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F3DF3" w14:textId="2ADCBD7D" w:rsidR="00FD4439" w:rsidRDefault="00FD4439" w:rsidP="00FD4439">
      <w:pPr>
        <w:jc w:val="center"/>
        <w:rPr>
          <w:rFonts w:asciiTheme="minorHAnsi" w:hAnsiTheme="minorHAnsi" w:cstheme="minorHAnsi"/>
          <w:b/>
          <w:bCs/>
          <w:sz w:val="22"/>
          <w:szCs w:val="22"/>
        </w:rPr>
      </w:pPr>
    </w:p>
    <w:p w14:paraId="2EE1D5AB" w14:textId="77777777" w:rsidR="008F43E1" w:rsidRDefault="008F43E1" w:rsidP="00FD4439">
      <w:pPr>
        <w:jc w:val="center"/>
        <w:rPr>
          <w:rFonts w:asciiTheme="minorHAnsi" w:hAnsiTheme="minorHAnsi" w:cstheme="minorHAnsi"/>
          <w:b/>
          <w:bCs/>
          <w:sz w:val="22"/>
          <w:szCs w:val="22"/>
        </w:rPr>
      </w:pPr>
    </w:p>
    <w:p w14:paraId="229BE213" w14:textId="77777777" w:rsidR="008F43E1" w:rsidRPr="00C902CF" w:rsidRDefault="008F43E1" w:rsidP="00FD4439">
      <w:pPr>
        <w:jc w:val="center"/>
        <w:rPr>
          <w:rFonts w:asciiTheme="minorHAnsi" w:hAnsiTheme="minorHAnsi" w:cstheme="minorHAnsi"/>
          <w:b/>
          <w:bCs/>
          <w:sz w:val="22"/>
          <w:szCs w:val="22"/>
        </w:rPr>
      </w:pPr>
    </w:p>
    <w:p w14:paraId="05686E78" w14:textId="77777777" w:rsidR="00FD4439" w:rsidRPr="00C902CF" w:rsidRDefault="00FD4439" w:rsidP="00FD4439">
      <w:pPr>
        <w:jc w:val="center"/>
        <w:rPr>
          <w:rFonts w:asciiTheme="minorHAnsi" w:hAnsiTheme="minorHAnsi" w:cstheme="minorHAnsi"/>
          <w:b/>
          <w:bCs/>
          <w:sz w:val="22"/>
          <w:szCs w:val="22"/>
        </w:rPr>
      </w:pPr>
    </w:p>
    <w:p w14:paraId="1262A73F"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INSTITUTO MEXICANO DEL SEGURO SOCIAL</w:t>
      </w:r>
    </w:p>
    <w:p w14:paraId="6DB6D175" w14:textId="77777777" w:rsidR="00FD4439" w:rsidRPr="00FB47F8" w:rsidRDefault="00FD4439" w:rsidP="00FD4439">
      <w:pPr>
        <w:jc w:val="center"/>
        <w:rPr>
          <w:rFonts w:ascii="Noto Sans" w:hAnsi="Noto Sans" w:cs="Noto Sans"/>
          <w:b/>
          <w:bCs/>
          <w:sz w:val="20"/>
        </w:rPr>
      </w:pPr>
    </w:p>
    <w:p w14:paraId="198E70D7" w14:textId="77777777" w:rsidR="00FD4439" w:rsidRPr="00FB47F8" w:rsidRDefault="00FD4439" w:rsidP="00FD4439">
      <w:pPr>
        <w:jc w:val="center"/>
        <w:rPr>
          <w:rFonts w:ascii="Noto Sans" w:hAnsi="Noto Sans" w:cs="Noto Sans"/>
          <w:b/>
          <w:bCs/>
          <w:sz w:val="20"/>
        </w:rPr>
      </w:pPr>
    </w:p>
    <w:p w14:paraId="088B9AFC" w14:textId="77777777" w:rsidR="00FD4439" w:rsidRPr="00FB47F8" w:rsidRDefault="00FD4439" w:rsidP="00FD4439">
      <w:pPr>
        <w:jc w:val="center"/>
        <w:rPr>
          <w:rFonts w:ascii="Noto Sans" w:hAnsi="Noto Sans" w:cs="Noto Sans"/>
          <w:b/>
          <w:bCs/>
          <w:sz w:val="20"/>
        </w:rPr>
      </w:pPr>
    </w:p>
    <w:p w14:paraId="6EC575D5" w14:textId="77777777" w:rsidR="00FD4439" w:rsidRPr="00FB47F8" w:rsidRDefault="00FD4439" w:rsidP="00FD4439">
      <w:pPr>
        <w:jc w:val="center"/>
        <w:rPr>
          <w:rFonts w:ascii="Noto Sans" w:hAnsi="Noto Sans" w:cs="Noto Sans"/>
          <w:b/>
          <w:sz w:val="20"/>
        </w:rPr>
      </w:pPr>
      <w:r w:rsidRPr="00FB47F8">
        <w:rPr>
          <w:rFonts w:ascii="Noto Sans" w:hAnsi="Noto Sans" w:cs="Noto Sans"/>
          <w:b/>
          <w:sz w:val="20"/>
        </w:rPr>
        <w:t xml:space="preserve">ÓRGANO DE OPERACIÓN ADMINISTRATIVA DESCONCENTRADA </w:t>
      </w:r>
      <w:r w:rsidR="005E02D2" w:rsidRPr="00FB47F8">
        <w:rPr>
          <w:rFonts w:ascii="Noto Sans" w:hAnsi="Noto Sans" w:cs="Noto Sans"/>
          <w:b/>
          <w:sz w:val="20"/>
        </w:rPr>
        <w:t xml:space="preserve">SUR DEL </w:t>
      </w:r>
      <w:r w:rsidRPr="00FB47F8">
        <w:rPr>
          <w:rFonts w:ascii="Noto Sans" w:hAnsi="Noto Sans" w:cs="Noto Sans"/>
          <w:b/>
          <w:sz w:val="20"/>
        </w:rPr>
        <w:t xml:space="preserve">DISTRITO FEDERAL </w:t>
      </w:r>
    </w:p>
    <w:p w14:paraId="284666BD" w14:textId="77777777" w:rsidR="00FD4439" w:rsidRPr="00FB47F8" w:rsidRDefault="00FD4439" w:rsidP="00FD4439">
      <w:pPr>
        <w:jc w:val="center"/>
        <w:rPr>
          <w:rFonts w:ascii="Noto Sans" w:hAnsi="Noto Sans" w:cs="Noto Sans"/>
          <w:b/>
          <w:bCs/>
          <w:i/>
          <w:sz w:val="20"/>
          <w:u w:val="single"/>
        </w:rPr>
      </w:pPr>
      <w:r w:rsidRPr="00FB47F8">
        <w:rPr>
          <w:rFonts w:ascii="Noto Sans" w:hAnsi="Noto Sans" w:cs="Noto Sans"/>
          <w:b/>
          <w:sz w:val="20"/>
        </w:rPr>
        <w:t>COORDINACIÓN DE ABASTECIMIENTO Y EQUIPAMIENTO</w:t>
      </w:r>
    </w:p>
    <w:p w14:paraId="2FE02BF7" w14:textId="77777777" w:rsidR="00FD4439" w:rsidRPr="00FB47F8" w:rsidRDefault="00FD4439" w:rsidP="00FD4439">
      <w:pPr>
        <w:tabs>
          <w:tab w:val="left" w:pos="8316"/>
        </w:tabs>
        <w:rPr>
          <w:rFonts w:ascii="Noto Sans" w:hAnsi="Noto Sans" w:cs="Noto Sans"/>
          <w:b/>
          <w:bCs/>
          <w:sz w:val="20"/>
        </w:rPr>
      </w:pPr>
      <w:r w:rsidRPr="00FB47F8">
        <w:rPr>
          <w:rFonts w:ascii="Noto Sans" w:hAnsi="Noto Sans" w:cs="Noto Sans"/>
          <w:b/>
          <w:bCs/>
          <w:sz w:val="20"/>
        </w:rPr>
        <w:tab/>
      </w:r>
    </w:p>
    <w:p w14:paraId="46036B43" w14:textId="77777777" w:rsidR="00FD4439" w:rsidRPr="00FB47F8" w:rsidRDefault="00FD4439" w:rsidP="00F757E7">
      <w:pPr>
        <w:jc w:val="center"/>
        <w:rPr>
          <w:rFonts w:ascii="Noto Sans" w:hAnsi="Noto Sans" w:cs="Noto Sans"/>
          <w:b/>
          <w:bCs/>
          <w:sz w:val="20"/>
        </w:rPr>
      </w:pPr>
      <w:r w:rsidRPr="00FB47F8">
        <w:rPr>
          <w:rFonts w:ascii="Noto Sans" w:hAnsi="Noto Sans" w:cs="Noto Sans"/>
          <w:b/>
          <w:bCs/>
          <w:sz w:val="20"/>
        </w:rPr>
        <w:t xml:space="preserve">LICITACIÓN PÚBLICA </w:t>
      </w:r>
      <w:r w:rsidR="003044CB" w:rsidRPr="00FB47F8">
        <w:rPr>
          <w:rFonts w:ascii="Noto Sans" w:hAnsi="Noto Sans" w:cs="Noto Sans"/>
          <w:b/>
          <w:bCs/>
          <w:sz w:val="20"/>
        </w:rPr>
        <w:t>NACIONAL</w:t>
      </w:r>
    </w:p>
    <w:p w14:paraId="0C36BC97" w14:textId="77777777" w:rsidR="00F757E7" w:rsidRPr="00FB47F8" w:rsidRDefault="00F757E7" w:rsidP="00F757E7">
      <w:pPr>
        <w:jc w:val="center"/>
        <w:rPr>
          <w:rFonts w:ascii="Noto Sans" w:hAnsi="Noto Sans" w:cs="Noto Sans"/>
          <w:b/>
          <w:bCs/>
          <w:sz w:val="20"/>
        </w:rPr>
      </w:pPr>
    </w:p>
    <w:p w14:paraId="2AED98C4" w14:textId="3396168C" w:rsidR="00FD4439" w:rsidRPr="00FB47F8" w:rsidRDefault="00D75C65" w:rsidP="00D75C65">
      <w:pPr>
        <w:tabs>
          <w:tab w:val="center" w:pos="5215"/>
          <w:tab w:val="left" w:pos="8580"/>
        </w:tabs>
        <w:rPr>
          <w:rFonts w:ascii="Noto Sans" w:hAnsi="Noto Sans" w:cs="Noto Sans"/>
          <w:b/>
          <w:bCs/>
          <w:sz w:val="20"/>
        </w:rPr>
      </w:pPr>
      <w:r w:rsidRPr="00FB47F8">
        <w:rPr>
          <w:rFonts w:ascii="Noto Sans" w:hAnsi="Noto Sans" w:cs="Noto Sans"/>
          <w:b/>
          <w:bCs/>
          <w:sz w:val="20"/>
        </w:rPr>
        <w:tab/>
      </w:r>
      <w:r w:rsidR="00FD4439" w:rsidRPr="00FB47F8">
        <w:rPr>
          <w:rFonts w:ascii="Noto Sans" w:hAnsi="Noto Sans" w:cs="Noto Sans"/>
          <w:b/>
          <w:bCs/>
          <w:sz w:val="20"/>
        </w:rPr>
        <w:t xml:space="preserve">NÚMERO </w:t>
      </w:r>
      <w:r w:rsidR="00C47E03" w:rsidRPr="00FB47F8">
        <w:rPr>
          <w:rFonts w:ascii="Noto Sans" w:hAnsi="Noto Sans" w:cs="Noto Sans"/>
          <w:b/>
          <w:bCs/>
          <w:sz w:val="20"/>
          <w:u w:val="single"/>
        </w:rPr>
        <w:t>LA</w:t>
      </w:r>
      <w:r w:rsidR="00F757E7" w:rsidRPr="00FB47F8">
        <w:rPr>
          <w:rFonts w:ascii="Noto Sans" w:hAnsi="Noto Sans" w:cs="Noto Sans"/>
          <w:b/>
          <w:bCs/>
          <w:sz w:val="20"/>
          <w:u w:val="single"/>
        </w:rPr>
        <w:t>-50-GYR-</w:t>
      </w:r>
      <w:r w:rsidR="003044CB" w:rsidRPr="00FB47F8">
        <w:rPr>
          <w:rFonts w:ascii="Noto Sans" w:hAnsi="Noto Sans" w:cs="Noto Sans"/>
          <w:b/>
          <w:sz w:val="20"/>
          <w:u w:val="single"/>
        </w:rPr>
        <w:t>050GYR025-N</w:t>
      </w:r>
      <w:r w:rsidR="0099150E" w:rsidRPr="00FB47F8">
        <w:rPr>
          <w:rFonts w:ascii="Noto Sans" w:hAnsi="Noto Sans" w:cs="Noto Sans"/>
          <w:b/>
          <w:sz w:val="20"/>
          <w:u w:val="single"/>
        </w:rPr>
        <w:t>-</w:t>
      </w:r>
      <w:r w:rsidR="00E315D8">
        <w:rPr>
          <w:rFonts w:ascii="Noto Sans" w:hAnsi="Noto Sans" w:cs="Noto Sans"/>
          <w:b/>
          <w:sz w:val="20"/>
          <w:u w:val="single"/>
        </w:rPr>
        <w:t>20</w:t>
      </w:r>
      <w:r w:rsidR="0099150E" w:rsidRPr="00FB47F8">
        <w:rPr>
          <w:rFonts w:ascii="Noto Sans" w:hAnsi="Noto Sans" w:cs="Noto Sans"/>
          <w:b/>
          <w:sz w:val="20"/>
          <w:u w:val="single"/>
        </w:rPr>
        <w:t>-202</w:t>
      </w:r>
      <w:r w:rsidR="007831DB" w:rsidRPr="00FB47F8">
        <w:rPr>
          <w:rFonts w:ascii="Noto Sans" w:hAnsi="Noto Sans" w:cs="Noto Sans"/>
          <w:b/>
          <w:sz w:val="20"/>
          <w:u w:val="single"/>
        </w:rPr>
        <w:t>5</w:t>
      </w:r>
      <w:r w:rsidR="00FD4439" w:rsidRPr="00FB47F8">
        <w:rPr>
          <w:rFonts w:ascii="Noto Sans" w:hAnsi="Noto Sans" w:cs="Noto Sans"/>
          <w:b/>
          <w:sz w:val="20"/>
        </w:rPr>
        <w:t>.</w:t>
      </w:r>
      <w:r w:rsidRPr="00FB47F8">
        <w:rPr>
          <w:rFonts w:ascii="Noto Sans" w:hAnsi="Noto Sans" w:cs="Noto Sans"/>
          <w:b/>
          <w:sz w:val="20"/>
        </w:rPr>
        <w:tab/>
      </w:r>
    </w:p>
    <w:p w14:paraId="780A5B9C" w14:textId="77777777" w:rsidR="00FD4439" w:rsidRPr="00FB47F8" w:rsidRDefault="00FD4439" w:rsidP="00FD4439">
      <w:pPr>
        <w:jc w:val="center"/>
        <w:rPr>
          <w:rFonts w:ascii="Noto Sans" w:hAnsi="Noto Sans" w:cs="Noto Sans"/>
          <w:b/>
          <w:bCs/>
          <w:sz w:val="20"/>
        </w:rPr>
      </w:pPr>
    </w:p>
    <w:p w14:paraId="406969A8" w14:textId="77777777" w:rsidR="00FD4439" w:rsidRPr="00FB47F8" w:rsidRDefault="00FD4439" w:rsidP="00FD4439">
      <w:pPr>
        <w:jc w:val="center"/>
        <w:rPr>
          <w:rFonts w:ascii="Noto Sans" w:hAnsi="Noto Sans" w:cs="Noto Sans"/>
          <w:b/>
          <w:bCs/>
          <w:sz w:val="20"/>
        </w:rPr>
      </w:pPr>
    </w:p>
    <w:p w14:paraId="57816ED3" w14:textId="7F22F668" w:rsidR="00FD4439" w:rsidRPr="00FB47F8" w:rsidRDefault="006F5830" w:rsidP="00FB47F8">
      <w:pPr>
        <w:spacing w:line="276" w:lineRule="auto"/>
        <w:jc w:val="center"/>
        <w:rPr>
          <w:rFonts w:ascii="Noto Sans" w:hAnsi="Noto Sans" w:cs="Noto Sans"/>
          <w:b/>
          <w:bCs/>
          <w:sz w:val="20"/>
          <w:lang w:eastAsia="es-MX"/>
        </w:rPr>
      </w:pPr>
      <w:r w:rsidRPr="00FB47F8">
        <w:rPr>
          <w:rFonts w:ascii="Noto Sans" w:hAnsi="Noto Sans" w:cs="Noto Sans"/>
          <w:b/>
          <w:bCs/>
          <w:sz w:val="20"/>
        </w:rPr>
        <w:t>“</w:t>
      </w:r>
      <w:r w:rsidR="009F05B7" w:rsidRPr="00FB47F8">
        <w:rPr>
          <w:rFonts w:ascii="Noto Sans" w:eastAsiaTheme="minorHAnsi" w:hAnsi="Noto Sans" w:cs="Noto Sans"/>
          <w:b/>
          <w:bCs/>
          <w:color w:val="000000"/>
          <w:sz w:val="20"/>
        </w:rPr>
        <w:t xml:space="preserve">CONTRATACION DEL SERVICIO </w:t>
      </w:r>
      <w:r w:rsidR="00FB47F8" w:rsidRPr="00FB47F8">
        <w:rPr>
          <w:rFonts w:ascii="Noto Sans" w:eastAsiaTheme="minorHAnsi" w:hAnsi="Noto Sans" w:cs="Noto Sans"/>
          <w:b/>
          <w:bCs/>
          <w:color w:val="000000"/>
          <w:sz w:val="20"/>
        </w:rPr>
        <w:t>SUBROGADO PARA EL PROCESAMIENTO E INTERPRETACIÓN DE HISTOPATOLOGÍA PARA EL OOAD SUR DEL D.F. EN EL EJERCICIO 2025.”</w:t>
      </w:r>
    </w:p>
    <w:p w14:paraId="1B856A26" w14:textId="77777777" w:rsidR="00FD4439" w:rsidRPr="00FB47F8" w:rsidRDefault="00FD4439" w:rsidP="00FD4439">
      <w:pPr>
        <w:jc w:val="center"/>
        <w:rPr>
          <w:rFonts w:ascii="Noto Sans" w:hAnsi="Noto Sans" w:cs="Noto Sans"/>
          <w:b/>
          <w:bCs/>
          <w:sz w:val="20"/>
        </w:rPr>
      </w:pPr>
    </w:p>
    <w:p w14:paraId="6845F0F2" w14:textId="77777777" w:rsidR="00FD4439" w:rsidRPr="00FB47F8" w:rsidRDefault="00FD4439" w:rsidP="00FD4439">
      <w:pPr>
        <w:jc w:val="center"/>
        <w:rPr>
          <w:rFonts w:ascii="Noto Sans" w:hAnsi="Noto Sans" w:cs="Noto Sans"/>
          <w:b/>
          <w:bCs/>
          <w:sz w:val="20"/>
        </w:rPr>
      </w:pPr>
    </w:p>
    <w:p w14:paraId="5E395625" w14:textId="77777777" w:rsidR="00FD4439" w:rsidRPr="00FB47F8" w:rsidRDefault="00FD4439" w:rsidP="00FD4439">
      <w:pPr>
        <w:jc w:val="center"/>
        <w:rPr>
          <w:rFonts w:ascii="Noto Sans" w:hAnsi="Noto Sans" w:cs="Noto Sans"/>
          <w:b/>
          <w:bCs/>
          <w:sz w:val="20"/>
        </w:rPr>
      </w:pPr>
      <w:r w:rsidRPr="00FB47F8">
        <w:rPr>
          <w:rFonts w:ascii="Noto Sans" w:hAnsi="Noto Sans" w:cs="Noto Sans"/>
          <w:b/>
          <w:bCs/>
          <w:sz w:val="20"/>
        </w:rPr>
        <w:t>LOS INTERESADOS EN PARTICIPAR EN EL PROCEDIMIENTO, DEBERÁN CONTAR CON REGISTRO DE IDENTIFICA</w:t>
      </w:r>
      <w:r w:rsidR="006557F1" w:rsidRPr="00FB47F8">
        <w:rPr>
          <w:rFonts w:ascii="Noto Sans" w:hAnsi="Noto Sans" w:cs="Noto Sans"/>
          <w:b/>
          <w:bCs/>
          <w:sz w:val="20"/>
        </w:rPr>
        <w:t>CIÓN ELECTRÓNICA ANTE COMPRANET</w:t>
      </w:r>
      <w:r w:rsidRPr="00FB47F8">
        <w:rPr>
          <w:rFonts w:ascii="Noto Sans" w:hAnsi="Noto Sans" w:cs="Noto Sans"/>
          <w:b/>
          <w:bCs/>
          <w:sz w:val="20"/>
        </w:rPr>
        <w:t>.</w:t>
      </w:r>
    </w:p>
    <w:p w14:paraId="58AAA84D" w14:textId="77777777" w:rsidR="00FD4439" w:rsidRPr="00FB47F8" w:rsidRDefault="00FD4439" w:rsidP="00FD4439">
      <w:pPr>
        <w:rPr>
          <w:rFonts w:ascii="Noto Sans" w:hAnsi="Noto Sans" w:cs="Noto Sans"/>
          <w:b/>
          <w:bCs/>
          <w:sz w:val="20"/>
        </w:rPr>
      </w:pPr>
    </w:p>
    <w:p w14:paraId="26076A2A" w14:textId="5FF3BF70" w:rsidR="00FD4439" w:rsidRPr="00FB47F8" w:rsidRDefault="002F75DB" w:rsidP="002F75DB">
      <w:pPr>
        <w:tabs>
          <w:tab w:val="left" w:pos="7275"/>
        </w:tabs>
        <w:rPr>
          <w:rFonts w:ascii="Noto Sans" w:hAnsi="Noto Sans" w:cs="Noto Sans"/>
          <w:b/>
          <w:bCs/>
          <w:sz w:val="20"/>
        </w:rPr>
      </w:pPr>
      <w:r>
        <w:rPr>
          <w:rFonts w:ascii="Noto Sans" w:hAnsi="Noto Sans" w:cs="Noto Sans"/>
          <w:b/>
          <w:bCs/>
          <w:sz w:val="20"/>
        </w:rPr>
        <w:tab/>
      </w:r>
    </w:p>
    <w:p w14:paraId="05809F15" w14:textId="77777777" w:rsidR="00FD4439" w:rsidRPr="00FB47F8" w:rsidRDefault="00FD4439" w:rsidP="00FD4439">
      <w:pPr>
        <w:jc w:val="center"/>
        <w:rPr>
          <w:rFonts w:ascii="Noto Sans" w:hAnsi="Noto Sans" w:cs="Noto Sans"/>
          <w:b/>
          <w:bCs/>
          <w:sz w:val="20"/>
        </w:rPr>
      </w:pPr>
    </w:p>
    <w:p w14:paraId="3263A998" w14:textId="77777777" w:rsidR="00FD4439" w:rsidRPr="00FB47F8" w:rsidRDefault="00FD4439" w:rsidP="00FD4439">
      <w:pPr>
        <w:tabs>
          <w:tab w:val="left" w:pos="850"/>
          <w:tab w:val="left" w:pos="1417"/>
        </w:tabs>
        <w:spacing w:line="240" w:lineRule="atLeast"/>
        <w:jc w:val="center"/>
        <w:rPr>
          <w:rFonts w:ascii="Noto Sans" w:hAnsi="Noto Sans" w:cs="Noto Sans"/>
          <w:b/>
          <w:sz w:val="20"/>
          <w:u w:val="single"/>
        </w:rPr>
      </w:pPr>
      <w:r w:rsidRPr="00FB47F8">
        <w:rPr>
          <w:rFonts w:ascii="Noto Sans" w:hAnsi="Noto Sans" w:cs="Noto Sans"/>
          <w:b/>
          <w:sz w:val="20"/>
          <w:u w:val="single"/>
        </w:rPr>
        <w:t>ESTA LICITACIÓN SOLO ACEPTA PROPOSICIONES ELECTRÓNICAS</w:t>
      </w:r>
    </w:p>
    <w:p w14:paraId="346DF234" w14:textId="77777777" w:rsidR="00FD4439" w:rsidRPr="00FB47F8" w:rsidRDefault="00FD4439" w:rsidP="00FD4439">
      <w:pPr>
        <w:jc w:val="center"/>
        <w:rPr>
          <w:rFonts w:ascii="Noto Sans" w:hAnsi="Noto Sans" w:cs="Noto Sans"/>
          <w:b/>
          <w:bCs/>
          <w:sz w:val="20"/>
        </w:rPr>
      </w:pPr>
    </w:p>
    <w:p w14:paraId="78F18164" w14:textId="77777777" w:rsidR="00FD4439" w:rsidRPr="00CA4012" w:rsidRDefault="00FD4439" w:rsidP="00FD4439">
      <w:pPr>
        <w:jc w:val="center"/>
        <w:rPr>
          <w:rFonts w:asciiTheme="minorHAnsi" w:hAnsiTheme="minorHAnsi" w:cstheme="minorHAnsi"/>
          <w:b/>
          <w:bCs/>
          <w:sz w:val="22"/>
          <w:szCs w:val="22"/>
        </w:rPr>
      </w:pPr>
    </w:p>
    <w:p w14:paraId="63FDC4A0" w14:textId="77777777" w:rsidR="00FD4439" w:rsidRPr="00CA4012" w:rsidRDefault="00FD4439" w:rsidP="00FD4439">
      <w:pPr>
        <w:tabs>
          <w:tab w:val="left" w:pos="7530"/>
          <w:tab w:val="right" w:pos="10433"/>
        </w:tabs>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14:paraId="196D0C2A" w14:textId="77777777" w:rsidR="00FD4439" w:rsidRPr="00CA4012" w:rsidRDefault="00FD4439" w:rsidP="00FD4439">
      <w:pPr>
        <w:jc w:val="center"/>
        <w:rPr>
          <w:rFonts w:asciiTheme="minorHAnsi" w:hAnsiTheme="minorHAnsi" w:cstheme="minorHAnsi"/>
          <w:b/>
          <w:bCs/>
          <w:sz w:val="22"/>
          <w:szCs w:val="22"/>
        </w:rPr>
      </w:pPr>
    </w:p>
    <w:p w14:paraId="0778592A" w14:textId="77777777" w:rsidR="00FD4439" w:rsidRPr="00CA4012" w:rsidRDefault="00FD4439" w:rsidP="00FD4439">
      <w:pPr>
        <w:jc w:val="center"/>
        <w:rPr>
          <w:rFonts w:asciiTheme="minorHAnsi" w:hAnsiTheme="minorHAnsi" w:cstheme="minorHAnsi"/>
          <w:b/>
          <w:bCs/>
          <w:sz w:val="22"/>
          <w:szCs w:val="22"/>
        </w:rPr>
      </w:pPr>
    </w:p>
    <w:p w14:paraId="2F0152B0" w14:textId="77777777" w:rsidR="00FD4439" w:rsidRPr="00CA4012" w:rsidRDefault="00FD4439" w:rsidP="00FD4439">
      <w:pPr>
        <w:jc w:val="center"/>
        <w:rPr>
          <w:rFonts w:asciiTheme="minorHAnsi" w:hAnsiTheme="minorHAnsi" w:cstheme="minorHAnsi"/>
          <w:b/>
          <w:bCs/>
          <w:sz w:val="22"/>
          <w:szCs w:val="22"/>
        </w:rPr>
      </w:pPr>
    </w:p>
    <w:p w14:paraId="60CDE6C7" w14:textId="77777777" w:rsidR="00FD4439" w:rsidRPr="00CA4012" w:rsidRDefault="00FD4439" w:rsidP="00FD4439">
      <w:pPr>
        <w:jc w:val="center"/>
        <w:rPr>
          <w:rFonts w:asciiTheme="minorHAnsi" w:hAnsiTheme="minorHAnsi" w:cstheme="minorHAnsi"/>
          <w:b/>
          <w:bCs/>
          <w:sz w:val="22"/>
          <w:szCs w:val="22"/>
        </w:rPr>
      </w:pPr>
    </w:p>
    <w:p w14:paraId="561B4D03" w14:textId="77777777" w:rsidR="00FD4439" w:rsidRPr="00CA4012" w:rsidRDefault="00FD4439" w:rsidP="00FD4439">
      <w:pPr>
        <w:jc w:val="center"/>
        <w:rPr>
          <w:rFonts w:asciiTheme="minorHAnsi" w:hAnsiTheme="minorHAnsi" w:cstheme="minorHAnsi"/>
          <w:b/>
          <w:bCs/>
          <w:sz w:val="22"/>
          <w:szCs w:val="22"/>
        </w:rPr>
      </w:pPr>
    </w:p>
    <w:p w14:paraId="70665B6E" w14:textId="77777777" w:rsidR="00FD4439" w:rsidRPr="00CA4012" w:rsidRDefault="00FD4439" w:rsidP="00FD4439">
      <w:pPr>
        <w:jc w:val="center"/>
        <w:rPr>
          <w:rFonts w:asciiTheme="minorHAnsi" w:hAnsiTheme="minorHAnsi" w:cstheme="minorHAnsi"/>
          <w:b/>
          <w:bCs/>
          <w:sz w:val="22"/>
          <w:szCs w:val="22"/>
        </w:rPr>
      </w:pPr>
    </w:p>
    <w:p w14:paraId="21CE8805" w14:textId="77777777" w:rsidR="00FD4439" w:rsidRPr="00CA4012" w:rsidRDefault="00FD4439" w:rsidP="00FD4439">
      <w:pPr>
        <w:jc w:val="center"/>
        <w:rPr>
          <w:rFonts w:asciiTheme="minorHAnsi" w:hAnsiTheme="minorHAnsi" w:cstheme="minorHAnsi"/>
          <w:b/>
          <w:bCs/>
          <w:sz w:val="22"/>
          <w:szCs w:val="22"/>
        </w:rPr>
      </w:pPr>
    </w:p>
    <w:p w14:paraId="0B44E171" w14:textId="77777777" w:rsidR="00FD4439" w:rsidRPr="00CA4012" w:rsidRDefault="00FD4439" w:rsidP="00FD4439">
      <w:pPr>
        <w:jc w:val="center"/>
        <w:rPr>
          <w:rFonts w:asciiTheme="minorHAnsi" w:hAnsiTheme="minorHAnsi" w:cstheme="minorHAnsi"/>
          <w:b/>
          <w:bCs/>
          <w:sz w:val="22"/>
          <w:szCs w:val="22"/>
        </w:rPr>
      </w:pPr>
    </w:p>
    <w:p w14:paraId="6C895350" w14:textId="77777777" w:rsidR="00FA718B" w:rsidRPr="00CA4012" w:rsidRDefault="00FA718B" w:rsidP="00FD4439">
      <w:pPr>
        <w:jc w:val="center"/>
        <w:rPr>
          <w:rFonts w:asciiTheme="minorHAnsi" w:hAnsiTheme="minorHAnsi" w:cstheme="minorHAnsi"/>
          <w:b/>
          <w:bCs/>
          <w:sz w:val="22"/>
          <w:szCs w:val="22"/>
        </w:rPr>
      </w:pPr>
    </w:p>
    <w:p w14:paraId="6B4E04CB" w14:textId="77777777" w:rsidR="00FA718B" w:rsidRPr="00CA4012" w:rsidRDefault="00FA718B" w:rsidP="00FD4439">
      <w:pPr>
        <w:jc w:val="center"/>
        <w:rPr>
          <w:rFonts w:asciiTheme="minorHAnsi" w:hAnsiTheme="minorHAnsi" w:cstheme="minorHAnsi"/>
          <w:b/>
          <w:bCs/>
          <w:sz w:val="22"/>
          <w:szCs w:val="22"/>
        </w:rPr>
      </w:pPr>
    </w:p>
    <w:p w14:paraId="2B1ACCC5" w14:textId="77777777" w:rsidR="00FA718B" w:rsidRPr="00CA4012" w:rsidRDefault="00FA718B" w:rsidP="00FD4439">
      <w:pPr>
        <w:jc w:val="center"/>
        <w:rPr>
          <w:rFonts w:asciiTheme="minorHAnsi" w:hAnsiTheme="minorHAnsi" w:cstheme="minorHAnsi"/>
          <w:b/>
          <w:bCs/>
          <w:sz w:val="22"/>
          <w:szCs w:val="22"/>
        </w:rPr>
      </w:pPr>
    </w:p>
    <w:p w14:paraId="3E2E6022" w14:textId="77777777" w:rsidR="00FA718B" w:rsidRPr="00CA4012" w:rsidRDefault="00FA718B" w:rsidP="00FD4439">
      <w:pPr>
        <w:jc w:val="center"/>
        <w:rPr>
          <w:rFonts w:asciiTheme="minorHAnsi" w:hAnsiTheme="minorHAnsi" w:cstheme="minorHAnsi"/>
          <w:b/>
          <w:bCs/>
          <w:sz w:val="22"/>
          <w:szCs w:val="22"/>
        </w:rPr>
      </w:pPr>
    </w:p>
    <w:p w14:paraId="142AC588" w14:textId="77777777" w:rsidR="00FA718B" w:rsidRPr="00CA4012" w:rsidRDefault="00FA718B" w:rsidP="00FD4439">
      <w:pPr>
        <w:jc w:val="center"/>
        <w:rPr>
          <w:rFonts w:asciiTheme="minorHAnsi" w:hAnsiTheme="minorHAnsi" w:cstheme="minorHAnsi"/>
          <w:b/>
          <w:bCs/>
          <w:sz w:val="22"/>
          <w:szCs w:val="22"/>
        </w:rPr>
      </w:pPr>
    </w:p>
    <w:p w14:paraId="47E8A954" w14:textId="77777777" w:rsidR="00FA718B" w:rsidRDefault="00FA718B" w:rsidP="00FD4439">
      <w:pPr>
        <w:jc w:val="center"/>
        <w:rPr>
          <w:rFonts w:asciiTheme="minorHAnsi" w:hAnsiTheme="minorHAnsi" w:cstheme="minorHAnsi"/>
          <w:b/>
          <w:bCs/>
          <w:sz w:val="22"/>
          <w:szCs w:val="22"/>
        </w:rPr>
      </w:pPr>
    </w:p>
    <w:p w14:paraId="3183625B" w14:textId="77777777" w:rsidR="00DB7922" w:rsidRDefault="00DB7922" w:rsidP="00FD4439">
      <w:pPr>
        <w:jc w:val="center"/>
        <w:rPr>
          <w:rFonts w:asciiTheme="minorHAnsi" w:hAnsiTheme="minorHAnsi" w:cstheme="minorHAnsi"/>
          <w:b/>
          <w:bCs/>
          <w:sz w:val="22"/>
          <w:szCs w:val="22"/>
        </w:rPr>
      </w:pPr>
    </w:p>
    <w:p w14:paraId="1860F808" w14:textId="77777777" w:rsidR="00DB7922" w:rsidRDefault="00DB7922" w:rsidP="00FD4439">
      <w:pPr>
        <w:jc w:val="center"/>
        <w:rPr>
          <w:rFonts w:asciiTheme="minorHAnsi" w:hAnsiTheme="minorHAnsi" w:cstheme="minorHAnsi"/>
          <w:b/>
          <w:bCs/>
          <w:sz w:val="22"/>
          <w:szCs w:val="22"/>
        </w:rPr>
      </w:pPr>
    </w:p>
    <w:p w14:paraId="5B17FC82" w14:textId="77777777" w:rsidR="00DB7922" w:rsidRDefault="00DB7922" w:rsidP="00FD4439">
      <w:pPr>
        <w:jc w:val="center"/>
        <w:rPr>
          <w:rFonts w:asciiTheme="minorHAnsi" w:hAnsiTheme="minorHAnsi" w:cstheme="minorHAnsi"/>
          <w:b/>
          <w:bCs/>
          <w:sz w:val="22"/>
          <w:szCs w:val="22"/>
        </w:rPr>
      </w:pPr>
    </w:p>
    <w:p w14:paraId="423EEA82" w14:textId="77777777" w:rsidR="00DB7922" w:rsidRDefault="00DB7922" w:rsidP="00FD4439">
      <w:pPr>
        <w:jc w:val="center"/>
        <w:rPr>
          <w:rFonts w:asciiTheme="minorHAnsi" w:hAnsiTheme="minorHAnsi" w:cstheme="minorHAnsi"/>
          <w:b/>
          <w:bCs/>
          <w:sz w:val="22"/>
          <w:szCs w:val="22"/>
        </w:rPr>
      </w:pPr>
    </w:p>
    <w:p w14:paraId="43B4DAD3" w14:textId="77777777" w:rsidR="00393C54" w:rsidRDefault="00393C54" w:rsidP="00FD4439">
      <w:pPr>
        <w:jc w:val="center"/>
        <w:rPr>
          <w:rFonts w:asciiTheme="minorHAnsi" w:hAnsiTheme="minorHAnsi" w:cstheme="minorHAnsi"/>
          <w:b/>
          <w:bCs/>
          <w:sz w:val="22"/>
          <w:szCs w:val="22"/>
        </w:rPr>
      </w:pPr>
    </w:p>
    <w:p w14:paraId="0C3BAC4B" w14:textId="77777777" w:rsidR="00393C54" w:rsidRDefault="00393C54" w:rsidP="00FD4439">
      <w:pPr>
        <w:jc w:val="center"/>
        <w:rPr>
          <w:rFonts w:asciiTheme="minorHAnsi" w:hAnsiTheme="minorHAnsi" w:cstheme="minorHAnsi"/>
          <w:b/>
          <w:bCs/>
          <w:sz w:val="22"/>
          <w:szCs w:val="22"/>
        </w:rPr>
      </w:pPr>
    </w:p>
    <w:p w14:paraId="684D7257" w14:textId="77777777" w:rsidR="00393C54" w:rsidRDefault="00393C54" w:rsidP="00FD4439">
      <w:pPr>
        <w:jc w:val="center"/>
        <w:rPr>
          <w:rFonts w:asciiTheme="minorHAnsi" w:hAnsiTheme="minorHAnsi" w:cstheme="minorHAnsi"/>
          <w:b/>
          <w:bCs/>
          <w:sz w:val="22"/>
          <w:szCs w:val="22"/>
        </w:rPr>
      </w:pPr>
    </w:p>
    <w:p w14:paraId="7E285D2D" w14:textId="77777777" w:rsidR="00602666" w:rsidRPr="00CA4012" w:rsidRDefault="00602666" w:rsidP="00FD4439">
      <w:pPr>
        <w:jc w:val="center"/>
        <w:rPr>
          <w:rFonts w:asciiTheme="minorHAnsi" w:hAnsiTheme="minorHAnsi" w:cstheme="minorHAnsi"/>
          <w:b/>
          <w:bCs/>
          <w:sz w:val="22"/>
          <w:szCs w:val="22"/>
        </w:rPr>
      </w:pPr>
    </w:p>
    <w:p w14:paraId="6D8B84ED" w14:textId="77777777" w:rsidR="00FD4439" w:rsidRDefault="00FD4439" w:rsidP="008E220B">
      <w:pPr>
        <w:rPr>
          <w:rFonts w:asciiTheme="minorHAnsi" w:hAnsiTheme="minorHAnsi" w:cstheme="minorHAnsi"/>
          <w:b/>
          <w:bCs/>
          <w:sz w:val="22"/>
          <w:szCs w:val="22"/>
        </w:rPr>
      </w:pPr>
    </w:p>
    <w:p w14:paraId="1C77626C" w14:textId="77777777" w:rsidR="00862485" w:rsidRDefault="00862485" w:rsidP="008E220B">
      <w:pPr>
        <w:rPr>
          <w:rFonts w:asciiTheme="minorHAnsi" w:hAnsiTheme="minorHAnsi" w:cstheme="minorHAnsi"/>
          <w:b/>
          <w:bCs/>
          <w:sz w:val="22"/>
          <w:szCs w:val="22"/>
        </w:rPr>
      </w:pPr>
    </w:p>
    <w:p w14:paraId="2DCF627C" w14:textId="77777777" w:rsidR="00DB7922" w:rsidRDefault="00DB7922" w:rsidP="008E220B">
      <w:pPr>
        <w:rPr>
          <w:rFonts w:asciiTheme="minorHAnsi" w:hAnsiTheme="minorHAnsi" w:cstheme="minorHAnsi"/>
          <w:b/>
          <w:bCs/>
          <w:sz w:val="22"/>
          <w:szCs w:val="22"/>
        </w:rPr>
      </w:pPr>
    </w:p>
    <w:p w14:paraId="2B07997C" w14:textId="341B440D" w:rsidR="00FD4439" w:rsidRPr="00FB47F8" w:rsidRDefault="00FD4439" w:rsidP="006F5830">
      <w:pPr>
        <w:jc w:val="both"/>
        <w:rPr>
          <w:rFonts w:ascii="Noto Sans" w:hAnsi="Noto Sans" w:cs="Noto Sans"/>
          <w:b/>
          <w:bCs/>
          <w:sz w:val="20"/>
        </w:rPr>
      </w:pPr>
      <w:r w:rsidRPr="00FB47F8">
        <w:rPr>
          <w:rFonts w:ascii="Noto Sans" w:hAnsi="Noto Sans" w:cs="Noto Sans"/>
          <w:sz w:val="20"/>
        </w:rPr>
        <w:t xml:space="preserve">En observancia al artículo </w:t>
      </w:r>
      <w:r w:rsidR="003044CB" w:rsidRPr="00FB47F8">
        <w:rPr>
          <w:rFonts w:ascii="Noto Sans" w:hAnsi="Noto Sans" w:cs="Noto Sans"/>
          <w:sz w:val="20"/>
        </w:rPr>
        <w:t>134, de la Constitución Política de los Estados Unidos Mexicanos, y de conformidad con los artículos 25, 26 fracción I, 26 Bis fracción II, 28 fracción I, 29, 30, 32, 33, 33 Bis, 34, 35, 36, 36 Bis fracción I, 37, 37 Bis, 38, 45, 46, 47, 48, 49</w:t>
      </w:r>
      <w:r w:rsidR="00B53249">
        <w:rPr>
          <w:rFonts w:ascii="Noto Sans" w:hAnsi="Noto Sans" w:cs="Noto Sans"/>
          <w:sz w:val="20"/>
        </w:rPr>
        <w:t xml:space="preserve"> fracción II</w:t>
      </w:r>
      <w:r w:rsidR="003044CB" w:rsidRPr="00FB47F8">
        <w:rPr>
          <w:rFonts w:ascii="Noto Sans" w:hAnsi="Noto Sans" w:cs="Noto Sans"/>
          <w:sz w:val="20"/>
        </w:rPr>
        <w:t>, 50, 51, 52, 53, 54 y 54 Bis, de la Ley de Adquisiciones, Arrendamientos y Servicios del Sector Público (LAASSP) 39, 40, 42, 44, 45, 46, 47, 48, 49, 50, 52, 54, 55, 56 y 58</w:t>
      </w:r>
      <w:r w:rsidR="006F5830" w:rsidRPr="00FB47F8">
        <w:rPr>
          <w:rFonts w:ascii="Noto Sans" w:hAnsi="Noto Sans" w:cs="Noto Sans"/>
          <w:sz w:val="20"/>
        </w:rPr>
        <w:t xml:space="preserve"> </w:t>
      </w:r>
      <w:r w:rsidRPr="00FB47F8">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w:t>
      </w:r>
      <w:r w:rsidR="000738F1" w:rsidRPr="00FB47F8">
        <w:rPr>
          <w:rFonts w:ascii="Noto Sans" w:hAnsi="Noto Sans" w:cs="Noto Sans"/>
          <w:sz w:val="20"/>
        </w:rPr>
        <w:t xml:space="preserve"> de Licitación Pública para la</w:t>
      </w:r>
      <w:r w:rsidR="00FA718B" w:rsidRPr="00FB47F8">
        <w:rPr>
          <w:rFonts w:ascii="Noto Sans" w:hAnsi="Noto Sans" w:cs="Noto Sans"/>
          <w:b/>
          <w:bCs/>
          <w:sz w:val="20"/>
        </w:rPr>
        <w:t xml:space="preserve"> </w:t>
      </w:r>
      <w:r w:rsidR="003044CB" w:rsidRPr="00FB47F8">
        <w:rPr>
          <w:rFonts w:ascii="Noto Sans" w:hAnsi="Noto Sans" w:cs="Noto Sans"/>
          <w:b/>
          <w:bCs/>
          <w:sz w:val="20"/>
        </w:rPr>
        <w:t>“</w:t>
      </w:r>
      <w:r w:rsidR="009F05B7" w:rsidRPr="00FB47F8">
        <w:rPr>
          <w:rFonts w:ascii="Noto Sans" w:eastAsiaTheme="minorHAnsi" w:hAnsi="Noto Sans" w:cs="Noto Sans"/>
          <w:b/>
          <w:bCs/>
          <w:color w:val="000000"/>
          <w:sz w:val="20"/>
        </w:rPr>
        <w:t>CONTRATACION DEL SERVICIO SUBROGADO PARA EL PROCESAMIENTO E INTERPRETACIÓN DE HISTOPATOLOGÍA</w:t>
      </w:r>
      <w:r w:rsidR="00C17205" w:rsidRPr="00FB47F8">
        <w:rPr>
          <w:rFonts w:ascii="Noto Sans" w:hAnsi="Noto Sans" w:cs="Noto Sans"/>
          <w:b/>
          <w:sz w:val="20"/>
        </w:rPr>
        <w:t>.</w:t>
      </w:r>
      <w:r w:rsidR="003044CB" w:rsidRPr="00FB47F8">
        <w:rPr>
          <w:rFonts w:ascii="Noto Sans" w:hAnsi="Noto Sans" w:cs="Noto Sans"/>
          <w:b/>
          <w:bCs/>
          <w:sz w:val="20"/>
        </w:rPr>
        <w:t>”</w:t>
      </w:r>
    </w:p>
    <w:p w14:paraId="5D97F220" w14:textId="77777777" w:rsidR="00FD4439" w:rsidRPr="00FB47F8" w:rsidRDefault="00FD4439" w:rsidP="00011FC9">
      <w:pPr>
        <w:jc w:val="both"/>
        <w:rPr>
          <w:rFonts w:ascii="Noto Sans" w:hAnsi="Noto Sans" w:cs="Noto Sans"/>
          <w:sz w:val="20"/>
        </w:rPr>
      </w:pPr>
    </w:p>
    <w:p w14:paraId="2930ABCA" w14:textId="77777777" w:rsidR="00FD4439" w:rsidRPr="00FB47F8" w:rsidRDefault="00FD4439" w:rsidP="00011FC9">
      <w:pPr>
        <w:jc w:val="both"/>
        <w:rPr>
          <w:rFonts w:ascii="Noto Sans" w:hAnsi="Noto Sans" w:cs="Noto Sans"/>
          <w:sz w:val="20"/>
        </w:rPr>
      </w:pPr>
    </w:p>
    <w:p w14:paraId="4B3B2904" w14:textId="77777777" w:rsidR="00FD4439" w:rsidRPr="00CA4012" w:rsidRDefault="00FD4439" w:rsidP="00FD4439">
      <w:pPr>
        <w:jc w:val="both"/>
        <w:rPr>
          <w:rFonts w:asciiTheme="minorHAnsi" w:hAnsiTheme="minorHAnsi" w:cstheme="minorHAnsi"/>
          <w:sz w:val="22"/>
          <w:szCs w:val="22"/>
        </w:rPr>
      </w:pPr>
    </w:p>
    <w:p w14:paraId="37A166FB" w14:textId="77777777" w:rsidR="00FD4439" w:rsidRPr="00CA4012" w:rsidRDefault="00FD4439" w:rsidP="00FD4439">
      <w:pPr>
        <w:jc w:val="both"/>
        <w:rPr>
          <w:rFonts w:asciiTheme="minorHAnsi" w:hAnsiTheme="minorHAnsi" w:cstheme="minorHAnsi"/>
          <w:sz w:val="22"/>
          <w:szCs w:val="22"/>
        </w:rPr>
      </w:pPr>
    </w:p>
    <w:p w14:paraId="45F86D92" w14:textId="77777777" w:rsidR="00FD4439" w:rsidRPr="00CA4012" w:rsidRDefault="00FD4439" w:rsidP="00FD4439">
      <w:pPr>
        <w:jc w:val="both"/>
        <w:rPr>
          <w:rFonts w:asciiTheme="minorHAnsi" w:hAnsiTheme="minorHAnsi" w:cstheme="minorHAnsi"/>
          <w:sz w:val="22"/>
          <w:szCs w:val="22"/>
        </w:rPr>
      </w:pPr>
    </w:p>
    <w:p w14:paraId="66905154" w14:textId="77777777" w:rsidR="00FD4439" w:rsidRPr="00CA4012" w:rsidRDefault="00FD4439" w:rsidP="00FD4439">
      <w:pPr>
        <w:jc w:val="both"/>
        <w:rPr>
          <w:rFonts w:asciiTheme="minorHAnsi" w:hAnsiTheme="minorHAnsi" w:cstheme="minorHAnsi"/>
          <w:sz w:val="22"/>
          <w:szCs w:val="22"/>
        </w:rPr>
      </w:pPr>
    </w:p>
    <w:p w14:paraId="498CF4CF" w14:textId="77777777" w:rsidR="00FD4439" w:rsidRPr="00CA4012" w:rsidRDefault="00FD4439" w:rsidP="00FD4439">
      <w:pPr>
        <w:jc w:val="both"/>
        <w:rPr>
          <w:rFonts w:asciiTheme="minorHAnsi" w:hAnsiTheme="minorHAnsi" w:cstheme="minorHAnsi"/>
          <w:sz w:val="22"/>
          <w:szCs w:val="22"/>
        </w:rPr>
      </w:pPr>
    </w:p>
    <w:p w14:paraId="3F987540" w14:textId="77777777" w:rsidR="00FD4439" w:rsidRPr="00CA4012" w:rsidRDefault="00FD4439" w:rsidP="00FD4439">
      <w:pPr>
        <w:jc w:val="both"/>
        <w:rPr>
          <w:rFonts w:asciiTheme="minorHAnsi" w:hAnsiTheme="minorHAnsi" w:cstheme="minorHAnsi"/>
          <w:sz w:val="22"/>
          <w:szCs w:val="22"/>
        </w:rPr>
      </w:pPr>
    </w:p>
    <w:p w14:paraId="56D70019" w14:textId="77777777" w:rsidR="00FD4439" w:rsidRPr="00CA4012" w:rsidRDefault="00FD4439" w:rsidP="00FD4439">
      <w:pPr>
        <w:jc w:val="both"/>
        <w:rPr>
          <w:rFonts w:asciiTheme="minorHAnsi" w:hAnsiTheme="minorHAnsi" w:cstheme="minorHAnsi"/>
          <w:sz w:val="22"/>
          <w:szCs w:val="22"/>
        </w:rPr>
      </w:pPr>
    </w:p>
    <w:p w14:paraId="112BB5D9" w14:textId="77777777" w:rsidR="00FD4439" w:rsidRPr="00CA4012" w:rsidRDefault="00FD4439" w:rsidP="00FD4439">
      <w:pPr>
        <w:jc w:val="both"/>
        <w:rPr>
          <w:rFonts w:asciiTheme="minorHAnsi" w:hAnsiTheme="minorHAnsi" w:cstheme="minorHAnsi"/>
          <w:sz w:val="22"/>
          <w:szCs w:val="22"/>
        </w:rPr>
      </w:pPr>
    </w:p>
    <w:p w14:paraId="54EBF57C" w14:textId="77777777" w:rsidR="00FD4439" w:rsidRPr="00CA4012" w:rsidRDefault="00FD4439" w:rsidP="00FD4439">
      <w:pPr>
        <w:jc w:val="both"/>
        <w:rPr>
          <w:rFonts w:asciiTheme="minorHAnsi" w:hAnsiTheme="minorHAnsi" w:cstheme="minorHAnsi"/>
          <w:sz w:val="22"/>
          <w:szCs w:val="22"/>
        </w:rPr>
      </w:pPr>
    </w:p>
    <w:p w14:paraId="7B3583F7" w14:textId="77777777" w:rsidR="00FD4439" w:rsidRPr="00CA4012" w:rsidRDefault="00FD4439" w:rsidP="00FD4439">
      <w:pPr>
        <w:jc w:val="both"/>
        <w:rPr>
          <w:rFonts w:asciiTheme="minorHAnsi" w:hAnsiTheme="minorHAnsi" w:cstheme="minorHAnsi"/>
          <w:sz w:val="22"/>
          <w:szCs w:val="22"/>
        </w:rPr>
      </w:pPr>
    </w:p>
    <w:p w14:paraId="4F14867A" w14:textId="77777777" w:rsidR="00FD4439" w:rsidRPr="00CA4012" w:rsidRDefault="00FD4439" w:rsidP="00FD4439">
      <w:pPr>
        <w:jc w:val="both"/>
        <w:rPr>
          <w:rFonts w:asciiTheme="minorHAnsi" w:hAnsiTheme="minorHAnsi" w:cstheme="minorHAnsi"/>
          <w:sz w:val="22"/>
          <w:szCs w:val="22"/>
        </w:rPr>
      </w:pPr>
    </w:p>
    <w:p w14:paraId="6177D7F3" w14:textId="77777777" w:rsidR="00FD4439" w:rsidRPr="00CA4012" w:rsidRDefault="00FD4439" w:rsidP="00FD4439">
      <w:pPr>
        <w:jc w:val="both"/>
        <w:rPr>
          <w:rFonts w:asciiTheme="minorHAnsi" w:hAnsiTheme="minorHAnsi" w:cstheme="minorHAnsi"/>
          <w:sz w:val="22"/>
          <w:szCs w:val="22"/>
        </w:rPr>
      </w:pPr>
    </w:p>
    <w:p w14:paraId="4DA4791E" w14:textId="77777777" w:rsidR="00FD4439" w:rsidRPr="00CA4012" w:rsidRDefault="00FD4439" w:rsidP="00FD4439">
      <w:pPr>
        <w:jc w:val="both"/>
        <w:rPr>
          <w:rFonts w:asciiTheme="minorHAnsi" w:hAnsiTheme="minorHAnsi" w:cstheme="minorHAnsi"/>
          <w:sz w:val="22"/>
          <w:szCs w:val="22"/>
        </w:rPr>
      </w:pPr>
    </w:p>
    <w:p w14:paraId="39C746B2" w14:textId="77777777" w:rsidR="00FD4439" w:rsidRPr="00CA4012" w:rsidRDefault="00FD4439" w:rsidP="00FD4439">
      <w:pPr>
        <w:jc w:val="both"/>
        <w:rPr>
          <w:rFonts w:asciiTheme="minorHAnsi" w:hAnsiTheme="minorHAnsi" w:cstheme="minorHAnsi"/>
          <w:sz w:val="22"/>
          <w:szCs w:val="22"/>
        </w:rPr>
      </w:pPr>
    </w:p>
    <w:p w14:paraId="2CEFE97D" w14:textId="77777777" w:rsidR="00FD4439" w:rsidRPr="00CA4012" w:rsidRDefault="00FD4439" w:rsidP="00FD4439">
      <w:pPr>
        <w:jc w:val="both"/>
        <w:rPr>
          <w:rFonts w:asciiTheme="minorHAnsi" w:hAnsiTheme="minorHAnsi" w:cstheme="minorHAnsi"/>
          <w:sz w:val="22"/>
          <w:szCs w:val="22"/>
        </w:rPr>
      </w:pPr>
    </w:p>
    <w:p w14:paraId="0ADD3D8D" w14:textId="77777777" w:rsidR="00FD4439" w:rsidRPr="00CA4012" w:rsidRDefault="00FD4439" w:rsidP="00FD4439">
      <w:pPr>
        <w:jc w:val="both"/>
        <w:rPr>
          <w:rFonts w:asciiTheme="minorHAnsi" w:hAnsiTheme="minorHAnsi" w:cstheme="minorHAnsi"/>
          <w:sz w:val="22"/>
          <w:szCs w:val="22"/>
        </w:rPr>
      </w:pPr>
    </w:p>
    <w:p w14:paraId="648EF53B" w14:textId="77777777" w:rsidR="00FD4439" w:rsidRPr="00CA4012" w:rsidRDefault="00FD4439" w:rsidP="00FD4439">
      <w:pPr>
        <w:jc w:val="both"/>
        <w:rPr>
          <w:rFonts w:asciiTheme="minorHAnsi" w:hAnsiTheme="minorHAnsi" w:cstheme="minorHAnsi"/>
          <w:sz w:val="22"/>
          <w:szCs w:val="22"/>
        </w:rPr>
      </w:pPr>
    </w:p>
    <w:p w14:paraId="5B62BC50" w14:textId="77777777" w:rsidR="001D7BDA" w:rsidRPr="00CA4012" w:rsidRDefault="001D7BDA" w:rsidP="00FD4439">
      <w:pPr>
        <w:jc w:val="both"/>
        <w:rPr>
          <w:rFonts w:asciiTheme="minorHAnsi" w:hAnsiTheme="minorHAnsi" w:cstheme="minorHAnsi"/>
          <w:sz w:val="22"/>
          <w:szCs w:val="22"/>
        </w:rPr>
      </w:pPr>
    </w:p>
    <w:p w14:paraId="75DF27C5" w14:textId="77777777" w:rsidR="001D7BDA" w:rsidRPr="00CA4012" w:rsidRDefault="001D7BDA" w:rsidP="00FD4439">
      <w:pPr>
        <w:jc w:val="both"/>
        <w:rPr>
          <w:rFonts w:asciiTheme="minorHAnsi" w:hAnsiTheme="minorHAnsi" w:cstheme="minorHAnsi"/>
          <w:sz w:val="22"/>
          <w:szCs w:val="22"/>
        </w:rPr>
      </w:pPr>
    </w:p>
    <w:p w14:paraId="0D05A130" w14:textId="77777777" w:rsidR="001D7BDA" w:rsidRPr="00CA4012" w:rsidRDefault="001D7BDA" w:rsidP="00FD4439">
      <w:pPr>
        <w:jc w:val="both"/>
        <w:rPr>
          <w:rFonts w:asciiTheme="minorHAnsi" w:hAnsiTheme="minorHAnsi" w:cstheme="minorHAnsi"/>
          <w:sz w:val="22"/>
          <w:szCs w:val="22"/>
        </w:rPr>
      </w:pPr>
    </w:p>
    <w:p w14:paraId="2C056237" w14:textId="77777777" w:rsidR="001D7BDA" w:rsidRPr="00CA4012" w:rsidRDefault="001D7BDA" w:rsidP="00FD4439">
      <w:pPr>
        <w:jc w:val="both"/>
        <w:rPr>
          <w:rFonts w:asciiTheme="minorHAnsi" w:hAnsiTheme="minorHAnsi" w:cstheme="minorHAnsi"/>
          <w:sz w:val="22"/>
          <w:szCs w:val="22"/>
        </w:rPr>
      </w:pPr>
    </w:p>
    <w:p w14:paraId="65959F29" w14:textId="77777777" w:rsidR="00D7463E" w:rsidRDefault="00D7463E" w:rsidP="00FD4439">
      <w:pPr>
        <w:jc w:val="both"/>
        <w:rPr>
          <w:rFonts w:asciiTheme="minorHAnsi" w:hAnsiTheme="minorHAnsi" w:cstheme="minorHAnsi"/>
          <w:sz w:val="22"/>
          <w:szCs w:val="22"/>
        </w:rPr>
      </w:pPr>
    </w:p>
    <w:p w14:paraId="3807D72A" w14:textId="77777777" w:rsidR="008E220B" w:rsidRDefault="008E220B" w:rsidP="00FD4439">
      <w:pPr>
        <w:jc w:val="both"/>
        <w:rPr>
          <w:rFonts w:asciiTheme="minorHAnsi" w:hAnsiTheme="minorHAnsi" w:cstheme="minorHAnsi"/>
          <w:sz w:val="22"/>
          <w:szCs w:val="22"/>
        </w:rPr>
      </w:pPr>
    </w:p>
    <w:p w14:paraId="1FD635FC" w14:textId="77777777" w:rsidR="003044CB" w:rsidRDefault="003044CB" w:rsidP="00FD4439">
      <w:pPr>
        <w:jc w:val="both"/>
        <w:rPr>
          <w:rFonts w:asciiTheme="minorHAnsi" w:hAnsiTheme="minorHAnsi" w:cstheme="minorHAnsi"/>
          <w:sz w:val="22"/>
          <w:szCs w:val="22"/>
        </w:rPr>
      </w:pPr>
    </w:p>
    <w:p w14:paraId="77E1C236" w14:textId="77777777" w:rsidR="003044CB" w:rsidRDefault="003044CB" w:rsidP="00FD4439">
      <w:pPr>
        <w:jc w:val="both"/>
        <w:rPr>
          <w:rFonts w:asciiTheme="minorHAnsi" w:hAnsiTheme="minorHAnsi" w:cstheme="minorHAnsi"/>
          <w:sz w:val="22"/>
          <w:szCs w:val="22"/>
        </w:rPr>
      </w:pPr>
    </w:p>
    <w:p w14:paraId="2AE47E44" w14:textId="77777777" w:rsidR="003044CB" w:rsidRDefault="003044CB" w:rsidP="00FD4439">
      <w:pPr>
        <w:jc w:val="both"/>
        <w:rPr>
          <w:rFonts w:asciiTheme="minorHAnsi" w:hAnsiTheme="minorHAnsi" w:cstheme="minorHAnsi"/>
          <w:sz w:val="22"/>
          <w:szCs w:val="22"/>
        </w:rPr>
      </w:pPr>
    </w:p>
    <w:p w14:paraId="1ACCB8DE" w14:textId="77777777" w:rsidR="003044CB" w:rsidRDefault="003044CB" w:rsidP="00FD4439">
      <w:pPr>
        <w:jc w:val="both"/>
        <w:rPr>
          <w:rFonts w:asciiTheme="minorHAnsi" w:hAnsiTheme="minorHAnsi" w:cstheme="minorHAnsi"/>
          <w:sz w:val="22"/>
          <w:szCs w:val="22"/>
        </w:rPr>
      </w:pPr>
    </w:p>
    <w:p w14:paraId="3ADCDF09" w14:textId="77777777" w:rsidR="003044CB" w:rsidRDefault="003044CB" w:rsidP="00FD4439">
      <w:pPr>
        <w:jc w:val="both"/>
        <w:rPr>
          <w:rFonts w:asciiTheme="minorHAnsi" w:hAnsiTheme="minorHAnsi" w:cstheme="minorHAnsi"/>
          <w:sz w:val="22"/>
          <w:szCs w:val="22"/>
        </w:rPr>
      </w:pPr>
    </w:p>
    <w:p w14:paraId="46653390" w14:textId="77777777" w:rsidR="003044CB" w:rsidRDefault="003044CB" w:rsidP="00FD4439">
      <w:pPr>
        <w:jc w:val="both"/>
        <w:rPr>
          <w:rFonts w:asciiTheme="minorHAnsi" w:hAnsiTheme="minorHAnsi" w:cstheme="minorHAnsi"/>
          <w:sz w:val="22"/>
          <w:szCs w:val="22"/>
        </w:rPr>
      </w:pPr>
    </w:p>
    <w:p w14:paraId="3377E63E" w14:textId="77777777" w:rsidR="003044CB" w:rsidRDefault="003044CB" w:rsidP="00FD4439">
      <w:pPr>
        <w:jc w:val="both"/>
        <w:rPr>
          <w:rFonts w:asciiTheme="minorHAnsi" w:hAnsiTheme="minorHAnsi" w:cstheme="minorHAnsi"/>
          <w:sz w:val="22"/>
          <w:szCs w:val="22"/>
        </w:rPr>
      </w:pPr>
    </w:p>
    <w:p w14:paraId="19C8A494" w14:textId="77777777" w:rsidR="003044CB" w:rsidRDefault="003044CB" w:rsidP="00FD4439">
      <w:pPr>
        <w:jc w:val="both"/>
        <w:rPr>
          <w:rFonts w:asciiTheme="minorHAnsi" w:hAnsiTheme="minorHAnsi" w:cstheme="minorHAnsi"/>
          <w:sz w:val="22"/>
          <w:szCs w:val="22"/>
        </w:rPr>
      </w:pPr>
    </w:p>
    <w:p w14:paraId="61DE2502" w14:textId="77777777" w:rsidR="00DF4706" w:rsidRDefault="00DF4706" w:rsidP="00FD4439">
      <w:pPr>
        <w:jc w:val="both"/>
        <w:rPr>
          <w:rFonts w:asciiTheme="minorHAnsi" w:hAnsiTheme="minorHAnsi" w:cstheme="minorHAnsi"/>
          <w:sz w:val="22"/>
          <w:szCs w:val="22"/>
        </w:rPr>
      </w:pPr>
    </w:p>
    <w:p w14:paraId="223EBA1C" w14:textId="77777777" w:rsidR="00DF4706" w:rsidRDefault="00DF4706" w:rsidP="00FD4439">
      <w:pPr>
        <w:jc w:val="both"/>
        <w:rPr>
          <w:rFonts w:asciiTheme="minorHAnsi" w:hAnsiTheme="minorHAnsi" w:cstheme="minorHAnsi"/>
          <w:sz w:val="22"/>
          <w:szCs w:val="22"/>
        </w:rPr>
      </w:pPr>
    </w:p>
    <w:p w14:paraId="5B768BBA" w14:textId="77777777" w:rsidR="00DF4706" w:rsidRDefault="00DF4706" w:rsidP="00FD4439">
      <w:pPr>
        <w:jc w:val="both"/>
        <w:rPr>
          <w:rFonts w:asciiTheme="minorHAnsi" w:hAnsiTheme="minorHAnsi" w:cstheme="minorHAnsi"/>
          <w:sz w:val="22"/>
          <w:szCs w:val="22"/>
        </w:rPr>
      </w:pPr>
    </w:p>
    <w:p w14:paraId="02B74A8E" w14:textId="77777777" w:rsidR="00DB7922" w:rsidRDefault="00DB7922" w:rsidP="00FD4439">
      <w:pPr>
        <w:jc w:val="both"/>
        <w:rPr>
          <w:rFonts w:asciiTheme="minorHAnsi" w:hAnsiTheme="minorHAnsi" w:cstheme="minorHAnsi"/>
          <w:sz w:val="22"/>
          <w:szCs w:val="22"/>
        </w:rPr>
      </w:pPr>
    </w:p>
    <w:p w14:paraId="6DDB4A51" w14:textId="77777777" w:rsidR="00862485" w:rsidRDefault="00862485" w:rsidP="00FD4439">
      <w:pPr>
        <w:jc w:val="both"/>
        <w:rPr>
          <w:rFonts w:asciiTheme="minorHAnsi" w:hAnsiTheme="minorHAnsi" w:cstheme="minorHAnsi"/>
          <w:sz w:val="22"/>
          <w:szCs w:val="22"/>
        </w:rPr>
      </w:pPr>
    </w:p>
    <w:p w14:paraId="10BEE6E9" w14:textId="77777777" w:rsidR="003044CB" w:rsidRDefault="003044CB" w:rsidP="00FD4439">
      <w:pPr>
        <w:jc w:val="both"/>
        <w:rPr>
          <w:rFonts w:asciiTheme="minorHAnsi" w:hAnsiTheme="minorHAnsi" w:cstheme="minorHAnsi"/>
          <w:sz w:val="22"/>
          <w:szCs w:val="22"/>
        </w:rPr>
      </w:pPr>
    </w:p>
    <w:p w14:paraId="06AD3843" w14:textId="77777777" w:rsidR="003044CB" w:rsidRDefault="003044CB" w:rsidP="00FD4439">
      <w:pPr>
        <w:jc w:val="both"/>
        <w:rPr>
          <w:rFonts w:asciiTheme="minorHAnsi" w:hAnsiTheme="minorHAnsi" w:cstheme="minorHAnsi"/>
          <w:sz w:val="22"/>
          <w:szCs w:val="22"/>
        </w:rPr>
      </w:pPr>
    </w:p>
    <w:p w14:paraId="3E541DFC" w14:textId="77777777" w:rsidR="003044CB" w:rsidRPr="00CA4012" w:rsidRDefault="003044CB" w:rsidP="00FD4439">
      <w:pPr>
        <w:jc w:val="both"/>
        <w:rPr>
          <w:rFonts w:asciiTheme="minorHAnsi" w:hAnsiTheme="minorHAnsi" w:cstheme="minorHAnsi"/>
          <w:sz w:val="22"/>
          <w:szCs w:val="22"/>
        </w:rPr>
      </w:pPr>
    </w:p>
    <w:p w14:paraId="3C0F1680"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lastRenderedPageBreak/>
        <w:t>B A S E S</w:t>
      </w:r>
    </w:p>
    <w:p w14:paraId="29DF110E" w14:textId="77777777" w:rsidR="00FD4439" w:rsidRPr="00FB47F8" w:rsidRDefault="00FD4439" w:rsidP="00FD4439">
      <w:pPr>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14:paraId="09D2204C" w14:textId="77777777" w:rsidTr="00FD4439">
        <w:trPr>
          <w:trHeight w:val="181"/>
          <w:jc w:val="center"/>
        </w:trPr>
        <w:tc>
          <w:tcPr>
            <w:tcW w:w="936" w:type="dxa"/>
            <w:tcBorders>
              <w:top w:val="single" w:sz="4" w:space="0" w:color="000000"/>
              <w:left w:val="single" w:sz="4" w:space="0" w:color="000000"/>
              <w:bottom w:val="single" w:sz="4" w:space="0" w:color="000000"/>
            </w:tcBorders>
          </w:tcPr>
          <w:p w14:paraId="6D9E16C8"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64DCE88C" w14:textId="77777777" w:rsidR="00FD4439" w:rsidRPr="00FB47F8" w:rsidRDefault="00FD4439" w:rsidP="00FD4439">
            <w:pPr>
              <w:tabs>
                <w:tab w:val="left" w:pos="2859"/>
              </w:tabs>
              <w:snapToGrid w:val="0"/>
              <w:ind w:left="-1460" w:right="-1526"/>
              <w:jc w:val="center"/>
              <w:rPr>
                <w:rFonts w:ascii="Noto Sans" w:hAnsi="Noto Sans" w:cs="Noto Sans"/>
                <w:b/>
                <w:sz w:val="20"/>
              </w:rPr>
            </w:pPr>
            <w:r w:rsidRPr="00FB47F8">
              <w:rPr>
                <w:rFonts w:ascii="Noto Sans" w:hAnsi="Noto Sans" w:cs="Noto Sans"/>
                <w:b/>
                <w:sz w:val="20"/>
              </w:rPr>
              <w:t>C O N T E N I D O:</w:t>
            </w:r>
          </w:p>
        </w:tc>
      </w:tr>
      <w:tr w:rsidR="00FD4439" w:rsidRPr="00FB47F8" w14:paraId="578BACD4" w14:textId="77777777" w:rsidTr="00FD4439">
        <w:trPr>
          <w:jc w:val="center"/>
        </w:trPr>
        <w:tc>
          <w:tcPr>
            <w:tcW w:w="936" w:type="dxa"/>
            <w:tcBorders>
              <w:top w:val="single" w:sz="4" w:space="0" w:color="000000"/>
              <w:left w:val="single" w:sz="4" w:space="0" w:color="000000"/>
              <w:bottom w:val="single" w:sz="4" w:space="0" w:color="000000"/>
            </w:tcBorders>
          </w:tcPr>
          <w:p w14:paraId="5D2DCA7D" w14:textId="77777777" w:rsidR="00FD4439" w:rsidRPr="00FB47F8" w:rsidRDefault="00FD4439" w:rsidP="00FD4439">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0BE172B" w14:textId="77777777" w:rsidR="00FD4439" w:rsidRPr="00FB47F8" w:rsidRDefault="00FD4439" w:rsidP="00FD4439">
            <w:pPr>
              <w:snapToGrid w:val="0"/>
              <w:ind w:right="-1526"/>
              <w:rPr>
                <w:rFonts w:ascii="Noto Sans" w:hAnsi="Noto Sans" w:cs="Noto Sans"/>
                <w:b/>
                <w:sz w:val="20"/>
              </w:rPr>
            </w:pPr>
            <w:r w:rsidRPr="00FB47F8">
              <w:rPr>
                <w:rFonts w:ascii="Noto Sans" w:hAnsi="Noto Sans" w:cs="Noto Sans"/>
                <w:b/>
                <w:sz w:val="20"/>
              </w:rPr>
              <w:t>GLOSARIO</w:t>
            </w:r>
          </w:p>
        </w:tc>
      </w:tr>
      <w:tr w:rsidR="00FD4439" w:rsidRPr="00FB47F8" w14:paraId="798C4D23" w14:textId="77777777" w:rsidTr="00FD4439">
        <w:trPr>
          <w:jc w:val="center"/>
        </w:trPr>
        <w:tc>
          <w:tcPr>
            <w:tcW w:w="936" w:type="dxa"/>
            <w:tcBorders>
              <w:top w:val="single" w:sz="4" w:space="0" w:color="000000"/>
              <w:left w:val="single" w:sz="4" w:space="0" w:color="000000"/>
              <w:bottom w:val="single" w:sz="4" w:space="0" w:color="000000"/>
            </w:tcBorders>
          </w:tcPr>
          <w:p w14:paraId="2472238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49CA863A"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Información específica de la Licitación</w:t>
            </w:r>
          </w:p>
        </w:tc>
      </w:tr>
      <w:tr w:rsidR="00FD4439" w:rsidRPr="00FB47F8" w14:paraId="10E7F6E7" w14:textId="77777777" w:rsidTr="00FD4439">
        <w:trPr>
          <w:jc w:val="center"/>
        </w:trPr>
        <w:tc>
          <w:tcPr>
            <w:tcW w:w="936" w:type="dxa"/>
            <w:tcBorders>
              <w:top w:val="single" w:sz="4" w:space="0" w:color="000000"/>
              <w:left w:val="single" w:sz="4" w:space="0" w:color="000000"/>
              <w:bottom w:val="single" w:sz="4" w:space="0" w:color="000000"/>
            </w:tcBorders>
          </w:tcPr>
          <w:p w14:paraId="16783167"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1C0BEF4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Disponibilidad Presupuestaria</w:t>
            </w:r>
          </w:p>
        </w:tc>
      </w:tr>
      <w:tr w:rsidR="00FD4439" w:rsidRPr="00FB47F8" w14:paraId="05B190B5" w14:textId="77777777" w:rsidTr="00FD4439">
        <w:trPr>
          <w:jc w:val="center"/>
        </w:trPr>
        <w:tc>
          <w:tcPr>
            <w:tcW w:w="936" w:type="dxa"/>
            <w:tcBorders>
              <w:top w:val="single" w:sz="4" w:space="0" w:color="000000"/>
              <w:left w:val="single" w:sz="4" w:space="0" w:color="000000"/>
              <w:bottom w:val="single" w:sz="4" w:space="0" w:color="000000"/>
            </w:tcBorders>
          </w:tcPr>
          <w:p w14:paraId="2DF7A98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1130517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14:paraId="1CF51ECF" w14:textId="77777777" w:rsidTr="00FD4439">
        <w:trPr>
          <w:jc w:val="center"/>
        </w:trPr>
        <w:tc>
          <w:tcPr>
            <w:tcW w:w="936" w:type="dxa"/>
            <w:tcBorders>
              <w:top w:val="single" w:sz="4" w:space="0" w:color="000000"/>
              <w:left w:val="single" w:sz="4" w:space="0" w:color="000000"/>
              <w:bottom w:val="single" w:sz="4" w:space="0" w:color="000000"/>
            </w:tcBorders>
          </w:tcPr>
          <w:p w14:paraId="080920C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613A845F"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Descripción, Unidad y Cantidad.</w:t>
            </w:r>
          </w:p>
        </w:tc>
      </w:tr>
      <w:tr w:rsidR="00FD4439" w:rsidRPr="00FB47F8" w14:paraId="1B9C46B8" w14:textId="77777777" w:rsidTr="00FD4439">
        <w:trPr>
          <w:jc w:val="center"/>
        </w:trPr>
        <w:tc>
          <w:tcPr>
            <w:tcW w:w="936" w:type="dxa"/>
            <w:tcBorders>
              <w:top w:val="single" w:sz="4" w:space="0" w:color="000000"/>
              <w:left w:val="single" w:sz="4" w:space="0" w:color="000000"/>
              <w:bottom w:val="single" w:sz="4" w:space="0" w:color="000000"/>
            </w:tcBorders>
          </w:tcPr>
          <w:p w14:paraId="02ABAD1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0F1B0BB1"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Modalidad de la contratación</w:t>
            </w:r>
          </w:p>
        </w:tc>
      </w:tr>
      <w:tr w:rsidR="00FD4439" w:rsidRPr="00FB47F8" w14:paraId="307E11A3" w14:textId="77777777" w:rsidTr="00FD4439">
        <w:trPr>
          <w:jc w:val="center"/>
        </w:trPr>
        <w:tc>
          <w:tcPr>
            <w:tcW w:w="936" w:type="dxa"/>
            <w:tcBorders>
              <w:top w:val="single" w:sz="4" w:space="0" w:color="000000"/>
              <w:left w:val="single" w:sz="4" w:space="0" w:color="000000"/>
              <w:bottom w:val="single" w:sz="4" w:space="0" w:color="000000"/>
            </w:tcBorders>
          </w:tcPr>
          <w:p w14:paraId="5551BAEA"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3B7C7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Tipo de abastecimiento</w:t>
            </w:r>
          </w:p>
        </w:tc>
      </w:tr>
      <w:tr w:rsidR="00FD4439" w:rsidRPr="00FB47F8" w14:paraId="1F4F1CC3" w14:textId="77777777" w:rsidTr="00FD4439">
        <w:trPr>
          <w:jc w:val="center"/>
        </w:trPr>
        <w:tc>
          <w:tcPr>
            <w:tcW w:w="936" w:type="dxa"/>
            <w:tcBorders>
              <w:top w:val="single" w:sz="4" w:space="0" w:color="000000"/>
              <w:left w:val="single" w:sz="4" w:space="0" w:color="000000"/>
              <w:bottom w:val="single" w:sz="4" w:space="0" w:color="000000"/>
            </w:tcBorders>
          </w:tcPr>
          <w:p w14:paraId="6F77630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521F8C1D"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14:paraId="084FAA69" w14:textId="77777777" w:rsidTr="00FD4439">
        <w:trPr>
          <w:jc w:val="center"/>
        </w:trPr>
        <w:tc>
          <w:tcPr>
            <w:tcW w:w="936" w:type="dxa"/>
            <w:tcBorders>
              <w:top w:val="single" w:sz="4" w:space="0" w:color="000000"/>
              <w:left w:val="single" w:sz="4" w:space="0" w:color="000000"/>
              <w:bottom w:val="single" w:sz="4" w:space="0" w:color="000000"/>
            </w:tcBorders>
          </w:tcPr>
          <w:p w14:paraId="390F31B8"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14:paraId="16F32142"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 xml:space="preserve">Registro de identificación electrónica ante </w:t>
            </w:r>
            <w:proofErr w:type="spellStart"/>
            <w:r w:rsidRPr="00FB47F8">
              <w:rPr>
                <w:rFonts w:ascii="Noto Sans" w:hAnsi="Noto Sans" w:cs="Noto Sans"/>
                <w:b/>
                <w:sz w:val="20"/>
              </w:rPr>
              <w:t>CompraNet</w:t>
            </w:r>
            <w:proofErr w:type="spellEnd"/>
          </w:p>
        </w:tc>
      </w:tr>
      <w:tr w:rsidR="00FD4439" w:rsidRPr="00FB47F8" w14:paraId="3DA98D6D" w14:textId="77777777" w:rsidTr="00FD4439">
        <w:trPr>
          <w:jc w:val="center"/>
        </w:trPr>
        <w:tc>
          <w:tcPr>
            <w:tcW w:w="936" w:type="dxa"/>
            <w:tcBorders>
              <w:top w:val="single" w:sz="4" w:space="0" w:color="000000"/>
              <w:left w:val="single" w:sz="4" w:space="0" w:color="000000"/>
              <w:bottom w:val="single" w:sz="4" w:space="0" w:color="000000"/>
            </w:tcBorders>
          </w:tcPr>
          <w:p w14:paraId="734931EB"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5A0CF1EA"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Junta de Aclaraciones</w:t>
            </w:r>
          </w:p>
        </w:tc>
      </w:tr>
      <w:tr w:rsidR="00FD4439" w:rsidRPr="00FB47F8" w14:paraId="19D3553D" w14:textId="77777777" w:rsidTr="00FD4439">
        <w:trPr>
          <w:jc w:val="center"/>
        </w:trPr>
        <w:tc>
          <w:tcPr>
            <w:tcW w:w="936" w:type="dxa"/>
            <w:tcBorders>
              <w:top w:val="single" w:sz="4" w:space="0" w:color="000000"/>
              <w:left w:val="single" w:sz="4" w:space="0" w:color="000000"/>
              <w:bottom w:val="single" w:sz="4" w:space="0" w:color="000000"/>
            </w:tcBorders>
          </w:tcPr>
          <w:p w14:paraId="2CA36C42"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147CFBC4"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14:paraId="09D538ED" w14:textId="77777777" w:rsidTr="00FD4439">
        <w:trPr>
          <w:jc w:val="center"/>
        </w:trPr>
        <w:tc>
          <w:tcPr>
            <w:tcW w:w="936" w:type="dxa"/>
            <w:tcBorders>
              <w:top w:val="single" w:sz="4" w:space="0" w:color="000000"/>
              <w:left w:val="single" w:sz="4" w:space="0" w:color="000000"/>
              <w:bottom w:val="single" w:sz="4" w:space="0" w:color="000000"/>
            </w:tcBorders>
          </w:tcPr>
          <w:p w14:paraId="5B79C02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68CC89F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Proposiciones Conjuntas</w:t>
            </w:r>
          </w:p>
        </w:tc>
      </w:tr>
      <w:tr w:rsidR="00FD4439" w:rsidRPr="00FB47F8" w14:paraId="1A5FBA8E" w14:textId="77777777" w:rsidTr="00FD4439">
        <w:trPr>
          <w:jc w:val="center"/>
        </w:trPr>
        <w:tc>
          <w:tcPr>
            <w:tcW w:w="936" w:type="dxa"/>
            <w:tcBorders>
              <w:top w:val="single" w:sz="4" w:space="0" w:color="000000"/>
              <w:left w:val="single" w:sz="4" w:space="0" w:color="000000"/>
              <w:bottom w:val="single" w:sz="4" w:space="0" w:color="000000"/>
            </w:tcBorders>
          </w:tcPr>
          <w:p w14:paraId="53F5830F"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0CB1C1A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Documentos  que deberán presentar quienes deseen participar en la licitación y, entregar junto con el sobre cerrado o el que se genere en COMPRANET, relativo a la proposición técnica.</w:t>
            </w:r>
          </w:p>
        </w:tc>
      </w:tr>
      <w:tr w:rsidR="00FD4439" w:rsidRPr="00FB47F8" w14:paraId="1B562EB9" w14:textId="77777777" w:rsidTr="00FD4439">
        <w:trPr>
          <w:jc w:val="center"/>
        </w:trPr>
        <w:tc>
          <w:tcPr>
            <w:tcW w:w="936" w:type="dxa"/>
            <w:tcBorders>
              <w:top w:val="single" w:sz="4" w:space="0" w:color="000000"/>
              <w:left w:val="single" w:sz="4" w:space="0" w:color="000000"/>
              <w:bottom w:val="single" w:sz="4" w:space="0" w:color="000000"/>
            </w:tcBorders>
          </w:tcPr>
          <w:p w14:paraId="65848F9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29862C17"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Documentación Complementaria</w:t>
            </w:r>
          </w:p>
        </w:tc>
      </w:tr>
      <w:tr w:rsidR="00FD4439" w:rsidRPr="00FB47F8" w14:paraId="3F1F2FA3" w14:textId="77777777" w:rsidTr="00FD4439">
        <w:trPr>
          <w:jc w:val="center"/>
        </w:trPr>
        <w:tc>
          <w:tcPr>
            <w:tcW w:w="936" w:type="dxa"/>
            <w:tcBorders>
              <w:top w:val="single" w:sz="4" w:space="0" w:color="000000"/>
              <w:left w:val="single" w:sz="4" w:space="0" w:color="000000"/>
              <w:bottom w:val="single" w:sz="4" w:space="0" w:color="000000"/>
            </w:tcBorders>
          </w:tcPr>
          <w:p w14:paraId="544B23CE"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61A9834E"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Técnica</w:t>
            </w:r>
          </w:p>
        </w:tc>
      </w:tr>
      <w:tr w:rsidR="00FD4439" w:rsidRPr="00FB47F8" w14:paraId="5453809D" w14:textId="77777777" w:rsidTr="00FD4439">
        <w:trPr>
          <w:jc w:val="center"/>
        </w:trPr>
        <w:tc>
          <w:tcPr>
            <w:tcW w:w="936" w:type="dxa"/>
            <w:tcBorders>
              <w:top w:val="single" w:sz="4" w:space="0" w:color="000000"/>
              <w:left w:val="single" w:sz="4" w:space="0" w:color="000000"/>
              <w:bottom w:val="single" w:sz="4" w:space="0" w:color="000000"/>
            </w:tcBorders>
          </w:tcPr>
          <w:p w14:paraId="2A735410"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256CA71B"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Proposición Económica</w:t>
            </w:r>
          </w:p>
        </w:tc>
      </w:tr>
      <w:tr w:rsidR="00FD4439" w:rsidRPr="00FB47F8" w14:paraId="03D7B374" w14:textId="77777777" w:rsidTr="00FD4439">
        <w:trPr>
          <w:jc w:val="center"/>
        </w:trPr>
        <w:tc>
          <w:tcPr>
            <w:tcW w:w="936" w:type="dxa"/>
            <w:tcBorders>
              <w:top w:val="single" w:sz="4" w:space="0" w:color="000000"/>
              <w:left w:val="single" w:sz="4" w:space="0" w:color="000000"/>
              <w:bottom w:val="single" w:sz="4" w:space="0" w:color="000000"/>
            </w:tcBorders>
          </w:tcPr>
          <w:p w14:paraId="2279DDA8"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3839289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14:paraId="58686767" w14:textId="77777777" w:rsidTr="00FD4439">
        <w:trPr>
          <w:jc w:val="center"/>
        </w:trPr>
        <w:tc>
          <w:tcPr>
            <w:tcW w:w="936" w:type="dxa"/>
            <w:tcBorders>
              <w:top w:val="single" w:sz="4" w:space="0" w:color="000000"/>
              <w:left w:val="single" w:sz="4" w:space="0" w:color="000000"/>
              <w:bottom w:val="single" w:sz="4" w:space="0" w:color="000000"/>
            </w:tcBorders>
          </w:tcPr>
          <w:p w14:paraId="050C2743"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3E4AD8B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14:paraId="28B397FF" w14:textId="77777777" w:rsidTr="00FD4439">
        <w:trPr>
          <w:jc w:val="center"/>
        </w:trPr>
        <w:tc>
          <w:tcPr>
            <w:tcW w:w="936" w:type="dxa"/>
            <w:tcBorders>
              <w:top w:val="single" w:sz="4" w:space="0" w:color="000000"/>
              <w:left w:val="single" w:sz="4" w:space="0" w:color="000000"/>
              <w:bottom w:val="single" w:sz="4" w:space="0" w:color="000000"/>
            </w:tcBorders>
          </w:tcPr>
          <w:p w14:paraId="3853B77B"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7EB2B415"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14:paraId="6B438B15" w14:textId="77777777" w:rsidTr="00FD4439">
        <w:trPr>
          <w:jc w:val="center"/>
        </w:trPr>
        <w:tc>
          <w:tcPr>
            <w:tcW w:w="936" w:type="dxa"/>
            <w:tcBorders>
              <w:top w:val="single" w:sz="4" w:space="0" w:color="000000"/>
              <w:left w:val="single" w:sz="4" w:space="0" w:color="000000"/>
              <w:bottom w:val="single" w:sz="4" w:space="0" w:color="000000"/>
            </w:tcBorders>
          </w:tcPr>
          <w:p w14:paraId="0CDAC99D"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40753373"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Previo a la firma del contrato.</w:t>
            </w:r>
          </w:p>
        </w:tc>
      </w:tr>
      <w:tr w:rsidR="00FD4439" w:rsidRPr="00FB47F8" w14:paraId="3B536B3D" w14:textId="77777777" w:rsidTr="00FD4439">
        <w:trPr>
          <w:jc w:val="center"/>
        </w:trPr>
        <w:tc>
          <w:tcPr>
            <w:tcW w:w="936" w:type="dxa"/>
            <w:tcBorders>
              <w:top w:val="single" w:sz="4" w:space="0" w:color="000000"/>
              <w:left w:val="single" w:sz="4" w:space="0" w:color="000000"/>
              <w:bottom w:val="single" w:sz="4" w:space="0" w:color="000000"/>
            </w:tcBorders>
          </w:tcPr>
          <w:p w14:paraId="193B8956"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1C106084"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En la firma del Contrato.</w:t>
            </w:r>
          </w:p>
        </w:tc>
      </w:tr>
      <w:tr w:rsidR="00FD4439" w:rsidRPr="00FB47F8" w14:paraId="59CC0F88" w14:textId="77777777" w:rsidTr="00FD4439">
        <w:trPr>
          <w:jc w:val="center"/>
        </w:trPr>
        <w:tc>
          <w:tcPr>
            <w:tcW w:w="936" w:type="dxa"/>
            <w:tcBorders>
              <w:top w:val="single" w:sz="4" w:space="0" w:color="000000"/>
              <w:left w:val="single" w:sz="4" w:space="0" w:color="000000"/>
              <w:bottom w:val="single" w:sz="4" w:space="0" w:color="000000"/>
            </w:tcBorders>
          </w:tcPr>
          <w:p w14:paraId="0A45E159"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35E2D32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14:paraId="4B80B694" w14:textId="77777777" w:rsidTr="00FD4439">
        <w:trPr>
          <w:jc w:val="center"/>
        </w:trPr>
        <w:tc>
          <w:tcPr>
            <w:tcW w:w="936" w:type="dxa"/>
            <w:tcBorders>
              <w:top w:val="single" w:sz="4" w:space="0" w:color="000000"/>
              <w:left w:val="single" w:sz="4" w:space="0" w:color="000000"/>
              <w:bottom w:val="single" w:sz="4" w:space="0" w:color="000000"/>
            </w:tcBorders>
          </w:tcPr>
          <w:p w14:paraId="047CB85D" w14:textId="77777777" w:rsidR="00FD4439" w:rsidRPr="00FB47F8" w:rsidRDefault="00FD4439" w:rsidP="00FD4439">
            <w:pPr>
              <w:snapToGrid w:val="0"/>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3FB9871A" w14:textId="77777777" w:rsidR="00FD4439" w:rsidRPr="00FB47F8" w:rsidRDefault="00FD4439" w:rsidP="00FD4439">
            <w:pPr>
              <w:snapToGrid w:val="0"/>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14:paraId="307ED1B3" w14:textId="77777777" w:rsidTr="00FD4439">
        <w:trPr>
          <w:jc w:val="center"/>
        </w:trPr>
        <w:tc>
          <w:tcPr>
            <w:tcW w:w="936" w:type="dxa"/>
            <w:tcBorders>
              <w:top w:val="single" w:sz="4" w:space="0" w:color="000000"/>
              <w:left w:val="single" w:sz="4" w:space="0" w:color="000000"/>
              <w:bottom w:val="single" w:sz="4" w:space="0" w:color="000000"/>
            </w:tcBorders>
          </w:tcPr>
          <w:p w14:paraId="23E92635"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426B7BF2"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14:paraId="015DB0C2" w14:textId="77777777" w:rsidTr="00FD4439">
        <w:trPr>
          <w:jc w:val="center"/>
        </w:trPr>
        <w:tc>
          <w:tcPr>
            <w:tcW w:w="936" w:type="dxa"/>
            <w:tcBorders>
              <w:top w:val="single" w:sz="4" w:space="0" w:color="000000"/>
              <w:left w:val="single" w:sz="4" w:space="0" w:color="000000"/>
              <w:bottom w:val="single" w:sz="4" w:space="0" w:color="000000"/>
            </w:tcBorders>
          </w:tcPr>
          <w:p w14:paraId="0C3F9141"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7DB41A30"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14:paraId="32BD4092" w14:textId="77777777" w:rsidTr="00FD4439">
        <w:trPr>
          <w:jc w:val="center"/>
        </w:trPr>
        <w:tc>
          <w:tcPr>
            <w:tcW w:w="936" w:type="dxa"/>
            <w:tcBorders>
              <w:top w:val="single" w:sz="4" w:space="0" w:color="000000"/>
              <w:left w:val="single" w:sz="4" w:space="0" w:color="000000"/>
              <w:bottom w:val="single" w:sz="4" w:space="0" w:color="000000"/>
            </w:tcBorders>
          </w:tcPr>
          <w:p w14:paraId="0252A5C6"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7AE3F40"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14:paraId="7E1173BD" w14:textId="77777777" w:rsidTr="00FD4439">
        <w:trPr>
          <w:jc w:val="center"/>
        </w:trPr>
        <w:tc>
          <w:tcPr>
            <w:tcW w:w="936" w:type="dxa"/>
            <w:tcBorders>
              <w:top w:val="single" w:sz="4" w:space="0" w:color="000000"/>
              <w:left w:val="single" w:sz="4" w:space="0" w:color="000000"/>
              <w:bottom w:val="single" w:sz="4" w:space="0" w:color="000000"/>
            </w:tcBorders>
          </w:tcPr>
          <w:p w14:paraId="2162E2C1"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69A1C50D"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Comunicación de Fallo</w:t>
            </w:r>
          </w:p>
        </w:tc>
      </w:tr>
      <w:tr w:rsidR="00FD4439" w:rsidRPr="00FB47F8" w14:paraId="0B8F0B40" w14:textId="77777777" w:rsidTr="00FD4439">
        <w:trPr>
          <w:jc w:val="center"/>
        </w:trPr>
        <w:tc>
          <w:tcPr>
            <w:tcW w:w="936" w:type="dxa"/>
            <w:tcBorders>
              <w:top w:val="single" w:sz="4" w:space="0" w:color="000000"/>
              <w:left w:val="single" w:sz="4" w:space="0" w:color="000000"/>
              <w:bottom w:val="single" w:sz="4" w:space="0" w:color="000000"/>
            </w:tcBorders>
          </w:tcPr>
          <w:p w14:paraId="7E9208B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4364C2B9"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Modelo de Contrato</w:t>
            </w:r>
          </w:p>
        </w:tc>
      </w:tr>
      <w:tr w:rsidR="00FD4439" w:rsidRPr="00FB47F8" w14:paraId="53E657F8" w14:textId="77777777" w:rsidTr="00FD4439">
        <w:trPr>
          <w:jc w:val="center"/>
        </w:trPr>
        <w:tc>
          <w:tcPr>
            <w:tcW w:w="936" w:type="dxa"/>
            <w:tcBorders>
              <w:top w:val="single" w:sz="4" w:space="0" w:color="000000"/>
              <w:left w:val="single" w:sz="4" w:space="0" w:color="000000"/>
              <w:bottom w:val="single" w:sz="4" w:space="0" w:color="000000"/>
            </w:tcBorders>
          </w:tcPr>
          <w:p w14:paraId="09AF5A24" w14:textId="77777777" w:rsidR="00FD4439" w:rsidRPr="00FB47F8" w:rsidRDefault="00FD4439" w:rsidP="00FD4439">
            <w:pPr>
              <w:snapToGrid w:val="0"/>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2721B9EC" w14:textId="77777777" w:rsidR="00FD4439" w:rsidRPr="00FB47F8" w:rsidRDefault="00FD4439" w:rsidP="00FD4439">
            <w:pPr>
              <w:snapToGrid w:val="0"/>
              <w:jc w:val="both"/>
              <w:rPr>
                <w:rFonts w:ascii="Noto Sans" w:hAnsi="Noto Sans" w:cs="Noto Sans"/>
                <w:sz w:val="20"/>
              </w:rPr>
            </w:pPr>
            <w:r w:rsidRPr="00FB47F8">
              <w:rPr>
                <w:rFonts w:ascii="Noto Sans" w:hAnsi="Noto Sans" w:cs="Noto Sans"/>
                <w:sz w:val="20"/>
              </w:rPr>
              <w:t>Firma del Contrato</w:t>
            </w:r>
          </w:p>
        </w:tc>
      </w:tr>
      <w:tr w:rsidR="00FD4439" w:rsidRPr="00FB47F8" w14:paraId="54AF0AB6" w14:textId="77777777" w:rsidTr="00FD4439">
        <w:trPr>
          <w:jc w:val="center"/>
        </w:trPr>
        <w:tc>
          <w:tcPr>
            <w:tcW w:w="936" w:type="dxa"/>
            <w:tcBorders>
              <w:top w:val="single" w:sz="4" w:space="0" w:color="000000"/>
              <w:left w:val="single" w:sz="4" w:space="0" w:color="000000"/>
              <w:bottom w:val="single" w:sz="4" w:space="0" w:color="auto"/>
            </w:tcBorders>
          </w:tcPr>
          <w:p w14:paraId="46C998A4"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3EF1935C"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Inconformidades</w:t>
            </w:r>
          </w:p>
        </w:tc>
      </w:tr>
      <w:tr w:rsidR="00FD4439" w:rsidRPr="00FB47F8" w14:paraId="6A9FA820"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5A3ABD3C"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1A7A8DD3"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Información Confidencial.</w:t>
            </w:r>
          </w:p>
        </w:tc>
      </w:tr>
      <w:tr w:rsidR="00FD4439" w:rsidRPr="00FB47F8" w14:paraId="448CF9B7"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0A01B09D"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7DE13A78" w14:textId="77777777" w:rsidR="00FD4439" w:rsidRPr="00FB47F8" w:rsidRDefault="00FD4439" w:rsidP="00FD4439">
            <w:pPr>
              <w:snapToGrid w:val="0"/>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14:paraId="493C5449"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6F54BF83" w14:textId="77777777" w:rsidR="00FD4439" w:rsidRPr="00FB47F8" w:rsidRDefault="00FD4439" w:rsidP="00FD4439">
            <w:pPr>
              <w:snapToGrid w:val="0"/>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21440339" w14:textId="77777777" w:rsidR="00FD4439" w:rsidRPr="00FB47F8" w:rsidRDefault="00FD4439" w:rsidP="00FD4439">
            <w:pPr>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14:paraId="2A7A3F4D" w14:textId="77777777" w:rsidR="00FD4439" w:rsidRPr="00FB47F8" w:rsidRDefault="00FD4439" w:rsidP="00FD4439">
      <w:pPr>
        <w:pStyle w:val="Sinespaciado"/>
        <w:jc w:val="center"/>
        <w:rPr>
          <w:rFonts w:ascii="Noto Sans" w:hAnsi="Noto Sans" w:cs="Noto Sans"/>
          <w:b/>
          <w:bCs/>
          <w:sz w:val="20"/>
          <w:szCs w:val="20"/>
        </w:rPr>
      </w:pPr>
    </w:p>
    <w:p w14:paraId="2EDB2B17" w14:textId="77777777" w:rsidR="00FD4439" w:rsidRPr="00FB47F8" w:rsidRDefault="00FD4439" w:rsidP="00FD4439">
      <w:pPr>
        <w:pStyle w:val="Sinespaciado"/>
        <w:jc w:val="center"/>
        <w:rPr>
          <w:rFonts w:ascii="Noto Sans" w:hAnsi="Noto Sans" w:cs="Noto Sans"/>
          <w:b/>
          <w:bCs/>
          <w:sz w:val="20"/>
          <w:szCs w:val="20"/>
        </w:rPr>
      </w:pPr>
    </w:p>
    <w:p w14:paraId="2910DB16" w14:textId="77777777" w:rsidR="00602666" w:rsidRPr="00FB47F8" w:rsidRDefault="00602666" w:rsidP="00FD4439">
      <w:pPr>
        <w:pStyle w:val="Sinespaciado"/>
        <w:jc w:val="center"/>
        <w:rPr>
          <w:rFonts w:ascii="Noto Sans" w:hAnsi="Noto Sans" w:cs="Noto Sans"/>
          <w:b/>
          <w:bCs/>
          <w:sz w:val="20"/>
          <w:szCs w:val="20"/>
        </w:rPr>
      </w:pPr>
    </w:p>
    <w:p w14:paraId="06B1AAA5" w14:textId="77777777" w:rsidR="00602666" w:rsidRDefault="00602666" w:rsidP="00FD4439">
      <w:pPr>
        <w:pStyle w:val="Sinespaciado"/>
        <w:jc w:val="center"/>
        <w:rPr>
          <w:rFonts w:asciiTheme="minorHAnsi" w:hAnsiTheme="minorHAnsi" w:cstheme="minorHAnsi"/>
          <w:b/>
          <w:bCs/>
        </w:rPr>
      </w:pPr>
    </w:p>
    <w:p w14:paraId="075162CE" w14:textId="77777777" w:rsidR="00DB7922" w:rsidRDefault="00DB7922" w:rsidP="00FD4439">
      <w:pPr>
        <w:pStyle w:val="Sinespaciado"/>
        <w:jc w:val="center"/>
        <w:rPr>
          <w:rFonts w:asciiTheme="minorHAnsi" w:hAnsiTheme="minorHAnsi" w:cstheme="minorHAnsi"/>
          <w:b/>
          <w:bCs/>
        </w:rPr>
      </w:pPr>
    </w:p>
    <w:p w14:paraId="58482D5C" w14:textId="77777777" w:rsidR="00DB7922" w:rsidRDefault="00DB7922" w:rsidP="00FD4439">
      <w:pPr>
        <w:pStyle w:val="Sinespaciado"/>
        <w:jc w:val="center"/>
        <w:rPr>
          <w:rFonts w:asciiTheme="minorHAnsi" w:hAnsiTheme="minorHAnsi" w:cstheme="minorHAnsi"/>
          <w:b/>
          <w:bCs/>
        </w:rPr>
      </w:pPr>
    </w:p>
    <w:p w14:paraId="640108EC" w14:textId="77777777" w:rsidR="00DB7922" w:rsidRDefault="00DB7922" w:rsidP="00FD4439">
      <w:pPr>
        <w:pStyle w:val="Sinespaciado"/>
        <w:jc w:val="center"/>
        <w:rPr>
          <w:rFonts w:asciiTheme="minorHAnsi" w:hAnsiTheme="minorHAnsi" w:cstheme="minorHAnsi"/>
          <w:b/>
          <w:bCs/>
        </w:rPr>
      </w:pPr>
    </w:p>
    <w:p w14:paraId="68EC32A3" w14:textId="77777777" w:rsidR="00602666" w:rsidRPr="00CA4012" w:rsidRDefault="00602666" w:rsidP="00FD4439">
      <w:pPr>
        <w:pStyle w:val="Sinespaciado"/>
        <w:jc w:val="center"/>
        <w:rPr>
          <w:rFonts w:asciiTheme="minorHAnsi" w:hAnsiTheme="minorHAnsi" w:cstheme="minorHAnsi"/>
          <w:b/>
          <w:bCs/>
        </w:rPr>
      </w:pPr>
    </w:p>
    <w:p w14:paraId="485F87FB" w14:textId="77777777" w:rsidR="00F16E89" w:rsidRDefault="00F16E89" w:rsidP="006425F0">
      <w:pPr>
        <w:pStyle w:val="Sinespaciado"/>
        <w:rPr>
          <w:rFonts w:asciiTheme="minorHAnsi" w:hAnsiTheme="minorHAnsi" w:cstheme="minorHAnsi"/>
          <w:b/>
          <w:bCs/>
        </w:rPr>
      </w:pPr>
    </w:p>
    <w:p w14:paraId="235F940C" w14:textId="77777777" w:rsidR="00DB7922" w:rsidRDefault="00DB7922" w:rsidP="006425F0">
      <w:pPr>
        <w:pStyle w:val="Sinespaciado"/>
        <w:rPr>
          <w:rFonts w:asciiTheme="minorHAnsi" w:hAnsiTheme="minorHAnsi" w:cstheme="minorHAnsi"/>
          <w:b/>
          <w:bCs/>
        </w:rPr>
      </w:pPr>
    </w:p>
    <w:p w14:paraId="24BF5FB6" w14:textId="77777777" w:rsidR="00DB7922" w:rsidRDefault="00DB7922" w:rsidP="006425F0">
      <w:pPr>
        <w:pStyle w:val="Sinespaciado"/>
        <w:rPr>
          <w:rFonts w:asciiTheme="minorHAnsi" w:hAnsiTheme="minorHAnsi" w:cstheme="minorHAnsi"/>
          <w:b/>
          <w:bCs/>
        </w:rPr>
      </w:pPr>
    </w:p>
    <w:p w14:paraId="5CC78A4E" w14:textId="77777777" w:rsidR="00DB7922" w:rsidRDefault="00DB7922" w:rsidP="006425F0">
      <w:pPr>
        <w:pStyle w:val="Sinespaciado"/>
        <w:rPr>
          <w:rFonts w:asciiTheme="minorHAnsi" w:hAnsiTheme="minorHAnsi" w:cstheme="minorHAnsi"/>
          <w:b/>
          <w:bCs/>
        </w:rPr>
      </w:pPr>
    </w:p>
    <w:p w14:paraId="6E11AD39" w14:textId="77777777" w:rsidR="00DB7922" w:rsidRDefault="00DB7922" w:rsidP="006425F0">
      <w:pPr>
        <w:pStyle w:val="Sinespaciado"/>
        <w:rPr>
          <w:rFonts w:asciiTheme="minorHAnsi" w:hAnsiTheme="minorHAnsi" w:cstheme="minorHAnsi"/>
          <w:b/>
          <w:bCs/>
        </w:rPr>
      </w:pPr>
    </w:p>
    <w:p w14:paraId="181F3EEC" w14:textId="77777777" w:rsidR="00DF4706" w:rsidRPr="00CA4012" w:rsidRDefault="00DF4706" w:rsidP="006425F0">
      <w:pPr>
        <w:pStyle w:val="Sinespaciado"/>
        <w:rPr>
          <w:rFonts w:asciiTheme="minorHAnsi" w:hAnsiTheme="minorHAnsi" w:cstheme="minorHAnsi"/>
          <w:b/>
          <w:bCs/>
        </w:rPr>
      </w:pPr>
    </w:p>
    <w:p w14:paraId="01BDAC0B" w14:textId="77777777" w:rsidR="00FD4439" w:rsidRPr="00FB47F8" w:rsidRDefault="00FD4439" w:rsidP="00FD4439">
      <w:pPr>
        <w:pStyle w:val="Sinespaciado"/>
        <w:jc w:val="center"/>
        <w:rPr>
          <w:rFonts w:ascii="Noto Sans" w:hAnsi="Noto Sans" w:cs="Noto Sans"/>
          <w:b/>
          <w:bCs/>
          <w:sz w:val="20"/>
          <w:szCs w:val="20"/>
        </w:rPr>
      </w:pPr>
      <w:r w:rsidRPr="00FB47F8">
        <w:rPr>
          <w:rFonts w:ascii="Noto Sans" w:hAnsi="Noto Sans" w:cs="Noto Sans"/>
          <w:b/>
          <w:bCs/>
          <w:sz w:val="20"/>
          <w:szCs w:val="20"/>
        </w:rPr>
        <w:lastRenderedPageBreak/>
        <w:t>GLOSARIO DE TERMINOS.</w:t>
      </w:r>
    </w:p>
    <w:p w14:paraId="647DE056" w14:textId="77777777" w:rsidR="00FD4439" w:rsidRPr="00FB47F8" w:rsidRDefault="00FD4439" w:rsidP="00FD4439">
      <w:pPr>
        <w:pStyle w:val="Sinespaciado"/>
        <w:jc w:val="both"/>
        <w:rPr>
          <w:rFonts w:ascii="Noto Sans" w:hAnsi="Noto Sans" w:cs="Noto Sans"/>
          <w:b/>
          <w:bCs/>
          <w:sz w:val="20"/>
          <w:szCs w:val="20"/>
        </w:rPr>
      </w:pPr>
    </w:p>
    <w:p w14:paraId="4C1421E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w:t>
      </w:r>
      <w:r w:rsidR="00CF5253" w:rsidRPr="00FB47F8">
        <w:rPr>
          <w:rFonts w:ascii="Noto Sans" w:hAnsi="Noto Sans" w:cs="Noto Sans"/>
          <w:sz w:val="20"/>
          <w:szCs w:val="20"/>
        </w:rPr>
        <w:t>satisfacción</w:t>
      </w:r>
      <w:r w:rsidRPr="00FB47F8">
        <w:rPr>
          <w:rFonts w:ascii="Noto Sans" w:hAnsi="Noto Sans" w:cs="Noto Sans"/>
          <w:sz w:val="20"/>
          <w:szCs w:val="20"/>
        </w:rPr>
        <w:t xml:space="preserve"> del IMSS, de conformidad con las obligaciones que al respecto establezca el contrato. </w:t>
      </w:r>
    </w:p>
    <w:p w14:paraId="3B648F0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1BCFD4A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0F1E3E6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164D85B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370F4DB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6126357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11DDB5A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14:paraId="018D991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3036B24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3D629DCC"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14:paraId="0B4C631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0C81CED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14:paraId="6AE88FAD" w14:textId="77777777" w:rsidR="00FD4439" w:rsidRPr="00FB47F8" w:rsidRDefault="00FD4439" w:rsidP="00FD4439">
      <w:pPr>
        <w:pStyle w:val="Sinespaciado"/>
        <w:jc w:val="both"/>
        <w:rPr>
          <w:rFonts w:ascii="Noto Sans" w:hAnsi="Noto Sans" w:cs="Noto Sans"/>
          <w:sz w:val="20"/>
          <w:szCs w:val="20"/>
        </w:rPr>
      </w:pPr>
      <w:proofErr w:type="spellStart"/>
      <w:r w:rsidRPr="00FB47F8">
        <w:rPr>
          <w:rFonts w:ascii="Noto Sans" w:hAnsi="Noto Sans" w:cs="Noto Sans"/>
          <w:b/>
          <w:bCs/>
          <w:sz w:val="20"/>
          <w:szCs w:val="20"/>
        </w:rPr>
        <w:t>CompraNet</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Electrónico de Información Pública Gubernamental, administrado por la Secretaría de la Función Pública. </w:t>
      </w:r>
    </w:p>
    <w:p w14:paraId="76DCD8EE"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14:paraId="117B10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14:paraId="393BC48B"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14:paraId="44EFE07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53 Bis de la LAASSP y 97 del RLAASSP. </w:t>
      </w:r>
    </w:p>
    <w:p w14:paraId="4182F226" w14:textId="77777777" w:rsidR="00D7463E"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14:paraId="57906921"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14:paraId="5A1E023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14:paraId="4C47A8AF"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14:paraId="741F1DF5"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14:paraId="68CD3E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14:paraId="24EE6563"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14:paraId="68B43B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14:paraId="655DF0C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14:paraId="5FEB10F4"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14:paraId="57F65AD9"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14:paraId="21081A7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14:paraId="4EECF737"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Pena convencional: </w:t>
      </w:r>
      <w:r w:rsidRPr="00FB47F8">
        <w:rPr>
          <w:rFonts w:ascii="Noto Sans" w:hAnsi="Noto Sans" w:cs="Noto Sans"/>
          <w:sz w:val="20"/>
          <w:szCs w:val="20"/>
        </w:rPr>
        <w:t xml:space="preserve">A la que se refieren los artículos 53 de la LAASSP, 95 y 96 del RLAASSP. </w:t>
      </w:r>
    </w:p>
    <w:p w14:paraId="73D4CF9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POBALINES: </w:t>
      </w:r>
      <w:r w:rsidRPr="00FB47F8">
        <w:rPr>
          <w:rFonts w:ascii="Noto Sans" w:hAnsi="Noto Sans" w:cs="Noto Sans"/>
          <w:sz w:val="20"/>
          <w:szCs w:val="20"/>
        </w:rPr>
        <w:t xml:space="preserve">Políticas, Bases y Lineamientos, en Materia de Adquisiciones, Arrendamientos y Servicios del IMSS. </w:t>
      </w:r>
    </w:p>
    <w:p w14:paraId="462CF986"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lastRenderedPageBreak/>
        <w:t xml:space="preserve">PREI </w:t>
      </w:r>
      <w:proofErr w:type="spellStart"/>
      <w:r w:rsidRPr="00FB47F8">
        <w:rPr>
          <w:rFonts w:ascii="Noto Sans" w:hAnsi="Noto Sans" w:cs="Noto Sans"/>
          <w:b/>
          <w:bCs/>
          <w:sz w:val="20"/>
          <w:szCs w:val="20"/>
        </w:rPr>
        <w:t>Millenium</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de Planeación de Recursos Institucionales que provee información integral y en línea a las principales Áreas del IMSS, administrado por la DF. </w:t>
      </w:r>
    </w:p>
    <w:p w14:paraId="466D548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14:paraId="6B50D0DA"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1669272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14:paraId="5B106CB8"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14:paraId="2027AF5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14:paraId="2D7EE7BD"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14:paraId="788D018B"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SAT: </w:t>
      </w:r>
      <w:r w:rsidRPr="00FB47F8">
        <w:rPr>
          <w:rFonts w:ascii="Noto Sans" w:hAnsi="Noto Sans" w:cs="Noto Sans"/>
          <w:sz w:val="20"/>
          <w:szCs w:val="20"/>
        </w:rPr>
        <w:t xml:space="preserve">Servicio de Administración Tributaria, Órgano Administrativo Desconcentrado de la Secretaria de Hacienda y Crédito Público. </w:t>
      </w:r>
    </w:p>
    <w:p w14:paraId="5481211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SHCP: </w:t>
      </w:r>
      <w:r w:rsidRPr="00FB47F8">
        <w:rPr>
          <w:rFonts w:ascii="Noto Sans" w:hAnsi="Noto Sans" w:cs="Noto Sans"/>
          <w:sz w:val="20"/>
          <w:szCs w:val="20"/>
        </w:rPr>
        <w:t xml:space="preserve">Secretaría de Hacienda y Crédito Público. </w:t>
      </w:r>
    </w:p>
    <w:p w14:paraId="78DE4E7B" w14:textId="77777777" w:rsidR="0066120B"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FB47F8">
        <w:rPr>
          <w:rFonts w:ascii="Noto Sans" w:hAnsi="Noto Sans" w:cs="Noto Sans"/>
          <w:sz w:val="20"/>
          <w:szCs w:val="20"/>
        </w:rPr>
        <w:t>CompraNet</w:t>
      </w:r>
      <w:proofErr w:type="spellEnd"/>
      <w:r w:rsidRPr="00FB47F8">
        <w:rPr>
          <w:rFonts w:ascii="Noto Sans" w:hAnsi="Noto Sans" w:cs="Noto Sans"/>
          <w:sz w:val="20"/>
          <w:szCs w:val="20"/>
        </w:rPr>
        <w:t xml:space="preserve">”. </w:t>
      </w:r>
    </w:p>
    <w:p w14:paraId="0375C590" w14:textId="77777777" w:rsidR="00FD4439" w:rsidRPr="00FB47F8" w:rsidRDefault="00FD4439" w:rsidP="00FD4439">
      <w:pPr>
        <w:pStyle w:val="Sinespaciado"/>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5828E8F9" w14:textId="77777777" w:rsidR="00FD4439" w:rsidRDefault="00FD4439" w:rsidP="00FD4439">
      <w:pPr>
        <w:pStyle w:val="Sinespaciado"/>
        <w:jc w:val="both"/>
        <w:rPr>
          <w:rFonts w:asciiTheme="minorHAnsi" w:hAnsiTheme="minorHAnsi" w:cstheme="minorHAnsi"/>
        </w:rPr>
      </w:pPr>
    </w:p>
    <w:p w14:paraId="347E731F" w14:textId="77777777" w:rsidR="00384C96" w:rsidRDefault="00384C96" w:rsidP="00FD4439">
      <w:pPr>
        <w:pStyle w:val="Sinespaciado"/>
        <w:jc w:val="both"/>
        <w:rPr>
          <w:rFonts w:asciiTheme="minorHAnsi" w:hAnsiTheme="minorHAnsi" w:cstheme="minorHAnsi"/>
        </w:rPr>
      </w:pPr>
    </w:p>
    <w:p w14:paraId="72133DDB" w14:textId="77777777" w:rsidR="00384C96" w:rsidRDefault="00384C96" w:rsidP="00FD4439">
      <w:pPr>
        <w:pStyle w:val="Sinespaciado"/>
        <w:jc w:val="both"/>
        <w:rPr>
          <w:rFonts w:asciiTheme="minorHAnsi" w:hAnsiTheme="minorHAnsi" w:cstheme="minorHAnsi"/>
        </w:rPr>
      </w:pPr>
    </w:p>
    <w:p w14:paraId="6738F357" w14:textId="77777777" w:rsidR="00384C96" w:rsidRDefault="00384C96" w:rsidP="00FD4439">
      <w:pPr>
        <w:pStyle w:val="Sinespaciado"/>
        <w:jc w:val="both"/>
        <w:rPr>
          <w:rFonts w:asciiTheme="minorHAnsi" w:hAnsiTheme="minorHAnsi" w:cstheme="minorHAnsi"/>
        </w:rPr>
      </w:pPr>
    </w:p>
    <w:p w14:paraId="0EDC4951" w14:textId="77777777" w:rsidR="008E220B" w:rsidRDefault="008E220B" w:rsidP="00FD4439">
      <w:pPr>
        <w:pStyle w:val="Sinespaciado"/>
        <w:jc w:val="both"/>
        <w:rPr>
          <w:rFonts w:asciiTheme="minorHAnsi" w:hAnsiTheme="minorHAnsi" w:cstheme="minorHAnsi"/>
        </w:rPr>
      </w:pPr>
    </w:p>
    <w:p w14:paraId="33F573CE" w14:textId="77777777" w:rsidR="008E220B" w:rsidRDefault="008E220B" w:rsidP="00FD4439">
      <w:pPr>
        <w:pStyle w:val="Sinespaciado"/>
        <w:jc w:val="both"/>
        <w:rPr>
          <w:rFonts w:asciiTheme="minorHAnsi" w:hAnsiTheme="minorHAnsi" w:cstheme="minorHAnsi"/>
        </w:rPr>
      </w:pPr>
    </w:p>
    <w:p w14:paraId="6A687555" w14:textId="77777777" w:rsidR="008E220B" w:rsidRDefault="008E220B" w:rsidP="00FD4439">
      <w:pPr>
        <w:pStyle w:val="Sinespaciado"/>
        <w:jc w:val="both"/>
        <w:rPr>
          <w:rFonts w:asciiTheme="minorHAnsi" w:hAnsiTheme="minorHAnsi" w:cstheme="minorHAnsi"/>
        </w:rPr>
      </w:pPr>
    </w:p>
    <w:p w14:paraId="446A335E" w14:textId="77777777" w:rsidR="00602666" w:rsidRDefault="00602666" w:rsidP="00FD4439">
      <w:pPr>
        <w:pStyle w:val="Sinespaciado"/>
        <w:jc w:val="both"/>
        <w:rPr>
          <w:rFonts w:asciiTheme="minorHAnsi" w:hAnsiTheme="minorHAnsi" w:cstheme="minorHAnsi"/>
        </w:rPr>
      </w:pPr>
    </w:p>
    <w:p w14:paraId="39416FCC" w14:textId="77777777" w:rsidR="00602666" w:rsidRDefault="00602666" w:rsidP="00FD4439">
      <w:pPr>
        <w:pStyle w:val="Sinespaciado"/>
        <w:jc w:val="both"/>
        <w:rPr>
          <w:rFonts w:asciiTheme="minorHAnsi" w:hAnsiTheme="minorHAnsi" w:cstheme="minorHAnsi"/>
        </w:rPr>
      </w:pPr>
    </w:p>
    <w:p w14:paraId="1E6AA600" w14:textId="77777777" w:rsidR="00602666" w:rsidRDefault="00602666" w:rsidP="00FD4439">
      <w:pPr>
        <w:pStyle w:val="Sinespaciado"/>
        <w:jc w:val="both"/>
        <w:rPr>
          <w:rFonts w:asciiTheme="minorHAnsi" w:hAnsiTheme="minorHAnsi" w:cstheme="minorHAnsi"/>
        </w:rPr>
      </w:pPr>
    </w:p>
    <w:p w14:paraId="7C6F0D03" w14:textId="77777777" w:rsidR="00602666" w:rsidRDefault="00602666" w:rsidP="00FD4439">
      <w:pPr>
        <w:pStyle w:val="Sinespaciado"/>
        <w:jc w:val="both"/>
        <w:rPr>
          <w:rFonts w:asciiTheme="minorHAnsi" w:hAnsiTheme="minorHAnsi" w:cstheme="minorHAnsi"/>
        </w:rPr>
      </w:pPr>
    </w:p>
    <w:p w14:paraId="4B532313" w14:textId="77777777" w:rsidR="00602666" w:rsidRDefault="00602666" w:rsidP="00FD4439">
      <w:pPr>
        <w:pStyle w:val="Sinespaciado"/>
        <w:jc w:val="both"/>
        <w:rPr>
          <w:rFonts w:asciiTheme="minorHAnsi" w:hAnsiTheme="minorHAnsi" w:cstheme="minorHAnsi"/>
        </w:rPr>
      </w:pPr>
    </w:p>
    <w:p w14:paraId="4F757AD3" w14:textId="77777777" w:rsidR="00DF4706" w:rsidRDefault="00DF4706" w:rsidP="00FD4439">
      <w:pPr>
        <w:pStyle w:val="Sinespaciado"/>
        <w:jc w:val="both"/>
        <w:rPr>
          <w:rFonts w:asciiTheme="minorHAnsi" w:hAnsiTheme="minorHAnsi" w:cstheme="minorHAnsi"/>
        </w:rPr>
      </w:pPr>
    </w:p>
    <w:p w14:paraId="68F5D235" w14:textId="77777777" w:rsidR="00DF4706" w:rsidRDefault="00DF4706" w:rsidP="00FD4439">
      <w:pPr>
        <w:pStyle w:val="Sinespaciado"/>
        <w:jc w:val="both"/>
        <w:rPr>
          <w:rFonts w:asciiTheme="minorHAnsi" w:hAnsiTheme="minorHAnsi" w:cstheme="minorHAnsi"/>
        </w:rPr>
      </w:pPr>
    </w:p>
    <w:p w14:paraId="16C03229" w14:textId="77777777" w:rsidR="00DB7922" w:rsidRDefault="00DB7922" w:rsidP="00FD4439">
      <w:pPr>
        <w:pStyle w:val="Sinespaciado"/>
        <w:jc w:val="both"/>
        <w:rPr>
          <w:rFonts w:asciiTheme="minorHAnsi" w:hAnsiTheme="minorHAnsi" w:cstheme="minorHAnsi"/>
        </w:rPr>
      </w:pPr>
    </w:p>
    <w:p w14:paraId="6650FC00" w14:textId="77777777" w:rsidR="00DB7922" w:rsidRDefault="00DB7922" w:rsidP="00FD4439">
      <w:pPr>
        <w:pStyle w:val="Sinespaciado"/>
        <w:jc w:val="both"/>
        <w:rPr>
          <w:rFonts w:asciiTheme="minorHAnsi" w:hAnsiTheme="minorHAnsi" w:cstheme="minorHAnsi"/>
        </w:rPr>
      </w:pPr>
    </w:p>
    <w:p w14:paraId="4BE0732D" w14:textId="77777777" w:rsidR="00DB7922" w:rsidRDefault="00DB7922" w:rsidP="00FD4439">
      <w:pPr>
        <w:pStyle w:val="Sinespaciado"/>
        <w:jc w:val="both"/>
        <w:rPr>
          <w:rFonts w:asciiTheme="minorHAnsi" w:hAnsiTheme="minorHAnsi" w:cstheme="minorHAnsi"/>
        </w:rPr>
      </w:pPr>
    </w:p>
    <w:p w14:paraId="7CAF63C1" w14:textId="77777777" w:rsidR="00DB7922" w:rsidRDefault="00DB7922" w:rsidP="00FD4439">
      <w:pPr>
        <w:pStyle w:val="Sinespaciado"/>
        <w:jc w:val="both"/>
        <w:rPr>
          <w:rFonts w:asciiTheme="minorHAnsi" w:hAnsiTheme="minorHAnsi" w:cstheme="minorHAnsi"/>
        </w:rPr>
      </w:pPr>
    </w:p>
    <w:p w14:paraId="6F92DE38" w14:textId="77777777" w:rsidR="00DB7922" w:rsidRDefault="00DB7922" w:rsidP="00FD4439">
      <w:pPr>
        <w:pStyle w:val="Sinespaciado"/>
        <w:jc w:val="both"/>
        <w:rPr>
          <w:rFonts w:asciiTheme="minorHAnsi" w:hAnsiTheme="minorHAnsi" w:cstheme="minorHAnsi"/>
        </w:rPr>
      </w:pPr>
    </w:p>
    <w:p w14:paraId="7063F4F7" w14:textId="77777777" w:rsidR="00DB7922" w:rsidRDefault="00DB7922" w:rsidP="00FD4439">
      <w:pPr>
        <w:pStyle w:val="Sinespaciado"/>
        <w:jc w:val="both"/>
        <w:rPr>
          <w:rFonts w:asciiTheme="minorHAnsi" w:hAnsiTheme="minorHAnsi" w:cstheme="minorHAnsi"/>
        </w:rPr>
      </w:pPr>
    </w:p>
    <w:p w14:paraId="45B993DA" w14:textId="77777777" w:rsidR="00DB7922" w:rsidRDefault="00DB7922" w:rsidP="00FD4439">
      <w:pPr>
        <w:pStyle w:val="Sinespaciado"/>
        <w:jc w:val="both"/>
        <w:rPr>
          <w:rFonts w:asciiTheme="minorHAnsi" w:hAnsiTheme="minorHAnsi" w:cstheme="minorHAnsi"/>
        </w:rPr>
      </w:pPr>
    </w:p>
    <w:p w14:paraId="7B69F03A" w14:textId="77777777" w:rsidR="00DB7922" w:rsidRDefault="00DB7922" w:rsidP="00FD4439">
      <w:pPr>
        <w:pStyle w:val="Sinespaciado"/>
        <w:jc w:val="both"/>
        <w:rPr>
          <w:rFonts w:asciiTheme="minorHAnsi" w:hAnsiTheme="minorHAnsi" w:cstheme="minorHAnsi"/>
        </w:rPr>
      </w:pPr>
    </w:p>
    <w:p w14:paraId="2A31DFB3" w14:textId="77777777" w:rsidR="00DB7922" w:rsidRDefault="00DB7922" w:rsidP="00FD4439">
      <w:pPr>
        <w:pStyle w:val="Sinespaciado"/>
        <w:jc w:val="both"/>
        <w:rPr>
          <w:rFonts w:asciiTheme="minorHAnsi" w:hAnsiTheme="minorHAnsi" w:cstheme="minorHAnsi"/>
        </w:rPr>
      </w:pPr>
    </w:p>
    <w:p w14:paraId="565FAEF7" w14:textId="77777777" w:rsidR="00DB7922" w:rsidRDefault="00DB7922" w:rsidP="00FD4439">
      <w:pPr>
        <w:pStyle w:val="Sinespaciado"/>
        <w:jc w:val="both"/>
        <w:rPr>
          <w:rFonts w:asciiTheme="minorHAnsi" w:hAnsiTheme="minorHAnsi" w:cstheme="minorHAnsi"/>
        </w:rPr>
      </w:pPr>
    </w:p>
    <w:p w14:paraId="2FC82AE0" w14:textId="77777777" w:rsidR="00DB7922" w:rsidRDefault="00DB7922" w:rsidP="00FD4439">
      <w:pPr>
        <w:pStyle w:val="Sinespaciado"/>
        <w:jc w:val="both"/>
        <w:rPr>
          <w:rFonts w:asciiTheme="minorHAnsi" w:hAnsiTheme="minorHAnsi" w:cstheme="minorHAnsi"/>
        </w:rPr>
      </w:pPr>
    </w:p>
    <w:p w14:paraId="7BD75880" w14:textId="77777777" w:rsidR="00DB7922" w:rsidRDefault="00DB7922" w:rsidP="00FD4439">
      <w:pPr>
        <w:pStyle w:val="Sinespaciado"/>
        <w:jc w:val="both"/>
        <w:rPr>
          <w:rFonts w:asciiTheme="minorHAnsi" w:hAnsiTheme="minorHAnsi" w:cstheme="minorHAnsi"/>
        </w:rPr>
      </w:pPr>
    </w:p>
    <w:p w14:paraId="0F6B1C84" w14:textId="77777777" w:rsidR="00DB7922" w:rsidRDefault="00DB7922" w:rsidP="00FD4439">
      <w:pPr>
        <w:pStyle w:val="Sinespaciado"/>
        <w:jc w:val="both"/>
        <w:rPr>
          <w:rFonts w:asciiTheme="minorHAnsi" w:hAnsiTheme="minorHAnsi" w:cstheme="minorHAnsi"/>
        </w:rPr>
      </w:pPr>
    </w:p>
    <w:p w14:paraId="1B31AABA" w14:textId="77777777" w:rsidR="00DB7922" w:rsidRDefault="00DB7922" w:rsidP="00FD4439">
      <w:pPr>
        <w:pStyle w:val="Sinespaciado"/>
        <w:jc w:val="both"/>
        <w:rPr>
          <w:rFonts w:asciiTheme="minorHAnsi" w:hAnsiTheme="minorHAnsi" w:cstheme="minorHAnsi"/>
        </w:rPr>
      </w:pPr>
    </w:p>
    <w:p w14:paraId="5B6F72F1" w14:textId="77777777" w:rsidR="00DB7922" w:rsidRDefault="00DB7922" w:rsidP="00FD4439">
      <w:pPr>
        <w:pStyle w:val="Sinespaciado"/>
        <w:jc w:val="both"/>
        <w:rPr>
          <w:rFonts w:asciiTheme="minorHAnsi" w:hAnsiTheme="minorHAnsi" w:cstheme="minorHAnsi"/>
        </w:rPr>
      </w:pPr>
    </w:p>
    <w:p w14:paraId="5D996B6E" w14:textId="77777777" w:rsidR="00DB7922" w:rsidRDefault="00DB7922" w:rsidP="00FD4439">
      <w:pPr>
        <w:pStyle w:val="Sinespaciado"/>
        <w:jc w:val="both"/>
        <w:rPr>
          <w:rFonts w:asciiTheme="minorHAnsi" w:hAnsiTheme="minorHAnsi" w:cstheme="minorHAnsi"/>
        </w:rPr>
      </w:pPr>
    </w:p>
    <w:p w14:paraId="398E2820" w14:textId="77777777" w:rsidR="00DF4706" w:rsidRDefault="00DF4706" w:rsidP="00FD4439">
      <w:pPr>
        <w:pStyle w:val="Sinespaciado"/>
        <w:jc w:val="both"/>
        <w:rPr>
          <w:rFonts w:asciiTheme="minorHAnsi" w:hAnsiTheme="minorHAnsi" w:cstheme="minorHAnsi"/>
        </w:rPr>
      </w:pPr>
    </w:p>
    <w:p w14:paraId="1DA62A8B" w14:textId="77777777" w:rsidR="00DF4706" w:rsidRDefault="00DF4706" w:rsidP="00FD4439">
      <w:pPr>
        <w:pStyle w:val="Sinespaciado"/>
        <w:jc w:val="both"/>
        <w:rPr>
          <w:rFonts w:asciiTheme="minorHAnsi" w:hAnsiTheme="minorHAnsi" w:cstheme="minorHAnsi"/>
        </w:rPr>
      </w:pPr>
    </w:p>
    <w:p w14:paraId="0ABAE4F3" w14:textId="77777777" w:rsidR="00DF4706" w:rsidRDefault="00DF4706" w:rsidP="00FD4439">
      <w:pPr>
        <w:pStyle w:val="Sinespaciado"/>
        <w:jc w:val="both"/>
        <w:rPr>
          <w:rFonts w:asciiTheme="minorHAnsi" w:hAnsiTheme="minorHAnsi" w:cstheme="minorHAnsi"/>
        </w:rPr>
      </w:pPr>
    </w:p>
    <w:p w14:paraId="3EEDF892" w14:textId="77777777" w:rsidR="00DF4706" w:rsidRDefault="00DF4706" w:rsidP="00FD4439">
      <w:pPr>
        <w:pStyle w:val="Sinespaciado"/>
        <w:jc w:val="both"/>
        <w:rPr>
          <w:rFonts w:asciiTheme="minorHAnsi" w:hAnsiTheme="minorHAnsi" w:cstheme="minorHAnsi"/>
        </w:rPr>
      </w:pPr>
    </w:p>
    <w:p w14:paraId="48A7E2D8" w14:textId="77777777" w:rsidR="00602666" w:rsidRPr="00CA4012" w:rsidRDefault="00602666" w:rsidP="00FD4439">
      <w:pPr>
        <w:pStyle w:val="Sinespaciado"/>
        <w:jc w:val="both"/>
        <w:rPr>
          <w:rFonts w:asciiTheme="minorHAnsi" w:hAnsiTheme="minorHAnsi" w:cstheme="minorHAnsi"/>
        </w:rPr>
      </w:pPr>
    </w:p>
    <w:p w14:paraId="6BB64950" w14:textId="77777777" w:rsidR="00FD4439" w:rsidRPr="003E767F" w:rsidRDefault="00FD4439" w:rsidP="00602666">
      <w:pPr>
        <w:pStyle w:val="Sinespaciado"/>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3044CB" w:rsidRPr="003E767F">
        <w:rPr>
          <w:rFonts w:ascii="Noto Sans" w:hAnsi="Noto Sans" w:cs="Noto Sans"/>
          <w:b/>
          <w:sz w:val="20"/>
          <w:szCs w:val="20"/>
        </w:rPr>
        <w:t xml:space="preserve">NACIONAL </w:t>
      </w:r>
      <w:r w:rsidR="00A34F49" w:rsidRPr="003E767F">
        <w:rPr>
          <w:rFonts w:ascii="Noto Sans" w:hAnsi="Noto Sans" w:cs="Noto Sans"/>
          <w:b/>
          <w:sz w:val="20"/>
          <w:szCs w:val="20"/>
        </w:rPr>
        <w:t>ELECTRONICA</w:t>
      </w:r>
      <w:r w:rsidRPr="003E767F">
        <w:rPr>
          <w:rFonts w:ascii="Noto Sans" w:hAnsi="Noto Sans" w:cs="Noto Sans"/>
          <w:b/>
          <w:sz w:val="20"/>
          <w:szCs w:val="20"/>
        </w:rPr>
        <w:t>.</w:t>
      </w:r>
    </w:p>
    <w:p w14:paraId="4B2781E4" w14:textId="77777777" w:rsidR="00602666" w:rsidRPr="003E767F" w:rsidRDefault="00FD4439" w:rsidP="00602666">
      <w:pPr>
        <w:tabs>
          <w:tab w:val="left" w:pos="7031"/>
        </w:tabs>
        <w:jc w:val="both"/>
        <w:rPr>
          <w:rFonts w:ascii="Noto Sans" w:hAnsi="Noto Sans" w:cs="Noto Sans"/>
          <w:b/>
          <w:sz w:val="20"/>
        </w:rPr>
      </w:pPr>
      <w:r w:rsidRPr="003E767F">
        <w:rPr>
          <w:rFonts w:ascii="Noto Sans" w:hAnsi="Noto Sans" w:cs="Noto Sans"/>
          <w:b/>
          <w:sz w:val="20"/>
        </w:rPr>
        <w:tab/>
      </w:r>
    </w:p>
    <w:p w14:paraId="45AEDD2C" w14:textId="0141C37C" w:rsidR="006F5830" w:rsidRPr="003E767F" w:rsidRDefault="009E3496" w:rsidP="00602666">
      <w:pPr>
        <w:tabs>
          <w:tab w:val="left" w:pos="7031"/>
        </w:tabs>
        <w:jc w:val="both"/>
        <w:rPr>
          <w:rFonts w:ascii="Noto Sans" w:hAnsi="Noto Sans" w:cs="Noto Sans"/>
          <w:sz w:val="20"/>
        </w:rPr>
      </w:pPr>
      <w:r w:rsidRPr="003E767F">
        <w:rPr>
          <w:rFonts w:ascii="Noto Sans" w:hAnsi="Noto Sans" w:cs="Noto Sans"/>
          <w:b/>
          <w:sz w:val="20"/>
        </w:rPr>
        <w:t>“</w:t>
      </w:r>
      <w:r w:rsidR="00FB47F8" w:rsidRPr="003E767F">
        <w:rPr>
          <w:rFonts w:ascii="Noto Sans" w:hAnsi="Noto Sans" w:cs="Noto Sans"/>
          <w:sz w:val="20"/>
        </w:rPr>
        <w:t xml:space="preserve">Contratación del Servicio Subrogado para el Procesamiento e Interpretación de Histopatología Para El OOAD </w:t>
      </w:r>
      <w:r w:rsidRPr="003E767F">
        <w:rPr>
          <w:rFonts w:ascii="Noto Sans" w:hAnsi="Noto Sans" w:cs="Noto Sans"/>
          <w:sz w:val="20"/>
        </w:rPr>
        <w:t>Sur del D.F. en el Ejercicio 2025.”</w:t>
      </w:r>
    </w:p>
    <w:p w14:paraId="6067B68D" w14:textId="77777777" w:rsidR="006F5830" w:rsidRPr="003E767F" w:rsidRDefault="006F5830" w:rsidP="00602666">
      <w:pPr>
        <w:jc w:val="both"/>
        <w:rPr>
          <w:rFonts w:ascii="Noto Sans" w:hAnsi="Noto Sans" w:cs="Noto Sans"/>
          <w:b/>
          <w:sz w:val="20"/>
        </w:rPr>
      </w:pPr>
    </w:p>
    <w:p w14:paraId="05D329B3" w14:textId="0A12E263" w:rsidR="00FD4439" w:rsidRPr="003E767F" w:rsidRDefault="00FD4439">
      <w:pPr>
        <w:pStyle w:val="Prrafodelista"/>
        <w:numPr>
          <w:ilvl w:val="1"/>
          <w:numId w:val="41"/>
        </w:numPr>
        <w:jc w:val="both"/>
        <w:rPr>
          <w:rFonts w:ascii="Noto Sans" w:hAnsi="Noto Sans" w:cs="Noto Sans"/>
          <w:b/>
          <w:sz w:val="20"/>
          <w:lang w:val="es-ES_tradnl"/>
        </w:rPr>
      </w:pPr>
      <w:r w:rsidRPr="003E767F">
        <w:rPr>
          <w:rFonts w:ascii="Noto Sans" w:hAnsi="Noto Sans" w:cs="Noto Sans"/>
          <w:b/>
          <w:sz w:val="20"/>
          <w:lang w:val="es-ES_tradnl"/>
        </w:rPr>
        <w:t>DISPONIBILIDAD PRESUPUESTARIA:</w:t>
      </w:r>
    </w:p>
    <w:p w14:paraId="1E324878" w14:textId="77777777" w:rsidR="009672CE" w:rsidRPr="009672CE" w:rsidRDefault="009672CE" w:rsidP="009672CE">
      <w:pPr>
        <w:pStyle w:val="Prrafodelista"/>
        <w:ind w:left="705"/>
        <w:jc w:val="both"/>
        <w:rPr>
          <w:rFonts w:asciiTheme="minorHAnsi" w:hAnsiTheme="minorHAnsi" w:cstheme="minorHAnsi"/>
          <w:bCs/>
          <w:sz w:val="22"/>
          <w:szCs w:val="22"/>
          <w:lang w:val="es-ES_tradnl"/>
        </w:rPr>
      </w:pPr>
    </w:p>
    <w:p w14:paraId="0018F6E6" w14:textId="77777777" w:rsidR="009672CE" w:rsidRPr="009672CE" w:rsidRDefault="009672CE" w:rsidP="009672CE">
      <w:pPr>
        <w:pStyle w:val="Prrafodelista"/>
        <w:jc w:val="both"/>
        <w:rPr>
          <w:rFonts w:asciiTheme="minorHAnsi" w:hAnsiTheme="minorHAnsi" w:cstheme="minorHAnsi"/>
          <w:bCs/>
          <w:i/>
          <w:iCs/>
          <w:sz w:val="22"/>
          <w:szCs w:val="22"/>
          <w:lang w:val="es-ES_tradnl"/>
        </w:rPr>
      </w:pPr>
      <w:r w:rsidRPr="009672CE">
        <w:rPr>
          <w:rFonts w:asciiTheme="minorHAnsi" w:hAnsiTheme="minorHAnsi" w:cstheme="minorHAnsi"/>
          <w:bCs/>
          <w:i/>
          <w:iCs/>
          <w:sz w:val="22"/>
          <w:szCs w:val="22"/>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p>
    <w:p w14:paraId="10F36FC7" w14:textId="77777777" w:rsidR="00FD4439" w:rsidRPr="00CA4012" w:rsidRDefault="00FD4439" w:rsidP="00602666">
      <w:pPr>
        <w:jc w:val="both"/>
        <w:rPr>
          <w:rFonts w:asciiTheme="minorHAnsi" w:hAnsiTheme="minorHAnsi" w:cstheme="minorHAnsi"/>
          <w:sz w:val="22"/>
          <w:szCs w:val="22"/>
          <w:lang w:val="es-ES_tradnl"/>
        </w:rPr>
      </w:pPr>
    </w:p>
    <w:p w14:paraId="6613DE29" w14:textId="38B6F86D" w:rsidR="00E50031" w:rsidRPr="003E767F" w:rsidRDefault="00E50031" w:rsidP="00602666">
      <w:pPr>
        <w:jc w:val="both"/>
        <w:rPr>
          <w:rFonts w:ascii="Noto Sans" w:eastAsia="Calibri" w:hAnsi="Noto Sans" w:cs="Noto San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DA1C45">
        <w:rPr>
          <w:rFonts w:ascii="Noto Sans" w:eastAsia="Calibri" w:hAnsi="Noto Sans" w:cs="Noto Sans"/>
          <w:sz w:val="22"/>
          <w:szCs w:val="22"/>
          <w:lang w:val="es-MX" w:eastAsia="en-US"/>
        </w:rPr>
        <w:t>dictamen</w:t>
      </w:r>
      <w:r w:rsidR="002F1F2B" w:rsidRPr="003E767F">
        <w:rPr>
          <w:rFonts w:ascii="Noto Sans" w:eastAsia="Calibri" w:hAnsi="Noto Sans" w:cs="Noto Sans"/>
          <w:sz w:val="22"/>
          <w:szCs w:val="22"/>
          <w:lang w:val="es-MX" w:eastAsia="en-US"/>
        </w:rPr>
        <w:t xml:space="preserve">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3E767F">
        <w:rPr>
          <w:rFonts w:ascii="Noto Sans" w:eastAsia="Calibri" w:hAnsi="Noto Sans" w:cs="Noto Sans"/>
          <w:sz w:val="22"/>
          <w:szCs w:val="22"/>
          <w:lang w:val="es-MX" w:eastAsia="en-US"/>
        </w:rPr>
        <w:t>0</w:t>
      </w:r>
      <w:r w:rsidR="00D71861" w:rsidRPr="003E767F">
        <w:rPr>
          <w:rFonts w:ascii="Noto Sans" w:eastAsia="Calibri" w:hAnsi="Noto Sans" w:cs="Noto Sans"/>
          <w:sz w:val="22"/>
          <w:szCs w:val="22"/>
          <w:lang w:val="es-MX" w:eastAsia="en-US"/>
        </w:rPr>
        <w:t>0</w:t>
      </w:r>
      <w:r w:rsidR="00FB4401" w:rsidRPr="003E767F">
        <w:rPr>
          <w:rFonts w:ascii="Noto Sans" w:eastAsia="Calibri" w:hAnsi="Noto Sans" w:cs="Noto Sans"/>
          <w:sz w:val="22"/>
          <w:szCs w:val="22"/>
          <w:lang w:val="es-MX" w:eastAsia="en-US"/>
        </w:rPr>
        <w:t>0000</w:t>
      </w:r>
      <w:r w:rsidR="00B95E47">
        <w:rPr>
          <w:rFonts w:ascii="Noto Sans" w:eastAsia="Calibri" w:hAnsi="Noto Sans" w:cs="Noto Sans"/>
          <w:sz w:val="22"/>
          <w:szCs w:val="22"/>
          <w:lang w:val="es-MX" w:eastAsia="en-US"/>
        </w:rPr>
        <w:t>4270</w:t>
      </w:r>
      <w:r w:rsidR="003044CB" w:rsidRPr="003E767F">
        <w:rPr>
          <w:rFonts w:ascii="Noto Sans" w:eastAsia="Calibri" w:hAnsi="Noto Sans" w:cs="Noto Sans"/>
          <w:sz w:val="22"/>
          <w:szCs w:val="22"/>
          <w:lang w:val="es-MX" w:eastAsia="en-US"/>
        </w:rPr>
        <w:t>-202</w:t>
      </w:r>
      <w:r w:rsidR="00C91F28" w:rsidRPr="003E767F">
        <w:rPr>
          <w:rFonts w:ascii="Noto Sans" w:eastAsia="Calibri" w:hAnsi="Noto Sans" w:cs="Noto Sans"/>
          <w:sz w:val="22"/>
          <w:szCs w:val="22"/>
          <w:lang w:val="es-MX" w:eastAsia="en-US"/>
        </w:rPr>
        <w:t>5</w:t>
      </w:r>
      <w:r w:rsidR="00D71861" w:rsidRPr="003E767F">
        <w:rPr>
          <w:rFonts w:ascii="Noto Sans" w:eastAsia="Calibri" w:hAnsi="Noto Sans" w:cs="Noto Sans"/>
          <w:sz w:val="22"/>
          <w:szCs w:val="22"/>
          <w:lang w:val="es-MX" w:eastAsia="en-US"/>
        </w:rPr>
        <w:t>.</w:t>
      </w:r>
    </w:p>
    <w:p w14:paraId="233EC5EE" w14:textId="77777777" w:rsidR="006014DA" w:rsidRPr="003E767F" w:rsidRDefault="006014DA" w:rsidP="00602666">
      <w:pPr>
        <w:jc w:val="both"/>
        <w:rPr>
          <w:rFonts w:ascii="Noto Sans" w:hAnsi="Noto Sans" w:cs="Noto Sans"/>
          <w:sz w:val="22"/>
          <w:szCs w:val="22"/>
        </w:rPr>
      </w:pPr>
    </w:p>
    <w:p w14:paraId="3A3BF8AE" w14:textId="77777777" w:rsidR="00FD4439" w:rsidRPr="003E767F" w:rsidRDefault="00FD4439" w:rsidP="00602666">
      <w:pPr>
        <w:numPr>
          <w:ilvl w:val="1"/>
          <w:numId w:val="12"/>
        </w:numPr>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044CB" w:rsidRPr="003E767F">
        <w:rPr>
          <w:rFonts w:ascii="Noto Sans" w:hAnsi="Noto Sans" w:cs="Noto Sans"/>
          <w:b/>
          <w:sz w:val="20"/>
          <w:lang w:val="es-ES_tradnl"/>
        </w:rPr>
        <w:t>NACIONAL</w:t>
      </w:r>
      <w:r w:rsidRPr="003E767F">
        <w:rPr>
          <w:rFonts w:ascii="Noto Sans" w:hAnsi="Noto Sans" w:cs="Noto Sans"/>
          <w:b/>
          <w:sz w:val="20"/>
          <w:lang w:val="es-ES_tradnl"/>
        </w:rPr>
        <w:t>:</w:t>
      </w:r>
    </w:p>
    <w:p w14:paraId="29BFEE0C" w14:textId="77777777" w:rsidR="00FD4439" w:rsidRPr="003E767F" w:rsidRDefault="00FD4439" w:rsidP="00602666">
      <w:pPr>
        <w:jc w:val="both"/>
        <w:rPr>
          <w:rFonts w:ascii="Noto Sans" w:hAnsi="Noto Sans" w:cs="Noto Sans"/>
          <w:sz w:val="20"/>
          <w:lang w:val="es-ES_tradnl"/>
        </w:rPr>
      </w:pPr>
    </w:p>
    <w:p w14:paraId="431C1D19"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La presente licitación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289520A6" w14:textId="77777777" w:rsidR="00FD4439" w:rsidRPr="003E767F" w:rsidRDefault="00FD4439" w:rsidP="00602666">
      <w:pPr>
        <w:jc w:val="both"/>
        <w:rPr>
          <w:rFonts w:ascii="Noto Sans" w:hAnsi="Noto Sans" w:cs="Noto Sans"/>
          <w:sz w:val="20"/>
        </w:rPr>
      </w:pPr>
    </w:p>
    <w:p w14:paraId="7C124E9A" w14:textId="2B9F08D6" w:rsidR="00FD4439" w:rsidRPr="003E767F" w:rsidRDefault="00FD4439" w:rsidP="00602666">
      <w:pPr>
        <w:jc w:val="both"/>
        <w:rPr>
          <w:rFonts w:ascii="Noto Sans" w:hAnsi="Noto Sans" w:cs="Noto Sans"/>
          <w:sz w:val="20"/>
        </w:rPr>
      </w:pPr>
      <w:r w:rsidRPr="003E767F">
        <w:rPr>
          <w:rFonts w:ascii="Noto Sans" w:hAnsi="Noto Sans" w:cs="Noto Sans"/>
          <w:sz w:val="20"/>
        </w:rPr>
        <w:t xml:space="preserve">Los licitantes deberán remitir sus preguntas sobre el contenido de la convocatoria y sus propuestas a través de </w:t>
      </w:r>
      <w:proofErr w:type="spellStart"/>
      <w:r w:rsidR="00BC2680" w:rsidRPr="003E767F">
        <w:rPr>
          <w:rFonts w:ascii="Noto Sans" w:hAnsi="Noto Sans" w:cs="Noto Sans"/>
          <w:sz w:val="20"/>
        </w:rPr>
        <w:t>CompraNet</w:t>
      </w:r>
      <w:proofErr w:type="spellEnd"/>
      <w:r w:rsidR="00BC2680" w:rsidRPr="003E767F">
        <w:rPr>
          <w:rFonts w:ascii="Noto Sans" w:hAnsi="Noto Sans" w:cs="Noto Sans"/>
          <w:sz w:val="20"/>
        </w:rPr>
        <w:t>,</w:t>
      </w:r>
      <w:r w:rsidRPr="003E767F">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w:t>
      </w:r>
      <w:proofErr w:type="spellStart"/>
      <w:r w:rsidRPr="003E767F">
        <w:rPr>
          <w:rFonts w:ascii="Noto Sans" w:hAnsi="Noto Sans" w:cs="Noto Sans"/>
          <w:sz w:val="20"/>
        </w:rPr>
        <w:t>CompraNet</w:t>
      </w:r>
      <w:proofErr w:type="spellEnd"/>
      <w:r w:rsidRPr="003E767F">
        <w:rPr>
          <w:rFonts w:ascii="Noto Sans" w:hAnsi="Noto Sans" w:cs="Noto Sans"/>
          <w:sz w:val="20"/>
        </w:rPr>
        <w:t>”, numerales 4, 10 y del 14 al 17, publicado en DOF el 28 de junio de 2011.</w:t>
      </w:r>
    </w:p>
    <w:p w14:paraId="655E6307" w14:textId="77777777" w:rsidR="00FD4439" w:rsidRPr="003E767F" w:rsidRDefault="00FD4439" w:rsidP="00602666">
      <w:pPr>
        <w:jc w:val="both"/>
        <w:rPr>
          <w:rFonts w:ascii="Noto Sans" w:hAnsi="Noto Sans" w:cs="Noto Sans"/>
          <w:sz w:val="20"/>
        </w:rPr>
      </w:pPr>
    </w:p>
    <w:p w14:paraId="7109F1C3" w14:textId="77777777" w:rsidR="00FD4439" w:rsidRPr="003E767F" w:rsidRDefault="00FD4439" w:rsidP="00602666">
      <w:pPr>
        <w:jc w:val="both"/>
        <w:rPr>
          <w:rFonts w:ascii="Noto Sans" w:hAnsi="Noto Sans" w:cs="Noto Sans"/>
          <w:sz w:val="20"/>
        </w:rPr>
      </w:pPr>
      <w:r w:rsidRPr="003E767F">
        <w:rPr>
          <w:rFonts w:ascii="Noto Sans" w:hAnsi="Noto Sans" w:cs="Noto Sans"/>
          <w:sz w:val="20"/>
        </w:rPr>
        <w:t>El carácter de la presente licitación es</w:t>
      </w:r>
      <w:r w:rsidR="005668B0" w:rsidRPr="003E767F">
        <w:rPr>
          <w:rFonts w:ascii="Noto Sans" w:hAnsi="Noto Sans" w:cs="Noto Sans"/>
          <w:sz w:val="20"/>
        </w:rPr>
        <w:t xml:space="preserve"> Nacional</w:t>
      </w:r>
      <w:r w:rsidRPr="003E767F">
        <w:rPr>
          <w:rFonts w:ascii="Noto Sans" w:hAnsi="Noto Sans" w:cs="Noto Sans"/>
          <w:sz w:val="20"/>
        </w:rPr>
        <w:t>, de conformidad con el artículo 28 Fracción I de la LAASSP.</w:t>
      </w:r>
    </w:p>
    <w:p w14:paraId="258CA719" w14:textId="77777777" w:rsidR="00FD4439" w:rsidRPr="003E767F" w:rsidRDefault="00FD4439" w:rsidP="00602666">
      <w:pPr>
        <w:jc w:val="both"/>
        <w:rPr>
          <w:rFonts w:ascii="Noto Sans" w:hAnsi="Noto Sans" w:cs="Noto Sans"/>
          <w:sz w:val="20"/>
        </w:rPr>
      </w:pPr>
    </w:p>
    <w:p w14:paraId="1FF33B3B" w14:textId="77777777" w:rsidR="00FD4439" w:rsidRPr="003E767F" w:rsidRDefault="00FD4439" w:rsidP="00602666">
      <w:pPr>
        <w:numPr>
          <w:ilvl w:val="1"/>
          <w:numId w:val="12"/>
        </w:numPr>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14:paraId="51341568" w14:textId="77777777" w:rsidR="00FD4439" w:rsidRPr="003E767F" w:rsidRDefault="00FD4439" w:rsidP="00602666">
      <w:pPr>
        <w:jc w:val="both"/>
        <w:rPr>
          <w:rFonts w:ascii="Noto Sans" w:hAnsi="Noto Sans" w:cs="Noto Sans"/>
          <w:b/>
          <w:sz w:val="20"/>
        </w:rPr>
      </w:pPr>
    </w:p>
    <w:p w14:paraId="562621DA" w14:textId="761085DD"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14:paraId="0FED97B1" w14:textId="77777777" w:rsidR="00FD4439" w:rsidRPr="003E767F" w:rsidRDefault="00FD4439" w:rsidP="00602666">
      <w:pPr>
        <w:jc w:val="both"/>
        <w:rPr>
          <w:rFonts w:ascii="Noto Sans" w:hAnsi="Noto Sans" w:cs="Noto Sans"/>
          <w:sz w:val="20"/>
          <w:lang w:val="es-ES_tradnl"/>
        </w:rPr>
      </w:pPr>
    </w:p>
    <w:p w14:paraId="28E11F91" w14:textId="45585598" w:rsidR="00FD4439" w:rsidRPr="003E767F" w:rsidRDefault="00FD4439" w:rsidP="00602666">
      <w:pPr>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14:paraId="5F84D557" w14:textId="77777777" w:rsidR="00EE41F6" w:rsidRPr="003E767F" w:rsidRDefault="00EE41F6" w:rsidP="00602666">
      <w:pPr>
        <w:jc w:val="both"/>
        <w:rPr>
          <w:rFonts w:ascii="Noto Sans" w:hAnsi="Noto Sans" w:cs="Noto Sans"/>
          <w:b/>
          <w:sz w:val="20"/>
        </w:rPr>
      </w:pPr>
    </w:p>
    <w:p w14:paraId="05F95861" w14:textId="77777777" w:rsidR="00FD4439" w:rsidRPr="003E767F" w:rsidRDefault="00FD4439" w:rsidP="00602666">
      <w:pPr>
        <w:ind w:left="284" w:hanging="284"/>
        <w:jc w:val="both"/>
        <w:rPr>
          <w:rFonts w:ascii="Noto Sans" w:hAnsi="Noto Sans" w:cs="Noto Sans"/>
          <w:b/>
          <w:sz w:val="20"/>
        </w:rPr>
      </w:pPr>
      <w:r w:rsidRPr="003E767F">
        <w:rPr>
          <w:rFonts w:ascii="Noto Sans" w:hAnsi="Noto Sans" w:cs="Noto Sans"/>
          <w:b/>
          <w:sz w:val="20"/>
        </w:rPr>
        <w:t>2.</w:t>
      </w:r>
      <w:r w:rsidRPr="003E767F">
        <w:rPr>
          <w:rFonts w:ascii="Noto Sans" w:hAnsi="Noto Sans" w:cs="Noto Sans"/>
          <w:b/>
          <w:sz w:val="20"/>
        </w:rPr>
        <w:tab/>
        <w:t>DESCRIPCIÓN, UNIDAD Y CANTIDAD.</w:t>
      </w:r>
    </w:p>
    <w:p w14:paraId="49C038AF" w14:textId="77777777" w:rsidR="00FD4439" w:rsidRPr="003E767F" w:rsidRDefault="00FD4439" w:rsidP="00602666">
      <w:pPr>
        <w:jc w:val="both"/>
        <w:rPr>
          <w:rFonts w:ascii="Noto Sans" w:hAnsi="Noto Sans" w:cs="Noto Sans"/>
          <w:b/>
          <w:sz w:val="20"/>
        </w:rPr>
      </w:pPr>
    </w:p>
    <w:p w14:paraId="6E4B7B4C" w14:textId="77777777" w:rsidR="00FD4439" w:rsidRPr="003E767F" w:rsidRDefault="00FD4439" w:rsidP="00602666">
      <w:pPr>
        <w:pStyle w:val="Sinespaciado"/>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14:paraId="3FD7F764" w14:textId="77777777" w:rsidR="0034469A" w:rsidRPr="003E767F" w:rsidRDefault="0034469A" w:rsidP="00602666">
      <w:pPr>
        <w:pStyle w:val="Sinespaciado"/>
        <w:jc w:val="both"/>
        <w:rPr>
          <w:rFonts w:ascii="Noto Sans" w:hAnsi="Noto Sans" w:cs="Noto Sans"/>
          <w:b/>
          <w:color w:val="000000"/>
          <w:sz w:val="20"/>
          <w:szCs w:val="20"/>
        </w:rPr>
      </w:pPr>
    </w:p>
    <w:p w14:paraId="25BED613" w14:textId="77777777" w:rsidR="00FD4439" w:rsidRPr="003E767F" w:rsidRDefault="00FD4439" w:rsidP="00602666">
      <w:pPr>
        <w:ind w:left="851" w:hanging="851"/>
        <w:jc w:val="both"/>
        <w:rPr>
          <w:rFonts w:ascii="Noto Sans" w:hAnsi="Noto Sans" w:cs="Noto Sans"/>
          <w:b/>
          <w:sz w:val="20"/>
        </w:rPr>
      </w:pPr>
      <w:r w:rsidRPr="003E767F">
        <w:rPr>
          <w:rFonts w:ascii="Noto Sans" w:hAnsi="Noto Sans" w:cs="Noto Sans"/>
          <w:b/>
          <w:sz w:val="20"/>
        </w:rPr>
        <w:t>3. MODALIDAD DE LA CONTRATACION:</w:t>
      </w:r>
    </w:p>
    <w:p w14:paraId="25274F66" w14:textId="77777777" w:rsidR="00FD4439" w:rsidRPr="003E767F" w:rsidRDefault="00FD4439" w:rsidP="00602666">
      <w:pPr>
        <w:ind w:left="851" w:hanging="851"/>
        <w:jc w:val="both"/>
        <w:rPr>
          <w:rFonts w:ascii="Noto Sans" w:hAnsi="Noto Sans" w:cs="Noto Sans"/>
          <w:b/>
          <w:i/>
          <w:sz w:val="20"/>
          <w:u w:val="single"/>
        </w:rPr>
      </w:pPr>
    </w:p>
    <w:p w14:paraId="701DD43E" w14:textId="77777777" w:rsidR="00FD4439" w:rsidRDefault="00FD4439" w:rsidP="00602666">
      <w:pPr>
        <w:pStyle w:val="Sinespaciado"/>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AF0451" w:rsidRPr="003E767F">
        <w:rPr>
          <w:rFonts w:ascii="Noto Sans" w:hAnsi="Noto Sans" w:cs="Noto Sans"/>
          <w:sz w:val="20"/>
          <w:szCs w:val="20"/>
        </w:rPr>
        <w:t xml:space="preserve">contratación </w:t>
      </w:r>
      <w:r w:rsidRPr="003E767F">
        <w:rPr>
          <w:rFonts w:ascii="Noto Sans" w:hAnsi="Noto Sans" w:cs="Noto Sans"/>
          <w:sz w:val="20"/>
          <w:szCs w:val="20"/>
        </w:rPr>
        <w:t xml:space="preserve">del </w:t>
      </w:r>
      <w:r w:rsidR="00AF0451" w:rsidRPr="003E767F">
        <w:rPr>
          <w:rFonts w:ascii="Noto Sans" w:hAnsi="Noto Sans" w:cs="Noto Sans"/>
          <w:sz w:val="20"/>
          <w:szCs w:val="20"/>
        </w:rPr>
        <w:t>Servicio</w:t>
      </w:r>
      <w:r w:rsidRPr="003E767F">
        <w:rPr>
          <w:rFonts w:ascii="Noto Sans" w:hAnsi="Noto Sans" w:cs="Noto Sans"/>
          <w:sz w:val="20"/>
          <w:szCs w:val="20"/>
        </w:rPr>
        <w:t xml:space="preserve"> del presente procedimiento, un contrato </w:t>
      </w:r>
      <w:r w:rsidR="005668B0" w:rsidRPr="003E767F">
        <w:rPr>
          <w:rFonts w:ascii="Noto Sans" w:hAnsi="Noto Sans" w:cs="Noto Sans"/>
          <w:sz w:val="20"/>
          <w:szCs w:val="20"/>
        </w:rPr>
        <w:t>abierto</w:t>
      </w:r>
      <w:r w:rsidR="0094158C" w:rsidRPr="003E767F">
        <w:rPr>
          <w:rFonts w:ascii="Noto Sans" w:hAnsi="Noto Sans" w:cs="Noto Sans"/>
          <w:sz w:val="20"/>
          <w:szCs w:val="20"/>
        </w:rPr>
        <w:t>.</w:t>
      </w:r>
    </w:p>
    <w:p w14:paraId="61BB39AB" w14:textId="77777777" w:rsidR="00DB7922" w:rsidRDefault="00DB7922" w:rsidP="00602666">
      <w:pPr>
        <w:pStyle w:val="Sinespaciado"/>
        <w:jc w:val="both"/>
        <w:rPr>
          <w:rFonts w:ascii="Noto Sans" w:hAnsi="Noto Sans" w:cs="Noto Sans"/>
          <w:sz w:val="20"/>
          <w:szCs w:val="20"/>
        </w:rPr>
      </w:pPr>
    </w:p>
    <w:p w14:paraId="66A045BC" w14:textId="77777777" w:rsidR="00DB7922" w:rsidRDefault="00DB7922" w:rsidP="00602666">
      <w:pPr>
        <w:pStyle w:val="Sinespaciado"/>
        <w:jc w:val="both"/>
        <w:rPr>
          <w:rFonts w:ascii="Noto Sans" w:hAnsi="Noto Sans" w:cs="Noto Sans"/>
          <w:sz w:val="20"/>
          <w:szCs w:val="20"/>
        </w:rPr>
      </w:pPr>
    </w:p>
    <w:p w14:paraId="2DA03DBA" w14:textId="77777777" w:rsidR="00DB7922" w:rsidRPr="003E767F" w:rsidRDefault="00DB7922" w:rsidP="00602666">
      <w:pPr>
        <w:pStyle w:val="Sinespaciado"/>
        <w:jc w:val="both"/>
        <w:rPr>
          <w:rFonts w:ascii="Noto Sans" w:hAnsi="Noto Sans" w:cs="Noto Sans"/>
          <w:sz w:val="20"/>
          <w:szCs w:val="20"/>
        </w:rPr>
      </w:pPr>
    </w:p>
    <w:p w14:paraId="436446B5" w14:textId="77777777" w:rsidR="00602666" w:rsidRPr="003E767F" w:rsidRDefault="00602666" w:rsidP="00FD4439">
      <w:pPr>
        <w:pStyle w:val="Sinespaciado"/>
        <w:jc w:val="both"/>
        <w:rPr>
          <w:rFonts w:ascii="Noto Sans" w:hAnsi="Noto Sans" w:cs="Noto Sans"/>
          <w:sz w:val="20"/>
          <w:szCs w:val="20"/>
        </w:rPr>
      </w:pPr>
    </w:p>
    <w:p w14:paraId="78F97514" w14:textId="77777777" w:rsidR="00FD4439" w:rsidRPr="003E767F" w:rsidRDefault="00FD4439" w:rsidP="00602666">
      <w:pPr>
        <w:spacing w:line="276" w:lineRule="auto"/>
        <w:jc w:val="both"/>
        <w:rPr>
          <w:rFonts w:ascii="Noto Sans" w:hAnsi="Noto Sans" w:cs="Noto Sans"/>
          <w:b/>
          <w:sz w:val="20"/>
        </w:rPr>
      </w:pPr>
      <w:r w:rsidRPr="003E767F">
        <w:rPr>
          <w:rFonts w:ascii="Noto Sans" w:hAnsi="Noto Sans" w:cs="Noto Sans"/>
          <w:b/>
          <w:sz w:val="20"/>
        </w:rPr>
        <w:lastRenderedPageBreak/>
        <w:t>3.1.</w:t>
      </w:r>
      <w:r w:rsidRPr="003E767F">
        <w:rPr>
          <w:rFonts w:ascii="Noto Sans" w:hAnsi="Noto Sans" w:cs="Noto Sans"/>
          <w:b/>
          <w:sz w:val="20"/>
        </w:rPr>
        <w:tab/>
        <w:t>TIPO DE ABASTECIMIENTO.</w:t>
      </w:r>
    </w:p>
    <w:p w14:paraId="4A328830" w14:textId="77777777" w:rsidR="00C91F28" w:rsidRPr="003E767F" w:rsidRDefault="00C91F28" w:rsidP="00602666">
      <w:pPr>
        <w:spacing w:line="276" w:lineRule="auto"/>
        <w:jc w:val="both"/>
        <w:rPr>
          <w:rFonts w:ascii="Noto Sans" w:hAnsi="Noto Sans" w:cs="Noto Sans"/>
          <w:b/>
          <w:sz w:val="20"/>
        </w:rPr>
      </w:pPr>
    </w:p>
    <w:p w14:paraId="150D6C9D" w14:textId="77777777" w:rsidR="00EE41F6" w:rsidRPr="003E767F" w:rsidRDefault="00FD4439" w:rsidP="00602666">
      <w:pPr>
        <w:tabs>
          <w:tab w:val="left" w:pos="1134"/>
        </w:tabs>
        <w:overflowPunct w:val="0"/>
        <w:autoSpaceDE w:val="0"/>
        <w:spacing w:line="276" w:lineRule="auto"/>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del Servicio</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14:paraId="3F0C8FB0" w14:textId="77777777" w:rsidR="0094158C" w:rsidRPr="003E767F" w:rsidRDefault="0094158C" w:rsidP="00FD4439">
      <w:pPr>
        <w:jc w:val="both"/>
        <w:rPr>
          <w:rFonts w:ascii="Noto Sans" w:hAnsi="Noto Sans" w:cs="Noto Sans"/>
          <w:sz w:val="20"/>
        </w:rPr>
      </w:pPr>
    </w:p>
    <w:p w14:paraId="5FF125CE" w14:textId="77777777" w:rsidR="00FD4439" w:rsidRPr="003E767F" w:rsidRDefault="00FD4439" w:rsidP="00FD4439">
      <w:pPr>
        <w:jc w:val="both"/>
        <w:rPr>
          <w:rFonts w:ascii="Noto Sans" w:hAnsi="Noto Sans" w:cs="Noto Sans"/>
          <w:b/>
          <w:sz w:val="20"/>
        </w:rPr>
      </w:pPr>
      <w:r w:rsidRPr="003E767F">
        <w:rPr>
          <w:rFonts w:ascii="Noto Sans" w:hAnsi="Noto Sans" w:cs="Noto Sans"/>
          <w:b/>
          <w:sz w:val="20"/>
        </w:rPr>
        <w:t>3.2</w:t>
      </w:r>
      <w:r w:rsidRPr="003E767F">
        <w:rPr>
          <w:rFonts w:ascii="Noto Sans" w:hAnsi="Noto Sans" w:cs="Noto Sans"/>
          <w:b/>
          <w:sz w:val="20"/>
        </w:rPr>
        <w:tab/>
        <w:t>FECHA, HORA Y DOMICILIO DE LOS EVENTOS.</w:t>
      </w:r>
    </w:p>
    <w:p w14:paraId="74242849" w14:textId="77777777" w:rsidR="00DF4706" w:rsidRPr="003E767F" w:rsidRDefault="00DF4706" w:rsidP="00FD4439">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6"/>
        <w:gridCol w:w="1669"/>
        <w:gridCol w:w="1803"/>
        <w:gridCol w:w="3564"/>
      </w:tblGrid>
      <w:tr w:rsidR="00FD4439" w:rsidRPr="003E767F" w14:paraId="26A4C129" w14:textId="77777777" w:rsidTr="00475E8B">
        <w:trPr>
          <w:trHeight w:val="101"/>
          <w:jc w:val="center"/>
        </w:trPr>
        <w:tc>
          <w:tcPr>
            <w:tcW w:w="3056" w:type="dxa"/>
            <w:shd w:val="clear" w:color="auto" w:fill="548DD4" w:themeFill="text2" w:themeFillTint="99"/>
            <w:vAlign w:val="center"/>
          </w:tcPr>
          <w:p w14:paraId="2A2A70A2"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669" w:type="dxa"/>
            <w:shd w:val="clear" w:color="auto" w:fill="548DD4" w:themeFill="text2" w:themeFillTint="99"/>
            <w:vAlign w:val="center"/>
          </w:tcPr>
          <w:p w14:paraId="392FB0EC"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803" w:type="dxa"/>
            <w:shd w:val="clear" w:color="auto" w:fill="548DD4" w:themeFill="text2" w:themeFillTint="99"/>
            <w:vAlign w:val="center"/>
          </w:tcPr>
          <w:p w14:paraId="75A31ECE"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3564" w:type="dxa"/>
            <w:shd w:val="clear" w:color="auto" w:fill="548DD4" w:themeFill="text2" w:themeFillTint="99"/>
            <w:vAlign w:val="center"/>
          </w:tcPr>
          <w:p w14:paraId="0DE1B335" w14:textId="77777777" w:rsidR="00FD4439" w:rsidRPr="003E767F" w:rsidRDefault="00FD4439" w:rsidP="00D41EC9">
            <w:pPr>
              <w:suppressAutoHyphens w:val="0"/>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FD4439" w:rsidRPr="003E767F" w14:paraId="2845045F" w14:textId="77777777" w:rsidTr="00475E8B">
        <w:trPr>
          <w:trHeight w:val="510"/>
          <w:jc w:val="center"/>
        </w:trPr>
        <w:tc>
          <w:tcPr>
            <w:tcW w:w="3056" w:type="dxa"/>
            <w:shd w:val="clear" w:color="auto" w:fill="auto"/>
            <w:vAlign w:val="center"/>
          </w:tcPr>
          <w:p w14:paraId="1993119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Junta de Aclaración de la convocatoria a la licitación.</w:t>
            </w:r>
          </w:p>
        </w:tc>
        <w:tc>
          <w:tcPr>
            <w:tcW w:w="1669" w:type="dxa"/>
            <w:shd w:val="clear" w:color="auto" w:fill="auto"/>
            <w:vAlign w:val="center"/>
          </w:tcPr>
          <w:p w14:paraId="3A17BE6E" w14:textId="1ECCA18F" w:rsidR="00FD4439" w:rsidRPr="003E767F" w:rsidRDefault="0054392B" w:rsidP="003E767F">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27</w:t>
            </w:r>
            <w:r w:rsidR="0050636C" w:rsidRPr="003E767F">
              <w:rPr>
                <w:rFonts w:ascii="Noto Sans" w:hAnsi="Noto Sans" w:cs="Noto Sans"/>
                <w:color w:val="000000"/>
                <w:sz w:val="20"/>
                <w:lang w:eastAsia="es-ES"/>
              </w:rPr>
              <w:t>/</w:t>
            </w:r>
            <w:r>
              <w:rPr>
                <w:rFonts w:ascii="Noto Sans" w:hAnsi="Noto Sans" w:cs="Noto Sans"/>
                <w:color w:val="000000"/>
                <w:sz w:val="20"/>
                <w:lang w:eastAsia="es-ES"/>
              </w:rPr>
              <w:t>02</w:t>
            </w:r>
            <w:r w:rsidR="006557F1" w:rsidRPr="003E767F">
              <w:rPr>
                <w:rFonts w:ascii="Noto Sans" w:hAnsi="Noto Sans" w:cs="Noto Sans"/>
                <w:color w:val="000000"/>
                <w:sz w:val="20"/>
                <w:lang w:eastAsia="es-ES"/>
              </w:rPr>
              <w:t>/202</w:t>
            </w:r>
            <w:r w:rsidR="003E767F" w:rsidRPr="003E767F">
              <w:rPr>
                <w:rFonts w:ascii="Noto Sans" w:hAnsi="Noto Sans" w:cs="Noto Sans"/>
                <w:color w:val="000000"/>
                <w:sz w:val="20"/>
                <w:lang w:eastAsia="es-ES"/>
              </w:rPr>
              <w:t>5</w:t>
            </w:r>
          </w:p>
        </w:tc>
        <w:tc>
          <w:tcPr>
            <w:tcW w:w="1803" w:type="dxa"/>
            <w:shd w:val="clear" w:color="auto" w:fill="auto"/>
            <w:vAlign w:val="center"/>
          </w:tcPr>
          <w:p w14:paraId="3BF1483F" w14:textId="71D5469C" w:rsidR="00FD4439" w:rsidRPr="003E767F" w:rsidRDefault="00C46C91" w:rsidP="0050636C">
            <w:pPr>
              <w:suppressAutoHyphens w:val="0"/>
              <w:jc w:val="center"/>
              <w:rPr>
                <w:rFonts w:ascii="Noto Sans" w:hAnsi="Noto Sans" w:cs="Noto Sans"/>
                <w:color w:val="000000"/>
                <w:sz w:val="20"/>
                <w:lang w:eastAsia="es-ES"/>
              </w:rPr>
            </w:pPr>
            <w:r w:rsidRPr="003E767F">
              <w:rPr>
                <w:rFonts w:ascii="Noto Sans" w:hAnsi="Noto Sans" w:cs="Noto Sans"/>
                <w:color w:val="000000"/>
                <w:sz w:val="20"/>
                <w:lang w:eastAsia="es-ES"/>
              </w:rPr>
              <w:t>11</w:t>
            </w:r>
            <w:r w:rsidR="00864487" w:rsidRPr="003E767F">
              <w:rPr>
                <w:rFonts w:ascii="Noto Sans" w:hAnsi="Noto Sans" w:cs="Noto Sans"/>
                <w:color w:val="000000"/>
                <w:sz w:val="20"/>
                <w:lang w:eastAsia="es-ES"/>
              </w:rPr>
              <w:t>:</w:t>
            </w:r>
            <w:r w:rsidR="0050636C" w:rsidRPr="003E767F">
              <w:rPr>
                <w:rFonts w:ascii="Noto Sans" w:hAnsi="Noto Sans" w:cs="Noto Sans"/>
                <w:color w:val="000000"/>
                <w:sz w:val="20"/>
                <w:lang w:eastAsia="es-ES"/>
              </w:rPr>
              <w:t>0</w:t>
            </w:r>
            <w:r w:rsidR="00864487" w:rsidRPr="003E767F">
              <w:rPr>
                <w:rFonts w:ascii="Noto Sans" w:hAnsi="Noto Sans" w:cs="Noto Sans"/>
                <w:color w:val="000000"/>
                <w:sz w:val="20"/>
                <w:lang w:eastAsia="es-ES"/>
              </w:rPr>
              <w:t>0</w:t>
            </w:r>
          </w:p>
        </w:tc>
        <w:tc>
          <w:tcPr>
            <w:tcW w:w="3564" w:type="dxa"/>
            <w:shd w:val="clear" w:color="auto" w:fill="auto"/>
            <w:vAlign w:val="center"/>
          </w:tcPr>
          <w:p w14:paraId="326D5AE6"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sz w:val="20"/>
              </w:rPr>
              <w:t>https://compranet.hacienda.gob.mx</w:t>
            </w:r>
            <w:r w:rsidRPr="003E767F">
              <w:rPr>
                <w:rFonts w:ascii="Noto Sans" w:hAnsi="Noto Sans" w:cs="Noto Sans"/>
                <w:color w:val="000000"/>
                <w:sz w:val="20"/>
                <w:lang w:eastAsia="es-ES"/>
              </w:rPr>
              <w:t xml:space="preserve">                                                                                                                                                                                                                                                                                                                                                                                                                                                                                                                                                                                                                                                                     </w:t>
            </w:r>
          </w:p>
        </w:tc>
      </w:tr>
      <w:tr w:rsidR="003E767F" w:rsidRPr="003E767F" w14:paraId="51229613" w14:textId="77777777" w:rsidTr="00475E8B">
        <w:trPr>
          <w:trHeight w:val="510"/>
          <w:jc w:val="center"/>
        </w:trPr>
        <w:tc>
          <w:tcPr>
            <w:tcW w:w="3056" w:type="dxa"/>
            <w:shd w:val="clear" w:color="auto" w:fill="auto"/>
            <w:vAlign w:val="center"/>
          </w:tcPr>
          <w:p w14:paraId="7AC569AE"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Acto de Presentación y Apertura de Proposiciones.</w:t>
            </w:r>
          </w:p>
        </w:tc>
        <w:tc>
          <w:tcPr>
            <w:tcW w:w="1669" w:type="dxa"/>
            <w:shd w:val="clear" w:color="auto" w:fill="auto"/>
          </w:tcPr>
          <w:p w14:paraId="027428C2" w14:textId="6583467D" w:rsidR="003E767F" w:rsidRPr="003E767F" w:rsidRDefault="0054392B" w:rsidP="003E767F">
            <w:pPr>
              <w:jc w:val="center"/>
              <w:rPr>
                <w:rFonts w:ascii="Noto Sans" w:hAnsi="Noto Sans" w:cs="Noto Sans"/>
                <w:sz w:val="20"/>
              </w:rPr>
            </w:pPr>
            <w:r>
              <w:rPr>
                <w:rFonts w:ascii="Noto Sans" w:hAnsi="Noto Sans" w:cs="Noto Sans"/>
                <w:color w:val="000000"/>
                <w:sz w:val="20"/>
                <w:lang w:eastAsia="es-ES"/>
              </w:rPr>
              <w:t>10</w:t>
            </w:r>
            <w:r w:rsidR="003E767F" w:rsidRPr="003E767F">
              <w:rPr>
                <w:rFonts w:ascii="Noto Sans" w:hAnsi="Noto Sans" w:cs="Noto Sans"/>
                <w:color w:val="000000"/>
                <w:sz w:val="20"/>
                <w:lang w:eastAsia="es-ES"/>
              </w:rPr>
              <w:t>/</w:t>
            </w:r>
            <w:r>
              <w:rPr>
                <w:rFonts w:ascii="Noto Sans" w:hAnsi="Noto Sans" w:cs="Noto Sans"/>
                <w:color w:val="000000"/>
                <w:sz w:val="20"/>
                <w:lang w:eastAsia="es-ES"/>
              </w:rPr>
              <w:t>03</w:t>
            </w:r>
            <w:r w:rsidR="003E767F" w:rsidRPr="003E767F">
              <w:rPr>
                <w:rFonts w:ascii="Noto Sans" w:hAnsi="Noto Sans" w:cs="Noto Sans"/>
                <w:color w:val="000000"/>
                <w:sz w:val="20"/>
                <w:lang w:eastAsia="es-ES"/>
              </w:rPr>
              <w:t>/2025</w:t>
            </w:r>
          </w:p>
        </w:tc>
        <w:tc>
          <w:tcPr>
            <w:tcW w:w="1803" w:type="dxa"/>
            <w:shd w:val="clear" w:color="auto" w:fill="auto"/>
            <w:vAlign w:val="center"/>
          </w:tcPr>
          <w:p w14:paraId="3D4C475C" w14:textId="27E2C1AD" w:rsidR="003E767F" w:rsidRPr="003E767F" w:rsidRDefault="003E767F" w:rsidP="003E767F">
            <w:pPr>
              <w:suppressAutoHyphens w:val="0"/>
              <w:jc w:val="center"/>
              <w:rPr>
                <w:rFonts w:ascii="Noto Sans" w:hAnsi="Noto Sans" w:cs="Noto Sans"/>
                <w:color w:val="000000"/>
                <w:sz w:val="20"/>
                <w:lang w:eastAsia="es-ES"/>
              </w:rPr>
            </w:pPr>
            <w:r w:rsidRPr="003E767F">
              <w:rPr>
                <w:rFonts w:ascii="Noto Sans" w:hAnsi="Noto Sans" w:cs="Noto Sans"/>
                <w:color w:val="000000"/>
                <w:sz w:val="20"/>
                <w:lang w:eastAsia="es-ES"/>
              </w:rPr>
              <w:t>11:00</w:t>
            </w:r>
          </w:p>
        </w:tc>
        <w:tc>
          <w:tcPr>
            <w:tcW w:w="3564" w:type="dxa"/>
            <w:shd w:val="clear" w:color="auto" w:fill="auto"/>
            <w:vAlign w:val="center"/>
          </w:tcPr>
          <w:p w14:paraId="325A66B2"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sz w:val="20"/>
              </w:rPr>
              <w:t>https://compranet.hacienda.gob.mx</w:t>
            </w:r>
            <w:r w:rsidRPr="003E767F">
              <w:rPr>
                <w:rFonts w:ascii="Noto Sans" w:hAnsi="Noto Sans" w:cs="Noto Sans"/>
                <w:color w:val="000000"/>
                <w:sz w:val="20"/>
                <w:lang w:eastAsia="es-ES"/>
              </w:rPr>
              <w:t xml:space="preserve"> </w:t>
            </w:r>
          </w:p>
        </w:tc>
      </w:tr>
      <w:tr w:rsidR="00E82263" w:rsidRPr="003E767F" w14:paraId="59AAFDB7" w14:textId="77777777" w:rsidTr="00475E8B">
        <w:trPr>
          <w:trHeight w:val="510"/>
          <w:jc w:val="center"/>
        </w:trPr>
        <w:tc>
          <w:tcPr>
            <w:tcW w:w="3056" w:type="dxa"/>
            <w:shd w:val="clear" w:color="auto" w:fill="auto"/>
            <w:vAlign w:val="center"/>
          </w:tcPr>
          <w:p w14:paraId="3D51C330" w14:textId="0FD42D00" w:rsidR="00E82263" w:rsidRPr="003E767F" w:rsidRDefault="00E82263" w:rsidP="003E767F">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Visita a Instalaciones del proveedor</w:t>
            </w:r>
          </w:p>
        </w:tc>
        <w:tc>
          <w:tcPr>
            <w:tcW w:w="1669" w:type="dxa"/>
            <w:shd w:val="clear" w:color="auto" w:fill="auto"/>
          </w:tcPr>
          <w:p w14:paraId="04B9D013" w14:textId="3622826F" w:rsidR="00E82263" w:rsidRDefault="00E82263" w:rsidP="003E767F">
            <w:pPr>
              <w:jc w:val="center"/>
              <w:rPr>
                <w:rFonts w:ascii="Noto Sans" w:hAnsi="Noto Sans" w:cs="Noto Sans"/>
                <w:color w:val="000000"/>
                <w:sz w:val="20"/>
                <w:lang w:eastAsia="es-ES"/>
              </w:rPr>
            </w:pPr>
            <w:r>
              <w:rPr>
                <w:rFonts w:ascii="Noto Sans" w:hAnsi="Noto Sans" w:cs="Noto Sans"/>
                <w:color w:val="000000"/>
                <w:sz w:val="20"/>
                <w:lang w:eastAsia="es-ES"/>
              </w:rPr>
              <w:t>12/03/2025</w:t>
            </w:r>
          </w:p>
        </w:tc>
        <w:tc>
          <w:tcPr>
            <w:tcW w:w="1803" w:type="dxa"/>
            <w:shd w:val="clear" w:color="auto" w:fill="auto"/>
            <w:vAlign w:val="center"/>
          </w:tcPr>
          <w:p w14:paraId="67700EE4" w14:textId="5650E4C3" w:rsidR="00E82263" w:rsidRPr="003E767F" w:rsidRDefault="00E82263" w:rsidP="003E767F">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11:00</w:t>
            </w:r>
          </w:p>
        </w:tc>
        <w:tc>
          <w:tcPr>
            <w:tcW w:w="3564" w:type="dxa"/>
            <w:shd w:val="clear" w:color="auto" w:fill="auto"/>
            <w:vAlign w:val="center"/>
          </w:tcPr>
          <w:p w14:paraId="50F81E30" w14:textId="028831C7" w:rsidR="00E82263" w:rsidRPr="003E767F" w:rsidRDefault="00E82263" w:rsidP="003E767F">
            <w:pPr>
              <w:suppressAutoHyphens w:val="0"/>
              <w:jc w:val="both"/>
              <w:rPr>
                <w:rFonts w:ascii="Noto Sans" w:hAnsi="Noto Sans" w:cs="Noto Sans"/>
                <w:sz w:val="20"/>
              </w:rPr>
            </w:pPr>
            <w:r>
              <w:rPr>
                <w:rFonts w:ascii="Noto Sans" w:hAnsi="Noto Sans" w:cs="Noto Sans"/>
                <w:color w:val="000000"/>
                <w:sz w:val="20"/>
                <w:lang w:eastAsia="es-ES"/>
              </w:rPr>
              <w:t>Instalaciones del proveedor</w:t>
            </w:r>
          </w:p>
        </w:tc>
      </w:tr>
      <w:tr w:rsidR="003E767F" w:rsidRPr="003E767F" w14:paraId="2ADB85FB" w14:textId="77777777" w:rsidTr="00475E8B">
        <w:trPr>
          <w:trHeight w:val="379"/>
          <w:jc w:val="center"/>
        </w:trPr>
        <w:tc>
          <w:tcPr>
            <w:tcW w:w="3056" w:type="dxa"/>
            <w:shd w:val="clear" w:color="auto" w:fill="auto"/>
            <w:vAlign w:val="center"/>
          </w:tcPr>
          <w:p w14:paraId="36E447D2"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Fallo</w:t>
            </w:r>
          </w:p>
        </w:tc>
        <w:tc>
          <w:tcPr>
            <w:tcW w:w="1669" w:type="dxa"/>
            <w:shd w:val="clear" w:color="auto" w:fill="auto"/>
          </w:tcPr>
          <w:p w14:paraId="6EA412DC" w14:textId="6EAA2961" w:rsidR="003E767F" w:rsidRPr="003E767F" w:rsidRDefault="0054392B" w:rsidP="003E767F">
            <w:pPr>
              <w:jc w:val="center"/>
              <w:rPr>
                <w:rFonts w:ascii="Noto Sans" w:hAnsi="Noto Sans" w:cs="Noto Sans"/>
                <w:sz w:val="20"/>
              </w:rPr>
            </w:pPr>
            <w:r>
              <w:rPr>
                <w:rFonts w:ascii="Noto Sans" w:hAnsi="Noto Sans" w:cs="Noto Sans"/>
                <w:color w:val="000000"/>
                <w:sz w:val="20"/>
                <w:lang w:eastAsia="es-ES"/>
              </w:rPr>
              <w:t>13</w:t>
            </w:r>
            <w:r w:rsidR="003E767F" w:rsidRPr="003E767F">
              <w:rPr>
                <w:rFonts w:ascii="Noto Sans" w:hAnsi="Noto Sans" w:cs="Noto Sans"/>
                <w:color w:val="000000"/>
                <w:sz w:val="20"/>
                <w:lang w:eastAsia="es-ES"/>
              </w:rPr>
              <w:t>/</w:t>
            </w:r>
            <w:r>
              <w:rPr>
                <w:rFonts w:ascii="Noto Sans" w:hAnsi="Noto Sans" w:cs="Noto Sans"/>
                <w:color w:val="000000"/>
                <w:sz w:val="20"/>
                <w:lang w:eastAsia="es-ES"/>
              </w:rPr>
              <w:t>03</w:t>
            </w:r>
            <w:r w:rsidR="003E767F" w:rsidRPr="003E767F">
              <w:rPr>
                <w:rFonts w:ascii="Noto Sans" w:hAnsi="Noto Sans" w:cs="Noto Sans"/>
                <w:color w:val="000000"/>
                <w:sz w:val="20"/>
                <w:lang w:eastAsia="es-ES"/>
              </w:rPr>
              <w:t>/2025</w:t>
            </w:r>
          </w:p>
        </w:tc>
        <w:tc>
          <w:tcPr>
            <w:tcW w:w="1803" w:type="dxa"/>
            <w:shd w:val="clear" w:color="auto" w:fill="auto"/>
            <w:vAlign w:val="center"/>
          </w:tcPr>
          <w:p w14:paraId="27747E61" w14:textId="77777777" w:rsidR="003E767F" w:rsidRPr="003E767F" w:rsidRDefault="003E767F" w:rsidP="003E767F">
            <w:pPr>
              <w:suppressAutoHyphens w:val="0"/>
              <w:jc w:val="center"/>
              <w:rPr>
                <w:rFonts w:ascii="Noto Sans" w:hAnsi="Noto Sans" w:cs="Noto Sans"/>
                <w:color w:val="000000"/>
                <w:sz w:val="20"/>
                <w:lang w:eastAsia="es-ES"/>
              </w:rPr>
            </w:pPr>
            <w:r w:rsidRPr="003E767F">
              <w:rPr>
                <w:rFonts w:ascii="Noto Sans" w:hAnsi="Noto Sans" w:cs="Noto Sans"/>
                <w:color w:val="000000"/>
                <w:sz w:val="20"/>
                <w:lang w:eastAsia="es-ES"/>
              </w:rPr>
              <w:t>14:00</w:t>
            </w:r>
          </w:p>
        </w:tc>
        <w:tc>
          <w:tcPr>
            <w:tcW w:w="3564" w:type="dxa"/>
            <w:shd w:val="clear" w:color="auto" w:fill="auto"/>
            <w:vAlign w:val="center"/>
          </w:tcPr>
          <w:p w14:paraId="3B211DD7" w14:textId="77777777" w:rsidR="003E767F" w:rsidRPr="003E767F" w:rsidRDefault="003E767F" w:rsidP="003E767F">
            <w:pPr>
              <w:suppressAutoHyphens w:val="0"/>
              <w:jc w:val="both"/>
              <w:rPr>
                <w:rFonts w:ascii="Noto Sans" w:hAnsi="Noto Sans" w:cs="Noto Sans"/>
                <w:color w:val="000000"/>
                <w:sz w:val="20"/>
                <w:lang w:eastAsia="es-ES"/>
              </w:rPr>
            </w:pPr>
            <w:r w:rsidRPr="003E767F">
              <w:rPr>
                <w:rFonts w:ascii="Noto Sans" w:hAnsi="Noto Sans" w:cs="Noto Sans"/>
                <w:sz w:val="20"/>
              </w:rPr>
              <w:t>https://compranet.hacienda.gob.mx</w:t>
            </w:r>
          </w:p>
          <w:p w14:paraId="00828957" w14:textId="77777777" w:rsidR="003E767F" w:rsidRPr="003E767F" w:rsidRDefault="003E767F" w:rsidP="003E767F">
            <w:pPr>
              <w:overflowPunct w:val="0"/>
              <w:autoSpaceDE w:val="0"/>
              <w:autoSpaceDN w:val="0"/>
              <w:jc w:val="center"/>
              <w:rPr>
                <w:rFonts w:ascii="Noto Sans" w:hAnsi="Noto Sans" w:cs="Noto Sans"/>
                <w:color w:val="000000"/>
                <w:sz w:val="20"/>
                <w:lang w:eastAsia="es-ES"/>
              </w:rPr>
            </w:pPr>
          </w:p>
        </w:tc>
      </w:tr>
      <w:tr w:rsidR="00FD4439" w:rsidRPr="003E767F" w14:paraId="0A9FB4BE" w14:textId="77777777" w:rsidTr="00475E8B">
        <w:trPr>
          <w:trHeight w:val="225"/>
          <w:jc w:val="center"/>
        </w:trPr>
        <w:tc>
          <w:tcPr>
            <w:tcW w:w="3056" w:type="dxa"/>
            <w:shd w:val="clear" w:color="auto" w:fill="auto"/>
            <w:vAlign w:val="center"/>
          </w:tcPr>
          <w:p w14:paraId="42AFAA9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036" w:type="dxa"/>
            <w:gridSpan w:val="3"/>
            <w:shd w:val="clear" w:color="auto" w:fill="auto"/>
            <w:vAlign w:val="center"/>
          </w:tcPr>
          <w:p w14:paraId="682FBE2D"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Conforme al plazo establecido en el artículo 46 de LAASSP</w:t>
            </w:r>
          </w:p>
        </w:tc>
      </w:tr>
      <w:tr w:rsidR="00FD4439" w:rsidRPr="003E767F" w14:paraId="412B1F92" w14:textId="77777777" w:rsidTr="00475E8B">
        <w:trPr>
          <w:trHeight w:val="255"/>
          <w:jc w:val="center"/>
        </w:trPr>
        <w:tc>
          <w:tcPr>
            <w:tcW w:w="3056" w:type="dxa"/>
            <w:shd w:val="clear" w:color="auto" w:fill="auto"/>
            <w:vAlign w:val="center"/>
          </w:tcPr>
          <w:p w14:paraId="2BE5A22F"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036" w:type="dxa"/>
            <w:gridSpan w:val="3"/>
            <w:shd w:val="clear" w:color="auto" w:fill="auto"/>
            <w:vAlign w:val="center"/>
          </w:tcPr>
          <w:p w14:paraId="238BB1A7"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w:t>
            </w:r>
          </w:p>
        </w:tc>
      </w:tr>
      <w:tr w:rsidR="00FD4439" w:rsidRPr="003E767F" w14:paraId="0C46696E" w14:textId="77777777" w:rsidTr="00475E8B">
        <w:trPr>
          <w:trHeight w:val="570"/>
          <w:jc w:val="center"/>
        </w:trPr>
        <w:tc>
          <w:tcPr>
            <w:tcW w:w="3056" w:type="dxa"/>
            <w:shd w:val="clear" w:color="auto" w:fill="auto"/>
            <w:vAlign w:val="center"/>
          </w:tcPr>
          <w:p w14:paraId="2E66FDF4" w14:textId="77777777" w:rsidR="00FD4439" w:rsidRPr="003E767F" w:rsidRDefault="00FD4439" w:rsidP="00FD4439">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036" w:type="dxa"/>
            <w:gridSpan w:val="3"/>
            <w:shd w:val="clear" w:color="auto" w:fill="auto"/>
            <w:vAlign w:val="center"/>
          </w:tcPr>
          <w:p w14:paraId="40295248" w14:textId="77777777" w:rsidR="00FD4439" w:rsidRPr="003E767F" w:rsidRDefault="00FD4439" w:rsidP="00F37560">
            <w:pPr>
              <w:suppressAutoHyphens w:val="0"/>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 no se reciben proposiciones a través de servicio postal o mensajería.</w:t>
            </w:r>
            <w:r w:rsidR="00500233" w:rsidRPr="003E767F">
              <w:rPr>
                <w:rFonts w:ascii="Noto Sans" w:hAnsi="Noto Sans" w:cs="Noto Sans"/>
                <w:b/>
                <w:bCs/>
                <w:color w:val="000000"/>
                <w:sz w:val="20"/>
                <w:lang w:eastAsia="es-ES"/>
              </w:rPr>
              <w:t xml:space="preserve"> </w:t>
            </w:r>
          </w:p>
        </w:tc>
      </w:tr>
    </w:tbl>
    <w:p w14:paraId="04474934" w14:textId="77777777" w:rsidR="00FD4439" w:rsidRPr="003E767F" w:rsidRDefault="00FD4439" w:rsidP="00FD4439">
      <w:pPr>
        <w:jc w:val="both"/>
        <w:rPr>
          <w:rFonts w:ascii="Noto Sans" w:hAnsi="Noto Sans" w:cs="Noto Sans"/>
          <w:b/>
          <w:bCs/>
          <w:i/>
          <w:sz w:val="20"/>
        </w:rPr>
      </w:pPr>
    </w:p>
    <w:p w14:paraId="3DCFF1C2" w14:textId="77777777" w:rsidR="00FD4439" w:rsidRPr="00FB228D" w:rsidRDefault="00FD4439" w:rsidP="00FD4439">
      <w:pPr>
        <w:jc w:val="both"/>
        <w:rPr>
          <w:rFonts w:ascii="Noto Sans" w:hAnsi="Noto Sans" w:cs="Noto Sans"/>
          <w:b/>
          <w:bCs/>
          <w:sz w:val="20"/>
        </w:rPr>
      </w:pPr>
      <w:r w:rsidRPr="00FB228D">
        <w:rPr>
          <w:rFonts w:ascii="Noto Sans" w:hAnsi="Noto Sans" w:cs="Noto Sans"/>
          <w:b/>
          <w:bCs/>
          <w:sz w:val="20"/>
        </w:rPr>
        <w:t>3.3 LOS INTERESADOS EN PARTICIPAR EN EL PROCEDIMIENTO POR MEDIOS ELECTRONICOS, DEBERAN CONTAR CON REGISTRO DE IDENTIFICACION ELECTRONICA ANTE COMPRANET.</w:t>
      </w:r>
    </w:p>
    <w:p w14:paraId="6D7A7D36" w14:textId="77777777" w:rsidR="0094158C" w:rsidRPr="00FB228D" w:rsidRDefault="0094158C" w:rsidP="00FD4439">
      <w:pPr>
        <w:pStyle w:val="Prrafodelista"/>
        <w:ind w:left="720"/>
        <w:jc w:val="both"/>
        <w:rPr>
          <w:rFonts w:ascii="Noto Sans" w:hAnsi="Noto Sans" w:cs="Noto Sans"/>
          <w:b/>
          <w:sz w:val="20"/>
        </w:rPr>
      </w:pPr>
    </w:p>
    <w:p w14:paraId="0F226360" w14:textId="77777777" w:rsidR="00FD4439" w:rsidRPr="00FB228D" w:rsidRDefault="00FD4439" w:rsidP="00FD4439">
      <w:pPr>
        <w:tabs>
          <w:tab w:val="left" w:pos="3834"/>
        </w:tabs>
        <w:jc w:val="both"/>
        <w:rPr>
          <w:rFonts w:ascii="Noto Sans" w:hAnsi="Noto Sans" w:cs="Noto Sans"/>
          <w:sz w:val="20"/>
        </w:rPr>
      </w:pPr>
      <w:r w:rsidRPr="00FB228D">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1DA1EC78" w14:textId="77777777" w:rsidR="00FD4439" w:rsidRPr="00FB228D" w:rsidRDefault="00FD4439" w:rsidP="00AF2CC7">
      <w:pPr>
        <w:numPr>
          <w:ilvl w:val="0"/>
          <w:numId w:val="10"/>
        </w:numPr>
        <w:tabs>
          <w:tab w:val="clear" w:pos="720"/>
          <w:tab w:val="num" w:pos="567"/>
        </w:tabs>
        <w:ind w:hanging="720"/>
        <w:jc w:val="both"/>
        <w:rPr>
          <w:rFonts w:ascii="Noto Sans" w:hAnsi="Noto Sans" w:cs="Noto Sans"/>
          <w:b/>
          <w:bCs/>
          <w:sz w:val="20"/>
        </w:rPr>
      </w:pPr>
      <w:r w:rsidRPr="00FB228D">
        <w:rPr>
          <w:rFonts w:ascii="Noto Sans" w:hAnsi="Noto Sans" w:cs="Noto Sans"/>
          <w:b/>
          <w:bCs/>
          <w:sz w:val="20"/>
        </w:rPr>
        <w:t>JUNTA DE ACLARACIONES:</w:t>
      </w:r>
    </w:p>
    <w:p w14:paraId="67F983CB" w14:textId="77777777" w:rsidR="00FD4439" w:rsidRPr="00FB228D" w:rsidRDefault="00FD4439" w:rsidP="00FD4439">
      <w:pPr>
        <w:spacing w:line="192" w:lineRule="exact"/>
        <w:jc w:val="both"/>
        <w:rPr>
          <w:rFonts w:ascii="Noto Sans" w:hAnsi="Noto Sans" w:cs="Noto Sans"/>
          <w:sz w:val="20"/>
        </w:rPr>
      </w:pPr>
    </w:p>
    <w:p w14:paraId="7FE867EC" w14:textId="372F4A36" w:rsidR="00FD4439" w:rsidRPr="00CA4012" w:rsidRDefault="00FD4439" w:rsidP="00FD4439">
      <w:pPr>
        <w:jc w:val="both"/>
        <w:rPr>
          <w:rFonts w:asciiTheme="minorHAnsi" w:hAnsiTheme="minorHAnsi" w:cstheme="minorHAnsi"/>
          <w:sz w:val="22"/>
          <w:szCs w:val="22"/>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 COMPRANET,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14:paraId="11E7C5DE" w14:textId="0F8BF3B1" w:rsidR="00FD4439" w:rsidRPr="00FB228D" w:rsidRDefault="00FD4439" w:rsidP="00602666">
      <w:pPr>
        <w:ind w:left="709" w:hanging="283"/>
        <w:jc w:val="both"/>
        <w:rPr>
          <w:rFonts w:ascii="Noto Sans" w:hAnsi="Noto Sans" w:cs="Noto Sans"/>
          <w:sz w:val="20"/>
        </w:rPr>
      </w:pPr>
      <w:r w:rsidRPr="00CA4012">
        <w:rPr>
          <w:rFonts w:asciiTheme="minorHAnsi" w:hAnsiTheme="minorHAnsi" w:cstheme="minorHAnsi"/>
          <w:sz w:val="22"/>
          <w:szCs w:val="22"/>
        </w:rPr>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14:paraId="039E9651" w14:textId="77777777" w:rsidR="00FD4439" w:rsidRPr="00FB228D" w:rsidRDefault="00FD4439" w:rsidP="00FD4439">
      <w:pPr>
        <w:ind w:left="709" w:hanging="283"/>
        <w:jc w:val="both"/>
        <w:rPr>
          <w:rFonts w:ascii="Noto Sans" w:hAnsi="Noto Sans" w:cs="Noto Sans"/>
          <w:sz w:val="20"/>
        </w:rPr>
      </w:pPr>
    </w:p>
    <w:p w14:paraId="75F94B88" w14:textId="77777777" w:rsidR="00FD4439" w:rsidRPr="00FB228D" w:rsidRDefault="00FD4439" w:rsidP="00FD4439">
      <w:pPr>
        <w:ind w:left="709"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FB228D">
        <w:rPr>
          <w:rFonts w:ascii="Noto Sans" w:hAnsi="Noto Sans" w:cs="Noto Sans"/>
          <w:sz w:val="20"/>
        </w:rPr>
        <w:t>CompraNet</w:t>
      </w:r>
      <w:proofErr w:type="spellEnd"/>
      <w:r w:rsidRPr="00FB228D">
        <w:rPr>
          <w:rFonts w:ascii="Noto Sans" w:hAnsi="Noto Sans" w:cs="Noto Sans"/>
          <w:sz w:val="20"/>
        </w:rPr>
        <w:t>, a más tardar veinticuatro horas antes de la fecha y hora en que se realice la junta de aclaraciones.</w:t>
      </w:r>
    </w:p>
    <w:p w14:paraId="77D3A3C1" w14:textId="77777777" w:rsidR="00FD4439" w:rsidRPr="00FB228D" w:rsidRDefault="00FD4439" w:rsidP="00FD4439">
      <w:pPr>
        <w:ind w:left="709" w:hanging="283"/>
        <w:jc w:val="both"/>
        <w:rPr>
          <w:rFonts w:ascii="Noto Sans" w:hAnsi="Noto Sans" w:cs="Noto Sans"/>
          <w:sz w:val="20"/>
        </w:rPr>
      </w:pPr>
    </w:p>
    <w:p w14:paraId="0D3E0CFE" w14:textId="200F199F" w:rsidR="00FD4439" w:rsidRPr="00FB228D" w:rsidRDefault="00FD4439" w:rsidP="00FD4439">
      <w:pPr>
        <w:ind w:left="709"/>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14:paraId="208512B7" w14:textId="77777777" w:rsidR="00FD4439" w:rsidRPr="00FB228D" w:rsidRDefault="00FD4439" w:rsidP="00FD4439">
      <w:pPr>
        <w:ind w:left="709"/>
        <w:jc w:val="both"/>
        <w:rPr>
          <w:rFonts w:ascii="Noto Sans" w:hAnsi="Noto Sans" w:cs="Noto Sans"/>
          <w:sz w:val="20"/>
        </w:rPr>
      </w:pPr>
    </w:p>
    <w:p w14:paraId="2C2BB0ED" w14:textId="77777777" w:rsidR="00FD4439" w:rsidRDefault="00FD4439" w:rsidP="00FD4439">
      <w:pPr>
        <w:ind w:left="709"/>
        <w:jc w:val="both"/>
        <w:rPr>
          <w:rFonts w:ascii="Noto Sans" w:hAnsi="Noto Sans" w:cs="Noto Sans"/>
          <w:sz w:val="20"/>
          <w:lang w:val="es-ES_tradnl"/>
        </w:rPr>
      </w:pPr>
      <w:r w:rsidRPr="00FB228D">
        <w:rPr>
          <w:rFonts w:ascii="Noto Sans" w:hAnsi="Noto Sans" w:cs="Noto Sans"/>
          <w:sz w:val="20"/>
        </w:rPr>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14:paraId="232F41A7" w14:textId="613878FF" w:rsidR="00FD4439" w:rsidRDefault="00FD4439" w:rsidP="004452F9">
      <w:pPr>
        <w:jc w:val="both"/>
        <w:rPr>
          <w:rFonts w:ascii="Noto Sans" w:hAnsi="Noto Sans" w:cs="Noto Sans"/>
          <w:sz w:val="20"/>
          <w:lang w:val="es-ES_tradnl"/>
        </w:rPr>
      </w:pPr>
    </w:p>
    <w:p w14:paraId="2C3EBFAD" w14:textId="77777777" w:rsidR="00DB7922" w:rsidRDefault="00DB7922" w:rsidP="004452F9">
      <w:pPr>
        <w:jc w:val="both"/>
        <w:rPr>
          <w:rFonts w:ascii="Noto Sans" w:hAnsi="Noto Sans" w:cs="Noto Sans"/>
          <w:sz w:val="20"/>
          <w:lang w:val="es-ES_tradnl"/>
        </w:rPr>
      </w:pPr>
    </w:p>
    <w:p w14:paraId="7E4C2350" w14:textId="77777777" w:rsidR="00DB7922" w:rsidRDefault="00DB7922" w:rsidP="004452F9">
      <w:pPr>
        <w:jc w:val="both"/>
        <w:rPr>
          <w:rFonts w:ascii="Noto Sans" w:hAnsi="Noto Sans" w:cs="Noto Sans"/>
          <w:sz w:val="20"/>
          <w:lang w:val="es-ES_tradnl"/>
        </w:rPr>
      </w:pPr>
    </w:p>
    <w:p w14:paraId="49F3C19A" w14:textId="77777777" w:rsidR="00DB7922" w:rsidRPr="00FB228D" w:rsidRDefault="00DB7922" w:rsidP="004452F9">
      <w:pPr>
        <w:jc w:val="both"/>
        <w:rPr>
          <w:rFonts w:ascii="Noto Sans" w:hAnsi="Noto Sans" w:cs="Noto Sans"/>
          <w:sz w:val="20"/>
          <w:lang w:val="es-ES_tradnl"/>
        </w:rPr>
      </w:pPr>
    </w:p>
    <w:p w14:paraId="66F65711" w14:textId="77777777" w:rsidR="00FD4439" w:rsidRPr="00FB228D" w:rsidRDefault="00FD4439" w:rsidP="00AF2CC7">
      <w:pPr>
        <w:numPr>
          <w:ilvl w:val="0"/>
          <w:numId w:val="10"/>
        </w:numPr>
        <w:tabs>
          <w:tab w:val="left" w:pos="426"/>
        </w:tabs>
        <w:jc w:val="both"/>
        <w:rPr>
          <w:rFonts w:ascii="Noto Sans" w:hAnsi="Noto Sans" w:cs="Noto Sans"/>
          <w:b/>
          <w:bCs/>
          <w:sz w:val="20"/>
        </w:rPr>
      </w:pPr>
      <w:r w:rsidRPr="00FB228D">
        <w:rPr>
          <w:rFonts w:ascii="Noto Sans" w:hAnsi="Noto Sans" w:cs="Noto Sans"/>
          <w:b/>
          <w:bCs/>
          <w:sz w:val="20"/>
        </w:rPr>
        <w:lastRenderedPageBreak/>
        <w:t>PRESENTACIÓN Y APERTURA DE PROPOSICIONES.</w:t>
      </w:r>
    </w:p>
    <w:p w14:paraId="1377183F" w14:textId="77777777" w:rsidR="00FD4439" w:rsidRPr="00FB228D" w:rsidRDefault="00FD4439" w:rsidP="00FD4439">
      <w:pPr>
        <w:tabs>
          <w:tab w:val="left" w:pos="426"/>
        </w:tabs>
        <w:ind w:left="720"/>
        <w:jc w:val="both"/>
        <w:rPr>
          <w:rFonts w:ascii="Noto Sans" w:hAnsi="Noto Sans" w:cs="Noto Sans"/>
          <w:b/>
          <w:bCs/>
          <w:sz w:val="20"/>
        </w:rPr>
      </w:pPr>
    </w:p>
    <w:p w14:paraId="5AE9E008" w14:textId="77777777" w:rsidR="00FD4439" w:rsidRPr="00FB228D" w:rsidRDefault="00FD4439" w:rsidP="00AF2CC7">
      <w:pPr>
        <w:numPr>
          <w:ilvl w:val="1"/>
          <w:numId w:val="5"/>
        </w:numPr>
        <w:tabs>
          <w:tab w:val="clear" w:pos="1440"/>
        </w:tabs>
        <w:ind w:left="709"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w:t>
      </w:r>
      <w:proofErr w:type="spellStart"/>
      <w:r w:rsidRPr="00FB228D">
        <w:rPr>
          <w:rFonts w:ascii="Noto Sans" w:hAnsi="Noto Sans" w:cs="Noto Sans"/>
          <w:bCs/>
          <w:sz w:val="20"/>
        </w:rPr>
        <w:t>CompraNet</w:t>
      </w:r>
      <w:proofErr w:type="spellEnd"/>
      <w:r w:rsidRPr="00FB228D">
        <w:rPr>
          <w:rFonts w:ascii="Noto Sans" w:hAnsi="Noto Sans" w:cs="Noto Sans"/>
          <w:bCs/>
          <w:sz w:val="20"/>
        </w:rPr>
        <w:t xml:space="preserve"> </w:t>
      </w:r>
    </w:p>
    <w:p w14:paraId="35007F89" w14:textId="06F9A29F"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bCs/>
          <w:sz w:val="20"/>
        </w:rPr>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6F298B59" w14:textId="77777777" w:rsidR="00FD4439" w:rsidRPr="00FB228D" w:rsidRDefault="00FD4439" w:rsidP="00FD4439">
      <w:pPr>
        <w:tabs>
          <w:tab w:val="left" w:pos="1277"/>
        </w:tabs>
        <w:ind w:left="709" w:firstLine="29"/>
        <w:jc w:val="both"/>
        <w:rPr>
          <w:rFonts w:ascii="Noto Sans" w:hAnsi="Noto Sans" w:cs="Noto Sans"/>
          <w:bCs/>
          <w:sz w:val="20"/>
        </w:rPr>
      </w:pPr>
    </w:p>
    <w:p w14:paraId="27D3DAB5" w14:textId="090D66AE" w:rsidR="00FD4439" w:rsidRPr="00FB228D" w:rsidRDefault="00FD4439" w:rsidP="00AF2CC7">
      <w:pPr>
        <w:numPr>
          <w:ilvl w:val="1"/>
          <w:numId w:val="5"/>
        </w:numPr>
        <w:tabs>
          <w:tab w:val="clear" w:pos="1440"/>
          <w:tab w:val="num" w:pos="709"/>
          <w:tab w:val="left" w:pos="1702"/>
        </w:tabs>
        <w:ind w:left="709"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SFP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14:paraId="057A1186" w14:textId="77777777" w:rsidR="00FD4439" w:rsidRPr="00FB228D" w:rsidRDefault="00FD4439" w:rsidP="00FD4439">
      <w:pPr>
        <w:jc w:val="both"/>
        <w:rPr>
          <w:rFonts w:ascii="Noto Sans" w:hAnsi="Noto Sans" w:cs="Noto Sans"/>
          <w:bCs/>
          <w:sz w:val="20"/>
        </w:rPr>
      </w:pPr>
    </w:p>
    <w:p w14:paraId="36FEE4E6" w14:textId="52D33CDA"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14:paraId="6BA00D44" w14:textId="77777777" w:rsidR="00FD4439" w:rsidRPr="00FB228D" w:rsidRDefault="00FD4439" w:rsidP="00FD4439">
      <w:pPr>
        <w:ind w:left="397" w:hanging="397"/>
        <w:jc w:val="both"/>
        <w:rPr>
          <w:rFonts w:ascii="Noto Sans" w:hAnsi="Noto Sans" w:cs="Noto Sans"/>
          <w:bCs/>
          <w:sz w:val="20"/>
        </w:rPr>
      </w:pPr>
    </w:p>
    <w:p w14:paraId="7629CF01" w14:textId="77777777" w:rsidR="00FD4439" w:rsidRPr="00FB228D" w:rsidRDefault="00FD4439" w:rsidP="00AF2CC7">
      <w:pPr>
        <w:numPr>
          <w:ilvl w:val="0"/>
          <w:numId w:val="4"/>
        </w:numPr>
        <w:jc w:val="both"/>
        <w:rPr>
          <w:rFonts w:ascii="Noto Sans" w:hAnsi="Noto Sans" w:cs="Noto Sans"/>
          <w:bCs/>
          <w:sz w:val="20"/>
        </w:rPr>
      </w:pPr>
      <w:r w:rsidRPr="00FB228D">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CF74962" w14:textId="77777777" w:rsidR="00FD4439" w:rsidRPr="00FB228D" w:rsidRDefault="00FD4439" w:rsidP="00FD4439">
      <w:pPr>
        <w:tabs>
          <w:tab w:val="left" w:pos="426"/>
        </w:tabs>
        <w:jc w:val="both"/>
        <w:rPr>
          <w:rFonts w:ascii="Noto Sans" w:hAnsi="Noto Sans" w:cs="Noto Sans"/>
          <w:bCs/>
          <w:sz w:val="20"/>
        </w:rPr>
      </w:pPr>
    </w:p>
    <w:p w14:paraId="75C6FD5B" w14:textId="7B8157AE"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14:paraId="6DF27435" w14:textId="77777777" w:rsidR="00FD4439" w:rsidRPr="00FB228D" w:rsidRDefault="00FD4439" w:rsidP="00FD4439">
      <w:pPr>
        <w:ind w:left="720"/>
        <w:jc w:val="both"/>
        <w:rPr>
          <w:rFonts w:ascii="Noto Sans" w:hAnsi="Noto Sans" w:cs="Noto Sans"/>
          <w:bCs/>
          <w:sz w:val="20"/>
        </w:rPr>
      </w:pPr>
    </w:p>
    <w:p w14:paraId="096101AE" w14:textId="229B7942"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bCs/>
          <w:sz w:val="20"/>
        </w:rPr>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98A1D64" w14:textId="77777777" w:rsidR="00FD4439" w:rsidRPr="00FB228D" w:rsidRDefault="00FD4439" w:rsidP="00FD4439">
      <w:pPr>
        <w:pStyle w:val="Prrafodelista"/>
        <w:jc w:val="both"/>
        <w:rPr>
          <w:rFonts w:ascii="Noto Sans" w:hAnsi="Noto Sans" w:cs="Noto Sans"/>
          <w:bCs/>
          <w:sz w:val="20"/>
        </w:rPr>
      </w:pPr>
    </w:p>
    <w:p w14:paraId="72967378" w14:textId="77777777" w:rsidR="00FD4439" w:rsidRPr="00FB228D" w:rsidRDefault="00FD4439" w:rsidP="00AF2CC7">
      <w:pPr>
        <w:numPr>
          <w:ilvl w:val="1"/>
          <w:numId w:val="5"/>
        </w:numPr>
        <w:tabs>
          <w:tab w:val="clear" w:pos="1440"/>
          <w:tab w:val="left" w:pos="709"/>
        </w:tabs>
        <w:ind w:left="709" w:hanging="283"/>
        <w:jc w:val="both"/>
        <w:rPr>
          <w:rFonts w:ascii="Noto Sans" w:hAnsi="Noto Sans" w:cs="Noto Sans"/>
          <w:bCs/>
          <w:sz w:val="20"/>
        </w:rPr>
      </w:pPr>
      <w:r w:rsidRPr="00FB228D">
        <w:rPr>
          <w:rFonts w:ascii="Noto Sans" w:hAnsi="Noto Sans" w:cs="Noto Sans"/>
          <w:sz w:val="20"/>
          <w:lang w:val="es-MX"/>
        </w:rPr>
        <w:t xml:space="preserve">Con fundamento en los artículos 26 Bis fracción II y 34 de la LAASSP, el licitante deberá remitir a través del sistema </w:t>
      </w:r>
      <w:proofErr w:type="spellStart"/>
      <w:r w:rsidRPr="00FB228D">
        <w:rPr>
          <w:rFonts w:ascii="Noto Sans" w:hAnsi="Noto Sans" w:cs="Noto Sans"/>
          <w:sz w:val="20"/>
          <w:lang w:val="es-MX"/>
        </w:rPr>
        <w:t>CompraNet</w:t>
      </w:r>
      <w:proofErr w:type="spellEnd"/>
      <w:r w:rsidRPr="00FB228D">
        <w:rPr>
          <w:rFonts w:ascii="Noto Sans" w:hAnsi="Noto Sans" w:cs="Noto Sans"/>
          <w:sz w:val="20"/>
          <w:lang w:val="es-MX"/>
        </w:rPr>
        <w:t>, su proposición técnica y económica firmada con la firma electrónica avanzada que emite el SAT.</w:t>
      </w:r>
    </w:p>
    <w:p w14:paraId="7020E3C9" w14:textId="77777777" w:rsidR="00AA1B6B" w:rsidRPr="00FB228D" w:rsidRDefault="00AA1B6B" w:rsidP="00FB228D">
      <w:pPr>
        <w:rPr>
          <w:rFonts w:ascii="Noto Sans" w:hAnsi="Noto Sans" w:cs="Noto Sans"/>
          <w:bCs/>
          <w:sz w:val="20"/>
        </w:rPr>
      </w:pPr>
    </w:p>
    <w:p w14:paraId="66C71D14" w14:textId="77777777" w:rsidR="00FD4439" w:rsidRPr="00FB228D" w:rsidRDefault="00D7463E" w:rsidP="00D7463E">
      <w:pPr>
        <w:tabs>
          <w:tab w:val="left" w:pos="10588"/>
        </w:tabs>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14:paraId="7FB37642" w14:textId="77777777" w:rsidR="00FD4439" w:rsidRPr="00FB228D" w:rsidRDefault="00FD4439" w:rsidP="00FD4439">
      <w:pPr>
        <w:tabs>
          <w:tab w:val="left" w:pos="9868"/>
        </w:tabs>
        <w:jc w:val="both"/>
        <w:rPr>
          <w:rFonts w:ascii="Noto Sans" w:hAnsi="Noto Sans" w:cs="Noto Sans"/>
          <w:b/>
          <w:bCs/>
          <w:sz w:val="20"/>
        </w:rPr>
      </w:pPr>
    </w:p>
    <w:p w14:paraId="22CCB4B2" w14:textId="0BC4860B" w:rsidR="00FD4439" w:rsidRPr="00FB228D" w:rsidRDefault="00FD4439" w:rsidP="00FD4439">
      <w:pPr>
        <w:tabs>
          <w:tab w:val="left" w:pos="9868"/>
        </w:tabs>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14:paraId="223CC7BD" w14:textId="77777777" w:rsidR="00FD4439" w:rsidRPr="00FB228D" w:rsidRDefault="00FD4439" w:rsidP="00FD4439">
      <w:pPr>
        <w:tabs>
          <w:tab w:val="left" w:pos="9868"/>
        </w:tabs>
        <w:jc w:val="both"/>
        <w:rPr>
          <w:rFonts w:ascii="Noto Sans" w:hAnsi="Noto Sans" w:cs="Noto Sans"/>
          <w:b/>
          <w:bCs/>
          <w:sz w:val="20"/>
        </w:rPr>
      </w:pPr>
    </w:p>
    <w:p w14:paraId="10C7648C"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4C68FBE4" w14:textId="77777777" w:rsidR="00FD4439" w:rsidRPr="00FB228D" w:rsidRDefault="00FD4439" w:rsidP="00FD4439">
      <w:pPr>
        <w:tabs>
          <w:tab w:val="left" w:pos="10577"/>
        </w:tabs>
        <w:ind w:left="709"/>
        <w:jc w:val="both"/>
        <w:rPr>
          <w:rFonts w:ascii="Noto Sans" w:hAnsi="Noto Sans" w:cs="Noto Sans"/>
          <w:bCs/>
          <w:sz w:val="20"/>
        </w:rPr>
      </w:pPr>
    </w:p>
    <w:p w14:paraId="72943A09" w14:textId="77777777" w:rsidR="00FD4439" w:rsidRPr="00FB228D" w:rsidRDefault="00FD4439" w:rsidP="00FD4439">
      <w:pPr>
        <w:tabs>
          <w:tab w:val="left" w:pos="10861"/>
        </w:tabs>
        <w:ind w:left="993"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14:paraId="3B834DCD" w14:textId="77777777" w:rsidR="00FD4439" w:rsidRPr="00FB228D" w:rsidRDefault="00FD4439" w:rsidP="00FD4439">
      <w:pPr>
        <w:tabs>
          <w:tab w:val="left" w:pos="10577"/>
        </w:tabs>
        <w:ind w:left="709"/>
        <w:jc w:val="both"/>
        <w:rPr>
          <w:rFonts w:ascii="Noto Sans" w:hAnsi="Noto Sans" w:cs="Noto Sans"/>
          <w:bCs/>
          <w:sz w:val="20"/>
        </w:rPr>
      </w:pPr>
    </w:p>
    <w:p w14:paraId="374C85EB" w14:textId="6908B771"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14:paraId="0DBA570D" w14:textId="77777777" w:rsidR="00FD4439" w:rsidRPr="00FB228D" w:rsidRDefault="00FD4439" w:rsidP="00FD4439">
      <w:pPr>
        <w:ind w:left="1353"/>
        <w:jc w:val="both"/>
        <w:rPr>
          <w:rFonts w:ascii="Noto Sans" w:hAnsi="Noto Sans" w:cs="Noto Sans"/>
          <w:sz w:val="20"/>
        </w:rPr>
      </w:pPr>
    </w:p>
    <w:p w14:paraId="40AA368F"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5CFBE590" w14:textId="77777777" w:rsidR="00FD4439" w:rsidRPr="00FB228D" w:rsidRDefault="00FD4439" w:rsidP="00FD4439">
      <w:pPr>
        <w:pStyle w:val="Prrafodelista"/>
        <w:jc w:val="both"/>
        <w:rPr>
          <w:rFonts w:ascii="Noto Sans" w:hAnsi="Noto Sans" w:cs="Noto Sans"/>
          <w:sz w:val="20"/>
        </w:rPr>
      </w:pPr>
    </w:p>
    <w:p w14:paraId="46A2A871" w14:textId="77777777" w:rsidR="00FD4439" w:rsidRPr="00FB228D" w:rsidRDefault="00FD4439" w:rsidP="00AF2CC7">
      <w:pPr>
        <w:numPr>
          <w:ilvl w:val="0"/>
          <w:numId w:val="13"/>
        </w:numPr>
        <w:jc w:val="both"/>
        <w:rPr>
          <w:rFonts w:ascii="Noto Sans" w:hAnsi="Noto Sans" w:cs="Noto Sans"/>
          <w:sz w:val="20"/>
        </w:rPr>
      </w:pPr>
      <w:r w:rsidRPr="00FB228D">
        <w:rPr>
          <w:rFonts w:ascii="Noto Sans" w:hAnsi="Noto Sans" w:cs="Noto Sans"/>
          <w:sz w:val="20"/>
        </w:rPr>
        <w:lastRenderedPageBreak/>
        <w:t>Designación de un representante común, otorgándole poder amplio y suficiente, para atender todo lo relacionado con la proposición y con el procedimiento de licitación pública;</w:t>
      </w:r>
    </w:p>
    <w:p w14:paraId="6924DCCD" w14:textId="77777777" w:rsidR="00FD4439" w:rsidRPr="00FB228D" w:rsidRDefault="00FD4439" w:rsidP="00FD4439">
      <w:pPr>
        <w:ind w:left="1353"/>
        <w:jc w:val="both"/>
        <w:rPr>
          <w:rFonts w:ascii="Noto Sans" w:hAnsi="Noto Sans" w:cs="Noto Sans"/>
          <w:sz w:val="20"/>
        </w:rPr>
      </w:pPr>
    </w:p>
    <w:p w14:paraId="463797F0" w14:textId="77777777" w:rsidR="00FD4439" w:rsidRPr="00FB228D" w:rsidRDefault="00FD4439" w:rsidP="00FD4439">
      <w:pPr>
        <w:pStyle w:val="INCISO"/>
        <w:ind w:left="1276"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14:paraId="5DCCA881"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p>
    <w:p w14:paraId="0F69404C" w14:textId="77777777" w:rsidR="00FD4439" w:rsidRPr="00FB228D" w:rsidRDefault="00FD4439" w:rsidP="00FD4439">
      <w:pPr>
        <w:pStyle w:val="INCISO"/>
        <w:tabs>
          <w:tab w:val="clear" w:pos="2304"/>
          <w:tab w:val="left" w:pos="2356"/>
        </w:tabs>
        <w:spacing w:after="0" w:line="240" w:lineRule="auto"/>
        <w:ind w:left="1276" w:hanging="283"/>
        <w:rPr>
          <w:rFonts w:ascii="Noto Sans" w:hAnsi="Noto Sans" w:cs="Noto Sans"/>
          <w:sz w:val="20"/>
        </w:rPr>
      </w:pPr>
      <w:r w:rsidRPr="00FB228D">
        <w:rPr>
          <w:rFonts w:ascii="Noto Sans" w:hAnsi="Noto Sans" w:cs="Noto Sans"/>
          <w:bCs/>
          <w:sz w:val="20"/>
        </w:rPr>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14:paraId="53D45882" w14:textId="77777777" w:rsidR="008A6F74" w:rsidRPr="00FB228D" w:rsidRDefault="008A6F74" w:rsidP="00D7463E">
      <w:pPr>
        <w:jc w:val="both"/>
        <w:rPr>
          <w:rFonts w:ascii="Noto Sans" w:hAnsi="Noto Sans" w:cs="Noto Sans"/>
          <w:bCs/>
          <w:sz w:val="20"/>
        </w:rPr>
      </w:pPr>
    </w:p>
    <w:p w14:paraId="14545636" w14:textId="77777777" w:rsidR="00FD4439" w:rsidRPr="00FB228D" w:rsidRDefault="00FD4439" w:rsidP="00FD4439">
      <w:pPr>
        <w:ind w:left="357"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DOCUMENTOS QUE DEBERÁN PRESENTAR QUIENES DESEEN PARTICIPAR EN LA LICITACIÓN EN COMPRANET, RELATIVO A LA PROPOSICION TECNICA.</w:t>
      </w:r>
    </w:p>
    <w:p w14:paraId="027C0713" w14:textId="77777777" w:rsidR="00FD4439" w:rsidRPr="00FB228D" w:rsidRDefault="00FD4439" w:rsidP="00FD4439">
      <w:pPr>
        <w:jc w:val="both"/>
        <w:rPr>
          <w:rFonts w:ascii="Noto Sans" w:hAnsi="Noto Sans" w:cs="Noto Sans"/>
          <w:sz w:val="20"/>
        </w:rPr>
      </w:pPr>
    </w:p>
    <w:p w14:paraId="6B2812E1" w14:textId="77777777" w:rsidR="00FD4439" w:rsidRPr="00FB228D" w:rsidRDefault="00FD4439" w:rsidP="00AF2CC7">
      <w:pPr>
        <w:pStyle w:val="Textoindependiente"/>
        <w:numPr>
          <w:ilvl w:val="1"/>
          <w:numId w:val="7"/>
        </w:numPr>
        <w:spacing w:after="0"/>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FB228D">
        <w:rPr>
          <w:rFonts w:ascii="Noto Sans" w:hAnsi="Noto Sans" w:cs="Noto Sans"/>
          <w:b/>
          <w:sz w:val="20"/>
        </w:rPr>
        <w:t>Anexo Número 3 (tres)</w:t>
      </w:r>
      <w:r w:rsidRPr="00FB228D">
        <w:rPr>
          <w:rFonts w:ascii="Noto Sans" w:hAnsi="Noto Sans" w:cs="Noto Sans"/>
          <w:bCs/>
          <w:sz w:val="20"/>
        </w:rPr>
        <w:t>.</w:t>
      </w:r>
    </w:p>
    <w:p w14:paraId="7B693DAB" w14:textId="77777777" w:rsidR="00FD4439" w:rsidRPr="00FB228D" w:rsidRDefault="00FD4439" w:rsidP="00FD4439">
      <w:pPr>
        <w:pStyle w:val="Textoindependiente"/>
        <w:spacing w:after="0"/>
        <w:jc w:val="both"/>
        <w:rPr>
          <w:rFonts w:ascii="Noto Sans" w:hAnsi="Noto Sans" w:cs="Noto Sans"/>
          <w:bCs/>
          <w:sz w:val="20"/>
        </w:rPr>
      </w:pPr>
    </w:p>
    <w:p w14:paraId="0F6FCAAD" w14:textId="77777777" w:rsidR="00FD4439" w:rsidRPr="00FB228D" w:rsidRDefault="00FD4439" w:rsidP="00AF2CC7">
      <w:pPr>
        <w:pStyle w:val="Sangra3detindependiente1"/>
        <w:numPr>
          <w:ilvl w:val="1"/>
          <w:numId w:val="7"/>
        </w:numPr>
        <w:spacing w:after="120"/>
        <w:rPr>
          <w:rFonts w:ascii="Noto Sans" w:hAnsi="Noto Sans" w:cs="Noto Sans"/>
          <w:lang w:val="es-ES"/>
        </w:rPr>
      </w:pPr>
      <w:r w:rsidRPr="00FB228D">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14:paraId="4EBF0492" w14:textId="3AE1FD20"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Número </w:t>
      </w:r>
      <w:r w:rsidR="00CF6538" w:rsidRPr="00FB228D">
        <w:rPr>
          <w:rFonts w:ascii="Noto Sans" w:hAnsi="Noto Sans" w:cs="Noto Sans"/>
          <w:b/>
          <w:sz w:val="20"/>
        </w:rPr>
        <w:t>4</w:t>
      </w:r>
      <w:r w:rsidR="00474274" w:rsidRPr="00FB228D">
        <w:rPr>
          <w:rFonts w:ascii="Noto Sans" w:hAnsi="Noto Sans" w:cs="Noto Sans"/>
          <w:b/>
          <w:sz w:val="20"/>
        </w:rPr>
        <w:t xml:space="preserve"> (</w:t>
      </w:r>
      <w:r w:rsidR="00CF6538" w:rsidRPr="00FB228D">
        <w:rPr>
          <w:rFonts w:ascii="Noto Sans" w:hAnsi="Noto Sans" w:cs="Noto Sans"/>
          <w:b/>
          <w:sz w:val="20"/>
        </w:rPr>
        <w:t>cuatro</w:t>
      </w:r>
      <w:r w:rsidRPr="00FB228D">
        <w:rPr>
          <w:rFonts w:ascii="Noto Sans" w:hAnsi="Noto Sans" w:cs="Noto Sans"/>
          <w:b/>
          <w:sz w:val="20"/>
        </w:rPr>
        <w:t>)</w:t>
      </w:r>
      <w:r w:rsidRPr="00FB228D">
        <w:rPr>
          <w:rFonts w:ascii="Noto Sans" w:hAnsi="Noto Sans" w:cs="Noto Sans"/>
          <w:sz w:val="20"/>
        </w:rPr>
        <w:t>, de las presentes bases.</w:t>
      </w:r>
    </w:p>
    <w:p w14:paraId="111F37F3" w14:textId="77777777" w:rsidR="00FD4439" w:rsidRPr="00FB228D" w:rsidRDefault="00FD4439" w:rsidP="00FD4439">
      <w:pPr>
        <w:pStyle w:val="Textoindependiente"/>
        <w:spacing w:after="0"/>
        <w:jc w:val="both"/>
        <w:rPr>
          <w:rFonts w:ascii="Noto Sans" w:hAnsi="Noto Sans" w:cs="Noto Sans"/>
          <w:sz w:val="20"/>
        </w:rPr>
      </w:pPr>
    </w:p>
    <w:p w14:paraId="75B20FC2" w14:textId="67A07176"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14:paraId="4B13854E" w14:textId="77777777" w:rsidR="00FD4439" w:rsidRPr="00FB228D" w:rsidRDefault="00FD4439" w:rsidP="00FD4439">
      <w:pPr>
        <w:pStyle w:val="Prrafodelista"/>
        <w:rPr>
          <w:rFonts w:ascii="Noto Sans" w:hAnsi="Noto Sans" w:cs="Noto Sans"/>
          <w:sz w:val="20"/>
        </w:rPr>
      </w:pPr>
    </w:p>
    <w:p w14:paraId="46EDD6AE" w14:textId="07820B45" w:rsidR="00FD4439" w:rsidRPr="00FB228D" w:rsidRDefault="00FD443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7004E0">
        <w:rPr>
          <w:rFonts w:ascii="Noto Sans" w:hAnsi="Noto Sans" w:cs="Noto Sans"/>
          <w:b/>
          <w:sz w:val="20"/>
        </w:rPr>
        <w:t>19</w:t>
      </w:r>
      <w:r w:rsidRPr="00FB228D">
        <w:rPr>
          <w:rFonts w:ascii="Noto Sans" w:hAnsi="Noto Sans" w:cs="Noto Sans"/>
          <w:b/>
          <w:sz w:val="20"/>
        </w:rPr>
        <w:t>.</w:t>
      </w:r>
    </w:p>
    <w:p w14:paraId="2D51A6C8" w14:textId="77777777" w:rsidR="00FD4439" w:rsidRPr="00FB228D" w:rsidRDefault="00FD4439" w:rsidP="00FD4439">
      <w:pPr>
        <w:pStyle w:val="Textoindependiente"/>
        <w:spacing w:after="0"/>
        <w:ind w:left="720"/>
        <w:jc w:val="both"/>
        <w:rPr>
          <w:rFonts w:ascii="Noto Sans" w:hAnsi="Noto Sans" w:cs="Noto Sans"/>
          <w:b/>
          <w:sz w:val="20"/>
        </w:rPr>
      </w:pPr>
    </w:p>
    <w:p w14:paraId="30780AC4"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14:paraId="0841DF51"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14:paraId="6220DF4B"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Cuenta Con: (Número De Trabajadores), Registrados Ante El IMSS.</w:t>
      </w:r>
    </w:p>
    <w:p w14:paraId="22233B48" w14:textId="77777777" w:rsidR="00FD4439" w:rsidRPr="00FB228D" w:rsidRDefault="00FD4439" w:rsidP="00AF2CC7">
      <w:pPr>
        <w:numPr>
          <w:ilvl w:val="0"/>
          <w:numId w:val="17"/>
        </w:numPr>
        <w:jc w:val="both"/>
        <w:rPr>
          <w:rFonts w:ascii="Noto Sans" w:hAnsi="Noto Sans" w:cs="Noto Sans"/>
          <w:sz w:val="20"/>
        </w:rPr>
      </w:pPr>
      <w:r w:rsidRPr="00FB228D">
        <w:rPr>
          <w:rFonts w:ascii="Noto Sans" w:hAnsi="Noto Sans" w:cs="Noto Sans"/>
          <w:sz w:val="20"/>
        </w:rPr>
        <w:t xml:space="preserve">Cuenta Con Registro </w:t>
      </w:r>
      <w:proofErr w:type="spellStart"/>
      <w:r w:rsidRPr="00FB228D">
        <w:rPr>
          <w:rFonts w:ascii="Noto Sans" w:hAnsi="Noto Sans" w:cs="Noto Sans"/>
          <w:sz w:val="20"/>
        </w:rPr>
        <w:t>Infonavit</w:t>
      </w:r>
      <w:proofErr w:type="spellEnd"/>
      <w:r w:rsidRPr="00FB228D">
        <w:rPr>
          <w:rFonts w:ascii="Noto Sans" w:hAnsi="Noto Sans" w:cs="Noto Sans"/>
          <w:sz w:val="20"/>
        </w:rPr>
        <w:t xml:space="preserve"> (</w:t>
      </w:r>
      <w:r w:rsidRPr="00FB228D">
        <w:rPr>
          <w:rFonts w:ascii="Noto Sans" w:hAnsi="Noto Sans" w:cs="Noto Sans"/>
          <w:b/>
          <w:sz w:val="20"/>
        </w:rPr>
        <w:t>Indicar Número y copia simple visible</w:t>
      </w:r>
      <w:r w:rsidRPr="00FB228D">
        <w:rPr>
          <w:rFonts w:ascii="Noto Sans" w:hAnsi="Noto Sans" w:cs="Noto Sans"/>
          <w:sz w:val="20"/>
        </w:rPr>
        <w:t>).</w:t>
      </w:r>
    </w:p>
    <w:p w14:paraId="3CA5F660" w14:textId="77777777" w:rsidR="00FD4439" w:rsidRPr="00FB228D" w:rsidRDefault="00FD4439" w:rsidP="00FD4439">
      <w:pPr>
        <w:pStyle w:val="Textoindependiente"/>
        <w:spacing w:after="0"/>
        <w:ind w:left="720"/>
        <w:jc w:val="both"/>
        <w:rPr>
          <w:rFonts w:ascii="Noto Sans" w:hAnsi="Noto Sans" w:cs="Noto Sans"/>
          <w:b/>
          <w:sz w:val="20"/>
        </w:rPr>
      </w:pPr>
    </w:p>
    <w:p w14:paraId="45E983B6" w14:textId="192614B7" w:rsidR="004F011D" w:rsidRPr="00FB228D" w:rsidRDefault="004F011D" w:rsidP="004F011D">
      <w:pPr>
        <w:autoSpaceDE w:val="0"/>
        <w:ind w:left="720"/>
        <w:jc w:val="both"/>
        <w:rPr>
          <w:rFonts w:ascii="Noto Sans" w:hAnsi="Noto Sans" w:cs="Noto Sans"/>
          <w:sz w:val="20"/>
        </w:rPr>
      </w:pPr>
      <w:bookmarkStart w:id="0"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14:paraId="2A6EB7DB" w14:textId="77777777" w:rsidR="008B0C59" w:rsidRPr="00FB228D" w:rsidRDefault="008B0C59" w:rsidP="004F011D">
      <w:pPr>
        <w:autoSpaceDE w:val="0"/>
        <w:ind w:left="720"/>
        <w:jc w:val="both"/>
        <w:rPr>
          <w:rFonts w:ascii="Noto Sans" w:hAnsi="Noto Sans" w:cs="Noto Sans"/>
          <w:sz w:val="20"/>
        </w:rPr>
      </w:pPr>
    </w:p>
    <w:p w14:paraId="7490251F" w14:textId="4F49ECFD" w:rsidR="008B0C59" w:rsidRPr="00FB228D" w:rsidRDefault="008B0C59"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28, fracción </w:t>
      </w:r>
      <w:r w:rsidR="0002382C" w:rsidRPr="00FB228D">
        <w:rPr>
          <w:rFonts w:ascii="Noto Sans" w:hAnsi="Noto Sans" w:cs="Noto Sans"/>
          <w:sz w:val="20"/>
        </w:rPr>
        <w:t xml:space="preserve">I, </w:t>
      </w:r>
      <w:r w:rsidRPr="00FB228D">
        <w:rPr>
          <w:rFonts w:ascii="Noto Sans" w:hAnsi="Noto Sans" w:cs="Noto Sans"/>
          <w:sz w:val="20"/>
        </w:rPr>
        <w:t>II</w:t>
      </w:r>
      <w:r w:rsidR="0002382C" w:rsidRPr="00FB228D">
        <w:rPr>
          <w:rFonts w:ascii="Noto Sans" w:hAnsi="Noto Sans" w:cs="Noto Sans"/>
          <w:sz w:val="20"/>
        </w:rPr>
        <w:t>, III</w:t>
      </w:r>
      <w:r w:rsidRPr="00FB228D">
        <w:rPr>
          <w:rFonts w:ascii="Noto Sans" w:hAnsi="Noto Sans" w:cs="Noto Sans"/>
          <w:sz w:val="20"/>
        </w:rPr>
        <w:t xml:space="preserve"> 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14:paraId="58ED0AED" w14:textId="77777777" w:rsidR="008B0C59" w:rsidRPr="00FB228D" w:rsidRDefault="008B0C59" w:rsidP="008B0C59">
      <w:pPr>
        <w:pStyle w:val="Textoindependiente"/>
        <w:spacing w:after="0"/>
        <w:jc w:val="both"/>
        <w:rPr>
          <w:rFonts w:ascii="Noto Sans" w:hAnsi="Noto Sans" w:cs="Noto Sans"/>
          <w:sz w:val="20"/>
        </w:rPr>
      </w:pPr>
    </w:p>
    <w:p w14:paraId="17E47290" w14:textId="79CD4E45" w:rsidR="0002382C" w:rsidRPr="00FB228D" w:rsidRDefault="0002382C" w:rsidP="00AF2CC7">
      <w:pPr>
        <w:pStyle w:val="Textoindependiente"/>
        <w:numPr>
          <w:ilvl w:val="1"/>
          <w:numId w:val="7"/>
        </w:numPr>
        <w:spacing w:after="0"/>
        <w:jc w:val="both"/>
        <w:rPr>
          <w:rFonts w:ascii="Noto Sans" w:hAnsi="Noto Sans" w:cs="Noto Sans"/>
          <w:sz w:val="20"/>
        </w:rPr>
      </w:pPr>
      <w:r w:rsidRPr="00FB228D">
        <w:rPr>
          <w:rFonts w:ascii="Noto Sans" w:hAnsi="Noto Sans" w:cs="Noto Sans"/>
          <w:sz w:val="20"/>
        </w:rPr>
        <w:t>Escrito libre de Manifiesto de interés de participar en la licitación</w:t>
      </w:r>
    </w:p>
    <w:p w14:paraId="71013803" w14:textId="77777777" w:rsidR="005668B0" w:rsidRPr="00FB228D" w:rsidRDefault="005668B0" w:rsidP="00602666">
      <w:pPr>
        <w:pStyle w:val="Textoindependiente"/>
        <w:spacing w:after="0"/>
        <w:jc w:val="both"/>
        <w:rPr>
          <w:rFonts w:ascii="Noto Sans" w:hAnsi="Noto Sans" w:cs="Noto Sans"/>
          <w:sz w:val="20"/>
        </w:rPr>
      </w:pPr>
    </w:p>
    <w:bookmarkEnd w:id="0"/>
    <w:p w14:paraId="56CECE97" w14:textId="77777777" w:rsidR="00FD4439" w:rsidRPr="00FB228D" w:rsidRDefault="00FD4439" w:rsidP="00AF2CC7">
      <w:pPr>
        <w:pStyle w:val="Textoindependiente"/>
        <w:numPr>
          <w:ilvl w:val="0"/>
          <w:numId w:val="9"/>
        </w:numPr>
        <w:spacing w:after="0"/>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14:paraId="56D8484D" w14:textId="77777777" w:rsidR="00FD4439" w:rsidRPr="00FB228D" w:rsidRDefault="00FD4439" w:rsidP="00FD4439">
      <w:pPr>
        <w:pStyle w:val="Textoindependiente"/>
        <w:spacing w:after="0"/>
        <w:ind w:left="720"/>
        <w:jc w:val="both"/>
        <w:rPr>
          <w:rFonts w:ascii="Noto Sans" w:hAnsi="Noto Sans" w:cs="Noto Sans"/>
          <w:b/>
          <w:sz w:val="20"/>
          <w:lang w:val="es-ES_tradnl"/>
        </w:rPr>
      </w:pPr>
    </w:p>
    <w:p w14:paraId="425A9CD2" w14:textId="2055EA14" w:rsidR="00FD4439" w:rsidRPr="00FB228D" w:rsidRDefault="00FD4439" w:rsidP="00FD4439">
      <w:pPr>
        <w:ind w:left="709" w:hanging="349"/>
        <w:jc w:val="both"/>
        <w:rPr>
          <w:rFonts w:ascii="Noto Sans" w:hAnsi="Noto Sans" w:cs="Noto Sans"/>
          <w:sz w:val="20"/>
        </w:rPr>
      </w:pPr>
      <w:r w:rsidRPr="00FB228D">
        <w:rPr>
          <w:rFonts w:ascii="Noto Sans" w:hAnsi="Noto Sans" w:cs="Noto Sans"/>
          <w:sz w:val="20"/>
        </w:rPr>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14:paraId="293EFEE1" w14:textId="77777777" w:rsidR="00FD4439" w:rsidRPr="00FB228D" w:rsidRDefault="00FD4439" w:rsidP="00FD4439">
      <w:pPr>
        <w:ind w:left="709" w:hanging="349"/>
        <w:jc w:val="both"/>
        <w:rPr>
          <w:rFonts w:ascii="Noto Sans" w:hAnsi="Noto Sans" w:cs="Noto Sans"/>
          <w:sz w:val="20"/>
        </w:rPr>
      </w:pPr>
    </w:p>
    <w:p w14:paraId="70C4C85D" w14:textId="2E374F66" w:rsidR="00FD4439" w:rsidRPr="00FB228D" w:rsidRDefault="00FD4439" w:rsidP="00FD4439">
      <w:pPr>
        <w:ind w:left="709" w:hanging="425"/>
        <w:jc w:val="both"/>
        <w:rPr>
          <w:rFonts w:ascii="Noto Sans" w:hAnsi="Noto Sans" w:cs="Noto Sans"/>
          <w:sz w:val="20"/>
        </w:rPr>
      </w:pPr>
      <w:r w:rsidRPr="00FB228D">
        <w:rPr>
          <w:rFonts w:ascii="Noto Sans" w:hAnsi="Noto Sans" w:cs="Noto Sans"/>
          <w:sz w:val="20"/>
        </w:rPr>
        <w:lastRenderedPageBreak/>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14:paraId="484794B1" w14:textId="77777777" w:rsidR="00FD4439" w:rsidRPr="00FB228D" w:rsidRDefault="00FD4439" w:rsidP="00FD4439">
      <w:pPr>
        <w:ind w:left="709" w:hanging="425"/>
        <w:jc w:val="both"/>
        <w:rPr>
          <w:rFonts w:ascii="Noto Sans" w:hAnsi="Noto Sans" w:cs="Noto Sans"/>
          <w:sz w:val="20"/>
        </w:rPr>
      </w:pPr>
    </w:p>
    <w:p w14:paraId="7D201C58" w14:textId="77777777" w:rsidR="00FD4439" w:rsidRPr="00FB228D" w:rsidRDefault="00FD44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En las proposiciones enviadas a través de medios remotos de comunicación electrónica, en sustitución de la firma autógrafa, se emplearán los medios de identificación electrónica que establezca la SFP.</w:t>
      </w:r>
    </w:p>
    <w:p w14:paraId="53EC5833" w14:textId="77777777" w:rsidR="00FD4439" w:rsidRPr="00FB228D" w:rsidRDefault="00FD4439" w:rsidP="00FD4439">
      <w:pPr>
        <w:ind w:left="709"/>
        <w:jc w:val="both"/>
        <w:rPr>
          <w:rFonts w:ascii="Noto Sans" w:hAnsi="Noto Sans" w:cs="Noto Sans"/>
          <w:sz w:val="22"/>
          <w:szCs w:val="22"/>
        </w:rPr>
      </w:pPr>
    </w:p>
    <w:p w14:paraId="2D007CA9" w14:textId="31280462" w:rsidR="00FD4439" w:rsidRPr="00FB228D" w:rsidRDefault="00670F39" w:rsidP="00AF2CC7">
      <w:pPr>
        <w:numPr>
          <w:ilvl w:val="2"/>
          <w:numId w:val="5"/>
        </w:numPr>
        <w:tabs>
          <w:tab w:val="clear" w:pos="2700"/>
        </w:tabs>
        <w:ind w:left="709" w:hanging="425"/>
        <w:jc w:val="both"/>
        <w:rPr>
          <w:rFonts w:ascii="Noto Sans" w:hAnsi="Noto Sans" w:cs="Noto Sans"/>
          <w:sz w:val="22"/>
          <w:szCs w:val="22"/>
        </w:rPr>
      </w:pPr>
      <w:r w:rsidRPr="00FB228D">
        <w:rPr>
          <w:rFonts w:ascii="Noto Sans" w:hAnsi="Noto Sans" w:cs="Noto Sans"/>
          <w:sz w:val="22"/>
          <w:szCs w:val="22"/>
        </w:rPr>
        <w:t>Cada uno</w:t>
      </w:r>
      <w:r w:rsidR="00FD4439" w:rsidRPr="00FB228D">
        <w:rPr>
          <w:rFonts w:ascii="Noto Sans" w:hAnsi="Noto Sans" w:cs="Noto Sans"/>
          <w:sz w:val="22"/>
          <w:szCs w:val="22"/>
        </w:rPr>
        <w:t xml:space="preserve"> de los documentos que integren la proposición técnica y económica de los licitantes y aquéllos distintos a ésta, podrán estar foliados en todas y cada una de las hojas que conforman ésta. </w:t>
      </w:r>
    </w:p>
    <w:p w14:paraId="06BB3AF6" w14:textId="77777777" w:rsidR="00FD4439" w:rsidRPr="00CA4012" w:rsidRDefault="00FD4439" w:rsidP="00FD4439">
      <w:pPr>
        <w:ind w:left="709" w:hanging="425"/>
        <w:jc w:val="both"/>
        <w:rPr>
          <w:rFonts w:asciiTheme="minorHAnsi" w:hAnsiTheme="minorHAnsi" w:cstheme="minorHAnsi"/>
          <w:sz w:val="22"/>
          <w:szCs w:val="22"/>
        </w:rPr>
      </w:pPr>
    </w:p>
    <w:p w14:paraId="57D1A17E" w14:textId="77777777" w:rsidR="00FD4439" w:rsidRPr="00FB228D" w:rsidRDefault="00FD4439" w:rsidP="00AF2CC7">
      <w:pPr>
        <w:numPr>
          <w:ilvl w:val="1"/>
          <w:numId w:val="6"/>
        </w:numPr>
        <w:tabs>
          <w:tab w:val="clear" w:pos="900"/>
          <w:tab w:val="num" w:pos="567"/>
        </w:tabs>
        <w:ind w:hanging="900"/>
        <w:jc w:val="both"/>
        <w:rPr>
          <w:rFonts w:ascii="Noto Sans" w:hAnsi="Noto Sans" w:cs="Noto Sans"/>
          <w:b/>
          <w:bCs/>
          <w:sz w:val="22"/>
          <w:szCs w:val="22"/>
        </w:rPr>
      </w:pPr>
      <w:r w:rsidRPr="00FB228D">
        <w:rPr>
          <w:rFonts w:ascii="Noto Sans" w:hAnsi="Noto Sans" w:cs="Noto Sans"/>
          <w:b/>
          <w:bCs/>
          <w:sz w:val="22"/>
          <w:szCs w:val="22"/>
        </w:rPr>
        <w:t>DOCUMENTACIÓN COMPLEMENTARIA:</w:t>
      </w:r>
    </w:p>
    <w:p w14:paraId="202D4C79" w14:textId="77777777" w:rsidR="00FD4439" w:rsidRPr="00FB228D" w:rsidRDefault="00FD4439" w:rsidP="00FD4439">
      <w:pPr>
        <w:jc w:val="both"/>
        <w:rPr>
          <w:rFonts w:ascii="Noto Sans" w:hAnsi="Noto Sans" w:cs="Noto Sans"/>
          <w:b/>
          <w:bCs/>
          <w:sz w:val="22"/>
          <w:szCs w:val="22"/>
        </w:rPr>
      </w:pPr>
    </w:p>
    <w:p w14:paraId="04DB6E71" w14:textId="267B1043"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La documentación complementaria que deberá presentar el </w:t>
      </w:r>
      <w:r w:rsidR="00670F39" w:rsidRPr="00FB228D">
        <w:rPr>
          <w:rFonts w:ascii="Noto Sans" w:hAnsi="Noto Sans" w:cs="Noto Sans"/>
          <w:sz w:val="22"/>
          <w:szCs w:val="22"/>
        </w:rPr>
        <w:t>licitante</w:t>
      </w:r>
      <w:r w:rsidRPr="00FB228D">
        <w:rPr>
          <w:rFonts w:ascii="Noto Sans" w:hAnsi="Noto Sans" w:cs="Noto Sans"/>
          <w:sz w:val="22"/>
          <w:szCs w:val="22"/>
        </w:rPr>
        <w:t xml:space="preserve"> es la siguiente:</w:t>
      </w:r>
    </w:p>
    <w:p w14:paraId="7128862B" w14:textId="77777777" w:rsidR="00FD4439" w:rsidRPr="00FB228D" w:rsidRDefault="00FD4439" w:rsidP="00FD4439">
      <w:pPr>
        <w:jc w:val="both"/>
        <w:rPr>
          <w:rFonts w:ascii="Noto Sans" w:hAnsi="Noto Sans" w:cs="Noto Sans"/>
          <w:sz w:val="22"/>
          <w:szCs w:val="22"/>
        </w:rPr>
      </w:pPr>
      <w:r w:rsidRPr="00FB228D">
        <w:rPr>
          <w:rFonts w:ascii="Noto Sans" w:hAnsi="Noto Sans" w:cs="Noto Sans"/>
          <w:sz w:val="22"/>
          <w:szCs w:val="22"/>
        </w:rPr>
        <w:t xml:space="preserve"> </w:t>
      </w:r>
    </w:p>
    <w:p w14:paraId="3AB00466" w14:textId="77777777" w:rsidR="00FD4439" w:rsidRPr="00FB228D" w:rsidRDefault="00FD4439" w:rsidP="00AF2CC7">
      <w:pPr>
        <w:pStyle w:val="Textoindependiente"/>
        <w:numPr>
          <w:ilvl w:val="2"/>
          <w:numId w:val="8"/>
        </w:numPr>
        <w:spacing w:after="0"/>
        <w:jc w:val="both"/>
        <w:rPr>
          <w:rFonts w:ascii="Noto Sans" w:hAnsi="Noto Sans" w:cs="Noto Sans"/>
          <w:sz w:val="22"/>
          <w:szCs w:val="22"/>
        </w:rPr>
      </w:pPr>
      <w:r w:rsidRPr="00FB228D">
        <w:rPr>
          <w:rFonts w:ascii="Noto Sans" w:hAnsi="Noto Sans" w:cs="Noto Sans"/>
          <w:sz w:val="22"/>
          <w:szCs w:val="22"/>
        </w:rPr>
        <w:t xml:space="preserve"> Copia simple por ambos lados de su identificación oficial vigente con fotografía, (cartilla del servicio militar nacional, pasaporte, credencial para votar con fotografía o cédula profesional), de la persona que firme la proposición.</w:t>
      </w:r>
    </w:p>
    <w:p w14:paraId="0DA5A2BC" w14:textId="77777777" w:rsidR="00FD4439" w:rsidRPr="00FB228D" w:rsidRDefault="00FD4439" w:rsidP="00FD4439">
      <w:pPr>
        <w:pStyle w:val="Textoindependiente"/>
        <w:spacing w:after="0"/>
        <w:ind w:left="426"/>
        <w:jc w:val="both"/>
        <w:rPr>
          <w:rFonts w:ascii="Noto Sans" w:hAnsi="Noto Sans" w:cs="Noto Sans"/>
          <w:sz w:val="22"/>
          <w:szCs w:val="22"/>
        </w:rPr>
      </w:pPr>
    </w:p>
    <w:p w14:paraId="2660CC6F" w14:textId="1368A8C9" w:rsidR="00FD4439" w:rsidRPr="00FB228D" w:rsidRDefault="00FD4439" w:rsidP="00AF2CC7">
      <w:pPr>
        <w:numPr>
          <w:ilvl w:val="2"/>
          <w:numId w:val="8"/>
        </w:numPr>
        <w:jc w:val="both"/>
        <w:rPr>
          <w:rFonts w:ascii="Noto Sans" w:hAnsi="Noto Sans" w:cs="Noto Sans"/>
          <w:sz w:val="22"/>
          <w:szCs w:val="22"/>
        </w:rPr>
      </w:pPr>
      <w:r w:rsidRPr="00FB228D">
        <w:rPr>
          <w:rFonts w:ascii="Noto Sans" w:hAnsi="Noto Sans" w:cs="Noto Sans"/>
          <w:b/>
          <w:bCs/>
          <w:sz w:val="22"/>
          <w:szCs w:val="22"/>
        </w:rPr>
        <w:t xml:space="preserve"> </w:t>
      </w:r>
      <w:r w:rsidR="00474274" w:rsidRPr="00FB228D">
        <w:rPr>
          <w:rFonts w:ascii="Noto Sans" w:hAnsi="Noto Sans" w:cs="Noto Sans"/>
          <w:b/>
          <w:sz w:val="22"/>
          <w:szCs w:val="22"/>
        </w:rPr>
        <w:t xml:space="preserve">Anexo Número </w:t>
      </w:r>
      <w:r w:rsidR="00D80BA5" w:rsidRPr="00FB228D">
        <w:rPr>
          <w:rFonts w:ascii="Noto Sans" w:hAnsi="Noto Sans" w:cs="Noto Sans"/>
          <w:b/>
          <w:sz w:val="22"/>
          <w:szCs w:val="22"/>
        </w:rPr>
        <w:t>1</w:t>
      </w:r>
      <w:r w:rsidR="00FB4E7D">
        <w:rPr>
          <w:rFonts w:ascii="Noto Sans" w:hAnsi="Noto Sans" w:cs="Noto Sans"/>
          <w:b/>
          <w:sz w:val="22"/>
          <w:szCs w:val="22"/>
        </w:rPr>
        <w:t>2</w:t>
      </w:r>
      <w:r w:rsidR="00474274" w:rsidRPr="00FB228D">
        <w:rPr>
          <w:rFonts w:ascii="Noto Sans" w:hAnsi="Noto Sans" w:cs="Noto Sans"/>
          <w:b/>
          <w:sz w:val="22"/>
          <w:szCs w:val="22"/>
        </w:rPr>
        <w:t xml:space="preserve"> (</w:t>
      </w:r>
      <w:r w:rsidR="00FB4E7D">
        <w:rPr>
          <w:rFonts w:ascii="Noto Sans" w:hAnsi="Noto Sans" w:cs="Noto Sans"/>
          <w:b/>
          <w:sz w:val="22"/>
          <w:szCs w:val="22"/>
        </w:rPr>
        <w:t>DOCE</w:t>
      </w:r>
      <w:r w:rsidRPr="00FB228D">
        <w:rPr>
          <w:rFonts w:ascii="Noto Sans" w:hAnsi="Noto Sans" w:cs="Noto Sans"/>
          <w:sz w:val="22"/>
          <w:szCs w:val="22"/>
        </w:rPr>
        <w:t xml:space="preserve">), el cual forma parte de la presente </w:t>
      </w:r>
      <w:r w:rsidR="0011437C" w:rsidRPr="00FB228D">
        <w:rPr>
          <w:rFonts w:ascii="Noto Sans" w:hAnsi="Noto Sans" w:cs="Noto Sans"/>
          <w:sz w:val="22"/>
          <w:szCs w:val="22"/>
        </w:rPr>
        <w:t>convocatoria</w:t>
      </w:r>
      <w:r w:rsidRPr="00FB228D">
        <w:rPr>
          <w:rFonts w:ascii="Noto Sans" w:hAnsi="Noto Sans" w:cs="Noto Sans"/>
          <w:sz w:val="22"/>
          <w:szCs w:val="22"/>
        </w:rPr>
        <w:t xml:space="preserve">, en el que se enumeran los documentos requeridos para participar, mismo que servirá de constancia de recepción de las proposiciones, asentándose dicha recepción en el acta respectiva, la no presentación de este </w:t>
      </w:r>
      <w:r w:rsidR="00670F39" w:rsidRPr="00FB228D">
        <w:rPr>
          <w:rFonts w:ascii="Noto Sans" w:hAnsi="Noto Sans" w:cs="Noto Sans"/>
          <w:sz w:val="22"/>
          <w:szCs w:val="22"/>
        </w:rPr>
        <w:t>documento</w:t>
      </w:r>
      <w:r w:rsidRPr="00FB228D">
        <w:rPr>
          <w:rFonts w:ascii="Noto Sans" w:hAnsi="Noto Sans" w:cs="Noto Sans"/>
          <w:sz w:val="22"/>
          <w:szCs w:val="22"/>
        </w:rPr>
        <w:t xml:space="preserve"> no será motivo de descalificación. </w:t>
      </w:r>
    </w:p>
    <w:p w14:paraId="6A8F7266" w14:textId="77777777" w:rsidR="00FD4439" w:rsidRPr="00FB228D" w:rsidRDefault="00FD4439" w:rsidP="00FD4439">
      <w:pPr>
        <w:pStyle w:val="Prrafodelista"/>
        <w:rPr>
          <w:rFonts w:ascii="Noto Sans" w:hAnsi="Noto Sans" w:cs="Noto Sans"/>
          <w:sz w:val="22"/>
          <w:szCs w:val="22"/>
        </w:rPr>
      </w:pPr>
    </w:p>
    <w:p w14:paraId="1C24961D" w14:textId="77777777" w:rsidR="00FD4439" w:rsidRPr="00FB228D" w:rsidRDefault="00FD4439" w:rsidP="00AF2CC7">
      <w:pPr>
        <w:numPr>
          <w:ilvl w:val="2"/>
          <w:numId w:val="8"/>
        </w:numPr>
        <w:jc w:val="both"/>
        <w:rPr>
          <w:rFonts w:ascii="Noto Sans" w:hAnsi="Noto Sans" w:cs="Noto Sans"/>
          <w:sz w:val="20"/>
        </w:rPr>
      </w:pPr>
      <w:r w:rsidRPr="00FB228D">
        <w:rPr>
          <w:rFonts w:ascii="Noto Sans" w:hAnsi="Noto Sans" w:cs="Noto Sans"/>
          <w:sz w:val="20"/>
        </w:rPr>
        <w:t>Copia del acta constitutiva de la empresa.</w:t>
      </w:r>
    </w:p>
    <w:p w14:paraId="429F8EF5" w14:textId="77777777" w:rsidR="00C34B23" w:rsidRPr="00FB228D" w:rsidRDefault="00C34B23" w:rsidP="00780EF7">
      <w:pPr>
        <w:jc w:val="both"/>
        <w:rPr>
          <w:rFonts w:ascii="Noto Sans" w:hAnsi="Noto Sans" w:cs="Noto Sans"/>
          <w:b/>
          <w:i/>
          <w:sz w:val="20"/>
          <w:u w:val="single"/>
        </w:rPr>
      </w:pPr>
    </w:p>
    <w:p w14:paraId="7E3C1E39" w14:textId="77777777" w:rsidR="00FD4439" w:rsidRPr="00FB228D" w:rsidRDefault="00FD4439" w:rsidP="00AF2CC7">
      <w:pPr>
        <w:numPr>
          <w:ilvl w:val="1"/>
          <w:numId w:val="6"/>
        </w:numPr>
        <w:tabs>
          <w:tab w:val="left" w:pos="567"/>
        </w:tabs>
        <w:jc w:val="both"/>
        <w:rPr>
          <w:rFonts w:ascii="Noto Sans" w:hAnsi="Noto Sans" w:cs="Noto Sans"/>
          <w:b/>
          <w:bCs/>
          <w:sz w:val="20"/>
        </w:rPr>
      </w:pPr>
      <w:r w:rsidRPr="00FB228D">
        <w:rPr>
          <w:rFonts w:ascii="Noto Sans" w:hAnsi="Noto Sans" w:cs="Noto Sans"/>
          <w:b/>
          <w:bCs/>
          <w:sz w:val="20"/>
        </w:rPr>
        <w:t>PROPOSICION TÉCNICA:</w:t>
      </w:r>
    </w:p>
    <w:p w14:paraId="63606D03" w14:textId="77777777" w:rsidR="00FD4439" w:rsidRPr="00FB228D" w:rsidRDefault="00FD4439" w:rsidP="00FD4439">
      <w:pPr>
        <w:jc w:val="both"/>
        <w:rPr>
          <w:rFonts w:ascii="Noto Sans" w:hAnsi="Noto Sans" w:cs="Noto Sans"/>
          <w:sz w:val="20"/>
        </w:rPr>
      </w:pPr>
    </w:p>
    <w:p w14:paraId="0542F31F"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 proposición técnica deberá contener la siguiente documentación:</w:t>
      </w:r>
    </w:p>
    <w:p w14:paraId="7475965E" w14:textId="77777777" w:rsidR="00FD4439" w:rsidRPr="00FB228D" w:rsidRDefault="00FD4439" w:rsidP="00FD4439">
      <w:pPr>
        <w:jc w:val="both"/>
        <w:rPr>
          <w:rFonts w:ascii="Noto Sans" w:hAnsi="Noto Sans" w:cs="Noto Sans"/>
          <w:sz w:val="20"/>
        </w:rPr>
      </w:pPr>
    </w:p>
    <w:p w14:paraId="5E16977F" w14:textId="77777777" w:rsidR="00FD4439" w:rsidRPr="00FB228D" w:rsidRDefault="00FD4439" w:rsidP="00AF2CC7">
      <w:pPr>
        <w:pStyle w:val="Sangra3detindependiente1"/>
        <w:numPr>
          <w:ilvl w:val="2"/>
          <w:numId w:val="2"/>
        </w:numPr>
        <w:tabs>
          <w:tab w:val="left" w:pos="426"/>
          <w:tab w:val="num" w:pos="709"/>
        </w:tabs>
        <w:spacing w:after="120"/>
        <w:ind w:left="709" w:hanging="425"/>
        <w:rPr>
          <w:rFonts w:ascii="Noto Sans" w:hAnsi="Noto Sans" w:cs="Noto Sans"/>
        </w:rPr>
      </w:pPr>
      <w:r w:rsidRPr="00FB228D">
        <w:rPr>
          <w:rFonts w:ascii="Noto Sans" w:hAnsi="Noto Sans" w:cs="Noto Sans"/>
        </w:rPr>
        <w:t xml:space="preserve">    Descripción amplia y detallada del servicio, cumpliendo estrictamente con lo señalado en el </w:t>
      </w:r>
      <w:r w:rsidRPr="00FB228D">
        <w:rPr>
          <w:rFonts w:ascii="Noto Sans" w:hAnsi="Noto Sans" w:cs="Noto Sans"/>
          <w:b/>
          <w:lang w:val="es-ES"/>
        </w:rPr>
        <w:t>Anexo Número 1-A.</w:t>
      </w:r>
    </w:p>
    <w:p w14:paraId="23BECD03" w14:textId="67B5B07F" w:rsidR="00FD4439" w:rsidRPr="00FB228D" w:rsidRDefault="00FD4439" w:rsidP="00AF2CC7">
      <w:pPr>
        <w:pStyle w:val="Sangra3detindependiente1"/>
        <w:numPr>
          <w:ilvl w:val="2"/>
          <w:numId w:val="2"/>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14:paraId="69CBB8D0" w14:textId="77777777" w:rsidR="00FD4439" w:rsidRPr="00FB228D" w:rsidRDefault="00FD4439" w:rsidP="00AF2CC7">
      <w:pPr>
        <w:pStyle w:val="Sangra3detindependiente1"/>
        <w:numPr>
          <w:ilvl w:val="2"/>
          <w:numId w:val="2"/>
        </w:numPr>
        <w:tabs>
          <w:tab w:val="num" w:pos="206"/>
          <w:tab w:val="left" w:pos="709"/>
        </w:tabs>
        <w:spacing w:after="120"/>
        <w:ind w:left="709"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14:paraId="477E03C4" w14:textId="77777777" w:rsidR="00FD4439" w:rsidRPr="00FB228D" w:rsidRDefault="00FD4439" w:rsidP="00FD4439">
      <w:pPr>
        <w:spacing w:after="120"/>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14:paraId="486347E0" w14:textId="3DC74169" w:rsidR="00FD4439" w:rsidRPr="00FB228D" w:rsidRDefault="00FD4439" w:rsidP="00AF2CC7">
      <w:pPr>
        <w:pStyle w:val="Sinespaciado"/>
        <w:numPr>
          <w:ilvl w:val="0"/>
          <w:numId w:val="16"/>
        </w:numPr>
        <w:overflowPunct w:val="0"/>
        <w:autoSpaceDE w:val="0"/>
        <w:autoSpaceDN w:val="0"/>
        <w:adjustRightInd w:val="0"/>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391673">
        <w:rPr>
          <w:rFonts w:ascii="Noto Sans" w:hAnsi="Noto Sans" w:cs="Noto Sans"/>
          <w:b/>
          <w:sz w:val="20"/>
          <w:szCs w:val="20"/>
        </w:rPr>
        <w:t>3</w:t>
      </w:r>
      <w:r w:rsidRPr="00FB228D">
        <w:rPr>
          <w:rFonts w:ascii="Noto Sans" w:hAnsi="Noto Sans" w:cs="Noto Sans"/>
          <w:b/>
          <w:sz w:val="20"/>
          <w:szCs w:val="20"/>
        </w:rPr>
        <w:t>.</w:t>
      </w:r>
    </w:p>
    <w:p w14:paraId="23C935C4" w14:textId="77777777" w:rsidR="00FD4439" w:rsidRPr="00FB228D" w:rsidRDefault="00FD4439" w:rsidP="00FD4439">
      <w:pPr>
        <w:pStyle w:val="Prrafodelista"/>
        <w:rPr>
          <w:rFonts w:ascii="Noto Sans" w:hAnsi="Noto Sans" w:cs="Noto Sans"/>
          <w:sz w:val="20"/>
        </w:rPr>
      </w:pPr>
    </w:p>
    <w:p w14:paraId="79206E6D" w14:textId="4C335576" w:rsidR="00FD4439" w:rsidRPr="00FB228D" w:rsidRDefault="00FD4439" w:rsidP="00FD4439">
      <w:pPr>
        <w:pStyle w:val="Sinespaciado"/>
        <w:ind w:left="720"/>
        <w:jc w:val="both"/>
        <w:rPr>
          <w:rFonts w:ascii="Noto Sans" w:hAnsi="Noto Sans" w:cs="Noto Sans"/>
          <w:sz w:val="20"/>
          <w:szCs w:val="20"/>
        </w:rPr>
      </w:pPr>
      <w:r w:rsidRPr="00FB228D">
        <w:rPr>
          <w:rFonts w:ascii="Noto Sans" w:hAnsi="Noto Sans" w:cs="Noto Sans"/>
          <w:sz w:val="20"/>
          <w:szCs w:val="20"/>
        </w:rPr>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391673">
        <w:rPr>
          <w:rFonts w:ascii="Noto Sans" w:hAnsi="Noto Sans" w:cs="Noto Sans"/>
          <w:b/>
          <w:sz w:val="20"/>
          <w:szCs w:val="20"/>
        </w:rPr>
        <w:t>3</w:t>
      </w:r>
      <w:r w:rsidRPr="00FB228D">
        <w:rPr>
          <w:rFonts w:ascii="Noto Sans" w:hAnsi="Noto Sans" w:cs="Noto Sans"/>
          <w:sz w:val="20"/>
          <w:szCs w:val="20"/>
        </w:rPr>
        <w:t>, el cual forma parte de la presente convocatoria.</w:t>
      </w:r>
    </w:p>
    <w:p w14:paraId="6C393DB6" w14:textId="77777777" w:rsidR="00FD4439" w:rsidRPr="00FB228D" w:rsidRDefault="00FD4439" w:rsidP="00FD4439">
      <w:pPr>
        <w:jc w:val="both"/>
        <w:rPr>
          <w:rFonts w:ascii="Noto Sans" w:hAnsi="Noto Sans" w:cs="Noto Sans"/>
          <w:sz w:val="20"/>
          <w:lang w:val="es-MX"/>
        </w:rPr>
      </w:pPr>
    </w:p>
    <w:p w14:paraId="6B01618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2F078655" w14:textId="77777777" w:rsidR="00FD4439" w:rsidRPr="00FB228D" w:rsidRDefault="00FD4439" w:rsidP="00FD4439">
      <w:pPr>
        <w:jc w:val="both"/>
        <w:rPr>
          <w:rFonts w:ascii="Noto Sans" w:hAnsi="Noto Sans" w:cs="Noto Sans"/>
          <w:sz w:val="20"/>
        </w:rPr>
      </w:pPr>
    </w:p>
    <w:p w14:paraId="4EB94252" w14:textId="15678B98"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14:paraId="34321CA8" w14:textId="77777777" w:rsidR="00FD4439" w:rsidRPr="00FB228D" w:rsidRDefault="00FD4439" w:rsidP="00FD4439">
      <w:pPr>
        <w:jc w:val="both"/>
        <w:rPr>
          <w:rFonts w:ascii="Noto Sans" w:hAnsi="Noto Sans" w:cs="Noto Sans"/>
          <w:sz w:val="20"/>
        </w:rPr>
      </w:pPr>
    </w:p>
    <w:p w14:paraId="01821CD8"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Las cotizaciones deberán elaborarse a 2 (dos) decimales.</w:t>
      </w:r>
    </w:p>
    <w:p w14:paraId="77994CB4" w14:textId="77777777" w:rsidR="00FD4439" w:rsidRPr="00FB228D" w:rsidRDefault="00FD4439" w:rsidP="00FD4439">
      <w:pPr>
        <w:jc w:val="both"/>
        <w:rPr>
          <w:rFonts w:ascii="Noto Sans" w:hAnsi="Noto Sans" w:cs="Noto Sans"/>
          <w:sz w:val="20"/>
        </w:rPr>
      </w:pPr>
    </w:p>
    <w:p w14:paraId="4F20851C" w14:textId="77777777" w:rsidR="00FD4439" w:rsidRPr="00FB228D" w:rsidRDefault="00FD4439" w:rsidP="00FD4439">
      <w:pPr>
        <w:jc w:val="both"/>
        <w:rPr>
          <w:rFonts w:ascii="Noto Sans" w:hAnsi="Noto Sans" w:cs="Noto Sans"/>
          <w:sz w:val="20"/>
        </w:rPr>
      </w:pPr>
      <w:r w:rsidRPr="00FB228D">
        <w:rPr>
          <w:rFonts w:ascii="Noto Sans" w:hAnsi="Noto Sans" w:cs="Noto Sans"/>
          <w:b/>
          <w:sz w:val="20"/>
        </w:rPr>
        <w:t>7.</w:t>
      </w:r>
      <w:r w:rsidRPr="00FB228D">
        <w:rPr>
          <w:rFonts w:ascii="Noto Sans" w:hAnsi="Noto Sans" w:cs="Noto Sans"/>
          <w:b/>
          <w:sz w:val="20"/>
        </w:rPr>
        <w:tab/>
        <w:t>ACREDITACIÓN DE LA EXISTENCIA LEGAL, PERSONALIDAD JURÍDICA Y NACIONALIDAD DEL LICITANTE</w:t>
      </w:r>
      <w:r w:rsidRPr="00FB228D">
        <w:rPr>
          <w:rFonts w:ascii="Noto Sans" w:hAnsi="Noto Sans" w:cs="Noto Sans"/>
          <w:sz w:val="20"/>
        </w:rPr>
        <w:t>.</w:t>
      </w:r>
    </w:p>
    <w:p w14:paraId="2D9F61F5" w14:textId="77777777" w:rsidR="00FD4439" w:rsidRPr="00FB228D" w:rsidRDefault="00FD4439" w:rsidP="00FD4439">
      <w:pPr>
        <w:jc w:val="both"/>
        <w:rPr>
          <w:rFonts w:ascii="Noto Sans" w:hAnsi="Noto Sans" w:cs="Noto Sans"/>
          <w:b/>
          <w:bCs/>
          <w:sz w:val="20"/>
        </w:rPr>
      </w:pPr>
    </w:p>
    <w:p w14:paraId="567DC53A"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lastRenderedPageBreak/>
        <w:t>7.1.</w:t>
      </w:r>
      <w:r w:rsidRPr="00FB228D">
        <w:rPr>
          <w:rFonts w:ascii="Noto Sans" w:hAnsi="Noto Sans" w:cs="Noto Sans"/>
          <w:b/>
          <w:sz w:val="20"/>
        </w:rPr>
        <w:tab/>
        <w:t xml:space="preserve"> En el Acto de presentación y apertura de proposiciones.</w:t>
      </w:r>
    </w:p>
    <w:p w14:paraId="32041804" w14:textId="77777777" w:rsidR="00FD4439" w:rsidRPr="00FB228D" w:rsidRDefault="00FD4439" w:rsidP="00FD4439">
      <w:pPr>
        <w:jc w:val="both"/>
        <w:rPr>
          <w:rFonts w:ascii="Noto Sans" w:hAnsi="Noto Sans" w:cs="Noto Sans"/>
          <w:sz w:val="20"/>
        </w:rPr>
      </w:pPr>
    </w:p>
    <w:p w14:paraId="621A120A"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14:paraId="1D32F981" w14:textId="77777777" w:rsidR="00FD4439" w:rsidRPr="00FB228D" w:rsidRDefault="00FD4439" w:rsidP="00FD4439">
      <w:pPr>
        <w:jc w:val="both"/>
        <w:rPr>
          <w:rFonts w:ascii="Noto Sans" w:hAnsi="Noto Sans" w:cs="Noto Sans"/>
          <w:sz w:val="20"/>
        </w:rPr>
      </w:pPr>
    </w:p>
    <w:p w14:paraId="479A849B"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14:paraId="0DDE17BC" w14:textId="77777777" w:rsidR="00FD4439" w:rsidRPr="00FB228D" w:rsidRDefault="00FD4439" w:rsidP="00FD4439">
      <w:pPr>
        <w:jc w:val="both"/>
        <w:rPr>
          <w:rFonts w:ascii="Noto Sans" w:hAnsi="Noto Sans" w:cs="Noto Sans"/>
          <w:sz w:val="20"/>
        </w:rPr>
      </w:pPr>
    </w:p>
    <w:p w14:paraId="1C415094" w14:textId="77777777" w:rsidR="00FD4439" w:rsidRPr="00FB228D" w:rsidRDefault="00FD4439" w:rsidP="00FD4439">
      <w:pPr>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10BD09F9" w14:textId="77777777" w:rsidR="00FD4439" w:rsidRPr="00FB228D" w:rsidRDefault="00FD4439" w:rsidP="00FD4439">
      <w:pPr>
        <w:jc w:val="both"/>
        <w:rPr>
          <w:rFonts w:ascii="Noto Sans" w:hAnsi="Noto Sans" w:cs="Noto Sans"/>
          <w:sz w:val="20"/>
        </w:rPr>
      </w:pPr>
    </w:p>
    <w:p w14:paraId="3F343E85" w14:textId="398BE55B" w:rsidR="00FD4439" w:rsidRPr="00FB228D" w:rsidRDefault="00FD4439" w:rsidP="00602666">
      <w:pPr>
        <w:ind w:left="426"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14:paraId="524F3C79" w14:textId="77777777" w:rsidR="00602666" w:rsidRPr="00FB228D" w:rsidRDefault="00602666" w:rsidP="00602666">
      <w:pPr>
        <w:ind w:left="426" w:hanging="426"/>
        <w:jc w:val="both"/>
        <w:rPr>
          <w:rFonts w:ascii="Noto Sans" w:hAnsi="Noto Sans" w:cs="Noto Sans"/>
          <w:sz w:val="20"/>
        </w:rPr>
      </w:pPr>
    </w:p>
    <w:p w14:paraId="44CFC4B9" w14:textId="77777777" w:rsidR="00FD4439" w:rsidRPr="00FB228D" w:rsidRDefault="00FD4439" w:rsidP="00AF2CC7">
      <w:pPr>
        <w:pStyle w:val="ROMANOS"/>
        <w:numPr>
          <w:ilvl w:val="3"/>
          <w:numId w:val="3"/>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14:paraId="71BAD415" w14:textId="5D3A1468" w:rsidR="00FD4439" w:rsidRPr="00FB228D" w:rsidRDefault="00FD4439" w:rsidP="00FD4439">
      <w:pPr>
        <w:jc w:val="both"/>
        <w:rPr>
          <w:rFonts w:ascii="Noto Sans" w:hAnsi="Noto Sans" w:cs="Noto Sans"/>
          <w:bCs/>
          <w:sz w:val="20"/>
        </w:rPr>
      </w:pPr>
      <w:r w:rsidRPr="00FB228D">
        <w:rPr>
          <w:rFonts w:ascii="Noto Sans" w:hAnsi="Noto Sans" w:cs="Noto Sans"/>
          <w:sz w:val="20"/>
        </w:rPr>
        <w:t xml:space="preserve">En defecto de lo anterior, el licitante podrá presentar debidamente </w:t>
      </w:r>
      <w:proofErr w:type="spellStart"/>
      <w:r w:rsidRPr="00FB228D">
        <w:rPr>
          <w:rFonts w:ascii="Noto Sans" w:hAnsi="Noto Sans" w:cs="Noto Sans"/>
          <w:sz w:val="20"/>
        </w:rPr>
        <w:t>requisitado</w:t>
      </w:r>
      <w:proofErr w:type="spellEnd"/>
      <w:r w:rsidRPr="00FB228D">
        <w:rPr>
          <w:rFonts w:ascii="Noto Sans" w:hAnsi="Noto Sans" w:cs="Noto Sans"/>
          <w:sz w:val="20"/>
        </w:rPr>
        <w:t xml:space="preserve"> el formato que aparece como </w:t>
      </w:r>
      <w:r w:rsidR="00474274" w:rsidRPr="00FB228D">
        <w:rPr>
          <w:rFonts w:ascii="Noto Sans" w:hAnsi="Noto Sans" w:cs="Noto Sans"/>
          <w:b/>
          <w:sz w:val="20"/>
        </w:rPr>
        <w:t xml:space="preserve">Anexo Número </w:t>
      </w:r>
      <w:proofErr w:type="gramStart"/>
      <w:r w:rsidR="00474274" w:rsidRPr="00FB228D">
        <w:rPr>
          <w:rFonts w:ascii="Noto Sans" w:hAnsi="Noto Sans" w:cs="Noto Sans"/>
          <w:b/>
          <w:sz w:val="20"/>
        </w:rPr>
        <w:t>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w:t>
      </w:r>
      <w:proofErr w:type="gramEnd"/>
      <w:r w:rsidRPr="00FB228D">
        <w:rPr>
          <w:rFonts w:ascii="Noto Sans" w:hAnsi="Noto Sans" w:cs="Noto Sans"/>
          <w:sz w:val="20"/>
        </w:rPr>
        <w:t xml:space="preserve"> el cual forma parte de las presentes bases</w:t>
      </w:r>
      <w:r w:rsidRPr="00FB228D">
        <w:rPr>
          <w:rFonts w:ascii="Noto Sans" w:hAnsi="Noto Sans" w:cs="Noto Sans"/>
          <w:bCs/>
          <w:sz w:val="20"/>
        </w:rPr>
        <w:t>.</w:t>
      </w:r>
    </w:p>
    <w:p w14:paraId="27671288" w14:textId="77777777" w:rsidR="00FD4439" w:rsidRPr="00FB228D" w:rsidRDefault="00FD4439" w:rsidP="00FD4439">
      <w:pPr>
        <w:jc w:val="both"/>
        <w:rPr>
          <w:rFonts w:ascii="Noto Sans" w:hAnsi="Noto Sans" w:cs="Noto Sans"/>
          <w:sz w:val="20"/>
        </w:rPr>
      </w:pPr>
    </w:p>
    <w:p w14:paraId="383EAA46" w14:textId="2CC96701"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COMPRANET.</w:t>
      </w:r>
    </w:p>
    <w:p w14:paraId="5717021D" w14:textId="77777777" w:rsidR="00FD4439" w:rsidRPr="00FB228D" w:rsidRDefault="00FD4439" w:rsidP="00FD4439">
      <w:pPr>
        <w:jc w:val="both"/>
        <w:rPr>
          <w:rFonts w:ascii="Noto Sans" w:hAnsi="Noto Sans" w:cs="Noto Sans"/>
          <w:sz w:val="20"/>
        </w:rPr>
      </w:pPr>
    </w:p>
    <w:p w14:paraId="28B905B4" w14:textId="77777777" w:rsidR="00FD4439" w:rsidRPr="00FB228D" w:rsidRDefault="00FD4439" w:rsidP="00FD4439">
      <w:pPr>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14:paraId="5D1C84D5" w14:textId="77777777" w:rsidR="00FD4439" w:rsidRPr="00FB228D" w:rsidRDefault="00FD4439" w:rsidP="00FD4439">
      <w:pPr>
        <w:jc w:val="both"/>
        <w:rPr>
          <w:rFonts w:ascii="Noto Sans" w:hAnsi="Noto Sans" w:cs="Noto Sans"/>
          <w:sz w:val="20"/>
        </w:rPr>
      </w:pPr>
    </w:p>
    <w:p w14:paraId="2A20D34B" w14:textId="31E7DBB4" w:rsidR="00FD4439" w:rsidRPr="00FB228D" w:rsidRDefault="00FD4439" w:rsidP="00FD4439">
      <w:pPr>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14:paraId="4856BE03" w14:textId="77777777" w:rsidR="00FD4439" w:rsidRPr="00FB228D" w:rsidRDefault="00FD4439" w:rsidP="00FD4439">
      <w:pPr>
        <w:jc w:val="both"/>
        <w:rPr>
          <w:rFonts w:ascii="Noto Sans" w:hAnsi="Noto Sans" w:cs="Noto Sans"/>
          <w:sz w:val="20"/>
        </w:rPr>
      </w:pPr>
    </w:p>
    <w:p w14:paraId="42C443C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7E69A041" w14:textId="77777777" w:rsidR="00FD4439" w:rsidRPr="00FB228D" w:rsidRDefault="00FD4439" w:rsidP="00FD4439">
      <w:pPr>
        <w:ind w:left="360"/>
        <w:jc w:val="both"/>
        <w:rPr>
          <w:rFonts w:ascii="Noto Sans" w:hAnsi="Noto Sans" w:cs="Noto Sans"/>
          <w:sz w:val="20"/>
        </w:rPr>
      </w:pPr>
    </w:p>
    <w:p w14:paraId="3535D1D4"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CBF815D" w14:textId="77777777" w:rsidR="00FD4439" w:rsidRPr="00FB228D" w:rsidRDefault="00FD4439" w:rsidP="00FD4439">
      <w:pPr>
        <w:jc w:val="both"/>
        <w:rPr>
          <w:rFonts w:ascii="Noto Sans" w:hAnsi="Noto Sans" w:cs="Noto Sans"/>
          <w:sz w:val="20"/>
        </w:rPr>
      </w:pPr>
    </w:p>
    <w:p w14:paraId="09D2B457"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14:paraId="735D2247" w14:textId="77777777" w:rsidR="00FD4439" w:rsidRPr="00FB228D" w:rsidRDefault="00FD4439" w:rsidP="00FD4439">
      <w:pPr>
        <w:pStyle w:val="Prrafodelista"/>
        <w:jc w:val="both"/>
        <w:rPr>
          <w:rFonts w:ascii="Noto Sans" w:hAnsi="Noto Sans" w:cs="Noto Sans"/>
          <w:sz w:val="20"/>
        </w:rPr>
      </w:pPr>
    </w:p>
    <w:p w14:paraId="56F8F23B" w14:textId="77777777" w:rsidR="00FD4439" w:rsidRPr="00FB228D" w:rsidRDefault="00FD4439" w:rsidP="00AF2CC7">
      <w:pPr>
        <w:numPr>
          <w:ilvl w:val="0"/>
          <w:numId w:val="11"/>
        </w:numPr>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2771A5C4" w14:textId="77777777" w:rsidR="00981905" w:rsidRPr="00FB228D" w:rsidRDefault="00981905" w:rsidP="00FD4439">
      <w:pPr>
        <w:ind w:left="720"/>
        <w:jc w:val="both"/>
        <w:rPr>
          <w:rFonts w:ascii="Noto Sans" w:hAnsi="Noto Sans" w:cs="Noto Sans"/>
          <w:sz w:val="20"/>
        </w:rPr>
      </w:pPr>
    </w:p>
    <w:p w14:paraId="4DF10BFF" w14:textId="77777777" w:rsidR="00FD4439" w:rsidRPr="00FB228D" w:rsidRDefault="00FD4439" w:rsidP="00602666">
      <w:pPr>
        <w:pStyle w:val="Sangradetextonormal"/>
        <w:spacing w:after="0"/>
        <w:ind w:left="0"/>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14:paraId="4D6FA2A3" w14:textId="77777777" w:rsidR="008F0454" w:rsidRPr="00FB228D" w:rsidRDefault="008F0454" w:rsidP="00602666">
      <w:pPr>
        <w:pStyle w:val="Sangradetextonormal"/>
        <w:spacing w:after="0"/>
        <w:ind w:left="0"/>
        <w:jc w:val="both"/>
        <w:rPr>
          <w:rFonts w:ascii="Noto Sans" w:hAnsi="Noto Sans" w:cs="Noto Sans"/>
          <w:b/>
          <w:sz w:val="20"/>
        </w:rPr>
      </w:pPr>
    </w:p>
    <w:p w14:paraId="33660D87" w14:textId="23769926" w:rsidR="00FD4439" w:rsidRDefault="00FD4439" w:rsidP="00602666">
      <w:pPr>
        <w:jc w:val="both"/>
        <w:rPr>
          <w:rFonts w:ascii="Noto Sans" w:hAnsi="Noto Sans" w:cs="Noto Sans"/>
          <w:sz w:val="20"/>
        </w:rPr>
      </w:pPr>
      <w:r w:rsidRPr="00FB228D">
        <w:rPr>
          <w:rFonts w:ascii="Noto Sans" w:hAnsi="Noto Sans" w:cs="Noto Sans"/>
          <w:sz w:val="20"/>
        </w:rPr>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14:paraId="391E9A39" w14:textId="77777777" w:rsidR="00D5618F" w:rsidRPr="00FB228D" w:rsidRDefault="00D5618F" w:rsidP="00602666">
      <w:pPr>
        <w:jc w:val="both"/>
        <w:rPr>
          <w:rFonts w:ascii="Noto Sans" w:hAnsi="Noto Sans" w:cs="Noto Sans"/>
          <w:sz w:val="20"/>
        </w:rPr>
      </w:pPr>
    </w:p>
    <w:p w14:paraId="6D21D05A" w14:textId="77777777" w:rsidR="00FD4439" w:rsidRPr="00CA4012" w:rsidRDefault="00FD4439" w:rsidP="00FD4439">
      <w:pPr>
        <w:jc w:val="both"/>
        <w:rPr>
          <w:rFonts w:asciiTheme="minorHAnsi" w:hAnsiTheme="minorHAnsi" w:cstheme="minorHAnsi"/>
          <w:sz w:val="22"/>
          <w:szCs w:val="22"/>
        </w:rPr>
      </w:pPr>
    </w:p>
    <w:p w14:paraId="45430481" w14:textId="77777777" w:rsidR="00FD4439" w:rsidRPr="005668B0" w:rsidRDefault="00FD4439" w:rsidP="00FD4439">
      <w:pPr>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14:paraId="3E1F5FC8" w14:textId="77777777" w:rsidR="005668B0" w:rsidRDefault="005668B0" w:rsidP="005668B0">
      <w:pPr>
        <w:jc w:val="both"/>
        <w:rPr>
          <w:rFonts w:asciiTheme="minorHAnsi" w:hAnsiTheme="minorHAnsi" w:cstheme="minorHAnsi"/>
          <w:b/>
          <w:bCs/>
          <w:sz w:val="22"/>
          <w:szCs w:val="22"/>
        </w:rPr>
      </w:pPr>
    </w:p>
    <w:p w14:paraId="4F969F20" w14:textId="77777777" w:rsidR="00AD0291" w:rsidRPr="00AD0291" w:rsidRDefault="00AD0291" w:rsidP="00AD0291">
      <w:pPr>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14:paraId="60635F2C" w14:textId="77777777" w:rsidR="00AD0291" w:rsidRPr="00AD0291" w:rsidRDefault="00AD0291" w:rsidP="00AD0291">
      <w:pPr>
        <w:ind w:left="426"/>
        <w:jc w:val="both"/>
        <w:rPr>
          <w:rFonts w:ascii="Noto Sans" w:hAnsi="Noto Sans" w:cs="Noto Sans"/>
          <w:sz w:val="20"/>
        </w:rPr>
      </w:pPr>
    </w:p>
    <w:p w14:paraId="5F46FEF0" w14:textId="77777777" w:rsidR="00AD0291" w:rsidRPr="00AD0291" w:rsidRDefault="00AD0291">
      <w:pPr>
        <w:pStyle w:val="Prrafodelista"/>
        <w:numPr>
          <w:ilvl w:val="0"/>
          <w:numId w:val="42"/>
        </w:numPr>
        <w:jc w:val="both"/>
        <w:rPr>
          <w:rFonts w:ascii="Noto Sans" w:hAnsi="Noto Sans" w:cs="Noto Sans"/>
          <w:sz w:val="20"/>
        </w:rPr>
      </w:pPr>
      <w:bookmarkStart w:id="1"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1"/>
      <w:r w:rsidRPr="00AD0291">
        <w:rPr>
          <w:rFonts w:ascii="Noto Sans" w:hAnsi="Noto Sans" w:cs="Noto Sans"/>
          <w:sz w:val="20"/>
        </w:rPr>
        <w:t xml:space="preserve">. </w:t>
      </w:r>
    </w:p>
    <w:p w14:paraId="37DDB5DD" w14:textId="77777777" w:rsidR="00AD0291" w:rsidRPr="00FB228D" w:rsidRDefault="00AD0291" w:rsidP="005668B0">
      <w:pPr>
        <w:jc w:val="both"/>
        <w:rPr>
          <w:rFonts w:asciiTheme="minorHAnsi" w:hAnsiTheme="minorHAnsi" w:cstheme="minorHAnsi"/>
          <w:sz w:val="22"/>
          <w:szCs w:val="22"/>
          <w:highlight w:val="yellow"/>
        </w:rPr>
      </w:pPr>
    </w:p>
    <w:p w14:paraId="54AA5C5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Tratándose de las propuestas conjuntas previstas en el artículo 34 de la Ley, los licitantes, deberán presentar la “Opinión del cumplimiento de obligaciones fiscales” por cada uno de los obligados en dicha propuesta  </w:t>
      </w:r>
    </w:p>
    <w:p w14:paraId="26A44F0B" w14:textId="77777777" w:rsidR="005668B0" w:rsidRPr="00AD0291" w:rsidRDefault="005668B0" w:rsidP="005668B0">
      <w:pPr>
        <w:jc w:val="both"/>
        <w:rPr>
          <w:rFonts w:ascii="Noto Sans" w:hAnsi="Noto Sans" w:cs="Noto Sans"/>
          <w:sz w:val="20"/>
        </w:rPr>
      </w:pPr>
    </w:p>
    <w:p w14:paraId="087914A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2819A189" w14:textId="77777777" w:rsidR="005668B0" w:rsidRPr="00AD0291" w:rsidRDefault="005668B0" w:rsidP="005668B0">
      <w:pPr>
        <w:jc w:val="both"/>
        <w:rPr>
          <w:rFonts w:ascii="Noto Sans" w:hAnsi="Noto Sans" w:cs="Noto Sans"/>
          <w:sz w:val="20"/>
        </w:rPr>
      </w:pPr>
    </w:p>
    <w:p w14:paraId="7A56C2F5" w14:textId="77777777" w:rsidR="005668B0" w:rsidRPr="005668B0" w:rsidRDefault="005668B0" w:rsidP="005668B0">
      <w:pPr>
        <w:pStyle w:val="Ttulo2"/>
        <w:numPr>
          <w:ilvl w:val="0"/>
          <w:numId w:val="0"/>
        </w:numPr>
        <w:spacing w:before="0" w:after="0"/>
        <w:rPr>
          <w:rFonts w:asciiTheme="minorHAnsi" w:hAnsiTheme="minorHAnsi" w:cstheme="minorHAnsi"/>
          <w:bCs/>
          <w:i w:val="0"/>
          <w:iCs/>
          <w:sz w:val="22"/>
          <w:szCs w:val="22"/>
        </w:rPr>
      </w:pPr>
      <w:bookmarkStart w:id="2" w:name="_Toc462062977"/>
      <w:r w:rsidRPr="005668B0">
        <w:rPr>
          <w:rFonts w:asciiTheme="minorHAnsi" w:hAnsiTheme="minorHAnsi" w:cstheme="minorHAnsi"/>
          <w:i w:val="0"/>
          <w:iCs/>
          <w:sz w:val="22"/>
          <w:szCs w:val="22"/>
        </w:rPr>
        <w:t>8.2 OPINIÓN DE CUMPLIMIENTO DE OBLIGACIONES FISCALES EN MATERIA DE SEGURIDAD SOCIAL</w:t>
      </w:r>
      <w:r w:rsidRPr="005668B0">
        <w:rPr>
          <w:rFonts w:asciiTheme="minorHAnsi" w:hAnsiTheme="minorHAnsi" w:cstheme="minorHAnsi"/>
          <w:bCs/>
          <w:i w:val="0"/>
          <w:iCs/>
          <w:sz w:val="22"/>
          <w:szCs w:val="22"/>
        </w:rPr>
        <w:t>:</w:t>
      </w:r>
      <w:bookmarkEnd w:id="2"/>
    </w:p>
    <w:p w14:paraId="6D822810" w14:textId="77777777" w:rsidR="005668B0" w:rsidRPr="005668B0" w:rsidRDefault="005668B0" w:rsidP="005668B0">
      <w:pPr>
        <w:rPr>
          <w:rFonts w:asciiTheme="minorHAnsi" w:hAnsiTheme="minorHAnsi" w:cstheme="minorHAnsi"/>
        </w:rPr>
      </w:pPr>
    </w:p>
    <w:p w14:paraId="3547DFC8" w14:textId="77777777" w:rsidR="005668B0" w:rsidRPr="00AD0291" w:rsidRDefault="005668B0" w:rsidP="00AF2CC7">
      <w:pPr>
        <w:numPr>
          <w:ilvl w:val="0"/>
          <w:numId w:val="22"/>
        </w:numPr>
        <w:suppressAutoHyphens w:val="0"/>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9"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que establece lo siguiente:</w:t>
      </w:r>
    </w:p>
    <w:p w14:paraId="2160B9C6" w14:textId="77777777" w:rsidR="005668B0" w:rsidRDefault="005668B0" w:rsidP="005668B0">
      <w:pPr>
        <w:pStyle w:val="Prrafodelista"/>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40"/>
        <w:gridCol w:w="10840"/>
        <w:gridCol w:w="6"/>
      </w:tblGrid>
      <w:tr w:rsidR="005668B0" w14:paraId="48FDF999" w14:textId="77777777" w:rsidTr="00ED74DD">
        <w:trPr>
          <w:trHeight w:val="709"/>
          <w:tblCellSpacing w:w="0" w:type="dxa"/>
        </w:trPr>
        <w:tc>
          <w:tcPr>
            <w:tcW w:w="0" w:type="auto"/>
            <w:shd w:val="clear" w:color="auto" w:fill="FFFFFF"/>
            <w:vAlign w:val="center"/>
            <w:hideMark/>
          </w:tcPr>
          <w:p w14:paraId="16C3AAA9" w14:textId="77777777" w:rsidR="005668B0" w:rsidRDefault="005668B0" w:rsidP="00602666">
            <w:pPr>
              <w:spacing w:line="276" w:lineRule="auto"/>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14:paraId="6B76E50A" w14:textId="77777777" w:rsidR="005668B0" w:rsidRPr="00833351" w:rsidRDefault="005668B0" w:rsidP="00602666">
            <w:pPr>
              <w:shd w:val="clear" w:color="auto" w:fill="FFFFFF"/>
              <w:spacing w:line="276" w:lineRule="auto"/>
              <w:ind w:left="1234" w:right="610"/>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14:paraId="4B3DB40F" w14:textId="77777777" w:rsidR="005668B0" w:rsidRPr="00833351" w:rsidRDefault="005668B0" w:rsidP="00602666">
            <w:pPr>
              <w:shd w:val="clear" w:color="auto" w:fill="FFFFFF"/>
              <w:spacing w:line="276" w:lineRule="auto"/>
              <w:ind w:left="1234" w:right="610"/>
              <w:jc w:val="both"/>
              <w:rPr>
                <w:rFonts w:ascii="Montserrat" w:hAnsi="Montserrat" w:cs="Arial"/>
                <w:color w:val="2F2F2F"/>
                <w:sz w:val="20"/>
                <w:lang w:eastAsia="es-MX"/>
              </w:rPr>
            </w:pPr>
          </w:p>
          <w:p w14:paraId="19316E0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855EBF1" w14:textId="77777777" w:rsidR="005668B0" w:rsidRPr="00833351" w:rsidRDefault="005668B0" w:rsidP="00602666">
            <w:pPr>
              <w:shd w:val="clear" w:color="auto" w:fill="FFFFFF"/>
              <w:spacing w:line="276" w:lineRule="auto"/>
              <w:ind w:left="1234" w:right="610" w:firstLine="288"/>
              <w:jc w:val="both"/>
              <w:rPr>
                <w:rFonts w:ascii="Montserrat" w:hAnsi="Montserrat" w:cs="Arial"/>
                <w:color w:val="2F2F2F"/>
                <w:sz w:val="20"/>
                <w:lang w:eastAsia="es-MX"/>
              </w:rPr>
            </w:pPr>
          </w:p>
          <w:p w14:paraId="33492C48" w14:textId="77777777" w:rsidR="00981905" w:rsidRPr="00833351" w:rsidRDefault="005668B0" w:rsidP="00981905">
            <w:pPr>
              <w:shd w:val="clear" w:color="auto" w:fill="FFFFFF"/>
              <w:spacing w:line="276" w:lineRule="auto"/>
              <w:ind w:left="1234" w:right="610"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833351">
              <w:rPr>
                <w:rFonts w:ascii="Montserrat" w:hAnsi="Montserrat" w:cs="Arial"/>
                <w:b/>
                <w:color w:val="2F2F2F"/>
                <w:sz w:val="20"/>
                <w:lang w:eastAsia="es-MX"/>
              </w:rPr>
              <w:t>correspondiente.</w:t>
            </w:r>
          </w:p>
          <w:p w14:paraId="193494AF" w14:textId="77777777" w:rsidR="005668B0" w:rsidRPr="00ED74DD" w:rsidRDefault="005668B0" w:rsidP="00ED74DD">
            <w:pPr>
              <w:rPr>
                <w:rFonts w:ascii="Montserrat" w:hAnsi="Montserrat" w:cs="Arial"/>
                <w:sz w:val="20"/>
                <w:lang w:eastAsia="es-MX"/>
              </w:rPr>
            </w:pPr>
          </w:p>
        </w:tc>
        <w:tc>
          <w:tcPr>
            <w:tcW w:w="0" w:type="auto"/>
            <w:shd w:val="clear" w:color="auto" w:fill="FFFFFF"/>
            <w:vAlign w:val="center"/>
            <w:hideMark/>
          </w:tcPr>
          <w:p w14:paraId="1138BED7" w14:textId="77777777" w:rsidR="005668B0" w:rsidRDefault="005668B0" w:rsidP="00602666">
            <w:pPr>
              <w:suppressAutoHyphens w:val="0"/>
              <w:spacing w:line="276" w:lineRule="auto"/>
              <w:rPr>
                <w:rFonts w:asciiTheme="minorHAnsi" w:eastAsiaTheme="minorHAnsi" w:hAnsiTheme="minorHAnsi" w:cstheme="minorBidi"/>
                <w:sz w:val="22"/>
                <w:szCs w:val="22"/>
                <w:lang w:val="es-MX" w:eastAsia="en-US"/>
              </w:rPr>
            </w:pPr>
          </w:p>
        </w:tc>
      </w:tr>
    </w:tbl>
    <w:p w14:paraId="525D44F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5F2B7E29" w14:textId="77777777" w:rsidR="005668B0" w:rsidRPr="00AD0291" w:rsidRDefault="005668B0" w:rsidP="005668B0">
      <w:pPr>
        <w:jc w:val="both"/>
        <w:rPr>
          <w:rFonts w:ascii="Noto Sans" w:hAnsi="Noto Sans" w:cs="Noto Sans"/>
          <w:sz w:val="20"/>
        </w:rPr>
      </w:pPr>
    </w:p>
    <w:p w14:paraId="2293E135"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1E3380D4" w14:textId="77777777" w:rsidR="00953918" w:rsidRPr="00AD0291" w:rsidRDefault="00953918" w:rsidP="005668B0">
      <w:pPr>
        <w:jc w:val="both"/>
        <w:rPr>
          <w:rFonts w:ascii="Noto Sans" w:hAnsi="Noto Sans" w:cs="Noto Sans"/>
          <w:sz w:val="20"/>
        </w:rPr>
      </w:pPr>
    </w:p>
    <w:p w14:paraId="38E1FEF0"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lastRenderedPageBreak/>
        <w:t>Solo podrán obtener la “opinión de cumplimiento de obligaciones fiscales en materia de seguridad social”, los particulares que se encuentren registrados ante el Instituto y que tengan trabajadores inscritos y activos.</w:t>
      </w:r>
    </w:p>
    <w:p w14:paraId="50FE0053" w14:textId="77777777" w:rsidR="005668B0" w:rsidRPr="00AD0291" w:rsidRDefault="005668B0" w:rsidP="005668B0">
      <w:pPr>
        <w:jc w:val="both"/>
        <w:rPr>
          <w:rFonts w:ascii="Noto Sans" w:hAnsi="Noto Sans" w:cs="Noto Sans"/>
          <w:sz w:val="20"/>
        </w:rPr>
      </w:pPr>
    </w:p>
    <w:p w14:paraId="3B5F4067"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14:paraId="50367780" w14:textId="77777777" w:rsidR="005668B0" w:rsidRPr="00AD0291" w:rsidRDefault="005668B0" w:rsidP="005668B0">
      <w:pPr>
        <w:jc w:val="both"/>
        <w:rPr>
          <w:rFonts w:ascii="Noto Sans" w:hAnsi="Noto Sans" w:cs="Noto Sans"/>
          <w:sz w:val="20"/>
        </w:rPr>
      </w:pPr>
    </w:p>
    <w:p w14:paraId="5493394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14:paraId="2F0A039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14:paraId="2E3939D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c)</w:t>
      </w:r>
      <w:r w:rsidRPr="00AD0291">
        <w:rPr>
          <w:rFonts w:ascii="Noto Sans" w:hAnsi="Noto Sans" w:cs="Noto Sans"/>
          <w:sz w:val="20"/>
        </w:rPr>
        <w:tab/>
        <w:t>Su registro patronal se encuentra dado de baja.</w:t>
      </w:r>
    </w:p>
    <w:p w14:paraId="646C8920" w14:textId="77777777" w:rsidR="005668B0" w:rsidRPr="00AD0291" w:rsidRDefault="005668B0" w:rsidP="005668B0">
      <w:pPr>
        <w:jc w:val="both"/>
        <w:rPr>
          <w:rFonts w:ascii="Noto Sans" w:hAnsi="Noto Sans" w:cs="Noto Sans"/>
          <w:sz w:val="20"/>
        </w:rPr>
      </w:pPr>
    </w:p>
    <w:p w14:paraId="32D58E48" w14:textId="2F8F0548"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45C02B16" w14:textId="77777777" w:rsidR="005668B0" w:rsidRPr="00AD0291" w:rsidRDefault="005668B0" w:rsidP="005668B0">
      <w:pPr>
        <w:jc w:val="both"/>
        <w:rPr>
          <w:rFonts w:ascii="Noto Sans" w:hAnsi="Noto Sans" w:cs="Noto Sans"/>
          <w:sz w:val="20"/>
        </w:rPr>
      </w:pPr>
    </w:p>
    <w:p w14:paraId="7841B70B"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14:paraId="0C1808DA" w14:textId="77777777" w:rsidR="005668B0" w:rsidRPr="00AD0291" w:rsidRDefault="005668B0" w:rsidP="005668B0">
      <w:pPr>
        <w:jc w:val="both"/>
        <w:rPr>
          <w:rFonts w:ascii="Noto Sans" w:hAnsi="Noto Sans" w:cs="Noto Sans"/>
          <w:sz w:val="20"/>
        </w:rPr>
      </w:pPr>
    </w:p>
    <w:p w14:paraId="11183D62"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14:paraId="69F7963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14:paraId="5A49BB7A"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59AA23D1" w14:textId="77777777" w:rsidR="005668B0" w:rsidRPr="00AD0291" w:rsidRDefault="005668B0" w:rsidP="005668B0">
      <w:pPr>
        <w:jc w:val="both"/>
        <w:rPr>
          <w:rFonts w:ascii="Noto Sans" w:hAnsi="Noto Sans" w:cs="Noto Sans"/>
          <w:sz w:val="20"/>
        </w:rPr>
      </w:pPr>
    </w:p>
    <w:p w14:paraId="6F2CE35D"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281B49D8" w14:textId="77777777" w:rsidR="005668B0" w:rsidRPr="00AD0291" w:rsidRDefault="005668B0" w:rsidP="005668B0">
      <w:pPr>
        <w:jc w:val="both"/>
        <w:rPr>
          <w:rFonts w:ascii="Noto Sans" w:hAnsi="Noto Sans" w:cs="Noto Sans"/>
          <w:sz w:val="20"/>
        </w:rPr>
      </w:pPr>
    </w:p>
    <w:p w14:paraId="39EC9C0A" w14:textId="77777777" w:rsidR="005668B0" w:rsidRPr="00AD0291" w:rsidRDefault="005668B0" w:rsidP="005668B0">
      <w:pPr>
        <w:jc w:val="both"/>
        <w:rPr>
          <w:rFonts w:ascii="Noto Sans" w:hAnsi="Noto Sans" w:cs="Noto Sans"/>
          <w:b/>
          <w:sz w:val="20"/>
        </w:rPr>
      </w:pPr>
      <w:r w:rsidRPr="00AD0291">
        <w:rPr>
          <w:rFonts w:ascii="Noto Sans" w:hAnsi="Noto Sans" w:cs="Noto Sans"/>
          <w:b/>
          <w:sz w:val="20"/>
        </w:rPr>
        <w:t xml:space="preserve">La opinión de cumplimiento de obligaciones en materia de seguridad social tendrá una vigencia de 15 días naturales a partir del día de su emisión por lo cual la que presente, deberá tener la misma fecha del evento de presentación de propuestas. </w:t>
      </w:r>
    </w:p>
    <w:p w14:paraId="452B0ACB" w14:textId="77777777" w:rsidR="005668B0" w:rsidRPr="00AD0291" w:rsidRDefault="005668B0" w:rsidP="005668B0">
      <w:pPr>
        <w:jc w:val="both"/>
        <w:rPr>
          <w:rFonts w:ascii="Noto Sans" w:hAnsi="Noto Sans" w:cs="Noto Sans"/>
          <w:sz w:val="20"/>
        </w:rPr>
      </w:pPr>
    </w:p>
    <w:p w14:paraId="1F49DB73" w14:textId="532456A9" w:rsidR="005668B0" w:rsidRPr="00AD0291" w:rsidRDefault="005668B0" w:rsidP="005668B0">
      <w:pPr>
        <w:spacing w:after="120"/>
        <w:jc w:val="both"/>
        <w:rPr>
          <w:rFonts w:ascii="Noto Sans" w:hAnsi="Noto Sans" w:cs="Noto Sans"/>
          <w:sz w:val="20"/>
          <w:u w:val="single"/>
        </w:rPr>
      </w:pPr>
      <w:r w:rsidRPr="00AD0291">
        <w:rPr>
          <w:rFonts w:ascii="Noto Sans" w:hAnsi="Noto Sans" w:cs="Noto Sans"/>
          <w:b/>
          <w:sz w:val="20"/>
          <w:u w:val="single"/>
        </w:rPr>
        <w:t>Nota:</w:t>
      </w:r>
      <w:r w:rsidRPr="00AD0291">
        <w:rPr>
          <w:rFonts w:ascii="Noto Sans" w:hAnsi="Noto Sans" w:cs="Noto Sans"/>
          <w:sz w:val="20"/>
          <w:u w:val="single"/>
        </w:rPr>
        <w:t xml:space="preserve"> Para trámite </w:t>
      </w:r>
      <w:r w:rsidR="00BC2680" w:rsidRPr="00AD0291">
        <w:rPr>
          <w:rFonts w:ascii="Noto Sans" w:hAnsi="Noto Sans" w:cs="Noto Sans"/>
          <w:sz w:val="20"/>
          <w:u w:val="single"/>
        </w:rPr>
        <w:t>de pago</w:t>
      </w:r>
      <w:r w:rsidRPr="00AD0291">
        <w:rPr>
          <w:rFonts w:ascii="Noto Sans" w:hAnsi="Noto Sans" w:cs="Noto Sans"/>
          <w:sz w:val="20"/>
          <w:u w:val="single"/>
        </w:rPr>
        <w:t xml:space="preserve"> del contrato “EL PROVEEDOR”, queda obligado a entregar al Instituto junto con la factura de cobro respectiva, la Opinión del Cumplimiento de Obligaciones en materia de Seguridad Social, vigente y positiva, haciendo hincapié que dicha opinión deberá de ser del día en que se realiza el trámite, en el entendido  de que dicha Opinión tendrá una vigencia de veinticuatro horas  a partir del día de su emisión.</w:t>
      </w:r>
    </w:p>
    <w:p w14:paraId="6F748C1D" w14:textId="77777777" w:rsidR="005668B0" w:rsidRPr="005668B0" w:rsidRDefault="005668B0" w:rsidP="005668B0">
      <w:pPr>
        <w:jc w:val="both"/>
        <w:rPr>
          <w:rFonts w:asciiTheme="minorHAnsi" w:hAnsiTheme="minorHAnsi" w:cstheme="minorHAnsi"/>
          <w:sz w:val="22"/>
          <w:szCs w:val="22"/>
        </w:rPr>
      </w:pPr>
    </w:p>
    <w:p w14:paraId="65301D5C" w14:textId="77777777" w:rsidR="005668B0" w:rsidRPr="00AD0291" w:rsidRDefault="005668B0" w:rsidP="007C1EC3">
      <w:pPr>
        <w:numPr>
          <w:ilvl w:val="1"/>
          <w:numId w:val="23"/>
        </w:numPr>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14:paraId="01E330C3" w14:textId="77777777" w:rsidR="005668B0" w:rsidRPr="00AD0291" w:rsidRDefault="005668B0" w:rsidP="005668B0">
      <w:pPr>
        <w:ind w:left="405"/>
        <w:jc w:val="both"/>
        <w:rPr>
          <w:rFonts w:ascii="Noto Sans" w:hAnsi="Noto Sans" w:cs="Noto Sans"/>
          <w:b/>
          <w:sz w:val="20"/>
        </w:rPr>
      </w:pPr>
      <w:r w:rsidRPr="00AD0291">
        <w:rPr>
          <w:rFonts w:ascii="Noto Sans" w:hAnsi="Noto Sans" w:cs="Noto Sans"/>
          <w:b/>
          <w:sz w:val="20"/>
        </w:rPr>
        <w:t xml:space="preserve">    </w:t>
      </w:r>
    </w:p>
    <w:p w14:paraId="03D2504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65D95EC" w14:textId="77777777" w:rsidR="005668B0" w:rsidRPr="00AD0291" w:rsidRDefault="005668B0" w:rsidP="005668B0">
      <w:pPr>
        <w:jc w:val="both"/>
        <w:rPr>
          <w:rFonts w:ascii="Noto Sans" w:hAnsi="Noto Sans" w:cs="Noto Sans"/>
          <w:sz w:val="20"/>
        </w:rPr>
      </w:pPr>
    </w:p>
    <w:p w14:paraId="3F4D541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14:paraId="149EFCD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14:paraId="3255ECAA"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5651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14:paraId="31399093"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IV.- Las garantías que se hayan otorgado. </w:t>
      </w:r>
    </w:p>
    <w:p w14:paraId="086C2196"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14:paraId="3751243A" w14:textId="77777777" w:rsidR="005668B0" w:rsidRPr="00AD0291" w:rsidRDefault="005668B0" w:rsidP="005668B0">
      <w:pPr>
        <w:jc w:val="both"/>
        <w:rPr>
          <w:rFonts w:ascii="Noto Sans" w:hAnsi="Noto Sans" w:cs="Noto Sans"/>
          <w:sz w:val="20"/>
        </w:rPr>
      </w:pPr>
    </w:p>
    <w:p w14:paraId="3EE78968"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lastRenderedPageBreak/>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38F276F" w14:textId="77777777" w:rsidR="005668B0" w:rsidRPr="00AD0291" w:rsidRDefault="005668B0" w:rsidP="005668B0">
      <w:pPr>
        <w:jc w:val="both"/>
        <w:rPr>
          <w:rFonts w:ascii="Noto Sans" w:hAnsi="Noto Sans" w:cs="Noto Sans"/>
          <w:sz w:val="20"/>
        </w:rPr>
      </w:pPr>
    </w:p>
    <w:p w14:paraId="35E8A032"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Cuarta.</w:t>
      </w:r>
      <w:r w:rsidRPr="00AD0291">
        <w:rPr>
          <w:rFonts w:ascii="Noto Sans" w:hAnsi="Noto Sans" w:cs="Noto Sans"/>
          <w:sz w:val="20"/>
        </w:rPr>
        <w:t xml:space="preserve"> - EL INFONAVIT expedirá a los particulares los siguientes tipos de constancia de situación fiscal: </w:t>
      </w:r>
    </w:p>
    <w:p w14:paraId="385673F5" w14:textId="67D88C45"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14:paraId="67AB5704"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14:paraId="33362C90" w14:textId="18AC4C08"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05870AC" w14:textId="77777777" w:rsidR="005668B0" w:rsidRPr="00AD0291" w:rsidRDefault="005668B0" w:rsidP="007C1EC3">
      <w:pPr>
        <w:numPr>
          <w:ilvl w:val="0"/>
          <w:numId w:val="24"/>
        </w:numPr>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14:paraId="1BE74097" w14:textId="77777777" w:rsidR="005668B0" w:rsidRPr="005668B0" w:rsidRDefault="005668B0" w:rsidP="005668B0">
      <w:pPr>
        <w:ind w:left="1080"/>
        <w:jc w:val="both"/>
        <w:rPr>
          <w:rFonts w:asciiTheme="minorHAnsi" w:hAnsiTheme="minorHAnsi" w:cstheme="minorHAnsi"/>
          <w:sz w:val="22"/>
          <w:szCs w:val="22"/>
        </w:rPr>
      </w:pPr>
    </w:p>
    <w:p w14:paraId="11A5ACFC"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D0291">
          <w:rPr>
            <w:rStyle w:val="Hipervnculo"/>
            <w:rFonts w:ascii="Noto Sans" w:hAnsi="Noto Sans" w:cs="Noto Sans"/>
            <w:sz w:val="20"/>
          </w:rPr>
          <w:t>www.infonavit.org.mx</w:t>
        </w:r>
      </w:hyperlink>
      <w:r w:rsidRPr="00AD0291">
        <w:rPr>
          <w:rFonts w:ascii="Noto Sans" w:hAnsi="Noto Sans" w:cs="Noto Sans"/>
          <w:sz w:val="20"/>
        </w:rPr>
        <w:t>.</w:t>
      </w:r>
    </w:p>
    <w:p w14:paraId="1BEA0801"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14:paraId="7C41DAA3" w14:textId="77777777" w:rsidR="005668B0" w:rsidRPr="00AD0291" w:rsidRDefault="005668B0" w:rsidP="005668B0">
      <w:pPr>
        <w:jc w:val="both"/>
        <w:rPr>
          <w:rFonts w:ascii="Noto Sans" w:hAnsi="Noto Sans" w:cs="Noto Sans"/>
          <w:sz w:val="20"/>
        </w:rPr>
      </w:pPr>
    </w:p>
    <w:p w14:paraId="056D9BF9" w14:textId="77777777" w:rsidR="005668B0" w:rsidRPr="00AD0291" w:rsidRDefault="005668B0" w:rsidP="005668B0">
      <w:pPr>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59056391" w14:textId="77777777" w:rsidR="005668B0" w:rsidRPr="00AD0291" w:rsidRDefault="005668B0" w:rsidP="005668B0">
      <w:pPr>
        <w:jc w:val="both"/>
        <w:rPr>
          <w:rFonts w:ascii="Noto Sans" w:hAnsi="Noto Sans" w:cs="Noto Sans"/>
          <w:sz w:val="20"/>
        </w:rPr>
      </w:pPr>
    </w:p>
    <w:p w14:paraId="3EC98FC9" w14:textId="77777777" w:rsidR="005668B0" w:rsidRPr="00AD0291" w:rsidRDefault="005668B0" w:rsidP="005668B0">
      <w:pPr>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14:paraId="559DF141" w14:textId="77777777" w:rsidR="00595881" w:rsidRPr="00CA4012" w:rsidRDefault="00595881" w:rsidP="00FD4439">
      <w:pPr>
        <w:jc w:val="both"/>
        <w:rPr>
          <w:rFonts w:asciiTheme="minorHAnsi" w:hAnsiTheme="minorHAnsi" w:cstheme="minorHAnsi"/>
          <w:sz w:val="22"/>
          <w:szCs w:val="22"/>
          <w:lang w:eastAsia="es-ES"/>
        </w:rPr>
      </w:pPr>
    </w:p>
    <w:p w14:paraId="273D1F49" w14:textId="77777777" w:rsidR="00FD4439" w:rsidRPr="00AD0291" w:rsidRDefault="00FD4439" w:rsidP="00FD4439">
      <w:pPr>
        <w:ind w:left="709"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14:paraId="6EE5F0BC" w14:textId="77777777" w:rsidR="00FD4439" w:rsidRPr="00AD0291" w:rsidRDefault="00FD4439" w:rsidP="00FD4439">
      <w:pPr>
        <w:jc w:val="both"/>
        <w:rPr>
          <w:rFonts w:ascii="Noto Sans" w:hAnsi="Noto Sans" w:cs="Noto Sans"/>
          <w:sz w:val="20"/>
        </w:rPr>
      </w:pPr>
    </w:p>
    <w:p w14:paraId="0651458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76E3F3DF" w14:textId="77777777" w:rsidR="00FD4439" w:rsidRPr="00AD0291" w:rsidRDefault="00FD4439" w:rsidP="00FD4439">
      <w:pPr>
        <w:jc w:val="both"/>
        <w:rPr>
          <w:rFonts w:ascii="Noto Sans" w:hAnsi="Noto Sans" w:cs="Noto Sans"/>
          <w:sz w:val="20"/>
        </w:rPr>
      </w:pPr>
    </w:p>
    <w:p w14:paraId="220FB0F1"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14:paraId="4F03DC00" w14:textId="77777777" w:rsidR="00FD4439" w:rsidRPr="00AD0291" w:rsidRDefault="00FD4439" w:rsidP="00FD4439">
      <w:pPr>
        <w:jc w:val="both"/>
        <w:rPr>
          <w:rFonts w:ascii="Noto Sans" w:hAnsi="Noto Sans" w:cs="Noto Sans"/>
          <w:sz w:val="20"/>
        </w:rPr>
      </w:pPr>
    </w:p>
    <w:p w14:paraId="621BCCA8" w14:textId="77777777" w:rsidR="00FD4439" w:rsidRPr="00AD0291" w:rsidRDefault="00FD4439" w:rsidP="00FD4439">
      <w:pPr>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14:paraId="5F872F02" w14:textId="77777777" w:rsidR="00FD4439" w:rsidRPr="00AD0291" w:rsidRDefault="00FD4439" w:rsidP="00FD4439">
      <w:pPr>
        <w:jc w:val="both"/>
        <w:rPr>
          <w:rFonts w:ascii="Noto Sans" w:hAnsi="Noto Sans" w:cs="Noto Sans"/>
          <w:sz w:val="20"/>
        </w:rPr>
      </w:pPr>
    </w:p>
    <w:p w14:paraId="602341BB"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14:paraId="439D9340" w14:textId="77777777" w:rsidR="00FD4439" w:rsidRPr="00AD0291" w:rsidRDefault="00FD4439" w:rsidP="00FD4439">
      <w:pPr>
        <w:jc w:val="both"/>
        <w:rPr>
          <w:rFonts w:ascii="Noto Sans" w:hAnsi="Noto Sans" w:cs="Noto Sans"/>
          <w:sz w:val="20"/>
        </w:rPr>
      </w:pPr>
    </w:p>
    <w:p w14:paraId="19D55BE7" w14:textId="523AE7C7" w:rsidR="00670F39" w:rsidRPr="00AD0291" w:rsidRDefault="00FD4439" w:rsidP="00FD4439">
      <w:pPr>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14:paraId="61D7C988" w14:textId="77777777" w:rsidR="00DF4706" w:rsidRPr="00CA4012" w:rsidRDefault="00DF4706" w:rsidP="00FD4439">
      <w:pPr>
        <w:jc w:val="both"/>
        <w:rPr>
          <w:rFonts w:asciiTheme="minorHAnsi" w:hAnsiTheme="minorHAnsi" w:cstheme="minorHAnsi"/>
          <w:sz w:val="22"/>
          <w:szCs w:val="22"/>
        </w:rPr>
      </w:pPr>
    </w:p>
    <w:p w14:paraId="2E5B584C" w14:textId="360271F7" w:rsidR="00FD4439" w:rsidRPr="00AD0291" w:rsidRDefault="00FD4439" w:rsidP="00FD4439">
      <w:pPr>
        <w:ind w:left="284" w:hanging="284"/>
        <w:jc w:val="both"/>
        <w:rPr>
          <w:rFonts w:ascii="Noto Sans" w:hAnsi="Noto Sans" w:cs="Noto Sans"/>
          <w:b/>
          <w:sz w:val="20"/>
        </w:rPr>
      </w:pPr>
      <w:r w:rsidRPr="00CA4012">
        <w:rPr>
          <w:rFonts w:asciiTheme="minorHAnsi" w:hAnsiTheme="minorHAnsi" w:cstheme="minorHAnsi"/>
          <w:b/>
          <w:sz w:val="22"/>
          <w:szCs w:val="22"/>
        </w:rPr>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14:paraId="0157390D" w14:textId="77777777" w:rsidR="00FD4439" w:rsidRPr="00AD0291" w:rsidRDefault="00FD4439" w:rsidP="00FD4439">
      <w:pPr>
        <w:jc w:val="both"/>
        <w:rPr>
          <w:rFonts w:ascii="Noto Sans" w:hAnsi="Noto Sans" w:cs="Noto Sans"/>
          <w:sz w:val="20"/>
        </w:rPr>
      </w:pPr>
    </w:p>
    <w:p w14:paraId="0A34483F" w14:textId="67DADB77" w:rsidR="00FD4439" w:rsidRPr="00AD0291" w:rsidRDefault="00FD4439" w:rsidP="00AF2CC7">
      <w:pPr>
        <w:numPr>
          <w:ilvl w:val="0"/>
          <w:numId w:val="14"/>
        </w:numPr>
        <w:jc w:val="both"/>
        <w:rPr>
          <w:rFonts w:ascii="Noto Sans" w:hAnsi="Noto Sans" w:cs="Noto Sans"/>
          <w:sz w:val="20"/>
        </w:rPr>
      </w:pPr>
      <w:r w:rsidRPr="00AD0291">
        <w:rPr>
          <w:rFonts w:ascii="Noto Sans" w:hAnsi="Noto Sans" w:cs="Noto Sans"/>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AD0291">
        <w:rPr>
          <w:rFonts w:ascii="Noto Sans" w:hAnsi="Noto Sans" w:cs="Noto Sans"/>
          <w:b/>
          <w:sz w:val="20"/>
        </w:rPr>
        <w:t>evaluación de Puntos y Porcentajes</w:t>
      </w:r>
      <w:r w:rsidRPr="00AD0291">
        <w:rPr>
          <w:rFonts w:ascii="Noto Sans" w:hAnsi="Noto Sans" w:cs="Noto Sans"/>
          <w:sz w:val="20"/>
        </w:rPr>
        <w:t xml:space="preserve">.  </w:t>
      </w:r>
    </w:p>
    <w:p w14:paraId="12C445EC" w14:textId="77777777" w:rsidR="00FD4439" w:rsidRPr="00AD0291" w:rsidRDefault="00FD4439" w:rsidP="00FD4439">
      <w:pPr>
        <w:ind w:left="719"/>
        <w:jc w:val="both"/>
        <w:rPr>
          <w:rFonts w:ascii="Noto Sans" w:hAnsi="Noto Sans" w:cs="Noto Sans"/>
          <w:sz w:val="20"/>
        </w:rPr>
      </w:pPr>
    </w:p>
    <w:p w14:paraId="0EBB3415" w14:textId="5CAA8852" w:rsidR="00FD4439" w:rsidRPr="00AD0291" w:rsidRDefault="00FD4439" w:rsidP="00AD0291">
      <w:pPr>
        <w:pStyle w:val="Prrafodelista"/>
        <w:numPr>
          <w:ilvl w:val="0"/>
          <w:numId w:val="14"/>
        </w:numPr>
        <w:jc w:val="both"/>
        <w:rPr>
          <w:rFonts w:ascii="Noto Sans" w:hAnsi="Noto Sans" w:cs="Noto Sans"/>
          <w:sz w:val="20"/>
        </w:rPr>
      </w:pPr>
      <w:r w:rsidRPr="00AD0291">
        <w:rPr>
          <w:rFonts w:ascii="Noto Sans" w:hAnsi="Noto Sans" w:cs="Noto Sans"/>
          <w:sz w:val="20"/>
        </w:rPr>
        <w:t xml:space="preserve">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w:t>
      </w:r>
      <w:r w:rsidRPr="00AD0291">
        <w:rPr>
          <w:rFonts w:ascii="Noto Sans" w:hAnsi="Noto Sans" w:cs="Noto Sans"/>
          <w:sz w:val="20"/>
        </w:rPr>
        <w:lastRenderedPageBreak/>
        <w:t>cantidades escritas con letra y con número, prevalecerá la cantidad con letra, por lo que de presentarse errores en las cantidades o volúmenes solicitados, éstos podrán corregirse.</w:t>
      </w:r>
    </w:p>
    <w:p w14:paraId="6C6AEA47" w14:textId="77777777" w:rsidR="00AD0291" w:rsidRPr="00AD0291" w:rsidRDefault="00AD0291" w:rsidP="00AD0291">
      <w:pPr>
        <w:jc w:val="both"/>
        <w:rPr>
          <w:rFonts w:ascii="Noto Sans" w:hAnsi="Noto Sans" w:cs="Noto Sans"/>
          <w:sz w:val="20"/>
        </w:rPr>
      </w:pPr>
    </w:p>
    <w:p w14:paraId="5FE7EE32" w14:textId="77777777" w:rsidR="00012E25" w:rsidRPr="00B84E81" w:rsidRDefault="00012E25" w:rsidP="00012E25">
      <w:pPr>
        <w:jc w:val="center"/>
        <w:rPr>
          <w:rFonts w:ascii="Arial" w:hAnsi="Arial" w:cs="Arial"/>
          <w:sz w:val="20"/>
        </w:rPr>
      </w:pPr>
      <w:r w:rsidRPr="00B84E81">
        <w:rPr>
          <w:rFonts w:ascii="Arial" w:hAnsi="Arial" w:cs="Arial"/>
          <w:b/>
          <w:bCs/>
          <w:sz w:val="20"/>
        </w:rPr>
        <w:t>CRITERIOS DE “EVALUACIÓN ECONÓMICA”</w:t>
      </w:r>
    </w:p>
    <w:p w14:paraId="5FA9CEFA" w14:textId="77777777" w:rsidR="00012E25" w:rsidRPr="00B84E81" w:rsidRDefault="00012E25" w:rsidP="00012E25">
      <w:pPr>
        <w:rPr>
          <w:rFonts w:ascii="Arial" w:hAnsi="Arial" w:cs="Arial"/>
          <w:sz w:val="20"/>
        </w:rPr>
      </w:pPr>
    </w:p>
    <w:p w14:paraId="10762C5B" w14:textId="77777777" w:rsidR="00012E25" w:rsidRPr="00AD0291" w:rsidRDefault="00012E25" w:rsidP="00012E25">
      <w:pPr>
        <w:jc w:val="both"/>
        <w:rPr>
          <w:rFonts w:ascii="Noto Sans" w:hAnsi="Noto Sans" w:cs="Noto Sans"/>
          <w:sz w:val="20"/>
        </w:rPr>
      </w:pPr>
      <w:r w:rsidRPr="00AD0291">
        <w:rPr>
          <w:rFonts w:ascii="Noto Sans" w:hAnsi="Noto Sans" w:cs="Noto Sans"/>
          <w:sz w:val="20"/>
        </w:rPr>
        <w:t xml:space="preserve">El cálculo de la puntuación para el </w:t>
      </w:r>
      <w:r w:rsidRPr="00AD0291">
        <w:rPr>
          <w:rFonts w:ascii="Noto Sans" w:hAnsi="Noto Sans" w:cs="Noto Sans"/>
          <w:bCs/>
          <w:sz w:val="20"/>
        </w:rPr>
        <w:t>precio</w:t>
      </w:r>
      <w:r w:rsidR="00EF2833" w:rsidRPr="00AD0291">
        <w:rPr>
          <w:rFonts w:ascii="Noto Sans" w:hAnsi="Noto Sans" w:cs="Noto Sans"/>
          <w:sz w:val="20"/>
        </w:rPr>
        <w:t xml:space="preserve"> tendrá un valor máximo de 40</w:t>
      </w:r>
      <w:r w:rsidRPr="00AD0291">
        <w:rPr>
          <w:rFonts w:ascii="Noto Sans" w:hAnsi="Noto Sans" w:cs="Noto Sans"/>
          <w:sz w:val="20"/>
        </w:rPr>
        <w:t xml:space="preserve"> puntos de tal manera que de aquélla(s)  </w:t>
      </w:r>
      <w:r w:rsidRPr="00AD0291">
        <w:rPr>
          <w:rFonts w:ascii="Noto Sans" w:hAnsi="Noto Sans" w:cs="Noto Sans"/>
          <w:b/>
          <w:i/>
          <w:sz w:val="20"/>
        </w:rPr>
        <w:t>Propuesta (s) Solvente</w:t>
      </w:r>
      <w:r w:rsidRPr="00AD0291">
        <w:rPr>
          <w:rFonts w:ascii="Noto Sans" w:hAnsi="Noto Sans" w:cs="Noto Sans"/>
          <w:b/>
          <w:sz w:val="20"/>
        </w:rPr>
        <w:t xml:space="preserve"> (s)</w:t>
      </w:r>
      <w:r w:rsidRPr="00AD0291">
        <w:rPr>
          <w:rFonts w:ascii="Noto Sans" w:hAnsi="Noto Sans" w:cs="Noto Sans"/>
          <w:sz w:val="20"/>
        </w:rPr>
        <w:t xml:space="preserve">  que oferte (n) el precio unitario más bajo, respecto del total de las mismas, obtend</w:t>
      </w:r>
      <w:r w:rsidR="00EF2833" w:rsidRPr="00AD0291">
        <w:rPr>
          <w:rFonts w:ascii="Noto Sans" w:hAnsi="Noto Sans" w:cs="Noto Sans"/>
          <w:sz w:val="20"/>
        </w:rPr>
        <w:t>rá 40</w:t>
      </w:r>
      <w:r w:rsidRPr="00AD0291">
        <w:rPr>
          <w:rFonts w:ascii="Noto Sans" w:hAnsi="Noto Sans" w:cs="Noto Sans"/>
          <w:sz w:val="20"/>
        </w:rPr>
        <w:t xml:space="preserve"> puntos.</w:t>
      </w:r>
    </w:p>
    <w:p w14:paraId="2090693D" w14:textId="77777777" w:rsidR="00012E25" w:rsidRPr="00AD0291" w:rsidRDefault="00012E25" w:rsidP="00012E25">
      <w:pPr>
        <w:jc w:val="both"/>
        <w:rPr>
          <w:rFonts w:ascii="Noto Sans" w:hAnsi="Noto Sans" w:cs="Noto Sans"/>
          <w:sz w:val="20"/>
        </w:rPr>
      </w:pPr>
    </w:p>
    <w:p w14:paraId="5F221C41"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 xml:space="preserve">Para determinar la puntuación que correspondan al precio neto propuesto por cada participante, la convocante aplicará la siguiente fórmula: </w:t>
      </w:r>
    </w:p>
    <w:p w14:paraId="3AA2D450" w14:textId="77777777" w:rsidR="00012E25" w:rsidRPr="00AD0291" w:rsidRDefault="00012E25" w:rsidP="00012E25">
      <w:pPr>
        <w:tabs>
          <w:tab w:val="left" w:pos="0"/>
        </w:tabs>
        <w:rPr>
          <w:rFonts w:ascii="Noto Sans" w:hAnsi="Noto Sans" w:cs="Noto Sans"/>
          <w:sz w:val="20"/>
        </w:rPr>
      </w:pPr>
    </w:p>
    <w:p w14:paraId="13B7CDB8" w14:textId="77777777" w:rsidR="00012E25" w:rsidRPr="00AD0291" w:rsidRDefault="00012E25" w:rsidP="003F1A9C">
      <w:pPr>
        <w:tabs>
          <w:tab w:val="left" w:pos="0"/>
        </w:tabs>
        <w:jc w:val="center"/>
        <w:rPr>
          <w:rFonts w:ascii="Noto Sans" w:hAnsi="Noto Sans" w:cs="Noto Sans"/>
          <w:b/>
          <w:sz w:val="20"/>
        </w:rPr>
      </w:pPr>
      <w:r w:rsidRPr="00AD0291">
        <w:rPr>
          <w:rFonts w:ascii="Noto Sans" w:hAnsi="Noto Sans" w:cs="Noto Sans"/>
          <w:b/>
          <w:sz w:val="20"/>
        </w:rPr>
        <w:t xml:space="preserve">PPE = </w:t>
      </w:r>
      <w:proofErr w:type="spellStart"/>
      <w:r w:rsidRPr="00AD0291">
        <w:rPr>
          <w:rFonts w:ascii="Noto Sans" w:hAnsi="Noto Sans" w:cs="Noto Sans"/>
          <w:b/>
          <w:sz w:val="20"/>
        </w:rPr>
        <w:t>MPemb</w:t>
      </w:r>
      <w:proofErr w:type="spellEnd"/>
      <w:r w:rsidRPr="00AD0291">
        <w:rPr>
          <w:rFonts w:ascii="Noto Sans" w:hAnsi="Noto Sans" w:cs="Noto Sans"/>
          <w:b/>
          <w:sz w:val="20"/>
        </w:rPr>
        <w:t xml:space="preserve"> x 50 / </w:t>
      </w:r>
      <w:proofErr w:type="spellStart"/>
      <w:r w:rsidRPr="00AD0291">
        <w:rPr>
          <w:rFonts w:ascii="Noto Sans" w:hAnsi="Noto Sans" w:cs="Noto Sans"/>
          <w:b/>
          <w:sz w:val="20"/>
        </w:rPr>
        <w:t>MP</w:t>
      </w:r>
      <w:r w:rsidRPr="00AD0291">
        <w:rPr>
          <w:rFonts w:ascii="Noto Sans" w:hAnsi="Noto Sans" w:cs="Noto Sans"/>
          <w:b/>
          <w:i/>
          <w:sz w:val="20"/>
        </w:rPr>
        <w:t>i</w:t>
      </w:r>
      <w:proofErr w:type="spellEnd"/>
    </w:p>
    <w:p w14:paraId="0D5BB85B" w14:textId="77777777" w:rsidR="00012E25" w:rsidRPr="00AD0291" w:rsidRDefault="00012E25" w:rsidP="00012E25">
      <w:pPr>
        <w:rPr>
          <w:rFonts w:ascii="Noto Sans" w:hAnsi="Noto Sans" w:cs="Noto Sans"/>
          <w:sz w:val="20"/>
        </w:rPr>
      </w:pPr>
      <w:r w:rsidRPr="00AD0291">
        <w:rPr>
          <w:rFonts w:ascii="Noto Sans" w:hAnsi="Noto Sans" w:cs="Noto Sans"/>
          <w:sz w:val="20"/>
        </w:rPr>
        <w:t>Dónde:</w:t>
      </w:r>
    </w:p>
    <w:p w14:paraId="12BC2A7E" w14:textId="77777777" w:rsidR="00012E25" w:rsidRPr="00AD0291" w:rsidRDefault="00012E25" w:rsidP="00012E25">
      <w:pPr>
        <w:tabs>
          <w:tab w:val="left" w:pos="0"/>
        </w:tabs>
        <w:rPr>
          <w:rFonts w:ascii="Noto Sans" w:hAnsi="Noto Sans" w:cs="Noto Sans"/>
          <w:sz w:val="20"/>
        </w:rPr>
      </w:pPr>
    </w:p>
    <w:p w14:paraId="57B6D66D"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que corresponden a la Propuesta Económica</w:t>
      </w:r>
    </w:p>
    <w:p w14:paraId="1C4CE559"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MPemb</w:t>
      </w:r>
      <w:proofErr w:type="spellEnd"/>
      <w:r w:rsidRPr="00AD0291">
        <w:rPr>
          <w:rFonts w:ascii="Noto Sans" w:hAnsi="Noto Sans" w:cs="Noto Sans"/>
          <w:sz w:val="20"/>
        </w:rPr>
        <w:t xml:space="preserve"> = Monto de la Propuesta económica más baja, y</w:t>
      </w:r>
    </w:p>
    <w:p w14:paraId="4D074153"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MP</w:t>
      </w:r>
      <w:r w:rsidRPr="00AD0291">
        <w:rPr>
          <w:rFonts w:ascii="Noto Sans" w:hAnsi="Noto Sans" w:cs="Noto Sans"/>
          <w:b/>
          <w:i/>
          <w:sz w:val="20"/>
        </w:rPr>
        <w:t>i</w:t>
      </w:r>
      <w:proofErr w:type="spellEnd"/>
      <w:r w:rsidRPr="00AD0291">
        <w:rPr>
          <w:rFonts w:ascii="Noto Sans" w:hAnsi="Noto Sans" w:cs="Noto Sans"/>
          <w:b/>
          <w:sz w:val="20"/>
        </w:rPr>
        <w:t xml:space="preserve"> /</w:t>
      </w:r>
      <w:r w:rsidRPr="00AD0291">
        <w:rPr>
          <w:rFonts w:ascii="Noto Sans" w:hAnsi="Noto Sans" w:cs="Noto Sans"/>
          <w:sz w:val="20"/>
        </w:rPr>
        <w:t xml:space="preserve"> = Monto de i-</w:t>
      </w:r>
      <w:proofErr w:type="spellStart"/>
      <w:r w:rsidRPr="00AD0291">
        <w:rPr>
          <w:rFonts w:ascii="Noto Sans" w:hAnsi="Noto Sans" w:cs="Noto Sans"/>
          <w:sz w:val="20"/>
        </w:rPr>
        <w:t>ésima</w:t>
      </w:r>
      <w:proofErr w:type="spellEnd"/>
      <w:r w:rsidRPr="00AD0291">
        <w:rPr>
          <w:rFonts w:ascii="Noto Sans" w:hAnsi="Noto Sans" w:cs="Noto Sans"/>
          <w:sz w:val="20"/>
        </w:rPr>
        <w:t xml:space="preserve"> Propuesta económica, y</w:t>
      </w:r>
    </w:p>
    <w:p w14:paraId="2A61FD9F" w14:textId="77777777" w:rsidR="00012E25" w:rsidRPr="00AD0291" w:rsidRDefault="00012E25" w:rsidP="00012E25">
      <w:pPr>
        <w:tabs>
          <w:tab w:val="left" w:pos="0"/>
        </w:tabs>
        <w:rPr>
          <w:rFonts w:ascii="Noto Sans" w:hAnsi="Noto Sans" w:cs="Noto Sans"/>
          <w:sz w:val="20"/>
        </w:rPr>
      </w:pPr>
    </w:p>
    <w:p w14:paraId="0C4B88E4" w14:textId="77777777" w:rsidR="00012E25" w:rsidRPr="00AD0291" w:rsidRDefault="00012E25" w:rsidP="00012E25">
      <w:pPr>
        <w:tabs>
          <w:tab w:val="left" w:pos="0"/>
        </w:tabs>
        <w:jc w:val="both"/>
        <w:rPr>
          <w:rFonts w:ascii="Noto Sans" w:hAnsi="Noto Sans" w:cs="Noto Sans"/>
          <w:sz w:val="20"/>
        </w:rPr>
      </w:pPr>
      <w:r w:rsidRPr="00AD0291">
        <w:rPr>
          <w:rFonts w:ascii="Noto Sans" w:hAnsi="Noto Sans" w:cs="Noto Sans"/>
          <w:sz w:val="20"/>
        </w:rPr>
        <w:t>Para calcular el resultado final de los puntos o unidades porcentuales que obtuvo cada proposición, la convocante aplicará la siguiente fórmula:</w:t>
      </w:r>
    </w:p>
    <w:p w14:paraId="48CF5B49" w14:textId="77777777" w:rsidR="00012E25" w:rsidRPr="00AD0291" w:rsidRDefault="00012E25" w:rsidP="00012E25">
      <w:pPr>
        <w:tabs>
          <w:tab w:val="left" w:pos="0"/>
        </w:tabs>
        <w:rPr>
          <w:rFonts w:ascii="Noto Sans" w:hAnsi="Noto Sans" w:cs="Noto Sans"/>
          <w:sz w:val="20"/>
        </w:rPr>
      </w:pPr>
    </w:p>
    <w:p w14:paraId="55EDCBCC" w14:textId="77777777" w:rsidR="003F1A9C" w:rsidRPr="00AD0291" w:rsidRDefault="00012E25" w:rsidP="003F1A9C">
      <w:pPr>
        <w:tabs>
          <w:tab w:val="left" w:pos="0"/>
        </w:tabs>
        <w:jc w:val="center"/>
        <w:rPr>
          <w:rFonts w:ascii="Noto Sans" w:hAnsi="Noto Sans" w:cs="Noto Sans"/>
          <w:b/>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 TPT + PPE</w:t>
      </w:r>
    </w:p>
    <w:p w14:paraId="1EB02781" w14:textId="77777777" w:rsidR="00012E25" w:rsidRPr="00AD0291" w:rsidRDefault="00012E25" w:rsidP="003F1A9C">
      <w:pPr>
        <w:tabs>
          <w:tab w:val="left" w:pos="0"/>
        </w:tabs>
        <w:rPr>
          <w:rFonts w:ascii="Noto Sans" w:hAnsi="Noto Sans" w:cs="Noto Sans"/>
          <w:b/>
          <w:sz w:val="20"/>
        </w:rPr>
      </w:pPr>
      <w:r w:rsidRPr="00AD0291">
        <w:rPr>
          <w:rFonts w:ascii="Noto Sans" w:hAnsi="Noto Sans" w:cs="Noto Sans"/>
          <w:sz w:val="20"/>
        </w:rPr>
        <w:t>Dónde:</w:t>
      </w:r>
    </w:p>
    <w:p w14:paraId="66E843E5" w14:textId="77777777" w:rsidR="00012E25" w:rsidRPr="00AD0291" w:rsidRDefault="00012E25" w:rsidP="00012E25">
      <w:pPr>
        <w:tabs>
          <w:tab w:val="left" w:pos="0"/>
        </w:tabs>
        <w:rPr>
          <w:rFonts w:ascii="Noto Sans" w:hAnsi="Noto Sans" w:cs="Noto Sans"/>
          <w:sz w:val="20"/>
        </w:rPr>
      </w:pPr>
    </w:p>
    <w:p w14:paraId="7781A5B1" w14:textId="77777777" w:rsidR="00012E25" w:rsidRPr="00AD0291" w:rsidRDefault="00012E25" w:rsidP="00012E25">
      <w:pPr>
        <w:tabs>
          <w:tab w:val="left" w:pos="0"/>
        </w:tabs>
        <w:rPr>
          <w:rFonts w:ascii="Noto Sans" w:hAnsi="Noto Sans" w:cs="Noto Sans"/>
          <w:sz w:val="20"/>
        </w:rPr>
      </w:pPr>
      <w:proofErr w:type="spellStart"/>
      <w:r w:rsidRPr="00AD0291">
        <w:rPr>
          <w:rFonts w:ascii="Noto Sans" w:hAnsi="Noto Sans" w:cs="Noto Sans"/>
          <w:b/>
          <w:sz w:val="20"/>
        </w:rPr>
        <w:t>PAd</w:t>
      </w:r>
      <w:proofErr w:type="spellEnd"/>
      <w:r w:rsidRPr="00AD0291">
        <w:rPr>
          <w:rFonts w:ascii="Noto Sans" w:hAnsi="Noto Sans" w:cs="Noto Sans"/>
          <w:b/>
          <w:sz w:val="20"/>
        </w:rPr>
        <w:t xml:space="preserve"> </w:t>
      </w:r>
      <w:r w:rsidRPr="00AD0291">
        <w:rPr>
          <w:rFonts w:ascii="Noto Sans" w:hAnsi="Noto Sans" w:cs="Noto Sans"/>
          <w:sz w:val="20"/>
        </w:rPr>
        <w:t>= Proposición Adjudicada</w:t>
      </w:r>
    </w:p>
    <w:p w14:paraId="43BE8105" w14:textId="77777777" w:rsidR="00012E25" w:rsidRPr="00AD0291" w:rsidRDefault="00012E25" w:rsidP="00012E25">
      <w:pPr>
        <w:tabs>
          <w:tab w:val="left" w:pos="0"/>
        </w:tabs>
        <w:rPr>
          <w:rFonts w:ascii="Noto Sans" w:hAnsi="Noto Sans" w:cs="Noto Sans"/>
          <w:sz w:val="20"/>
        </w:rPr>
      </w:pPr>
      <w:r w:rsidRPr="00AD0291">
        <w:rPr>
          <w:rFonts w:ascii="Noto Sans" w:hAnsi="Noto Sans" w:cs="Noto Sans"/>
          <w:b/>
          <w:sz w:val="20"/>
        </w:rPr>
        <w:t>TPT</w:t>
      </w:r>
      <w:r w:rsidRPr="00AD0291">
        <w:rPr>
          <w:rFonts w:ascii="Noto Sans" w:hAnsi="Noto Sans" w:cs="Noto Sans"/>
          <w:sz w:val="20"/>
        </w:rPr>
        <w:t xml:space="preserve"> = Total de Puntos obtenidos en la Propuesta Técnica-administrativa   </w:t>
      </w:r>
    </w:p>
    <w:p w14:paraId="7E687142" w14:textId="77777777" w:rsidR="00012E25" w:rsidRPr="00AD0291" w:rsidRDefault="00012E25" w:rsidP="00012E25">
      <w:pPr>
        <w:rPr>
          <w:rFonts w:ascii="Noto Sans" w:hAnsi="Noto Sans" w:cs="Noto Sans"/>
          <w:sz w:val="20"/>
        </w:rPr>
      </w:pPr>
      <w:r w:rsidRPr="00AD0291">
        <w:rPr>
          <w:rFonts w:ascii="Noto Sans" w:hAnsi="Noto Sans" w:cs="Noto Sans"/>
          <w:b/>
          <w:sz w:val="20"/>
        </w:rPr>
        <w:t>PPE</w:t>
      </w:r>
      <w:r w:rsidRPr="00AD0291">
        <w:rPr>
          <w:rFonts w:ascii="Noto Sans" w:hAnsi="Noto Sans" w:cs="Noto Sans"/>
          <w:sz w:val="20"/>
        </w:rPr>
        <w:t xml:space="preserve"> = Puntuación o unidades porcentuales alcanzada en la Propuesta Económica.</w:t>
      </w:r>
    </w:p>
    <w:p w14:paraId="07CDE605" w14:textId="77777777" w:rsidR="00012E25" w:rsidRPr="00AD0291" w:rsidRDefault="00012E25" w:rsidP="00012E25">
      <w:pPr>
        <w:jc w:val="both"/>
        <w:rPr>
          <w:rFonts w:ascii="Noto Sans" w:hAnsi="Noto Sans" w:cs="Noto Sans"/>
          <w:sz w:val="20"/>
        </w:rPr>
      </w:pPr>
    </w:p>
    <w:p w14:paraId="00FDF6CE" w14:textId="77777777" w:rsidR="00FD4439" w:rsidRPr="00AD0291" w:rsidRDefault="00FD4439" w:rsidP="00FD4439">
      <w:pPr>
        <w:ind w:left="284"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14:paraId="29F1FE06" w14:textId="77777777" w:rsidR="00FD4439" w:rsidRPr="00AD0291" w:rsidRDefault="00FD4439" w:rsidP="00FD4439">
      <w:pPr>
        <w:jc w:val="both"/>
        <w:rPr>
          <w:rFonts w:ascii="Noto Sans" w:hAnsi="Noto Sans" w:cs="Noto Sans"/>
          <w:sz w:val="20"/>
        </w:rPr>
      </w:pPr>
    </w:p>
    <w:p w14:paraId="192BD3AB" w14:textId="41640B62" w:rsidR="00A909B5" w:rsidRPr="00AD0291" w:rsidRDefault="00FD4439" w:rsidP="00FD4439">
      <w:pPr>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14:paraId="133B092F" w14:textId="77777777" w:rsidR="00FD4439" w:rsidRPr="00AD0291" w:rsidRDefault="00FD4439" w:rsidP="00FD4439">
      <w:pPr>
        <w:jc w:val="both"/>
        <w:rPr>
          <w:rFonts w:ascii="Noto Sans" w:hAnsi="Noto Sans" w:cs="Noto Sans"/>
          <w:sz w:val="20"/>
        </w:rPr>
      </w:pPr>
    </w:p>
    <w:p w14:paraId="5ADBFE61" w14:textId="77777777" w:rsidR="00FD4439" w:rsidRPr="00AD0291" w:rsidRDefault="00FD4439" w:rsidP="00FD4439">
      <w:pPr>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14:paraId="44BAB2D1" w14:textId="77777777" w:rsidR="00FD4439" w:rsidRPr="00AD0291" w:rsidRDefault="00FD4439" w:rsidP="00FD4439">
      <w:pPr>
        <w:jc w:val="both"/>
        <w:rPr>
          <w:rFonts w:ascii="Noto Sans" w:hAnsi="Noto Sans" w:cs="Noto Sans"/>
          <w:sz w:val="20"/>
        </w:rPr>
      </w:pPr>
    </w:p>
    <w:p w14:paraId="496AE520" w14:textId="77777777" w:rsidR="00FD4439" w:rsidRPr="00AD0291" w:rsidRDefault="00FD4439" w:rsidP="00FD4439">
      <w:pPr>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14:paraId="24E4D75D" w14:textId="77777777" w:rsidR="00FD4439" w:rsidRPr="00AD0291" w:rsidRDefault="00FD4439" w:rsidP="00FD4439">
      <w:pPr>
        <w:jc w:val="both"/>
        <w:rPr>
          <w:rFonts w:ascii="Noto Sans" w:hAnsi="Noto Sans" w:cs="Noto Sans"/>
          <w:sz w:val="20"/>
        </w:rPr>
      </w:pPr>
    </w:p>
    <w:p w14:paraId="7A26E359" w14:textId="77777777" w:rsidR="00FD4439" w:rsidRPr="00AD0291" w:rsidRDefault="00FD4439" w:rsidP="00AF2CC7">
      <w:pPr>
        <w:numPr>
          <w:ilvl w:val="3"/>
          <w:numId w:val="5"/>
        </w:numPr>
        <w:tabs>
          <w:tab w:val="clear" w:pos="2880"/>
        </w:tabs>
        <w:ind w:left="1276"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el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14:paraId="40ECC1FF" w14:textId="77777777" w:rsidR="00FD4439" w:rsidRPr="00AD0291" w:rsidRDefault="00FD4439" w:rsidP="005C2AAB">
      <w:pPr>
        <w:jc w:val="both"/>
        <w:rPr>
          <w:rFonts w:ascii="Noto Sans" w:hAnsi="Noto Sans" w:cs="Noto Sans"/>
          <w:sz w:val="20"/>
        </w:rPr>
      </w:pPr>
    </w:p>
    <w:p w14:paraId="55DB266E"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14:paraId="535E3F26" w14:textId="77777777" w:rsidR="003F1A9C" w:rsidRPr="00AD0291" w:rsidRDefault="003F1A9C" w:rsidP="003F1A9C">
      <w:pPr>
        <w:jc w:val="both"/>
        <w:rPr>
          <w:rFonts w:ascii="Noto Sans" w:hAnsi="Noto Sans" w:cs="Noto Sans"/>
          <w:sz w:val="20"/>
        </w:rPr>
      </w:pPr>
    </w:p>
    <w:p w14:paraId="61A971F0"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corresponda el bien solicitado contra el bien ofertado.</w:t>
      </w:r>
    </w:p>
    <w:p w14:paraId="3C84FBEC" w14:textId="77777777" w:rsidR="003F1A9C" w:rsidRPr="00AD0291" w:rsidRDefault="003F1A9C" w:rsidP="003F1A9C">
      <w:pPr>
        <w:jc w:val="both"/>
        <w:rPr>
          <w:rFonts w:ascii="Noto Sans" w:hAnsi="Noto Sans" w:cs="Noto Sans"/>
          <w:sz w:val="20"/>
        </w:rPr>
      </w:pPr>
    </w:p>
    <w:p w14:paraId="54C1709D"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1C0A15BF"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49F10AA4" w14:textId="77777777" w:rsidR="00B94CE9" w:rsidRPr="00AD0291" w:rsidRDefault="00B94CE9" w:rsidP="00B94CE9">
      <w:pPr>
        <w:pStyle w:val="Prrafodelista"/>
        <w:rPr>
          <w:rFonts w:ascii="Noto Sans" w:hAnsi="Noto Sans" w:cs="Noto Sans"/>
          <w:sz w:val="20"/>
          <w:lang w:eastAsia="es-MX"/>
        </w:rPr>
      </w:pPr>
    </w:p>
    <w:p w14:paraId="3F320FA4" w14:textId="77777777" w:rsidR="00B94CE9" w:rsidRPr="00AD0291" w:rsidRDefault="00B94CE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w:t>
      </w:r>
      <w:r w:rsidRPr="00AD0291">
        <w:rPr>
          <w:rFonts w:ascii="Noto Sans" w:hAnsi="Noto Sans" w:cs="Noto Sans"/>
          <w:sz w:val="20"/>
          <w:lang w:eastAsia="es-MX"/>
        </w:rPr>
        <w:lastRenderedPageBreak/>
        <w:t>incumplimiento se afecte la solvencia de la propuesta, conforme a lo previsto en el artículo 36 de la LAASSP.</w:t>
      </w:r>
    </w:p>
    <w:p w14:paraId="7E8EED27" w14:textId="77777777" w:rsidR="00FD4439" w:rsidRPr="00AD0291" w:rsidRDefault="00FD4439" w:rsidP="00B94CE9">
      <w:pPr>
        <w:ind w:left="850"/>
        <w:jc w:val="both"/>
        <w:rPr>
          <w:rFonts w:ascii="Noto Sans" w:hAnsi="Noto Sans" w:cs="Noto Sans"/>
          <w:sz w:val="20"/>
        </w:rPr>
      </w:pPr>
    </w:p>
    <w:p w14:paraId="4C2CE48F"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14:paraId="7149114C" w14:textId="77777777" w:rsidR="00FD4439" w:rsidRPr="00AD0291" w:rsidRDefault="00FD4439" w:rsidP="00FD4439">
      <w:pPr>
        <w:pStyle w:val="Prrafodelista"/>
        <w:jc w:val="both"/>
        <w:rPr>
          <w:rFonts w:ascii="Noto Sans" w:hAnsi="Noto Sans" w:cs="Noto Sans"/>
          <w:sz w:val="20"/>
        </w:rPr>
      </w:pPr>
    </w:p>
    <w:p w14:paraId="1B29782A"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cotice la totalidad de</w:t>
      </w:r>
      <w:r w:rsidR="00EF2833" w:rsidRPr="00AD0291">
        <w:rPr>
          <w:rFonts w:ascii="Noto Sans" w:hAnsi="Noto Sans" w:cs="Noto Sans"/>
          <w:sz w:val="20"/>
          <w:lang w:eastAsia="es-MX"/>
        </w:rPr>
        <w:t>l</w:t>
      </w:r>
      <w:r w:rsidRPr="00AD0291">
        <w:rPr>
          <w:rFonts w:ascii="Noto Sans" w:hAnsi="Noto Sans" w:cs="Noto Sans"/>
          <w:sz w:val="20"/>
          <w:lang w:eastAsia="es-MX"/>
        </w:rPr>
        <w:t xml:space="preserve"> </w:t>
      </w:r>
      <w:r w:rsidR="00EF2833" w:rsidRPr="00AD0291">
        <w:rPr>
          <w:rFonts w:ascii="Noto Sans" w:hAnsi="Noto Sans" w:cs="Noto Sans"/>
          <w:sz w:val="20"/>
          <w:lang w:eastAsia="es-MX"/>
        </w:rPr>
        <w:t>servicio requerido</w:t>
      </w:r>
      <w:r w:rsidRPr="00AD0291">
        <w:rPr>
          <w:rFonts w:ascii="Noto Sans" w:hAnsi="Noto Sans" w:cs="Noto Sans"/>
          <w:sz w:val="20"/>
          <w:lang w:eastAsia="es-MX"/>
        </w:rPr>
        <w:t xml:space="preserve"> por la convocante.</w:t>
      </w:r>
    </w:p>
    <w:p w14:paraId="20F397EF" w14:textId="77777777" w:rsidR="00FD4439" w:rsidRPr="00AD0291" w:rsidRDefault="00FD4439" w:rsidP="00FD4439">
      <w:pPr>
        <w:pStyle w:val="Prrafodelista"/>
        <w:jc w:val="both"/>
        <w:rPr>
          <w:rFonts w:ascii="Noto Sans" w:hAnsi="Noto Sans" w:cs="Noto Sans"/>
          <w:sz w:val="20"/>
          <w:lang w:eastAsia="es-MX"/>
        </w:rPr>
      </w:pPr>
    </w:p>
    <w:p w14:paraId="3C1879E6"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presente uno o más de los escritos o manifiestos solicitados con carácter de “bajo protesta de decir verdad”, solicitados en las presentes bases u omita la leyenda requerida.</w:t>
      </w:r>
    </w:p>
    <w:p w14:paraId="120950BD" w14:textId="77777777" w:rsidR="00FD4439" w:rsidRPr="00AD0291" w:rsidRDefault="00FD4439" w:rsidP="00FD4439">
      <w:pPr>
        <w:ind w:left="1276"/>
        <w:jc w:val="both"/>
        <w:rPr>
          <w:rFonts w:ascii="Noto Sans" w:hAnsi="Noto Sans" w:cs="Noto Sans"/>
          <w:sz w:val="20"/>
        </w:rPr>
      </w:pPr>
    </w:p>
    <w:p w14:paraId="0A6B1085" w14:textId="77777777" w:rsidR="00FD4439" w:rsidRPr="00AD0291" w:rsidRDefault="00FD4439" w:rsidP="00AF2CC7">
      <w:pPr>
        <w:numPr>
          <w:ilvl w:val="3"/>
          <w:numId w:val="5"/>
        </w:numPr>
        <w:tabs>
          <w:tab w:val="clear" w:pos="2880"/>
          <w:tab w:val="num" w:pos="493"/>
        </w:tabs>
        <w:ind w:left="1276" w:hanging="426"/>
        <w:jc w:val="both"/>
        <w:rPr>
          <w:rFonts w:ascii="Noto Sans" w:hAnsi="Noto Sans" w:cs="Noto Sans"/>
          <w:sz w:val="20"/>
          <w:lang w:eastAsia="es-MX"/>
        </w:rPr>
      </w:pPr>
      <w:r w:rsidRPr="00AD0291">
        <w:rPr>
          <w:rFonts w:ascii="Noto Sans" w:hAnsi="Noto Sans" w:cs="Noto Sans"/>
          <w:sz w:val="20"/>
          <w:lang w:eastAsia="es-MX"/>
        </w:rPr>
        <w:t xml:space="preserve">Cuando los documentos requeridos en la convocatoria no contengan la firma autógrafa, y dicha proposición carezca de firma electrónica avanzada que emite el </w:t>
      </w:r>
      <w:r w:rsidR="001B677B" w:rsidRPr="00AD0291">
        <w:rPr>
          <w:rFonts w:ascii="Noto Sans" w:hAnsi="Noto Sans" w:cs="Noto Sans"/>
          <w:sz w:val="20"/>
          <w:lang w:eastAsia="es-MX"/>
        </w:rPr>
        <w:t>SAT</w:t>
      </w:r>
      <w:r w:rsidRPr="00AD0291">
        <w:rPr>
          <w:rFonts w:ascii="Noto Sans" w:hAnsi="Noto Sans" w:cs="Noto Sans"/>
          <w:sz w:val="20"/>
          <w:lang w:eastAsia="es-MX"/>
        </w:rPr>
        <w:t xml:space="preserve">, a través del sistema </w:t>
      </w:r>
      <w:proofErr w:type="spellStart"/>
      <w:r w:rsidRPr="00AD0291">
        <w:rPr>
          <w:rFonts w:ascii="Noto Sans" w:hAnsi="Noto Sans" w:cs="Noto Sans"/>
          <w:sz w:val="20"/>
          <w:lang w:eastAsia="es-MX"/>
        </w:rPr>
        <w:t>CompraNet</w:t>
      </w:r>
      <w:proofErr w:type="spellEnd"/>
      <w:r w:rsidRPr="00AD0291">
        <w:rPr>
          <w:rFonts w:ascii="Noto Sans" w:hAnsi="Noto Sans" w:cs="Noto Sans"/>
          <w:sz w:val="20"/>
          <w:lang w:eastAsia="es-MX"/>
        </w:rPr>
        <w:t>.</w:t>
      </w:r>
    </w:p>
    <w:p w14:paraId="48657816" w14:textId="77777777" w:rsidR="008E220B" w:rsidRPr="00AD0291" w:rsidRDefault="008E220B" w:rsidP="00EF2833">
      <w:pPr>
        <w:jc w:val="both"/>
        <w:rPr>
          <w:rFonts w:ascii="Noto Sans" w:hAnsi="Noto Sans" w:cs="Noto Sans"/>
          <w:sz w:val="20"/>
        </w:rPr>
      </w:pPr>
    </w:p>
    <w:p w14:paraId="77BCBF8D" w14:textId="77777777" w:rsidR="00FD4439" w:rsidRPr="00AD0291" w:rsidRDefault="00FD4439" w:rsidP="00FD4439">
      <w:pPr>
        <w:tabs>
          <w:tab w:val="left" w:pos="426"/>
        </w:tabs>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14:paraId="1F0D8314" w14:textId="77777777" w:rsidR="00FD4439" w:rsidRPr="00AD0291" w:rsidRDefault="00FD4439" w:rsidP="00FD4439">
      <w:pPr>
        <w:tabs>
          <w:tab w:val="left" w:pos="426"/>
        </w:tabs>
        <w:jc w:val="both"/>
        <w:rPr>
          <w:rFonts w:ascii="Noto Sans" w:hAnsi="Noto Sans" w:cs="Noto Sans"/>
          <w:b/>
          <w:bCs/>
          <w:sz w:val="20"/>
        </w:rPr>
      </w:pPr>
    </w:p>
    <w:p w14:paraId="646A5DAC"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14:paraId="5F986D4B" w14:textId="77777777" w:rsidR="00FD4439" w:rsidRPr="00AD0291" w:rsidRDefault="00FD4439" w:rsidP="00FD4439">
      <w:pPr>
        <w:tabs>
          <w:tab w:val="left" w:pos="426"/>
        </w:tabs>
        <w:jc w:val="both"/>
        <w:rPr>
          <w:rFonts w:ascii="Noto Sans" w:hAnsi="Noto Sans" w:cs="Noto Sans"/>
          <w:bCs/>
          <w:sz w:val="20"/>
        </w:rPr>
      </w:pPr>
    </w:p>
    <w:p w14:paraId="75A5BFF8" w14:textId="77777777" w:rsidR="00FD4439" w:rsidRPr="00AD0291" w:rsidRDefault="00FD4439" w:rsidP="00FD4439">
      <w:pPr>
        <w:tabs>
          <w:tab w:val="left" w:pos="852"/>
        </w:tabs>
        <w:ind w:left="426"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14:paraId="72C2723F" w14:textId="77777777" w:rsidR="00FD4439" w:rsidRPr="00CA4012" w:rsidRDefault="00FD4439" w:rsidP="00FD4439">
      <w:pPr>
        <w:tabs>
          <w:tab w:val="left" w:pos="852"/>
        </w:tabs>
        <w:ind w:left="426" w:hanging="426"/>
        <w:jc w:val="both"/>
        <w:rPr>
          <w:rFonts w:asciiTheme="minorHAnsi" w:hAnsiTheme="minorHAnsi" w:cstheme="minorHAnsi"/>
          <w:bCs/>
          <w:sz w:val="22"/>
          <w:szCs w:val="22"/>
        </w:rPr>
      </w:pPr>
    </w:p>
    <w:p w14:paraId="28A5BD1F" w14:textId="77777777" w:rsidR="00FD4439" w:rsidRPr="00AD0291" w:rsidRDefault="000D10B5" w:rsidP="00FD4439">
      <w:pPr>
        <w:jc w:val="both"/>
        <w:rPr>
          <w:rFonts w:ascii="Noto Sans" w:hAnsi="Noto Sans" w:cs="Noto Sans"/>
          <w:b/>
          <w:sz w:val="20"/>
        </w:rPr>
      </w:pPr>
      <w:r w:rsidRPr="00AD0291">
        <w:rPr>
          <w:rFonts w:ascii="Noto Sans" w:hAnsi="Noto Sans" w:cs="Noto Sans"/>
          <w:b/>
          <w:sz w:val="20"/>
        </w:rPr>
        <w:t xml:space="preserve">12. </w:t>
      </w:r>
      <w:r w:rsidR="00FD4439" w:rsidRPr="00AD0291">
        <w:rPr>
          <w:rFonts w:ascii="Noto Sans" w:hAnsi="Noto Sans" w:cs="Noto Sans"/>
          <w:b/>
          <w:sz w:val="20"/>
        </w:rPr>
        <w:t xml:space="preserve">MODELO DE CONTRATO. </w:t>
      </w:r>
    </w:p>
    <w:p w14:paraId="795506D4" w14:textId="77777777" w:rsidR="00FD4439" w:rsidRPr="00AD0291" w:rsidRDefault="00FD4439" w:rsidP="00FD4439">
      <w:pPr>
        <w:jc w:val="both"/>
        <w:rPr>
          <w:rFonts w:ascii="Noto Sans" w:hAnsi="Noto Sans" w:cs="Noto Sans"/>
          <w:b/>
          <w:sz w:val="20"/>
        </w:rPr>
      </w:pPr>
    </w:p>
    <w:p w14:paraId="4DF3F88A" w14:textId="41A42B73" w:rsidR="00FD4439" w:rsidRPr="00AD0291" w:rsidRDefault="00FD4439" w:rsidP="00FD4439">
      <w:pPr>
        <w:jc w:val="both"/>
        <w:rPr>
          <w:rFonts w:ascii="Noto Sans" w:hAnsi="Noto Sans" w:cs="Noto Sans"/>
          <w:sz w:val="20"/>
          <w:lang w:val="es-MX"/>
        </w:rPr>
      </w:pPr>
      <w:r w:rsidRPr="00AD0291">
        <w:rPr>
          <w:rFonts w:ascii="Noto Sans" w:hAnsi="Noto Sans" w:cs="Noto Sans"/>
          <w:sz w:val="20"/>
        </w:rPr>
        <w:t xml:space="preserve">Con fundamento en el artículo 29, fracción XVI de la LAASSP, se adjunta como </w:t>
      </w:r>
      <w:r w:rsidR="00DD4C87" w:rsidRPr="00AD0291">
        <w:rPr>
          <w:rFonts w:ascii="Noto Sans" w:hAnsi="Noto Sans" w:cs="Noto Sans"/>
          <w:b/>
          <w:sz w:val="20"/>
        </w:rPr>
        <w:t xml:space="preserve">Anexo Número </w:t>
      </w:r>
      <w:r w:rsidR="007D517E" w:rsidRPr="00AD0291">
        <w:rPr>
          <w:rFonts w:ascii="Noto Sans" w:hAnsi="Noto Sans" w:cs="Noto Sans"/>
          <w:b/>
          <w:sz w:val="20"/>
        </w:rPr>
        <w:t>1</w:t>
      </w:r>
      <w:r w:rsidR="00B47ACE">
        <w:rPr>
          <w:rFonts w:ascii="Noto Sans" w:hAnsi="Noto Sans" w:cs="Noto Sans"/>
          <w:b/>
          <w:sz w:val="20"/>
        </w:rPr>
        <w:t>5</w:t>
      </w:r>
      <w:r w:rsidR="00474274" w:rsidRPr="00AD0291">
        <w:rPr>
          <w:rFonts w:ascii="Noto Sans" w:hAnsi="Noto Sans" w:cs="Noto Sans"/>
          <w:b/>
          <w:sz w:val="20"/>
        </w:rPr>
        <w:t xml:space="preserve"> </w:t>
      </w:r>
      <w:r w:rsidRPr="00AD0291">
        <w:rPr>
          <w:rFonts w:ascii="Noto Sans" w:hAnsi="Noto Sans" w:cs="Noto Sans"/>
          <w:sz w:val="20"/>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14:paraId="239293FC" w14:textId="77777777" w:rsidR="00FD4439" w:rsidRPr="00AD0291" w:rsidRDefault="00FD4439" w:rsidP="00FD4439">
      <w:pPr>
        <w:jc w:val="both"/>
        <w:rPr>
          <w:rFonts w:ascii="Noto Sans" w:hAnsi="Noto Sans" w:cs="Noto Sans"/>
          <w:sz w:val="20"/>
          <w:lang w:val="es-MX"/>
        </w:rPr>
      </w:pPr>
    </w:p>
    <w:p w14:paraId="4943F9D2" w14:textId="77777777" w:rsidR="00F04EA5" w:rsidRPr="00AD0291" w:rsidRDefault="00FD4439" w:rsidP="00FD4439">
      <w:pPr>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14:paraId="701AEB82" w14:textId="77777777" w:rsidR="00A909B5" w:rsidRPr="00AD0291" w:rsidRDefault="00A909B5" w:rsidP="00FD4439">
      <w:pPr>
        <w:jc w:val="both"/>
        <w:rPr>
          <w:rFonts w:ascii="Noto Sans" w:hAnsi="Noto Sans" w:cs="Noto Sans"/>
          <w:sz w:val="20"/>
          <w:lang w:val="es-MX"/>
        </w:rPr>
      </w:pPr>
    </w:p>
    <w:p w14:paraId="4FD3CDDF"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14:paraId="0B8DC306" w14:textId="77777777" w:rsidR="00FD4439" w:rsidRPr="000C7976" w:rsidRDefault="00FD4439" w:rsidP="00FD4439">
      <w:pPr>
        <w:jc w:val="both"/>
        <w:rPr>
          <w:rFonts w:ascii="Noto Sans" w:hAnsi="Noto Sans" w:cs="Noto Sans"/>
          <w:b/>
          <w:bCs/>
          <w:sz w:val="20"/>
          <w:lang w:val="es-MX"/>
        </w:rPr>
      </w:pPr>
    </w:p>
    <w:p w14:paraId="587F7CF1" w14:textId="77777777" w:rsidR="00FD4439" w:rsidRPr="000C7976" w:rsidRDefault="00FD4439" w:rsidP="00FD4439">
      <w:pPr>
        <w:jc w:val="both"/>
        <w:rPr>
          <w:rFonts w:ascii="Noto Sans" w:hAnsi="Noto Sans" w:cs="Noto Sans"/>
          <w:b/>
          <w:bCs/>
          <w:sz w:val="20"/>
          <w:lang w:val="es-MX"/>
        </w:rPr>
      </w:pPr>
      <w:r w:rsidRPr="000C7976">
        <w:rPr>
          <w:rFonts w:ascii="Noto Sans" w:hAnsi="Noto Sans" w:cs="Noto Sans"/>
          <w:sz w:val="20"/>
          <w:lang w:val="es-ES_tradnl"/>
        </w:rPr>
        <w:t>Con fundamento en el Artículo 46 de la LAASSP, el contrato se firmará dentro de los primeros quince días naturales posteriores al acto de fallo.</w:t>
      </w:r>
    </w:p>
    <w:p w14:paraId="0123E744" w14:textId="3C9ACB2C" w:rsidR="00A909B5" w:rsidRDefault="00FD4439" w:rsidP="003F1A9C">
      <w:pPr>
        <w:pStyle w:val="Sangra2detdecuerpo1"/>
        <w:tabs>
          <w:tab w:val="left" w:pos="0"/>
          <w:tab w:val="left" w:pos="10065"/>
        </w:tabs>
        <w:suppressAutoHyphens w:val="0"/>
        <w:ind w:left="0"/>
        <w:rPr>
          <w:rFonts w:ascii="Noto Sans" w:hAnsi="Noto Sans" w:cs="Noto Sans"/>
          <w:sz w:val="20"/>
          <w:lang w:val="es-ES_tradnl"/>
        </w:rPr>
      </w:pPr>
      <w:r w:rsidRPr="000C7976">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26AFDD39" w14:textId="77777777" w:rsidR="000C7976" w:rsidRPr="000C7976" w:rsidRDefault="000C7976" w:rsidP="003F1A9C">
      <w:pPr>
        <w:pStyle w:val="Sangra2detdecuerpo1"/>
        <w:tabs>
          <w:tab w:val="left" w:pos="0"/>
          <w:tab w:val="left" w:pos="10065"/>
        </w:tabs>
        <w:suppressAutoHyphens w:val="0"/>
        <w:ind w:left="0"/>
        <w:rPr>
          <w:rFonts w:ascii="Noto Sans" w:hAnsi="Noto Sans" w:cs="Noto Sans"/>
          <w:sz w:val="20"/>
          <w:lang w:val="es-ES_tradnl"/>
        </w:rPr>
      </w:pPr>
    </w:p>
    <w:p w14:paraId="6283DED9" w14:textId="77777777" w:rsidR="00FD4439" w:rsidRPr="000C7976" w:rsidRDefault="00FD4439" w:rsidP="00FD4439">
      <w:pPr>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14:paraId="0EBCD85F"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1" w:history="1">
        <w:r w:rsidRPr="000C7976">
          <w:rPr>
            <w:rStyle w:val="Hipervnculo"/>
            <w:rFonts w:ascii="Noto Sans" w:hAnsi="Noto Sans" w:cs="Noto Sans"/>
            <w:sz w:val="20"/>
          </w:rPr>
          <w:t>compranet@hacienda.gob.mx</w:t>
        </w:r>
      </w:hyperlink>
      <w:r w:rsidRPr="000C7976">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7DC57D43" w14:textId="77777777" w:rsidR="00FD4439" w:rsidRPr="000C7976" w:rsidRDefault="00FD4439" w:rsidP="00FD4439">
      <w:pPr>
        <w:jc w:val="both"/>
        <w:rPr>
          <w:rFonts w:ascii="Noto Sans" w:hAnsi="Noto Sans" w:cs="Noto Sans"/>
          <w:sz w:val="20"/>
        </w:rPr>
      </w:pPr>
    </w:p>
    <w:p w14:paraId="1C6381DB"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Av. Revolución 1586, </w:t>
      </w:r>
    </w:p>
    <w:p w14:paraId="3079749E"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Colonia San Ángel, </w:t>
      </w:r>
    </w:p>
    <w:p w14:paraId="3E7BA4DE" w14:textId="3CC3DC6F" w:rsidR="00FD4439" w:rsidRPr="000C7976" w:rsidRDefault="0011437C" w:rsidP="00FD4439">
      <w:pPr>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14:paraId="2870BFD4" w14:textId="77777777" w:rsidR="00FD4439" w:rsidRPr="00CA4012" w:rsidRDefault="00FD4439" w:rsidP="00FD4439">
      <w:pPr>
        <w:jc w:val="both"/>
        <w:rPr>
          <w:rFonts w:asciiTheme="minorHAnsi" w:hAnsiTheme="minorHAnsi" w:cstheme="minorHAnsi"/>
          <w:i/>
          <w:sz w:val="22"/>
          <w:szCs w:val="22"/>
        </w:rPr>
      </w:pPr>
    </w:p>
    <w:p w14:paraId="087BE011" w14:textId="77777777" w:rsidR="00FD4439" w:rsidRPr="000C7976" w:rsidRDefault="00FD4439" w:rsidP="00FD4439">
      <w:pPr>
        <w:jc w:val="both"/>
        <w:rPr>
          <w:rFonts w:ascii="Noto Sans" w:hAnsi="Noto Sans" w:cs="Noto Sans"/>
          <w:b/>
          <w:sz w:val="20"/>
        </w:rPr>
      </w:pPr>
      <w:r w:rsidRPr="000C7976">
        <w:rPr>
          <w:rFonts w:ascii="Noto Sans" w:hAnsi="Noto Sans" w:cs="Noto Sans"/>
          <w:b/>
          <w:sz w:val="20"/>
        </w:rPr>
        <w:t>14. INFORMACION RESERVADA Y CONFIDENCIAL.</w:t>
      </w:r>
    </w:p>
    <w:p w14:paraId="134F9A8F" w14:textId="77777777" w:rsidR="00FD4439" w:rsidRPr="000C7976" w:rsidRDefault="00FD4439" w:rsidP="00FD4439">
      <w:pPr>
        <w:jc w:val="both"/>
        <w:rPr>
          <w:rFonts w:ascii="Noto Sans" w:hAnsi="Noto Sans" w:cs="Noto Sans"/>
          <w:b/>
          <w:sz w:val="20"/>
        </w:rPr>
      </w:pPr>
    </w:p>
    <w:p w14:paraId="6FE92422" w14:textId="11CF93B3" w:rsidR="00FD4439" w:rsidRPr="000C7976" w:rsidRDefault="00452BA0" w:rsidP="00FD4439">
      <w:pPr>
        <w:ind w:right="28"/>
        <w:jc w:val="both"/>
        <w:rPr>
          <w:rFonts w:ascii="Noto Sans" w:hAnsi="Noto Sans" w:cs="Noto Sans"/>
          <w:sz w:val="20"/>
        </w:rPr>
      </w:pPr>
      <w:r w:rsidRPr="000C7976">
        <w:rPr>
          <w:rFonts w:ascii="Noto Sans" w:hAnsi="Noto Sans" w:cs="Noto Sans"/>
          <w:sz w:val="20"/>
        </w:rPr>
        <w:t xml:space="preserve">Se </w:t>
      </w:r>
      <w:r w:rsidR="008B0C59" w:rsidRPr="000C7976">
        <w:rPr>
          <w:rFonts w:ascii="Noto Sans" w:hAnsi="Noto Sans" w:cs="Noto Sans"/>
          <w:sz w:val="20"/>
        </w:rPr>
        <w:t>hace del conocimiento de las personas físicas y morales que tengan interés en participar en el procedim</w:t>
      </w:r>
      <w:r w:rsidR="00B744BF" w:rsidRPr="000C7976">
        <w:rPr>
          <w:rFonts w:ascii="Noto Sans" w:hAnsi="Noto Sans" w:cs="Noto Sans"/>
          <w:sz w:val="20"/>
        </w:rPr>
        <w:t>iento de contratación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5E1C116E" w14:textId="77777777" w:rsidR="00FD4439" w:rsidRPr="00CA4012" w:rsidRDefault="00FD4439" w:rsidP="00FD4439">
      <w:pPr>
        <w:ind w:right="28"/>
        <w:jc w:val="both"/>
        <w:rPr>
          <w:rFonts w:asciiTheme="minorHAnsi" w:hAnsiTheme="minorHAnsi" w:cstheme="minorHAnsi"/>
          <w:sz w:val="22"/>
          <w:szCs w:val="22"/>
        </w:rPr>
      </w:pPr>
    </w:p>
    <w:p w14:paraId="75D58425" w14:textId="77777777" w:rsidR="00FD4439" w:rsidRPr="00CA4012" w:rsidRDefault="00FD4439" w:rsidP="00FD4439">
      <w:pPr>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14:paraId="1B3B81D2" w14:textId="77777777" w:rsidR="00FD4439" w:rsidRPr="00CA4012" w:rsidRDefault="00FD4439" w:rsidP="00FD4439">
      <w:pPr>
        <w:jc w:val="both"/>
        <w:rPr>
          <w:rFonts w:asciiTheme="minorHAnsi" w:hAnsiTheme="minorHAnsi" w:cstheme="minorHAnsi"/>
          <w:sz w:val="22"/>
          <w:szCs w:val="22"/>
        </w:rPr>
      </w:pPr>
    </w:p>
    <w:p w14:paraId="54F00ADD" w14:textId="4AA66D9F" w:rsidR="00FD4439" w:rsidRPr="000C7976" w:rsidRDefault="00FD4439" w:rsidP="00FD4439">
      <w:pPr>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hyperlink r:id="rId12" w:history="1">
        <w:r w:rsidRPr="000C7976">
          <w:rPr>
            <w:rStyle w:val="Hipervnculo"/>
            <w:rFonts w:ascii="Noto Sans" w:hAnsi="Noto Sans" w:cs="Noto Sans"/>
            <w:sz w:val="20"/>
          </w:rPr>
          <w:t>www.gob.mx/sfp</w:t>
        </w:r>
      </w:hyperlink>
      <w:r w:rsidRPr="000C7976">
        <w:rPr>
          <w:rFonts w:ascii="Noto Sans" w:hAnsi="Noto Sans" w:cs="Noto Sans"/>
          <w:sz w:val="20"/>
        </w:rPr>
        <w:t>.</w:t>
      </w:r>
    </w:p>
    <w:p w14:paraId="17DD9542" w14:textId="77777777" w:rsidR="00FD4439" w:rsidRPr="000C7976" w:rsidRDefault="00FD4439" w:rsidP="00FD4439">
      <w:pPr>
        <w:jc w:val="both"/>
        <w:rPr>
          <w:rFonts w:ascii="Noto Sans" w:hAnsi="Noto Sans" w:cs="Noto Sans"/>
          <w:sz w:val="20"/>
        </w:rPr>
      </w:pPr>
    </w:p>
    <w:p w14:paraId="2AB3B7B4"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14:paraId="4B9B4D1B" w14:textId="77777777" w:rsidR="00FD4439" w:rsidRPr="000C7976" w:rsidRDefault="00FD4439" w:rsidP="00FD4439">
      <w:pPr>
        <w:jc w:val="both"/>
        <w:rPr>
          <w:rFonts w:ascii="Noto Sans" w:hAnsi="Noto Sans" w:cs="Noto Sans"/>
          <w:sz w:val="20"/>
        </w:rPr>
      </w:pPr>
    </w:p>
    <w:p w14:paraId="1FE9E10C"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6A6B53D6" w14:textId="77777777" w:rsidR="00FD4439" w:rsidRPr="000C7976" w:rsidRDefault="00FD4439" w:rsidP="00FD4439">
      <w:pPr>
        <w:jc w:val="both"/>
        <w:rPr>
          <w:rFonts w:ascii="Noto Sans" w:hAnsi="Noto Sans" w:cs="Noto Sans"/>
          <w:sz w:val="20"/>
        </w:rPr>
      </w:pPr>
    </w:p>
    <w:p w14:paraId="327C27B6" w14:textId="77777777" w:rsidR="00FD4439" w:rsidRPr="000C7976" w:rsidRDefault="00FD4439" w:rsidP="00FD4439">
      <w:pPr>
        <w:jc w:val="both"/>
        <w:rPr>
          <w:rFonts w:ascii="Noto Sans" w:hAnsi="Noto Sans" w:cs="Noto Sans"/>
          <w:sz w:val="20"/>
        </w:rPr>
      </w:pPr>
      <w:r w:rsidRPr="000C7976">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2FFD59B1" w14:textId="77777777" w:rsidR="00602666" w:rsidRPr="00CA4012" w:rsidRDefault="00602666" w:rsidP="00FD4439">
      <w:pPr>
        <w:jc w:val="both"/>
        <w:rPr>
          <w:rFonts w:asciiTheme="minorHAnsi" w:hAnsiTheme="minorHAnsi" w:cstheme="minorHAnsi"/>
          <w:sz w:val="22"/>
          <w:szCs w:val="22"/>
        </w:rPr>
      </w:pPr>
    </w:p>
    <w:p w14:paraId="2566AB67" w14:textId="77777777" w:rsidR="00FD4439" w:rsidRPr="000C7976" w:rsidRDefault="005C4E1C" w:rsidP="005C4E1C">
      <w:pPr>
        <w:tabs>
          <w:tab w:val="left" w:pos="-31680"/>
        </w:tabs>
        <w:spacing w:line="192" w:lineRule="exact"/>
        <w:jc w:val="center"/>
        <w:rPr>
          <w:rFonts w:ascii="Noto Sans" w:hAnsi="Noto Sans" w:cs="Noto Sans"/>
          <w:b/>
          <w:sz w:val="20"/>
        </w:rPr>
      </w:pPr>
      <w:r w:rsidRPr="000C7976">
        <w:rPr>
          <w:rFonts w:ascii="Noto Sans" w:hAnsi="Noto Sans" w:cs="Noto Sans"/>
          <w:b/>
          <w:sz w:val="20"/>
        </w:rPr>
        <w:t>NOMBRE Y FIRMA DE LA CONVOCANTE</w:t>
      </w:r>
    </w:p>
    <w:p w14:paraId="6ECA488F" w14:textId="77777777" w:rsidR="00FD4439" w:rsidRPr="000C7976" w:rsidRDefault="00FD4439" w:rsidP="00FD4439">
      <w:pPr>
        <w:pStyle w:val="Ttulo4"/>
        <w:numPr>
          <w:ilvl w:val="3"/>
          <w:numId w:val="0"/>
        </w:numPr>
        <w:tabs>
          <w:tab w:val="num" w:pos="0"/>
        </w:tabs>
        <w:ind w:left="864" w:hanging="864"/>
        <w:jc w:val="center"/>
        <w:rPr>
          <w:rFonts w:ascii="Noto Sans" w:hAnsi="Noto Sans" w:cs="Noto Sans"/>
          <w:sz w:val="20"/>
          <w:szCs w:val="20"/>
        </w:rPr>
      </w:pPr>
      <w:r w:rsidRPr="000C7976">
        <w:rPr>
          <w:rFonts w:ascii="Noto Sans" w:hAnsi="Noto Sans" w:cs="Noto Sans"/>
          <w:sz w:val="20"/>
          <w:szCs w:val="20"/>
        </w:rPr>
        <w:t>A T E N TA M E N T E</w:t>
      </w:r>
    </w:p>
    <w:p w14:paraId="614E945A" w14:textId="77777777" w:rsidR="00FD4439" w:rsidRPr="000C7976" w:rsidRDefault="00FD4439" w:rsidP="00FD4439">
      <w:pPr>
        <w:tabs>
          <w:tab w:val="left" w:pos="3686"/>
        </w:tabs>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14:paraId="1E9E2B05" w14:textId="77777777" w:rsidR="00BF7320" w:rsidRPr="000C7976" w:rsidRDefault="00BF7320">
      <w:pPr>
        <w:suppressAutoHyphens w:val="0"/>
        <w:spacing w:after="200" w:line="276" w:lineRule="auto"/>
        <w:rPr>
          <w:rFonts w:ascii="Noto Sans" w:hAnsi="Noto Sans" w:cs="Noto Sans"/>
          <w:b/>
          <w:sz w:val="20"/>
          <w:lang w:val="es-MX"/>
        </w:rPr>
      </w:pPr>
    </w:p>
    <w:p w14:paraId="34E52EFE"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14:paraId="57488763" w14:textId="77777777" w:rsidR="00D41EC9" w:rsidRPr="000C7976" w:rsidRDefault="00D41EC9" w:rsidP="00D41EC9">
      <w:pPr>
        <w:rPr>
          <w:rFonts w:ascii="Noto Sans" w:hAnsi="Noto Sans" w:cs="Noto Sans"/>
          <w:b/>
          <w:sz w:val="20"/>
          <w:lang w:val="es-MX"/>
        </w:rPr>
      </w:pPr>
    </w:p>
    <w:p w14:paraId="5BEE2CB9" w14:textId="77777777" w:rsidR="00D41EC9" w:rsidRPr="000C7976" w:rsidRDefault="00D41EC9" w:rsidP="00657145">
      <w:pPr>
        <w:ind w:right="16"/>
        <w:rPr>
          <w:rFonts w:ascii="Noto Sans" w:hAnsi="Noto Sans" w:cs="Noto Sans"/>
          <w:b/>
          <w:sz w:val="20"/>
        </w:rPr>
      </w:pPr>
    </w:p>
    <w:p w14:paraId="5B36A14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HECTOR CRUZ WINTERGERST</w:t>
      </w:r>
    </w:p>
    <w:p w14:paraId="59D5119B"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14:paraId="5E113CBA" w14:textId="77777777" w:rsidR="00D41EC9" w:rsidRPr="000C7976" w:rsidRDefault="00D41EC9" w:rsidP="00D41EC9">
      <w:pPr>
        <w:jc w:val="center"/>
        <w:rPr>
          <w:rFonts w:ascii="Noto Sans" w:hAnsi="Noto Sans" w:cs="Noto Sans"/>
          <w:sz w:val="20"/>
          <w:lang w:val="es-MX"/>
        </w:rPr>
      </w:pPr>
    </w:p>
    <w:p w14:paraId="5D995A29" w14:textId="77777777" w:rsidR="00D41EC9" w:rsidRPr="000C7976" w:rsidRDefault="00D41EC9" w:rsidP="00657145">
      <w:pPr>
        <w:rPr>
          <w:rFonts w:ascii="Noto Sans" w:hAnsi="Noto Sans" w:cs="Noto Sans"/>
          <w:sz w:val="20"/>
          <w:lang w:val="es-MX"/>
        </w:rPr>
      </w:pPr>
    </w:p>
    <w:p w14:paraId="5F24B561" w14:textId="77777777" w:rsidR="00D41EC9" w:rsidRPr="000C7976" w:rsidRDefault="00D41EC9" w:rsidP="00D41EC9">
      <w:pPr>
        <w:jc w:val="center"/>
        <w:rPr>
          <w:rFonts w:ascii="Noto Sans" w:hAnsi="Noto Sans" w:cs="Noto Sans"/>
          <w:b/>
          <w:sz w:val="20"/>
          <w:lang w:val="es-MX"/>
        </w:rPr>
      </w:pPr>
      <w:r w:rsidRPr="000C7976">
        <w:rPr>
          <w:rFonts w:ascii="Noto Sans" w:hAnsi="Noto Sans" w:cs="Noto Sans"/>
          <w:b/>
          <w:sz w:val="20"/>
          <w:lang w:val="es-MX"/>
        </w:rPr>
        <w:t xml:space="preserve">LIC. </w:t>
      </w:r>
      <w:r w:rsidR="00ED3E2F" w:rsidRPr="000C7976">
        <w:rPr>
          <w:rFonts w:ascii="Noto Sans" w:hAnsi="Noto Sans" w:cs="Noto Sans"/>
          <w:b/>
          <w:sz w:val="20"/>
          <w:lang w:val="es-MX"/>
        </w:rPr>
        <w:t>RAFAEL LEOBARDO COLIN MONTERD</w:t>
      </w:r>
    </w:p>
    <w:p w14:paraId="1E4F25F4" w14:textId="0975BD26"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14:paraId="5D6FC1B4" w14:textId="77777777" w:rsidR="00D41EC9" w:rsidRPr="000C7976" w:rsidRDefault="00D41EC9" w:rsidP="00D41EC9">
      <w:pPr>
        <w:rPr>
          <w:rFonts w:ascii="Noto Sans" w:hAnsi="Noto Sans" w:cs="Noto Sans"/>
          <w:sz w:val="20"/>
          <w:lang w:val="es-MX"/>
        </w:rPr>
      </w:pPr>
    </w:p>
    <w:p w14:paraId="2366FBD8" w14:textId="77777777" w:rsidR="00D41EC9" w:rsidRPr="000C7976" w:rsidRDefault="00D41EC9" w:rsidP="00D41EC9">
      <w:pPr>
        <w:jc w:val="center"/>
        <w:rPr>
          <w:rFonts w:ascii="Noto Sans" w:hAnsi="Noto Sans" w:cs="Noto Sans"/>
          <w:sz w:val="20"/>
          <w:lang w:val="es-MX"/>
        </w:rPr>
      </w:pPr>
    </w:p>
    <w:p w14:paraId="40D8650F" w14:textId="77777777" w:rsidR="00D41EC9" w:rsidRPr="000C7976" w:rsidRDefault="00ED3E2F" w:rsidP="00D41EC9">
      <w:pPr>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14:paraId="48A9D740" w14:textId="23008AC4" w:rsidR="00D41EC9" w:rsidRPr="000C7976" w:rsidRDefault="00A909B5" w:rsidP="00D41EC9">
      <w:pPr>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14:paraId="36B3942F" w14:textId="77777777" w:rsidR="00D41EC9" w:rsidRPr="000C7976" w:rsidRDefault="00D41EC9" w:rsidP="00D41EC9">
      <w:pPr>
        <w:rPr>
          <w:rFonts w:ascii="Noto Sans" w:hAnsi="Noto Sans" w:cs="Noto Sans"/>
          <w:sz w:val="20"/>
          <w:lang w:val="es-MX"/>
        </w:rPr>
      </w:pPr>
    </w:p>
    <w:p w14:paraId="22489210" w14:textId="77777777" w:rsidR="00EC38D7" w:rsidRPr="000C7976" w:rsidRDefault="00EC38D7" w:rsidP="00D41EC9">
      <w:pPr>
        <w:rPr>
          <w:rFonts w:ascii="Noto Sans" w:hAnsi="Noto Sans" w:cs="Noto Sans"/>
          <w:sz w:val="20"/>
          <w:lang w:val="es-MX"/>
        </w:rPr>
      </w:pPr>
    </w:p>
    <w:p w14:paraId="55183220" w14:textId="77777777" w:rsidR="00D41EC9" w:rsidRPr="000C7976" w:rsidRDefault="00D41EC9" w:rsidP="00D41EC9">
      <w:pPr>
        <w:jc w:val="center"/>
        <w:rPr>
          <w:rFonts w:ascii="Noto Sans" w:hAnsi="Noto Sans" w:cs="Noto Sans"/>
          <w:sz w:val="20"/>
          <w:lang w:val="es-MX"/>
        </w:rPr>
      </w:pPr>
      <w:r w:rsidRPr="000C7976">
        <w:rPr>
          <w:rFonts w:ascii="Noto Sans" w:hAnsi="Noto Sans" w:cs="Noto Sans"/>
          <w:b/>
          <w:color w:val="000000"/>
          <w:sz w:val="20"/>
          <w:lang w:val="es-MX"/>
        </w:rPr>
        <w:lastRenderedPageBreak/>
        <w:t>OMAR JOSUE RAMOS ZEPEDA</w:t>
      </w:r>
    </w:p>
    <w:p w14:paraId="1C47C5F3" w14:textId="77777777" w:rsidR="00F46FE3" w:rsidRPr="000C7976" w:rsidRDefault="00D41EC9" w:rsidP="00657145">
      <w:pPr>
        <w:jc w:val="center"/>
        <w:rPr>
          <w:rFonts w:ascii="Noto Sans" w:hAnsi="Noto Sans" w:cs="Noto Sans"/>
          <w:sz w:val="20"/>
          <w:lang w:val="es-MX"/>
        </w:rPr>
      </w:pPr>
      <w:r w:rsidRPr="000C7976">
        <w:rPr>
          <w:rFonts w:ascii="Noto Sans" w:hAnsi="Noto Sans" w:cs="Noto Sans"/>
          <w:sz w:val="20"/>
          <w:lang w:val="es-MX"/>
        </w:rPr>
        <w:t>ANALISTA SUPERVISORR E2</w:t>
      </w:r>
    </w:p>
    <w:p w14:paraId="0881CA55" w14:textId="77777777" w:rsidR="00DE1020" w:rsidRPr="000C7976" w:rsidRDefault="00DE1020" w:rsidP="00C53E86">
      <w:pPr>
        <w:rPr>
          <w:rFonts w:ascii="Noto Sans" w:hAnsi="Noto Sans" w:cs="Noto Sans"/>
          <w:b/>
          <w:sz w:val="20"/>
        </w:rPr>
      </w:pPr>
    </w:p>
    <w:p w14:paraId="763BC431" w14:textId="77777777" w:rsidR="00602666" w:rsidRDefault="00602666" w:rsidP="00C53E86">
      <w:pPr>
        <w:rPr>
          <w:rFonts w:asciiTheme="minorHAnsi" w:hAnsiTheme="minorHAnsi" w:cstheme="minorHAnsi"/>
          <w:b/>
          <w:sz w:val="22"/>
          <w:szCs w:val="22"/>
        </w:rPr>
      </w:pPr>
    </w:p>
    <w:p w14:paraId="7B81B4CF" w14:textId="77777777" w:rsidR="00602666" w:rsidRDefault="00602666" w:rsidP="00C53E86">
      <w:pPr>
        <w:rPr>
          <w:rFonts w:asciiTheme="minorHAnsi" w:hAnsiTheme="minorHAnsi" w:cstheme="minorHAnsi"/>
          <w:b/>
          <w:sz w:val="22"/>
          <w:szCs w:val="22"/>
        </w:rPr>
      </w:pPr>
    </w:p>
    <w:p w14:paraId="12F60133" w14:textId="77777777" w:rsidR="000C7976" w:rsidRDefault="000C7976" w:rsidP="00C53E86">
      <w:pPr>
        <w:rPr>
          <w:rFonts w:asciiTheme="minorHAnsi" w:hAnsiTheme="minorHAnsi" w:cstheme="minorHAnsi"/>
          <w:b/>
          <w:sz w:val="22"/>
          <w:szCs w:val="22"/>
        </w:rPr>
      </w:pPr>
    </w:p>
    <w:p w14:paraId="36B2810E" w14:textId="77777777" w:rsidR="000C7976" w:rsidRDefault="000C7976" w:rsidP="00C53E86">
      <w:pPr>
        <w:rPr>
          <w:rFonts w:asciiTheme="minorHAnsi" w:hAnsiTheme="minorHAnsi" w:cstheme="minorHAnsi"/>
          <w:b/>
          <w:sz w:val="22"/>
          <w:szCs w:val="22"/>
        </w:rPr>
      </w:pPr>
    </w:p>
    <w:p w14:paraId="1FE9370E" w14:textId="77777777" w:rsidR="000C7976" w:rsidRDefault="000C7976" w:rsidP="00C53E86">
      <w:pPr>
        <w:rPr>
          <w:rFonts w:asciiTheme="minorHAnsi" w:hAnsiTheme="minorHAnsi" w:cstheme="minorHAnsi"/>
          <w:b/>
          <w:sz w:val="22"/>
          <w:szCs w:val="22"/>
        </w:rPr>
      </w:pPr>
    </w:p>
    <w:p w14:paraId="6705EB09" w14:textId="77777777" w:rsidR="000C7976" w:rsidRDefault="000C7976" w:rsidP="00C53E86">
      <w:pPr>
        <w:rPr>
          <w:rFonts w:asciiTheme="minorHAnsi" w:hAnsiTheme="minorHAnsi" w:cstheme="minorHAnsi"/>
          <w:b/>
          <w:sz w:val="22"/>
          <w:szCs w:val="22"/>
        </w:rPr>
      </w:pPr>
    </w:p>
    <w:p w14:paraId="22350ABE" w14:textId="77777777" w:rsidR="000C7976" w:rsidRDefault="000C7976" w:rsidP="00C53E86">
      <w:pPr>
        <w:rPr>
          <w:rFonts w:asciiTheme="minorHAnsi" w:hAnsiTheme="minorHAnsi" w:cstheme="minorHAnsi"/>
          <w:b/>
          <w:sz w:val="22"/>
          <w:szCs w:val="22"/>
        </w:rPr>
      </w:pPr>
    </w:p>
    <w:p w14:paraId="11FF7B04" w14:textId="77777777" w:rsidR="000C7976" w:rsidRDefault="000C7976" w:rsidP="00C53E86">
      <w:pPr>
        <w:rPr>
          <w:rFonts w:asciiTheme="minorHAnsi" w:hAnsiTheme="minorHAnsi" w:cstheme="minorHAnsi"/>
          <w:b/>
          <w:sz w:val="22"/>
          <w:szCs w:val="22"/>
        </w:rPr>
      </w:pPr>
    </w:p>
    <w:p w14:paraId="6F2C0EAE" w14:textId="77777777" w:rsidR="000C7976" w:rsidRDefault="000C7976" w:rsidP="00C53E86">
      <w:pPr>
        <w:rPr>
          <w:rFonts w:asciiTheme="minorHAnsi" w:hAnsiTheme="minorHAnsi" w:cstheme="minorHAnsi"/>
          <w:b/>
          <w:sz w:val="22"/>
          <w:szCs w:val="22"/>
        </w:rPr>
      </w:pPr>
    </w:p>
    <w:p w14:paraId="035903F0" w14:textId="77777777" w:rsidR="000C7976" w:rsidRDefault="000C7976" w:rsidP="00C53E86">
      <w:pPr>
        <w:rPr>
          <w:rFonts w:asciiTheme="minorHAnsi" w:hAnsiTheme="minorHAnsi" w:cstheme="minorHAnsi"/>
          <w:b/>
          <w:sz w:val="22"/>
          <w:szCs w:val="22"/>
        </w:rPr>
      </w:pPr>
    </w:p>
    <w:p w14:paraId="47F9E1A6" w14:textId="77777777" w:rsidR="000C7976" w:rsidRDefault="000C7976" w:rsidP="00C53E86">
      <w:pPr>
        <w:rPr>
          <w:rFonts w:asciiTheme="minorHAnsi" w:hAnsiTheme="minorHAnsi" w:cstheme="minorHAnsi"/>
          <w:b/>
          <w:sz w:val="22"/>
          <w:szCs w:val="22"/>
        </w:rPr>
      </w:pPr>
    </w:p>
    <w:p w14:paraId="6E52BC61" w14:textId="77777777" w:rsidR="000C7976" w:rsidRDefault="000C7976" w:rsidP="00C53E86">
      <w:pPr>
        <w:rPr>
          <w:rFonts w:asciiTheme="minorHAnsi" w:hAnsiTheme="minorHAnsi" w:cstheme="minorHAnsi"/>
          <w:b/>
          <w:sz w:val="22"/>
          <w:szCs w:val="22"/>
        </w:rPr>
      </w:pPr>
    </w:p>
    <w:p w14:paraId="7F8720A1" w14:textId="77777777" w:rsidR="000C7976" w:rsidRDefault="000C7976" w:rsidP="00C53E86">
      <w:pPr>
        <w:rPr>
          <w:rFonts w:asciiTheme="minorHAnsi" w:hAnsiTheme="minorHAnsi" w:cstheme="minorHAnsi"/>
          <w:b/>
          <w:sz w:val="22"/>
          <w:szCs w:val="22"/>
        </w:rPr>
      </w:pPr>
    </w:p>
    <w:p w14:paraId="3C2DAE4B" w14:textId="77777777" w:rsidR="000C7976" w:rsidRDefault="000C7976" w:rsidP="00C53E86">
      <w:pPr>
        <w:rPr>
          <w:rFonts w:asciiTheme="minorHAnsi" w:hAnsiTheme="minorHAnsi" w:cstheme="minorHAnsi"/>
          <w:b/>
          <w:sz w:val="22"/>
          <w:szCs w:val="22"/>
        </w:rPr>
      </w:pPr>
    </w:p>
    <w:p w14:paraId="19CC3D99" w14:textId="77777777" w:rsidR="00F7151C" w:rsidRDefault="00F7151C" w:rsidP="00C53E86">
      <w:pPr>
        <w:rPr>
          <w:rFonts w:asciiTheme="minorHAnsi" w:hAnsiTheme="minorHAnsi" w:cstheme="minorHAnsi"/>
          <w:b/>
          <w:sz w:val="22"/>
          <w:szCs w:val="22"/>
        </w:rPr>
      </w:pPr>
    </w:p>
    <w:p w14:paraId="4D685D56" w14:textId="77777777" w:rsidR="00F7151C" w:rsidRDefault="00F7151C" w:rsidP="00C53E86">
      <w:pPr>
        <w:rPr>
          <w:rFonts w:asciiTheme="minorHAnsi" w:hAnsiTheme="minorHAnsi" w:cstheme="minorHAnsi"/>
          <w:b/>
          <w:sz w:val="22"/>
          <w:szCs w:val="22"/>
        </w:rPr>
      </w:pPr>
    </w:p>
    <w:p w14:paraId="7ECC25DF" w14:textId="77777777" w:rsidR="00F7151C" w:rsidRDefault="00F7151C" w:rsidP="00C53E86">
      <w:pPr>
        <w:rPr>
          <w:rFonts w:asciiTheme="minorHAnsi" w:hAnsiTheme="minorHAnsi" w:cstheme="minorHAnsi"/>
          <w:b/>
          <w:sz w:val="22"/>
          <w:szCs w:val="22"/>
        </w:rPr>
      </w:pPr>
    </w:p>
    <w:p w14:paraId="3EC46348" w14:textId="77777777" w:rsidR="00F7151C" w:rsidRDefault="00F7151C" w:rsidP="00C53E86">
      <w:pPr>
        <w:rPr>
          <w:rFonts w:asciiTheme="minorHAnsi" w:hAnsiTheme="minorHAnsi" w:cstheme="minorHAnsi"/>
          <w:b/>
          <w:sz w:val="22"/>
          <w:szCs w:val="22"/>
        </w:rPr>
      </w:pPr>
    </w:p>
    <w:p w14:paraId="1926E496" w14:textId="77777777" w:rsidR="00F7151C" w:rsidRDefault="00F7151C" w:rsidP="00C53E86">
      <w:pPr>
        <w:rPr>
          <w:rFonts w:asciiTheme="minorHAnsi" w:hAnsiTheme="minorHAnsi" w:cstheme="minorHAnsi"/>
          <w:b/>
          <w:sz w:val="22"/>
          <w:szCs w:val="22"/>
        </w:rPr>
      </w:pPr>
    </w:p>
    <w:p w14:paraId="412E1CA5" w14:textId="77777777" w:rsidR="00F7151C" w:rsidRDefault="00F7151C" w:rsidP="00C53E86">
      <w:pPr>
        <w:rPr>
          <w:rFonts w:asciiTheme="minorHAnsi" w:hAnsiTheme="minorHAnsi" w:cstheme="minorHAnsi"/>
          <w:b/>
          <w:sz w:val="22"/>
          <w:szCs w:val="22"/>
        </w:rPr>
      </w:pPr>
    </w:p>
    <w:p w14:paraId="28B99F5D" w14:textId="77777777" w:rsidR="00F7151C" w:rsidRDefault="00F7151C" w:rsidP="00C53E86">
      <w:pPr>
        <w:rPr>
          <w:rFonts w:asciiTheme="minorHAnsi" w:hAnsiTheme="minorHAnsi" w:cstheme="minorHAnsi"/>
          <w:b/>
          <w:sz w:val="22"/>
          <w:szCs w:val="22"/>
        </w:rPr>
      </w:pPr>
    </w:p>
    <w:p w14:paraId="0F501069" w14:textId="77777777" w:rsidR="00F7151C" w:rsidRDefault="00F7151C" w:rsidP="00C53E86">
      <w:pPr>
        <w:rPr>
          <w:rFonts w:asciiTheme="minorHAnsi" w:hAnsiTheme="minorHAnsi" w:cstheme="minorHAnsi"/>
          <w:b/>
          <w:sz w:val="22"/>
          <w:szCs w:val="22"/>
        </w:rPr>
      </w:pPr>
    </w:p>
    <w:p w14:paraId="27570F6F" w14:textId="77777777" w:rsidR="00DB7922" w:rsidRDefault="00DB7922" w:rsidP="00C53E86">
      <w:pPr>
        <w:rPr>
          <w:rFonts w:asciiTheme="minorHAnsi" w:hAnsiTheme="minorHAnsi" w:cstheme="minorHAnsi"/>
          <w:b/>
          <w:sz w:val="22"/>
          <w:szCs w:val="22"/>
        </w:rPr>
      </w:pPr>
    </w:p>
    <w:p w14:paraId="51F7CAAC" w14:textId="77777777" w:rsidR="00DB7922" w:rsidRDefault="00DB7922" w:rsidP="00C53E86">
      <w:pPr>
        <w:rPr>
          <w:rFonts w:asciiTheme="minorHAnsi" w:hAnsiTheme="minorHAnsi" w:cstheme="minorHAnsi"/>
          <w:b/>
          <w:sz w:val="22"/>
          <w:szCs w:val="22"/>
        </w:rPr>
      </w:pPr>
    </w:p>
    <w:p w14:paraId="2A270EEA" w14:textId="77777777" w:rsidR="00DB7922" w:rsidRDefault="00DB7922" w:rsidP="00C53E86">
      <w:pPr>
        <w:rPr>
          <w:rFonts w:asciiTheme="minorHAnsi" w:hAnsiTheme="minorHAnsi" w:cstheme="minorHAnsi"/>
          <w:b/>
          <w:sz w:val="22"/>
          <w:szCs w:val="22"/>
        </w:rPr>
      </w:pPr>
    </w:p>
    <w:p w14:paraId="3773E619" w14:textId="77777777" w:rsidR="00DB7922" w:rsidRDefault="00DB7922" w:rsidP="00C53E86">
      <w:pPr>
        <w:rPr>
          <w:rFonts w:asciiTheme="minorHAnsi" w:hAnsiTheme="minorHAnsi" w:cstheme="minorHAnsi"/>
          <w:b/>
          <w:sz w:val="22"/>
          <w:szCs w:val="22"/>
        </w:rPr>
      </w:pPr>
    </w:p>
    <w:p w14:paraId="744F24AC" w14:textId="77777777" w:rsidR="00DB7922" w:rsidRDefault="00DB7922" w:rsidP="00C53E86">
      <w:pPr>
        <w:rPr>
          <w:rFonts w:asciiTheme="minorHAnsi" w:hAnsiTheme="minorHAnsi" w:cstheme="minorHAnsi"/>
          <w:b/>
          <w:sz w:val="22"/>
          <w:szCs w:val="22"/>
        </w:rPr>
      </w:pPr>
    </w:p>
    <w:p w14:paraId="1B3EC14A" w14:textId="77777777" w:rsidR="00DB7922" w:rsidRDefault="00DB7922" w:rsidP="00C53E86">
      <w:pPr>
        <w:rPr>
          <w:rFonts w:asciiTheme="minorHAnsi" w:hAnsiTheme="minorHAnsi" w:cstheme="minorHAnsi"/>
          <w:b/>
          <w:sz w:val="22"/>
          <w:szCs w:val="22"/>
        </w:rPr>
      </w:pPr>
    </w:p>
    <w:p w14:paraId="5189EF73" w14:textId="77777777" w:rsidR="00DB7922" w:rsidRDefault="00DB7922" w:rsidP="00C53E86">
      <w:pPr>
        <w:rPr>
          <w:rFonts w:asciiTheme="minorHAnsi" w:hAnsiTheme="minorHAnsi" w:cstheme="minorHAnsi"/>
          <w:b/>
          <w:sz w:val="22"/>
          <w:szCs w:val="22"/>
        </w:rPr>
      </w:pPr>
    </w:p>
    <w:p w14:paraId="33B3F821" w14:textId="77777777" w:rsidR="00DB7922" w:rsidRDefault="00DB7922" w:rsidP="00C53E86">
      <w:pPr>
        <w:rPr>
          <w:rFonts w:asciiTheme="minorHAnsi" w:hAnsiTheme="minorHAnsi" w:cstheme="minorHAnsi"/>
          <w:b/>
          <w:sz w:val="22"/>
          <w:szCs w:val="22"/>
        </w:rPr>
      </w:pPr>
    </w:p>
    <w:p w14:paraId="1A42CC4D" w14:textId="77777777" w:rsidR="00DB7922" w:rsidRDefault="00DB7922" w:rsidP="00C53E86">
      <w:pPr>
        <w:rPr>
          <w:rFonts w:asciiTheme="minorHAnsi" w:hAnsiTheme="minorHAnsi" w:cstheme="minorHAnsi"/>
          <w:b/>
          <w:sz w:val="22"/>
          <w:szCs w:val="22"/>
        </w:rPr>
      </w:pPr>
    </w:p>
    <w:p w14:paraId="0FA4764D" w14:textId="77777777" w:rsidR="00DB7922" w:rsidRDefault="00DB7922" w:rsidP="00C53E86">
      <w:pPr>
        <w:rPr>
          <w:rFonts w:asciiTheme="minorHAnsi" w:hAnsiTheme="minorHAnsi" w:cstheme="minorHAnsi"/>
          <w:b/>
          <w:sz w:val="22"/>
          <w:szCs w:val="22"/>
        </w:rPr>
      </w:pPr>
    </w:p>
    <w:p w14:paraId="335B10A9" w14:textId="77777777" w:rsidR="00DB7922" w:rsidRDefault="00DB7922" w:rsidP="00C53E86">
      <w:pPr>
        <w:rPr>
          <w:rFonts w:asciiTheme="minorHAnsi" w:hAnsiTheme="minorHAnsi" w:cstheme="minorHAnsi"/>
          <w:b/>
          <w:sz w:val="22"/>
          <w:szCs w:val="22"/>
        </w:rPr>
      </w:pPr>
    </w:p>
    <w:p w14:paraId="479AEF12" w14:textId="77777777" w:rsidR="00DB7922" w:rsidRDefault="00DB7922" w:rsidP="00C53E86">
      <w:pPr>
        <w:rPr>
          <w:rFonts w:asciiTheme="minorHAnsi" w:hAnsiTheme="minorHAnsi" w:cstheme="minorHAnsi"/>
          <w:b/>
          <w:sz w:val="22"/>
          <w:szCs w:val="22"/>
        </w:rPr>
      </w:pPr>
    </w:p>
    <w:p w14:paraId="1DD270EA" w14:textId="77777777" w:rsidR="00DB7922" w:rsidRDefault="00DB7922" w:rsidP="00C53E86">
      <w:pPr>
        <w:rPr>
          <w:rFonts w:asciiTheme="minorHAnsi" w:hAnsiTheme="minorHAnsi" w:cstheme="minorHAnsi"/>
          <w:b/>
          <w:sz w:val="22"/>
          <w:szCs w:val="22"/>
        </w:rPr>
      </w:pPr>
    </w:p>
    <w:p w14:paraId="2D427FA6" w14:textId="77777777" w:rsidR="00DB7922" w:rsidRDefault="00DB7922" w:rsidP="00C53E86">
      <w:pPr>
        <w:rPr>
          <w:rFonts w:asciiTheme="minorHAnsi" w:hAnsiTheme="minorHAnsi" w:cstheme="minorHAnsi"/>
          <w:b/>
          <w:sz w:val="22"/>
          <w:szCs w:val="22"/>
        </w:rPr>
      </w:pPr>
    </w:p>
    <w:p w14:paraId="6B27D772" w14:textId="77777777" w:rsidR="00DB7922" w:rsidRDefault="00DB7922" w:rsidP="00C53E86">
      <w:pPr>
        <w:rPr>
          <w:rFonts w:asciiTheme="minorHAnsi" w:hAnsiTheme="minorHAnsi" w:cstheme="minorHAnsi"/>
          <w:b/>
          <w:sz w:val="22"/>
          <w:szCs w:val="22"/>
        </w:rPr>
      </w:pPr>
    </w:p>
    <w:p w14:paraId="72812FF0" w14:textId="77777777" w:rsidR="00DB7922" w:rsidRDefault="00DB7922" w:rsidP="00C53E86">
      <w:pPr>
        <w:rPr>
          <w:rFonts w:asciiTheme="minorHAnsi" w:hAnsiTheme="minorHAnsi" w:cstheme="minorHAnsi"/>
          <w:b/>
          <w:sz w:val="22"/>
          <w:szCs w:val="22"/>
        </w:rPr>
      </w:pPr>
    </w:p>
    <w:p w14:paraId="61191062" w14:textId="77777777" w:rsidR="00DB7922" w:rsidRDefault="00DB7922" w:rsidP="00C53E86">
      <w:pPr>
        <w:rPr>
          <w:rFonts w:asciiTheme="minorHAnsi" w:hAnsiTheme="minorHAnsi" w:cstheme="minorHAnsi"/>
          <w:b/>
          <w:sz w:val="22"/>
          <w:szCs w:val="22"/>
        </w:rPr>
      </w:pPr>
    </w:p>
    <w:p w14:paraId="199665BB" w14:textId="77777777" w:rsidR="00DB7922" w:rsidRDefault="00DB7922" w:rsidP="00C53E86">
      <w:pPr>
        <w:rPr>
          <w:rFonts w:asciiTheme="minorHAnsi" w:hAnsiTheme="minorHAnsi" w:cstheme="minorHAnsi"/>
          <w:b/>
          <w:sz w:val="22"/>
          <w:szCs w:val="22"/>
        </w:rPr>
      </w:pPr>
    </w:p>
    <w:p w14:paraId="39C98084" w14:textId="77777777" w:rsidR="00DB7922" w:rsidRDefault="00DB7922" w:rsidP="00C53E86">
      <w:pPr>
        <w:rPr>
          <w:rFonts w:asciiTheme="minorHAnsi" w:hAnsiTheme="minorHAnsi" w:cstheme="minorHAnsi"/>
          <w:b/>
          <w:sz w:val="22"/>
          <w:szCs w:val="22"/>
        </w:rPr>
      </w:pPr>
    </w:p>
    <w:p w14:paraId="025409AB" w14:textId="77777777" w:rsidR="00DB7922" w:rsidRDefault="00DB7922" w:rsidP="00C53E86">
      <w:pPr>
        <w:rPr>
          <w:rFonts w:asciiTheme="minorHAnsi" w:hAnsiTheme="minorHAnsi" w:cstheme="minorHAnsi"/>
          <w:b/>
          <w:sz w:val="22"/>
          <w:szCs w:val="22"/>
        </w:rPr>
      </w:pPr>
    </w:p>
    <w:p w14:paraId="3D019B0F" w14:textId="77777777" w:rsidR="00F7151C" w:rsidRDefault="00F7151C" w:rsidP="00C53E86">
      <w:pPr>
        <w:rPr>
          <w:rFonts w:asciiTheme="minorHAnsi" w:hAnsiTheme="minorHAnsi" w:cstheme="minorHAnsi"/>
          <w:b/>
          <w:sz w:val="22"/>
          <w:szCs w:val="22"/>
        </w:rPr>
      </w:pPr>
    </w:p>
    <w:p w14:paraId="64DC9481" w14:textId="77777777" w:rsidR="00F7151C" w:rsidRDefault="00F7151C" w:rsidP="00C53E86">
      <w:pPr>
        <w:rPr>
          <w:rFonts w:asciiTheme="minorHAnsi" w:hAnsiTheme="minorHAnsi" w:cstheme="minorHAnsi"/>
          <w:b/>
          <w:sz w:val="22"/>
          <w:szCs w:val="22"/>
        </w:rPr>
      </w:pPr>
    </w:p>
    <w:p w14:paraId="4F88ADF1" w14:textId="77777777" w:rsidR="000C7976" w:rsidRDefault="000C7976" w:rsidP="00C53E86">
      <w:pPr>
        <w:rPr>
          <w:rFonts w:asciiTheme="minorHAnsi" w:hAnsiTheme="minorHAnsi" w:cstheme="minorHAnsi"/>
          <w:b/>
          <w:sz w:val="22"/>
          <w:szCs w:val="22"/>
        </w:rPr>
      </w:pPr>
    </w:p>
    <w:p w14:paraId="2F758889" w14:textId="77777777" w:rsidR="000C7976" w:rsidRDefault="000C7976" w:rsidP="00C53E86">
      <w:pPr>
        <w:rPr>
          <w:rFonts w:asciiTheme="minorHAnsi" w:hAnsiTheme="minorHAnsi" w:cstheme="minorHAnsi"/>
          <w:b/>
          <w:sz w:val="22"/>
          <w:szCs w:val="22"/>
        </w:rPr>
      </w:pPr>
    </w:p>
    <w:p w14:paraId="2D8EB40E" w14:textId="77777777" w:rsidR="000C7976" w:rsidRPr="00CA4012" w:rsidRDefault="000C7976" w:rsidP="00C53E86">
      <w:pPr>
        <w:rPr>
          <w:rFonts w:asciiTheme="minorHAnsi" w:hAnsiTheme="minorHAnsi" w:cstheme="minorHAnsi"/>
          <w:b/>
          <w:sz w:val="22"/>
          <w:szCs w:val="22"/>
        </w:rPr>
      </w:pPr>
    </w:p>
    <w:p w14:paraId="3A0269C7" w14:textId="77777777" w:rsidR="00FD4439" w:rsidRPr="00CA4012" w:rsidRDefault="00B00DBB" w:rsidP="00B00DBB">
      <w:pPr>
        <w:jc w:val="center"/>
        <w:rPr>
          <w:rFonts w:asciiTheme="minorHAnsi" w:hAnsiTheme="minorHAnsi" w:cstheme="minorHAnsi"/>
          <w:b/>
          <w:sz w:val="22"/>
          <w:szCs w:val="22"/>
        </w:rPr>
      </w:pPr>
      <w:r w:rsidRPr="00CA4012">
        <w:rPr>
          <w:rFonts w:asciiTheme="minorHAnsi" w:hAnsiTheme="minorHAnsi" w:cstheme="minorHAnsi"/>
          <w:b/>
          <w:sz w:val="22"/>
          <w:szCs w:val="22"/>
        </w:rPr>
        <w:lastRenderedPageBreak/>
        <w:t>A</w:t>
      </w:r>
      <w:r w:rsidR="00FD4439" w:rsidRPr="00CA4012">
        <w:rPr>
          <w:rFonts w:asciiTheme="minorHAnsi" w:hAnsiTheme="minorHAnsi" w:cstheme="minorHAnsi"/>
          <w:b/>
          <w:sz w:val="22"/>
          <w:szCs w:val="22"/>
        </w:rPr>
        <w:t>NEXO 1</w:t>
      </w:r>
    </w:p>
    <w:p w14:paraId="5299829C" w14:textId="4405FCCC" w:rsidR="000C7976" w:rsidRDefault="005D373E" w:rsidP="000C7976">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TERMINOS Y CONDICIONES </w:t>
      </w:r>
    </w:p>
    <w:p w14:paraId="43DCF3D8" w14:textId="77777777" w:rsidR="000C7976" w:rsidRPr="000C7976" w:rsidRDefault="000C7976" w:rsidP="000C7976">
      <w:pPr>
        <w:ind w:left="9072" w:right="16" w:hanging="9072"/>
        <w:jc w:val="center"/>
        <w:rPr>
          <w:rFonts w:asciiTheme="minorHAnsi" w:hAnsiTheme="minorHAnsi" w:cstheme="minorHAnsi"/>
          <w:b/>
          <w:sz w:val="22"/>
          <w:szCs w:val="22"/>
        </w:rPr>
      </w:pPr>
    </w:p>
    <w:p w14:paraId="66347B54" w14:textId="77777777" w:rsidR="000C7976" w:rsidRPr="00561F6D" w:rsidRDefault="000C7976">
      <w:pPr>
        <w:numPr>
          <w:ilvl w:val="0"/>
          <w:numId w:val="43"/>
        </w:numPr>
        <w:suppressAutoHyphens w:val="0"/>
        <w:ind w:left="0" w:right="-59" w:firstLine="0"/>
        <w:jc w:val="both"/>
        <w:rPr>
          <w:rFonts w:ascii="Noto Sans SemiCondensed Medium" w:hAnsi="Noto Sans SemiCondensed Medium" w:cs="Noto Sans SemiCondensed Medium"/>
          <w:b/>
          <w:sz w:val="20"/>
          <w:szCs w:val="22"/>
          <w:lang w:val="es-MX"/>
        </w:rPr>
      </w:pPr>
      <w:r w:rsidRPr="00561F6D">
        <w:rPr>
          <w:rFonts w:ascii="Noto Sans SemiCondensed Medium" w:hAnsi="Noto Sans SemiCondensed Medium" w:cs="Noto Sans SemiCondensed Medium"/>
          <w:b/>
          <w:sz w:val="20"/>
          <w:szCs w:val="22"/>
          <w:lang w:val="es-MX"/>
        </w:rPr>
        <w:t>Vigencia de la Contratación.</w:t>
      </w:r>
    </w:p>
    <w:p w14:paraId="066C2B7F" w14:textId="77777777" w:rsidR="000C7976" w:rsidRPr="00561F6D" w:rsidRDefault="000C7976" w:rsidP="00C76F48">
      <w:pPr>
        <w:ind w:right="-59"/>
        <w:jc w:val="both"/>
        <w:rPr>
          <w:rFonts w:ascii="Noto Sans SemiCondensed Medium" w:hAnsi="Noto Sans SemiCondensed Medium" w:cs="Noto Sans SemiCondensed Medium"/>
          <w:b/>
          <w:sz w:val="20"/>
          <w:szCs w:val="22"/>
          <w:lang w:val="es-MX"/>
        </w:rPr>
      </w:pPr>
    </w:p>
    <w:p w14:paraId="7ECD62C7"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El tipo de Contrato a celebrarse será abierto, de conformidad con el artículo 47 de la Ley de Adquisiciones, Arrendamientos y Servicios del Sector Público (LAASSP), siendo su vigencia del contrato y del servicio contratado a partir del </w:t>
      </w:r>
      <w:proofErr w:type="spellStart"/>
      <w:r w:rsidRPr="00561F6D">
        <w:rPr>
          <w:rFonts w:ascii="Noto Sans SemiCondensed Medium" w:hAnsi="Noto Sans SemiCondensed Medium" w:cs="Noto Sans SemiCondensed Medium"/>
          <w:sz w:val="20"/>
          <w:szCs w:val="22"/>
        </w:rPr>
        <w:t>dia</w:t>
      </w:r>
      <w:proofErr w:type="spellEnd"/>
      <w:r w:rsidRPr="00561F6D">
        <w:rPr>
          <w:rFonts w:ascii="Noto Sans SemiCondensed Medium" w:hAnsi="Noto Sans SemiCondensed Medium" w:cs="Noto Sans SemiCondensed Medium"/>
          <w:sz w:val="20"/>
          <w:szCs w:val="22"/>
        </w:rPr>
        <w:t xml:space="preserve"> natural inmediato a la emisión del fallo del 2025 al 31 de diciembre de 2025</w:t>
      </w:r>
    </w:p>
    <w:p w14:paraId="28535C9D" w14:textId="77777777" w:rsidR="000C7976" w:rsidRPr="00561F6D" w:rsidRDefault="000C7976" w:rsidP="00C76F48">
      <w:pPr>
        <w:ind w:right="-59"/>
        <w:jc w:val="both"/>
        <w:rPr>
          <w:rFonts w:ascii="Noto Sans SemiCondensed Medium" w:hAnsi="Noto Sans SemiCondensed Medium" w:cs="Noto Sans SemiCondensed Medium"/>
          <w:sz w:val="20"/>
          <w:szCs w:val="22"/>
        </w:rPr>
      </w:pPr>
    </w:p>
    <w:p w14:paraId="2114B14E" w14:textId="77777777" w:rsidR="000C7976" w:rsidRPr="00561F6D" w:rsidRDefault="000C7976">
      <w:pPr>
        <w:numPr>
          <w:ilvl w:val="0"/>
          <w:numId w:val="43"/>
        </w:numPr>
        <w:suppressAutoHyphens w:val="0"/>
        <w:ind w:left="0" w:right="-59" w:firstLine="0"/>
        <w:jc w:val="both"/>
        <w:rPr>
          <w:rFonts w:ascii="Noto Sans SemiCondensed Medium" w:hAnsi="Noto Sans SemiCondensed Medium" w:cs="Noto Sans SemiCondensed Medium"/>
          <w:b/>
          <w:sz w:val="20"/>
          <w:szCs w:val="22"/>
          <w:lang w:val="es-MX"/>
        </w:rPr>
      </w:pPr>
      <w:r w:rsidRPr="00561F6D">
        <w:rPr>
          <w:rFonts w:ascii="Noto Sans SemiCondensed Medium" w:hAnsi="Noto Sans SemiCondensed Medium" w:cs="Noto Sans SemiCondensed Medium"/>
          <w:b/>
          <w:sz w:val="20"/>
          <w:szCs w:val="22"/>
          <w:lang w:val="es-MX"/>
        </w:rPr>
        <w:t>Plazo de entrega del bien, arrendamiento o servicio, indicando en su caso, el calendario y programa de entregas que corresponda.</w:t>
      </w:r>
    </w:p>
    <w:p w14:paraId="31E2AEA4" w14:textId="77777777" w:rsidR="000C7976" w:rsidRPr="00561F6D" w:rsidRDefault="000C7976" w:rsidP="00C76F48">
      <w:pPr>
        <w:ind w:right="-59"/>
        <w:jc w:val="both"/>
        <w:rPr>
          <w:rFonts w:ascii="Noto Sans SemiCondensed Medium" w:hAnsi="Noto Sans SemiCondensed Medium" w:cs="Noto Sans SemiCondensed Medium"/>
          <w:b/>
          <w:sz w:val="20"/>
          <w:szCs w:val="22"/>
          <w:lang w:val="es-MX"/>
        </w:rPr>
      </w:pPr>
    </w:p>
    <w:p w14:paraId="605290FC" w14:textId="77777777" w:rsidR="000C7976" w:rsidRPr="00561F6D" w:rsidRDefault="000C7976" w:rsidP="00C76F48">
      <w:pPr>
        <w:ind w:right="-59"/>
        <w:jc w:val="both"/>
        <w:rPr>
          <w:rFonts w:ascii="Noto Sans SemiCondensed Medium" w:hAnsi="Noto Sans SemiCondensed Medium" w:cs="Noto Sans SemiCondensed Medium"/>
          <w:b/>
          <w:sz w:val="20"/>
          <w:szCs w:val="22"/>
        </w:rPr>
      </w:pPr>
      <w:r w:rsidRPr="00561F6D">
        <w:rPr>
          <w:rFonts w:ascii="Noto Sans SemiCondensed Medium" w:hAnsi="Noto Sans SemiCondensed Medium" w:cs="Noto Sans SemiCondensed Medium"/>
          <w:b/>
          <w:sz w:val="20"/>
          <w:szCs w:val="22"/>
        </w:rPr>
        <w:t>LUGAR Y PLAZO:</w:t>
      </w:r>
    </w:p>
    <w:p w14:paraId="5A90F15B" w14:textId="77777777" w:rsidR="000C7976" w:rsidRPr="00561F6D" w:rsidRDefault="000C7976" w:rsidP="00C76F48">
      <w:pPr>
        <w:ind w:right="-59"/>
        <w:jc w:val="both"/>
        <w:rPr>
          <w:rFonts w:ascii="Noto Sans SemiCondensed Medium" w:hAnsi="Noto Sans SemiCondensed Medium" w:cs="Noto Sans SemiCondensed Medium"/>
          <w:sz w:val="20"/>
          <w:szCs w:val="22"/>
        </w:rPr>
      </w:pPr>
    </w:p>
    <w:p w14:paraId="058819C9"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Durante la vigencia del contrato el personal médico de acuerdo al </w:t>
      </w:r>
      <w:r w:rsidRPr="00561F6D">
        <w:rPr>
          <w:rFonts w:ascii="Noto Sans SemiCondensed Medium" w:hAnsi="Noto Sans SemiCondensed Medium" w:cs="Noto Sans SemiCondensed Medium"/>
          <w:b/>
          <w:sz w:val="20"/>
          <w:szCs w:val="22"/>
        </w:rPr>
        <w:t xml:space="preserve">ANEXO 5 (CINCO) “DIRECTORIO DE LAS UNIDADES MÉDICAS HOSPITALARIAS PARA EL SERVICIO SUBROGADO PARA EL PROCESAMIENTO E INTERPRETACIÓN DE HISTOPATOLOGÍA" y ANEXO 4 (CUATRO) “CANTIDADES Y DISTRIBUCION SERVICIO SUBROGADO PARA EL PROCESAMIENTO DE INTERPRETACIÓN E HISTOPATOLOGÍA" </w:t>
      </w:r>
      <w:r w:rsidRPr="00561F6D">
        <w:rPr>
          <w:rFonts w:ascii="Noto Sans SemiCondensed Medium" w:hAnsi="Noto Sans SemiCondensed Medium" w:cs="Noto Sans SemiCondensed Medium"/>
          <w:sz w:val="20"/>
          <w:szCs w:val="22"/>
        </w:rPr>
        <w:t>enviará de manera programada o urgente las piezas histológicas, laminillas y biopsias, mediante el cual, el proveedor adjudicado hará la recolección de forma semanal para el traslado a sus instalaciones , el cual deberá contar con el personal médico –técnico suficiente para el estudio de las mismas.</w:t>
      </w:r>
    </w:p>
    <w:p w14:paraId="5151F2CF" w14:textId="77777777" w:rsidR="000C7976" w:rsidRPr="00561F6D" w:rsidRDefault="000C7976" w:rsidP="00C76F48">
      <w:pPr>
        <w:ind w:right="-59"/>
        <w:jc w:val="both"/>
        <w:rPr>
          <w:rFonts w:ascii="Noto Sans SemiCondensed Medium" w:hAnsi="Noto Sans SemiCondensed Medium" w:cs="Noto Sans SemiCondensed Medium"/>
          <w:sz w:val="20"/>
          <w:szCs w:val="22"/>
        </w:rPr>
      </w:pPr>
    </w:p>
    <w:p w14:paraId="4FDCD148"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Deberá contar con los equipos necesarios para realizar los procedimientos solicitados, para el procesamiento de las piezas histológicas y biopsias de acuerdo al </w:t>
      </w:r>
      <w:r w:rsidRPr="00561F6D">
        <w:rPr>
          <w:rFonts w:ascii="Noto Sans SemiCondensed Medium" w:hAnsi="Noto Sans SemiCondensed Medium" w:cs="Noto Sans SemiCondensed Medium"/>
          <w:b/>
          <w:sz w:val="20"/>
          <w:szCs w:val="22"/>
        </w:rPr>
        <w:t>ANEXO 4 (CUATRO) “CANTIDADES Y DISTRIBUCION SERVICIO SUBROGADO PARA EL PROCESAMIENTO DE INTERPRETACIÓN DE HISTOPATOLOGÍA"</w:t>
      </w:r>
      <w:r w:rsidRPr="00561F6D">
        <w:rPr>
          <w:rFonts w:ascii="Noto Sans SemiCondensed Medium" w:hAnsi="Noto Sans SemiCondensed Medium" w:cs="Noto Sans SemiCondensed Medium"/>
          <w:sz w:val="20"/>
          <w:szCs w:val="22"/>
        </w:rPr>
        <w:t>, sin costo adicional al Instituto.</w:t>
      </w:r>
    </w:p>
    <w:p w14:paraId="65558814"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ab/>
      </w:r>
    </w:p>
    <w:p w14:paraId="1D5247B3"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El proveedor adjudicado deberá contar con  el personal médico-técnico suficiente para los estudios de piezas histológicas y biopsias solicitadas de acuerdo al </w:t>
      </w:r>
      <w:r w:rsidRPr="00561F6D">
        <w:rPr>
          <w:rFonts w:ascii="Noto Sans SemiCondensed Medium" w:hAnsi="Noto Sans SemiCondensed Medium" w:cs="Noto Sans SemiCondensed Medium"/>
          <w:b/>
          <w:sz w:val="20"/>
          <w:szCs w:val="22"/>
        </w:rPr>
        <w:t>ANEXO 4 (CUATRO) “CANTIDADES Y DISTRIBUCION SERVICIO SUBROGADO PARA EL PROCESAMIENTO DE INTERPRETACIÓN DE HISTOPATOLOGÍA"</w:t>
      </w:r>
      <w:r w:rsidRPr="00561F6D">
        <w:rPr>
          <w:rFonts w:ascii="Noto Sans SemiCondensed Medium" w:hAnsi="Noto Sans SemiCondensed Medium" w:cs="Noto Sans SemiCondensed Medium"/>
          <w:sz w:val="20"/>
          <w:szCs w:val="22"/>
        </w:rPr>
        <w:t>, sin costo adicional al Instituto.</w:t>
      </w:r>
    </w:p>
    <w:p w14:paraId="78956F19" w14:textId="77777777" w:rsidR="000C7976" w:rsidRPr="00561F6D" w:rsidRDefault="000C7976" w:rsidP="00C76F48">
      <w:pPr>
        <w:ind w:right="-59"/>
        <w:jc w:val="both"/>
        <w:rPr>
          <w:rFonts w:ascii="Noto Sans SemiCondensed Medium" w:hAnsi="Noto Sans SemiCondensed Medium" w:cs="Noto Sans SemiCondensed Medium"/>
          <w:sz w:val="20"/>
          <w:szCs w:val="22"/>
        </w:rPr>
      </w:pPr>
    </w:p>
    <w:p w14:paraId="17D40074"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Para cada uno de los estudios, el proveedor adjudicado entregará el resultado del procesamiento e interpretación de histopatología en el Servicio de Patología de cada unidad médica hospitalaria de acuerdo al </w:t>
      </w:r>
      <w:r w:rsidRPr="00561F6D">
        <w:rPr>
          <w:rFonts w:ascii="Noto Sans SemiCondensed Medium" w:hAnsi="Noto Sans SemiCondensed Medium" w:cs="Noto Sans SemiCondensed Medium"/>
          <w:b/>
          <w:sz w:val="20"/>
          <w:szCs w:val="22"/>
        </w:rPr>
        <w:t>ANEXO 5 (CINCO) “DIRECTORIO DE LAS UNIDADES MÉDICAS HOSPITALARIAS PARA EL SERVICIO SUBROGADO PARA EL PROCESAMIENTO E INTERPRETACIÓN DE HISTOPATOLOGÍA"</w:t>
      </w:r>
      <w:r w:rsidRPr="00561F6D">
        <w:rPr>
          <w:rFonts w:ascii="Noto Sans SemiCondensed Medium" w:hAnsi="Noto Sans SemiCondensed Medium" w:cs="Noto Sans SemiCondensed Medium"/>
          <w:sz w:val="20"/>
          <w:szCs w:val="22"/>
        </w:rPr>
        <w:t>, donde le fue solicitado en un lapso no mayor a 10 días hábiles a partir de la fecha en que se hizo la recolecta por parte del proveedor adjudicado.</w:t>
      </w:r>
    </w:p>
    <w:p w14:paraId="3B222B0C"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p>
    <w:p w14:paraId="28DA3B16"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Para la entrega de piezas y biopsias quirúrgicas en un lapso no mayor a 10 (diez) días hábiles a partir de su fecha de recepción, con los formatos </w:t>
      </w:r>
      <w:r w:rsidRPr="00561F6D">
        <w:rPr>
          <w:rFonts w:ascii="Noto Sans SemiCondensed Medium" w:hAnsi="Noto Sans SemiCondensed Medium" w:cs="Noto Sans SemiCondensed Medium"/>
          <w:b/>
          <w:sz w:val="20"/>
          <w:szCs w:val="22"/>
        </w:rPr>
        <w:t>ANEXO 6 “SOLICITUD DE SUBROGACIÓN DE SERVICIO” (4-30-2/03) y ANEXO 8 (OCHO)</w:t>
      </w:r>
      <w:r w:rsidRPr="00561F6D">
        <w:rPr>
          <w:rFonts w:ascii="Noto Sans SemiCondensed Medium" w:hAnsi="Noto Sans SemiCondensed Medium" w:cs="Noto Sans SemiCondensed Medium"/>
          <w:sz w:val="20"/>
          <w:szCs w:val="22"/>
        </w:rPr>
        <w:t xml:space="preserve"> </w:t>
      </w:r>
      <w:r w:rsidRPr="00561F6D">
        <w:rPr>
          <w:rFonts w:ascii="Noto Sans SemiCondensed Medium" w:hAnsi="Noto Sans SemiCondensed Medium" w:cs="Noto Sans SemiCondensed Medium"/>
          <w:b/>
          <w:sz w:val="20"/>
          <w:szCs w:val="22"/>
        </w:rPr>
        <w:t>“ENTREGA DE RESULTADOS, TIPO RAIS”</w:t>
      </w:r>
      <w:r w:rsidRPr="00561F6D">
        <w:rPr>
          <w:rFonts w:ascii="Noto Sans SemiCondensed Medium" w:hAnsi="Noto Sans SemiCondensed Medium" w:cs="Noto Sans SemiCondensed Medium"/>
          <w:sz w:val="20"/>
          <w:szCs w:val="22"/>
        </w:rPr>
        <w:t>, mediante el cual las laminillas y bloques de parafina deberán estar debidamente etiquetadas y clasificadas con relación a los cortes histológicos de la inclusión por pieza.</w:t>
      </w:r>
    </w:p>
    <w:p w14:paraId="571978A8"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p>
    <w:p w14:paraId="0736B1AE"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El  participante implementará el registro y control de las solicitudes de los servicios prestados en el formato </w:t>
      </w:r>
      <w:r w:rsidRPr="00561F6D">
        <w:rPr>
          <w:rFonts w:ascii="Noto Sans SemiCondensed Medium" w:hAnsi="Noto Sans SemiCondensed Medium" w:cs="Noto Sans SemiCondensed Medium"/>
          <w:b/>
          <w:sz w:val="20"/>
          <w:szCs w:val="22"/>
        </w:rPr>
        <w:t>“REPORTE DE SERVICIOS POR UNIDAD HOSPITALARIA”, ANEXO 11 (ONCE)</w:t>
      </w:r>
      <w:r w:rsidRPr="00561F6D">
        <w:rPr>
          <w:rFonts w:ascii="Noto Sans SemiCondensed Medium" w:hAnsi="Noto Sans SemiCondensed Medium" w:cs="Noto Sans SemiCondensed Medium"/>
          <w:sz w:val="20"/>
          <w:szCs w:val="22"/>
        </w:rPr>
        <w:t xml:space="preserve">, entregando a la Coordinación de Prevención y Atención a la Salud y a las Unidades que cuentan con el servicio, los primeros cinco días con la información del mes inmediato anterior. </w:t>
      </w:r>
    </w:p>
    <w:p w14:paraId="584B2239"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p>
    <w:p w14:paraId="556CBF85" w14:textId="77777777" w:rsidR="000C7976" w:rsidRPr="00561F6D" w:rsidRDefault="000C7976" w:rsidP="00C76F48">
      <w:pPr>
        <w:ind w:right="-59"/>
        <w:jc w:val="both"/>
        <w:rPr>
          <w:rFonts w:ascii="Noto Sans SemiCondensed Medium" w:eastAsia="Calibri" w:hAnsi="Noto Sans SemiCondensed Medium" w:cs="Noto Sans SemiCondensed Medium"/>
          <w:b/>
          <w:sz w:val="20"/>
          <w:szCs w:val="22"/>
        </w:rPr>
      </w:pPr>
      <w:r w:rsidRPr="00561F6D">
        <w:rPr>
          <w:rFonts w:ascii="Noto Sans SemiCondensed Medium" w:eastAsia="Calibri" w:hAnsi="Noto Sans SemiCondensed Medium" w:cs="Noto Sans SemiCondensed Medium"/>
          <w:sz w:val="20"/>
          <w:szCs w:val="22"/>
        </w:rPr>
        <w:t xml:space="preserve">Los estudios con resultado positivo, deberán notificarse dentro de las 24 horas después del diagnóstico a los correos electrónicos de las Unidades Hospitalarias descritas en el </w:t>
      </w:r>
      <w:r w:rsidRPr="00561F6D">
        <w:rPr>
          <w:rFonts w:ascii="Noto Sans SemiCondensed Medium" w:hAnsi="Noto Sans SemiCondensed Medium" w:cs="Noto Sans SemiCondensed Medium"/>
          <w:b/>
          <w:sz w:val="20"/>
          <w:szCs w:val="22"/>
        </w:rPr>
        <w:t>ANEXO 5 (CINCO) “DIRECTORIO DE LAS UNIDADES MÉDICAS HOSPITALARIAS PARA EL SERVICIO SUBROGADO PARA EL PROCESAMIENTO DE INTERPRETACIÓN DE HISTOPATOLOGÍA"</w:t>
      </w:r>
      <w:r w:rsidRPr="00561F6D">
        <w:rPr>
          <w:rFonts w:ascii="Noto Sans SemiCondensed Medium" w:eastAsia="Calibri" w:hAnsi="Noto Sans SemiCondensed Medium" w:cs="Noto Sans SemiCondensed Medium"/>
          <w:sz w:val="20"/>
          <w:szCs w:val="22"/>
        </w:rPr>
        <w:t>.</w:t>
      </w:r>
    </w:p>
    <w:p w14:paraId="47FC30DA"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p>
    <w:p w14:paraId="30EAE560" w14:textId="77777777" w:rsidR="000C7976" w:rsidRPr="00561F6D" w:rsidRDefault="000C7976" w:rsidP="00C76F48">
      <w:pPr>
        <w:tabs>
          <w:tab w:val="left" w:pos="9923"/>
        </w:tabs>
        <w:ind w:right="-59"/>
        <w:jc w:val="both"/>
        <w:rPr>
          <w:rFonts w:ascii="Noto Sans SemiCondensed Medium" w:hAnsi="Noto Sans SemiCondensed Medium" w:cs="Noto Sans SemiCondensed Medium"/>
          <w:b/>
          <w:sz w:val="20"/>
          <w:szCs w:val="22"/>
        </w:rPr>
      </w:pPr>
      <w:r w:rsidRPr="00561F6D">
        <w:rPr>
          <w:rFonts w:ascii="Noto Sans SemiCondensed Medium" w:hAnsi="Noto Sans SemiCondensed Medium" w:cs="Noto Sans SemiCondensed Medium"/>
          <w:b/>
          <w:sz w:val="20"/>
          <w:szCs w:val="22"/>
        </w:rPr>
        <w:t>REPOSICION DE LOS ESTUDIOS:</w:t>
      </w:r>
    </w:p>
    <w:p w14:paraId="3E6E66F9"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p>
    <w:p w14:paraId="2C7122CB"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El Instituto por conducto de los Directores de las Unidades Médicas que cuenten con el servicio, podrán solicitar al proveedor adjudicado, la reposición de los estudios que hayan sido procesados e interpretados con especificaciones distintas a las solicitas, notificándolo dentro de los 5 (cinco) días hábiles siguientes al momento de recibir los resultados, las laminillas o los bloques correspondientes. </w:t>
      </w:r>
    </w:p>
    <w:p w14:paraId="0B509267"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p>
    <w:p w14:paraId="2D0D25ED" w14:textId="77777777" w:rsidR="000C7976" w:rsidRPr="00561F6D" w:rsidRDefault="000C7976" w:rsidP="00C76F48">
      <w:pPr>
        <w:tabs>
          <w:tab w:val="left" w:pos="9923"/>
        </w:tabs>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El participante adjudicado deberá reponer los estudios, en un plazo no mayor a 10 (diez) días hábiles contados a partir de la fecha de su notificación, sin costo adicional para el Instituto.</w:t>
      </w:r>
    </w:p>
    <w:p w14:paraId="6C74CAE3" w14:textId="77777777" w:rsidR="000C7976" w:rsidRPr="00561F6D" w:rsidRDefault="000C7976" w:rsidP="00C76F48">
      <w:pPr>
        <w:ind w:right="-59"/>
        <w:jc w:val="both"/>
        <w:rPr>
          <w:rFonts w:ascii="Noto Sans SemiCondensed Medium" w:hAnsi="Noto Sans SemiCondensed Medium" w:cs="Noto Sans SemiCondensed Medium"/>
          <w:bCs/>
          <w:sz w:val="20"/>
          <w:szCs w:val="22"/>
          <w:lang w:val="es-MX"/>
        </w:rPr>
      </w:pPr>
    </w:p>
    <w:p w14:paraId="579865D8" w14:textId="77777777" w:rsidR="000C7976" w:rsidRPr="00561F6D" w:rsidRDefault="000C7976" w:rsidP="00C76F48">
      <w:pPr>
        <w:ind w:right="-59"/>
        <w:jc w:val="both"/>
        <w:rPr>
          <w:rFonts w:ascii="Noto Sans SemiCondensed Medium" w:hAnsi="Noto Sans SemiCondensed Medium" w:cs="Noto Sans SemiCondensed Medium"/>
          <w:bCs/>
          <w:sz w:val="20"/>
          <w:szCs w:val="22"/>
          <w:lang w:val="es-MX"/>
        </w:rPr>
      </w:pPr>
      <w:r w:rsidRPr="00561F6D">
        <w:rPr>
          <w:rFonts w:ascii="Noto Sans SemiCondensed Medium" w:hAnsi="Noto Sans SemiCondensed Medium" w:cs="Noto Sans SemiCondensed Medium"/>
          <w:bCs/>
          <w:sz w:val="20"/>
          <w:szCs w:val="22"/>
          <w:lang w:val="es-MX"/>
        </w:rPr>
        <w:t>El PROVEDOR, bajo protesta de decir verdad, se compromete a remitir en copia y medio magnético, del resultado de las piezas y biopsias realizadas durante la vigencia del presente contrato.</w:t>
      </w:r>
    </w:p>
    <w:p w14:paraId="0C87E138" w14:textId="77777777" w:rsidR="000C7976" w:rsidRPr="00561F6D" w:rsidRDefault="000C7976" w:rsidP="00C76F48">
      <w:pPr>
        <w:ind w:right="-59"/>
        <w:jc w:val="both"/>
        <w:rPr>
          <w:rFonts w:ascii="Noto Sans SemiCondensed Medium" w:hAnsi="Noto Sans SemiCondensed Medium" w:cs="Noto Sans SemiCondensed Medium"/>
          <w:bCs/>
          <w:sz w:val="20"/>
          <w:szCs w:val="22"/>
          <w:lang w:val="es-MX"/>
        </w:rPr>
      </w:pPr>
    </w:p>
    <w:p w14:paraId="53D7DB56" w14:textId="77777777" w:rsidR="000C7976" w:rsidRPr="00561F6D" w:rsidRDefault="000C7976" w:rsidP="00C76F48">
      <w:pPr>
        <w:ind w:right="-59"/>
        <w:jc w:val="both"/>
        <w:rPr>
          <w:rFonts w:ascii="Noto Sans SemiCondensed Medium" w:hAnsi="Noto Sans SemiCondensed Medium" w:cs="Noto Sans SemiCondensed Medium"/>
          <w:bCs/>
          <w:sz w:val="20"/>
          <w:szCs w:val="22"/>
          <w:lang w:val="es-MX"/>
        </w:rPr>
      </w:pPr>
      <w:r w:rsidRPr="00561F6D">
        <w:rPr>
          <w:rFonts w:ascii="Noto Sans SemiCondensed Medium" w:hAnsi="Noto Sans SemiCondensed Medium" w:cs="Noto Sans SemiCondensed Medium"/>
          <w:bCs/>
          <w:sz w:val="20"/>
          <w:szCs w:val="22"/>
          <w:lang w:val="es-MX"/>
        </w:rPr>
        <w:t>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1B0662B6" w14:textId="77777777" w:rsidR="000C7976" w:rsidRPr="00561F6D" w:rsidRDefault="000C7976" w:rsidP="00C76F48">
      <w:pPr>
        <w:ind w:right="-59"/>
        <w:jc w:val="both"/>
        <w:rPr>
          <w:rFonts w:ascii="Noto Sans SemiCondensed Medium" w:hAnsi="Noto Sans SemiCondensed Medium" w:cs="Noto Sans SemiCondensed Medium"/>
          <w:bCs/>
          <w:sz w:val="20"/>
          <w:szCs w:val="22"/>
          <w:lang w:val="es-MX"/>
        </w:rPr>
      </w:pPr>
    </w:p>
    <w:p w14:paraId="5F05AC3E" w14:textId="77777777" w:rsidR="000C7976" w:rsidRPr="00561F6D" w:rsidRDefault="000C7976" w:rsidP="00C76F48">
      <w:pPr>
        <w:ind w:right="-59"/>
        <w:contextualSpacing/>
        <w:jc w:val="both"/>
        <w:rPr>
          <w:rFonts w:ascii="Noto Sans SemiCondensed Medium" w:hAnsi="Noto Sans SemiCondensed Medium" w:cs="Noto Sans SemiCondensed Medium"/>
          <w:bCs/>
          <w:sz w:val="20"/>
          <w:szCs w:val="22"/>
          <w:lang w:val="es-MX"/>
        </w:rPr>
      </w:pPr>
      <w:r w:rsidRPr="00561F6D">
        <w:rPr>
          <w:rFonts w:ascii="Noto Sans SemiCondensed Medium" w:hAnsi="Noto Sans SemiCondensed Medium" w:cs="Noto Sans SemiCondensed Medium"/>
          <w:bCs/>
          <w:sz w:val="20"/>
          <w:szCs w:val="22"/>
          <w:lang w:val="es-MX"/>
        </w:rPr>
        <w:t>El personal del Instituto podrá realizar en cualquier momento, visitas a las instalaciones del PROVEEDOR sin previo aviso, a fin de corroborar que la prestación del Servicio Subrogado se realice en apego a lo pactado.</w:t>
      </w:r>
    </w:p>
    <w:p w14:paraId="77ADB557" w14:textId="77777777" w:rsidR="000C7976" w:rsidRPr="00561F6D" w:rsidRDefault="000C7976" w:rsidP="00C76F48">
      <w:pPr>
        <w:tabs>
          <w:tab w:val="left" w:pos="-284"/>
          <w:tab w:val="left" w:pos="1080"/>
          <w:tab w:val="left" w:pos="9498"/>
        </w:tabs>
        <w:ind w:right="-59"/>
        <w:contextualSpacing/>
        <w:jc w:val="both"/>
        <w:rPr>
          <w:rFonts w:ascii="Noto Sans SemiCondensed Medium" w:hAnsi="Noto Sans SemiCondensed Medium" w:cs="Noto Sans SemiCondensed Medium"/>
          <w:sz w:val="20"/>
          <w:szCs w:val="22"/>
          <w:lang w:eastAsia="es-ES"/>
        </w:rPr>
      </w:pPr>
    </w:p>
    <w:p w14:paraId="5E12BD3F" w14:textId="77777777" w:rsidR="000C7976" w:rsidRPr="00561F6D" w:rsidRDefault="000C7976" w:rsidP="00C76F48">
      <w:pPr>
        <w:ind w:right="-59"/>
        <w:jc w:val="both"/>
        <w:rPr>
          <w:rFonts w:ascii="Noto Sans SemiCondensed Medium" w:hAnsi="Noto Sans SemiCondensed Medium" w:cs="Noto Sans SemiCondensed Medium"/>
          <w:sz w:val="20"/>
          <w:szCs w:val="22"/>
          <w:lang w:eastAsia="es-ES"/>
        </w:rPr>
      </w:pPr>
      <w:r w:rsidRPr="00561F6D">
        <w:rPr>
          <w:rFonts w:ascii="Noto Sans SemiCondensed Medium" w:hAnsi="Noto Sans SemiCondensed Medium" w:cs="Noto Sans SemiCondensed Medium"/>
          <w:sz w:val="20"/>
          <w:szCs w:val="22"/>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0FF2F06F" w14:textId="77777777" w:rsidR="000C7976" w:rsidRPr="00561F6D" w:rsidRDefault="000C7976" w:rsidP="00C76F48">
      <w:pPr>
        <w:ind w:right="-59"/>
        <w:jc w:val="both"/>
        <w:rPr>
          <w:rFonts w:ascii="Noto Sans SemiCondensed Medium" w:hAnsi="Noto Sans SemiCondensed Medium" w:cs="Noto Sans SemiCondensed Medium"/>
          <w:sz w:val="20"/>
          <w:szCs w:val="22"/>
          <w:lang w:val="es-MX"/>
        </w:rPr>
      </w:pPr>
      <w:r w:rsidRPr="00561F6D">
        <w:rPr>
          <w:rFonts w:ascii="Noto Sans SemiCondensed Medium" w:hAnsi="Noto Sans SemiCondensed Medium" w:cs="Noto Sans SemiCondensed Medium"/>
          <w:sz w:val="20"/>
          <w:szCs w:val="22"/>
        </w:rPr>
        <w:tab/>
      </w:r>
      <w:r w:rsidRPr="00561F6D">
        <w:rPr>
          <w:rFonts w:ascii="Noto Sans SemiCondensed Medium" w:hAnsi="Noto Sans SemiCondensed Medium" w:cs="Noto Sans SemiCondensed Medium"/>
          <w:sz w:val="20"/>
          <w:szCs w:val="22"/>
        </w:rPr>
        <w:tab/>
      </w:r>
    </w:p>
    <w:p w14:paraId="75FE7DEE" w14:textId="77777777" w:rsidR="000C7976" w:rsidRPr="00561F6D" w:rsidRDefault="000C7976">
      <w:pPr>
        <w:numPr>
          <w:ilvl w:val="0"/>
          <w:numId w:val="43"/>
        </w:numPr>
        <w:suppressAutoHyphens w:val="0"/>
        <w:ind w:left="0" w:right="-59" w:firstLine="0"/>
        <w:jc w:val="both"/>
        <w:rPr>
          <w:rFonts w:ascii="Noto Sans SemiCondensed Medium" w:hAnsi="Noto Sans SemiCondensed Medium" w:cs="Noto Sans SemiCondensed Medium"/>
          <w:b/>
          <w:sz w:val="20"/>
          <w:szCs w:val="22"/>
          <w:lang w:val="es-MX"/>
        </w:rPr>
      </w:pPr>
      <w:r w:rsidRPr="00561F6D">
        <w:rPr>
          <w:rFonts w:ascii="Noto Sans SemiCondensed Medium" w:hAnsi="Noto Sans SemiCondensed Medium" w:cs="Noto Sans SemiCondensed Medium"/>
          <w:b/>
          <w:sz w:val="20"/>
          <w:szCs w:val="22"/>
          <w:lang w:val="es-MX"/>
        </w:rPr>
        <w:t>Mecanismo de evaluación de proposiciones.</w:t>
      </w:r>
    </w:p>
    <w:p w14:paraId="3F3208B9" w14:textId="77777777" w:rsidR="000C7976" w:rsidRPr="00561F6D" w:rsidRDefault="000C7976" w:rsidP="00C76F48">
      <w:pPr>
        <w:ind w:right="-59"/>
        <w:jc w:val="both"/>
        <w:rPr>
          <w:rFonts w:ascii="Noto Sans SemiCondensed Medium" w:hAnsi="Noto Sans SemiCondensed Medium" w:cs="Noto Sans SemiCondensed Medium"/>
          <w:b/>
          <w:sz w:val="20"/>
          <w:szCs w:val="22"/>
          <w:lang w:val="es-MX"/>
        </w:rPr>
      </w:pPr>
    </w:p>
    <w:p w14:paraId="7D858562"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De acuerdo con lo establecido en el artículo 36 tercer párrafo y 36 bis fracción I de la LAASSP y artículo 52 de su Reglamento, los criterios que aplicarán el área técnica y contratante como método para evaluar las propuestas, será con el criterio de evaluación “puntos y porcentajes”; por lo que, para ser sujeto de evaluación bajo este criterio, se considerarán únicamente a el (los) licitante(s) que previamente haya(n) cumplido cuantitativa y cualitativamente con todos y cada uno de los requisitos establecidos en el Anexo Técnico y los presentes Términos y Condiciones, se adjunta </w:t>
      </w:r>
      <w:r w:rsidRPr="00561F6D">
        <w:rPr>
          <w:rFonts w:ascii="Noto Sans SemiCondensed Medium" w:hAnsi="Noto Sans SemiCondensed Medium" w:cs="Noto Sans SemiCondensed Medium"/>
          <w:b/>
          <w:sz w:val="20"/>
          <w:szCs w:val="22"/>
        </w:rPr>
        <w:t>ANEXO 7 (SIETE) “CRITERIOS DE EVALUACIÓN PARA EL SERVICIO SUBROGADO PARA EL PROCESAMIENTO DE INTERPRETACIÓN DE HISTOPATOLOGÍA”</w:t>
      </w:r>
      <w:r w:rsidRPr="00561F6D">
        <w:rPr>
          <w:rFonts w:ascii="Noto Sans SemiCondensed Medium" w:hAnsi="Noto Sans SemiCondensed Medium" w:cs="Noto Sans SemiCondensed Medium"/>
          <w:sz w:val="20"/>
          <w:szCs w:val="22"/>
        </w:rPr>
        <w:t xml:space="preserve"> de acuerdo a lo siguiente:</w:t>
      </w:r>
    </w:p>
    <w:p w14:paraId="065AFB30" w14:textId="77777777" w:rsidR="000C7976" w:rsidRPr="00561F6D" w:rsidRDefault="000C7976" w:rsidP="00C76F48">
      <w:pPr>
        <w:ind w:right="-59"/>
        <w:jc w:val="both"/>
        <w:rPr>
          <w:rFonts w:ascii="Noto Sans SemiCondensed Medium" w:hAnsi="Noto Sans SemiCondensed Medium" w:cs="Noto Sans SemiCondensed Medium"/>
          <w:sz w:val="20"/>
          <w:szCs w:val="22"/>
        </w:rPr>
      </w:pPr>
    </w:p>
    <w:p w14:paraId="6B631A34"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Se comprobará que las condiciones técnicas requeridas contengan la información, documentación y requisitos establecidos en el Anexo Técnico así como en los presentes Términos y Condiciones, la(s) junta(s) de aclaraciones y sus anexos.</w:t>
      </w:r>
    </w:p>
    <w:p w14:paraId="53F13ED1" w14:textId="77777777" w:rsidR="000C7976" w:rsidRPr="00561F6D" w:rsidRDefault="000C7976" w:rsidP="00C76F48">
      <w:pPr>
        <w:ind w:right="-59"/>
        <w:jc w:val="both"/>
        <w:rPr>
          <w:rFonts w:ascii="Noto Sans SemiCondensed Medium" w:hAnsi="Noto Sans SemiCondensed Medium" w:cs="Noto Sans SemiCondensed Medium"/>
          <w:sz w:val="20"/>
          <w:szCs w:val="22"/>
        </w:rPr>
      </w:pPr>
    </w:p>
    <w:p w14:paraId="6903B090" w14:textId="77777777" w:rsidR="000C7976" w:rsidRPr="00561F6D" w:rsidRDefault="000C7976" w:rsidP="00C76F48">
      <w:pPr>
        <w:ind w:right="-59"/>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D997FF2" w14:textId="77777777" w:rsidR="000C7976" w:rsidRPr="00561F6D" w:rsidRDefault="000C7976" w:rsidP="00C76F48">
      <w:pPr>
        <w:ind w:right="-59"/>
        <w:jc w:val="both"/>
        <w:rPr>
          <w:rFonts w:ascii="Noto Sans SemiCondensed Medium" w:hAnsi="Noto Sans SemiCondensed Medium" w:cs="Noto Sans SemiCondensed Medium"/>
          <w:sz w:val="20"/>
          <w:szCs w:val="22"/>
        </w:rPr>
      </w:pPr>
    </w:p>
    <w:p w14:paraId="14CE3584" w14:textId="77777777" w:rsidR="000C7976" w:rsidRPr="00561F6D" w:rsidRDefault="000C7976" w:rsidP="00C76F48">
      <w:pPr>
        <w:ind w:right="-59"/>
        <w:jc w:val="both"/>
        <w:rPr>
          <w:rFonts w:ascii="Noto Sans SemiCondensed Medium" w:hAnsi="Noto Sans SemiCondensed Medium" w:cs="Noto Sans SemiCondensed Medium"/>
          <w:sz w:val="20"/>
          <w:szCs w:val="22"/>
          <w:lang w:eastAsia="es-ES"/>
        </w:rPr>
      </w:pPr>
      <w:r w:rsidRPr="00561F6D">
        <w:rPr>
          <w:rFonts w:ascii="Noto Sans SemiCondensed Medium" w:hAnsi="Noto Sans SemiCondensed Medium" w:cs="Noto Sans SemiCondensed Medium"/>
          <w:sz w:val="20"/>
          <w:szCs w:val="22"/>
          <w:lang w:eastAsia="es-ES"/>
        </w:rPr>
        <w:t>El total de reactivos será dividido en cuatro rubros y cada uno de ellos tendrá el siguiente valor:</w:t>
      </w:r>
    </w:p>
    <w:p w14:paraId="302AB364" w14:textId="77777777" w:rsidR="008D4801" w:rsidRDefault="008D4801" w:rsidP="00ED3E2F">
      <w:pPr>
        <w:jc w:val="both"/>
        <w:rPr>
          <w:rFonts w:ascii="Montserrat" w:hAnsi="Montserrat"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2235"/>
      </w:tblGrid>
      <w:tr w:rsidR="000C7976" w:rsidRPr="00575D21" w14:paraId="7E50AFE5" w14:textId="77777777" w:rsidTr="000C7976">
        <w:trPr>
          <w:trHeight w:val="213"/>
          <w:jc w:val="center"/>
        </w:trPr>
        <w:tc>
          <w:tcPr>
            <w:tcW w:w="5492" w:type="dxa"/>
            <w:shd w:val="clear" w:color="auto" w:fill="548DD4" w:themeFill="text2" w:themeFillTint="99"/>
          </w:tcPr>
          <w:p w14:paraId="5DBCCBE8" w14:textId="77777777" w:rsidR="000C7976" w:rsidRPr="00575D21" w:rsidRDefault="000C7976" w:rsidP="00DF3396">
            <w:pPr>
              <w:spacing w:line="276" w:lineRule="auto"/>
              <w:jc w:val="both"/>
              <w:rPr>
                <w:rFonts w:ascii="Geomanist" w:hAnsi="Geomanist" w:cs="Arial"/>
                <w:b/>
                <w:sz w:val="20"/>
                <w:lang w:eastAsia="es-ES"/>
              </w:rPr>
            </w:pPr>
            <w:r w:rsidRPr="00575D21">
              <w:rPr>
                <w:rFonts w:ascii="Geomanist" w:hAnsi="Geomanist" w:cs="Arial"/>
                <w:b/>
                <w:sz w:val="20"/>
                <w:lang w:eastAsia="es-ES"/>
              </w:rPr>
              <w:t>Rubro</w:t>
            </w:r>
          </w:p>
        </w:tc>
        <w:tc>
          <w:tcPr>
            <w:tcW w:w="2235" w:type="dxa"/>
            <w:shd w:val="clear" w:color="auto" w:fill="548DD4" w:themeFill="text2" w:themeFillTint="99"/>
          </w:tcPr>
          <w:p w14:paraId="2EE7666A" w14:textId="77777777" w:rsidR="000C7976" w:rsidRPr="00575D21" w:rsidRDefault="000C7976" w:rsidP="00DF3396">
            <w:pPr>
              <w:spacing w:line="276" w:lineRule="auto"/>
              <w:jc w:val="both"/>
              <w:rPr>
                <w:rFonts w:ascii="Geomanist" w:hAnsi="Geomanist" w:cs="Arial"/>
                <w:b/>
                <w:sz w:val="20"/>
                <w:lang w:eastAsia="es-ES"/>
              </w:rPr>
            </w:pPr>
            <w:r w:rsidRPr="00575D21">
              <w:rPr>
                <w:rFonts w:ascii="Geomanist" w:hAnsi="Geomanist" w:cs="Arial"/>
                <w:b/>
                <w:sz w:val="20"/>
                <w:lang w:eastAsia="es-ES"/>
              </w:rPr>
              <w:t>Valor</w:t>
            </w:r>
          </w:p>
        </w:tc>
      </w:tr>
      <w:tr w:rsidR="000C7976" w:rsidRPr="00575D21" w14:paraId="52F9FFB5" w14:textId="77777777" w:rsidTr="000C7976">
        <w:trPr>
          <w:trHeight w:val="320"/>
          <w:jc w:val="center"/>
        </w:trPr>
        <w:tc>
          <w:tcPr>
            <w:tcW w:w="5492" w:type="dxa"/>
            <w:shd w:val="clear" w:color="auto" w:fill="auto"/>
            <w:vAlign w:val="center"/>
          </w:tcPr>
          <w:p w14:paraId="7878D7A7" w14:textId="77777777" w:rsidR="000C7976" w:rsidRPr="00575D21" w:rsidRDefault="000C7976">
            <w:pPr>
              <w:pStyle w:val="Prrafodelista"/>
              <w:numPr>
                <w:ilvl w:val="0"/>
                <w:numId w:val="44"/>
              </w:numPr>
              <w:suppressAutoHyphens w:val="0"/>
              <w:spacing w:line="276" w:lineRule="auto"/>
              <w:contextualSpacing/>
              <w:jc w:val="both"/>
              <w:rPr>
                <w:rFonts w:ascii="Geomanist" w:eastAsia="MS Mincho" w:hAnsi="Geomanist"/>
                <w:sz w:val="20"/>
                <w:lang w:eastAsia="es-ES"/>
              </w:rPr>
            </w:pPr>
            <w:r w:rsidRPr="00575D21">
              <w:rPr>
                <w:rFonts w:ascii="Geomanist" w:eastAsia="MS Mincho" w:hAnsi="Geomanist"/>
                <w:sz w:val="20"/>
                <w:lang w:eastAsia="es-ES"/>
              </w:rPr>
              <w:t>Capacidad del Licitante</w:t>
            </w:r>
          </w:p>
        </w:tc>
        <w:tc>
          <w:tcPr>
            <w:tcW w:w="2235" w:type="dxa"/>
            <w:shd w:val="clear" w:color="auto" w:fill="auto"/>
            <w:vAlign w:val="center"/>
          </w:tcPr>
          <w:p w14:paraId="4EF61E6C" w14:textId="77777777" w:rsidR="000C7976" w:rsidRPr="00575D21" w:rsidRDefault="000C7976" w:rsidP="00DF3396">
            <w:pPr>
              <w:spacing w:line="276" w:lineRule="auto"/>
              <w:jc w:val="both"/>
              <w:rPr>
                <w:rFonts w:ascii="Geomanist" w:hAnsi="Geomanist" w:cs="Arial"/>
                <w:sz w:val="20"/>
                <w:lang w:eastAsia="es-ES"/>
              </w:rPr>
            </w:pPr>
            <w:r w:rsidRPr="00575D21">
              <w:rPr>
                <w:rFonts w:ascii="Geomanist" w:hAnsi="Geomanist" w:cs="Arial"/>
                <w:sz w:val="20"/>
                <w:lang w:eastAsia="es-ES"/>
              </w:rPr>
              <w:t>24 puntos</w:t>
            </w:r>
          </w:p>
        </w:tc>
      </w:tr>
      <w:tr w:rsidR="000C7976" w:rsidRPr="00575D21" w14:paraId="04AC4BFD" w14:textId="77777777" w:rsidTr="000C7976">
        <w:trPr>
          <w:trHeight w:val="113"/>
          <w:jc w:val="center"/>
        </w:trPr>
        <w:tc>
          <w:tcPr>
            <w:tcW w:w="5492" w:type="dxa"/>
            <w:shd w:val="clear" w:color="auto" w:fill="auto"/>
            <w:vAlign w:val="center"/>
          </w:tcPr>
          <w:p w14:paraId="5BD3A0DD" w14:textId="77777777" w:rsidR="000C7976" w:rsidRPr="00575D21" w:rsidRDefault="000C7976">
            <w:pPr>
              <w:pStyle w:val="Prrafodelista"/>
              <w:numPr>
                <w:ilvl w:val="0"/>
                <w:numId w:val="44"/>
              </w:numPr>
              <w:suppressAutoHyphens w:val="0"/>
              <w:spacing w:line="276" w:lineRule="auto"/>
              <w:contextualSpacing/>
              <w:jc w:val="both"/>
              <w:rPr>
                <w:rFonts w:ascii="Geomanist" w:eastAsia="MS Mincho" w:hAnsi="Geomanist"/>
                <w:sz w:val="20"/>
                <w:lang w:eastAsia="es-ES"/>
              </w:rPr>
            </w:pPr>
            <w:r w:rsidRPr="00575D21">
              <w:rPr>
                <w:rFonts w:ascii="Geomanist" w:eastAsia="MS Mincho" w:hAnsi="Geomanist"/>
                <w:sz w:val="20"/>
                <w:lang w:eastAsia="es-ES"/>
              </w:rPr>
              <w:t>Experiencia y Especialidad del Licitante</w:t>
            </w:r>
          </w:p>
        </w:tc>
        <w:tc>
          <w:tcPr>
            <w:tcW w:w="2235" w:type="dxa"/>
            <w:shd w:val="clear" w:color="auto" w:fill="auto"/>
            <w:vAlign w:val="center"/>
          </w:tcPr>
          <w:p w14:paraId="60CF1D84" w14:textId="77777777" w:rsidR="000C7976" w:rsidRPr="00575D21" w:rsidRDefault="000C7976" w:rsidP="00DF3396">
            <w:pPr>
              <w:spacing w:line="276" w:lineRule="auto"/>
              <w:jc w:val="both"/>
              <w:rPr>
                <w:rFonts w:ascii="Geomanist" w:hAnsi="Geomanist" w:cs="Arial"/>
                <w:sz w:val="20"/>
                <w:lang w:eastAsia="es-ES"/>
              </w:rPr>
            </w:pPr>
            <w:r w:rsidRPr="00575D21">
              <w:rPr>
                <w:rFonts w:ascii="Geomanist" w:hAnsi="Geomanist" w:cs="Arial"/>
                <w:sz w:val="20"/>
                <w:lang w:eastAsia="es-ES"/>
              </w:rPr>
              <w:t>Hasta 12 puntos</w:t>
            </w:r>
          </w:p>
        </w:tc>
      </w:tr>
      <w:tr w:rsidR="000C7976" w:rsidRPr="00575D21" w14:paraId="6D587363" w14:textId="77777777" w:rsidTr="000C7976">
        <w:trPr>
          <w:trHeight w:val="119"/>
          <w:jc w:val="center"/>
        </w:trPr>
        <w:tc>
          <w:tcPr>
            <w:tcW w:w="5492" w:type="dxa"/>
            <w:shd w:val="clear" w:color="auto" w:fill="auto"/>
            <w:vAlign w:val="center"/>
          </w:tcPr>
          <w:p w14:paraId="60EBE620" w14:textId="77777777" w:rsidR="000C7976" w:rsidRPr="00575D21" w:rsidRDefault="000C7976">
            <w:pPr>
              <w:pStyle w:val="Prrafodelista"/>
              <w:numPr>
                <w:ilvl w:val="0"/>
                <w:numId w:val="44"/>
              </w:numPr>
              <w:suppressAutoHyphens w:val="0"/>
              <w:spacing w:line="276" w:lineRule="auto"/>
              <w:contextualSpacing/>
              <w:jc w:val="both"/>
              <w:rPr>
                <w:rFonts w:ascii="Geomanist" w:eastAsia="MS Mincho" w:hAnsi="Geomanist"/>
                <w:sz w:val="20"/>
                <w:lang w:eastAsia="es-ES"/>
              </w:rPr>
            </w:pPr>
            <w:r w:rsidRPr="00575D21">
              <w:rPr>
                <w:rFonts w:ascii="Geomanist" w:eastAsia="MS Mincho" w:hAnsi="Geomanist"/>
                <w:sz w:val="20"/>
                <w:lang w:eastAsia="es-ES"/>
              </w:rPr>
              <w:t>Propuesta de Trabajo</w:t>
            </w:r>
          </w:p>
        </w:tc>
        <w:tc>
          <w:tcPr>
            <w:tcW w:w="2235" w:type="dxa"/>
            <w:shd w:val="clear" w:color="auto" w:fill="auto"/>
            <w:vAlign w:val="center"/>
          </w:tcPr>
          <w:p w14:paraId="54E842D3" w14:textId="77777777" w:rsidR="000C7976" w:rsidRPr="00575D21" w:rsidRDefault="000C7976" w:rsidP="00DF3396">
            <w:pPr>
              <w:spacing w:line="276" w:lineRule="auto"/>
              <w:jc w:val="both"/>
              <w:rPr>
                <w:rFonts w:ascii="Geomanist" w:hAnsi="Geomanist" w:cs="Arial"/>
                <w:sz w:val="20"/>
                <w:lang w:eastAsia="es-ES"/>
              </w:rPr>
            </w:pPr>
            <w:r w:rsidRPr="00575D21">
              <w:rPr>
                <w:rFonts w:ascii="Geomanist" w:hAnsi="Geomanist" w:cs="Arial"/>
                <w:sz w:val="20"/>
                <w:lang w:eastAsia="es-ES"/>
              </w:rPr>
              <w:t>Hasta 12 puntos</w:t>
            </w:r>
          </w:p>
        </w:tc>
      </w:tr>
      <w:tr w:rsidR="000C7976" w:rsidRPr="00575D21" w14:paraId="7FCD6A4F" w14:textId="77777777" w:rsidTr="000C7976">
        <w:trPr>
          <w:trHeight w:val="222"/>
          <w:jc w:val="center"/>
        </w:trPr>
        <w:tc>
          <w:tcPr>
            <w:tcW w:w="5492" w:type="dxa"/>
            <w:shd w:val="clear" w:color="auto" w:fill="auto"/>
            <w:vAlign w:val="center"/>
          </w:tcPr>
          <w:p w14:paraId="754F9BE4" w14:textId="77777777" w:rsidR="000C7976" w:rsidRPr="00575D21" w:rsidRDefault="000C7976">
            <w:pPr>
              <w:pStyle w:val="Prrafodelista"/>
              <w:numPr>
                <w:ilvl w:val="0"/>
                <w:numId w:val="44"/>
              </w:numPr>
              <w:suppressAutoHyphens w:val="0"/>
              <w:spacing w:line="276" w:lineRule="auto"/>
              <w:contextualSpacing/>
              <w:jc w:val="both"/>
              <w:rPr>
                <w:rFonts w:ascii="Geomanist" w:eastAsia="MS Mincho" w:hAnsi="Geomanist"/>
                <w:sz w:val="20"/>
                <w:lang w:eastAsia="es-ES"/>
              </w:rPr>
            </w:pPr>
            <w:r w:rsidRPr="00575D21">
              <w:rPr>
                <w:rFonts w:ascii="Geomanist" w:eastAsia="MS Mincho" w:hAnsi="Geomanist"/>
                <w:sz w:val="20"/>
                <w:lang w:eastAsia="es-ES"/>
              </w:rPr>
              <w:t>Cumplimiento de los Contratos</w:t>
            </w:r>
          </w:p>
        </w:tc>
        <w:tc>
          <w:tcPr>
            <w:tcW w:w="2235" w:type="dxa"/>
            <w:shd w:val="clear" w:color="auto" w:fill="auto"/>
            <w:vAlign w:val="center"/>
          </w:tcPr>
          <w:p w14:paraId="0A1C6EA5" w14:textId="77777777" w:rsidR="000C7976" w:rsidRPr="00575D21" w:rsidRDefault="000C7976" w:rsidP="00DF3396">
            <w:pPr>
              <w:spacing w:line="276" w:lineRule="auto"/>
              <w:jc w:val="both"/>
              <w:rPr>
                <w:rFonts w:ascii="Geomanist" w:hAnsi="Geomanist" w:cs="Arial"/>
                <w:sz w:val="20"/>
                <w:lang w:eastAsia="es-ES"/>
              </w:rPr>
            </w:pPr>
            <w:r w:rsidRPr="00575D21">
              <w:rPr>
                <w:rFonts w:ascii="Geomanist" w:hAnsi="Geomanist" w:cs="Arial"/>
                <w:sz w:val="20"/>
                <w:lang w:eastAsia="es-ES"/>
              </w:rPr>
              <w:t>Hasta 12 puntos</w:t>
            </w:r>
          </w:p>
        </w:tc>
      </w:tr>
      <w:tr w:rsidR="000C7976" w:rsidRPr="00575D21" w14:paraId="6F7F5715" w14:textId="77777777" w:rsidTr="000C7976">
        <w:trPr>
          <w:trHeight w:val="213"/>
          <w:jc w:val="center"/>
        </w:trPr>
        <w:tc>
          <w:tcPr>
            <w:tcW w:w="5492" w:type="dxa"/>
            <w:shd w:val="clear" w:color="auto" w:fill="548DD4" w:themeFill="text2" w:themeFillTint="99"/>
          </w:tcPr>
          <w:p w14:paraId="067445A6" w14:textId="77777777" w:rsidR="000C7976" w:rsidRPr="00575D21" w:rsidRDefault="000C7976" w:rsidP="00DF3396">
            <w:pPr>
              <w:spacing w:line="276" w:lineRule="auto"/>
              <w:jc w:val="both"/>
              <w:rPr>
                <w:rFonts w:ascii="Geomanist" w:hAnsi="Geomanist" w:cs="Arial"/>
                <w:b/>
                <w:sz w:val="20"/>
                <w:lang w:eastAsia="es-ES"/>
              </w:rPr>
            </w:pPr>
            <w:r w:rsidRPr="00575D21">
              <w:rPr>
                <w:rFonts w:ascii="Geomanist" w:hAnsi="Geomanist" w:cs="Arial"/>
                <w:b/>
                <w:sz w:val="20"/>
                <w:lang w:eastAsia="es-ES"/>
              </w:rPr>
              <w:t>Total</w:t>
            </w:r>
          </w:p>
        </w:tc>
        <w:tc>
          <w:tcPr>
            <w:tcW w:w="2235" w:type="dxa"/>
            <w:shd w:val="clear" w:color="auto" w:fill="548DD4" w:themeFill="text2" w:themeFillTint="99"/>
          </w:tcPr>
          <w:p w14:paraId="35A0A8FA" w14:textId="77777777" w:rsidR="000C7976" w:rsidRPr="00575D21" w:rsidRDefault="000C7976" w:rsidP="00DF3396">
            <w:pPr>
              <w:spacing w:line="276" w:lineRule="auto"/>
              <w:jc w:val="both"/>
              <w:rPr>
                <w:rFonts w:ascii="Geomanist" w:hAnsi="Geomanist" w:cs="Arial"/>
                <w:b/>
                <w:sz w:val="20"/>
                <w:lang w:eastAsia="es-ES"/>
              </w:rPr>
            </w:pPr>
            <w:r w:rsidRPr="00575D21">
              <w:rPr>
                <w:rFonts w:ascii="Geomanist" w:hAnsi="Geomanist" w:cs="Arial"/>
                <w:b/>
                <w:sz w:val="20"/>
                <w:lang w:eastAsia="es-ES"/>
              </w:rPr>
              <w:t>60 puntos</w:t>
            </w:r>
          </w:p>
        </w:tc>
      </w:tr>
    </w:tbl>
    <w:p w14:paraId="301D35B8" w14:textId="77777777" w:rsidR="00166675" w:rsidRDefault="00166675" w:rsidP="00ED3E2F">
      <w:pPr>
        <w:jc w:val="both"/>
        <w:rPr>
          <w:rFonts w:ascii="Montserrat" w:hAnsi="Montserrat" w:cs="Arial"/>
          <w:b/>
          <w:sz w:val="20"/>
        </w:rPr>
      </w:pPr>
    </w:p>
    <w:p w14:paraId="35E668CE" w14:textId="77777777" w:rsidR="00C76F48" w:rsidRDefault="00C76F48" w:rsidP="00ED3E2F">
      <w:pPr>
        <w:jc w:val="both"/>
        <w:rPr>
          <w:rFonts w:ascii="Montserrat" w:hAnsi="Montserrat" w:cs="Arial"/>
          <w:b/>
          <w:sz w:val="20"/>
        </w:rPr>
      </w:pPr>
    </w:p>
    <w:p w14:paraId="7BE6B08D" w14:textId="77777777" w:rsidR="000C7976" w:rsidRPr="00561F6D" w:rsidRDefault="000C7976" w:rsidP="000C7976">
      <w:pPr>
        <w:pStyle w:val="Sinespaciado"/>
        <w:ind w:right="-59"/>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 puntuación en la propuesta técnica para ser considerada solvente y por tanto no ser desechada, será de cuando menos 45 puntos, de los 60 puntos máximos que se pueden obtener en su evaluación.</w:t>
      </w:r>
    </w:p>
    <w:p w14:paraId="0BB1F645" w14:textId="77777777" w:rsidR="000C7976" w:rsidRDefault="000C7976" w:rsidP="00ED3E2F">
      <w:pPr>
        <w:jc w:val="both"/>
        <w:rPr>
          <w:rFonts w:ascii="Montserrat" w:hAnsi="Montserrat" w:cs="Arial"/>
          <w:b/>
          <w:sz w:val="20"/>
        </w:rPr>
      </w:pPr>
    </w:p>
    <w:tbl>
      <w:tblPr>
        <w:tblW w:w="525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035"/>
        <w:gridCol w:w="1511"/>
        <w:gridCol w:w="7585"/>
      </w:tblGrid>
      <w:tr w:rsidR="000C7976" w:rsidRPr="00561F6D" w14:paraId="3F282A9A" w14:textId="77777777" w:rsidTr="000C7976">
        <w:trPr>
          <w:tblHeader/>
        </w:trPr>
        <w:tc>
          <w:tcPr>
            <w:tcW w:w="595"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E261ADA" w14:textId="77777777" w:rsidR="000C7976" w:rsidRPr="000C7976" w:rsidRDefault="000C7976" w:rsidP="00DF3396">
            <w:pPr>
              <w:spacing w:line="276" w:lineRule="auto"/>
              <w:jc w:val="center"/>
              <w:rPr>
                <w:rFonts w:ascii="Geomanist" w:hAnsi="Geomanist" w:cs="Arial"/>
                <w:b/>
                <w:sz w:val="16"/>
                <w:szCs w:val="22"/>
                <w:lang w:eastAsia="es-MX"/>
              </w:rPr>
            </w:pPr>
            <w:bookmarkStart w:id="3" w:name="_Hlk187235732"/>
            <w:r w:rsidRPr="000C7976">
              <w:rPr>
                <w:rFonts w:ascii="Geomanist" w:hAnsi="Geomanist" w:cs="Arial"/>
                <w:b/>
                <w:sz w:val="16"/>
                <w:szCs w:val="22"/>
                <w:lang w:eastAsia="es-MX"/>
              </w:rPr>
              <w:t>Rubro</w:t>
            </w:r>
          </w:p>
        </w:tc>
        <w:tc>
          <w:tcPr>
            <w:tcW w:w="450"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6E0D64A" w14:textId="77777777" w:rsidR="000C7976" w:rsidRPr="000C7976" w:rsidRDefault="000C7976" w:rsidP="00DF3396">
            <w:pPr>
              <w:spacing w:line="276" w:lineRule="auto"/>
              <w:jc w:val="center"/>
              <w:rPr>
                <w:rFonts w:ascii="Geomanist" w:hAnsi="Geomanist" w:cs="Arial"/>
                <w:b/>
                <w:sz w:val="16"/>
                <w:szCs w:val="22"/>
                <w:lang w:eastAsia="es-MX"/>
              </w:rPr>
            </w:pPr>
            <w:r w:rsidRPr="000C7976">
              <w:rPr>
                <w:rFonts w:ascii="Geomanist" w:hAnsi="Geomanist" w:cs="Arial"/>
                <w:b/>
                <w:sz w:val="16"/>
                <w:szCs w:val="22"/>
                <w:lang w:eastAsia="es-MX"/>
              </w:rPr>
              <w:t>Total a otorgar</w:t>
            </w:r>
          </w:p>
        </w:tc>
        <w:tc>
          <w:tcPr>
            <w:tcW w:w="65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A89D575" w14:textId="77777777" w:rsidR="000C7976" w:rsidRPr="000C7976" w:rsidRDefault="000C7976" w:rsidP="00DF3396">
            <w:pPr>
              <w:spacing w:line="276" w:lineRule="auto"/>
              <w:jc w:val="center"/>
              <w:rPr>
                <w:rFonts w:ascii="Geomanist" w:hAnsi="Geomanist" w:cs="Arial"/>
                <w:b/>
                <w:sz w:val="16"/>
                <w:szCs w:val="22"/>
                <w:lang w:eastAsia="es-MX"/>
              </w:rPr>
            </w:pPr>
            <w:r w:rsidRPr="000C7976">
              <w:rPr>
                <w:rFonts w:ascii="Geomanist" w:hAnsi="Geomanist" w:cs="Arial"/>
                <w:b/>
                <w:sz w:val="16"/>
                <w:szCs w:val="22"/>
                <w:lang w:eastAsia="es-MX"/>
              </w:rPr>
              <w:t>Sub rubro a evaluar y puntos máximos a otorgar</w:t>
            </w:r>
          </w:p>
        </w:tc>
        <w:tc>
          <w:tcPr>
            <w:tcW w:w="3298"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4CEDE04" w14:textId="77777777" w:rsidR="000C7976" w:rsidRPr="000C7976" w:rsidRDefault="000C7976" w:rsidP="00DF3396">
            <w:pPr>
              <w:spacing w:line="276" w:lineRule="auto"/>
              <w:jc w:val="center"/>
              <w:rPr>
                <w:rFonts w:ascii="Geomanist" w:hAnsi="Geomanist" w:cs="Arial"/>
                <w:b/>
                <w:sz w:val="16"/>
                <w:szCs w:val="22"/>
                <w:lang w:eastAsia="es-MX"/>
              </w:rPr>
            </w:pPr>
            <w:r w:rsidRPr="000C7976">
              <w:rPr>
                <w:rFonts w:ascii="Geomanist" w:hAnsi="Geomanist" w:cs="Arial"/>
                <w:b/>
                <w:sz w:val="16"/>
                <w:szCs w:val="22"/>
                <w:lang w:eastAsia="es-MX"/>
              </w:rPr>
              <w:t>Especificación del concepto</w:t>
            </w:r>
          </w:p>
        </w:tc>
      </w:tr>
      <w:tr w:rsidR="000C7976" w:rsidRPr="00561F6D" w14:paraId="3520DF60" w14:textId="77777777" w:rsidTr="000C7976">
        <w:tc>
          <w:tcPr>
            <w:tcW w:w="595" w:type="pct"/>
            <w:tcBorders>
              <w:top w:val="single" w:sz="4" w:space="0" w:color="auto"/>
            </w:tcBorders>
            <w:shd w:val="clear" w:color="auto" w:fill="auto"/>
            <w:vAlign w:val="center"/>
            <w:hideMark/>
          </w:tcPr>
          <w:p w14:paraId="02F72633"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lastRenderedPageBreak/>
              <w:t>a) Capacidad del licitante.</w:t>
            </w:r>
          </w:p>
        </w:tc>
        <w:tc>
          <w:tcPr>
            <w:tcW w:w="450" w:type="pct"/>
            <w:tcBorders>
              <w:top w:val="single" w:sz="4" w:space="0" w:color="auto"/>
            </w:tcBorders>
            <w:shd w:val="clear" w:color="auto" w:fill="auto"/>
            <w:vAlign w:val="center"/>
            <w:hideMark/>
          </w:tcPr>
          <w:p w14:paraId="5E81143E"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24 Puntos</w:t>
            </w:r>
          </w:p>
        </w:tc>
        <w:tc>
          <w:tcPr>
            <w:tcW w:w="657" w:type="pct"/>
            <w:tcBorders>
              <w:top w:val="single" w:sz="4" w:space="0" w:color="auto"/>
            </w:tcBorders>
            <w:shd w:val="clear" w:color="auto" w:fill="auto"/>
            <w:vAlign w:val="center"/>
            <w:hideMark/>
          </w:tcPr>
          <w:p w14:paraId="18F284B1"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 Capacidad de Recursos Humanos:</w:t>
            </w:r>
          </w:p>
          <w:p w14:paraId="2AD92F94"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10 puntos</w:t>
            </w:r>
          </w:p>
        </w:tc>
        <w:tc>
          <w:tcPr>
            <w:tcW w:w="3298" w:type="pct"/>
            <w:tcBorders>
              <w:top w:val="single" w:sz="4" w:space="0" w:color="auto"/>
            </w:tcBorders>
            <w:shd w:val="clear" w:color="auto" w:fill="auto"/>
            <w:vAlign w:val="center"/>
            <w:hideMark/>
          </w:tcPr>
          <w:p w14:paraId="6902F9DC"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El licitante, deberá presentar un listado nominal del total de su plantilla laboral directamente relacionada a la prestación del Servicio Subrogado para el procesamiento de Interpretación de Histopatología, debiendo presentar el currículum del personal técnico- médico que deberá de incluir:</w:t>
            </w:r>
          </w:p>
          <w:p w14:paraId="3238567F" w14:textId="77777777" w:rsidR="000C7976" w:rsidRPr="00561F6D" w:rsidRDefault="000C7976" w:rsidP="000C7976">
            <w:pPr>
              <w:spacing w:line="276" w:lineRule="auto"/>
              <w:ind w:right="322"/>
              <w:jc w:val="center"/>
              <w:rPr>
                <w:rFonts w:ascii="Geomanist" w:hAnsi="Geomanist" w:cs="Arial"/>
                <w:sz w:val="16"/>
                <w:szCs w:val="22"/>
                <w:lang w:eastAsia="es-MX"/>
              </w:rPr>
            </w:pPr>
          </w:p>
          <w:p w14:paraId="365B1D5B" w14:textId="77777777" w:rsidR="000C7976" w:rsidRPr="00561F6D" w:rsidRDefault="000C7976">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Experiencia laboral:</w:t>
            </w:r>
          </w:p>
          <w:p w14:paraId="6081F004"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Documento público que acredite que ha intervenido en los procesos del objeto de la contratación, con la firma del personal prestador del servicio, del año en el cual inició su actividad profesional especializada, la cual deberá ser mayor a seis meses contados a partir de la contratación del servicio, así como constancias de capacitación de los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y médicos </w:t>
            </w:r>
            <w:proofErr w:type="spellStart"/>
            <w:r w:rsidRPr="00561F6D">
              <w:rPr>
                <w:rFonts w:ascii="Geomanist" w:hAnsi="Geomanist" w:cs="Arial"/>
                <w:sz w:val="16"/>
                <w:szCs w:val="22"/>
                <w:lang w:eastAsia="es-MX"/>
              </w:rPr>
              <w:t>anatomopatólogos</w:t>
            </w:r>
            <w:proofErr w:type="spellEnd"/>
            <w:r w:rsidRPr="00561F6D">
              <w:rPr>
                <w:rFonts w:ascii="Geomanist" w:hAnsi="Geomanist" w:cs="Arial"/>
                <w:sz w:val="16"/>
                <w:szCs w:val="22"/>
                <w:lang w:eastAsia="es-MX"/>
              </w:rPr>
              <w:t>.</w:t>
            </w:r>
          </w:p>
          <w:p w14:paraId="73E1BFFD" w14:textId="77777777" w:rsidR="000C7976" w:rsidRPr="00561F6D" w:rsidRDefault="000C7976" w:rsidP="00DF3396">
            <w:pPr>
              <w:spacing w:line="276" w:lineRule="auto"/>
              <w:jc w:val="center"/>
              <w:rPr>
                <w:rFonts w:ascii="Geomanist" w:hAnsi="Geomanist" w:cs="Arial"/>
                <w:sz w:val="16"/>
                <w:szCs w:val="22"/>
                <w:lang w:eastAsia="es-MX"/>
              </w:rPr>
            </w:pPr>
          </w:p>
          <w:p w14:paraId="368F3463" w14:textId="77777777" w:rsidR="000C7976" w:rsidRPr="00561F6D" w:rsidRDefault="000C7976">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Competencia:</w:t>
            </w:r>
          </w:p>
          <w:p w14:paraId="2ED98DF6"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Copia simple del título o cédula profesional del </w:t>
            </w:r>
            <w:proofErr w:type="spellStart"/>
            <w:r w:rsidRPr="00561F6D">
              <w:rPr>
                <w:rFonts w:ascii="Geomanist" w:hAnsi="Geomanist" w:cs="Arial"/>
                <w:sz w:val="16"/>
                <w:szCs w:val="22"/>
                <w:lang w:eastAsia="es-MX"/>
              </w:rPr>
              <w:t>histotecnologo</w:t>
            </w:r>
            <w:proofErr w:type="spellEnd"/>
            <w:r w:rsidRPr="00561F6D">
              <w:rPr>
                <w:rFonts w:ascii="Geomanist" w:hAnsi="Geomanist" w:cs="Arial"/>
                <w:sz w:val="16"/>
                <w:szCs w:val="22"/>
                <w:lang w:eastAsia="es-MX"/>
              </w:rPr>
              <w:t>, y</w:t>
            </w:r>
          </w:p>
          <w:p w14:paraId="6B27E198"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Copia simple del título o cédula profesional del médico </w:t>
            </w:r>
            <w:proofErr w:type="spellStart"/>
            <w:r w:rsidRPr="00561F6D">
              <w:rPr>
                <w:rFonts w:ascii="Geomanist" w:hAnsi="Geomanist" w:cs="Arial"/>
                <w:sz w:val="16"/>
                <w:szCs w:val="22"/>
                <w:lang w:eastAsia="es-MX"/>
              </w:rPr>
              <w:t>anatomopatólogo</w:t>
            </w:r>
            <w:proofErr w:type="spellEnd"/>
            <w:r w:rsidRPr="00561F6D">
              <w:rPr>
                <w:rFonts w:ascii="Geomanist" w:hAnsi="Geomanist" w:cs="Arial"/>
                <w:sz w:val="16"/>
                <w:szCs w:val="22"/>
                <w:lang w:eastAsia="es-MX"/>
              </w:rPr>
              <w:t>, y</w:t>
            </w:r>
          </w:p>
          <w:p w14:paraId="74066C24"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Certificado vigente emitido por el consejo.</w:t>
            </w:r>
          </w:p>
          <w:p w14:paraId="356F9EE2" w14:textId="77777777" w:rsidR="000C7976" w:rsidRPr="00561F6D" w:rsidRDefault="000C7976" w:rsidP="00DF3396">
            <w:pPr>
              <w:spacing w:line="276" w:lineRule="auto"/>
              <w:jc w:val="center"/>
              <w:rPr>
                <w:rFonts w:ascii="Geomanist" w:hAnsi="Geomanist" w:cs="Arial"/>
                <w:sz w:val="16"/>
                <w:szCs w:val="22"/>
                <w:lang w:eastAsia="es-MX"/>
              </w:rPr>
            </w:pPr>
          </w:p>
          <w:p w14:paraId="162F1D0B" w14:textId="77777777" w:rsidR="000C7976" w:rsidRPr="00561F6D" w:rsidRDefault="000C7976">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Dominio:</w:t>
            </w:r>
          </w:p>
          <w:p w14:paraId="2879F9C7"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Copia simple de los cursos de capacitación recibidos sobre calidad y en materia relacionada al servicio objeto de esta licitación.</w:t>
            </w:r>
          </w:p>
          <w:p w14:paraId="6A700568" w14:textId="77777777" w:rsidR="000C7976" w:rsidRPr="00561F6D" w:rsidRDefault="000C7976" w:rsidP="00DF3396">
            <w:pPr>
              <w:spacing w:line="276" w:lineRule="auto"/>
              <w:jc w:val="center"/>
              <w:rPr>
                <w:rFonts w:ascii="Geomanist" w:hAnsi="Geomanist" w:cs="Arial"/>
                <w:sz w:val="16"/>
                <w:szCs w:val="22"/>
                <w:lang w:eastAsia="es-MX"/>
              </w:rPr>
            </w:pPr>
          </w:p>
          <w:p w14:paraId="668C56DF"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Derivado de lo anterior, a continuación se describe el puntaje a otorgar para el </w:t>
            </w:r>
            <w:proofErr w:type="spellStart"/>
            <w:r w:rsidRPr="00561F6D">
              <w:rPr>
                <w:rFonts w:ascii="Geomanist" w:hAnsi="Geomanist" w:cs="Arial"/>
                <w:b/>
                <w:sz w:val="16"/>
                <w:szCs w:val="22"/>
                <w:lang w:eastAsia="es-MX"/>
              </w:rPr>
              <w:t>Subrubro</w:t>
            </w:r>
            <w:proofErr w:type="spellEnd"/>
            <w:r w:rsidRPr="00561F6D">
              <w:rPr>
                <w:rFonts w:ascii="Geomanist" w:hAnsi="Geomanist" w:cs="Arial"/>
                <w:b/>
                <w:sz w:val="16"/>
                <w:szCs w:val="22"/>
                <w:lang w:eastAsia="es-MX"/>
              </w:rPr>
              <w:t xml:space="preserve"> “capacidad de recursos humanos”.</w:t>
            </w:r>
          </w:p>
          <w:p w14:paraId="30ED9F06" w14:textId="77777777" w:rsidR="000C7976" w:rsidRPr="00561F6D" w:rsidRDefault="000C7976" w:rsidP="00DF3396">
            <w:pPr>
              <w:spacing w:line="276" w:lineRule="auto"/>
              <w:jc w:val="center"/>
              <w:rPr>
                <w:rFonts w:ascii="Geomanist" w:hAnsi="Geomanist" w:cs="Arial"/>
                <w:sz w:val="16"/>
                <w:szCs w:val="22"/>
                <w:lang w:eastAsia="es-MX"/>
              </w:rPr>
            </w:pPr>
          </w:p>
          <w:p w14:paraId="26FA863E"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 Experiencia.</w:t>
            </w:r>
          </w:p>
          <w:p w14:paraId="73FCC2ED" w14:textId="77777777" w:rsidR="000C7976" w:rsidRPr="00561F6D" w:rsidRDefault="000C7976" w:rsidP="00DF3396">
            <w:pPr>
              <w:spacing w:line="276" w:lineRule="auto"/>
              <w:jc w:val="center"/>
              <w:rPr>
                <w:rFonts w:ascii="Geomanist" w:hAnsi="Geomanist" w:cs="Arial"/>
                <w:b/>
                <w:sz w:val="16"/>
                <w:szCs w:val="22"/>
                <w:lang w:eastAsia="es-MX"/>
              </w:rPr>
            </w:pPr>
          </w:p>
          <w:p w14:paraId="42CEE619"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El personal médico especialista en </w:t>
            </w:r>
            <w:proofErr w:type="spellStart"/>
            <w:r w:rsidRPr="00561F6D">
              <w:rPr>
                <w:rFonts w:ascii="Geomanist" w:hAnsi="Geomanist" w:cs="Arial"/>
                <w:sz w:val="16"/>
                <w:szCs w:val="22"/>
                <w:lang w:eastAsia="es-MX"/>
              </w:rPr>
              <w:t>anatomopatologos</w:t>
            </w:r>
            <w:proofErr w:type="spellEnd"/>
            <w:r w:rsidRPr="00561F6D">
              <w:rPr>
                <w:rFonts w:ascii="Geomanist" w:hAnsi="Geomanist" w:cs="Arial"/>
                <w:sz w:val="16"/>
                <w:szCs w:val="22"/>
                <w:lang w:eastAsia="es-MX"/>
              </w:rPr>
              <w:t xml:space="preserve">, y  técnicos en </w:t>
            </w:r>
            <w:proofErr w:type="spellStart"/>
            <w:r w:rsidRPr="00561F6D">
              <w:rPr>
                <w:rFonts w:ascii="Geomanist" w:hAnsi="Geomanist" w:cs="Arial"/>
                <w:sz w:val="16"/>
                <w:szCs w:val="22"/>
                <w:lang w:eastAsia="es-MX"/>
              </w:rPr>
              <w:t>Histotecnologos</w:t>
            </w:r>
            <w:proofErr w:type="spellEnd"/>
            <w:r w:rsidRPr="00561F6D">
              <w:rPr>
                <w:rFonts w:ascii="Geomanist" w:hAnsi="Geomanist" w:cs="Arial"/>
                <w:sz w:val="16"/>
                <w:szCs w:val="22"/>
                <w:lang w:eastAsia="es-MX"/>
              </w:rPr>
              <w:t xml:space="preserve">  deberán presentar experiencia laboral:</w:t>
            </w:r>
          </w:p>
          <w:p w14:paraId="165E2B6B" w14:textId="77777777" w:rsidR="000C7976" w:rsidRPr="00561F6D" w:rsidRDefault="000C7976" w:rsidP="00DF3396">
            <w:pPr>
              <w:spacing w:line="276" w:lineRule="auto"/>
              <w:jc w:val="center"/>
              <w:rPr>
                <w:rFonts w:ascii="Geomanist" w:hAnsi="Geomanist" w:cs="Arial"/>
                <w:sz w:val="16"/>
                <w:szCs w:val="22"/>
                <w:lang w:eastAsia="es-MX"/>
              </w:rPr>
            </w:pPr>
          </w:p>
          <w:p w14:paraId="35B475A6" w14:textId="77777777" w:rsidR="000C7976" w:rsidRPr="00561F6D" w:rsidRDefault="000C7976">
            <w:pPr>
              <w:numPr>
                <w:ilvl w:val="0"/>
                <w:numId w:val="46"/>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menor a 6 meses: </w:t>
            </w:r>
            <w:r w:rsidRPr="00561F6D">
              <w:rPr>
                <w:rFonts w:ascii="Geomanist" w:hAnsi="Geomanist" w:cs="Arial"/>
                <w:b/>
                <w:sz w:val="16"/>
                <w:szCs w:val="22"/>
                <w:lang w:eastAsia="es-MX"/>
              </w:rPr>
              <w:t>0 puntos</w:t>
            </w:r>
          </w:p>
          <w:p w14:paraId="6712299C" w14:textId="77777777" w:rsidR="000C7976" w:rsidRPr="00561F6D" w:rsidRDefault="000C7976">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de 6 meses a 1 año 11 meses: </w:t>
            </w:r>
            <w:r w:rsidRPr="00561F6D">
              <w:rPr>
                <w:rFonts w:ascii="Geomanist" w:hAnsi="Geomanist" w:cs="Arial"/>
                <w:b/>
                <w:sz w:val="16"/>
                <w:szCs w:val="22"/>
                <w:lang w:eastAsia="es-MX"/>
              </w:rPr>
              <w:t>1.5 punto.</w:t>
            </w:r>
          </w:p>
          <w:p w14:paraId="3ED32A60" w14:textId="77777777" w:rsidR="000C7976" w:rsidRPr="00561F6D" w:rsidRDefault="000C7976">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de 2 años o más: </w:t>
            </w:r>
            <w:r w:rsidRPr="00561F6D">
              <w:rPr>
                <w:rFonts w:ascii="Geomanist" w:hAnsi="Geomanist" w:cs="Arial"/>
                <w:b/>
                <w:sz w:val="16"/>
                <w:szCs w:val="22"/>
                <w:lang w:eastAsia="es-MX"/>
              </w:rPr>
              <w:t>3 puntos.</w:t>
            </w:r>
          </w:p>
          <w:p w14:paraId="460D8382" w14:textId="77777777" w:rsidR="000C7976" w:rsidRPr="00561F6D" w:rsidRDefault="000C7976" w:rsidP="00DF3396">
            <w:pPr>
              <w:spacing w:line="276" w:lineRule="auto"/>
              <w:ind w:left="1074"/>
              <w:rPr>
                <w:rFonts w:ascii="Geomanist" w:hAnsi="Geomanist" w:cs="Arial"/>
                <w:sz w:val="16"/>
                <w:szCs w:val="22"/>
                <w:lang w:eastAsia="es-MX"/>
              </w:rPr>
            </w:pPr>
          </w:p>
          <w:p w14:paraId="0F7AFBE1"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3 puntos.</w:t>
            </w:r>
          </w:p>
          <w:p w14:paraId="7C1D9E8E" w14:textId="77777777" w:rsidR="000C7976" w:rsidRPr="00561F6D" w:rsidRDefault="000C7976" w:rsidP="00DF3396">
            <w:pPr>
              <w:spacing w:line="276" w:lineRule="auto"/>
              <w:jc w:val="center"/>
              <w:rPr>
                <w:rFonts w:ascii="Geomanist" w:hAnsi="Geomanist" w:cs="Arial"/>
                <w:sz w:val="16"/>
                <w:szCs w:val="22"/>
                <w:lang w:eastAsia="es-MX"/>
              </w:rPr>
            </w:pPr>
          </w:p>
          <w:p w14:paraId="1758BA27"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El total máximo de puntos a obtener en este concepto es de</w:t>
            </w:r>
            <w:r w:rsidRPr="00561F6D">
              <w:rPr>
                <w:rFonts w:ascii="Geomanist" w:hAnsi="Geomanist" w:cs="Arial"/>
                <w:b/>
                <w:sz w:val="16"/>
                <w:szCs w:val="22"/>
                <w:lang w:eastAsia="es-MX"/>
              </w:rPr>
              <w:t xml:space="preserve"> 3 puntos. Nota: Se requiere de la presentación de constancias que acredite la experiencia de 5 médicos especialistas </w:t>
            </w:r>
            <w:proofErr w:type="spellStart"/>
            <w:r w:rsidRPr="00561F6D">
              <w:rPr>
                <w:rFonts w:ascii="Geomanist" w:hAnsi="Geomanist" w:cs="Arial"/>
                <w:b/>
                <w:sz w:val="16"/>
                <w:szCs w:val="22"/>
                <w:lang w:eastAsia="es-MX"/>
              </w:rPr>
              <w:t>anatomopatólogos</w:t>
            </w:r>
            <w:proofErr w:type="spellEnd"/>
            <w:r w:rsidRPr="00561F6D">
              <w:rPr>
                <w:rFonts w:ascii="Geomanist" w:hAnsi="Geomanist" w:cs="Arial"/>
                <w:b/>
                <w:sz w:val="16"/>
                <w:szCs w:val="22"/>
                <w:lang w:eastAsia="es-MX"/>
              </w:rPr>
              <w:t xml:space="preserve"> y 2 técnicos </w:t>
            </w:r>
            <w:proofErr w:type="spellStart"/>
            <w:r w:rsidRPr="00561F6D">
              <w:rPr>
                <w:rFonts w:ascii="Geomanist" w:hAnsi="Geomanist" w:cs="Arial"/>
                <w:b/>
                <w:sz w:val="16"/>
                <w:szCs w:val="22"/>
                <w:lang w:eastAsia="es-MX"/>
              </w:rPr>
              <w:t>histotecnólogos</w:t>
            </w:r>
            <w:proofErr w:type="spellEnd"/>
            <w:r w:rsidRPr="00561F6D">
              <w:rPr>
                <w:rFonts w:ascii="Geomanist" w:hAnsi="Geomanist" w:cs="Arial"/>
                <w:b/>
                <w:sz w:val="16"/>
                <w:szCs w:val="22"/>
                <w:lang w:eastAsia="es-MX"/>
              </w:rPr>
              <w:t>.</w:t>
            </w:r>
          </w:p>
          <w:p w14:paraId="41EA3AB7" w14:textId="77777777" w:rsidR="000C7976" w:rsidRPr="00561F6D" w:rsidRDefault="000C7976" w:rsidP="00DF3396">
            <w:pPr>
              <w:spacing w:line="276" w:lineRule="auto"/>
              <w:jc w:val="center"/>
              <w:rPr>
                <w:rFonts w:ascii="Geomanist" w:hAnsi="Geomanist" w:cs="Arial"/>
                <w:b/>
                <w:sz w:val="16"/>
                <w:szCs w:val="22"/>
                <w:lang w:eastAsia="es-MX"/>
              </w:rPr>
            </w:pPr>
          </w:p>
          <w:p w14:paraId="51DB626F"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2.- Competencia:</w:t>
            </w:r>
          </w:p>
          <w:p w14:paraId="685C2200" w14:textId="77777777" w:rsidR="000C7976" w:rsidRPr="00561F6D" w:rsidRDefault="000C7976" w:rsidP="00DF3396">
            <w:pPr>
              <w:spacing w:line="276" w:lineRule="auto"/>
              <w:jc w:val="center"/>
              <w:rPr>
                <w:rFonts w:ascii="Geomanist" w:hAnsi="Geomanist" w:cs="Arial"/>
                <w:b/>
                <w:sz w:val="16"/>
                <w:szCs w:val="22"/>
                <w:lang w:eastAsia="es-MX"/>
              </w:rPr>
            </w:pPr>
          </w:p>
          <w:p w14:paraId="3191467F"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El personal médico especialista en </w:t>
            </w:r>
            <w:proofErr w:type="spellStart"/>
            <w:r w:rsidRPr="00561F6D">
              <w:rPr>
                <w:rFonts w:ascii="Geomanist" w:hAnsi="Geomanist" w:cs="Arial"/>
                <w:sz w:val="16"/>
                <w:szCs w:val="22"/>
                <w:lang w:eastAsia="es-MX"/>
              </w:rPr>
              <w:t>anatomopatologos</w:t>
            </w:r>
            <w:proofErr w:type="spellEnd"/>
            <w:r w:rsidRPr="00561F6D">
              <w:rPr>
                <w:rFonts w:ascii="Geomanist" w:hAnsi="Geomanist" w:cs="Arial"/>
                <w:sz w:val="16"/>
                <w:szCs w:val="22"/>
                <w:lang w:eastAsia="es-MX"/>
              </w:rPr>
              <w:t xml:space="preserve">, y  técnicos en </w:t>
            </w:r>
            <w:proofErr w:type="spellStart"/>
            <w:r w:rsidRPr="00561F6D">
              <w:rPr>
                <w:rFonts w:ascii="Geomanist" w:hAnsi="Geomanist" w:cs="Arial"/>
                <w:sz w:val="16"/>
                <w:szCs w:val="22"/>
                <w:lang w:eastAsia="es-MX"/>
              </w:rPr>
              <w:t>Histotecnologos</w:t>
            </w:r>
            <w:proofErr w:type="spellEnd"/>
            <w:r w:rsidRPr="00561F6D">
              <w:rPr>
                <w:rFonts w:ascii="Geomanist" w:hAnsi="Geomanist" w:cs="Arial"/>
                <w:sz w:val="16"/>
                <w:szCs w:val="22"/>
                <w:lang w:eastAsia="es-MX"/>
              </w:rPr>
              <w:t xml:space="preserve"> deberán presentar:</w:t>
            </w:r>
          </w:p>
          <w:p w14:paraId="2D4A5094" w14:textId="77777777" w:rsidR="000C7976" w:rsidRPr="00561F6D" w:rsidRDefault="000C7976" w:rsidP="00DF3396">
            <w:pPr>
              <w:spacing w:line="276" w:lineRule="auto"/>
              <w:jc w:val="center"/>
              <w:rPr>
                <w:rFonts w:ascii="Geomanist" w:hAnsi="Geomanist" w:cs="Arial"/>
                <w:sz w:val="16"/>
                <w:szCs w:val="22"/>
                <w:lang w:eastAsia="es-MX"/>
              </w:rPr>
            </w:pPr>
          </w:p>
          <w:p w14:paraId="1701FA76" w14:textId="77777777" w:rsidR="000C7976" w:rsidRPr="00561F6D" w:rsidRDefault="000C7976">
            <w:pPr>
              <w:numPr>
                <w:ilvl w:val="0"/>
                <w:numId w:val="49"/>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Para los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copia del diploma.</w:t>
            </w:r>
          </w:p>
          <w:p w14:paraId="41F2394A" w14:textId="77777777" w:rsidR="000C7976" w:rsidRPr="00561F6D" w:rsidRDefault="000C7976">
            <w:pPr>
              <w:numPr>
                <w:ilvl w:val="0"/>
                <w:numId w:val="49"/>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Para los médicos </w:t>
            </w:r>
            <w:proofErr w:type="spellStart"/>
            <w:r w:rsidRPr="00561F6D">
              <w:rPr>
                <w:rFonts w:ascii="Geomanist" w:hAnsi="Geomanist" w:cs="Arial"/>
                <w:sz w:val="16"/>
                <w:szCs w:val="22"/>
                <w:lang w:eastAsia="es-MX"/>
              </w:rPr>
              <w:t>anatomopatólogos</w:t>
            </w:r>
            <w:proofErr w:type="spellEnd"/>
            <w:r w:rsidRPr="00561F6D">
              <w:rPr>
                <w:rFonts w:ascii="Geomanist" w:hAnsi="Geomanist" w:cs="Arial"/>
                <w:sz w:val="16"/>
                <w:szCs w:val="22"/>
                <w:lang w:eastAsia="es-MX"/>
              </w:rPr>
              <w:t xml:space="preserve"> copia simple de la cédula de especialidad y copia del certificado ante el Consejo Mexicano de la especialidad.</w:t>
            </w:r>
          </w:p>
          <w:p w14:paraId="048C9D1C" w14:textId="77777777" w:rsidR="000C7976" w:rsidRPr="00561F6D" w:rsidRDefault="000C7976" w:rsidP="00DF3396">
            <w:pPr>
              <w:spacing w:line="276" w:lineRule="auto"/>
              <w:jc w:val="center"/>
              <w:rPr>
                <w:rFonts w:ascii="Geomanist" w:hAnsi="Geomanist" w:cs="Arial"/>
                <w:sz w:val="16"/>
                <w:szCs w:val="22"/>
                <w:lang w:eastAsia="es-MX"/>
              </w:rPr>
            </w:pPr>
          </w:p>
          <w:p w14:paraId="2173EAC1" w14:textId="77777777" w:rsidR="000C7976" w:rsidRPr="00561F6D" w:rsidRDefault="000C7976">
            <w:pPr>
              <w:numPr>
                <w:ilvl w:val="0"/>
                <w:numId w:val="46"/>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Si presenta la documentación de los 2 técnicos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y los 5 </w:t>
            </w:r>
            <w:r w:rsidRPr="00561F6D">
              <w:rPr>
                <w:rFonts w:ascii="Geomanist" w:hAnsi="Geomanist" w:cs="Arial"/>
                <w:bCs/>
                <w:sz w:val="16"/>
                <w:szCs w:val="22"/>
                <w:lang w:eastAsia="es-MX"/>
              </w:rPr>
              <w:t xml:space="preserve">médicos especialistas en </w:t>
            </w:r>
            <w:proofErr w:type="spellStart"/>
            <w:r w:rsidRPr="00561F6D">
              <w:rPr>
                <w:rFonts w:ascii="Geomanist" w:hAnsi="Geomanist" w:cs="Arial"/>
                <w:bCs/>
                <w:sz w:val="16"/>
                <w:szCs w:val="22"/>
                <w:lang w:eastAsia="es-MX"/>
              </w:rPr>
              <w:t>anatomopatólogos</w:t>
            </w:r>
            <w:proofErr w:type="spellEnd"/>
            <w:r w:rsidRPr="00561F6D">
              <w:rPr>
                <w:rFonts w:ascii="Geomanist" w:hAnsi="Geomanist" w:cs="Arial"/>
                <w:sz w:val="16"/>
                <w:szCs w:val="22"/>
                <w:lang w:eastAsia="es-MX"/>
              </w:rPr>
              <w:t xml:space="preserve"> se le otorgaran </w:t>
            </w:r>
            <w:r w:rsidRPr="00561F6D">
              <w:rPr>
                <w:rFonts w:ascii="Geomanist" w:hAnsi="Geomanist" w:cs="Arial"/>
                <w:b/>
                <w:sz w:val="16"/>
                <w:szCs w:val="22"/>
                <w:lang w:eastAsia="es-MX"/>
              </w:rPr>
              <w:t>6 puntos.</w:t>
            </w:r>
          </w:p>
          <w:p w14:paraId="7701AEB3" w14:textId="77777777" w:rsidR="000C7976" w:rsidRPr="00561F6D" w:rsidRDefault="000C7976">
            <w:pPr>
              <w:numPr>
                <w:ilvl w:val="0"/>
                <w:numId w:val="46"/>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Si no presenta la documentación de los 2 técnicos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y los 5 </w:t>
            </w:r>
            <w:r w:rsidRPr="00561F6D">
              <w:rPr>
                <w:rFonts w:ascii="Geomanist" w:hAnsi="Geomanist" w:cs="Arial"/>
                <w:bCs/>
                <w:sz w:val="16"/>
                <w:szCs w:val="22"/>
                <w:lang w:eastAsia="es-MX"/>
              </w:rPr>
              <w:t xml:space="preserve">médicos especialistas  </w:t>
            </w:r>
            <w:proofErr w:type="spellStart"/>
            <w:r w:rsidRPr="00561F6D">
              <w:rPr>
                <w:rFonts w:ascii="Geomanist" w:hAnsi="Geomanist" w:cs="Arial"/>
                <w:bCs/>
                <w:sz w:val="16"/>
                <w:szCs w:val="22"/>
                <w:lang w:eastAsia="es-MX"/>
              </w:rPr>
              <w:t>anatomopatólogos</w:t>
            </w:r>
            <w:proofErr w:type="spellEnd"/>
            <w:r w:rsidRPr="00561F6D">
              <w:rPr>
                <w:rFonts w:ascii="Geomanist" w:hAnsi="Geomanist" w:cs="Arial"/>
                <w:sz w:val="16"/>
                <w:szCs w:val="22"/>
                <w:lang w:eastAsia="es-MX"/>
              </w:rPr>
              <w:t xml:space="preserve"> </w:t>
            </w:r>
            <w:r w:rsidRPr="00561F6D">
              <w:rPr>
                <w:rFonts w:ascii="Geomanist" w:hAnsi="Geomanist" w:cs="Arial"/>
                <w:b/>
                <w:sz w:val="16"/>
                <w:szCs w:val="22"/>
                <w:lang w:eastAsia="es-MX"/>
              </w:rPr>
              <w:t>no se le otorgarán puntos.</w:t>
            </w:r>
          </w:p>
          <w:p w14:paraId="1697F8E6" w14:textId="77777777" w:rsidR="000C7976" w:rsidRPr="00561F6D" w:rsidRDefault="000C7976" w:rsidP="00DF3396">
            <w:pPr>
              <w:spacing w:line="276" w:lineRule="auto"/>
              <w:ind w:left="1074"/>
              <w:jc w:val="center"/>
              <w:rPr>
                <w:rFonts w:ascii="Geomanist" w:hAnsi="Geomanist" w:cs="Arial"/>
                <w:b/>
                <w:sz w:val="16"/>
                <w:szCs w:val="22"/>
                <w:lang w:eastAsia="es-MX"/>
              </w:rPr>
            </w:pPr>
          </w:p>
          <w:p w14:paraId="5F344A5F"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6 puntos.</w:t>
            </w:r>
          </w:p>
          <w:p w14:paraId="74160EE7" w14:textId="77777777" w:rsidR="000C7976" w:rsidRPr="00561F6D" w:rsidRDefault="000C7976" w:rsidP="00DF3396">
            <w:pPr>
              <w:spacing w:line="276" w:lineRule="auto"/>
              <w:jc w:val="center"/>
              <w:rPr>
                <w:rFonts w:ascii="Geomanist" w:hAnsi="Geomanist" w:cs="Arial"/>
                <w:b/>
                <w:sz w:val="16"/>
                <w:szCs w:val="22"/>
                <w:lang w:eastAsia="es-MX"/>
              </w:rPr>
            </w:pPr>
          </w:p>
          <w:p w14:paraId="0D469F72"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3.-Dominio de herramientas</w:t>
            </w:r>
            <w:r w:rsidRPr="00561F6D">
              <w:rPr>
                <w:rFonts w:ascii="Geomanist" w:hAnsi="Geomanist" w:cs="Arial"/>
                <w:sz w:val="16"/>
                <w:szCs w:val="22"/>
                <w:lang w:eastAsia="es-MX"/>
              </w:rPr>
              <w:t>.</w:t>
            </w:r>
          </w:p>
          <w:p w14:paraId="695F7EB3" w14:textId="77777777" w:rsidR="000C7976" w:rsidRPr="00561F6D" w:rsidRDefault="000C7976" w:rsidP="00DF3396">
            <w:pPr>
              <w:spacing w:line="276" w:lineRule="auto"/>
              <w:jc w:val="center"/>
              <w:rPr>
                <w:rFonts w:ascii="Geomanist" w:hAnsi="Geomanist" w:cs="Arial"/>
                <w:sz w:val="16"/>
                <w:szCs w:val="22"/>
                <w:lang w:eastAsia="es-MX"/>
              </w:rPr>
            </w:pPr>
          </w:p>
          <w:p w14:paraId="0F8C9244"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Se requiere de 5</w:t>
            </w:r>
            <w:r w:rsidRPr="00561F6D">
              <w:rPr>
                <w:rFonts w:ascii="Geomanist" w:hAnsi="Geomanist" w:cs="Arial"/>
                <w:color w:val="FF0000"/>
                <w:sz w:val="16"/>
                <w:szCs w:val="22"/>
                <w:lang w:eastAsia="es-MX"/>
              </w:rPr>
              <w:t xml:space="preserve"> </w:t>
            </w:r>
            <w:r w:rsidRPr="00561F6D">
              <w:rPr>
                <w:rFonts w:ascii="Geomanist" w:hAnsi="Geomanist" w:cs="Arial"/>
                <w:sz w:val="16"/>
                <w:szCs w:val="22"/>
                <w:lang w:eastAsia="es-MX"/>
              </w:rPr>
              <w:t xml:space="preserve">médicos en la especialidad de </w:t>
            </w:r>
            <w:proofErr w:type="spellStart"/>
            <w:r w:rsidRPr="00561F6D">
              <w:rPr>
                <w:rFonts w:ascii="Geomanist" w:hAnsi="Geomanist" w:cs="Arial"/>
                <w:sz w:val="16"/>
                <w:szCs w:val="22"/>
                <w:lang w:eastAsia="es-MX"/>
              </w:rPr>
              <w:t>anatomopatólogos</w:t>
            </w:r>
            <w:proofErr w:type="spellEnd"/>
            <w:r w:rsidRPr="00561F6D">
              <w:rPr>
                <w:rFonts w:ascii="Geomanist" w:hAnsi="Geomanist" w:cs="Arial"/>
                <w:sz w:val="16"/>
                <w:szCs w:val="22"/>
                <w:lang w:eastAsia="es-MX"/>
              </w:rPr>
              <w:t xml:space="preserve"> y 2 </w:t>
            </w:r>
            <w:r w:rsidRPr="00561F6D">
              <w:rPr>
                <w:rFonts w:ascii="Geomanist" w:hAnsi="Geomanist" w:cs="Arial"/>
                <w:color w:val="FF0000"/>
                <w:sz w:val="16"/>
                <w:szCs w:val="22"/>
                <w:lang w:eastAsia="es-MX"/>
              </w:rPr>
              <w:t xml:space="preserve">  </w:t>
            </w:r>
            <w:r w:rsidRPr="00561F6D">
              <w:rPr>
                <w:rFonts w:ascii="Geomanist" w:hAnsi="Geomanist" w:cs="Arial"/>
                <w:sz w:val="16"/>
                <w:szCs w:val="22"/>
                <w:lang w:eastAsia="es-MX"/>
              </w:rPr>
              <w:t xml:space="preserve">técnicos en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w:t>
            </w:r>
          </w:p>
          <w:p w14:paraId="1ED3EA23" w14:textId="77777777" w:rsidR="000C7976" w:rsidRPr="00561F6D" w:rsidRDefault="000C7976" w:rsidP="00DF3396">
            <w:pPr>
              <w:spacing w:line="276" w:lineRule="auto"/>
              <w:jc w:val="center"/>
              <w:rPr>
                <w:rFonts w:ascii="Geomanist" w:hAnsi="Geomanist" w:cs="Arial"/>
                <w:sz w:val="16"/>
                <w:szCs w:val="22"/>
                <w:lang w:eastAsia="es-MX"/>
              </w:rPr>
            </w:pPr>
          </w:p>
          <w:p w14:paraId="42C9F35E"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Deberá  presentan copia simple de los cursos de capacitación recibidos sobre el proceso y  calidad relacionada al servicio objeto del proceso de contratación, en los últimos 2 años:</w:t>
            </w:r>
          </w:p>
          <w:p w14:paraId="588A2EE5" w14:textId="77777777" w:rsidR="000C7976" w:rsidRPr="00561F6D" w:rsidRDefault="000C7976" w:rsidP="00DF3396">
            <w:pPr>
              <w:spacing w:line="276" w:lineRule="auto"/>
              <w:jc w:val="center"/>
              <w:rPr>
                <w:rFonts w:ascii="Geomanist" w:hAnsi="Geomanist" w:cs="Arial"/>
                <w:sz w:val="16"/>
                <w:szCs w:val="22"/>
                <w:lang w:eastAsia="es-MX"/>
              </w:rPr>
            </w:pPr>
          </w:p>
          <w:p w14:paraId="4835E78D" w14:textId="77777777" w:rsidR="000C7976" w:rsidRPr="00561F6D" w:rsidRDefault="000C7976">
            <w:pPr>
              <w:numPr>
                <w:ilvl w:val="0"/>
                <w:numId w:val="50"/>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Debe presentar copia simple de los cursos de capacitación en el uso de los equipos relacionados al servicio objeto del proceso de contratación, en los últimos 2 años, del 100% de los médicos contemplados en su oferta, se otorgaran </w:t>
            </w:r>
            <w:r w:rsidRPr="00561F6D">
              <w:rPr>
                <w:rFonts w:ascii="Geomanist" w:hAnsi="Geomanist" w:cs="Arial"/>
                <w:b/>
                <w:sz w:val="16"/>
                <w:szCs w:val="22"/>
                <w:lang w:eastAsia="es-MX"/>
              </w:rPr>
              <w:t>0.5 puntos.</w:t>
            </w:r>
          </w:p>
          <w:p w14:paraId="5700D653" w14:textId="77777777" w:rsidR="000C7976" w:rsidRPr="00561F6D" w:rsidRDefault="000C7976" w:rsidP="00DF3396">
            <w:pPr>
              <w:spacing w:line="276" w:lineRule="auto"/>
              <w:jc w:val="center"/>
              <w:rPr>
                <w:rFonts w:ascii="Geomanist" w:hAnsi="Geomanist" w:cs="Arial"/>
                <w:sz w:val="16"/>
                <w:szCs w:val="22"/>
                <w:lang w:eastAsia="es-MX"/>
              </w:rPr>
            </w:pPr>
          </w:p>
          <w:p w14:paraId="562B20A4" w14:textId="77777777" w:rsidR="000C7976" w:rsidRPr="00561F6D" w:rsidRDefault="000C7976">
            <w:pPr>
              <w:numPr>
                <w:ilvl w:val="0"/>
                <w:numId w:val="50"/>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Debe presentar copia simple de los cursos de capacitación en el uso de los equipos relacionados al servicio objeto del proceso de contratación, en los últimos 2 años, del 100% de los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contemplados en su oferta, se otorgaran </w:t>
            </w:r>
            <w:r w:rsidRPr="00561F6D">
              <w:rPr>
                <w:rFonts w:ascii="Geomanist" w:hAnsi="Geomanist" w:cs="Arial"/>
                <w:b/>
                <w:sz w:val="16"/>
                <w:szCs w:val="22"/>
                <w:lang w:eastAsia="es-MX"/>
              </w:rPr>
              <w:t>0.5 puntos.</w:t>
            </w:r>
          </w:p>
          <w:p w14:paraId="4F902265" w14:textId="77777777" w:rsidR="000C7976" w:rsidRPr="00561F6D" w:rsidRDefault="000C7976" w:rsidP="00DF3396">
            <w:pPr>
              <w:spacing w:line="276" w:lineRule="auto"/>
              <w:jc w:val="center"/>
              <w:rPr>
                <w:rFonts w:ascii="Geomanist" w:hAnsi="Geomanist" w:cs="Arial"/>
                <w:sz w:val="16"/>
                <w:szCs w:val="22"/>
                <w:lang w:eastAsia="es-MX"/>
              </w:rPr>
            </w:pPr>
          </w:p>
          <w:p w14:paraId="67846F54"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1 punto.</w:t>
            </w:r>
          </w:p>
          <w:p w14:paraId="5EAFE645" w14:textId="77777777" w:rsidR="000C7976" w:rsidRPr="00561F6D" w:rsidRDefault="000C7976" w:rsidP="00DF3396">
            <w:pPr>
              <w:spacing w:line="276" w:lineRule="auto"/>
              <w:jc w:val="center"/>
              <w:rPr>
                <w:rFonts w:ascii="Geomanist" w:hAnsi="Geomanist" w:cs="Arial"/>
                <w:b/>
                <w:sz w:val="16"/>
                <w:szCs w:val="22"/>
                <w:lang w:eastAsia="es-MX"/>
              </w:rPr>
            </w:pPr>
          </w:p>
          <w:p w14:paraId="1D21CF78" w14:textId="77777777" w:rsidR="000C7976" w:rsidRPr="00561F6D" w:rsidRDefault="000C7976" w:rsidP="00DF3396">
            <w:pPr>
              <w:spacing w:line="276" w:lineRule="auto"/>
              <w:jc w:val="center"/>
              <w:rPr>
                <w:rFonts w:ascii="Geomanist" w:hAnsi="Geomanist" w:cs="Arial"/>
                <w:b/>
                <w:sz w:val="16"/>
                <w:szCs w:val="22"/>
                <w:lang w:eastAsia="es-MX"/>
              </w:rPr>
            </w:pPr>
          </w:p>
        </w:tc>
      </w:tr>
      <w:tr w:rsidR="000C7976" w:rsidRPr="00561F6D" w14:paraId="186915F3" w14:textId="77777777" w:rsidTr="000C7976">
        <w:tc>
          <w:tcPr>
            <w:tcW w:w="595" w:type="pct"/>
            <w:shd w:val="clear" w:color="auto" w:fill="auto"/>
            <w:vAlign w:val="center"/>
          </w:tcPr>
          <w:p w14:paraId="492622DE" w14:textId="77777777" w:rsidR="000C7976" w:rsidRPr="00561F6D" w:rsidRDefault="000C7976"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571472F1" w14:textId="77777777" w:rsidR="000C7976" w:rsidRPr="00561F6D" w:rsidRDefault="000C7976"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468A6EA7"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b) Capacidad de Recursos Económicos </w:t>
            </w:r>
            <w:r w:rsidRPr="00561F6D">
              <w:rPr>
                <w:rFonts w:ascii="Geomanist" w:hAnsi="Geomanist" w:cs="Arial"/>
                <w:b/>
                <w:sz w:val="16"/>
                <w:szCs w:val="22"/>
                <w:lang w:eastAsia="es-MX"/>
              </w:rPr>
              <w:t>10</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puntos.</w:t>
            </w:r>
          </w:p>
        </w:tc>
        <w:tc>
          <w:tcPr>
            <w:tcW w:w="3298" w:type="pct"/>
            <w:shd w:val="clear" w:color="auto" w:fill="auto"/>
            <w:vAlign w:val="center"/>
            <w:hideMark/>
          </w:tcPr>
          <w:p w14:paraId="47C3D41C"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 xml:space="preserve">Capacidad de Recursos Económicos </w:t>
            </w:r>
            <w:r w:rsidRPr="00561F6D">
              <w:rPr>
                <w:rFonts w:ascii="Geomanist" w:hAnsi="Geomanist" w:cs="Arial"/>
                <w:sz w:val="16"/>
                <w:szCs w:val="22"/>
                <w:lang w:eastAsia="es-MX"/>
              </w:rPr>
              <w:t>(</w:t>
            </w:r>
            <w:r w:rsidRPr="00561F6D">
              <w:rPr>
                <w:rFonts w:ascii="Geomanist" w:hAnsi="Geomanist" w:cs="Arial"/>
                <w:b/>
                <w:sz w:val="16"/>
                <w:szCs w:val="22"/>
                <w:lang w:eastAsia="es-MX"/>
              </w:rPr>
              <w:t>Máximo 10 puntos</w:t>
            </w:r>
            <w:r w:rsidRPr="00561F6D">
              <w:rPr>
                <w:rFonts w:ascii="Geomanist" w:hAnsi="Geomanist" w:cs="Arial"/>
                <w:sz w:val="16"/>
                <w:szCs w:val="22"/>
                <w:lang w:eastAsia="es-MX"/>
              </w:rPr>
              <w:t>)</w:t>
            </w:r>
            <w:r w:rsidRPr="00561F6D">
              <w:rPr>
                <w:rFonts w:ascii="Geomanist" w:hAnsi="Geomanist" w:cs="Arial"/>
                <w:b/>
                <w:sz w:val="16"/>
                <w:szCs w:val="22"/>
                <w:lang w:eastAsia="es-MX"/>
              </w:rPr>
              <w:t>:</w:t>
            </w:r>
          </w:p>
          <w:p w14:paraId="3EAD0F0A" w14:textId="77777777" w:rsidR="000C7976" w:rsidRPr="00561F6D" w:rsidRDefault="000C7976" w:rsidP="00DF3396">
            <w:pPr>
              <w:spacing w:line="276" w:lineRule="auto"/>
              <w:jc w:val="center"/>
              <w:rPr>
                <w:rFonts w:ascii="Geomanist" w:hAnsi="Geomanist" w:cs="Arial"/>
                <w:b/>
                <w:sz w:val="16"/>
                <w:szCs w:val="22"/>
                <w:lang w:eastAsia="es-MX"/>
              </w:rPr>
            </w:pPr>
          </w:p>
          <w:p w14:paraId="1026B672"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El licitante deberá de comprobar que cuenta con la solvencia financiera, con la comprobación de que sus ingresos </w:t>
            </w:r>
            <w:r>
              <w:rPr>
                <w:rFonts w:ascii="Geomanist" w:hAnsi="Geomanist" w:cs="Arial"/>
                <w:sz w:val="16"/>
                <w:szCs w:val="22"/>
                <w:lang w:eastAsia="es-MX"/>
              </w:rPr>
              <w:t xml:space="preserve">obtenidos </w:t>
            </w:r>
            <w:proofErr w:type="spellStart"/>
            <w:r>
              <w:rPr>
                <w:rFonts w:ascii="Geomanist" w:hAnsi="Geomanist" w:cs="Arial"/>
                <w:sz w:val="16"/>
                <w:szCs w:val="22"/>
                <w:lang w:eastAsia="es-MX"/>
              </w:rPr>
              <w:t>maximo</w:t>
            </w:r>
            <w:proofErr w:type="spellEnd"/>
            <w:r w:rsidRPr="00561F6D">
              <w:rPr>
                <w:rFonts w:ascii="Geomanist" w:hAnsi="Geomanist" w:cs="Arial"/>
                <w:sz w:val="16"/>
                <w:szCs w:val="22"/>
                <w:lang w:eastAsia="es-MX"/>
              </w:rPr>
              <w:t xml:space="preserve"> del 20% de la propuesta económica presentada y que de esta manera puede cumplir con las obligaciones que se deriven del contrato de la presente convocatoria conforme se estipula en la fracción III del artículo 40 del Reglamento de la Ley de Adquisiciones, Arrendamientos y Servicios del Sector Público; lo anterior deberá acreditarse mediante la última declaración fiscal anual y la última declaración fiscal provisional del impuesto sobre la renta presentadas por el licitante.</w:t>
            </w:r>
          </w:p>
          <w:p w14:paraId="3831F5A7" w14:textId="77777777" w:rsidR="000C7976" w:rsidRPr="00561F6D" w:rsidRDefault="000C7976" w:rsidP="00DF3396">
            <w:pPr>
              <w:spacing w:line="276" w:lineRule="auto"/>
              <w:jc w:val="center"/>
              <w:rPr>
                <w:rFonts w:ascii="Geomanist" w:hAnsi="Geomanist" w:cs="Arial"/>
                <w:sz w:val="16"/>
                <w:szCs w:val="22"/>
                <w:lang w:eastAsia="es-MX"/>
              </w:rPr>
            </w:pPr>
          </w:p>
          <w:p w14:paraId="6FA9D105"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Criterio de asignación de puntos.</w:t>
            </w:r>
          </w:p>
          <w:p w14:paraId="60C4A659" w14:textId="77777777" w:rsidR="000C7976" w:rsidRPr="00561F6D" w:rsidRDefault="000C7976">
            <w:pPr>
              <w:numPr>
                <w:ilvl w:val="0"/>
                <w:numId w:val="47"/>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solvencia financiera, con la comprobación de que sus ingresos mayores del 12% y hasta el 20% del Monto Total de su propuesta (sin IVA): 10 Puntos.</w:t>
            </w:r>
          </w:p>
          <w:p w14:paraId="732E9625" w14:textId="77777777" w:rsidR="000C7976" w:rsidRPr="00561F6D" w:rsidRDefault="000C7976" w:rsidP="00DF3396">
            <w:pPr>
              <w:spacing w:line="276" w:lineRule="auto"/>
              <w:ind w:left="720"/>
              <w:jc w:val="center"/>
              <w:rPr>
                <w:rFonts w:ascii="Geomanist" w:hAnsi="Geomanist" w:cs="Arial"/>
                <w:sz w:val="16"/>
                <w:szCs w:val="22"/>
                <w:lang w:eastAsia="es-MX"/>
              </w:rPr>
            </w:pPr>
          </w:p>
          <w:p w14:paraId="5D430645" w14:textId="77777777" w:rsidR="000C7976" w:rsidRPr="00561F6D" w:rsidRDefault="000C7976">
            <w:pPr>
              <w:numPr>
                <w:ilvl w:val="0"/>
                <w:numId w:val="47"/>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solvencia financiera, con la comprobación de que sus ingresos del 5% y hasta el 11% del Monto Total de su propuesta (sin IVA): 5 puntos.</w:t>
            </w:r>
          </w:p>
          <w:p w14:paraId="6F547695" w14:textId="77777777" w:rsidR="000C7976" w:rsidRPr="00561F6D" w:rsidRDefault="000C7976" w:rsidP="00DF3396">
            <w:pPr>
              <w:spacing w:line="276" w:lineRule="auto"/>
              <w:jc w:val="center"/>
              <w:rPr>
                <w:rFonts w:ascii="Geomanist" w:hAnsi="Geomanist" w:cs="Arial"/>
                <w:sz w:val="16"/>
                <w:szCs w:val="22"/>
                <w:lang w:eastAsia="es-MX"/>
              </w:rPr>
            </w:pPr>
          </w:p>
          <w:p w14:paraId="16561317"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Quien no presente información alguna tendrá 0.00 puntos.</w:t>
            </w:r>
          </w:p>
          <w:p w14:paraId="7F270EA0" w14:textId="77777777" w:rsidR="000C7976" w:rsidRPr="00561F6D" w:rsidRDefault="000C7976" w:rsidP="00DF3396">
            <w:pPr>
              <w:spacing w:line="276" w:lineRule="auto"/>
              <w:jc w:val="center"/>
              <w:rPr>
                <w:rFonts w:ascii="Geomanist" w:hAnsi="Geomanist" w:cs="Arial"/>
                <w:sz w:val="16"/>
                <w:szCs w:val="22"/>
                <w:lang w:eastAsia="es-MX"/>
              </w:rPr>
            </w:pPr>
          </w:p>
        </w:tc>
      </w:tr>
      <w:tr w:rsidR="000C7976" w:rsidRPr="00561F6D" w14:paraId="526341FE" w14:textId="77777777" w:rsidTr="000C7976">
        <w:tc>
          <w:tcPr>
            <w:tcW w:w="595" w:type="pct"/>
            <w:shd w:val="clear" w:color="auto" w:fill="auto"/>
            <w:vAlign w:val="center"/>
          </w:tcPr>
          <w:p w14:paraId="127BCEA4" w14:textId="77777777" w:rsidR="000C7976" w:rsidRPr="00561F6D" w:rsidRDefault="000C7976"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32B3285F" w14:textId="77777777" w:rsidR="000C7976" w:rsidRPr="00561F6D" w:rsidRDefault="000C7976"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1E20803B"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c) Participación de Discapacitados: </w:t>
            </w:r>
            <w:r w:rsidRPr="00561F6D">
              <w:rPr>
                <w:rFonts w:ascii="Geomanist" w:hAnsi="Geomanist" w:cs="Arial"/>
                <w:b/>
                <w:sz w:val="16"/>
                <w:szCs w:val="22"/>
                <w:lang w:eastAsia="es-MX"/>
              </w:rPr>
              <w:t>1 Punto</w:t>
            </w:r>
          </w:p>
        </w:tc>
        <w:tc>
          <w:tcPr>
            <w:tcW w:w="3298" w:type="pct"/>
            <w:shd w:val="clear" w:color="auto" w:fill="auto"/>
            <w:vAlign w:val="center"/>
            <w:hideMark/>
          </w:tcPr>
          <w:p w14:paraId="5FE4285B"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Participación de Discapacitados.</w:t>
            </w:r>
          </w:p>
          <w:p w14:paraId="4EED0B7E"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Personas morales que cuenten con personal discapacitado, lo que se acreditará en términos del segundo párrafo del artículo 14 de la LAASSP:</w:t>
            </w:r>
          </w:p>
          <w:p w14:paraId="76DEB1D8" w14:textId="77777777" w:rsidR="000C7976" w:rsidRPr="00561F6D" w:rsidRDefault="000C7976" w:rsidP="00DF3396">
            <w:pPr>
              <w:spacing w:line="276" w:lineRule="auto"/>
              <w:jc w:val="center"/>
              <w:rPr>
                <w:rFonts w:ascii="Geomanist" w:hAnsi="Geomanist" w:cs="Arial"/>
                <w:sz w:val="16"/>
                <w:szCs w:val="22"/>
                <w:lang w:eastAsia="es-MX"/>
              </w:rPr>
            </w:pPr>
          </w:p>
          <w:p w14:paraId="585999D6"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En caso de que la empresa cuente con trabajadores con discapacidad, deberá presentar manifiesto bajo protesta de decir verdad en donde señale la proporción que dicho personal representa de la totalidad de la planta de empleados, misma que no podrá ser menor al 5% y cuya antigüedad no sea inferior a seis meses; asimismo deberá anexar el Aviso de alta al Régimen Obligatorio del IMSS y la Constancia emitida por la autoridad competente en la que acredite que dichos trabajadores son personas con discapacidad, en términos de lo previsto por la fracción IX del artículo 2 de la Ley General para la Inclusión de las Personas con Discapacidad.</w:t>
            </w:r>
          </w:p>
          <w:p w14:paraId="006F9604" w14:textId="77777777" w:rsidR="000C7976" w:rsidRPr="00561F6D" w:rsidRDefault="000C7976" w:rsidP="00DF3396">
            <w:pPr>
              <w:spacing w:line="276" w:lineRule="auto"/>
              <w:jc w:val="center"/>
              <w:rPr>
                <w:rFonts w:ascii="Geomanist" w:hAnsi="Geomanist" w:cs="Arial"/>
                <w:sz w:val="16"/>
                <w:szCs w:val="22"/>
                <w:lang w:eastAsia="es-MX"/>
              </w:rPr>
            </w:pPr>
          </w:p>
          <w:p w14:paraId="53DAC0D0"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1. Aviso de alta al Régimen obligatorio del IMSS.</w:t>
            </w:r>
          </w:p>
          <w:p w14:paraId="0A23CF99" w14:textId="77777777" w:rsidR="000C7976" w:rsidRPr="00561F6D" w:rsidRDefault="000C7976" w:rsidP="00DF3396">
            <w:pPr>
              <w:spacing w:line="276" w:lineRule="auto"/>
              <w:jc w:val="center"/>
              <w:rPr>
                <w:rFonts w:ascii="Geomanist" w:hAnsi="Geomanist" w:cs="Arial"/>
                <w:sz w:val="16"/>
                <w:szCs w:val="22"/>
                <w:lang w:eastAsia="es-MX"/>
              </w:rPr>
            </w:pPr>
          </w:p>
          <w:p w14:paraId="1ADFCBF8"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2. Constancia que acredite que dichos trabajadores son personas con discapacidad.</w:t>
            </w:r>
          </w:p>
          <w:p w14:paraId="16A0A317" w14:textId="77777777" w:rsidR="000C7976" w:rsidRPr="00561F6D" w:rsidRDefault="000C7976" w:rsidP="00DF3396">
            <w:pPr>
              <w:spacing w:line="276" w:lineRule="auto"/>
              <w:jc w:val="center"/>
              <w:rPr>
                <w:rFonts w:ascii="Geomanist" w:hAnsi="Geomanist" w:cs="Arial"/>
                <w:sz w:val="16"/>
                <w:szCs w:val="22"/>
                <w:lang w:eastAsia="es-MX"/>
              </w:rPr>
            </w:pPr>
          </w:p>
          <w:p w14:paraId="2B9D7376" w14:textId="77777777" w:rsidR="000C7976" w:rsidRPr="00561F6D" w:rsidRDefault="000C7976">
            <w:pPr>
              <w:numPr>
                <w:ilvl w:val="0"/>
                <w:numId w:val="45"/>
              </w:numPr>
              <w:suppressAutoHyphens w:val="0"/>
              <w:spacing w:line="276" w:lineRule="auto"/>
              <w:jc w:val="center"/>
              <w:rPr>
                <w:rFonts w:ascii="Geomanist" w:hAnsi="Geomanist" w:cs="Arial"/>
                <w:b/>
                <w:bCs/>
                <w:sz w:val="16"/>
                <w:szCs w:val="22"/>
                <w:lang w:eastAsia="es-MX"/>
              </w:rPr>
            </w:pPr>
            <w:r w:rsidRPr="00561F6D">
              <w:rPr>
                <w:rFonts w:ascii="Geomanist" w:hAnsi="Geomanist" w:cs="Arial"/>
                <w:b/>
                <w:sz w:val="16"/>
                <w:szCs w:val="22"/>
                <w:lang w:eastAsia="es-MX"/>
              </w:rPr>
              <w:t>SE OTORGARÁ 1 PUNTO</w:t>
            </w:r>
          </w:p>
        </w:tc>
      </w:tr>
      <w:tr w:rsidR="000C7976" w:rsidRPr="00561F6D" w14:paraId="1BE460FD" w14:textId="77777777" w:rsidTr="000C7976">
        <w:tc>
          <w:tcPr>
            <w:tcW w:w="595" w:type="pct"/>
            <w:shd w:val="clear" w:color="auto" w:fill="auto"/>
            <w:vAlign w:val="center"/>
          </w:tcPr>
          <w:p w14:paraId="44E79C18" w14:textId="77777777" w:rsidR="000C7976" w:rsidRPr="00561F6D" w:rsidRDefault="000C7976"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045C1100" w14:textId="77777777" w:rsidR="000C7976" w:rsidRPr="00561F6D" w:rsidRDefault="000C7976" w:rsidP="00DF3396">
            <w:pPr>
              <w:spacing w:line="276" w:lineRule="auto"/>
              <w:jc w:val="center"/>
              <w:rPr>
                <w:rFonts w:ascii="Geomanist" w:hAnsi="Geomanist" w:cs="Arial"/>
                <w:b/>
                <w:sz w:val="16"/>
                <w:szCs w:val="22"/>
                <w:lang w:eastAsia="es-MX"/>
              </w:rPr>
            </w:pPr>
          </w:p>
        </w:tc>
        <w:tc>
          <w:tcPr>
            <w:tcW w:w="657" w:type="pct"/>
            <w:shd w:val="clear" w:color="auto" w:fill="auto"/>
            <w:vAlign w:val="center"/>
          </w:tcPr>
          <w:p w14:paraId="5B04DD07"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 Equidad de Género </w:t>
            </w:r>
            <w:r w:rsidRPr="00561F6D">
              <w:rPr>
                <w:rFonts w:ascii="Geomanist" w:hAnsi="Geomanist" w:cs="Arial"/>
                <w:b/>
                <w:sz w:val="16"/>
                <w:szCs w:val="22"/>
                <w:lang w:eastAsia="es-MX"/>
              </w:rPr>
              <w:t>1 Punto</w:t>
            </w:r>
          </w:p>
        </w:tc>
        <w:tc>
          <w:tcPr>
            <w:tcW w:w="3298" w:type="pct"/>
            <w:shd w:val="clear" w:color="auto" w:fill="auto"/>
            <w:vAlign w:val="center"/>
          </w:tcPr>
          <w:p w14:paraId="64A03FF0"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Podrán manifestar por escrito que han aplicado políticas y prácticas de igualdad de género, conforme a la certificación correspondiente, emitida por las autoridades y organismos facultados para tal efecto, de </w:t>
            </w:r>
            <w:r w:rsidRPr="00561F6D">
              <w:rPr>
                <w:rFonts w:ascii="Geomanist" w:hAnsi="Geomanist" w:cs="Arial"/>
                <w:sz w:val="16"/>
                <w:szCs w:val="22"/>
                <w:lang w:eastAsia="es-MX"/>
              </w:rPr>
              <w:lastRenderedPageBreak/>
              <w:t>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19 de octubre del 2015. En concordancia con el FORMATO T22 “Relación de documentos a evaluar del Licitante”.</w:t>
            </w:r>
          </w:p>
          <w:p w14:paraId="72C1D7B1" w14:textId="77777777" w:rsidR="000C7976" w:rsidRPr="00561F6D" w:rsidRDefault="000C7976" w:rsidP="00DF3396">
            <w:pPr>
              <w:spacing w:line="276" w:lineRule="auto"/>
              <w:jc w:val="center"/>
              <w:rPr>
                <w:rFonts w:ascii="Geomanist" w:hAnsi="Geomanist" w:cs="Arial"/>
                <w:sz w:val="16"/>
                <w:szCs w:val="22"/>
                <w:lang w:eastAsia="es-MX"/>
              </w:rPr>
            </w:pPr>
          </w:p>
          <w:p w14:paraId="117C84A9" w14:textId="77777777" w:rsidR="000C7976" w:rsidRPr="00561F6D" w:rsidRDefault="000C7976">
            <w:pPr>
              <w:numPr>
                <w:ilvl w:val="0"/>
                <w:numId w:val="48"/>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Certificación</w:t>
            </w:r>
          </w:p>
          <w:p w14:paraId="70F9F579" w14:textId="77777777" w:rsidR="000C7976" w:rsidRPr="00561F6D" w:rsidRDefault="000C7976" w:rsidP="00DF3396">
            <w:pPr>
              <w:spacing w:line="276" w:lineRule="auto"/>
              <w:jc w:val="center"/>
              <w:rPr>
                <w:rFonts w:ascii="Geomanist" w:hAnsi="Geomanist" w:cs="Arial"/>
                <w:sz w:val="16"/>
                <w:szCs w:val="22"/>
                <w:lang w:eastAsia="es-MX"/>
              </w:rPr>
            </w:pPr>
          </w:p>
          <w:p w14:paraId="404B17FF"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(SE OTORGARÁ 1 PUNTO)</w:t>
            </w:r>
          </w:p>
        </w:tc>
      </w:tr>
      <w:tr w:rsidR="000C7976" w:rsidRPr="00561F6D" w14:paraId="6C6DFEE6" w14:textId="77777777" w:rsidTr="000C7976">
        <w:tc>
          <w:tcPr>
            <w:tcW w:w="595" w:type="pct"/>
            <w:shd w:val="clear" w:color="auto" w:fill="auto"/>
            <w:vAlign w:val="center"/>
          </w:tcPr>
          <w:p w14:paraId="23698B1A" w14:textId="77777777" w:rsidR="000C7976" w:rsidRPr="00561F6D" w:rsidRDefault="000C7976"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230A18F9" w14:textId="77777777" w:rsidR="000C7976" w:rsidRPr="00561F6D" w:rsidRDefault="000C7976"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556CC898"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 Participación de MIPYME: </w:t>
            </w:r>
            <w:r w:rsidRPr="00561F6D">
              <w:rPr>
                <w:rFonts w:ascii="Geomanist" w:hAnsi="Geomanist" w:cs="Arial"/>
                <w:b/>
                <w:sz w:val="16"/>
                <w:szCs w:val="22"/>
                <w:lang w:eastAsia="es-MX"/>
              </w:rPr>
              <w:t>2 Punto.</w:t>
            </w:r>
          </w:p>
        </w:tc>
        <w:tc>
          <w:tcPr>
            <w:tcW w:w="3298" w:type="pct"/>
            <w:shd w:val="clear" w:color="auto" w:fill="auto"/>
            <w:vAlign w:val="center"/>
            <w:hideMark/>
          </w:tcPr>
          <w:p w14:paraId="49585BA4"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Participación de MIPYME</w:t>
            </w:r>
          </w:p>
          <w:p w14:paraId="5DC0760C" w14:textId="77777777" w:rsidR="000C7976" w:rsidRPr="00561F6D" w:rsidRDefault="000C7976" w:rsidP="00DF3396">
            <w:pPr>
              <w:spacing w:line="276" w:lineRule="auto"/>
              <w:jc w:val="center"/>
              <w:rPr>
                <w:rFonts w:ascii="Geomanist" w:hAnsi="Geomanist" w:cs="Arial"/>
                <w:sz w:val="16"/>
                <w:szCs w:val="22"/>
                <w:lang w:eastAsia="es-MX"/>
              </w:rPr>
            </w:pPr>
          </w:p>
          <w:p w14:paraId="3B7D9189"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5B45132E" w14:textId="77777777" w:rsidR="000C7976" w:rsidRPr="00561F6D" w:rsidRDefault="000C7976" w:rsidP="00DF3396">
            <w:pPr>
              <w:spacing w:line="276" w:lineRule="auto"/>
              <w:jc w:val="center"/>
              <w:rPr>
                <w:rFonts w:ascii="Geomanist" w:hAnsi="Geomanist" w:cs="Arial"/>
                <w:sz w:val="16"/>
                <w:szCs w:val="22"/>
                <w:lang w:eastAsia="es-MX"/>
              </w:rPr>
            </w:pPr>
          </w:p>
          <w:p w14:paraId="03FDA075"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bCs/>
                <w:sz w:val="16"/>
                <w:szCs w:val="22"/>
                <w:lang w:eastAsia="es-MX"/>
              </w:rPr>
              <w:t>El licitante deberá incorporar a su Propuesta Técnica la c</w:t>
            </w:r>
            <w:r w:rsidRPr="00561F6D">
              <w:rPr>
                <w:rFonts w:ascii="Geomanist" w:hAnsi="Geomanist" w:cs="Arial"/>
                <w:sz w:val="16"/>
                <w:szCs w:val="22"/>
                <w:lang w:eastAsia="es-MX"/>
              </w:rPr>
              <w:t>onstancia emitida por el Instituto Mexicano de la Propiedad Industrial, la cual no podrá tener una vigencia mayor a cinco años.</w:t>
            </w:r>
          </w:p>
          <w:p w14:paraId="34016CB1" w14:textId="77777777" w:rsidR="000C7976" w:rsidRPr="00561F6D" w:rsidRDefault="000C7976" w:rsidP="00DF3396">
            <w:pPr>
              <w:spacing w:line="276" w:lineRule="auto"/>
              <w:jc w:val="center"/>
              <w:rPr>
                <w:rFonts w:ascii="Geomanist" w:hAnsi="Geomanist" w:cs="Arial"/>
                <w:sz w:val="16"/>
                <w:szCs w:val="22"/>
                <w:lang w:eastAsia="es-MX"/>
              </w:rPr>
            </w:pPr>
          </w:p>
          <w:p w14:paraId="35B38104" w14:textId="77777777" w:rsidR="000C7976" w:rsidRPr="00561F6D" w:rsidRDefault="000C7976" w:rsidP="00DF3396">
            <w:pPr>
              <w:spacing w:line="276" w:lineRule="auto"/>
              <w:jc w:val="center"/>
              <w:rPr>
                <w:rFonts w:ascii="Geomanist" w:hAnsi="Geomanist" w:cs="Arial"/>
                <w:i/>
                <w:sz w:val="16"/>
                <w:szCs w:val="22"/>
                <w:lang w:eastAsia="es-MX"/>
              </w:rPr>
            </w:pPr>
            <w:r w:rsidRPr="00561F6D">
              <w:rPr>
                <w:rFonts w:ascii="Geomanist" w:hAnsi="Geomanist" w:cs="Arial"/>
                <w:i/>
                <w:sz w:val="16"/>
                <w:szCs w:val="22"/>
                <w:lang w:eastAsia="es-MX"/>
              </w:rPr>
              <w:t>Si el licitante presenta constancia emitida por el Instituto Mexicano de la Propiedad Industrial, se le otorgarán 2.0 de punto. Si el licitante no presenta constancia emitida por el Instituto Mexicano de la Propiedad Industrial, se le otorgarán 0.00 puntos.</w:t>
            </w:r>
          </w:p>
          <w:p w14:paraId="42695191" w14:textId="77777777" w:rsidR="000C7976" w:rsidRPr="00561F6D" w:rsidRDefault="000C7976" w:rsidP="00DF3396">
            <w:pPr>
              <w:spacing w:line="276" w:lineRule="auto"/>
              <w:jc w:val="center"/>
              <w:rPr>
                <w:rFonts w:ascii="Geomanist" w:hAnsi="Geomanist" w:cs="Arial"/>
                <w:i/>
                <w:sz w:val="16"/>
                <w:szCs w:val="22"/>
                <w:lang w:eastAsia="es-MX"/>
              </w:rPr>
            </w:pPr>
          </w:p>
          <w:p w14:paraId="5D6AFCB8" w14:textId="77777777" w:rsidR="000C7976" w:rsidRPr="00561F6D" w:rsidRDefault="000C7976" w:rsidP="00DF3396">
            <w:pPr>
              <w:spacing w:line="276" w:lineRule="auto"/>
              <w:jc w:val="center"/>
              <w:rPr>
                <w:rFonts w:ascii="Geomanist" w:hAnsi="Geomanist" w:cs="Arial"/>
                <w:b/>
                <w:bCs/>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2 punto</w:t>
            </w:r>
          </w:p>
        </w:tc>
      </w:tr>
      <w:tr w:rsidR="000C7976" w:rsidRPr="00561F6D" w14:paraId="736B5E9E" w14:textId="77777777" w:rsidTr="000C7976">
        <w:tc>
          <w:tcPr>
            <w:tcW w:w="595" w:type="pct"/>
            <w:vMerge w:val="restart"/>
            <w:shd w:val="clear" w:color="auto" w:fill="auto"/>
            <w:vAlign w:val="center"/>
            <w:hideMark/>
          </w:tcPr>
          <w:p w14:paraId="52D8B883"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II) Experiencia y Especialidad del licitante</w:t>
            </w:r>
          </w:p>
        </w:tc>
        <w:tc>
          <w:tcPr>
            <w:tcW w:w="450" w:type="pct"/>
            <w:vMerge w:val="restart"/>
            <w:shd w:val="clear" w:color="auto" w:fill="auto"/>
            <w:vAlign w:val="center"/>
            <w:hideMark/>
          </w:tcPr>
          <w:p w14:paraId="5F2B5646"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12</w:t>
            </w:r>
          </w:p>
          <w:p w14:paraId="1C99AFB9"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Puntos</w:t>
            </w:r>
          </w:p>
        </w:tc>
        <w:tc>
          <w:tcPr>
            <w:tcW w:w="657" w:type="pct"/>
            <w:shd w:val="clear" w:color="auto" w:fill="auto"/>
            <w:vAlign w:val="center"/>
            <w:hideMark/>
          </w:tcPr>
          <w:p w14:paraId="4EF6FC16"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 Experiencia del licitante: </w:t>
            </w:r>
            <w:r w:rsidRPr="00561F6D">
              <w:rPr>
                <w:rFonts w:ascii="Geomanist" w:hAnsi="Geomanist" w:cs="Arial"/>
                <w:b/>
                <w:sz w:val="16"/>
                <w:szCs w:val="22"/>
                <w:lang w:eastAsia="es-MX"/>
              </w:rPr>
              <w:t>6 Puntos.</w:t>
            </w:r>
          </w:p>
        </w:tc>
        <w:tc>
          <w:tcPr>
            <w:tcW w:w="3298" w:type="pct"/>
            <w:shd w:val="clear" w:color="auto" w:fill="auto"/>
            <w:vAlign w:val="center"/>
            <w:hideMark/>
          </w:tcPr>
          <w:p w14:paraId="7431B473"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Experiencia del licitante</w:t>
            </w:r>
          </w:p>
          <w:p w14:paraId="31E4A587" w14:textId="77777777" w:rsidR="000C7976" w:rsidRPr="00561F6D" w:rsidRDefault="000C7976" w:rsidP="00DF3396">
            <w:pPr>
              <w:spacing w:line="276" w:lineRule="auto"/>
              <w:jc w:val="center"/>
              <w:rPr>
                <w:rFonts w:ascii="Geomanist" w:hAnsi="Geomanist" w:cs="Arial"/>
                <w:sz w:val="16"/>
                <w:szCs w:val="22"/>
                <w:lang w:eastAsia="es-MX"/>
              </w:rPr>
            </w:pPr>
          </w:p>
          <w:p w14:paraId="2BAEE85D"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 xml:space="preserve">Por años de experiencia </w:t>
            </w:r>
            <w:r w:rsidRPr="00561F6D">
              <w:rPr>
                <w:rFonts w:ascii="Geomanist" w:hAnsi="Geomanist" w:cs="Arial"/>
                <w:sz w:val="16"/>
                <w:szCs w:val="22"/>
                <w:lang w:eastAsia="es-MX"/>
              </w:rPr>
              <w:t>(Máximo 6 puntos)</w:t>
            </w:r>
            <w:r w:rsidRPr="00561F6D">
              <w:rPr>
                <w:rFonts w:ascii="Geomanist" w:hAnsi="Geomanist" w:cs="Arial"/>
                <w:b/>
                <w:sz w:val="16"/>
                <w:szCs w:val="22"/>
                <w:lang w:eastAsia="es-MX"/>
              </w:rPr>
              <w:t>.</w:t>
            </w:r>
          </w:p>
          <w:p w14:paraId="7014F3BA" w14:textId="77777777" w:rsidR="000C7976" w:rsidRPr="00561F6D" w:rsidRDefault="000C7976" w:rsidP="00DF3396">
            <w:pPr>
              <w:spacing w:line="276" w:lineRule="auto"/>
              <w:jc w:val="center"/>
              <w:rPr>
                <w:rFonts w:ascii="Geomanist" w:hAnsi="Geomanist" w:cs="Arial"/>
                <w:b/>
                <w:sz w:val="16"/>
                <w:szCs w:val="22"/>
                <w:lang w:eastAsia="es-MX"/>
              </w:rPr>
            </w:pPr>
          </w:p>
          <w:p w14:paraId="6ED70C65"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Los licitantes deberán acreditar este </w:t>
            </w:r>
            <w:proofErr w:type="spellStart"/>
            <w:r w:rsidRPr="00561F6D">
              <w:rPr>
                <w:rFonts w:ascii="Geomanist" w:hAnsi="Geomanist" w:cs="Arial"/>
                <w:sz w:val="16"/>
                <w:szCs w:val="22"/>
                <w:lang w:eastAsia="es-MX"/>
              </w:rPr>
              <w:t>subrubro</w:t>
            </w:r>
            <w:proofErr w:type="spellEnd"/>
            <w:r w:rsidRPr="00561F6D">
              <w:rPr>
                <w:rFonts w:ascii="Geomanist" w:hAnsi="Geomanist" w:cs="Arial"/>
                <w:sz w:val="16"/>
                <w:szCs w:val="22"/>
                <w:lang w:eastAsia="es-MX"/>
              </w:rPr>
              <w:t xml:space="preserve"> presentando contratos y/o facturas formalizadas con cualquier dependencia o Institución pública, el tiempo en años, en que el licitante ha prestado servicios de iguales o de la misma naturaleza de los ofertados al que pretende contratar (Copia de la carátula y hoja de firmas de los contratos o facturas), la distribución de punto será de la manera siguiente:</w:t>
            </w:r>
          </w:p>
          <w:p w14:paraId="4B037933" w14:textId="77777777" w:rsidR="000C7976" w:rsidRPr="00561F6D" w:rsidRDefault="000C7976" w:rsidP="00DF3396">
            <w:pPr>
              <w:spacing w:line="276" w:lineRule="auto"/>
              <w:jc w:val="center"/>
              <w:rPr>
                <w:rFonts w:ascii="Geomanist" w:hAnsi="Geomanist" w:cs="Arial"/>
                <w:sz w:val="16"/>
                <w:szCs w:val="22"/>
                <w:lang w:eastAsia="es-MX"/>
              </w:rPr>
            </w:pPr>
          </w:p>
          <w:p w14:paraId="5F4D72C4"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Al licitante que acredite con contratos o facturas formalizadas y concluidas de 5 años o más de experiencia, comprendidos en el periodo de enero 2020 a diciembre 2024. </w:t>
            </w:r>
            <w:r w:rsidRPr="00561F6D">
              <w:rPr>
                <w:rFonts w:ascii="Geomanist" w:hAnsi="Geomanist" w:cs="Arial"/>
                <w:b/>
                <w:sz w:val="16"/>
                <w:szCs w:val="22"/>
                <w:lang w:eastAsia="es-MX"/>
              </w:rPr>
              <w:t>6 puntos</w:t>
            </w:r>
          </w:p>
          <w:p w14:paraId="3938AFDB" w14:textId="77777777" w:rsidR="000C7976" w:rsidRPr="00561F6D" w:rsidRDefault="000C7976" w:rsidP="00DF3396">
            <w:pPr>
              <w:spacing w:line="276" w:lineRule="auto"/>
              <w:jc w:val="center"/>
              <w:rPr>
                <w:rFonts w:ascii="Geomanist" w:hAnsi="Geomanist" w:cs="Arial"/>
                <w:b/>
                <w:sz w:val="16"/>
                <w:szCs w:val="22"/>
                <w:lang w:eastAsia="es-MX"/>
              </w:rPr>
            </w:pPr>
          </w:p>
          <w:p w14:paraId="4EBF388D"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Al licitante que acredite como número mínimo requerido de contratos o facturas formalizadas y concluidos en el intervalo menor de 5 años y al menos 2 años en el periodo de enero  2020 a diciembre 2024.</w:t>
            </w:r>
            <w:r w:rsidRPr="00561F6D">
              <w:rPr>
                <w:rFonts w:ascii="Geomanist" w:hAnsi="Geomanist" w:cs="Arial"/>
                <w:b/>
                <w:sz w:val="16"/>
                <w:szCs w:val="22"/>
                <w:lang w:eastAsia="es-MX"/>
              </w:rPr>
              <w:t xml:space="preserve"> SE ASIGNARÁN DE FORMA PROPORCIONAL POR REGLA DE TRES</w:t>
            </w:r>
          </w:p>
          <w:p w14:paraId="18E96AD1" w14:textId="77777777" w:rsidR="000C7976" w:rsidRPr="00561F6D" w:rsidRDefault="000C7976" w:rsidP="00DF3396">
            <w:pPr>
              <w:spacing w:line="276" w:lineRule="auto"/>
              <w:jc w:val="center"/>
              <w:rPr>
                <w:rFonts w:ascii="Geomanist" w:hAnsi="Geomanist" w:cs="Arial"/>
                <w:sz w:val="16"/>
                <w:szCs w:val="22"/>
                <w:lang w:eastAsia="es-MX"/>
              </w:rPr>
            </w:pPr>
          </w:p>
          <w:p w14:paraId="4DB3957D"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Al licitante que acredite como número mínimo requerido de contratos o facturas formalizadas menor o igual de 1 año de experiencia, comprendidos en el periodo de enero 2020 a diciembre 2024.       </w:t>
            </w:r>
            <w:r w:rsidRPr="00561F6D">
              <w:rPr>
                <w:rFonts w:ascii="Geomanist" w:hAnsi="Geomanist" w:cs="Arial"/>
                <w:b/>
                <w:sz w:val="16"/>
                <w:szCs w:val="22"/>
                <w:lang w:eastAsia="es-MX"/>
              </w:rPr>
              <w:t>0 Puntos</w:t>
            </w:r>
          </w:p>
          <w:p w14:paraId="7D7AB3C6" w14:textId="77777777" w:rsidR="000C7976" w:rsidRPr="00561F6D" w:rsidRDefault="000C7976" w:rsidP="00DF3396">
            <w:pPr>
              <w:spacing w:line="276" w:lineRule="auto"/>
              <w:jc w:val="center"/>
              <w:rPr>
                <w:rFonts w:ascii="Geomanist" w:hAnsi="Geomanist" w:cs="Arial"/>
                <w:sz w:val="16"/>
                <w:szCs w:val="22"/>
                <w:lang w:eastAsia="es-MX"/>
              </w:rPr>
            </w:pPr>
          </w:p>
          <w:p w14:paraId="674FAB30"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Se asignara la mayor puntuación al licitante o licitantes que acrediten el máximo de experiencia (4 años) y se distribuirá de manera proporcional la puntuación o unidades porcentuales a los demás licitantes, aplicando para ello una regla de tres.</w:t>
            </w:r>
          </w:p>
          <w:p w14:paraId="76673ECE" w14:textId="77777777" w:rsidR="000C7976" w:rsidRPr="00561F6D" w:rsidRDefault="000C7976" w:rsidP="00DF3396">
            <w:pPr>
              <w:spacing w:line="276" w:lineRule="auto"/>
              <w:jc w:val="center"/>
              <w:rPr>
                <w:rFonts w:ascii="Geomanist" w:hAnsi="Geomanist" w:cs="Arial"/>
                <w:sz w:val="16"/>
                <w:szCs w:val="22"/>
                <w:lang w:eastAsia="es-MX"/>
              </w:rPr>
            </w:pPr>
          </w:p>
          <w:p w14:paraId="71E15407"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Nota: Se hace hincapié que el número de años constituye el requisito a cumplir, y no así el número de contratos, cuya cantidad no conlleva a otorgar más o menos puntuación o unidades porcentuales."</w:t>
            </w:r>
          </w:p>
          <w:p w14:paraId="6C617FA9" w14:textId="77777777" w:rsidR="000C7976" w:rsidRPr="00561F6D" w:rsidRDefault="000C7976" w:rsidP="00DF3396">
            <w:pPr>
              <w:spacing w:line="276" w:lineRule="auto"/>
              <w:jc w:val="center"/>
              <w:rPr>
                <w:rFonts w:ascii="Geomanist" w:hAnsi="Geomanist" w:cs="Arial"/>
                <w:sz w:val="16"/>
                <w:szCs w:val="22"/>
                <w:lang w:eastAsia="es-MX"/>
              </w:rPr>
            </w:pPr>
          </w:p>
        </w:tc>
      </w:tr>
      <w:tr w:rsidR="000C7976" w:rsidRPr="00561F6D" w14:paraId="67FF3F07" w14:textId="77777777" w:rsidTr="000C7976">
        <w:tc>
          <w:tcPr>
            <w:tcW w:w="595" w:type="pct"/>
            <w:vMerge/>
            <w:shd w:val="clear" w:color="auto" w:fill="auto"/>
            <w:vAlign w:val="center"/>
          </w:tcPr>
          <w:p w14:paraId="7919C6B6" w14:textId="77777777" w:rsidR="000C7976" w:rsidRPr="00561F6D" w:rsidRDefault="000C7976" w:rsidP="00DF3396">
            <w:pPr>
              <w:spacing w:line="276" w:lineRule="auto"/>
              <w:jc w:val="center"/>
              <w:rPr>
                <w:rFonts w:ascii="Geomanist" w:hAnsi="Geomanist" w:cs="Arial"/>
                <w:sz w:val="16"/>
                <w:szCs w:val="22"/>
                <w:lang w:eastAsia="es-MX"/>
              </w:rPr>
            </w:pPr>
          </w:p>
        </w:tc>
        <w:tc>
          <w:tcPr>
            <w:tcW w:w="450" w:type="pct"/>
            <w:vMerge/>
            <w:shd w:val="clear" w:color="auto" w:fill="auto"/>
            <w:vAlign w:val="center"/>
          </w:tcPr>
          <w:p w14:paraId="6CE922EF" w14:textId="77777777" w:rsidR="000C7976" w:rsidRPr="00561F6D" w:rsidRDefault="000C7976"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46EE1D8A"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b) Especialidad del licitante: </w:t>
            </w:r>
            <w:r w:rsidRPr="00561F6D">
              <w:rPr>
                <w:rFonts w:ascii="Geomanist" w:hAnsi="Geomanist" w:cs="Arial"/>
                <w:b/>
                <w:sz w:val="16"/>
                <w:szCs w:val="22"/>
                <w:lang w:eastAsia="es-MX"/>
              </w:rPr>
              <w:t>6 Puntos.</w:t>
            </w:r>
          </w:p>
        </w:tc>
        <w:tc>
          <w:tcPr>
            <w:tcW w:w="3298" w:type="pct"/>
            <w:shd w:val="clear" w:color="auto" w:fill="auto"/>
            <w:vAlign w:val="center"/>
            <w:hideMark/>
          </w:tcPr>
          <w:p w14:paraId="37F01492"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Especialidad del licitante (Máximo 6 puntos)</w:t>
            </w:r>
          </w:p>
          <w:p w14:paraId="1051EBED" w14:textId="77777777" w:rsidR="000C7976" w:rsidRPr="00561F6D" w:rsidRDefault="000C7976" w:rsidP="00DF3396">
            <w:pPr>
              <w:spacing w:line="276" w:lineRule="auto"/>
              <w:jc w:val="center"/>
              <w:rPr>
                <w:rFonts w:ascii="Geomanist" w:hAnsi="Geomanist" w:cs="Arial"/>
                <w:b/>
                <w:sz w:val="16"/>
                <w:szCs w:val="22"/>
                <w:lang w:eastAsia="es-MX"/>
              </w:rPr>
            </w:pPr>
          </w:p>
          <w:p w14:paraId="31D49021"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Para acreditar la especialidad, la convocante cuantificará con el número de contratos o facturas </w:t>
            </w:r>
            <w:r w:rsidRPr="00561F6D">
              <w:rPr>
                <w:rFonts w:ascii="Geomanist" w:hAnsi="Geomanist" w:cs="Arial"/>
                <w:sz w:val="16"/>
                <w:szCs w:val="22"/>
                <w:lang w:eastAsia="es-MX"/>
              </w:rPr>
              <w:lastRenderedPageBreak/>
              <w:t>formalizadas, en los que se demuestre que el licitante ha suministrado a cualquier dependencia o institución pública bienes iguales o de la misma naturaleza de los ofertados.</w:t>
            </w:r>
          </w:p>
          <w:p w14:paraId="42AA2232" w14:textId="77777777" w:rsidR="000C7976" w:rsidRPr="00561F6D" w:rsidRDefault="000C7976" w:rsidP="00DF3396">
            <w:pPr>
              <w:spacing w:line="276" w:lineRule="auto"/>
              <w:jc w:val="center"/>
              <w:rPr>
                <w:rFonts w:ascii="Geomanist" w:hAnsi="Geomanist" w:cs="Arial"/>
                <w:b/>
                <w:sz w:val="16"/>
                <w:szCs w:val="22"/>
                <w:lang w:eastAsia="es-MX"/>
              </w:rPr>
            </w:pPr>
          </w:p>
          <w:p w14:paraId="13EEBAB3"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Al licitante que presente 5 o más contratos o facturas formalizados y que correspondan a los ejercicios fiscales de enero 2020 a diciembre 2024, cuyo objeto sea respecto al servicio de histopatología o similares al objeto de la presente licitación. </w:t>
            </w:r>
            <w:r w:rsidRPr="00561F6D">
              <w:rPr>
                <w:rFonts w:ascii="Geomanist" w:hAnsi="Geomanist" w:cs="Arial"/>
                <w:b/>
                <w:sz w:val="16"/>
                <w:szCs w:val="22"/>
                <w:lang w:eastAsia="es-MX"/>
              </w:rPr>
              <w:t>6 Puntos</w:t>
            </w:r>
          </w:p>
          <w:p w14:paraId="487D1308" w14:textId="77777777" w:rsidR="000C7976" w:rsidRPr="00561F6D" w:rsidRDefault="000C7976" w:rsidP="00DF3396">
            <w:pPr>
              <w:spacing w:line="276" w:lineRule="auto"/>
              <w:jc w:val="center"/>
              <w:rPr>
                <w:rFonts w:ascii="Geomanist" w:hAnsi="Geomanist" w:cs="Arial"/>
                <w:sz w:val="16"/>
                <w:szCs w:val="22"/>
                <w:lang w:eastAsia="es-MX"/>
              </w:rPr>
            </w:pPr>
          </w:p>
          <w:p w14:paraId="015007FB"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Al licitante que presente menos de 5 y al menos 2, contratos o facturas formalizados y que correspondan a los ejercicios fiscales de enero 2020 a diciembre 2024, cuyo objeto sea respecto al servicio de histopatología o similares al objeto de la presente licitación. </w:t>
            </w:r>
            <w:r w:rsidRPr="00561F6D">
              <w:rPr>
                <w:rFonts w:ascii="Geomanist" w:hAnsi="Geomanist" w:cs="Arial"/>
                <w:b/>
                <w:sz w:val="16"/>
                <w:szCs w:val="22"/>
                <w:lang w:eastAsia="es-MX"/>
              </w:rPr>
              <w:t>SE ASIGNARÁN DE FORMA PROPORCIONAL POR REGLA DE TRES</w:t>
            </w:r>
          </w:p>
          <w:p w14:paraId="764ED523" w14:textId="77777777" w:rsidR="000C7976" w:rsidRPr="00561F6D" w:rsidRDefault="000C7976" w:rsidP="00DF3396">
            <w:pPr>
              <w:spacing w:line="276" w:lineRule="auto"/>
              <w:jc w:val="center"/>
              <w:rPr>
                <w:rFonts w:ascii="Geomanist" w:hAnsi="Geomanist" w:cs="Arial"/>
                <w:sz w:val="16"/>
                <w:szCs w:val="22"/>
                <w:lang w:eastAsia="es-MX"/>
              </w:rPr>
            </w:pPr>
          </w:p>
          <w:p w14:paraId="49539F52"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Al licitante que presente menos de 2 contratos o facturas formalizados y que correspondan a los ejercicios fiscales de enero 2020 a diciembre 2024, cuyo objeto sea respecto al servicio de histopatología o similares al objeto de la presente licitación. </w:t>
            </w:r>
            <w:r w:rsidRPr="00561F6D">
              <w:rPr>
                <w:rFonts w:ascii="Geomanist" w:hAnsi="Geomanist" w:cs="Arial"/>
                <w:b/>
                <w:sz w:val="16"/>
                <w:szCs w:val="22"/>
                <w:lang w:eastAsia="es-MX"/>
              </w:rPr>
              <w:t>0 Puntos</w:t>
            </w:r>
          </w:p>
          <w:p w14:paraId="2813D8B1" w14:textId="77777777" w:rsidR="000C7976" w:rsidRPr="00561F6D" w:rsidRDefault="000C7976" w:rsidP="00DF3396">
            <w:pPr>
              <w:spacing w:line="276" w:lineRule="auto"/>
              <w:jc w:val="center"/>
              <w:rPr>
                <w:rFonts w:ascii="Geomanist" w:hAnsi="Geomanist" w:cs="Arial"/>
                <w:sz w:val="16"/>
                <w:szCs w:val="22"/>
                <w:lang w:eastAsia="es-MX"/>
              </w:rPr>
            </w:pPr>
          </w:p>
          <w:p w14:paraId="1C6CD838"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Se asignara la mayor puntuación al licitante o licitantes que acrediten el máximo de especialidad (4 años) y se distribuirá de manera proporcional la puntuación o unidades porcentuales a los demás licitantes, aplicando para ello una regla de tres.</w:t>
            </w:r>
          </w:p>
          <w:p w14:paraId="16AF8EA0" w14:textId="77777777" w:rsidR="000C7976" w:rsidRPr="00561F6D" w:rsidRDefault="000C7976" w:rsidP="00DF3396">
            <w:pPr>
              <w:spacing w:line="276" w:lineRule="auto"/>
              <w:jc w:val="center"/>
              <w:rPr>
                <w:rFonts w:ascii="Geomanist" w:hAnsi="Geomanist" w:cs="Arial"/>
                <w:b/>
                <w:sz w:val="16"/>
                <w:szCs w:val="22"/>
                <w:lang w:eastAsia="es-MX"/>
              </w:rPr>
            </w:pPr>
          </w:p>
        </w:tc>
      </w:tr>
      <w:tr w:rsidR="000C7976" w:rsidRPr="00561F6D" w14:paraId="3D763FA3" w14:textId="77777777" w:rsidTr="000C7976">
        <w:tc>
          <w:tcPr>
            <w:tcW w:w="595" w:type="pct"/>
            <w:shd w:val="clear" w:color="auto" w:fill="auto"/>
            <w:vAlign w:val="center"/>
            <w:hideMark/>
          </w:tcPr>
          <w:p w14:paraId="4621E482"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lastRenderedPageBreak/>
              <w:t>III) Propuesta de Trabajo</w:t>
            </w:r>
          </w:p>
        </w:tc>
        <w:tc>
          <w:tcPr>
            <w:tcW w:w="450" w:type="pct"/>
            <w:shd w:val="clear" w:color="auto" w:fill="auto"/>
            <w:vAlign w:val="center"/>
            <w:hideMark/>
          </w:tcPr>
          <w:p w14:paraId="1D481776"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12 Puntos</w:t>
            </w:r>
          </w:p>
        </w:tc>
        <w:tc>
          <w:tcPr>
            <w:tcW w:w="657" w:type="pct"/>
            <w:shd w:val="clear" w:color="auto" w:fill="auto"/>
            <w:vAlign w:val="center"/>
            <w:hideMark/>
          </w:tcPr>
          <w:p w14:paraId="71B8C13D"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Propuesta de Trabajo:</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12 Puntos.</w:t>
            </w:r>
          </w:p>
        </w:tc>
        <w:tc>
          <w:tcPr>
            <w:tcW w:w="3298" w:type="pct"/>
            <w:shd w:val="clear" w:color="auto" w:fill="auto"/>
            <w:vAlign w:val="center"/>
            <w:hideMark/>
          </w:tcPr>
          <w:p w14:paraId="57DA23EA"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 xml:space="preserve">Propuesta de Trabajo </w:t>
            </w:r>
            <w:r w:rsidRPr="00561F6D">
              <w:rPr>
                <w:rFonts w:ascii="Geomanist" w:hAnsi="Geomanist" w:cs="Arial"/>
                <w:sz w:val="16"/>
                <w:szCs w:val="22"/>
                <w:lang w:eastAsia="es-MX"/>
              </w:rPr>
              <w:t>(máximo 12 puntos)</w:t>
            </w:r>
          </w:p>
          <w:p w14:paraId="66A0B16E" w14:textId="77777777" w:rsidR="000C7976" w:rsidRPr="00561F6D" w:rsidRDefault="000C7976" w:rsidP="00DF3396">
            <w:pPr>
              <w:spacing w:line="276" w:lineRule="auto"/>
              <w:jc w:val="center"/>
              <w:rPr>
                <w:rFonts w:ascii="Geomanist" w:hAnsi="Geomanist" w:cs="Arial"/>
                <w:sz w:val="16"/>
                <w:szCs w:val="22"/>
                <w:lang w:eastAsia="es-MX"/>
              </w:rPr>
            </w:pPr>
          </w:p>
          <w:p w14:paraId="3DC3B89B" w14:textId="77777777" w:rsidR="000C7976" w:rsidRPr="00561F6D" w:rsidRDefault="000C7976" w:rsidP="00DF3396">
            <w:pPr>
              <w:spacing w:line="276" w:lineRule="auto"/>
              <w:jc w:val="center"/>
              <w:rPr>
                <w:rFonts w:ascii="Geomanist" w:hAnsi="Geomanist" w:cs="Arial"/>
                <w:bCs/>
                <w:sz w:val="16"/>
                <w:szCs w:val="22"/>
                <w:lang w:eastAsia="es-MX"/>
              </w:rPr>
            </w:pPr>
            <w:r w:rsidRPr="00561F6D">
              <w:rPr>
                <w:rFonts w:ascii="Geomanist" w:hAnsi="Geomanist" w:cs="Arial"/>
                <w:sz w:val="16"/>
                <w:szCs w:val="22"/>
                <w:lang w:eastAsia="es-MX"/>
              </w:rPr>
              <w:t xml:space="preserve">El licitante deberá anexar lo siguiente para poder cubrir su </w:t>
            </w:r>
            <w:r w:rsidRPr="00561F6D">
              <w:rPr>
                <w:rFonts w:ascii="Geomanist" w:hAnsi="Geomanist" w:cs="Arial"/>
                <w:b/>
                <w:sz w:val="16"/>
                <w:szCs w:val="22"/>
                <w:lang w:eastAsia="es-MX"/>
              </w:rPr>
              <w:t>propuesta de trabajo</w:t>
            </w:r>
            <w:r w:rsidRPr="00561F6D">
              <w:rPr>
                <w:rFonts w:ascii="Geomanist" w:hAnsi="Geomanist" w:cs="Arial"/>
                <w:sz w:val="16"/>
                <w:szCs w:val="22"/>
                <w:lang w:eastAsia="es-MX"/>
              </w:rPr>
              <w:t>, en d</w:t>
            </w:r>
            <w:r w:rsidRPr="00561F6D">
              <w:rPr>
                <w:rFonts w:ascii="Geomanist" w:hAnsi="Geomanist" w:cs="Arial"/>
                <w:bCs/>
                <w:sz w:val="16"/>
                <w:szCs w:val="22"/>
                <w:lang w:eastAsia="es-MX"/>
              </w:rPr>
              <w:t>ocumento membretado de la empresa en la cual se describa como mínimo:</w:t>
            </w:r>
          </w:p>
          <w:p w14:paraId="188DDE83" w14:textId="77777777" w:rsidR="000C7976" w:rsidRPr="00561F6D" w:rsidRDefault="000C7976" w:rsidP="00DF3396">
            <w:pPr>
              <w:spacing w:line="276" w:lineRule="auto"/>
              <w:jc w:val="center"/>
              <w:rPr>
                <w:rFonts w:ascii="Geomanist" w:hAnsi="Geomanist" w:cs="Arial"/>
                <w:sz w:val="16"/>
                <w:szCs w:val="22"/>
                <w:lang w:eastAsia="es-MX"/>
              </w:rPr>
            </w:pPr>
          </w:p>
          <w:p w14:paraId="159E1704" w14:textId="77777777" w:rsidR="000C7976" w:rsidRPr="00561F6D" w:rsidRDefault="000C7976">
            <w:pPr>
              <w:numPr>
                <w:ilvl w:val="0"/>
                <w:numId w:val="45"/>
              </w:numPr>
              <w:suppressAutoHyphens w:val="0"/>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 xml:space="preserve">Metodología en la prestación del servicio, en el que se desarrolle las actividades de la prestación del </w:t>
            </w:r>
            <w:r w:rsidRPr="00561F6D">
              <w:rPr>
                <w:rFonts w:ascii="Geomanist" w:hAnsi="Geomanist" w:cs="Arial"/>
                <w:b/>
                <w:sz w:val="16"/>
                <w:szCs w:val="22"/>
                <w:lang w:eastAsia="es-MX"/>
              </w:rPr>
              <w:t>SERVICIO SUBROGADO PARA EL PROCESAMIENTO DE INTERPRETACIÓN E HISTOPATOLOGÍA</w:t>
            </w:r>
            <w:r w:rsidRPr="00561F6D">
              <w:rPr>
                <w:rFonts w:ascii="Geomanist" w:hAnsi="Geomanist" w:cs="Arial"/>
                <w:b/>
                <w:bCs/>
                <w:sz w:val="16"/>
                <w:szCs w:val="22"/>
                <w:lang w:eastAsia="es-MX"/>
              </w:rPr>
              <w:t xml:space="preserve"> </w:t>
            </w:r>
            <w:r w:rsidRPr="00561F6D">
              <w:rPr>
                <w:rFonts w:ascii="Geomanist" w:hAnsi="Geomanist" w:cs="Arial"/>
                <w:bCs/>
                <w:sz w:val="16"/>
                <w:szCs w:val="22"/>
                <w:lang w:eastAsia="es-MX"/>
              </w:rPr>
              <w:t xml:space="preserve">y forma de utilización de los recursos de que dispone la empresa. </w:t>
            </w:r>
            <w:r w:rsidRPr="00561F6D">
              <w:rPr>
                <w:rFonts w:ascii="Geomanist" w:hAnsi="Geomanist" w:cs="Arial"/>
                <w:b/>
                <w:bCs/>
                <w:sz w:val="16"/>
                <w:szCs w:val="22"/>
                <w:lang w:eastAsia="es-MX"/>
              </w:rPr>
              <w:t>Anexo</w:t>
            </w:r>
            <w:r w:rsidRPr="00561F6D">
              <w:rPr>
                <w:rFonts w:ascii="Geomanist" w:hAnsi="Geomanist" w:cs="Arial"/>
                <w:b/>
                <w:sz w:val="16"/>
                <w:szCs w:val="22"/>
                <w:lang w:eastAsia="es-MX"/>
              </w:rPr>
              <w:t>: 4 puntos.</w:t>
            </w:r>
          </w:p>
          <w:p w14:paraId="6CE5BC9B" w14:textId="77777777" w:rsidR="000C7976" w:rsidRPr="00561F6D" w:rsidRDefault="000C7976" w:rsidP="00DF3396">
            <w:pPr>
              <w:spacing w:line="276" w:lineRule="auto"/>
              <w:ind w:left="748"/>
              <w:jc w:val="center"/>
              <w:rPr>
                <w:rFonts w:ascii="Geomanist" w:hAnsi="Geomanist" w:cs="Arial"/>
                <w:b/>
                <w:sz w:val="16"/>
                <w:szCs w:val="22"/>
                <w:lang w:eastAsia="es-MX"/>
              </w:rPr>
            </w:pPr>
          </w:p>
          <w:p w14:paraId="44818370" w14:textId="77777777" w:rsidR="000C7976" w:rsidRPr="00561F6D" w:rsidRDefault="000C7976">
            <w:pPr>
              <w:numPr>
                <w:ilvl w:val="0"/>
                <w:numId w:val="45"/>
              </w:numPr>
              <w:suppressAutoHyphens w:val="0"/>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Plan de Trabajo considerando los términos y condiciones de la presente convocatoria</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4 puntos.</w:t>
            </w:r>
          </w:p>
          <w:p w14:paraId="379C46B7" w14:textId="77777777" w:rsidR="000C7976" w:rsidRPr="00561F6D" w:rsidRDefault="000C7976" w:rsidP="00DF3396">
            <w:pPr>
              <w:spacing w:line="276" w:lineRule="auto"/>
              <w:ind w:left="748"/>
              <w:jc w:val="center"/>
              <w:rPr>
                <w:rFonts w:ascii="Geomanist" w:hAnsi="Geomanist" w:cs="Arial"/>
                <w:b/>
                <w:sz w:val="16"/>
                <w:szCs w:val="22"/>
                <w:lang w:eastAsia="es-MX"/>
              </w:rPr>
            </w:pPr>
          </w:p>
          <w:p w14:paraId="0151AAF5" w14:textId="77777777" w:rsidR="000C7976" w:rsidRPr="00561F6D" w:rsidRDefault="000C7976">
            <w:pPr>
              <w:numPr>
                <w:ilvl w:val="0"/>
                <w:numId w:val="45"/>
              </w:numPr>
              <w:suppressAutoHyphens w:val="0"/>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 xml:space="preserve">Organigrama con la descripción (nombre, profesión y actividad genérica a desarrollar) de los recursos humanos necesarios para cumplir con las obligaciones previstas en las presentes Bases de la Convocatoria para la prestación del </w:t>
            </w:r>
            <w:r w:rsidRPr="00561F6D">
              <w:rPr>
                <w:rFonts w:ascii="Geomanist" w:hAnsi="Geomanist" w:cs="Arial"/>
                <w:b/>
                <w:sz w:val="16"/>
                <w:szCs w:val="22"/>
                <w:lang w:eastAsia="es-MX"/>
              </w:rPr>
              <w:t>SERVICIO SUBROGADO PARA EL PROCESAMIENTO E INTERPRETACIÓN DE HISTOPATOLOGÍA</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4 puntos.</w:t>
            </w:r>
          </w:p>
          <w:p w14:paraId="35182FA1" w14:textId="77777777" w:rsidR="000C7976" w:rsidRPr="00561F6D" w:rsidRDefault="000C7976" w:rsidP="00DF3396">
            <w:pPr>
              <w:spacing w:line="276" w:lineRule="auto"/>
              <w:ind w:left="748"/>
              <w:jc w:val="center"/>
              <w:rPr>
                <w:rFonts w:ascii="Geomanist" w:hAnsi="Geomanist" w:cs="Arial"/>
                <w:b/>
                <w:sz w:val="16"/>
                <w:szCs w:val="22"/>
                <w:lang w:eastAsia="es-MX"/>
              </w:rPr>
            </w:pPr>
          </w:p>
          <w:p w14:paraId="7BE7F6EC"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Dicho documento deberá ser entregado con la correspondiente firma del representante legal de la empresa licitante</w:t>
            </w:r>
            <w:r w:rsidRPr="00561F6D">
              <w:rPr>
                <w:rFonts w:ascii="Geomanist" w:hAnsi="Geomanist" w:cs="Arial"/>
                <w:b/>
                <w:sz w:val="16"/>
                <w:szCs w:val="22"/>
                <w:lang w:eastAsia="es-MX"/>
              </w:rPr>
              <w:t>.</w:t>
            </w:r>
          </w:p>
          <w:p w14:paraId="0CF8B35C" w14:textId="77777777" w:rsidR="000C7976" w:rsidRPr="00561F6D" w:rsidRDefault="000C7976" w:rsidP="00DF3396">
            <w:pPr>
              <w:spacing w:line="276" w:lineRule="auto"/>
              <w:jc w:val="center"/>
              <w:rPr>
                <w:rFonts w:ascii="Geomanist" w:hAnsi="Geomanist" w:cs="Arial"/>
                <w:b/>
                <w:sz w:val="16"/>
                <w:szCs w:val="22"/>
                <w:lang w:eastAsia="es-MX"/>
              </w:rPr>
            </w:pPr>
          </w:p>
          <w:p w14:paraId="3C0596C8"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 xml:space="preserve">Si el licitante no presenta en su propuesta cualquiera de los documentos y requisitos establecidos para este </w:t>
            </w:r>
            <w:proofErr w:type="spellStart"/>
            <w:r w:rsidRPr="00561F6D">
              <w:rPr>
                <w:rFonts w:ascii="Geomanist" w:hAnsi="Geomanist" w:cs="Arial"/>
                <w:bCs/>
                <w:sz w:val="16"/>
                <w:szCs w:val="22"/>
                <w:lang w:eastAsia="es-MX"/>
              </w:rPr>
              <w:t>subrubro</w:t>
            </w:r>
            <w:proofErr w:type="spellEnd"/>
            <w:r w:rsidRPr="00561F6D">
              <w:rPr>
                <w:rFonts w:ascii="Geomanist" w:hAnsi="Geomanist" w:cs="Arial"/>
                <w:bCs/>
                <w:sz w:val="16"/>
                <w:szCs w:val="22"/>
                <w:lang w:eastAsia="es-MX"/>
              </w:rPr>
              <w:t xml:space="preserve">, obtendrá </w:t>
            </w:r>
            <w:r w:rsidRPr="00561F6D">
              <w:rPr>
                <w:rFonts w:ascii="Geomanist" w:hAnsi="Geomanist" w:cs="Arial"/>
                <w:b/>
                <w:bCs/>
                <w:sz w:val="16"/>
                <w:szCs w:val="22"/>
                <w:lang w:eastAsia="es-MX"/>
              </w:rPr>
              <w:t>cero puntos</w:t>
            </w:r>
            <w:r w:rsidRPr="00561F6D">
              <w:rPr>
                <w:rFonts w:ascii="Geomanist" w:hAnsi="Geomanist" w:cs="Arial"/>
                <w:bCs/>
                <w:sz w:val="16"/>
                <w:szCs w:val="22"/>
                <w:lang w:eastAsia="es-MX"/>
              </w:rPr>
              <w:t>.</w:t>
            </w:r>
          </w:p>
        </w:tc>
      </w:tr>
      <w:tr w:rsidR="000C7976" w:rsidRPr="00561F6D" w14:paraId="7E2343B6" w14:textId="77777777" w:rsidTr="000C7976">
        <w:tc>
          <w:tcPr>
            <w:tcW w:w="595" w:type="pct"/>
            <w:shd w:val="clear" w:color="auto" w:fill="auto"/>
            <w:vAlign w:val="center"/>
            <w:hideMark/>
          </w:tcPr>
          <w:p w14:paraId="7C7426E7"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IV) Cumplimiento de Contratos</w:t>
            </w:r>
          </w:p>
        </w:tc>
        <w:tc>
          <w:tcPr>
            <w:tcW w:w="450" w:type="pct"/>
            <w:shd w:val="clear" w:color="auto" w:fill="auto"/>
            <w:vAlign w:val="center"/>
            <w:hideMark/>
          </w:tcPr>
          <w:p w14:paraId="0F057231"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12 Puntos</w:t>
            </w:r>
          </w:p>
        </w:tc>
        <w:tc>
          <w:tcPr>
            <w:tcW w:w="657" w:type="pct"/>
            <w:shd w:val="clear" w:color="auto" w:fill="auto"/>
            <w:vAlign w:val="center"/>
            <w:hideMark/>
          </w:tcPr>
          <w:p w14:paraId="5EFA8875"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Cumplimiento de Contratos</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12 Puntos.</w:t>
            </w:r>
          </w:p>
        </w:tc>
        <w:tc>
          <w:tcPr>
            <w:tcW w:w="3298" w:type="pct"/>
            <w:shd w:val="clear" w:color="auto" w:fill="auto"/>
            <w:vAlign w:val="center"/>
            <w:hideMark/>
          </w:tcPr>
          <w:p w14:paraId="4C51D55B"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 xml:space="preserve">Cumplimiento de Contratos </w:t>
            </w:r>
            <w:r w:rsidRPr="00561F6D">
              <w:rPr>
                <w:rFonts w:ascii="Geomanist" w:hAnsi="Geomanist" w:cs="Arial"/>
                <w:sz w:val="16"/>
                <w:szCs w:val="22"/>
                <w:lang w:eastAsia="es-MX"/>
              </w:rPr>
              <w:t>(Máximo 12 puntos).</w:t>
            </w:r>
          </w:p>
          <w:p w14:paraId="7A72F0A0" w14:textId="77777777" w:rsidR="000C7976" w:rsidRPr="00561F6D" w:rsidRDefault="000C7976" w:rsidP="00DF3396">
            <w:pPr>
              <w:spacing w:line="276" w:lineRule="auto"/>
              <w:jc w:val="center"/>
              <w:rPr>
                <w:rFonts w:ascii="Geomanist" w:hAnsi="Geomanist" w:cs="Arial"/>
                <w:sz w:val="16"/>
                <w:szCs w:val="22"/>
                <w:lang w:eastAsia="es-MX"/>
              </w:rPr>
            </w:pPr>
          </w:p>
          <w:p w14:paraId="268631E6"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Se deberá acreditar mediante escrito emitido por la contratante (el o los clientes del licitante), en el que conste la liberación de la garantía de cumplimiento correspondientes o la manifestación expresa del cliente sobre el cumplimiento total de los contratos o factura de la prestación del servicio firmada y sellada de recepción del mismo por una institución pública cuando aplique, lo anterior de los contratos presentados en el rubro “Experiencia y Especialidad del Licitante”.</w:t>
            </w:r>
          </w:p>
          <w:p w14:paraId="0534FD21" w14:textId="77777777" w:rsidR="000C7976" w:rsidRPr="00561F6D" w:rsidRDefault="000C7976" w:rsidP="00DF3396">
            <w:pPr>
              <w:spacing w:line="276" w:lineRule="auto"/>
              <w:jc w:val="center"/>
              <w:rPr>
                <w:rFonts w:ascii="Geomanist" w:hAnsi="Geomanist" w:cs="Arial"/>
                <w:sz w:val="16"/>
                <w:szCs w:val="22"/>
                <w:lang w:eastAsia="es-MX"/>
              </w:rPr>
            </w:pPr>
          </w:p>
          <w:p w14:paraId="5CDF93C8"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Es importante señalar que las liberaciones de las garantías de cumplimiento, así como las facturas de venta emitidas por una institución pública, tienen que estar relacionadas con el objeto de la presente contratación, es decir: </w:t>
            </w:r>
            <w:r w:rsidRPr="00561F6D">
              <w:rPr>
                <w:rFonts w:ascii="Geomanist" w:hAnsi="Geomanist" w:cs="Arial"/>
                <w:b/>
                <w:sz w:val="16"/>
                <w:szCs w:val="22"/>
                <w:lang w:eastAsia="es-MX"/>
              </w:rPr>
              <w:t xml:space="preserve">SERVICIO SUBROGADO PARA EL PROCESAMIENTO DE INTERPRETACIÓN E </w:t>
            </w:r>
            <w:r w:rsidRPr="00561F6D">
              <w:rPr>
                <w:rFonts w:ascii="Geomanist" w:hAnsi="Geomanist" w:cs="Arial"/>
                <w:b/>
                <w:sz w:val="16"/>
                <w:szCs w:val="22"/>
                <w:lang w:eastAsia="es-MX"/>
              </w:rPr>
              <w:lastRenderedPageBreak/>
              <w:t>HISTOPATOLOGÍA</w:t>
            </w:r>
          </w:p>
          <w:p w14:paraId="083553B9" w14:textId="77777777" w:rsidR="000C7976" w:rsidRPr="00561F6D" w:rsidRDefault="000C7976" w:rsidP="00DF3396">
            <w:pPr>
              <w:spacing w:line="276" w:lineRule="auto"/>
              <w:jc w:val="center"/>
              <w:rPr>
                <w:rFonts w:ascii="Geomanist" w:hAnsi="Geomanist" w:cs="Arial"/>
                <w:sz w:val="16"/>
                <w:szCs w:val="22"/>
                <w:lang w:eastAsia="es-MX"/>
              </w:rPr>
            </w:pPr>
          </w:p>
          <w:p w14:paraId="00D9A18C"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Al licitante que demuestre mediante escrito emitido por la contratante (el o los clientes del licitante), en el que conste la liberación de la garantía de cumplimiento correspondiente o la manifestación expresa de la contratante sobre el cumplimiento total de los contratos presentados en el rubro “Experiencia y Especialidad del Licitante” cuando aplique, tener 5 contratos o más cumplidos satisfactoriamente establecidos en el periodo de enero 2020 a diciembre 2024. </w:t>
            </w:r>
            <w:r w:rsidRPr="00561F6D">
              <w:rPr>
                <w:rFonts w:ascii="Geomanist" w:hAnsi="Geomanist" w:cs="Arial"/>
                <w:b/>
                <w:sz w:val="16"/>
                <w:szCs w:val="22"/>
                <w:lang w:eastAsia="es-MX"/>
              </w:rPr>
              <w:t>12 Puntos</w:t>
            </w:r>
          </w:p>
          <w:p w14:paraId="38173A52" w14:textId="77777777" w:rsidR="000C7976" w:rsidRPr="00561F6D" w:rsidRDefault="000C7976" w:rsidP="00DF3396">
            <w:pPr>
              <w:spacing w:line="276" w:lineRule="auto"/>
              <w:jc w:val="center"/>
              <w:rPr>
                <w:rFonts w:ascii="Geomanist" w:hAnsi="Geomanist" w:cs="Arial"/>
                <w:sz w:val="16"/>
                <w:szCs w:val="22"/>
                <w:lang w:eastAsia="es-MX"/>
              </w:rPr>
            </w:pPr>
          </w:p>
          <w:p w14:paraId="6E253A0C"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5 y al menos 2 contratos cumplidos satisfactoriamente establecidos en el periodo de  enero 2020 a diciembre 2024.</w:t>
            </w:r>
            <w:r w:rsidRPr="00561F6D">
              <w:rPr>
                <w:rFonts w:ascii="Geomanist" w:hAnsi="Geomanist" w:cs="Arial"/>
                <w:b/>
                <w:sz w:val="16"/>
                <w:szCs w:val="22"/>
                <w:lang w:eastAsia="es-MX"/>
              </w:rPr>
              <w:t xml:space="preserve"> SE ASIGNARÁN DE FORMA PROPORCIONAL POR REGLA DE TRES</w:t>
            </w:r>
          </w:p>
          <w:p w14:paraId="2530D6FF" w14:textId="77777777" w:rsidR="000C7976" w:rsidRPr="00561F6D" w:rsidRDefault="000C7976" w:rsidP="00DF3396">
            <w:pPr>
              <w:spacing w:line="276" w:lineRule="auto"/>
              <w:jc w:val="center"/>
              <w:rPr>
                <w:rFonts w:ascii="Geomanist" w:hAnsi="Geomanist" w:cs="Arial"/>
                <w:sz w:val="16"/>
                <w:szCs w:val="22"/>
                <w:lang w:eastAsia="es-MX"/>
              </w:rPr>
            </w:pPr>
          </w:p>
          <w:p w14:paraId="5DB4B932" w14:textId="77777777" w:rsidR="000C7976" w:rsidRPr="00561F6D" w:rsidRDefault="000C7976"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2 contratos cumplidos satisfactoriamente establecidos en el periodo de enero 2020 a diciembre 2024.</w:t>
            </w:r>
            <w:r w:rsidRPr="00561F6D">
              <w:rPr>
                <w:rFonts w:ascii="Geomanist" w:hAnsi="Geomanist" w:cs="Arial"/>
                <w:b/>
                <w:sz w:val="16"/>
                <w:szCs w:val="22"/>
                <w:lang w:eastAsia="es-MX"/>
              </w:rPr>
              <w:t xml:space="preserve"> 0 Puntos</w:t>
            </w:r>
          </w:p>
          <w:p w14:paraId="793194B8" w14:textId="77777777" w:rsidR="000C7976" w:rsidRPr="00561F6D" w:rsidRDefault="000C7976" w:rsidP="00DF3396">
            <w:pPr>
              <w:spacing w:line="276" w:lineRule="auto"/>
              <w:jc w:val="center"/>
              <w:rPr>
                <w:rFonts w:ascii="Geomanist" w:hAnsi="Geomanist" w:cs="Arial"/>
                <w:b/>
                <w:bCs/>
                <w:sz w:val="16"/>
                <w:szCs w:val="22"/>
                <w:lang w:eastAsia="es-MX"/>
              </w:rPr>
            </w:pPr>
          </w:p>
        </w:tc>
      </w:tr>
      <w:tr w:rsidR="000C7976" w:rsidRPr="00561F6D" w14:paraId="5323C448" w14:textId="77777777" w:rsidTr="000C7976">
        <w:tc>
          <w:tcPr>
            <w:tcW w:w="595" w:type="pct"/>
            <w:shd w:val="clear" w:color="auto" w:fill="548DD4" w:themeFill="text2" w:themeFillTint="99"/>
            <w:vAlign w:val="center"/>
            <w:hideMark/>
          </w:tcPr>
          <w:p w14:paraId="29E99A79"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lastRenderedPageBreak/>
              <w:t>TOTAL:</w:t>
            </w:r>
          </w:p>
        </w:tc>
        <w:tc>
          <w:tcPr>
            <w:tcW w:w="4405" w:type="pct"/>
            <w:gridSpan w:val="3"/>
            <w:shd w:val="clear" w:color="auto" w:fill="548DD4" w:themeFill="text2" w:themeFillTint="99"/>
            <w:vAlign w:val="center"/>
            <w:hideMark/>
          </w:tcPr>
          <w:p w14:paraId="01D7E974" w14:textId="77777777" w:rsidR="000C7976" w:rsidRPr="00561F6D" w:rsidRDefault="000C7976" w:rsidP="00DF3396">
            <w:pPr>
              <w:spacing w:line="276" w:lineRule="auto"/>
              <w:jc w:val="center"/>
              <w:rPr>
                <w:rFonts w:ascii="Geomanist" w:hAnsi="Geomanist" w:cs="Arial"/>
                <w:b/>
                <w:sz w:val="16"/>
                <w:szCs w:val="22"/>
                <w:lang w:eastAsia="es-MX"/>
              </w:rPr>
            </w:pPr>
            <w:r w:rsidRPr="00561F6D">
              <w:rPr>
                <w:rFonts w:ascii="Geomanist" w:hAnsi="Geomanist" w:cs="Arial"/>
                <w:b/>
                <w:bCs/>
                <w:sz w:val="16"/>
                <w:szCs w:val="22"/>
                <w:lang w:eastAsia="es-MX"/>
              </w:rPr>
              <w:t>60 PUNTOS</w:t>
            </w:r>
          </w:p>
        </w:tc>
      </w:tr>
      <w:bookmarkEnd w:id="3"/>
    </w:tbl>
    <w:p w14:paraId="0776A867" w14:textId="77777777" w:rsidR="000C7976" w:rsidRDefault="000C7976" w:rsidP="000C7976">
      <w:pPr>
        <w:ind w:right="-201"/>
        <w:jc w:val="both"/>
        <w:rPr>
          <w:rFonts w:ascii="Montserrat" w:hAnsi="Montserrat" w:cs="Arial"/>
          <w:b/>
          <w:sz w:val="20"/>
        </w:rPr>
      </w:pPr>
    </w:p>
    <w:p w14:paraId="0A76F531" w14:textId="77777777" w:rsidR="000C7976" w:rsidRPr="00561F6D" w:rsidRDefault="000C7976">
      <w:pPr>
        <w:numPr>
          <w:ilvl w:val="0"/>
          <w:numId w:val="43"/>
        </w:numPr>
        <w:suppressAutoHyphens w:val="0"/>
        <w:spacing w:line="276" w:lineRule="auto"/>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Licencias, permisos, registros, certificados o autorizaciones que debe cumplir o aplicarse al bien o servicio a contratar.</w:t>
      </w:r>
    </w:p>
    <w:p w14:paraId="10A905B0"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b/>
          <w:sz w:val="20"/>
          <w:lang w:val="es-MX"/>
        </w:rPr>
      </w:pPr>
    </w:p>
    <w:p w14:paraId="3F4BE859"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Para el cumplimiento de la normatividad aplicable y vigente en el ámbito de la prestación de este servicio, el proveedor deberá cumplir con Normas Oficiales Mexicanas, Normas Mexicanas, Internacionales, de Referencia o Especificaciones, las cuales aplicarán de acuerdo a lo siguiente según corresponda al objeto de la contratación:</w:t>
      </w:r>
    </w:p>
    <w:p w14:paraId="5E1D7163"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rPr>
      </w:pPr>
    </w:p>
    <w:p w14:paraId="2A93DD66" w14:textId="77777777" w:rsidR="000C7976" w:rsidRPr="00561F6D" w:rsidRDefault="000C7976">
      <w:pPr>
        <w:pStyle w:val="Prrafodelista"/>
        <w:numPr>
          <w:ilvl w:val="0"/>
          <w:numId w:val="54"/>
        </w:numPr>
        <w:tabs>
          <w:tab w:val="clear" w:pos="720"/>
          <w:tab w:val="left" w:pos="-284"/>
          <w:tab w:val="num" w:pos="142"/>
          <w:tab w:val="left" w:pos="9498"/>
        </w:tabs>
        <w:suppressAutoHyphens w:val="0"/>
        <w:spacing w:after="160" w:line="276" w:lineRule="auto"/>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Aviso de Funcionamiento vigente.</w:t>
      </w:r>
    </w:p>
    <w:p w14:paraId="05A16441" w14:textId="77777777" w:rsidR="000C7976" w:rsidRPr="00561F6D" w:rsidRDefault="000C7976">
      <w:pPr>
        <w:pStyle w:val="Prrafodelista"/>
        <w:numPr>
          <w:ilvl w:val="0"/>
          <w:numId w:val="54"/>
        </w:numPr>
        <w:tabs>
          <w:tab w:val="clear" w:pos="720"/>
          <w:tab w:val="left" w:pos="-284"/>
          <w:tab w:val="num" w:pos="142"/>
          <w:tab w:val="left" w:pos="9498"/>
        </w:tabs>
        <w:suppressAutoHyphens w:val="0"/>
        <w:spacing w:after="160" w:line="276" w:lineRule="auto"/>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Licencia sanitaria y autorización del responsable sanitario vigente.</w:t>
      </w:r>
    </w:p>
    <w:p w14:paraId="1B8FCF0F" w14:textId="4847F129" w:rsidR="000C7976" w:rsidRPr="00561F6D" w:rsidRDefault="000C7976">
      <w:pPr>
        <w:pStyle w:val="Prrafodelista"/>
        <w:numPr>
          <w:ilvl w:val="0"/>
          <w:numId w:val="54"/>
        </w:numPr>
        <w:tabs>
          <w:tab w:val="clear" w:pos="720"/>
          <w:tab w:val="left" w:pos="-284"/>
          <w:tab w:val="num" w:pos="284"/>
          <w:tab w:val="left" w:pos="9498"/>
        </w:tabs>
        <w:suppressAutoHyphens w:val="0"/>
        <w:spacing w:after="160" w:line="276" w:lineRule="auto"/>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 xml:space="preserve">Certificado de sistema de calidad ISO 9001-2015 o sus actualizaciones con alcance en patología y/o </w:t>
      </w:r>
      <w:proofErr w:type="spellStart"/>
      <w:r w:rsidRPr="00561F6D">
        <w:rPr>
          <w:rFonts w:ascii="Noto Sans SemiCondensed Medium" w:eastAsiaTheme="minorEastAsia" w:hAnsi="Noto Sans SemiCondensed Medium" w:cs="Noto Sans SemiCondensed Medium"/>
          <w:sz w:val="20"/>
        </w:rPr>
        <w:t>His</w:t>
      </w:r>
      <w:r w:rsidR="001F4B01">
        <w:rPr>
          <w:rFonts w:ascii="Noto Sans SemiCondensed Medium" w:eastAsiaTheme="minorEastAsia" w:hAnsi="Noto Sans SemiCondensed Medium" w:cs="Noto Sans SemiCondensed Medium"/>
          <w:sz w:val="20"/>
        </w:rPr>
        <w:t>topatologia</w:t>
      </w:r>
      <w:proofErr w:type="spellEnd"/>
      <w:r w:rsidRPr="00561F6D">
        <w:rPr>
          <w:rFonts w:ascii="Noto Sans SemiCondensed Medium" w:eastAsiaTheme="minorEastAsia" w:hAnsi="Noto Sans SemiCondensed Medium" w:cs="Noto Sans SemiCondensed Medium"/>
          <w:sz w:val="20"/>
        </w:rPr>
        <w:t>.</w:t>
      </w:r>
    </w:p>
    <w:p w14:paraId="770723D3" w14:textId="77777777" w:rsidR="000C7976" w:rsidRPr="00561F6D" w:rsidRDefault="000C7976" w:rsidP="00C76F48">
      <w:pPr>
        <w:pStyle w:val="Prrafodelista"/>
        <w:tabs>
          <w:tab w:val="left" w:pos="-284"/>
          <w:tab w:val="left" w:pos="9498"/>
        </w:tabs>
        <w:spacing w:line="276" w:lineRule="auto"/>
        <w:ind w:left="-284" w:right="-56"/>
        <w:jc w:val="both"/>
        <w:rPr>
          <w:rFonts w:ascii="Noto Sans SemiCondensed Medium" w:eastAsiaTheme="minorEastAsia" w:hAnsi="Noto Sans SemiCondensed Medium" w:cs="Noto Sans SemiCondensed Medium"/>
          <w:sz w:val="20"/>
        </w:rPr>
      </w:pPr>
    </w:p>
    <w:p w14:paraId="67F64A63" w14:textId="77777777" w:rsidR="000C7976" w:rsidRPr="00561F6D" w:rsidRDefault="000C7976">
      <w:pPr>
        <w:pStyle w:val="Prrafodelista"/>
        <w:numPr>
          <w:ilvl w:val="0"/>
          <w:numId w:val="51"/>
        </w:numPr>
        <w:suppressAutoHyphens w:val="0"/>
        <w:spacing w:after="160"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 El licitante deberá presentar además los siguientes documentos:</w:t>
      </w:r>
    </w:p>
    <w:p w14:paraId="6E90B82A" w14:textId="77777777" w:rsidR="000C7976" w:rsidRPr="00561F6D" w:rsidRDefault="000C7976" w:rsidP="00C76F48">
      <w:pPr>
        <w:pStyle w:val="Prrafodelista"/>
        <w:spacing w:line="276" w:lineRule="auto"/>
        <w:ind w:left="-284" w:right="-56"/>
        <w:jc w:val="both"/>
        <w:rPr>
          <w:rFonts w:ascii="Noto Sans SemiCondensed Medium" w:hAnsi="Noto Sans SemiCondensed Medium" w:cs="Noto Sans SemiCondensed Medium"/>
          <w:color w:val="000000"/>
          <w:sz w:val="20"/>
        </w:rPr>
      </w:pPr>
    </w:p>
    <w:p w14:paraId="40F61B4B" w14:textId="77777777" w:rsidR="000C7976" w:rsidRPr="00561F6D" w:rsidRDefault="000C7976" w:rsidP="00C76F48">
      <w:pPr>
        <w:pStyle w:val="Prrafodelista"/>
        <w:spacing w:line="276" w:lineRule="auto"/>
        <w:ind w:left="-284" w:right="-56"/>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Para fabricantes:</w:t>
      </w:r>
    </w:p>
    <w:p w14:paraId="3C81E5C9" w14:textId="77777777" w:rsidR="000C7976" w:rsidRPr="00561F6D" w:rsidRDefault="000C7976">
      <w:pPr>
        <w:pStyle w:val="Prrafodelista"/>
        <w:numPr>
          <w:ilvl w:val="0"/>
          <w:numId w:val="52"/>
        </w:numPr>
        <w:suppressAutoHyphens w:val="0"/>
        <w:spacing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Copia legible de la licencia sanitaria o autorización de funcionamiento o aviso de funcionamiento en el giro correspondiente de los bienes que propone, emitidos por la Secretaria de Salud. </w:t>
      </w:r>
      <w:r w:rsidRPr="008C4290">
        <w:rPr>
          <w:rFonts w:ascii="Noto Sans SemiCondensed Medium" w:hAnsi="Noto Sans SemiCondensed Medium" w:cs="Noto Sans SemiCondensed Medium"/>
          <w:b/>
          <w:bCs/>
          <w:color w:val="000000"/>
          <w:sz w:val="20"/>
        </w:rPr>
        <w:t>No aplica</w:t>
      </w:r>
    </w:p>
    <w:p w14:paraId="5E592C2E" w14:textId="77777777" w:rsidR="000C7976" w:rsidRPr="00561F6D" w:rsidRDefault="000C7976">
      <w:pPr>
        <w:pStyle w:val="Prrafodelista"/>
        <w:numPr>
          <w:ilvl w:val="0"/>
          <w:numId w:val="52"/>
        </w:numPr>
        <w:suppressAutoHyphens w:val="0"/>
        <w:spacing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Autorización de responsable o aviso de responsable en el giro respectivo de los bienes que propone, que correspondan al domicilio en donde está ubicada la empresa, emitidos por la Secretaria de Salud. </w:t>
      </w:r>
      <w:r w:rsidRPr="008C4290">
        <w:rPr>
          <w:rFonts w:ascii="Noto Sans SemiCondensed Medium" w:hAnsi="Noto Sans SemiCondensed Medium" w:cs="Noto Sans SemiCondensed Medium"/>
          <w:b/>
          <w:bCs/>
          <w:color w:val="000000"/>
          <w:sz w:val="20"/>
        </w:rPr>
        <w:t>No aplica</w:t>
      </w:r>
    </w:p>
    <w:p w14:paraId="1E00CA96" w14:textId="77777777" w:rsidR="000C7976" w:rsidRPr="00561F6D" w:rsidRDefault="000C7976" w:rsidP="00C76F48">
      <w:pPr>
        <w:spacing w:line="276" w:lineRule="auto"/>
        <w:ind w:left="-284" w:right="-56"/>
        <w:contextualSpacing/>
        <w:jc w:val="both"/>
        <w:rPr>
          <w:rFonts w:ascii="Noto Sans SemiCondensed Medium" w:eastAsia="Calibri" w:hAnsi="Noto Sans SemiCondensed Medium" w:cs="Noto Sans SemiCondensed Medium"/>
          <w:color w:val="000000"/>
          <w:sz w:val="20"/>
          <w:lang w:val="es-MX"/>
        </w:rPr>
      </w:pPr>
    </w:p>
    <w:p w14:paraId="1F68A939" w14:textId="77777777" w:rsidR="000C7976" w:rsidRPr="00561F6D" w:rsidRDefault="000C7976">
      <w:pPr>
        <w:pStyle w:val="Prrafodelista"/>
        <w:numPr>
          <w:ilvl w:val="0"/>
          <w:numId w:val="52"/>
        </w:numPr>
        <w:suppressAutoHyphens w:val="0"/>
        <w:spacing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En caso de que alguna parte del proceso sea manufacturado por otra empresa, deberá entregar autorización de maquila, emitida por la secretaria de salud. </w:t>
      </w:r>
      <w:r w:rsidRPr="008C4290">
        <w:rPr>
          <w:rFonts w:ascii="Noto Sans SemiCondensed Medium" w:hAnsi="Noto Sans SemiCondensed Medium" w:cs="Noto Sans SemiCondensed Medium"/>
          <w:b/>
          <w:bCs/>
          <w:color w:val="000000"/>
          <w:sz w:val="20"/>
        </w:rPr>
        <w:t>No aplica</w:t>
      </w:r>
    </w:p>
    <w:p w14:paraId="0D30A330"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color w:val="000000"/>
          <w:sz w:val="20"/>
          <w:lang w:val="es-MX"/>
        </w:rPr>
      </w:pPr>
    </w:p>
    <w:p w14:paraId="1DF113C0" w14:textId="77777777" w:rsidR="000C7976" w:rsidRPr="00561F6D" w:rsidRDefault="000C7976" w:rsidP="00C76F48">
      <w:pPr>
        <w:pStyle w:val="Prrafodelista"/>
        <w:spacing w:line="276" w:lineRule="auto"/>
        <w:ind w:left="-284" w:right="-56"/>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Para distribuidores:</w:t>
      </w:r>
    </w:p>
    <w:p w14:paraId="448F5FC7" w14:textId="77777777" w:rsidR="000C7976" w:rsidRPr="00561F6D" w:rsidRDefault="000C7976">
      <w:pPr>
        <w:pStyle w:val="Prrafodelista"/>
        <w:numPr>
          <w:ilvl w:val="0"/>
          <w:numId w:val="53"/>
        </w:numPr>
        <w:tabs>
          <w:tab w:val="left" w:pos="0"/>
        </w:tabs>
        <w:suppressAutoHyphens w:val="0"/>
        <w:spacing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Copia legible de la licencia sanitaria o autorización de funcionamiento o aviso de funcionamiento en el giro correspondiente de los bienes que propone, emitidos por la Secretaria de Salud. </w:t>
      </w:r>
      <w:r w:rsidRPr="008C4290">
        <w:rPr>
          <w:rFonts w:ascii="Noto Sans SemiCondensed Medium" w:hAnsi="Noto Sans SemiCondensed Medium" w:cs="Noto Sans SemiCondensed Medium"/>
          <w:b/>
          <w:bCs/>
          <w:color w:val="000000"/>
          <w:sz w:val="20"/>
        </w:rPr>
        <w:t>No aplica</w:t>
      </w:r>
    </w:p>
    <w:p w14:paraId="4B5A2385" w14:textId="77777777" w:rsidR="000C7976" w:rsidRPr="00561F6D" w:rsidRDefault="000C7976" w:rsidP="00C76F48">
      <w:pPr>
        <w:pStyle w:val="Prrafodelista"/>
        <w:tabs>
          <w:tab w:val="left" w:pos="1276"/>
        </w:tabs>
        <w:spacing w:line="276" w:lineRule="auto"/>
        <w:ind w:left="-284" w:right="-56"/>
        <w:jc w:val="both"/>
        <w:rPr>
          <w:rFonts w:ascii="Noto Sans SemiCondensed Medium" w:hAnsi="Noto Sans SemiCondensed Medium" w:cs="Noto Sans SemiCondensed Medium"/>
          <w:color w:val="000000"/>
          <w:sz w:val="20"/>
        </w:rPr>
      </w:pPr>
    </w:p>
    <w:p w14:paraId="5C117111" w14:textId="77777777" w:rsidR="000C7976" w:rsidRPr="00561F6D" w:rsidRDefault="000C7976">
      <w:pPr>
        <w:pStyle w:val="Prrafodelista"/>
        <w:numPr>
          <w:ilvl w:val="0"/>
          <w:numId w:val="53"/>
        </w:numPr>
        <w:suppressAutoHyphens w:val="0"/>
        <w:spacing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lastRenderedPageBreak/>
        <w:t xml:space="preserve">Autorización de responsable o aviso de responsable en el giro respectivo de los bienes que propone, que correspondan al domicilio en donde está ubicada la empresa, emitidos por la Secretaria de Salud. </w:t>
      </w:r>
      <w:r w:rsidRPr="008C4290">
        <w:rPr>
          <w:rFonts w:ascii="Noto Sans SemiCondensed Medium" w:hAnsi="Noto Sans SemiCondensed Medium" w:cs="Noto Sans SemiCondensed Medium"/>
          <w:b/>
          <w:bCs/>
          <w:color w:val="000000"/>
          <w:sz w:val="20"/>
        </w:rPr>
        <w:t>No aplica</w:t>
      </w:r>
    </w:p>
    <w:p w14:paraId="242B8B85" w14:textId="77777777" w:rsidR="000C7976" w:rsidRPr="00561F6D" w:rsidRDefault="000C7976" w:rsidP="00C76F48">
      <w:pPr>
        <w:tabs>
          <w:tab w:val="left" w:pos="1276"/>
        </w:tabs>
        <w:spacing w:line="276" w:lineRule="auto"/>
        <w:ind w:left="-284" w:right="-56"/>
        <w:contextualSpacing/>
        <w:jc w:val="both"/>
        <w:rPr>
          <w:rFonts w:ascii="Noto Sans SemiCondensed Medium" w:eastAsia="Calibri" w:hAnsi="Noto Sans SemiCondensed Medium" w:cs="Noto Sans SemiCondensed Medium"/>
          <w:color w:val="000000"/>
          <w:sz w:val="20"/>
          <w:lang w:val="es-MX"/>
        </w:rPr>
      </w:pPr>
    </w:p>
    <w:p w14:paraId="359427D6" w14:textId="77777777" w:rsidR="000C7976" w:rsidRPr="00561F6D" w:rsidRDefault="000C7976">
      <w:pPr>
        <w:pStyle w:val="Prrafodelista"/>
        <w:numPr>
          <w:ilvl w:val="0"/>
          <w:numId w:val="53"/>
        </w:numPr>
        <w:suppressAutoHyphens w:val="0"/>
        <w:spacing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Carta de distribución e identificación oficial vigente con fotografía de quien la autoriza, por parte del fabricante a nombre del licitante. </w:t>
      </w:r>
      <w:r w:rsidRPr="0075759B">
        <w:rPr>
          <w:rFonts w:ascii="Noto Sans SemiCondensed Medium" w:hAnsi="Noto Sans SemiCondensed Medium" w:cs="Noto Sans SemiCondensed Medium"/>
          <w:b/>
          <w:bCs/>
          <w:color w:val="000000"/>
          <w:sz w:val="20"/>
        </w:rPr>
        <w:t>No aplica</w:t>
      </w:r>
    </w:p>
    <w:p w14:paraId="0FC91144" w14:textId="77777777" w:rsidR="000C7976" w:rsidRPr="00561F6D" w:rsidRDefault="000C7976" w:rsidP="00C76F48">
      <w:pPr>
        <w:pStyle w:val="Prrafodelista"/>
        <w:tabs>
          <w:tab w:val="left" w:pos="1276"/>
        </w:tabs>
        <w:spacing w:line="276" w:lineRule="auto"/>
        <w:ind w:left="-284" w:right="-56"/>
        <w:jc w:val="both"/>
        <w:rPr>
          <w:rFonts w:ascii="Noto Sans SemiCondensed Medium" w:hAnsi="Noto Sans SemiCondensed Medium" w:cs="Noto Sans SemiCondensed Medium"/>
          <w:color w:val="000000"/>
          <w:sz w:val="20"/>
        </w:rPr>
      </w:pPr>
    </w:p>
    <w:p w14:paraId="2FA80CFC" w14:textId="77777777" w:rsidR="000C7976" w:rsidRPr="00561F6D" w:rsidRDefault="000C7976">
      <w:pPr>
        <w:pStyle w:val="Prrafodelista"/>
        <w:numPr>
          <w:ilvl w:val="0"/>
          <w:numId w:val="53"/>
        </w:numPr>
        <w:suppressAutoHyphens w:val="0"/>
        <w:spacing w:line="276" w:lineRule="auto"/>
        <w:ind w:left="-284" w:right="-56"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Toda la documentación técnica, deberá ser presentada en papel membretado.</w:t>
      </w:r>
    </w:p>
    <w:p w14:paraId="5D06EAA0" w14:textId="77777777" w:rsidR="000C7976" w:rsidRPr="00561F6D" w:rsidRDefault="000C7976" w:rsidP="00C76F48">
      <w:pPr>
        <w:spacing w:line="276" w:lineRule="auto"/>
        <w:ind w:left="-284" w:right="-56"/>
        <w:contextualSpacing/>
        <w:jc w:val="both"/>
        <w:rPr>
          <w:rFonts w:ascii="Noto Sans SemiCondensed Medium" w:eastAsia="Calibri" w:hAnsi="Noto Sans SemiCondensed Medium" w:cs="Noto Sans SemiCondensed Medium"/>
          <w:color w:val="000000"/>
          <w:sz w:val="20"/>
          <w:lang w:val="es-MX"/>
        </w:rPr>
      </w:pPr>
    </w:p>
    <w:p w14:paraId="6D63D61D" w14:textId="77777777" w:rsidR="000C7976" w:rsidRPr="00561F6D" w:rsidRDefault="000C7976" w:rsidP="00C76F48">
      <w:pPr>
        <w:spacing w:line="276" w:lineRule="auto"/>
        <w:ind w:left="-284" w:right="-56"/>
        <w:contextualSpacing/>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Los documentos que integran la propuesta técnica y económica deberán ser presentados en papel membretado del licitante.</w:t>
      </w:r>
    </w:p>
    <w:p w14:paraId="2A19F625"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rPr>
      </w:pPr>
    </w:p>
    <w:p w14:paraId="4104BA97"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El Participante deberá presentar registro sanitario expedido por la Secretaria de Salud, en los términos siguientes: </w:t>
      </w:r>
    </w:p>
    <w:p w14:paraId="6D7701D4" w14:textId="77777777" w:rsidR="000C7976" w:rsidRPr="00561F6D" w:rsidRDefault="000C7976" w:rsidP="00C76F48">
      <w:pPr>
        <w:pStyle w:val="Sangra2detindependiente1"/>
        <w:tabs>
          <w:tab w:val="left" w:pos="426"/>
        </w:tabs>
        <w:spacing w:line="276" w:lineRule="auto"/>
        <w:ind w:left="-284" w:right="-56"/>
        <w:rPr>
          <w:rFonts w:ascii="Noto Sans SemiCondensed Medium" w:hAnsi="Noto Sans SemiCondensed Medium" w:cs="Noto Sans SemiCondensed Medium"/>
          <w:sz w:val="20"/>
        </w:rPr>
      </w:pPr>
    </w:p>
    <w:p w14:paraId="098E0D18" w14:textId="77777777" w:rsidR="000C7976" w:rsidRPr="00561F6D" w:rsidRDefault="000C7976">
      <w:pPr>
        <w:pStyle w:val="Sangra2detindependiente1"/>
        <w:numPr>
          <w:ilvl w:val="1"/>
          <w:numId w:val="40"/>
        </w:numPr>
        <w:tabs>
          <w:tab w:val="clear" w:pos="1800"/>
          <w:tab w:val="left" w:pos="0"/>
          <w:tab w:val="num" w:pos="1418"/>
        </w:tabs>
        <w:suppressAutoHyphens w:val="0"/>
        <w:overflowPunct w:val="0"/>
        <w:autoSpaceDE w:val="0"/>
        <w:spacing w:after="0" w:line="276" w:lineRule="auto"/>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r w:rsidRPr="008C4290">
        <w:rPr>
          <w:rFonts w:ascii="Noto Sans SemiCondensed Medium" w:hAnsi="Noto Sans SemiCondensed Medium" w:cs="Noto Sans SemiCondensed Medium"/>
          <w:b/>
          <w:bCs/>
          <w:color w:val="000000"/>
          <w:sz w:val="20"/>
        </w:rPr>
        <w:t>No aplica</w:t>
      </w:r>
    </w:p>
    <w:p w14:paraId="2998F490" w14:textId="77777777" w:rsidR="000C7976" w:rsidRPr="00561F6D" w:rsidRDefault="000C7976" w:rsidP="00C76F48">
      <w:pPr>
        <w:pStyle w:val="Sangra2detindependiente1"/>
        <w:tabs>
          <w:tab w:val="left" w:pos="426"/>
        </w:tabs>
        <w:spacing w:line="276" w:lineRule="auto"/>
        <w:ind w:left="-284" w:right="-56"/>
        <w:rPr>
          <w:rFonts w:ascii="Noto Sans SemiCondensed Medium" w:hAnsi="Noto Sans SemiCondensed Medium" w:cs="Noto Sans SemiCondensed Medium"/>
          <w:sz w:val="20"/>
        </w:rPr>
      </w:pPr>
    </w:p>
    <w:p w14:paraId="6BEAFD8B" w14:textId="77777777" w:rsidR="000C7976" w:rsidRPr="00561F6D" w:rsidRDefault="000C7976">
      <w:pPr>
        <w:pStyle w:val="Sangra2detindependiente1"/>
        <w:numPr>
          <w:ilvl w:val="1"/>
          <w:numId w:val="40"/>
        </w:numPr>
        <w:tabs>
          <w:tab w:val="clear" w:pos="1800"/>
          <w:tab w:val="left" w:pos="0"/>
          <w:tab w:val="num" w:pos="1418"/>
        </w:tabs>
        <w:suppressAutoHyphens w:val="0"/>
        <w:overflowPunct w:val="0"/>
        <w:autoSpaceDE w:val="0"/>
        <w:spacing w:after="0" w:line="276" w:lineRule="auto"/>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En caso de que los bienes ofertados para la prestación del Servicio no requieran de Registro Sanitario, deberá presentar constancia oficial, expedida por la secretaria de Salud, con firma autógrafa y cargo del servidor público que la emite, que lo exima del mismo, o en su caso; </w:t>
      </w:r>
      <w:r w:rsidRPr="008C4290">
        <w:rPr>
          <w:rFonts w:ascii="Noto Sans SemiCondensed Medium" w:hAnsi="Noto Sans SemiCondensed Medium" w:cs="Noto Sans SemiCondensed Medium"/>
          <w:b/>
          <w:bCs/>
          <w:sz w:val="20"/>
        </w:rPr>
        <w:t>No</w:t>
      </w:r>
      <w:r w:rsidRPr="008C4290">
        <w:rPr>
          <w:rFonts w:ascii="Noto Sans SemiCondensed Medium" w:hAnsi="Noto Sans SemiCondensed Medium" w:cs="Noto Sans SemiCondensed Medium"/>
          <w:b/>
          <w:bCs/>
          <w:color w:val="000000"/>
          <w:sz w:val="20"/>
        </w:rPr>
        <w:t xml:space="preserve"> aplica</w:t>
      </w:r>
    </w:p>
    <w:p w14:paraId="310DB768" w14:textId="77777777" w:rsidR="000C7976" w:rsidRPr="00561F6D" w:rsidRDefault="000C7976" w:rsidP="00C76F48">
      <w:pPr>
        <w:pStyle w:val="Sangra2detindependiente1"/>
        <w:tabs>
          <w:tab w:val="left" w:pos="426"/>
        </w:tabs>
        <w:spacing w:line="276" w:lineRule="auto"/>
        <w:ind w:left="-284" w:right="-56"/>
        <w:rPr>
          <w:rFonts w:ascii="Noto Sans SemiCondensed Medium" w:hAnsi="Noto Sans SemiCondensed Medium" w:cs="Noto Sans SemiCondensed Medium"/>
          <w:sz w:val="20"/>
        </w:rPr>
      </w:pPr>
    </w:p>
    <w:p w14:paraId="7641D8A2" w14:textId="77777777" w:rsidR="000C7976" w:rsidRPr="00561F6D" w:rsidRDefault="000C7976" w:rsidP="00C76F48">
      <w:pPr>
        <w:pStyle w:val="Sangra2detindependiente1"/>
        <w:tabs>
          <w:tab w:val="left" w:pos="426"/>
        </w:tabs>
        <w:spacing w:line="276" w:lineRule="auto"/>
        <w:ind w:left="-284" w:right="-56"/>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14:paraId="5720C678" w14:textId="77777777" w:rsidR="000C7976" w:rsidRPr="00561F6D" w:rsidRDefault="000C7976" w:rsidP="00C76F48">
      <w:pPr>
        <w:pStyle w:val="Sangra2detindependiente1"/>
        <w:tabs>
          <w:tab w:val="left" w:pos="426"/>
        </w:tabs>
        <w:spacing w:line="276" w:lineRule="auto"/>
        <w:ind w:left="-284" w:right="-56"/>
        <w:rPr>
          <w:rFonts w:ascii="Noto Sans SemiCondensed Medium" w:hAnsi="Noto Sans SemiCondensed Medium" w:cs="Noto Sans SemiCondensed Medium"/>
          <w:sz w:val="20"/>
        </w:rPr>
      </w:pPr>
    </w:p>
    <w:p w14:paraId="617200B3" w14:textId="77777777" w:rsidR="000C7976" w:rsidRPr="000C7976" w:rsidRDefault="000C7976">
      <w:pPr>
        <w:pStyle w:val="Sangra2detindependiente1"/>
        <w:numPr>
          <w:ilvl w:val="1"/>
          <w:numId w:val="40"/>
        </w:numPr>
        <w:tabs>
          <w:tab w:val="clear" w:pos="1800"/>
          <w:tab w:val="left" w:pos="142"/>
          <w:tab w:val="num" w:pos="1418"/>
        </w:tabs>
        <w:suppressAutoHyphens w:val="0"/>
        <w:overflowPunct w:val="0"/>
        <w:autoSpaceDE w:val="0"/>
        <w:spacing w:after="0" w:line="276" w:lineRule="auto"/>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En caso de que el Registro Sanitario no se encuentre dentro del periodo de vigencia deberá presentar copia simple del Registro Sanitario sometido a prórroga y copia simple del acuse de recibo del trámite de prórroga del Registro Sanitario presentado ante la COFEPRIS. </w:t>
      </w:r>
      <w:r w:rsidRPr="008C4290">
        <w:rPr>
          <w:rFonts w:ascii="Noto Sans SemiCondensed Medium" w:hAnsi="Noto Sans SemiCondensed Medium" w:cs="Noto Sans SemiCondensed Medium"/>
          <w:b/>
          <w:bCs/>
          <w:color w:val="000000"/>
          <w:sz w:val="20"/>
        </w:rPr>
        <w:t>No aplica</w:t>
      </w:r>
    </w:p>
    <w:p w14:paraId="0898F2B6" w14:textId="77777777" w:rsidR="000C7976" w:rsidRDefault="000C7976" w:rsidP="00C76F48">
      <w:pPr>
        <w:pStyle w:val="Sangra2detindependiente1"/>
        <w:tabs>
          <w:tab w:val="left" w:pos="142"/>
        </w:tabs>
        <w:suppressAutoHyphens w:val="0"/>
        <w:overflowPunct w:val="0"/>
        <w:autoSpaceDE w:val="0"/>
        <w:spacing w:after="0" w:line="276" w:lineRule="auto"/>
        <w:ind w:left="-284" w:right="-56"/>
        <w:jc w:val="both"/>
        <w:rPr>
          <w:rFonts w:ascii="Noto Sans SemiCondensed Medium" w:hAnsi="Noto Sans SemiCondensed Medium" w:cs="Noto Sans SemiCondensed Medium"/>
          <w:b/>
          <w:bCs/>
          <w:color w:val="000000"/>
          <w:sz w:val="20"/>
        </w:rPr>
      </w:pPr>
    </w:p>
    <w:p w14:paraId="62ADBEBA" w14:textId="6D91ACA4" w:rsidR="000C7976" w:rsidRPr="000C7976" w:rsidRDefault="000C7976" w:rsidP="00C76F48">
      <w:pPr>
        <w:pStyle w:val="Sangra2detindependiente1"/>
        <w:tabs>
          <w:tab w:val="left" w:pos="142"/>
        </w:tabs>
        <w:suppressAutoHyphens w:val="0"/>
        <w:overflowPunct w:val="0"/>
        <w:autoSpaceDE w:val="0"/>
        <w:spacing w:after="0" w:line="276" w:lineRule="auto"/>
        <w:ind w:left="-284" w:right="-56"/>
        <w:jc w:val="both"/>
        <w:rPr>
          <w:rFonts w:ascii="Noto Sans SemiCondensed Medium" w:hAnsi="Noto Sans SemiCondensed Medium" w:cs="Noto Sans SemiCondensed Medium"/>
          <w:sz w:val="20"/>
        </w:rPr>
      </w:pPr>
      <w:r w:rsidRPr="000C7976">
        <w:rPr>
          <w:rFonts w:ascii="Noto Sans SemiCondensed Medium" w:hAnsi="Noto Sans SemiCondensed Medium" w:cs="Noto Sans SemiCondensed Medium"/>
          <w:sz w:val="20"/>
        </w:rPr>
        <w:t>Los participantes deberán cumplir con las especificaciones del servicio que se solicita , mediante el registro sanitario expedido por la Secretaria de Salud, en cuyo caso los participantes para acreditar las características del servicio y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14:paraId="3FB91707" w14:textId="77777777" w:rsidR="000C7976" w:rsidRDefault="000C7976" w:rsidP="00C76F48">
      <w:pPr>
        <w:spacing w:line="276" w:lineRule="auto"/>
        <w:ind w:left="-284" w:right="-56"/>
        <w:jc w:val="both"/>
        <w:rPr>
          <w:rFonts w:ascii="Noto Sans SemiCondensed Medium" w:hAnsi="Noto Sans SemiCondensed Medium" w:cs="Noto Sans SemiCondensed Medium"/>
          <w:sz w:val="20"/>
        </w:rPr>
      </w:pPr>
    </w:p>
    <w:p w14:paraId="7517CABB" w14:textId="77777777" w:rsidR="000C7976" w:rsidRPr="00561F6D" w:rsidRDefault="000C7976">
      <w:pPr>
        <w:numPr>
          <w:ilvl w:val="0"/>
          <w:numId w:val="43"/>
        </w:numPr>
        <w:suppressAutoHyphens w:val="0"/>
        <w:spacing w:line="276" w:lineRule="auto"/>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Folletos, catálogos, fotografías, manuales entre otros, en caso de que se requieran para comprobar las especificaciones técnicas requeridas.</w:t>
      </w:r>
    </w:p>
    <w:p w14:paraId="2CC95B79"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b/>
          <w:sz w:val="20"/>
          <w:lang w:val="es-MX"/>
        </w:rPr>
      </w:pPr>
    </w:p>
    <w:p w14:paraId="43C70E65"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En caso de que se requieran anexos técnicos, folletos, catálogos, instructivos o manuales de uso para corroborar las especificaciones, características y calidad del servicio, éstos deberán presentarse en idioma español.</w:t>
      </w:r>
    </w:p>
    <w:p w14:paraId="467FFF93"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lang w:val="es-MX"/>
        </w:rPr>
      </w:pPr>
    </w:p>
    <w:p w14:paraId="377C7DCC" w14:textId="77777777" w:rsidR="000C7976" w:rsidRPr="00561F6D" w:rsidRDefault="000C7976">
      <w:pPr>
        <w:numPr>
          <w:ilvl w:val="0"/>
          <w:numId w:val="43"/>
        </w:numPr>
        <w:suppressAutoHyphens w:val="0"/>
        <w:spacing w:line="276" w:lineRule="auto"/>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Visitas a las instalaciones institucionales, donde se suministrarán o colocarán los bienes o donde se prestarán los servicios, en su caso.</w:t>
      </w:r>
    </w:p>
    <w:p w14:paraId="3DF2DB51" w14:textId="77777777" w:rsidR="000C7976" w:rsidRPr="0075759B" w:rsidRDefault="000C7976" w:rsidP="00C76F48">
      <w:pPr>
        <w:spacing w:line="276" w:lineRule="auto"/>
        <w:ind w:left="-284" w:right="-56"/>
        <w:jc w:val="both"/>
        <w:rPr>
          <w:rFonts w:ascii="Noto Sans SemiCondensed Medium" w:hAnsi="Noto Sans SemiCondensed Medium" w:cs="Noto Sans SemiCondensed Medium"/>
          <w:b/>
          <w:bCs/>
          <w:sz w:val="20"/>
          <w:lang w:val="es-MX"/>
        </w:rPr>
      </w:pPr>
      <w:r w:rsidRPr="0075759B">
        <w:rPr>
          <w:rFonts w:ascii="Noto Sans SemiCondensed Medium" w:hAnsi="Noto Sans SemiCondensed Medium" w:cs="Noto Sans SemiCondensed Medium"/>
          <w:b/>
          <w:bCs/>
          <w:sz w:val="20"/>
          <w:lang w:val="es-MX"/>
        </w:rPr>
        <w:t>No aplica.</w:t>
      </w:r>
    </w:p>
    <w:p w14:paraId="28D494F5"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lang w:val="es-MX"/>
        </w:rPr>
      </w:pPr>
    </w:p>
    <w:p w14:paraId="7E634F5F" w14:textId="77777777" w:rsidR="000C7976" w:rsidRPr="00561F6D" w:rsidRDefault="000C7976">
      <w:pPr>
        <w:numPr>
          <w:ilvl w:val="0"/>
          <w:numId w:val="43"/>
        </w:numPr>
        <w:suppressAutoHyphens w:val="0"/>
        <w:spacing w:line="276" w:lineRule="auto"/>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lastRenderedPageBreak/>
        <w:t>Si se requiere efectuar visitas a las instalaciones de los licitantes. Se deberá precisar puntualmente, el objeto y el resultado que se espera obtener de la misma, a efecto de que se plasme en la convocatoria.</w:t>
      </w:r>
    </w:p>
    <w:p w14:paraId="42E8DD95"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lang w:val="es-MX"/>
        </w:rPr>
      </w:pPr>
    </w:p>
    <w:p w14:paraId="7A897085"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bCs/>
          <w:sz w:val="20"/>
        </w:rPr>
      </w:pPr>
      <w:r w:rsidRPr="00561F6D">
        <w:rPr>
          <w:rFonts w:ascii="Noto Sans SemiCondensed Medium" w:eastAsia="Calibri" w:hAnsi="Noto Sans SemiCondensed Medium" w:cs="Noto Sans SemiCondensed Medium"/>
          <w:bCs/>
          <w:sz w:val="20"/>
        </w:rPr>
        <w:t>Como parte de la evaluación técnica, el Instituto verificará el cumplimiento de todos y cada uno de los requisitos señalados, a cargo del personal designado como Área Técnica, por esta representación, con el objetivo de supervisar y verificar las instalaciones y apego a las características del servicio contratado, para la revisión del cumplimiento del contrato, en la fecha que el Instituto designe. Así mismo el Instituto Mexicano del Seguro Social podrá realizar visitas extraordinarias en caso de ser necesario</w:t>
      </w:r>
    </w:p>
    <w:p w14:paraId="05AEA4E4"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bCs/>
          <w:sz w:val="20"/>
        </w:rPr>
      </w:pPr>
    </w:p>
    <w:p w14:paraId="17F87B00"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bCs/>
          <w:sz w:val="20"/>
        </w:rPr>
      </w:pPr>
      <w:r w:rsidRPr="00561F6D">
        <w:rPr>
          <w:rFonts w:ascii="Noto Sans SemiCondensed Medium" w:eastAsia="Calibri" w:hAnsi="Noto Sans SemiCondensed Medium" w:cs="Noto Sans SemiCondensed Medium"/>
          <w:bCs/>
          <w:sz w:val="20"/>
        </w:rPr>
        <w:t xml:space="preserve">Para los efectos antes señalados, una Comisión integrada por el área técnica  y el Servidor público que designe la Jefatura de Servicios de Prestaciones Médicas, se dirigirá al domicilio de las instalaciones propuestas por los licitantes, a partir del día siguiente a la publicación de la presente solicitud de información, y hasta tres días hábiles previos a acto de comunicación de la adjudicación, mismos que establecerán comunicación con el licitante para hacerle del conocimiento de la fecha programada. </w:t>
      </w:r>
    </w:p>
    <w:p w14:paraId="32935D02"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bCs/>
          <w:sz w:val="20"/>
        </w:rPr>
      </w:pPr>
    </w:p>
    <w:p w14:paraId="5A63DD6F"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bCs/>
          <w:sz w:val="20"/>
        </w:rPr>
      </w:pPr>
      <w:r w:rsidRPr="00561F6D">
        <w:rPr>
          <w:rFonts w:ascii="Noto Sans SemiCondensed Medium" w:eastAsia="Calibri" w:hAnsi="Noto Sans SemiCondensed Medium" w:cs="Noto Sans SemiCondensed Medium"/>
          <w:bCs/>
          <w:sz w:val="20"/>
        </w:rPr>
        <w:t>Asimismo, durante la vigencia de la prestación del servicio contratado, se realizarán evaluaciones de forma semestral en los domicilios de las instalaciones de los licitantes adjudicados, y en caso de incumplimientos se iniciará el proceso de rescisión.</w:t>
      </w:r>
    </w:p>
    <w:p w14:paraId="4432BEA5"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bCs/>
          <w:sz w:val="20"/>
        </w:rPr>
      </w:pPr>
    </w:p>
    <w:p w14:paraId="69C8992E"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sz w:val="20"/>
        </w:rPr>
      </w:pPr>
      <w:r w:rsidRPr="00561F6D">
        <w:rPr>
          <w:rFonts w:ascii="Noto Sans SemiCondensed Medium" w:eastAsia="Calibri" w:hAnsi="Noto Sans SemiCondensed Medium" w:cs="Noto Sans SemiCondensed Medium"/>
          <w:sz w:val="20"/>
        </w:rPr>
        <w:t>Referente a</w:t>
      </w:r>
      <w:r w:rsidRPr="00561F6D">
        <w:rPr>
          <w:rFonts w:ascii="Noto Sans SemiCondensed Medium" w:eastAsia="Calibri" w:hAnsi="Noto Sans SemiCondensed Medium" w:cs="Noto Sans SemiCondensed Medium"/>
          <w:b/>
          <w:sz w:val="20"/>
        </w:rPr>
        <w:t xml:space="preserve"> Protección Civil</w:t>
      </w:r>
      <w:r w:rsidRPr="00561F6D">
        <w:rPr>
          <w:rFonts w:ascii="Noto Sans SemiCondensed Medium" w:eastAsia="Calibri" w:hAnsi="Noto Sans SemiCondensed Medium" w:cs="Noto Sans SemiCondensed Medium"/>
          <w:sz w:val="20"/>
        </w:rPr>
        <w:t>, se solicita lo siguiente:</w:t>
      </w:r>
    </w:p>
    <w:p w14:paraId="4FA9605D"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sz w:val="20"/>
        </w:rPr>
      </w:pPr>
    </w:p>
    <w:p w14:paraId="2FE2A3C8"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sz w:val="20"/>
        </w:rPr>
      </w:pPr>
      <w:r w:rsidRPr="00561F6D">
        <w:rPr>
          <w:rFonts w:ascii="Noto Sans SemiCondensed Medium" w:eastAsia="Calibri" w:hAnsi="Noto Sans SemiCondensed Medium" w:cs="Noto Sans SemiCondensed Medium"/>
          <w:sz w:val="20"/>
        </w:rPr>
        <w:t>1. Evaluación de Conformidad de Cumplimiento a la Norma Oficial Mexicana NOM-002-STPS-2010, Condiciones de seguridad-Prevención y protección contra incendios en los centros de trabajo, en los términos que establece la Secretaria de trabajo y Previsión Social.</w:t>
      </w:r>
    </w:p>
    <w:p w14:paraId="24B1FAE3"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sz w:val="20"/>
        </w:rPr>
      </w:pPr>
    </w:p>
    <w:p w14:paraId="5AF29807" w14:textId="77777777" w:rsidR="000C7976" w:rsidRPr="00561F6D" w:rsidRDefault="000C7976">
      <w:pPr>
        <w:numPr>
          <w:ilvl w:val="0"/>
          <w:numId w:val="56"/>
        </w:numPr>
        <w:suppressAutoHyphens w:val="0"/>
        <w:spacing w:after="200" w:line="276" w:lineRule="auto"/>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 vigilancia del cumplimiento de la Norma corresponde a la Secretaria del Trabajo y Previsión Social en su ámbito de competencia.</w:t>
      </w:r>
    </w:p>
    <w:p w14:paraId="27BF1BE9" w14:textId="77777777" w:rsidR="000C7976" w:rsidRPr="00561F6D" w:rsidRDefault="000C7976">
      <w:pPr>
        <w:numPr>
          <w:ilvl w:val="0"/>
          <w:numId w:val="56"/>
        </w:numPr>
        <w:suppressAutoHyphens w:val="0"/>
        <w:spacing w:after="200" w:line="276" w:lineRule="auto"/>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699E8B8A" w14:textId="77777777" w:rsidR="000C7976" w:rsidRPr="00561F6D" w:rsidRDefault="000C7976">
      <w:pPr>
        <w:numPr>
          <w:ilvl w:val="0"/>
          <w:numId w:val="56"/>
        </w:numPr>
        <w:suppressAutoHyphens w:val="0"/>
        <w:spacing w:after="200" w:line="276" w:lineRule="auto"/>
        <w:ind w:left="-284" w:right="-56" w:firstLine="0"/>
        <w:contextualSpacing/>
        <w:jc w:val="both"/>
        <w:rPr>
          <w:rFonts w:ascii="Noto Sans SemiCondensed Medium" w:hAnsi="Noto Sans SemiCondensed Medium" w:cs="Noto Sans SemiCondensed Medium"/>
          <w:b/>
          <w:sz w:val="20"/>
        </w:rPr>
      </w:pPr>
      <w:r w:rsidRPr="00561F6D">
        <w:rPr>
          <w:rFonts w:ascii="Noto Sans SemiCondensed Medium" w:hAnsi="Noto Sans SemiCondensed Medium" w:cs="Noto Sans SemiCondensed Medium"/>
          <w:b/>
          <w:sz w:val="20"/>
        </w:rPr>
        <w:t>Documento probatorio: Dictamen del cumplimiento de la NOM-002-STPS-2010, por parte de la inspección federal del trabajo o en su caso, por parte de unidad de verificación acreditada.</w:t>
      </w:r>
    </w:p>
    <w:p w14:paraId="025C1B6E"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sz w:val="20"/>
        </w:rPr>
      </w:pPr>
    </w:p>
    <w:p w14:paraId="22950CD3"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sz w:val="20"/>
        </w:rPr>
      </w:pPr>
      <w:r w:rsidRPr="00561F6D">
        <w:rPr>
          <w:rFonts w:ascii="Noto Sans SemiCondensed Medium" w:eastAsia="Calibri" w:hAnsi="Noto Sans SemiCondensed Medium" w:cs="Noto Sans SemiCondensed Medium"/>
          <w:sz w:val="20"/>
        </w:rPr>
        <w:t>2. Acreditación del Programa Interno de Protección Civil, en los términos establecidos y reglamentados por la autoridad de Protección Civil estatal o municipal, según corresponda por la ubicación geográfica del inmueble el cual deberá estar vigente durante la vigencia del contrato.</w:t>
      </w:r>
    </w:p>
    <w:p w14:paraId="4B19C788" w14:textId="77777777" w:rsidR="000C7976" w:rsidRPr="00561F6D" w:rsidRDefault="000C7976" w:rsidP="00C76F48">
      <w:pPr>
        <w:spacing w:line="276" w:lineRule="auto"/>
        <w:ind w:left="-284" w:right="-56"/>
        <w:jc w:val="both"/>
        <w:rPr>
          <w:rFonts w:ascii="Noto Sans SemiCondensed Medium" w:eastAsia="Calibri" w:hAnsi="Noto Sans SemiCondensed Medium" w:cs="Noto Sans SemiCondensed Medium"/>
          <w:sz w:val="20"/>
        </w:rPr>
      </w:pPr>
    </w:p>
    <w:p w14:paraId="370884D3" w14:textId="77777777" w:rsidR="000C7976" w:rsidRPr="00561F6D" w:rsidRDefault="000C7976">
      <w:pPr>
        <w:numPr>
          <w:ilvl w:val="0"/>
          <w:numId w:val="57"/>
        </w:numPr>
        <w:suppressAutoHyphens w:val="0"/>
        <w:spacing w:after="200" w:line="276" w:lineRule="auto"/>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 vigilancia del cumplimiento del Programa Interno de Protección Civil corresponde a las autoridades del Protección Civil estatal o municipal.</w:t>
      </w:r>
    </w:p>
    <w:p w14:paraId="5CDC5304" w14:textId="77777777" w:rsidR="000C7976" w:rsidRPr="00561F6D" w:rsidRDefault="000C7976">
      <w:pPr>
        <w:numPr>
          <w:ilvl w:val="0"/>
          <w:numId w:val="57"/>
        </w:numPr>
        <w:suppressAutoHyphens w:val="0"/>
        <w:spacing w:after="200" w:line="276" w:lineRule="auto"/>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procedimiento para la evaluación del Programa de Protección Civil en establecimientos mercantiles aplica a la autoridad de protección Civil estatal o municipal, en el ejercicio de sus facultades de inspección y verificación</w:t>
      </w:r>
    </w:p>
    <w:p w14:paraId="0B699B6B" w14:textId="77777777" w:rsidR="000C7976" w:rsidRPr="00561F6D" w:rsidRDefault="000C7976">
      <w:pPr>
        <w:numPr>
          <w:ilvl w:val="0"/>
          <w:numId w:val="57"/>
        </w:numPr>
        <w:suppressAutoHyphens w:val="0"/>
        <w:spacing w:after="200" w:line="276" w:lineRule="auto"/>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b/>
          <w:sz w:val="20"/>
        </w:rPr>
        <w:t>Documento probatorio: Documento que acredite la verificación satisfactoria del Programa Interno de Protección Civil, expedido por la autoridad local de Protección Civil</w:t>
      </w:r>
      <w:r w:rsidRPr="00561F6D">
        <w:rPr>
          <w:rFonts w:ascii="Noto Sans SemiCondensed Medium" w:hAnsi="Noto Sans SemiCondensed Medium" w:cs="Noto Sans SemiCondensed Medium"/>
          <w:sz w:val="20"/>
        </w:rPr>
        <w:t>.</w:t>
      </w:r>
    </w:p>
    <w:p w14:paraId="6D7C1EFA"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sz w:val="20"/>
          <w:lang w:val="es-MX"/>
        </w:rPr>
      </w:pPr>
    </w:p>
    <w:p w14:paraId="4DBD451F" w14:textId="77777777" w:rsidR="000C7976" w:rsidRPr="00561F6D" w:rsidRDefault="000C7976">
      <w:pPr>
        <w:numPr>
          <w:ilvl w:val="0"/>
          <w:numId w:val="43"/>
        </w:numPr>
        <w:suppressAutoHyphens w:val="0"/>
        <w:spacing w:line="276" w:lineRule="auto"/>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Las penas convencionales y deducciones al pago de conformidad con lo dispuesto en el lineamiento 5.5.8 de las presentes POBALINES.</w:t>
      </w:r>
    </w:p>
    <w:p w14:paraId="71118A1B"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b/>
          <w:sz w:val="20"/>
          <w:lang w:val="es-MX"/>
        </w:rPr>
      </w:pPr>
    </w:p>
    <w:p w14:paraId="48EC1177"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DEDUCCIONES</w:t>
      </w:r>
    </w:p>
    <w:p w14:paraId="2366CC30" w14:textId="77777777" w:rsidR="000C7976" w:rsidRPr="00561F6D" w:rsidRDefault="000C7976" w:rsidP="00C76F48">
      <w:pPr>
        <w:ind w:left="-284" w:right="-56"/>
        <w:jc w:val="both"/>
        <w:rPr>
          <w:rFonts w:ascii="Noto Sans SemiCondensed Medium" w:hAnsi="Noto Sans SemiCondensed Medium" w:cs="Noto Sans SemiCondensed Medium"/>
          <w:b/>
          <w:sz w:val="20"/>
          <w:highlight w:val="yellow"/>
          <w:lang w:val="es-MX"/>
        </w:rPr>
      </w:pPr>
    </w:p>
    <w:p w14:paraId="39B40BA1"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En términos de los artículos 53 Bis de la LAASSP y 97 del RLAASSP, en relación con los numerales 4.24.4, inciso h), 5.3.15, 5.5.8 y 5.5.8.1 inciso e) de las POBALINES, el Administrador del Contrato será el responsable de administrar y verificar el cumplimiento de las </w:t>
      </w:r>
      <w:r w:rsidRPr="00561F6D">
        <w:rPr>
          <w:rFonts w:ascii="Noto Sans SemiCondensed Medium" w:hAnsi="Noto Sans SemiCondensed Medium" w:cs="Noto Sans SemiCondensed Medium"/>
          <w:sz w:val="20"/>
        </w:rPr>
        <w:lastRenderedPageBreak/>
        <w:t xml:space="preserve">obligaciones derivadas del instrumento jurídico contractual que se formalice, así como del cálculo, aplicación y seguimiento de la deductiva al pago de la prestación del servicio, con motivo del incumplimiento parcial o </w:t>
      </w:r>
    </w:p>
    <w:p w14:paraId="4B2EF030"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62C12CF7"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roofErr w:type="gramStart"/>
      <w:r w:rsidRPr="00561F6D">
        <w:rPr>
          <w:rFonts w:ascii="Noto Sans SemiCondensed Medium" w:hAnsi="Noto Sans SemiCondensed Medium" w:cs="Noto Sans SemiCondensed Medium"/>
          <w:sz w:val="20"/>
        </w:rPr>
        <w:t>deficiente</w:t>
      </w:r>
      <w:proofErr w:type="gramEnd"/>
      <w:r w:rsidRPr="00561F6D">
        <w:rPr>
          <w:rFonts w:ascii="Noto Sans SemiCondensed Medium" w:hAnsi="Noto Sans SemiCondensed Medium" w:cs="Noto Sans SemiCondensed Medium"/>
          <w:sz w:val="20"/>
        </w:rPr>
        <w:t xml:space="preserve"> en que pudiera incurrir “EL PROVEEDOR” adjudicado, respecto a la(s) partida(s) o concepto(s) que integrarán el instrumento jurídico contractual, así como de notificarlas a “EL PROVEEDOR” para que éste realice el pago correspondiente.</w:t>
      </w:r>
    </w:p>
    <w:p w14:paraId="27E6DD2B"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5EBF8180"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Administrador del contrato, notificará a “EL PROVEEDOR” por escrito o vía correo electrónico el cálculo de la deducción, dentro de los 5 (cinco días) posteriores al atraso en el cumplimiento de la obligación de que se trate.</w:t>
      </w:r>
    </w:p>
    <w:p w14:paraId="73D80541" w14:textId="77777777" w:rsidR="000C7976" w:rsidRPr="00561F6D" w:rsidRDefault="000C7976" w:rsidP="00C76F48">
      <w:pPr>
        <w:ind w:left="-284" w:right="-56"/>
        <w:jc w:val="both"/>
        <w:rPr>
          <w:rFonts w:ascii="Noto Sans SemiCondensed Medium" w:hAnsi="Noto Sans SemiCondensed Medium" w:cs="Noto Sans SemiCondensed Medium"/>
          <w:sz w:val="20"/>
          <w:highlight w:val="yellow"/>
          <w:lang w:val="es-MX"/>
        </w:rPr>
      </w:pPr>
    </w:p>
    <w:p w14:paraId="414E952F"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PENAS CONVENCIONALES</w:t>
      </w:r>
    </w:p>
    <w:p w14:paraId="7EBE0E9A"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p>
    <w:p w14:paraId="5C4324AD"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16E2EF12"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1AFA406F"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No se cumpla la entrega del bien en el periodo de tiempo máximo indicado en LUGAR, PLAZOS Y CONDICIONES DE LA ENTREGA DE LA PRESTACIÓN DEL SERVICIO</w:t>
      </w:r>
    </w:p>
    <w:p w14:paraId="0D86B353"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039A3832"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 pena Convencional se calculará de acuerdo con los siguientes términos y condiciones expresados en la fórmula que se detalla a continuación:</w:t>
      </w:r>
    </w:p>
    <w:p w14:paraId="4E6A7CC0"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6640C07E"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roofErr w:type="spellStart"/>
      <w:r w:rsidRPr="00561F6D">
        <w:rPr>
          <w:rFonts w:ascii="Noto Sans SemiCondensed Medium" w:hAnsi="Noto Sans SemiCondensed Medium" w:cs="Noto Sans SemiCondensed Medium"/>
          <w:sz w:val="20"/>
        </w:rPr>
        <w:t>Pca</w:t>
      </w:r>
      <w:proofErr w:type="spellEnd"/>
      <w:r w:rsidRPr="00561F6D">
        <w:rPr>
          <w:rFonts w:ascii="Noto Sans SemiCondensed Medium" w:hAnsi="Noto Sans SemiCondensed Medium" w:cs="Noto Sans SemiCondensed Medium"/>
          <w:sz w:val="20"/>
        </w:rPr>
        <w:t xml:space="preserve">= %d X </w:t>
      </w:r>
      <w:proofErr w:type="spellStart"/>
      <w:r w:rsidRPr="00561F6D">
        <w:rPr>
          <w:rFonts w:ascii="Noto Sans SemiCondensed Medium" w:hAnsi="Noto Sans SemiCondensed Medium" w:cs="Noto Sans SemiCondensed Medium"/>
          <w:sz w:val="20"/>
        </w:rPr>
        <w:t>nda</w:t>
      </w:r>
      <w:proofErr w:type="spellEnd"/>
      <w:r w:rsidRPr="00561F6D">
        <w:rPr>
          <w:rFonts w:ascii="Noto Sans SemiCondensed Medium" w:hAnsi="Noto Sans SemiCondensed Medium" w:cs="Noto Sans SemiCondensed Medium"/>
          <w:sz w:val="20"/>
        </w:rPr>
        <w:t xml:space="preserve"> X </w:t>
      </w:r>
      <w:proofErr w:type="spellStart"/>
      <w:r w:rsidRPr="00561F6D">
        <w:rPr>
          <w:rFonts w:ascii="Noto Sans SemiCondensed Medium" w:hAnsi="Noto Sans SemiCondensed Medium" w:cs="Noto Sans SemiCondensed Medium"/>
          <w:sz w:val="20"/>
        </w:rPr>
        <w:t>vbaa</w:t>
      </w:r>
      <w:proofErr w:type="spellEnd"/>
    </w:p>
    <w:p w14:paraId="5D258D72"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04B028EE"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Dónde:</w:t>
      </w:r>
    </w:p>
    <w:p w14:paraId="751EF61E"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3FD4DDED"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64529ED8"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roofErr w:type="spellStart"/>
      <w:proofErr w:type="gramStart"/>
      <w:r w:rsidRPr="00561F6D">
        <w:rPr>
          <w:rFonts w:ascii="Noto Sans SemiCondensed Medium" w:hAnsi="Noto Sans SemiCondensed Medium" w:cs="Noto Sans SemiCondensed Medium"/>
          <w:sz w:val="20"/>
        </w:rPr>
        <w:t>nda</w:t>
      </w:r>
      <w:proofErr w:type="spellEnd"/>
      <w:proofErr w:type="gramEnd"/>
      <w:r w:rsidRPr="00561F6D">
        <w:rPr>
          <w:rFonts w:ascii="Noto Sans SemiCondensed Medium" w:hAnsi="Noto Sans SemiCondensed Medium" w:cs="Noto Sans SemiCondensed Medium"/>
          <w:sz w:val="20"/>
        </w:rPr>
        <w:t xml:space="preserve"> = número de días de atraso</w:t>
      </w:r>
    </w:p>
    <w:p w14:paraId="50A4A4D3"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roofErr w:type="spellStart"/>
      <w:proofErr w:type="gramStart"/>
      <w:r w:rsidRPr="00561F6D">
        <w:rPr>
          <w:rFonts w:ascii="Noto Sans SemiCondensed Medium" w:hAnsi="Noto Sans SemiCondensed Medium" w:cs="Noto Sans SemiCondensed Medium"/>
          <w:sz w:val="20"/>
        </w:rPr>
        <w:t>vbaa</w:t>
      </w:r>
      <w:proofErr w:type="spellEnd"/>
      <w:proofErr w:type="gramEnd"/>
      <w:r w:rsidRPr="00561F6D">
        <w:rPr>
          <w:rFonts w:ascii="Noto Sans SemiCondensed Medium" w:hAnsi="Noto Sans SemiCondensed Medium" w:cs="Noto Sans SemiCondensed Medium"/>
          <w:sz w:val="20"/>
        </w:rPr>
        <w:t xml:space="preserve"> = valor de los bienes adquiridos con atraso sin IVA.</w:t>
      </w:r>
    </w:p>
    <w:p w14:paraId="5754231E"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roofErr w:type="spellStart"/>
      <w:r w:rsidRPr="00561F6D">
        <w:rPr>
          <w:rFonts w:ascii="Noto Sans SemiCondensed Medium" w:hAnsi="Noto Sans SemiCondensed Medium" w:cs="Noto Sans SemiCondensed Medium"/>
          <w:sz w:val="20"/>
        </w:rPr>
        <w:t>Pca</w:t>
      </w:r>
      <w:proofErr w:type="spellEnd"/>
      <w:r w:rsidRPr="00561F6D">
        <w:rPr>
          <w:rFonts w:ascii="Noto Sans SemiCondensed Medium" w:hAnsi="Noto Sans SemiCondensed Medium" w:cs="Noto Sans SemiCondensed Medium"/>
          <w:sz w:val="20"/>
        </w:rPr>
        <w:t xml:space="preserve"> = Pena convencional aplicable</w:t>
      </w:r>
    </w:p>
    <w:p w14:paraId="51D42863"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531E4CC8"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 suma de las penas convencionales no deberá exceder el importe de la garantía de cumplimiento del 10% (diez por ciento) del monto de cada uno de los bienes.</w:t>
      </w:r>
    </w:p>
    <w:p w14:paraId="4C74874C"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2D774501"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proveedor a su vez, autoriza al Instituto a descontar las cantidades que resulten de aplicar la pena convencional, sobre los pagos que deberá cubrir.</w:t>
      </w:r>
    </w:p>
    <w:p w14:paraId="539EFB66"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151F4F33"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6D2E1484"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1BD6069D"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Las notas de crédito derivadas de las penas convencionales deberán estar a apegadas a la normatividad aplicable para su elaboración.</w:t>
      </w:r>
    </w:p>
    <w:p w14:paraId="7CC875D8"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315DE43E"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Si el último día del plazo o la fecha determinada son inhábiles o las oficinas ante las que se vaya a hacer el trámite permanecen cerradas durante el horario normal de labores, se prorrogará el plazo hasta el siguiente día hábil.</w:t>
      </w:r>
    </w:p>
    <w:p w14:paraId="7A09F344"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6AC66240"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Administrador del contrato, notificará a “EL PROVEEDOR” por escrito o vía correo electrónico el cálculo de la pena convencional, dentro de los 5 (cinco días) posteriores al atraso en el cumplimiento de la obligación de que se trate.</w:t>
      </w:r>
    </w:p>
    <w:p w14:paraId="57B4167A"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32CF2F72"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515BFC2F"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50E673C3"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Para dar cumplimiento a lo anterior el Administrador de Contrato deberá proporcionar la documentación que a continuación se especifica:</w:t>
      </w:r>
    </w:p>
    <w:p w14:paraId="33F3CDC4"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2B29AE72" w14:textId="77777777" w:rsidR="000C7976" w:rsidRPr="00561F6D" w:rsidRDefault="000C7976">
      <w:pPr>
        <w:pStyle w:val="Prrafodelista"/>
        <w:numPr>
          <w:ilvl w:val="0"/>
          <w:numId w:val="38"/>
        </w:numPr>
        <w:suppressAutoHyphens w:val="0"/>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Oficio Solicitud por parte de del Administrador del Contrato para la emisión del CFDI de ingreso indicando el importe de la pena convencional, número de la nota de Crédito, y número del Contrato al que se asocia la pena Convencional.</w:t>
      </w:r>
    </w:p>
    <w:p w14:paraId="791627DF" w14:textId="77777777" w:rsidR="000C7976" w:rsidRPr="00561F6D" w:rsidRDefault="000C7976">
      <w:pPr>
        <w:pStyle w:val="Prrafodelista"/>
        <w:numPr>
          <w:ilvl w:val="0"/>
          <w:numId w:val="38"/>
        </w:numPr>
        <w:suppressAutoHyphens w:val="0"/>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Constancia de Situación fiscal Vigente del Proveedor</w:t>
      </w:r>
    </w:p>
    <w:p w14:paraId="62049BC2" w14:textId="77777777" w:rsidR="000C7976" w:rsidRPr="00561F6D" w:rsidRDefault="000C7976">
      <w:pPr>
        <w:pStyle w:val="Prrafodelista"/>
        <w:numPr>
          <w:ilvl w:val="0"/>
          <w:numId w:val="38"/>
        </w:numPr>
        <w:suppressAutoHyphens w:val="0"/>
        <w:ind w:left="-284" w:right="-56" w:firstLine="0"/>
        <w:contextualSpacing/>
        <w:jc w:val="both"/>
        <w:rPr>
          <w:rFonts w:ascii="Noto Sans SemiCondensed Medium" w:eastAsiaTheme="minorEastAsia" w:hAnsi="Noto Sans SemiCondensed Medium" w:cs="Noto Sans SemiCondensed Medium"/>
          <w:sz w:val="20"/>
        </w:rPr>
      </w:pPr>
      <w:r w:rsidRPr="00561F6D">
        <w:rPr>
          <w:rFonts w:ascii="Noto Sans SemiCondensed Medium" w:eastAsiaTheme="minorEastAsia" w:hAnsi="Noto Sans SemiCondensed Medium" w:cs="Noto Sans SemiCondensed Medium"/>
          <w:sz w:val="20"/>
        </w:rPr>
        <w:t>Copia del CFDI de Egreso y nota de Crédito a la que se asociará la Pena Convencional con sello de recibido por la Coordinación Delegacional de Abastecimiento y Equipamiento de este OOAD Sur del D.F.</w:t>
      </w:r>
    </w:p>
    <w:p w14:paraId="65D84428"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p>
    <w:p w14:paraId="34BB94D7" w14:textId="77777777" w:rsidR="000C7976" w:rsidRPr="00561F6D" w:rsidRDefault="000C7976">
      <w:pPr>
        <w:numPr>
          <w:ilvl w:val="0"/>
          <w:numId w:val="43"/>
        </w:numPr>
        <w:suppressAutoHyphens w:val="0"/>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En su caso, mecanismos requeridos al proveedor para responder por defectos o vicios ocultos de los bienes o de la calidad de los servicios.</w:t>
      </w:r>
    </w:p>
    <w:p w14:paraId="1B49BB93"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p>
    <w:p w14:paraId="76ADA41B"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Comprobación</w:t>
      </w:r>
    </w:p>
    <w:p w14:paraId="7E7D985D"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p>
    <w:p w14:paraId="334B3207" w14:textId="77777777" w:rsidR="000C7976" w:rsidRPr="00561F6D" w:rsidRDefault="000C7976" w:rsidP="00C76F48">
      <w:pPr>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En el cuerpo del comprobante fiscal digital por Internet (CFDI) se indicara el servicio proporcionado, número de proveedor, número de contrato, número de fianza y denominación social de la afianzadora. El CFDI deberá ser entregado para comprobación, supervisión y verificación del servicio contratado mediante la revisión del soporte documental de los estudios realizados y la validación de los mismos (solicitud de los estudios, listado de estudios realizados e interpretación del estudio) al Administrador del Contrato, quien lo firmará avalando la prestación del servicio a entera satisfacción del Instituto, en la unidad donde se solicitó el servicio, dentro del horario de 09:00 a 16:00 horas de lunes a viernes.</w:t>
      </w:r>
    </w:p>
    <w:p w14:paraId="66CB1553"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17FE08BE" w14:textId="77777777" w:rsidR="000C7976" w:rsidRPr="00561F6D" w:rsidRDefault="000C7976" w:rsidP="00C76F48">
      <w:pPr>
        <w:ind w:left="-284" w:right="-56"/>
        <w:jc w:val="both"/>
        <w:rPr>
          <w:rFonts w:ascii="Noto Sans SemiCondensed Medium" w:hAnsi="Noto Sans SemiCondensed Medium" w:cs="Noto Sans SemiCondensed Medium"/>
          <w:b/>
          <w:sz w:val="20"/>
          <w:lang w:eastAsia="es-ES"/>
        </w:rPr>
      </w:pPr>
      <w:r w:rsidRPr="00561F6D">
        <w:rPr>
          <w:rFonts w:ascii="Noto Sans SemiCondensed Medium" w:hAnsi="Noto Sans SemiCondensed Medium" w:cs="Noto Sans SemiCondensed Medium"/>
          <w:sz w:val="20"/>
        </w:rPr>
        <w:t xml:space="preserve">Adicionalmente mediante llamadas telefónicas aleatorias a los Administradores de Contrato o personal que este designe para la prestación del servicio, se comprobara mediante  </w:t>
      </w:r>
      <w:r w:rsidRPr="00561F6D">
        <w:rPr>
          <w:rFonts w:ascii="Noto Sans SemiCondensed Medium" w:hAnsi="Noto Sans SemiCondensed Medium" w:cs="Noto Sans SemiCondensed Medium"/>
          <w:b/>
          <w:sz w:val="20"/>
        </w:rPr>
        <w:t>ANEXO 10 ENCUESTA DE SATISFACCIÓN PARA USUARIOS DE SERVICIOS SUBROGADOS</w:t>
      </w:r>
      <w:r w:rsidRPr="00561F6D">
        <w:rPr>
          <w:rFonts w:ascii="Noto Sans SemiCondensed Medium" w:hAnsi="Noto Sans SemiCondensed Medium" w:cs="Noto Sans SemiCondensed Medium"/>
          <w:sz w:val="20"/>
        </w:rPr>
        <w:t xml:space="preserve">  que el servicio se haya otorgado conforme a los términos y condiciones.</w:t>
      </w:r>
    </w:p>
    <w:p w14:paraId="07A2109B"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b/>
          <w:sz w:val="20"/>
          <w:lang w:eastAsia="es-ES"/>
        </w:rPr>
      </w:pPr>
    </w:p>
    <w:p w14:paraId="6F63CAE5"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b/>
          <w:sz w:val="20"/>
          <w:lang w:eastAsia="es-ES"/>
        </w:rPr>
      </w:pPr>
      <w:r w:rsidRPr="00561F6D">
        <w:rPr>
          <w:rFonts w:ascii="Noto Sans SemiCondensed Medium" w:hAnsi="Noto Sans SemiCondensed Medium" w:cs="Noto Sans SemiCondensed Medium"/>
          <w:b/>
          <w:sz w:val="20"/>
          <w:lang w:eastAsia="es-ES"/>
        </w:rPr>
        <w:t>Supervisión</w:t>
      </w:r>
    </w:p>
    <w:p w14:paraId="626BA30F" w14:textId="77777777" w:rsidR="000C7976" w:rsidRPr="00561F6D" w:rsidRDefault="000C7976" w:rsidP="00C76F48">
      <w:pPr>
        <w:pStyle w:val="Prrafodelista"/>
        <w:ind w:left="-284" w:right="-56"/>
        <w:jc w:val="both"/>
        <w:rPr>
          <w:rFonts w:ascii="Noto Sans SemiCondensed Medium" w:hAnsi="Noto Sans SemiCondensed Medium" w:cs="Noto Sans SemiCondensed Medium"/>
          <w:sz w:val="20"/>
          <w:lang w:eastAsia="es-ES"/>
        </w:rPr>
      </w:pPr>
    </w:p>
    <w:p w14:paraId="565B57A1"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lang w:eastAsia="es-MX"/>
        </w:rPr>
        <w:t>Como mecanismo de supervisión del servicio prestado,</w:t>
      </w:r>
      <w:r w:rsidRPr="00561F6D">
        <w:rPr>
          <w:rFonts w:ascii="Noto Sans SemiCondensed Medium" w:hAnsi="Noto Sans SemiCondensed Medium" w:cs="Noto Sans SemiCondensed Medium"/>
          <w:sz w:val="20"/>
        </w:rPr>
        <w:t xml:space="preserve"> los Administradores de contratos, en alcance de las funciones sustantivas de su puesto; supervisarán en cualquier momento y en cualquier etapa, los servicios señalados </w:t>
      </w:r>
      <w:r w:rsidRPr="00561F6D">
        <w:rPr>
          <w:rFonts w:ascii="Noto Sans SemiCondensed Medium" w:hAnsi="Noto Sans SemiCondensed Medium" w:cs="Noto Sans SemiCondensed Medium"/>
          <w:bCs/>
          <w:sz w:val="20"/>
        </w:rPr>
        <w:t>en los párrafos anteriores</w:t>
      </w:r>
      <w:r w:rsidRPr="00561F6D">
        <w:rPr>
          <w:rFonts w:ascii="Noto Sans SemiCondensed Medium" w:hAnsi="Noto Sans SemiCondensed Medium" w:cs="Noto Sans SemiCondensed Medium"/>
          <w:sz w:val="20"/>
        </w:rPr>
        <w:t>.</w:t>
      </w:r>
    </w:p>
    <w:p w14:paraId="093DABE2"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sz w:val="20"/>
        </w:rPr>
      </w:pPr>
    </w:p>
    <w:p w14:paraId="1DF7C243"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b/>
          <w:sz w:val="20"/>
          <w:lang w:eastAsia="es-ES"/>
        </w:rPr>
      </w:pPr>
      <w:r w:rsidRPr="00561F6D">
        <w:rPr>
          <w:rFonts w:ascii="Noto Sans SemiCondensed Medium" w:hAnsi="Noto Sans SemiCondensed Medium" w:cs="Noto Sans SemiCondensed Medium"/>
          <w:b/>
          <w:sz w:val="20"/>
          <w:lang w:eastAsia="es-ES"/>
        </w:rPr>
        <w:t>Verificación</w:t>
      </w:r>
    </w:p>
    <w:p w14:paraId="44E450EB"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sz w:val="20"/>
          <w:lang w:eastAsia="es-ES"/>
        </w:rPr>
      </w:pPr>
    </w:p>
    <w:p w14:paraId="06011347"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sz w:val="20"/>
          <w:lang w:eastAsia="es-MX"/>
        </w:rPr>
      </w:pPr>
      <w:r w:rsidRPr="00561F6D">
        <w:rPr>
          <w:rFonts w:ascii="Noto Sans SemiCondensed Medium" w:hAnsi="Noto Sans SemiCondensed Medium" w:cs="Noto Sans SemiCondensed Medium"/>
          <w:sz w:val="20"/>
          <w:lang w:eastAsia="es-MX"/>
        </w:rPr>
        <w:t>Como mecanismo(s) de verificación del servicio prestado, así como el cumplimiento de las requisiciones de cada entregable será a través de:</w:t>
      </w:r>
    </w:p>
    <w:p w14:paraId="724D3E57"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sz w:val="20"/>
          <w:lang w:eastAsia="es-MX"/>
        </w:rPr>
      </w:pPr>
    </w:p>
    <w:p w14:paraId="185D8E9D" w14:textId="77777777" w:rsidR="000C7976" w:rsidRPr="00561F6D" w:rsidRDefault="000C7976">
      <w:pPr>
        <w:pStyle w:val="Prrafodelista"/>
        <w:numPr>
          <w:ilvl w:val="0"/>
          <w:numId w:val="58"/>
        </w:numPr>
        <w:tabs>
          <w:tab w:val="left" w:pos="709"/>
        </w:tabs>
        <w:suppressAutoHyphens w:val="0"/>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Visitas a las Unidades Médicas prestadoras del servicio.</w:t>
      </w:r>
    </w:p>
    <w:p w14:paraId="5834CC04"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sz w:val="20"/>
        </w:rPr>
      </w:pPr>
    </w:p>
    <w:p w14:paraId="7C838B05" w14:textId="77777777" w:rsidR="000C7976" w:rsidRPr="00561F6D" w:rsidRDefault="000C7976">
      <w:pPr>
        <w:pStyle w:val="Prrafodelista"/>
        <w:numPr>
          <w:ilvl w:val="0"/>
          <w:numId w:val="58"/>
        </w:numPr>
        <w:tabs>
          <w:tab w:val="left" w:pos="709"/>
        </w:tabs>
        <w:suppressAutoHyphens w:val="0"/>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Requerimientos de Información o Documentación Física o Electrónica que los servicios cumplen o concuerdan con lo solicitado en lo establecidos en el Anexo Técnico y sus complementos, así como de los presentes Términos y Condiciones.</w:t>
      </w:r>
    </w:p>
    <w:p w14:paraId="5D79294A" w14:textId="77777777" w:rsidR="000C7976" w:rsidRPr="00561F6D" w:rsidRDefault="000C7976" w:rsidP="00C76F48">
      <w:pPr>
        <w:pStyle w:val="Prrafodelista"/>
        <w:tabs>
          <w:tab w:val="left" w:pos="1417"/>
        </w:tabs>
        <w:ind w:left="-284" w:right="-56"/>
        <w:jc w:val="both"/>
        <w:rPr>
          <w:rFonts w:ascii="Noto Sans SemiCondensed Medium" w:hAnsi="Noto Sans SemiCondensed Medium" w:cs="Noto Sans SemiCondensed Medium"/>
          <w:sz w:val="20"/>
          <w:lang w:eastAsia="es-MX"/>
        </w:rPr>
      </w:pPr>
    </w:p>
    <w:p w14:paraId="0C31DA12" w14:textId="77777777" w:rsidR="000C7976" w:rsidRPr="00561F6D" w:rsidRDefault="000C7976">
      <w:pPr>
        <w:numPr>
          <w:ilvl w:val="0"/>
          <w:numId w:val="43"/>
        </w:numPr>
        <w:suppressAutoHyphens w:val="0"/>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Garantías de anticipos, cumplimiento, defectos o vicios ocultos de bienes, calidad de servicios y de operación y funcionamiento, que en su caso apliquen, las cuales deben indicar, según sea el caso:</w:t>
      </w:r>
    </w:p>
    <w:p w14:paraId="6F87A460"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p>
    <w:p w14:paraId="41B9EDC9"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Garantía de cumplimiento de contrato</w:t>
      </w:r>
    </w:p>
    <w:p w14:paraId="14E41C0D"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p>
    <w:p w14:paraId="0E14E502"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El participante adjudicado, para garantizar el cumplimiento de todas y cada una de las obligaciones estipuladas en el contrato, deberá presentar fianza expedida por afianzadora debidamente constituida en términos de la Ley de Instituciones de Seguros y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p>
    <w:p w14:paraId="52A23FBD"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35741079"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lastRenderedPageBreak/>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40A8D17E"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277998F4"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7EED9BBC"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7C7C65FE"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El cheque debe expedirse a nombre del Instituto Mexicano del Seguro Social. Dicho cheque deberá ser resguardado, a título de garantía, en la Coordinación de Abastecimiento de la DF Sur.</w:t>
      </w:r>
    </w:p>
    <w:p w14:paraId="4B61B44A"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7E4E4DD3"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14:paraId="1D0C9AC8" w14:textId="77777777" w:rsidR="000C7976" w:rsidRPr="00561F6D" w:rsidRDefault="000C7976" w:rsidP="00C76F48">
      <w:pPr>
        <w:spacing w:line="276" w:lineRule="auto"/>
        <w:ind w:left="-284" w:right="-56"/>
        <w:jc w:val="both"/>
        <w:rPr>
          <w:rFonts w:ascii="Noto Sans SemiCondensed Medium" w:hAnsi="Noto Sans SemiCondensed Medium" w:cs="Noto Sans SemiCondensed Medium"/>
          <w:b/>
          <w:sz w:val="20"/>
          <w:lang w:val="es-MX"/>
        </w:rPr>
      </w:pPr>
    </w:p>
    <w:p w14:paraId="079A9957" w14:textId="77777777" w:rsidR="000C7976" w:rsidRPr="00561F6D" w:rsidRDefault="000C7976" w:rsidP="00C76F48">
      <w:pPr>
        <w:ind w:left="-284" w:right="-56"/>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Recisión Administrativa del Contrato.</w:t>
      </w:r>
    </w:p>
    <w:p w14:paraId="50F9584D"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08BD5692"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54 de la LAASSP.</w:t>
      </w:r>
    </w:p>
    <w:p w14:paraId="62AED549"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68393ED6"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CAUSAS DE RESCISIÓN.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14:paraId="772C9877"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04E20FAF" w14:textId="77777777" w:rsidR="000C7976" w:rsidRPr="00561F6D" w:rsidRDefault="000C7976">
      <w:pPr>
        <w:numPr>
          <w:ilvl w:val="0"/>
          <w:numId w:val="55"/>
        </w:numPr>
        <w:suppressAutoHyphens w:val="0"/>
        <w:ind w:left="-284" w:right="-56" w:firstLine="0"/>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Cuando no entregue la garantía de cumplimiento, dentro del término de 10 (diez) días naturales posteriores a la firma del contrato que derive de este procedimiento de Contratación del: “SERVICIO SUBROGADO PARA EL PROCESAMIENTO E INTERPRETACIÓN DE HISTOPATOLOGÍA”.</w:t>
      </w:r>
    </w:p>
    <w:p w14:paraId="6F806930"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2C50549E" w14:textId="77777777" w:rsidR="000C7976" w:rsidRPr="00561F6D" w:rsidRDefault="000C7976">
      <w:pPr>
        <w:numPr>
          <w:ilvl w:val="0"/>
          <w:numId w:val="55"/>
        </w:numPr>
        <w:suppressAutoHyphens w:val="0"/>
        <w:ind w:left="-284" w:right="-56" w:firstLine="0"/>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Cuando incumpla parcial o totalmente, con cualquiera de las obligaciones establecidas en el contrato que derive de este procedimiento de contratación en comento y/o en sus anexos.</w:t>
      </w:r>
    </w:p>
    <w:p w14:paraId="20CB06BE"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27CE7C98" w14:textId="77777777" w:rsidR="000C7976" w:rsidRPr="00561F6D" w:rsidRDefault="000C7976">
      <w:pPr>
        <w:numPr>
          <w:ilvl w:val="0"/>
          <w:numId w:val="55"/>
        </w:numPr>
        <w:suppressAutoHyphens w:val="0"/>
        <w:ind w:left="-284" w:right="-56" w:firstLine="0"/>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Cuando se compruebe que haya entregado los servicios con alcances o características distintas a las pactadas.</w:t>
      </w:r>
    </w:p>
    <w:p w14:paraId="378E9754"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74504F9F" w14:textId="77777777" w:rsidR="000C7976" w:rsidRPr="00561F6D" w:rsidRDefault="000C7976">
      <w:pPr>
        <w:numPr>
          <w:ilvl w:val="0"/>
          <w:numId w:val="55"/>
        </w:numPr>
        <w:suppressAutoHyphens w:val="0"/>
        <w:ind w:left="-284" w:right="-56" w:firstLine="0"/>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Cuando incurra en falta de veracidad total o parcial respecto a la información proporcionada para la celebración del presente procedimiento de contratación.</w:t>
      </w:r>
    </w:p>
    <w:p w14:paraId="480B8C5C"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7E147A2A" w14:textId="77777777" w:rsidR="000C7976" w:rsidRPr="00561F6D" w:rsidRDefault="000C7976">
      <w:pPr>
        <w:numPr>
          <w:ilvl w:val="0"/>
          <w:numId w:val="55"/>
        </w:numPr>
        <w:suppressAutoHyphens w:val="0"/>
        <w:ind w:left="-284" w:right="-56" w:firstLine="0"/>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Cuando de manera reiterativa y constante sea sancionado con penalizaciones sobre el mismo concepto de los servicios que proporciona y con ello se afecten sus intereses.</w:t>
      </w:r>
    </w:p>
    <w:p w14:paraId="729F87CE"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6D29CF10" w14:textId="77777777" w:rsidR="000C7976" w:rsidRPr="00561F6D" w:rsidRDefault="000C7976">
      <w:pPr>
        <w:numPr>
          <w:ilvl w:val="0"/>
          <w:numId w:val="55"/>
        </w:numPr>
        <w:suppressAutoHyphens w:val="0"/>
        <w:ind w:left="-284" w:right="-56" w:firstLine="0"/>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Cuando las sanciones por penalizaciones superen el monto de la fianza.</w:t>
      </w:r>
    </w:p>
    <w:p w14:paraId="77F981EF" w14:textId="77777777" w:rsidR="000C7976" w:rsidRPr="00561F6D" w:rsidRDefault="000C7976" w:rsidP="00C76F48">
      <w:pPr>
        <w:ind w:left="-284" w:right="-56"/>
        <w:contextualSpacing/>
        <w:jc w:val="both"/>
        <w:rPr>
          <w:rFonts w:ascii="Noto Sans SemiCondensed Medium" w:hAnsi="Noto Sans SemiCondensed Medium" w:cs="Noto Sans SemiCondensed Medium"/>
          <w:b/>
          <w:sz w:val="20"/>
          <w:lang w:val="es-MX"/>
        </w:rPr>
      </w:pPr>
    </w:p>
    <w:p w14:paraId="39FAA808" w14:textId="77777777" w:rsidR="000C7976" w:rsidRPr="00561F6D" w:rsidRDefault="000C7976" w:rsidP="00C76F48">
      <w:pPr>
        <w:ind w:left="-284" w:right="-56"/>
        <w:contextualSpacing/>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Terminación Anticipada.</w:t>
      </w:r>
    </w:p>
    <w:p w14:paraId="600D1EA2" w14:textId="77777777" w:rsidR="000C7976" w:rsidRPr="00561F6D" w:rsidRDefault="000C7976" w:rsidP="00C76F48">
      <w:pPr>
        <w:ind w:left="-284" w:right="-56"/>
        <w:contextualSpacing/>
        <w:jc w:val="both"/>
        <w:rPr>
          <w:rFonts w:ascii="Noto Sans SemiCondensed Medium" w:hAnsi="Noto Sans SemiCondensed Medium" w:cs="Noto Sans SemiCondensed Medium"/>
          <w:b/>
          <w:sz w:val="20"/>
          <w:lang w:val="es-MX"/>
        </w:rPr>
      </w:pPr>
    </w:p>
    <w:p w14:paraId="725D23FC"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lang w:val="es-MX"/>
        </w:rPr>
      </w:pPr>
      <w:r w:rsidRPr="00561F6D">
        <w:rPr>
          <w:rFonts w:ascii="Noto Sans SemiCondensed Medium" w:hAnsi="Noto Sans SemiCondensed Medium" w:cs="Noto Sans SemiCondensed Medium"/>
          <w:sz w:val="20"/>
          <w:lang w:val="es-MX"/>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 de conformidad con el artículo 54 Bis de la LAASSP.</w:t>
      </w:r>
    </w:p>
    <w:p w14:paraId="58DEC426" w14:textId="77777777" w:rsidR="000C7976" w:rsidRDefault="000C7976" w:rsidP="00C76F48">
      <w:pPr>
        <w:ind w:left="-284" w:right="-56"/>
        <w:jc w:val="both"/>
        <w:rPr>
          <w:rFonts w:ascii="Noto Sans SemiCondensed Medium" w:hAnsi="Noto Sans SemiCondensed Medium" w:cs="Noto Sans SemiCondensed Medium"/>
          <w:sz w:val="20"/>
        </w:rPr>
      </w:pPr>
    </w:p>
    <w:p w14:paraId="35F80942" w14:textId="77777777" w:rsidR="000C7976" w:rsidRPr="00561F6D" w:rsidRDefault="000C7976" w:rsidP="00C76F48">
      <w:pPr>
        <w:ind w:left="-284" w:right="-56"/>
        <w:jc w:val="both"/>
        <w:rPr>
          <w:rFonts w:ascii="Noto Sans SemiCondensed Medium" w:hAnsi="Noto Sans SemiCondensed Medium" w:cs="Noto Sans SemiCondensed Medium"/>
          <w:b/>
          <w:sz w:val="20"/>
        </w:rPr>
      </w:pPr>
      <w:r w:rsidRPr="00561F6D">
        <w:rPr>
          <w:rFonts w:ascii="Noto Sans SemiCondensed Medium" w:hAnsi="Noto Sans SemiCondensed Medium" w:cs="Noto Sans SemiCondensed Medium"/>
          <w:b/>
          <w:sz w:val="20"/>
        </w:rPr>
        <w:t xml:space="preserve">Datos Generales y Notificaciones Oficiales. </w:t>
      </w:r>
    </w:p>
    <w:p w14:paraId="0787EEE3"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p>
    <w:p w14:paraId="04E44001" w14:textId="77777777" w:rsidR="000C7976" w:rsidRPr="00561F6D" w:rsidRDefault="000C7976" w:rsidP="00C76F48">
      <w:pPr>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lastRenderedPageBreak/>
        <w:t>Con la finalidad de establecer un canal de comunicación oficial con los proveedores, los licitantes acompañarán en su propuesta técnica, escrito en donde presenten los siguientes datos:</w:t>
      </w:r>
    </w:p>
    <w:p w14:paraId="4378090E"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6F003BBE" w14:textId="77777777" w:rsidR="000C7976" w:rsidRPr="00561F6D" w:rsidRDefault="000C7976">
      <w:pPr>
        <w:pStyle w:val="Prrafodelista"/>
        <w:numPr>
          <w:ilvl w:val="0"/>
          <w:numId w:val="39"/>
        </w:numPr>
        <w:suppressAutoHyphens w:val="0"/>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Nombre completo del representante legal para recibir notificaciones y comunicaciones en su nombre y representación.</w:t>
      </w:r>
    </w:p>
    <w:p w14:paraId="7700EA2C" w14:textId="77777777" w:rsidR="000C7976" w:rsidRPr="00561F6D" w:rsidRDefault="000C7976">
      <w:pPr>
        <w:pStyle w:val="Prrafodelista"/>
        <w:numPr>
          <w:ilvl w:val="0"/>
          <w:numId w:val="39"/>
        </w:numPr>
        <w:suppressAutoHyphens w:val="0"/>
        <w:ind w:left="-284" w:right="-56" w:firstLine="0"/>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Cargo.</w:t>
      </w:r>
    </w:p>
    <w:p w14:paraId="79248774" w14:textId="77777777" w:rsidR="000C7976" w:rsidRPr="00561F6D" w:rsidRDefault="000C7976">
      <w:pPr>
        <w:numPr>
          <w:ilvl w:val="0"/>
          <w:numId w:val="39"/>
        </w:numPr>
        <w:suppressAutoHyphens w:val="0"/>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Domicilio.</w:t>
      </w:r>
    </w:p>
    <w:p w14:paraId="096D5585" w14:textId="77777777" w:rsidR="000C7976" w:rsidRPr="00561F6D" w:rsidRDefault="000C7976">
      <w:pPr>
        <w:numPr>
          <w:ilvl w:val="0"/>
          <w:numId w:val="39"/>
        </w:numPr>
        <w:suppressAutoHyphens w:val="0"/>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Teléfono (oficina y celular).</w:t>
      </w:r>
    </w:p>
    <w:p w14:paraId="427683D7" w14:textId="77777777" w:rsidR="000C7976" w:rsidRPr="00561F6D" w:rsidRDefault="000C7976">
      <w:pPr>
        <w:numPr>
          <w:ilvl w:val="0"/>
          <w:numId w:val="39"/>
        </w:numPr>
        <w:suppressAutoHyphens w:val="0"/>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Correo electrónico.</w:t>
      </w:r>
    </w:p>
    <w:p w14:paraId="57ACB59B"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17BFE7BC" w14:textId="77777777" w:rsidR="000C7976" w:rsidRPr="00561F6D" w:rsidRDefault="000C7976" w:rsidP="00C76F48">
      <w:pPr>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proveedor se obliga a comunicar cualquier cambio en los datos de este contacto oficial, mediante escrito dirigido a los Administradores del Contrato.</w:t>
      </w:r>
    </w:p>
    <w:p w14:paraId="3829C468"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35608A98" w14:textId="77777777" w:rsidR="000C7976" w:rsidRPr="00561F6D" w:rsidRDefault="000C7976" w:rsidP="00C76F48">
      <w:pPr>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En caso de incumplir con la obligación de informar los cambios en el contacto oficial, el Instituto no se hace responsable por las situaciones que la omisión de esto afecte al proveedor.</w:t>
      </w:r>
    </w:p>
    <w:p w14:paraId="53B1C7A1"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6644403B" w14:textId="77777777" w:rsidR="000C7976" w:rsidRPr="00561F6D" w:rsidRDefault="000C7976" w:rsidP="00C76F48">
      <w:pPr>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Las notificaciones por parte del Instituto podrán realizarse por cualquiera de los siguientes medios:</w:t>
      </w:r>
    </w:p>
    <w:p w14:paraId="636101FB"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1B95DF44" w14:textId="77777777" w:rsidR="000C7976" w:rsidRPr="00561F6D" w:rsidRDefault="000C7976">
      <w:pPr>
        <w:numPr>
          <w:ilvl w:val="0"/>
          <w:numId w:val="37"/>
        </w:numPr>
        <w:suppressAutoHyphens w:val="0"/>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Oficio entregado en el domicilio señalado en este apartado.</w:t>
      </w:r>
    </w:p>
    <w:p w14:paraId="5FA2E873" w14:textId="77777777" w:rsidR="000C7976" w:rsidRPr="00561F6D" w:rsidRDefault="000C7976">
      <w:pPr>
        <w:numPr>
          <w:ilvl w:val="0"/>
          <w:numId w:val="37"/>
        </w:numPr>
        <w:suppressAutoHyphens w:val="0"/>
        <w:ind w:left="-284" w:right="-56"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Vía correo electrónico.</w:t>
      </w:r>
    </w:p>
    <w:p w14:paraId="07BC7F30" w14:textId="77777777" w:rsidR="000C7976" w:rsidRPr="00561F6D" w:rsidRDefault="000C7976" w:rsidP="00C76F48">
      <w:pPr>
        <w:spacing w:line="276" w:lineRule="auto"/>
        <w:ind w:left="-284" w:right="-56"/>
        <w:contextualSpacing/>
        <w:jc w:val="both"/>
        <w:rPr>
          <w:rFonts w:ascii="Noto Sans SemiCondensed Medium" w:hAnsi="Noto Sans SemiCondensed Medium" w:cs="Noto Sans SemiCondensed Medium"/>
          <w:sz w:val="20"/>
          <w:lang w:val="es-MX"/>
        </w:rPr>
      </w:pPr>
    </w:p>
    <w:p w14:paraId="65680E21" w14:textId="77777777" w:rsidR="000C7976" w:rsidRPr="00561F6D" w:rsidRDefault="000C7976">
      <w:pPr>
        <w:numPr>
          <w:ilvl w:val="0"/>
          <w:numId w:val="43"/>
        </w:numPr>
        <w:suppressAutoHyphens w:val="0"/>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Precisar la forma de pago para lo cual deberán especificar el tipo de moneda y si se realizará en una sola exhibición o pagos progresivos conforme a las entregas programadas en el contrato respectivo.</w:t>
      </w:r>
    </w:p>
    <w:p w14:paraId="63F302F2" w14:textId="77777777" w:rsidR="000C7976" w:rsidRPr="00561F6D" w:rsidRDefault="000C7976" w:rsidP="00C76F48">
      <w:pPr>
        <w:ind w:left="-284" w:right="-56"/>
        <w:jc w:val="both"/>
        <w:rPr>
          <w:rFonts w:ascii="Noto Sans SemiCondensed Medium" w:hAnsi="Noto Sans SemiCondensed Medium" w:cs="Noto Sans SemiCondensed Medium"/>
          <w:b/>
          <w:bCs/>
          <w:sz w:val="20"/>
        </w:rPr>
      </w:pPr>
    </w:p>
    <w:p w14:paraId="7CC4DA86" w14:textId="77777777" w:rsidR="000C7976" w:rsidRPr="00561F6D" w:rsidRDefault="000C7976" w:rsidP="00C76F48">
      <w:pPr>
        <w:ind w:left="-284" w:right="-56"/>
        <w:jc w:val="both"/>
        <w:rPr>
          <w:rFonts w:ascii="Noto Sans SemiCondensed Medium" w:hAnsi="Noto Sans SemiCondensed Medium" w:cs="Noto Sans SemiCondensed Medium"/>
          <w:b/>
          <w:bCs/>
          <w:sz w:val="20"/>
        </w:rPr>
      </w:pPr>
      <w:r w:rsidRPr="00561F6D">
        <w:rPr>
          <w:rFonts w:ascii="Noto Sans SemiCondensed Medium" w:hAnsi="Noto Sans SemiCondensed Medium" w:cs="Noto Sans SemiCondensed Medium"/>
          <w:b/>
          <w:bCs/>
          <w:sz w:val="20"/>
        </w:rPr>
        <w:t>Forma de pago.</w:t>
      </w:r>
    </w:p>
    <w:p w14:paraId="27003400"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4DD7BE70"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a) La documentación comprobatoria para proceder al pago de los bienes de consumo entregados a entera satisfacción del Administrador de Contrato deberá ser validada y autorizada por su parte de acuerdo a lo siguiente:</w:t>
      </w:r>
    </w:p>
    <w:p w14:paraId="68B1B1BE"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03FCA4D0" w14:textId="77777777" w:rsidR="000C7976" w:rsidRPr="00561F6D" w:rsidRDefault="000C7976" w:rsidP="00C76F48">
      <w:pPr>
        <w:tabs>
          <w:tab w:val="num" w:pos="0"/>
        </w:tabs>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Existencia de un contrato FORMALIZADO.</w:t>
      </w:r>
    </w:p>
    <w:p w14:paraId="0E4B6A6D"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7E3E872C"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b) Representación impresa del comprobante fiscal digital por internet (CFDI), que cumpla con los requisitos establecidos en el artículo 29 y 29-A del Código Fiscal de la Federación, en la que indique:  cantidad, nombre del servicio solicitado, precio unitario, importe total, previo a validación y autorización por el administrador del contrato. Además de los requisitos establecidos en el Anexo 2 de la normatividad de pago de cuentas contables como son: número de proveedor ante el IMSS, número de contrato, número de ID de pedido - recepción nombre de la afianzadora, número de fianza.</w:t>
      </w:r>
    </w:p>
    <w:p w14:paraId="3FD4B04D"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 </w:t>
      </w:r>
    </w:p>
    <w:p w14:paraId="5D7C43A0"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14:paraId="033B402C"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131992CE"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5721B2DE"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42D7CACF"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c)</w:t>
      </w:r>
      <w:r w:rsidRPr="00561F6D">
        <w:rPr>
          <w:rFonts w:ascii="Noto Sans SemiCondensed Medium" w:eastAsiaTheme="minorHAnsi" w:hAnsi="Noto Sans SemiCondensed Medium" w:cs="Noto Sans SemiCondensed Medium"/>
          <w:sz w:val="20"/>
          <w:lang w:val="es-ES_tradnl"/>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6B8C5112"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010F12A2"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w:t>
      </w:r>
      <w:r w:rsidRPr="00561F6D">
        <w:rPr>
          <w:rFonts w:ascii="Noto Sans SemiCondensed Medium" w:eastAsiaTheme="minorHAnsi" w:hAnsi="Noto Sans SemiCondensed Medium" w:cs="Noto Sans SemiCondensed Medium"/>
          <w:sz w:val="20"/>
          <w:lang w:val="es-ES_tradnl"/>
        </w:rPr>
        <w:lastRenderedPageBreak/>
        <w:t>la cual establece que “La opinión de cumplimiento de obligaciones fiscales en materia de seguridad social gozará de vigencia durante el día de la fecha en que haya sido generada”</w:t>
      </w:r>
    </w:p>
    <w:p w14:paraId="3A4A8454"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57C35C30"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7CB4824A"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33F73D74"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2EFD6CA0"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4B3CF5AA"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14:paraId="7CA955CB"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w:t>
      </w:r>
    </w:p>
    <w:p w14:paraId="074D4130"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39CA8C67"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2A792D93"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05D6384C"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063A7190"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0B234C66"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6436A98A" w14:textId="77777777" w:rsidR="000C7976" w:rsidRPr="00561F6D" w:rsidRDefault="00AA77E8" w:rsidP="00C76F48">
      <w:pPr>
        <w:ind w:left="-284" w:right="-56"/>
        <w:jc w:val="both"/>
        <w:rPr>
          <w:rFonts w:ascii="Noto Sans SemiCondensed Medium" w:hAnsi="Noto Sans SemiCondensed Medium" w:cs="Noto Sans SemiCondensed Medium"/>
          <w:sz w:val="20"/>
        </w:rPr>
      </w:pPr>
      <w:hyperlink r:id="rId13" w:anchor="search=6B13%2D003%2D002" w:history="1">
        <w:r w:rsidR="000C7976" w:rsidRPr="00561F6D">
          <w:rPr>
            <w:rStyle w:val="Hipervnculo"/>
            <w:rFonts w:ascii="Noto Sans SemiCondensed Medium" w:hAnsi="Noto Sans SemiCondensed Medium" w:cs="Noto Sans SemiCondensed Medium"/>
            <w:sz w:val="20"/>
          </w:rPr>
          <w:t>http://intranet/normatividad/Normas/DIR.%20FINANZAS/COORD.%20CONT%20Y%20TRAM%20EROGACIONES/PROCEDIMIENTOS/6B13-003-002.pdf#search=6B13%2D003%2D002</w:t>
        </w:r>
      </w:hyperlink>
    </w:p>
    <w:p w14:paraId="2012EDB9"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11369CD7"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561F6D">
        <w:rPr>
          <w:rFonts w:ascii="Noto Sans SemiCondensed Medium" w:eastAsiaTheme="minorHAnsi" w:hAnsi="Noto Sans SemiCondensed Medium" w:cs="Noto Sans SemiCondensed Medium"/>
          <w:sz w:val="20"/>
          <w:lang w:val="es-ES_tradnl"/>
        </w:rPr>
        <w:t>Millenium</w:t>
      </w:r>
      <w:proofErr w:type="spellEnd"/>
      <w:r w:rsidRPr="00561F6D">
        <w:rPr>
          <w:rFonts w:ascii="Noto Sans SemiCondensed Medium" w:eastAsiaTheme="minorHAnsi" w:hAnsi="Noto Sans SemiCondensed Medium" w:cs="Noto Sans SemiCondensed Medium"/>
          <w:sz w:val="20"/>
          <w:lang w:val="es-ES_tradnl"/>
        </w:rPr>
        <w:t>.</w:t>
      </w:r>
    </w:p>
    <w:p w14:paraId="772B9448"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5DE4867D"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23085ED3"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132A9055"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62EFD1E3"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2553D678"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lastRenderedPageBreak/>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1C578DBE"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65E564D3"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Así mismo el Proveedor podrá optar por cobrar a través de factoraje financiero conforme al Programa de Cadenas Productivas de Nacional Financiera, S.N.C., Institución de Banca de Desarrollo, con el Instituto, de acuerdo al punto 4.6 de las POBALINES.</w:t>
      </w:r>
    </w:p>
    <w:p w14:paraId="2C59D256"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0CE7055C"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15C56547"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p>
    <w:p w14:paraId="50CB19E0" w14:textId="77777777" w:rsidR="000C7976" w:rsidRPr="00561F6D" w:rsidRDefault="000C7976" w:rsidP="00C76F48">
      <w:pPr>
        <w:ind w:left="-284" w:right="-56"/>
        <w:jc w:val="both"/>
        <w:rPr>
          <w:rFonts w:ascii="Noto Sans SemiCondensed Medium" w:eastAsiaTheme="minorHAnsi" w:hAnsi="Noto Sans SemiCondensed Medium" w:cs="Noto Sans SemiCondensed Medium"/>
          <w:sz w:val="20"/>
          <w:lang w:val="es-ES_tradnl"/>
        </w:rPr>
      </w:pPr>
      <w:r w:rsidRPr="00561F6D">
        <w:rPr>
          <w:rFonts w:ascii="Noto Sans SemiCondensed Medium" w:eastAsiaTheme="minorHAnsi" w:hAnsi="Noto Sans SemiCondensed Medium" w:cs="Noto Sans SemiCondensed Medium"/>
          <w:sz w:val="20"/>
          <w:lang w:val="es-ES_tradnl"/>
        </w:rPr>
        <w:t>No se otorgarán anticipos.</w:t>
      </w:r>
    </w:p>
    <w:p w14:paraId="1AAC9259" w14:textId="77777777" w:rsidR="000C7976" w:rsidRPr="00561F6D" w:rsidRDefault="000C7976" w:rsidP="00C76F48">
      <w:pPr>
        <w:ind w:left="-284" w:right="-56"/>
        <w:jc w:val="both"/>
        <w:rPr>
          <w:rFonts w:ascii="Noto Sans SemiCondensed Medium" w:eastAsia="Calibri" w:hAnsi="Noto Sans SemiCondensed Medium" w:cs="Noto Sans SemiCondensed Medium"/>
          <w:sz w:val="20"/>
        </w:rPr>
      </w:pPr>
    </w:p>
    <w:p w14:paraId="6977305A" w14:textId="77777777" w:rsidR="000C7976" w:rsidRPr="00561F6D" w:rsidRDefault="000C7976">
      <w:pPr>
        <w:numPr>
          <w:ilvl w:val="0"/>
          <w:numId w:val="43"/>
        </w:numPr>
        <w:suppressAutoHyphens w:val="0"/>
        <w:ind w:left="-284" w:right="-56" w:firstLine="0"/>
        <w:jc w:val="both"/>
        <w:rPr>
          <w:rFonts w:ascii="Noto Sans SemiCondensed Medium" w:hAnsi="Noto Sans SemiCondensed Medium" w:cs="Noto Sans SemiCondensed Medium"/>
          <w:b/>
          <w:sz w:val="20"/>
          <w:lang w:val="es-MX"/>
        </w:rPr>
      </w:pPr>
      <w:r w:rsidRPr="00561F6D">
        <w:rPr>
          <w:rFonts w:ascii="Noto Sans SemiCondensed Medium" w:hAnsi="Noto Sans SemiCondensed Medium" w:cs="Noto Sans SemiCondensed Medium"/>
          <w:b/>
          <w:sz w:val="20"/>
          <w:lang w:val="es-MX"/>
        </w:rPr>
        <w:t>Mecanismos de comprobación, supervisión y verificación de los servicios contratados.</w:t>
      </w:r>
    </w:p>
    <w:p w14:paraId="1C86EC9A" w14:textId="77777777" w:rsidR="000C7976" w:rsidRPr="00561F6D" w:rsidRDefault="000C7976" w:rsidP="00C76F48">
      <w:pPr>
        <w:ind w:left="-284" w:right="-56"/>
        <w:jc w:val="both"/>
        <w:rPr>
          <w:rFonts w:ascii="Noto Sans SemiCondensed Medium" w:eastAsia="Calibri" w:hAnsi="Noto Sans SemiCondensed Medium" w:cs="Noto Sans SemiCondensed Medium"/>
          <w:b/>
          <w:color w:val="000000"/>
          <w:sz w:val="20"/>
          <w:lang w:val="es-MX"/>
        </w:rPr>
      </w:pPr>
    </w:p>
    <w:p w14:paraId="7F2F85BE" w14:textId="77777777" w:rsidR="000C7976" w:rsidRPr="00561F6D" w:rsidRDefault="000C7976" w:rsidP="00C76F48">
      <w:pPr>
        <w:ind w:left="-284" w:right="-56"/>
        <w:jc w:val="both"/>
        <w:rPr>
          <w:rFonts w:ascii="Noto Sans SemiCondensed Medium" w:eastAsia="Calibri" w:hAnsi="Noto Sans SemiCondensed Medium" w:cs="Noto Sans SemiCondensed Medium"/>
          <w:b/>
          <w:color w:val="000000"/>
          <w:sz w:val="20"/>
          <w:lang w:val="es-MX"/>
        </w:rPr>
      </w:pPr>
      <w:r w:rsidRPr="00561F6D">
        <w:rPr>
          <w:rFonts w:ascii="Noto Sans SemiCondensed Medium" w:eastAsia="Calibri" w:hAnsi="Noto Sans SemiCondensed Medium" w:cs="Noto Sans SemiCondensed Medium"/>
          <w:b/>
          <w:color w:val="000000"/>
          <w:sz w:val="20"/>
          <w:lang w:val="es-MX"/>
        </w:rPr>
        <w:t>Informe Delegacional</w:t>
      </w:r>
    </w:p>
    <w:p w14:paraId="5D2AB3E5" w14:textId="77777777" w:rsidR="000C7976" w:rsidRPr="00561F6D" w:rsidRDefault="000C7976" w:rsidP="00C76F48">
      <w:pPr>
        <w:tabs>
          <w:tab w:val="left" w:pos="709"/>
        </w:tabs>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Durante el periodo de evaluación y vigencia del contrato, el Instituto podrá realizar visitas de verificación con objeto de que se cumpla con las condiciones requeridas.</w:t>
      </w:r>
    </w:p>
    <w:p w14:paraId="4A444B5B" w14:textId="77777777" w:rsidR="000C7976" w:rsidRPr="00561F6D" w:rsidRDefault="000C7976" w:rsidP="00C76F48">
      <w:pPr>
        <w:tabs>
          <w:tab w:val="left" w:pos="709"/>
        </w:tabs>
        <w:ind w:left="-284" w:right="-56"/>
        <w:contextualSpacing/>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 </w:t>
      </w:r>
    </w:p>
    <w:p w14:paraId="390BC2DE" w14:textId="77777777" w:rsidR="000C7976" w:rsidRPr="00561F6D" w:rsidRDefault="000C7976" w:rsidP="00C76F48">
      <w:pPr>
        <w:pStyle w:val="Prrafodelista"/>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El Instituto realizará visitas a las instalaciones de los licitantes de acuerdo a lo siguiente:</w:t>
      </w:r>
    </w:p>
    <w:p w14:paraId="133F8C34" w14:textId="77777777" w:rsidR="000C7976" w:rsidRPr="00561F6D" w:rsidRDefault="000C7976" w:rsidP="00C76F48">
      <w:pPr>
        <w:pStyle w:val="Prrafodelista"/>
        <w:ind w:left="-284" w:right="-56"/>
        <w:jc w:val="both"/>
        <w:rPr>
          <w:rFonts w:ascii="Noto Sans SemiCondensed Medium" w:hAnsi="Noto Sans SemiCondensed Medium" w:cs="Noto Sans SemiCondensed Medium"/>
          <w:sz w:val="20"/>
        </w:rPr>
      </w:pPr>
    </w:p>
    <w:p w14:paraId="07F25A4C" w14:textId="77777777" w:rsidR="000C7976" w:rsidRPr="00561F6D" w:rsidRDefault="000C7976" w:rsidP="00C76F48">
      <w:pPr>
        <w:pStyle w:val="Prrafodelista"/>
        <w:ind w:left="-284" w:right="-56"/>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Durante el periodo de evaluación el Instituto realizará la verificación del establecimiento propuesto, a cargo del personal designado por  </w:t>
      </w:r>
      <w:r w:rsidRPr="00561F6D">
        <w:rPr>
          <w:rFonts w:ascii="Noto Sans SemiCondensed Medium" w:hAnsi="Noto Sans SemiCondensed Medium" w:cs="Noto Sans SemiCondensed Medium"/>
          <w:sz w:val="20"/>
          <w:lang w:val="es-ES_tradnl"/>
        </w:rPr>
        <w:t>el OOAD Sur del Distrito Federal cada uno en el ámbito de su competencia, con el objeto de verificar que las instalaciones propuestas cumplan con los requisitos establecidos en el presente numeral</w:t>
      </w:r>
      <w:r w:rsidRPr="00561F6D">
        <w:rPr>
          <w:rFonts w:ascii="Noto Sans SemiCondensed Medium" w:hAnsi="Noto Sans SemiCondensed Medium" w:cs="Noto Sans SemiCondensed Medium"/>
          <w:sz w:val="20"/>
        </w:rPr>
        <w:t>. Los participantes deberán contar con los documentos técnicos propios en original, en el establecimiento a evaluar, para verificación de la información correspondiente.</w:t>
      </w:r>
    </w:p>
    <w:p w14:paraId="777EB9F2" w14:textId="77777777" w:rsidR="000C7976" w:rsidRPr="00561F6D" w:rsidRDefault="000C7976" w:rsidP="00C76F48">
      <w:pPr>
        <w:ind w:left="-284" w:right="-56"/>
        <w:jc w:val="both"/>
        <w:rPr>
          <w:rFonts w:ascii="Noto Sans SemiCondensed Medium" w:eastAsia="Calibri" w:hAnsi="Noto Sans SemiCondensed Medium" w:cs="Noto Sans SemiCondensed Medium"/>
          <w:color w:val="000000"/>
          <w:sz w:val="20"/>
          <w:lang w:val="es-MX"/>
        </w:rPr>
      </w:pPr>
    </w:p>
    <w:p w14:paraId="53B07CC9" w14:textId="77777777" w:rsidR="000C7976" w:rsidRPr="00561F6D" w:rsidRDefault="000C7976" w:rsidP="00C76F48">
      <w:pPr>
        <w:ind w:left="-284" w:right="-56"/>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 xml:space="preserve">El Proveedor deberá entregar directamente al administrador del contrato que le requiera los bienes, o a la persona que para tal efecto este designe, así como a la Jefatura de Servicios de Prestaciones Médicas a </w:t>
      </w:r>
      <w:proofErr w:type="spellStart"/>
      <w:r w:rsidRPr="00561F6D">
        <w:rPr>
          <w:rFonts w:ascii="Noto Sans SemiCondensed Medium" w:eastAsia="Calibri" w:hAnsi="Noto Sans SemiCondensed Medium" w:cs="Noto Sans SemiCondensed Medium"/>
          <w:color w:val="000000"/>
          <w:sz w:val="20"/>
          <w:lang w:val="es-MX"/>
        </w:rPr>
        <w:t>traves</w:t>
      </w:r>
      <w:proofErr w:type="spellEnd"/>
      <w:r w:rsidRPr="00561F6D">
        <w:rPr>
          <w:rFonts w:ascii="Noto Sans SemiCondensed Medium" w:eastAsia="Calibri" w:hAnsi="Noto Sans SemiCondensed Medium" w:cs="Noto Sans SemiCondensed Medium"/>
          <w:color w:val="000000"/>
          <w:sz w:val="20"/>
          <w:lang w:val="es-MX"/>
        </w:rPr>
        <w:t xml:space="preserve"> de la </w:t>
      </w:r>
      <w:proofErr w:type="spellStart"/>
      <w:r w:rsidRPr="00561F6D">
        <w:rPr>
          <w:rFonts w:ascii="Noto Sans SemiCondensed Medium" w:eastAsia="Calibri" w:hAnsi="Noto Sans SemiCondensed Medium" w:cs="Noto Sans SemiCondensed Medium"/>
          <w:color w:val="000000"/>
          <w:sz w:val="20"/>
          <w:lang w:val="es-MX"/>
        </w:rPr>
        <w:t>Coordinacion</w:t>
      </w:r>
      <w:proofErr w:type="spellEnd"/>
      <w:r w:rsidRPr="00561F6D">
        <w:rPr>
          <w:rFonts w:ascii="Noto Sans SemiCondensed Medium" w:eastAsia="Calibri" w:hAnsi="Noto Sans SemiCondensed Medium" w:cs="Noto Sans SemiCondensed Medium"/>
          <w:color w:val="000000"/>
          <w:sz w:val="20"/>
          <w:lang w:val="es-MX"/>
        </w:rPr>
        <w:t xml:space="preserve"> de Prevención y Atención a la Salud  y </w:t>
      </w:r>
      <w:proofErr w:type="spellStart"/>
      <w:r w:rsidRPr="00561F6D">
        <w:rPr>
          <w:rFonts w:ascii="Noto Sans SemiCondensed Medium" w:eastAsia="Calibri" w:hAnsi="Noto Sans SemiCondensed Medium" w:cs="Noto Sans SemiCondensed Medium"/>
          <w:color w:val="000000"/>
          <w:sz w:val="20"/>
          <w:lang w:val="es-MX"/>
        </w:rPr>
        <w:t>Coordinacion</w:t>
      </w:r>
      <w:proofErr w:type="spellEnd"/>
      <w:r w:rsidRPr="00561F6D">
        <w:rPr>
          <w:rFonts w:ascii="Noto Sans SemiCondensed Medium" w:eastAsia="Calibri" w:hAnsi="Noto Sans SemiCondensed Medium" w:cs="Noto Sans SemiCondensed Medium"/>
          <w:color w:val="000000"/>
          <w:sz w:val="20"/>
          <w:lang w:val="es-MX"/>
        </w:rPr>
        <w:t xml:space="preserve"> Auxiliar Operativa Administrativa en el OOAD D.F. Sur mediante correo electrónico, un reporte mensual </w:t>
      </w:r>
      <w:r w:rsidRPr="00561F6D">
        <w:rPr>
          <w:rFonts w:ascii="Noto Sans SemiCondensed Medium" w:eastAsia="Calibri" w:hAnsi="Noto Sans SemiCondensed Medium" w:cs="Noto Sans SemiCondensed Medium"/>
          <w:b/>
          <w:color w:val="000000"/>
          <w:sz w:val="20"/>
          <w:lang w:val="es-MX"/>
        </w:rPr>
        <w:t>ANEXO 9 (NUEVE) CÉDULA DE CONTROL DEL GASTO POR UNIDAD MÉDICA,</w:t>
      </w:r>
      <w:r w:rsidRPr="00561F6D">
        <w:rPr>
          <w:rFonts w:ascii="Noto Sans SemiCondensed Medium" w:eastAsia="Calibri" w:hAnsi="Noto Sans SemiCondensed Medium" w:cs="Noto Sans SemiCondensed Medium"/>
          <w:color w:val="000000"/>
          <w:sz w:val="20"/>
          <w:lang w:val="es-MX"/>
        </w:rPr>
        <w:t xml:space="preserve"> dentro de los 5(cinco) primeros días hábiles del mes posterior a que se realice el corte de la facturación.</w:t>
      </w:r>
    </w:p>
    <w:p w14:paraId="34B01F3C" w14:textId="77777777" w:rsidR="000C7976" w:rsidRPr="00561F6D" w:rsidRDefault="000C7976" w:rsidP="00C76F48">
      <w:pPr>
        <w:ind w:left="-284" w:right="-56"/>
        <w:jc w:val="both"/>
        <w:rPr>
          <w:rFonts w:ascii="Noto Sans SemiCondensed Medium" w:eastAsia="Calibri" w:hAnsi="Noto Sans SemiCondensed Medium" w:cs="Noto Sans SemiCondensed Medium"/>
          <w:color w:val="000000"/>
          <w:sz w:val="20"/>
          <w:lang w:val="es-MX"/>
        </w:rPr>
      </w:pPr>
    </w:p>
    <w:p w14:paraId="63AB1012" w14:textId="77777777" w:rsidR="000C7976" w:rsidRPr="00561F6D" w:rsidRDefault="000C7976" w:rsidP="00C76F48">
      <w:pPr>
        <w:ind w:left="-284" w:right="-56"/>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 xml:space="preserve">El proveedor deberá enviar a la Jefatura de Servicios de Prestaciones Médicas a </w:t>
      </w:r>
      <w:proofErr w:type="spellStart"/>
      <w:r w:rsidRPr="00561F6D">
        <w:rPr>
          <w:rFonts w:ascii="Noto Sans SemiCondensed Medium" w:eastAsia="Calibri" w:hAnsi="Noto Sans SemiCondensed Medium" w:cs="Noto Sans SemiCondensed Medium"/>
          <w:color w:val="000000"/>
          <w:sz w:val="20"/>
          <w:lang w:val="es-MX"/>
        </w:rPr>
        <w:t>traves</w:t>
      </w:r>
      <w:proofErr w:type="spellEnd"/>
      <w:r w:rsidRPr="00561F6D">
        <w:rPr>
          <w:rFonts w:ascii="Noto Sans SemiCondensed Medium" w:eastAsia="Calibri" w:hAnsi="Noto Sans SemiCondensed Medium" w:cs="Noto Sans SemiCondensed Medium"/>
          <w:color w:val="000000"/>
          <w:sz w:val="20"/>
          <w:lang w:val="es-MX"/>
        </w:rPr>
        <w:t xml:space="preserve"> de la </w:t>
      </w:r>
      <w:proofErr w:type="spellStart"/>
      <w:r w:rsidRPr="00561F6D">
        <w:rPr>
          <w:rFonts w:ascii="Noto Sans SemiCondensed Medium" w:eastAsia="Calibri" w:hAnsi="Noto Sans SemiCondensed Medium" w:cs="Noto Sans SemiCondensed Medium"/>
          <w:color w:val="000000"/>
          <w:sz w:val="20"/>
          <w:lang w:val="es-MX"/>
        </w:rPr>
        <w:t>Coordinacion</w:t>
      </w:r>
      <w:proofErr w:type="spellEnd"/>
      <w:r w:rsidRPr="00561F6D">
        <w:rPr>
          <w:rFonts w:ascii="Noto Sans SemiCondensed Medium" w:eastAsia="Calibri" w:hAnsi="Noto Sans SemiCondensed Medium" w:cs="Noto Sans SemiCondensed Medium"/>
          <w:color w:val="000000"/>
          <w:sz w:val="20"/>
          <w:lang w:val="es-MX"/>
        </w:rPr>
        <w:t xml:space="preserve"> de Prevención y Atención a la Salud  y </w:t>
      </w:r>
      <w:proofErr w:type="spellStart"/>
      <w:r w:rsidRPr="00561F6D">
        <w:rPr>
          <w:rFonts w:ascii="Noto Sans SemiCondensed Medium" w:eastAsia="Calibri" w:hAnsi="Noto Sans SemiCondensed Medium" w:cs="Noto Sans SemiCondensed Medium"/>
          <w:color w:val="000000"/>
          <w:sz w:val="20"/>
          <w:lang w:val="es-MX"/>
        </w:rPr>
        <w:t>Coordinacion</w:t>
      </w:r>
      <w:proofErr w:type="spellEnd"/>
      <w:r w:rsidRPr="00561F6D">
        <w:rPr>
          <w:rFonts w:ascii="Noto Sans SemiCondensed Medium" w:eastAsia="Calibri" w:hAnsi="Noto Sans SemiCondensed Medium" w:cs="Noto Sans SemiCondensed Medium"/>
          <w:color w:val="000000"/>
          <w:sz w:val="20"/>
          <w:lang w:val="es-MX"/>
        </w:rPr>
        <w:t xml:space="preserve"> Auxiliar Operativa Administrativa en el OOAD D.F. a los correos electrónicos de eduardo.abasolo@imss.gob.mx  y  veronica.gudino@imss.gob.mx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3494631F" w14:textId="77777777" w:rsidR="000C7976" w:rsidRPr="00561F6D" w:rsidRDefault="000C7976" w:rsidP="00C76F48">
      <w:pPr>
        <w:ind w:left="-284" w:right="-56"/>
        <w:jc w:val="both"/>
        <w:rPr>
          <w:rFonts w:ascii="Noto Sans SemiCondensed Medium" w:hAnsi="Noto Sans SemiCondensed Medium" w:cs="Noto Sans SemiCondensed Medium"/>
          <w:sz w:val="20"/>
        </w:rPr>
      </w:pPr>
    </w:p>
    <w:p w14:paraId="3BAB7B45" w14:textId="77777777" w:rsidR="000C7976" w:rsidRPr="00561F6D" w:rsidRDefault="000C7976" w:rsidP="00C76F48">
      <w:pPr>
        <w:ind w:left="-284" w:right="-56"/>
        <w:jc w:val="both"/>
        <w:rPr>
          <w:rFonts w:ascii="Noto Sans SemiCondensed Medium" w:hAnsi="Noto Sans SemiCondensed Medium" w:cs="Noto Sans SemiCondensed Medium"/>
          <w:b/>
          <w:sz w:val="20"/>
        </w:rPr>
      </w:pPr>
      <w:r w:rsidRPr="00561F6D">
        <w:rPr>
          <w:rFonts w:ascii="Noto Sans SemiCondensed Medium" w:hAnsi="Noto Sans SemiCondensed Medium" w:cs="Noto Sans SemiCondensed Medium"/>
          <w:b/>
          <w:sz w:val="20"/>
        </w:rPr>
        <w:t>Documentación a Presentar en la Propuesta Técnica del Licitante.</w:t>
      </w:r>
    </w:p>
    <w:p w14:paraId="3CA4EC32"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1E0603BF"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r w:rsidRPr="00561F6D">
        <w:rPr>
          <w:rFonts w:ascii="Noto Sans SemiCondensed Medium" w:eastAsia="Calibri" w:hAnsi="Noto Sans SemiCondensed Medium" w:cs="Noto Sans SemiCondensed Medium"/>
          <w:color w:val="000000"/>
          <w:sz w:val="20"/>
          <w:lang w:val="es-MX"/>
        </w:rPr>
        <w:t>El participante deberá presentar en la propuesta técnica</w:t>
      </w:r>
      <w:r w:rsidRPr="00561F6D">
        <w:rPr>
          <w:rFonts w:ascii="Noto Sans SemiCondensed Medium" w:hAnsi="Noto Sans SemiCondensed Medium" w:cs="Noto Sans SemiCondensed Medium"/>
          <w:sz w:val="20"/>
          <w:lang w:val="es-MX"/>
        </w:rPr>
        <w:t>:</w:t>
      </w:r>
    </w:p>
    <w:p w14:paraId="67CA7819" w14:textId="77777777" w:rsidR="000C7976" w:rsidRPr="00561F6D" w:rsidRDefault="000C7976" w:rsidP="00C76F48">
      <w:pPr>
        <w:ind w:left="-284" w:right="-56"/>
        <w:jc w:val="both"/>
        <w:rPr>
          <w:rFonts w:ascii="Noto Sans SemiCondensed Medium" w:hAnsi="Noto Sans SemiCondensed Medium" w:cs="Noto Sans SemiCondensed Medium"/>
          <w:sz w:val="20"/>
          <w:lang w:val="es-MX"/>
        </w:rPr>
      </w:pPr>
    </w:p>
    <w:p w14:paraId="5D6E3C62" w14:textId="77777777" w:rsidR="000C7976" w:rsidRPr="00561F6D" w:rsidRDefault="000C7976">
      <w:pPr>
        <w:numPr>
          <w:ilvl w:val="0"/>
          <w:numId w:val="59"/>
        </w:numPr>
        <w:suppressAutoHyphens w:val="0"/>
        <w:ind w:left="-284" w:right="-56" w:firstLine="0"/>
        <w:contextualSpacing/>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Documento en papel membretado, firmado por el representante legal del mismo donde se compromete  bajo protesta de decir verdad que cuenta con la capacidad técnica y experiencia suficiente para otorgar los  servicios solicitados por el Instituto.</w:t>
      </w:r>
    </w:p>
    <w:p w14:paraId="690F6B9E" w14:textId="77777777" w:rsidR="000C7976" w:rsidRPr="00561F6D" w:rsidRDefault="000C7976" w:rsidP="00C76F48">
      <w:pPr>
        <w:ind w:left="-284" w:right="-56"/>
        <w:contextualSpacing/>
        <w:jc w:val="both"/>
        <w:rPr>
          <w:rFonts w:ascii="Noto Sans SemiCondensed Medium" w:eastAsia="Calibri" w:hAnsi="Noto Sans SemiCondensed Medium" w:cs="Noto Sans SemiCondensed Medium"/>
          <w:color w:val="000000"/>
          <w:sz w:val="20"/>
          <w:lang w:val="es-MX"/>
        </w:rPr>
      </w:pPr>
    </w:p>
    <w:p w14:paraId="0FA07B72" w14:textId="77777777" w:rsidR="000C7976" w:rsidRPr="00561F6D" w:rsidRDefault="000C7976">
      <w:pPr>
        <w:numPr>
          <w:ilvl w:val="0"/>
          <w:numId w:val="59"/>
        </w:numPr>
        <w:suppressAutoHyphens w:val="0"/>
        <w:ind w:left="-284" w:right="-56" w:firstLine="0"/>
        <w:contextualSpacing/>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Documento en papel membretado, firmado por el representante legal del mismo donde se compromete bajo protesta de decir verdad que el licitante cumple con todas las licencias, permisos y avisos vigentes que aplican en los procedimientos motivo de la presente licitación.</w:t>
      </w:r>
    </w:p>
    <w:p w14:paraId="1AAC7F3C" w14:textId="77777777" w:rsidR="000C7976" w:rsidRPr="00561F6D" w:rsidRDefault="000C7976" w:rsidP="00C76F48">
      <w:pPr>
        <w:ind w:left="-284" w:right="-56"/>
        <w:contextualSpacing/>
        <w:jc w:val="both"/>
        <w:rPr>
          <w:rFonts w:ascii="Noto Sans SemiCondensed Medium" w:eastAsia="Calibri" w:hAnsi="Noto Sans SemiCondensed Medium" w:cs="Noto Sans SemiCondensed Medium"/>
          <w:color w:val="000000"/>
          <w:sz w:val="20"/>
          <w:lang w:val="es-MX"/>
        </w:rPr>
      </w:pPr>
    </w:p>
    <w:p w14:paraId="6699EAD3" w14:textId="77777777" w:rsidR="000C7976" w:rsidRPr="00561F6D" w:rsidRDefault="000C7976">
      <w:pPr>
        <w:numPr>
          <w:ilvl w:val="0"/>
          <w:numId w:val="59"/>
        </w:numPr>
        <w:suppressAutoHyphens w:val="0"/>
        <w:ind w:left="-284" w:right="-56" w:firstLine="0"/>
        <w:contextualSpacing/>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 xml:space="preserve">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el </w:t>
      </w:r>
      <w:r w:rsidRPr="00561F6D">
        <w:rPr>
          <w:rFonts w:ascii="Noto Sans SemiCondensed Medium" w:eastAsia="Calibri" w:hAnsi="Noto Sans SemiCondensed Medium" w:cs="Noto Sans SemiCondensed Medium"/>
          <w:color w:val="000000"/>
          <w:sz w:val="20"/>
          <w:lang w:val="es-MX"/>
        </w:rPr>
        <w:lastRenderedPageBreak/>
        <w:t>servicio, así como de cualquier otra responsabilidad en que hubiere incurrido, en los términos señalados en las presentes bases, y en la legislación aplicable.</w:t>
      </w:r>
    </w:p>
    <w:p w14:paraId="39D28C2D" w14:textId="77777777" w:rsidR="000C7976" w:rsidRPr="00561F6D" w:rsidRDefault="000C7976" w:rsidP="00C76F48">
      <w:pPr>
        <w:ind w:left="-284" w:right="-56"/>
        <w:contextualSpacing/>
        <w:jc w:val="both"/>
        <w:rPr>
          <w:rFonts w:ascii="Noto Sans SemiCondensed Medium" w:eastAsia="Calibri" w:hAnsi="Noto Sans SemiCondensed Medium" w:cs="Noto Sans SemiCondensed Medium"/>
          <w:color w:val="000000"/>
          <w:sz w:val="20"/>
          <w:lang w:val="es-MX"/>
        </w:rPr>
      </w:pPr>
    </w:p>
    <w:p w14:paraId="5D5866EC" w14:textId="77777777" w:rsidR="000C7976" w:rsidRPr="00561F6D" w:rsidRDefault="000C7976">
      <w:pPr>
        <w:numPr>
          <w:ilvl w:val="0"/>
          <w:numId w:val="59"/>
        </w:numPr>
        <w:suppressAutoHyphens w:val="0"/>
        <w:ind w:left="-284" w:right="-56" w:firstLine="0"/>
        <w:contextualSpacing/>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Mediante carta membretada firmada por el Representante Legal que su representada brindará el servicio con las características con que fueron solicitados.</w:t>
      </w:r>
    </w:p>
    <w:p w14:paraId="23715E01" w14:textId="77777777" w:rsidR="000C7976" w:rsidRPr="00561F6D" w:rsidRDefault="000C7976" w:rsidP="00C76F48">
      <w:pPr>
        <w:ind w:left="-284" w:right="-56"/>
        <w:contextualSpacing/>
        <w:jc w:val="both"/>
        <w:rPr>
          <w:rFonts w:ascii="Noto Sans SemiCondensed Medium" w:eastAsia="Calibri" w:hAnsi="Noto Sans SemiCondensed Medium" w:cs="Noto Sans SemiCondensed Medium"/>
          <w:color w:val="000000"/>
          <w:sz w:val="20"/>
          <w:lang w:val="es-MX"/>
        </w:rPr>
      </w:pPr>
    </w:p>
    <w:p w14:paraId="4F2FFFEA" w14:textId="584B8003" w:rsidR="000C7976" w:rsidRPr="00561F6D" w:rsidRDefault="000C7976">
      <w:pPr>
        <w:numPr>
          <w:ilvl w:val="0"/>
          <w:numId w:val="59"/>
        </w:numPr>
        <w:suppressAutoHyphens w:val="0"/>
        <w:ind w:left="-284" w:right="-56" w:firstLine="0"/>
        <w:contextualSpacing/>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 xml:space="preserve">Documento en papel membretado, firmado por el representante legal del mismo, que contenga listado de agencias de servicio o centros de servicio, los cuales tendrán como actividad sustantiva ofrecer el servicio de atención a usuarios para resolver dudas relativas a </w:t>
      </w:r>
      <w:r w:rsidR="00C76F48" w:rsidRPr="00561F6D">
        <w:rPr>
          <w:rFonts w:ascii="Noto Sans SemiCondensed Medium" w:eastAsia="Calibri" w:hAnsi="Noto Sans SemiCondensed Medium" w:cs="Noto Sans SemiCondensed Medium"/>
          <w:color w:val="000000"/>
          <w:sz w:val="20"/>
          <w:lang w:val="es-MX"/>
        </w:rPr>
        <w:t>la operatividad</w:t>
      </w:r>
      <w:r w:rsidRPr="00561F6D">
        <w:rPr>
          <w:rFonts w:ascii="Noto Sans SemiCondensed Medium" w:eastAsia="Calibri" w:hAnsi="Noto Sans SemiCondensed Medium" w:cs="Noto Sans SemiCondensed Medium"/>
          <w:color w:val="000000"/>
          <w:sz w:val="20"/>
          <w:lang w:val="es-MX"/>
        </w:rPr>
        <w:t xml:space="preserve"> del SERVICIO SUBROGADO PARA EL PROCESAMIENTO E INTERPRETACIÓN DE HISTOPATOLOGÍA.</w:t>
      </w:r>
    </w:p>
    <w:p w14:paraId="5856E92C" w14:textId="77777777" w:rsidR="00C76F48" w:rsidRDefault="00C76F48" w:rsidP="00ED3E2F">
      <w:pPr>
        <w:jc w:val="both"/>
        <w:rPr>
          <w:rFonts w:ascii="Montserrat" w:hAnsi="Montserrat" w:cs="Arial"/>
          <w:b/>
          <w:sz w:val="20"/>
        </w:rPr>
      </w:pPr>
    </w:p>
    <w:p w14:paraId="7130C9FC" w14:textId="77777777" w:rsidR="00A72B6C" w:rsidRPr="00CA4012"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Pr="00CA4012">
        <w:rPr>
          <w:rFonts w:asciiTheme="minorHAnsi" w:hAnsiTheme="minorHAnsi" w:cstheme="minorHAnsi"/>
          <w:b/>
          <w:sz w:val="22"/>
          <w:szCs w:val="22"/>
        </w:rPr>
        <w:t xml:space="preserve"> </w:t>
      </w:r>
    </w:p>
    <w:p w14:paraId="77C1AD66" w14:textId="77777777" w:rsidR="00FD4439" w:rsidRPr="00CA4012" w:rsidRDefault="00FD4439" w:rsidP="00FD4439">
      <w:pPr>
        <w:ind w:left="9072" w:right="16" w:hanging="9072"/>
        <w:jc w:val="center"/>
        <w:rPr>
          <w:rFonts w:asciiTheme="minorHAnsi" w:hAnsiTheme="minorHAnsi" w:cstheme="minorHAnsi"/>
          <w:b/>
          <w:sz w:val="22"/>
          <w:szCs w:val="22"/>
        </w:rPr>
      </w:pPr>
      <w:r w:rsidRPr="00CA4012">
        <w:rPr>
          <w:rFonts w:asciiTheme="minorHAnsi" w:hAnsiTheme="minorHAnsi" w:cstheme="minorHAnsi"/>
          <w:b/>
          <w:sz w:val="22"/>
          <w:szCs w:val="22"/>
        </w:rPr>
        <w:t xml:space="preserve">1-A (UNO A) </w:t>
      </w:r>
    </w:p>
    <w:p w14:paraId="5C260EC6" w14:textId="77777777" w:rsidR="004842DE" w:rsidRPr="00741032" w:rsidRDefault="004842DE" w:rsidP="00FD4439">
      <w:pPr>
        <w:ind w:right="16"/>
        <w:jc w:val="center"/>
        <w:rPr>
          <w:rFonts w:ascii="Arial" w:hAnsi="Arial" w:cs="Arial"/>
          <w:b/>
          <w:sz w:val="20"/>
        </w:rPr>
      </w:pPr>
    </w:p>
    <w:p w14:paraId="7786447E" w14:textId="77777777" w:rsidR="00C76F48" w:rsidRPr="001F391D" w:rsidRDefault="00C76F48" w:rsidP="00C76F48">
      <w:pPr>
        <w:ind w:right="85"/>
        <w:jc w:val="both"/>
        <w:rPr>
          <w:rFonts w:ascii="Noto Sans SemiCondensed Medium" w:hAnsi="Noto Sans SemiCondensed Medium" w:cs="Noto Sans SemiCondensed Medium"/>
          <w:b/>
          <w:sz w:val="20"/>
        </w:rPr>
      </w:pPr>
      <w:r w:rsidRPr="001F391D">
        <w:rPr>
          <w:rFonts w:ascii="Noto Sans SemiCondensed Medium" w:hAnsi="Noto Sans SemiCondensed Medium" w:cs="Noto Sans SemiCondensed Medium"/>
          <w:b/>
          <w:sz w:val="20"/>
        </w:rPr>
        <w:t>DESCRIPCIÓN DEL SERVICIO.</w:t>
      </w:r>
    </w:p>
    <w:p w14:paraId="74FE7DB2" w14:textId="77777777" w:rsidR="00C76F48" w:rsidRPr="001F391D" w:rsidRDefault="00C76F48" w:rsidP="00C76F48">
      <w:pPr>
        <w:ind w:right="85"/>
        <w:jc w:val="both"/>
        <w:rPr>
          <w:rFonts w:ascii="Noto Sans SemiCondensed Medium" w:hAnsi="Noto Sans SemiCondensed Medium" w:cs="Noto Sans SemiCondensed Medium"/>
          <w:b/>
          <w:sz w:val="20"/>
        </w:rPr>
      </w:pPr>
    </w:p>
    <w:p w14:paraId="62291378" w14:textId="77777777" w:rsidR="00C76F48" w:rsidRPr="001F391D" w:rsidRDefault="00C76F48">
      <w:pPr>
        <w:numPr>
          <w:ilvl w:val="0"/>
          <w:numId w:val="60"/>
        </w:numPr>
        <w:suppressAutoHyphens w:val="0"/>
        <w:ind w:left="0" w:right="85"/>
        <w:jc w:val="both"/>
        <w:rPr>
          <w:rFonts w:ascii="Noto Sans SemiCondensed Medium" w:eastAsia="Calibri" w:hAnsi="Noto Sans SemiCondensed Medium" w:cs="Noto Sans SemiCondensed Medium"/>
          <w:bCs/>
          <w:sz w:val="20"/>
          <w:lang w:val="es-MX"/>
        </w:rPr>
      </w:pPr>
      <w:r w:rsidRPr="001F391D">
        <w:rPr>
          <w:rFonts w:ascii="Noto Sans SemiCondensed Medium" w:eastAsia="Calibri" w:hAnsi="Noto Sans SemiCondensed Medium" w:cs="Noto Sans SemiCondensed Medium"/>
          <w:bCs/>
          <w:sz w:val="20"/>
          <w:lang w:val="es-MX"/>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1F391D">
        <w:rPr>
          <w:rFonts w:ascii="Noto Sans SemiCondensed Medium" w:eastAsia="Calibri" w:hAnsi="Noto Sans SemiCondensed Medium" w:cs="Noto Sans SemiCondensed Medium"/>
          <w:bCs/>
          <w:sz w:val="20"/>
          <w:lang w:val="es-MX"/>
        </w:rPr>
        <w:t>Millenium</w:t>
      </w:r>
      <w:proofErr w:type="spellEnd"/>
      <w:r w:rsidRPr="001F391D">
        <w:rPr>
          <w:rFonts w:ascii="Noto Sans SemiCondensed Medium" w:eastAsia="Calibri" w:hAnsi="Noto Sans SemiCondensed Medium" w:cs="Noto Sans SemiCondensed Medium"/>
          <w:bCs/>
          <w:sz w:val="20"/>
          <w:lang w:val="es-MX"/>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14:paraId="5CDCBB88" w14:textId="77777777" w:rsidR="00C76F48" w:rsidRPr="001F391D" w:rsidRDefault="00C76F48" w:rsidP="00C76F48">
      <w:pPr>
        <w:ind w:right="85"/>
        <w:jc w:val="both"/>
        <w:rPr>
          <w:rFonts w:ascii="Noto Sans SemiCondensed Medium" w:eastAsiaTheme="minorEastAsia" w:hAnsi="Noto Sans SemiCondensed Medium" w:cs="Noto Sans SemiCondensed Medium"/>
          <w:b/>
          <w:sz w:val="20"/>
        </w:rPr>
      </w:pPr>
    </w:p>
    <w:p w14:paraId="1B13418D" w14:textId="77777777" w:rsidR="00C76F48" w:rsidRDefault="00C76F48" w:rsidP="00C76F48">
      <w:pPr>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 xml:space="preserve">Durante la vigencia del contrato el personal médico de acuerdo al </w:t>
      </w:r>
      <w:r w:rsidRPr="001F391D">
        <w:rPr>
          <w:rFonts w:ascii="Noto Sans SemiCondensed Medium" w:hAnsi="Noto Sans SemiCondensed Medium" w:cs="Noto Sans SemiCondensed Medium"/>
          <w:b/>
          <w:sz w:val="20"/>
        </w:rPr>
        <w:t xml:space="preserve">ANEXO 5 (CINCO) “DIRECTORIO DE LAS UNIDADES MÉDICAS HOSPITALARIAS PARA EL SERVICIO SUBROGADO PARA EL PROCESAMIENTO DE INTERPRETACIÓN E HISTOPATOLOGÍA" y ANEXO 4 (CUATRO) “CANTIDADES Y DISTRIBUCION SERVICIO SUBROGADO PARA EL PROCESAMIENTO E INTERPRETACIÓN DE HISTOPATOLOGÍA" </w:t>
      </w:r>
      <w:r w:rsidRPr="001F391D">
        <w:rPr>
          <w:rFonts w:ascii="Noto Sans SemiCondensed Medium" w:hAnsi="Noto Sans SemiCondensed Medium" w:cs="Noto Sans SemiCondensed Medium"/>
          <w:sz w:val="20"/>
        </w:rPr>
        <w:t>enviará de manera programada o urgente las piezas histológicas y biopsias, mediante el cual, el proveedor adjudicado hará la recolección de forma semanal para el traslado a sus instalaciones , el cual deberá contar con el personal médico –técnico suficiente para el estudio de las mismas.</w:t>
      </w:r>
    </w:p>
    <w:p w14:paraId="4CC67C56" w14:textId="77777777" w:rsidR="00C76F48" w:rsidRDefault="00C76F48" w:rsidP="00C76F48">
      <w:pPr>
        <w:ind w:right="85"/>
        <w:jc w:val="both"/>
        <w:rPr>
          <w:rFonts w:ascii="Noto Sans SemiCondensed Medium" w:hAnsi="Noto Sans SemiCondensed Medium" w:cs="Noto Sans SemiCondensed Medium"/>
          <w:sz w:val="20"/>
        </w:rPr>
      </w:pPr>
    </w:p>
    <w:p w14:paraId="759CDF55" w14:textId="77777777" w:rsidR="00C76F48" w:rsidRDefault="00C76F48" w:rsidP="00C76F48">
      <w:pPr>
        <w:ind w:right="85"/>
        <w:jc w:val="both"/>
        <w:rPr>
          <w:rFonts w:ascii="Noto Sans SemiCondensed" w:hAnsi="Noto Sans SemiCondensed" w:cs="Noto Sans SemiCondensed"/>
          <w:bCs/>
          <w:sz w:val="20"/>
          <w:lang w:eastAsia="es-MX"/>
        </w:rPr>
      </w:pPr>
      <w:r w:rsidRPr="00DD376E">
        <w:rPr>
          <w:rFonts w:ascii="Noto Sans SemiCondensed" w:hAnsi="Noto Sans SemiCondensed" w:cs="Noto Sans SemiCondensed"/>
          <w:bCs/>
          <w:sz w:val="20"/>
          <w:lang w:eastAsia="es-MX"/>
        </w:rPr>
        <w:t xml:space="preserve">Los bienes a contratar con la clave CUCOP 33900010 coinciden con el clasificador del gasto. </w:t>
      </w:r>
    </w:p>
    <w:p w14:paraId="1E30B5E5" w14:textId="77777777" w:rsidR="00C76F48" w:rsidRPr="006C0F70" w:rsidRDefault="00C76F48" w:rsidP="00C76F48">
      <w:pPr>
        <w:ind w:right="85"/>
        <w:jc w:val="both"/>
        <w:rPr>
          <w:rFonts w:ascii="Noto Sans SemiCondensed Medium" w:hAnsi="Noto Sans SemiCondensed Medium" w:cs="Noto Sans SemiCondensed Medium"/>
          <w:sz w:val="20"/>
        </w:rPr>
      </w:pPr>
    </w:p>
    <w:tbl>
      <w:tblPr>
        <w:tblW w:w="84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7"/>
        <w:gridCol w:w="4941"/>
      </w:tblGrid>
      <w:tr w:rsidR="00C76F48" w:rsidRPr="00BD2E49" w14:paraId="7E3C3252" w14:textId="77777777" w:rsidTr="00C76F48">
        <w:trPr>
          <w:trHeight w:val="178"/>
        </w:trPr>
        <w:tc>
          <w:tcPr>
            <w:tcW w:w="3477" w:type="dxa"/>
            <w:shd w:val="clear" w:color="auto" w:fill="auto"/>
            <w:noWrap/>
            <w:vAlign w:val="center"/>
            <w:hideMark/>
          </w:tcPr>
          <w:p w14:paraId="4DBEC8F7" w14:textId="77777777" w:rsidR="00C76F48" w:rsidRPr="00BD2E49" w:rsidRDefault="00C76F48" w:rsidP="00C76F48">
            <w:pPr>
              <w:ind w:right="85"/>
              <w:jc w:val="both"/>
              <w:rPr>
                <w:rFonts w:ascii="Geomanist" w:hAnsi="Geomanist"/>
                <w:sz w:val="20"/>
                <w:lang w:eastAsia="es-MX"/>
              </w:rPr>
            </w:pPr>
            <w:r w:rsidRPr="00BD2E49">
              <w:rPr>
                <w:rFonts w:ascii="Geomanist" w:hAnsi="Geomanist"/>
                <w:sz w:val="20"/>
                <w:lang w:eastAsia="es-MX"/>
              </w:rPr>
              <w:t>CLAVE CUCOP:</w:t>
            </w:r>
          </w:p>
        </w:tc>
        <w:tc>
          <w:tcPr>
            <w:tcW w:w="4941" w:type="dxa"/>
            <w:shd w:val="clear" w:color="auto" w:fill="auto"/>
            <w:vAlign w:val="center"/>
            <w:hideMark/>
          </w:tcPr>
          <w:p w14:paraId="2B307D1B" w14:textId="77777777" w:rsidR="00C76F48" w:rsidRPr="00BD2E49" w:rsidRDefault="00C76F48" w:rsidP="00C76F48">
            <w:pPr>
              <w:ind w:right="85"/>
              <w:jc w:val="both"/>
              <w:rPr>
                <w:rFonts w:ascii="Geomanist" w:hAnsi="Geomanist"/>
                <w:b/>
                <w:sz w:val="20"/>
                <w:lang w:eastAsia="es-MX"/>
              </w:rPr>
            </w:pPr>
            <w:r w:rsidRPr="00BD2E49">
              <w:rPr>
                <w:rFonts w:ascii="Geomanist" w:hAnsi="Geomanist"/>
                <w:b/>
                <w:sz w:val="20"/>
                <w:lang w:eastAsia="es-MX"/>
              </w:rPr>
              <w:t>33900010</w:t>
            </w:r>
          </w:p>
        </w:tc>
      </w:tr>
      <w:tr w:rsidR="00C76F48" w:rsidRPr="00BD2E49" w14:paraId="26F00833" w14:textId="77777777" w:rsidTr="00C76F48">
        <w:trPr>
          <w:trHeight w:val="178"/>
        </w:trPr>
        <w:tc>
          <w:tcPr>
            <w:tcW w:w="3477" w:type="dxa"/>
            <w:shd w:val="clear" w:color="auto" w:fill="auto"/>
            <w:vAlign w:val="center"/>
            <w:hideMark/>
          </w:tcPr>
          <w:p w14:paraId="666378DC" w14:textId="77777777" w:rsidR="00C76F48" w:rsidRPr="00BD2E49" w:rsidRDefault="00C76F48" w:rsidP="00C76F48">
            <w:pPr>
              <w:ind w:right="85"/>
              <w:jc w:val="both"/>
              <w:rPr>
                <w:rFonts w:ascii="Geomanist" w:hAnsi="Geomanist"/>
                <w:sz w:val="20"/>
                <w:lang w:eastAsia="es-MX"/>
              </w:rPr>
            </w:pPr>
            <w:r w:rsidRPr="00BD2E49">
              <w:rPr>
                <w:rFonts w:ascii="Geomanist" w:hAnsi="Geomanist"/>
                <w:sz w:val="20"/>
                <w:lang w:eastAsia="es-MX"/>
              </w:rPr>
              <w:t>PARTIDA:</w:t>
            </w:r>
          </w:p>
        </w:tc>
        <w:tc>
          <w:tcPr>
            <w:tcW w:w="4941" w:type="dxa"/>
            <w:shd w:val="clear" w:color="auto" w:fill="auto"/>
            <w:vAlign w:val="center"/>
            <w:hideMark/>
          </w:tcPr>
          <w:p w14:paraId="1120808B" w14:textId="77777777" w:rsidR="00C76F48" w:rsidRPr="00BD2E49" w:rsidRDefault="00C76F48" w:rsidP="00C76F48">
            <w:pPr>
              <w:ind w:right="85"/>
              <w:jc w:val="both"/>
              <w:rPr>
                <w:rFonts w:ascii="Geomanist" w:hAnsi="Geomanist"/>
                <w:b/>
                <w:bCs/>
                <w:sz w:val="20"/>
                <w:lang w:eastAsia="es-MX"/>
              </w:rPr>
            </w:pPr>
            <w:r w:rsidRPr="00BD2E49">
              <w:rPr>
                <w:rFonts w:ascii="Geomanist" w:hAnsi="Geomanist"/>
                <w:b/>
                <w:bCs/>
                <w:sz w:val="20"/>
                <w:lang w:eastAsia="es-MX"/>
              </w:rPr>
              <w:t>33901</w:t>
            </w:r>
          </w:p>
        </w:tc>
      </w:tr>
      <w:tr w:rsidR="00C76F48" w:rsidRPr="00BD2E49" w14:paraId="6737DC12" w14:textId="77777777" w:rsidTr="00C76F48">
        <w:trPr>
          <w:trHeight w:val="178"/>
        </w:trPr>
        <w:tc>
          <w:tcPr>
            <w:tcW w:w="3477" w:type="dxa"/>
            <w:shd w:val="clear" w:color="auto" w:fill="auto"/>
            <w:noWrap/>
            <w:vAlign w:val="center"/>
            <w:hideMark/>
          </w:tcPr>
          <w:p w14:paraId="61774CBD" w14:textId="77777777" w:rsidR="00C76F48" w:rsidRPr="00BD2E49" w:rsidRDefault="00C76F48" w:rsidP="00C76F48">
            <w:pPr>
              <w:ind w:right="85"/>
              <w:jc w:val="both"/>
              <w:rPr>
                <w:rFonts w:ascii="Geomanist" w:hAnsi="Geomanist"/>
                <w:sz w:val="20"/>
                <w:lang w:eastAsia="es-MX"/>
              </w:rPr>
            </w:pPr>
            <w:r w:rsidRPr="00BD2E49">
              <w:rPr>
                <w:rFonts w:ascii="Geomanist" w:hAnsi="Geomanist"/>
                <w:sz w:val="20"/>
                <w:lang w:eastAsia="es-MX"/>
              </w:rPr>
              <w:t>DESCRIPCIÓN:</w:t>
            </w:r>
            <w:r w:rsidRPr="00BD2E49">
              <w:rPr>
                <w:rFonts w:ascii="Geomanist" w:hAnsi="Geomanist"/>
                <w:b/>
                <w:bCs/>
                <w:sz w:val="20"/>
                <w:lang w:eastAsia="es-MX"/>
              </w:rPr>
              <w:t xml:space="preserve"> </w:t>
            </w:r>
          </w:p>
        </w:tc>
        <w:tc>
          <w:tcPr>
            <w:tcW w:w="4941" w:type="dxa"/>
            <w:shd w:val="clear" w:color="auto" w:fill="auto"/>
            <w:vAlign w:val="center"/>
            <w:hideMark/>
          </w:tcPr>
          <w:p w14:paraId="38C7E20D" w14:textId="77777777" w:rsidR="00C76F48" w:rsidRPr="00BD2E49" w:rsidRDefault="00C76F48" w:rsidP="00C76F48">
            <w:pPr>
              <w:ind w:right="85"/>
              <w:jc w:val="both"/>
              <w:rPr>
                <w:rFonts w:ascii="Geomanist" w:hAnsi="Geomanist"/>
                <w:b/>
                <w:bCs/>
                <w:sz w:val="20"/>
                <w:lang w:eastAsia="es-MX"/>
              </w:rPr>
            </w:pPr>
            <w:r w:rsidRPr="00BD2E49">
              <w:rPr>
                <w:rFonts w:ascii="Geomanist" w:hAnsi="Geomanist"/>
                <w:b/>
                <w:bCs/>
                <w:sz w:val="20"/>
                <w:lang w:eastAsia="es-MX"/>
              </w:rPr>
              <w:t>SERVICIOS MÉDICO</w:t>
            </w:r>
          </w:p>
        </w:tc>
      </w:tr>
      <w:tr w:rsidR="00C76F48" w:rsidRPr="00BD2E49" w14:paraId="01596008" w14:textId="77777777" w:rsidTr="00C76F48">
        <w:trPr>
          <w:trHeight w:val="178"/>
        </w:trPr>
        <w:tc>
          <w:tcPr>
            <w:tcW w:w="3477" w:type="dxa"/>
            <w:shd w:val="clear" w:color="auto" w:fill="auto"/>
            <w:noWrap/>
            <w:vAlign w:val="center"/>
            <w:hideMark/>
          </w:tcPr>
          <w:p w14:paraId="65028617" w14:textId="77777777" w:rsidR="00C76F48" w:rsidRPr="00BD2E49" w:rsidRDefault="00C76F48" w:rsidP="00C76F48">
            <w:pPr>
              <w:ind w:right="85"/>
              <w:jc w:val="both"/>
              <w:rPr>
                <w:rFonts w:ascii="Geomanist" w:hAnsi="Geomanist"/>
                <w:sz w:val="20"/>
                <w:lang w:eastAsia="es-MX"/>
              </w:rPr>
            </w:pPr>
            <w:r w:rsidRPr="00BD2E49">
              <w:rPr>
                <w:rFonts w:ascii="Geomanist" w:hAnsi="Geomanist"/>
                <w:sz w:val="20"/>
                <w:lang w:eastAsia="es-MX"/>
              </w:rPr>
              <w:t>UNIDAD DE MEDIDA:</w:t>
            </w:r>
          </w:p>
        </w:tc>
        <w:tc>
          <w:tcPr>
            <w:tcW w:w="4941" w:type="dxa"/>
            <w:shd w:val="clear" w:color="auto" w:fill="auto"/>
            <w:vAlign w:val="center"/>
            <w:hideMark/>
          </w:tcPr>
          <w:p w14:paraId="2CDEFB3F" w14:textId="77777777" w:rsidR="00C76F48" w:rsidRPr="00BD2E49" w:rsidRDefault="00C76F48" w:rsidP="00C76F48">
            <w:pPr>
              <w:ind w:right="85"/>
              <w:jc w:val="both"/>
              <w:rPr>
                <w:rFonts w:ascii="Geomanist" w:hAnsi="Geomanist"/>
                <w:b/>
                <w:sz w:val="20"/>
                <w:lang w:eastAsia="es-MX"/>
              </w:rPr>
            </w:pPr>
            <w:r w:rsidRPr="00BD2E49">
              <w:rPr>
                <w:rFonts w:ascii="Geomanist" w:hAnsi="Geomanist"/>
                <w:b/>
                <w:sz w:val="20"/>
                <w:lang w:eastAsia="es-MX"/>
              </w:rPr>
              <w:t>SERVICIO</w:t>
            </w:r>
          </w:p>
        </w:tc>
      </w:tr>
      <w:tr w:rsidR="00C76F48" w:rsidRPr="00BD2E49" w14:paraId="65148225" w14:textId="77777777" w:rsidTr="00C76F48">
        <w:trPr>
          <w:trHeight w:val="178"/>
        </w:trPr>
        <w:tc>
          <w:tcPr>
            <w:tcW w:w="3477" w:type="dxa"/>
            <w:shd w:val="clear" w:color="auto" w:fill="auto"/>
            <w:noWrap/>
            <w:vAlign w:val="center"/>
            <w:hideMark/>
          </w:tcPr>
          <w:p w14:paraId="5CC5B299" w14:textId="77777777" w:rsidR="00C76F48" w:rsidRPr="00BD2E49" w:rsidRDefault="00C76F48" w:rsidP="00C76F48">
            <w:pPr>
              <w:ind w:right="85"/>
              <w:jc w:val="both"/>
              <w:rPr>
                <w:rFonts w:ascii="Geomanist" w:hAnsi="Geomanist"/>
                <w:sz w:val="20"/>
                <w:lang w:eastAsia="es-MX"/>
              </w:rPr>
            </w:pPr>
            <w:r w:rsidRPr="00BD2E49">
              <w:rPr>
                <w:rFonts w:ascii="Geomanist" w:hAnsi="Geomanist"/>
                <w:sz w:val="20"/>
                <w:lang w:eastAsia="es-MX"/>
              </w:rPr>
              <w:t>TIPO DE CONTRATACIÓN:</w:t>
            </w:r>
          </w:p>
        </w:tc>
        <w:tc>
          <w:tcPr>
            <w:tcW w:w="4941" w:type="dxa"/>
            <w:shd w:val="clear" w:color="auto" w:fill="auto"/>
            <w:vAlign w:val="center"/>
            <w:hideMark/>
          </w:tcPr>
          <w:p w14:paraId="2761916B" w14:textId="77777777" w:rsidR="00C76F48" w:rsidRPr="00BD2E49" w:rsidRDefault="00C76F48" w:rsidP="00C76F48">
            <w:pPr>
              <w:ind w:right="85"/>
              <w:jc w:val="both"/>
              <w:rPr>
                <w:rFonts w:ascii="Geomanist" w:hAnsi="Geomanist"/>
                <w:b/>
                <w:sz w:val="20"/>
                <w:lang w:eastAsia="es-MX"/>
              </w:rPr>
            </w:pPr>
            <w:r w:rsidRPr="00BD2E49">
              <w:rPr>
                <w:rFonts w:ascii="Geomanist" w:hAnsi="Geomanist"/>
                <w:b/>
                <w:sz w:val="20"/>
                <w:lang w:eastAsia="es-MX"/>
              </w:rPr>
              <w:t>SERVICIOS</w:t>
            </w:r>
          </w:p>
        </w:tc>
      </w:tr>
      <w:tr w:rsidR="00C76F48" w:rsidRPr="00BD2E49" w14:paraId="05E78575" w14:textId="77777777" w:rsidTr="00C76F48">
        <w:trPr>
          <w:trHeight w:val="178"/>
        </w:trPr>
        <w:tc>
          <w:tcPr>
            <w:tcW w:w="3477" w:type="dxa"/>
            <w:shd w:val="clear" w:color="auto" w:fill="auto"/>
            <w:noWrap/>
            <w:vAlign w:val="center"/>
          </w:tcPr>
          <w:p w14:paraId="5ED1C232" w14:textId="77777777" w:rsidR="00C76F48" w:rsidRPr="00BD2E49" w:rsidRDefault="00C76F48" w:rsidP="00C76F48">
            <w:pPr>
              <w:ind w:right="85"/>
              <w:jc w:val="both"/>
              <w:rPr>
                <w:rFonts w:ascii="Geomanist" w:hAnsi="Geomanist"/>
                <w:sz w:val="20"/>
                <w:lang w:eastAsia="es-MX"/>
              </w:rPr>
            </w:pPr>
            <w:r w:rsidRPr="00BD2E49">
              <w:rPr>
                <w:rFonts w:ascii="Geomanist" w:hAnsi="Geomanist"/>
                <w:sz w:val="20"/>
                <w:lang w:eastAsia="es-MX"/>
              </w:rPr>
              <w:t>PARTIDA PRESUPUESTAL</w:t>
            </w:r>
          </w:p>
        </w:tc>
        <w:tc>
          <w:tcPr>
            <w:tcW w:w="4941" w:type="dxa"/>
            <w:shd w:val="clear" w:color="auto" w:fill="auto"/>
            <w:vAlign w:val="center"/>
          </w:tcPr>
          <w:p w14:paraId="3013E290" w14:textId="77777777" w:rsidR="00C76F48" w:rsidRPr="00BD2E49" w:rsidRDefault="00C76F48" w:rsidP="00C76F48">
            <w:pPr>
              <w:ind w:right="85"/>
              <w:jc w:val="both"/>
              <w:rPr>
                <w:rFonts w:ascii="Geomanist" w:hAnsi="Geomanist"/>
                <w:b/>
                <w:sz w:val="20"/>
                <w:lang w:eastAsia="es-MX"/>
              </w:rPr>
            </w:pPr>
            <w:r>
              <w:rPr>
                <w:rFonts w:ascii="Geomanist" w:hAnsi="Geomanist"/>
                <w:b/>
                <w:sz w:val="20"/>
                <w:lang w:eastAsia="es-MX"/>
              </w:rPr>
              <w:t>51331003</w:t>
            </w:r>
          </w:p>
        </w:tc>
      </w:tr>
    </w:tbl>
    <w:p w14:paraId="1DF7967F" w14:textId="77777777" w:rsidR="00C76F48" w:rsidRPr="001F391D" w:rsidRDefault="00C76F48" w:rsidP="00C76F48">
      <w:pPr>
        <w:ind w:right="85"/>
        <w:jc w:val="both"/>
        <w:rPr>
          <w:rFonts w:ascii="Noto Sans SemiCondensed Medium" w:hAnsi="Noto Sans SemiCondensed Medium" w:cs="Noto Sans SemiCondensed Medium"/>
          <w:sz w:val="20"/>
        </w:rPr>
      </w:pPr>
    </w:p>
    <w:p w14:paraId="3E555A6E" w14:textId="77777777" w:rsidR="00C76F48" w:rsidRPr="001F391D" w:rsidRDefault="00C76F48" w:rsidP="00C76F48">
      <w:pPr>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 xml:space="preserve">Deberá contar con los equipos necesarios para realizar los procedimientos solicitados, para el procesamiento de las piezas histológicas y biopsias de acuerdo al </w:t>
      </w:r>
      <w:r w:rsidRPr="001F391D">
        <w:rPr>
          <w:rFonts w:ascii="Noto Sans SemiCondensed Medium" w:hAnsi="Noto Sans SemiCondensed Medium" w:cs="Noto Sans SemiCondensed Medium"/>
          <w:b/>
          <w:sz w:val="20"/>
        </w:rPr>
        <w:t>ANEXO 4 (CUATRO) “CANTIDADES Y DISTRIBUCION SERVICIO SUBROGADO PARA EL PROCESAMIENTO E INTERPRETACIÓN DE HISTOPATOLOGÍA"</w:t>
      </w:r>
      <w:r w:rsidRPr="001F391D">
        <w:rPr>
          <w:rFonts w:ascii="Noto Sans SemiCondensed Medium" w:hAnsi="Noto Sans SemiCondensed Medium" w:cs="Noto Sans SemiCondensed Medium"/>
          <w:sz w:val="20"/>
        </w:rPr>
        <w:t>, sin costo adicional al Instituto.</w:t>
      </w:r>
    </w:p>
    <w:p w14:paraId="6B7B150F" w14:textId="77777777" w:rsidR="00C76F48" w:rsidRPr="001F391D" w:rsidRDefault="00C76F48" w:rsidP="00C76F48">
      <w:pPr>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ab/>
      </w:r>
    </w:p>
    <w:p w14:paraId="6BE3DE40" w14:textId="77777777" w:rsidR="00C76F48" w:rsidRPr="001F391D" w:rsidRDefault="00C76F48" w:rsidP="00C76F48">
      <w:pPr>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 xml:space="preserve">El proveedor adjudicado deberá contar con  el personal médico-técnico suficiente para los estudios de piezas histológicas y biopsias solicitadas de acuerdo al </w:t>
      </w:r>
      <w:r w:rsidRPr="001F391D">
        <w:rPr>
          <w:rFonts w:ascii="Noto Sans SemiCondensed Medium" w:hAnsi="Noto Sans SemiCondensed Medium" w:cs="Noto Sans SemiCondensed Medium"/>
          <w:b/>
          <w:sz w:val="20"/>
        </w:rPr>
        <w:t>ANEXO 4 (CUATRO) “CANTIDADES Y DISTRIBUCION SERVICIO SUBROGADO PARA EL PROCESAMIENTO DE INTERPRETACIÓN E HISTOPATOLOGÍA"</w:t>
      </w:r>
      <w:r w:rsidRPr="001F391D">
        <w:rPr>
          <w:rFonts w:ascii="Noto Sans SemiCondensed Medium" w:hAnsi="Noto Sans SemiCondensed Medium" w:cs="Noto Sans SemiCondensed Medium"/>
          <w:sz w:val="20"/>
        </w:rPr>
        <w:t>, sin costo adicional al Instituto.</w:t>
      </w:r>
    </w:p>
    <w:p w14:paraId="1FD23C8E" w14:textId="77777777" w:rsidR="00C76F48" w:rsidRPr="001F391D" w:rsidRDefault="00C76F48" w:rsidP="00C76F48">
      <w:pPr>
        <w:ind w:right="85"/>
        <w:jc w:val="both"/>
        <w:rPr>
          <w:rFonts w:ascii="Noto Sans SemiCondensed Medium" w:hAnsi="Noto Sans SemiCondensed Medium" w:cs="Noto Sans SemiCondensed Medium"/>
          <w:sz w:val="20"/>
        </w:rPr>
      </w:pPr>
    </w:p>
    <w:p w14:paraId="5F69DE70" w14:textId="77777777" w:rsidR="00C76F48" w:rsidRPr="001F391D" w:rsidRDefault="00C76F48" w:rsidP="00C76F48">
      <w:pPr>
        <w:tabs>
          <w:tab w:val="left" w:pos="9923"/>
        </w:tabs>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 xml:space="preserve">Para cada uno de los estudios, el proveedor adjudicado entregará el resultado del procesamiento e interpretación de histopatología en el Servicio de Patología de cada unidad médica hospitalaria de acuerdo al </w:t>
      </w:r>
      <w:r w:rsidRPr="001F391D">
        <w:rPr>
          <w:rFonts w:ascii="Noto Sans SemiCondensed Medium" w:hAnsi="Noto Sans SemiCondensed Medium" w:cs="Noto Sans SemiCondensed Medium"/>
          <w:b/>
          <w:sz w:val="20"/>
        </w:rPr>
        <w:t>ANEXO 5 (CINCO) “DIRECTORIO DE LAS UNIDADES MÉDICAS HOSPITALARIAS PARA EL SERVICIO SUBROGADO PARA EL PROCESAMIENTO DE INTERPRETACIÓN E HISTOPATOLOGÍA"</w:t>
      </w:r>
      <w:r w:rsidRPr="001F391D">
        <w:rPr>
          <w:rFonts w:ascii="Noto Sans SemiCondensed Medium" w:hAnsi="Noto Sans SemiCondensed Medium" w:cs="Noto Sans SemiCondensed Medium"/>
          <w:sz w:val="20"/>
        </w:rPr>
        <w:t>, donde le fue solicitado en un lapso no mayor a 10 días hábiles a partir de la fecha en que se hizo la recolecta por parte del proveedor adjudicado.</w:t>
      </w:r>
    </w:p>
    <w:p w14:paraId="7B875A22" w14:textId="77777777" w:rsidR="00C76F48" w:rsidRPr="001F391D" w:rsidRDefault="00C76F48" w:rsidP="00C76F48">
      <w:pPr>
        <w:tabs>
          <w:tab w:val="left" w:pos="9923"/>
        </w:tabs>
        <w:ind w:right="85"/>
        <w:jc w:val="both"/>
        <w:rPr>
          <w:rFonts w:ascii="Noto Sans SemiCondensed Medium" w:hAnsi="Noto Sans SemiCondensed Medium" w:cs="Noto Sans SemiCondensed Medium"/>
          <w:sz w:val="20"/>
        </w:rPr>
      </w:pPr>
    </w:p>
    <w:p w14:paraId="1299B654" w14:textId="77777777" w:rsidR="00C76F48" w:rsidRPr="001F391D" w:rsidRDefault="00C76F48" w:rsidP="00C76F48">
      <w:pPr>
        <w:tabs>
          <w:tab w:val="left" w:pos="9923"/>
        </w:tabs>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 xml:space="preserve">Para la entrega de piezas y biopsias quirúrgicas en un lapso no mayor a 10 (diez) días hábiles a partir de su fecha de recepción, con los formatos </w:t>
      </w:r>
      <w:r w:rsidRPr="001F391D">
        <w:rPr>
          <w:rFonts w:ascii="Noto Sans SemiCondensed Medium" w:hAnsi="Noto Sans SemiCondensed Medium" w:cs="Noto Sans SemiCondensed Medium"/>
          <w:b/>
          <w:sz w:val="20"/>
        </w:rPr>
        <w:t>ANEXO 6 “SOLICITUD DE SUBROGACIÓN DE SERVICIO” (4-30-2/03) y ANEXO 11 (ONCE)</w:t>
      </w:r>
      <w:r w:rsidRPr="001F391D">
        <w:rPr>
          <w:rFonts w:ascii="Noto Sans SemiCondensed Medium" w:hAnsi="Noto Sans SemiCondensed Medium" w:cs="Noto Sans SemiCondensed Medium"/>
          <w:sz w:val="20"/>
        </w:rPr>
        <w:t xml:space="preserve"> </w:t>
      </w:r>
      <w:r w:rsidRPr="001F391D">
        <w:rPr>
          <w:rFonts w:ascii="Noto Sans SemiCondensed Medium" w:hAnsi="Noto Sans SemiCondensed Medium" w:cs="Noto Sans SemiCondensed Medium"/>
          <w:b/>
          <w:sz w:val="20"/>
        </w:rPr>
        <w:t xml:space="preserve">“ENTREGA DE RESULTADOS, </w:t>
      </w:r>
      <w:r w:rsidRPr="001F391D">
        <w:rPr>
          <w:rFonts w:ascii="Noto Sans SemiCondensed Medium" w:hAnsi="Noto Sans SemiCondensed Medium" w:cs="Noto Sans SemiCondensed Medium"/>
          <w:b/>
          <w:sz w:val="20"/>
        </w:rPr>
        <w:lastRenderedPageBreak/>
        <w:t>TIPO RAIS”</w:t>
      </w:r>
      <w:r w:rsidRPr="001F391D">
        <w:rPr>
          <w:rFonts w:ascii="Noto Sans SemiCondensed Medium" w:hAnsi="Noto Sans SemiCondensed Medium" w:cs="Noto Sans SemiCondensed Medium"/>
          <w:sz w:val="20"/>
        </w:rPr>
        <w:t>, mediante el cual las laminillas y bloques de parafina deberán estar debidamente etiquetadas y clasificadas con relación a los cortes histológicos de la inclusión por pieza.</w:t>
      </w:r>
    </w:p>
    <w:p w14:paraId="2DF45E41" w14:textId="77777777" w:rsidR="00C76F48" w:rsidRPr="001F391D" w:rsidRDefault="00C76F48" w:rsidP="00C76F48">
      <w:pPr>
        <w:tabs>
          <w:tab w:val="left" w:pos="9923"/>
        </w:tabs>
        <w:ind w:right="85"/>
        <w:jc w:val="both"/>
        <w:rPr>
          <w:rFonts w:ascii="Noto Sans SemiCondensed Medium" w:hAnsi="Noto Sans SemiCondensed Medium" w:cs="Noto Sans SemiCondensed Medium"/>
          <w:sz w:val="20"/>
        </w:rPr>
      </w:pPr>
    </w:p>
    <w:p w14:paraId="12D09DC3" w14:textId="77777777" w:rsidR="00C76F48" w:rsidRPr="001F391D" w:rsidRDefault="00C76F48" w:rsidP="00C76F48">
      <w:pPr>
        <w:tabs>
          <w:tab w:val="left" w:pos="9923"/>
        </w:tabs>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 xml:space="preserve">El  participante implementará el registro y control de las solicitudes de los servicios prestados en el formato </w:t>
      </w:r>
      <w:r w:rsidRPr="001F391D">
        <w:rPr>
          <w:rFonts w:ascii="Noto Sans SemiCondensed Medium" w:hAnsi="Noto Sans SemiCondensed Medium" w:cs="Noto Sans SemiCondensed Medium"/>
          <w:b/>
          <w:sz w:val="20"/>
        </w:rPr>
        <w:t>“REPORTE DE SERVICIOS EN LAS UNIDADES”, ANEXO 12(DOCE)</w:t>
      </w:r>
      <w:r w:rsidRPr="001F391D">
        <w:rPr>
          <w:rFonts w:ascii="Noto Sans SemiCondensed Medium" w:hAnsi="Noto Sans SemiCondensed Medium" w:cs="Noto Sans SemiCondensed Medium"/>
          <w:sz w:val="20"/>
        </w:rPr>
        <w:t xml:space="preserve">, entregando a la Coordinación de Prevención y Atención a la Salud y a las Unidades que cuentan con el servicio, los primeros cinco días con la información del mes inmediato anterior. </w:t>
      </w:r>
    </w:p>
    <w:p w14:paraId="6840F384" w14:textId="77777777" w:rsidR="00C76F48" w:rsidRPr="001F391D" w:rsidRDefault="00C76F48" w:rsidP="00C76F48">
      <w:pPr>
        <w:tabs>
          <w:tab w:val="left" w:pos="9923"/>
        </w:tabs>
        <w:ind w:right="85"/>
        <w:jc w:val="both"/>
        <w:rPr>
          <w:rFonts w:ascii="Noto Sans SemiCondensed Medium" w:hAnsi="Noto Sans SemiCondensed Medium" w:cs="Noto Sans SemiCondensed Medium"/>
          <w:sz w:val="20"/>
        </w:rPr>
      </w:pPr>
    </w:p>
    <w:p w14:paraId="1ECAF934" w14:textId="77777777" w:rsidR="00C76F48" w:rsidRPr="001F391D" w:rsidRDefault="00C76F48" w:rsidP="00C76F48">
      <w:pPr>
        <w:ind w:right="85"/>
        <w:jc w:val="both"/>
        <w:rPr>
          <w:rFonts w:ascii="Noto Sans SemiCondensed Medium" w:eastAsia="Calibri" w:hAnsi="Noto Sans SemiCondensed Medium" w:cs="Noto Sans SemiCondensed Medium"/>
          <w:b/>
          <w:sz w:val="20"/>
        </w:rPr>
      </w:pPr>
      <w:r w:rsidRPr="001F391D">
        <w:rPr>
          <w:rFonts w:ascii="Noto Sans SemiCondensed Medium" w:eastAsia="Calibri" w:hAnsi="Noto Sans SemiCondensed Medium" w:cs="Noto Sans SemiCondensed Medium"/>
          <w:sz w:val="20"/>
        </w:rPr>
        <w:t xml:space="preserve">Los estudios con resultado positivo, deberán notificarse dentro de las 24 horas después del diagnóstico a los correos electrónicos de las Unidades Hospitalarias descritas en el </w:t>
      </w:r>
      <w:r w:rsidRPr="001F391D">
        <w:rPr>
          <w:rFonts w:ascii="Noto Sans SemiCondensed Medium" w:hAnsi="Noto Sans SemiCondensed Medium" w:cs="Noto Sans SemiCondensed Medium"/>
          <w:b/>
          <w:sz w:val="20"/>
        </w:rPr>
        <w:t>ANEXO 5 (CINCO) “DIRECTORIO DE LAS UNIDADES MÉDICAS HOSPITALARIAS PARA EL SERVICIO SUBROGADO PARA EL PROCESAMIENTO DE INTERPRETACIÓN DE HISTOPATOLOGÍA"</w:t>
      </w:r>
      <w:r w:rsidRPr="001F391D">
        <w:rPr>
          <w:rFonts w:ascii="Noto Sans SemiCondensed Medium" w:eastAsia="Calibri" w:hAnsi="Noto Sans SemiCondensed Medium" w:cs="Noto Sans SemiCondensed Medium"/>
          <w:sz w:val="20"/>
        </w:rPr>
        <w:t>.</w:t>
      </w:r>
    </w:p>
    <w:p w14:paraId="6BC70918" w14:textId="77777777" w:rsidR="00C76F48" w:rsidRPr="001F391D" w:rsidRDefault="00C76F48" w:rsidP="00C76F48">
      <w:pPr>
        <w:tabs>
          <w:tab w:val="left" w:pos="9923"/>
        </w:tabs>
        <w:ind w:right="85"/>
        <w:jc w:val="both"/>
        <w:rPr>
          <w:rFonts w:ascii="Noto Sans SemiCondensed Medium" w:eastAsiaTheme="minorEastAsia" w:hAnsi="Noto Sans SemiCondensed Medium" w:cs="Noto Sans SemiCondensed Medium"/>
          <w:sz w:val="20"/>
        </w:rPr>
      </w:pPr>
    </w:p>
    <w:p w14:paraId="4DB4C951" w14:textId="77777777" w:rsidR="00C76F48" w:rsidRPr="001F391D" w:rsidRDefault="00C76F48" w:rsidP="00C76F48">
      <w:pPr>
        <w:tabs>
          <w:tab w:val="left" w:pos="9923"/>
        </w:tabs>
        <w:ind w:right="85"/>
        <w:jc w:val="both"/>
        <w:rPr>
          <w:rFonts w:ascii="Noto Sans SemiCondensed Medium" w:hAnsi="Noto Sans SemiCondensed Medium" w:cs="Noto Sans SemiCondensed Medium"/>
          <w:b/>
          <w:sz w:val="20"/>
        </w:rPr>
      </w:pPr>
      <w:r w:rsidRPr="001F391D">
        <w:rPr>
          <w:rFonts w:ascii="Noto Sans SemiCondensed Medium" w:hAnsi="Noto Sans SemiCondensed Medium" w:cs="Noto Sans SemiCondensed Medium"/>
          <w:b/>
          <w:sz w:val="20"/>
        </w:rPr>
        <w:t>REPOSICION DE LOS ESTUDIOS:</w:t>
      </w:r>
    </w:p>
    <w:p w14:paraId="2B9BFBF9" w14:textId="77777777" w:rsidR="00C76F48" w:rsidRPr="001F391D" w:rsidRDefault="00C76F48" w:rsidP="00C76F48">
      <w:pPr>
        <w:tabs>
          <w:tab w:val="left" w:pos="9923"/>
        </w:tabs>
        <w:ind w:right="85"/>
        <w:jc w:val="both"/>
        <w:rPr>
          <w:rFonts w:ascii="Noto Sans SemiCondensed Medium" w:hAnsi="Noto Sans SemiCondensed Medium" w:cs="Noto Sans SemiCondensed Medium"/>
          <w:sz w:val="20"/>
        </w:rPr>
      </w:pPr>
    </w:p>
    <w:p w14:paraId="1A1E473E" w14:textId="77777777" w:rsidR="00C76F48" w:rsidRPr="00561F6D" w:rsidRDefault="00C76F48" w:rsidP="00C76F48">
      <w:pPr>
        <w:tabs>
          <w:tab w:val="left" w:pos="9923"/>
        </w:tabs>
        <w:ind w:right="85"/>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 xml:space="preserve">El Instituto por conducto de los directores de las Unidades Médicas que cuenten con el servicio, podrán solicitar al proveedor adjudicado, la reposición de los estudios que hayan sido procesados e interpretados con especificaciones distintas a las solicitas, notificándolo dentro de los 5 (cinco) días hábiles siguientes al momento de recibir los resultados, las laminillas o los bloques correspondientes. </w:t>
      </w:r>
    </w:p>
    <w:p w14:paraId="169FC974" w14:textId="77777777" w:rsidR="00C76F48" w:rsidRPr="00561F6D" w:rsidRDefault="00C76F48" w:rsidP="00C76F48">
      <w:pPr>
        <w:tabs>
          <w:tab w:val="left" w:pos="9923"/>
        </w:tabs>
        <w:ind w:right="85"/>
        <w:jc w:val="both"/>
        <w:rPr>
          <w:rFonts w:ascii="Noto Sans SemiCondensed Medium" w:hAnsi="Noto Sans SemiCondensed Medium" w:cs="Noto Sans SemiCondensed Medium"/>
          <w:sz w:val="20"/>
          <w:szCs w:val="22"/>
        </w:rPr>
      </w:pPr>
    </w:p>
    <w:p w14:paraId="0B0015E6" w14:textId="77777777" w:rsidR="00C76F48" w:rsidRPr="00561F6D" w:rsidRDefault="00C76F48" w:rsidP="00C76F48">
      <w:pPr>
        <w:tabs>
          <w:tab w:val="left" w:pos="9923"/>
        </w:tabs>
        <w:ind w:right="85"/>
        <w:jc w:val="both"/>
        <w:rPr>
          <w:rFonts w:ascii="Noto Sans SemiCondensed Medium" w:hAnsi="Noto Sans SemiCondensed Medium" w:cs="Noto Sans SemiCondensed Medium"/>
          <w:sz w:val="20"/>
          <w:szCs w:val="22"/>
        </w:rPr>
      </w:pPr>
      <w:r w:rsidRPr="00561F6D">
        <w:rPr>
          <w:rFonts w:ascii="Noto Sans SemiCondensed Medium" w:hAnsi="Noto Sans SemiCondensed Medium" w:cs="Noto Sans SemiCondensed Medium"/>
          <w:sz w:val="20"/>
          <w:szCs w:val="22"/>
        </w:rPr>
        <w:t>El participante adjudicado deberá reponer los estudios, en un plazo no mayor a 10 (diez) días hábiles contados a partir de la fecha de su notificación, sin costo adicional para el Instituto.</w:t>
      </w:r>
    </w:p>
    <w:p w14:paraId="1D54D938" w14:textId="77777777" w:rsidR="00C76F48" w:rsidRPr="00561F6D" w:rsidRDefault="00C76F48" w:rsidP="00C76F48">
      <w:pPr>
        <w:ind w:right="85"/>
        <w:jc w:val="both"/>
        <w:rPr>
          <w:rFonts w:ascii="Noto Sans SemiCondensed Medium" w:hAnsi="Noto Sans SemiCondensed Medium" w:cs="Noto Sans SemiCondensed Medium"/>
          <w:bCs/>
          <w:sz w:val="20"/>
          <w:szCs w:val="22"/>
          <w:lang w:val="es-MX"/>
        </w:rPr>
      </w:pPr>
    </w:p>
    <w:p w14:paraId="5B1E09D1" w14:textId="77777777" w:rsidR="00C76F48" w:rsidRPr="00561F6D" w:rsidRDefault="00C76F48" w:rsidP="00C76F48">
      <w:pPr>
        <w:ind w:right="85"/>
        <w:jc w:val="both"/>
        <w:rPr>
          <w:rFonts w:ascii="Noto Sans SemiCondensed Medium" w:hAnsi="Noto Sans SemiCondensed Medium" w:cs="Noto Sans SemiCondensed Medium"/>
          <w:bCs/>
          <w:sz w:val="20"/>
          <w:szCs w:val="22"/>
          <w:lang w:val="es-MX"/>
        </w:rPr>
      </w:pPr>
      <w:r w:rsidRPr="00561F6D">
        <w:rPr>
          <w:rFonts w:ascii="Noto Sans SemiCondensed Medium" w:hAnsi="Noto Sans SemiCondensed Medium" w:cs="Noto Sans SemiCondensed Medium"/>
          <w:bCs/>
          <w:sz w:val="20"/>
          <w:szCs w:val="22"/>
          <w:lang w:val="es-MX"/>
        </w:rPr>
        <w:t>El PROVEDOR, bajo protesta de decir verdad, se compromete a remitir en copia y medio magnético, del resultado de las piezas y biopsias realizadas durante la vigencia del presente contrato.</w:t>
      </w:r>
    </w:p>
    <w:p w14:paraId="2A6B73EA" w14:textId="77777777" w:rsidR="00C76F48" w:rsidRPr="00561F6D" w:rsidRDefault="00C76F48" w:rsidP="00C76F48">
      <w:pPr>
        <w:ind w:right="85"/>
        <w:jc w:val="both"/>
        <w:rPr>
          <w:rFonts w:ascii="Noto Sans SemiCondensed Medium" w:hAnsi="Noto Sans SemiCondensed Medium" w:cs="Noto Sans SemiCondensed Medium"/>
          <w:bCs/>
          <w:sz w:val="20"/>
          <w:szCs w:val="22"/>
          <w:lang w:val="es-MX"/>
        </w:rPr>
      </w:pPr>
    </w:p>
    <w:p w14:paraId="774A9B71" w14:textId="77777777" w:rsidR="00C76F48" w:rsidRPr="00561F6D" w:rsidRDefault="00C76F48" w:rsidP="00C76F48">
      <w:pPr>
        <w:ind w:right="85"/>
        <w:jc w:val="both"/>
        <w:rPr>
          <w:rFonts w:ascii="Noto Sans SemiCondensed Medium" w:hAnsi="Noto Sans SemiCondensed Medium" w:cs="Noto Sans SemiCondensed Medium"/>
          <w:bCs/>
          <w:sz w:val="20"/>
          <w:szCs w:val="22"/>
          <w:lang w:val="es-MX"/>
        </w:rPr>
      </w:pPr>
      <w:r w:rsidRPr="00561F6D">
        <w:rPr>
          <w:rFonts w:ascii="Noto Sans SemiCondensed Medium" w:hAnsi="Noto Sans SemiCondensed Medium" w:cs="Noto Sans SemiCondensed Medium"/>
          <w:bCs/>
          <w:sz w:val="20"/>
          <w:szCs w:val="22"/>
          <w:lang w:val="es-MX"/>
        </w:rPr>
        <w:t>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043A2A2D" w14:textId="77777777" w:rsidR="00C76F48" w:rsidRPr="00561F6D" w:rsidRDefault="00C76F48" w:rsidP="00C76F48">
      <w:pPr>
        <w:ind w:right="85"/>
        <w:jc w:val="both"/>
        <w:rPr>
          <w:rFonts w:ascii="Noto Sans SemiCondensed Medium" w:hAnsi="Noto Sans SemiCondensed Medium" w:cs="Noto Sans SemiCondensed Medium"/>
          <w:bCs/>
          <w:sz w:val="20"/>
          <w:szCs w:val="22"/>
          <w:lang w:val="es-MX"/>
        </w:rPr>
      </w:pPr>
    </w:p>
    <w:p w14:paraId="4670B805" w14:textId="77777777" w:rsidR="00C76F48" w:rsidRPr="00561F6D" w:rsidRDefault="00C76F48" w:rsidP="00C76F48">
      <w:pPr>
        <w:ind w:right="85"/>
        <w:contextualSpacing/>
        <w:jc w:val="both"/>
        <w:rPr>
          <w:rFonts w:ascii="Noto Sans SemiCondensed Medium" w:hAnsi="Noto Sans SemiCondensed Medium" w:cs="Noto Sans SemiCondensed Medium"/>
          <w:bCs/>
          <w:sz w:val="20"/>
          <w:szCs w:val="22"/>
          <w:lang w:val="es-MX"/>
        </w:rPr>
      </w:pPr>
      <w:r w:rsidRPr="00561F6D">
        <w:rPr>
          <w:rFonts w:ascii="Noto Sans SemiCondensed Medium" w:hAnsi="Noto Sans SemiCondensed Medium" w:cs="Noto Sans SemiCondensed Medium"/>
          <w:bCs/>
          <w:sz w:val="20"/>
          <w:szCs w:val="22"/>
          <w:lang w:val="es-MX"/>
        </w:rPr>
        <w:t>El personal del Instituto podrá realizar en cualquier momento, visitas a las instalaciones del PROVEEDOR sin previo aviso, a fin de corroborar que la prestación del Servicio Subrogado se realice en apego a lo pactado.</w:t>
      </w:r>
    </w:p>
    <w:p w14:paraId="6D507014" w14:textId="77777777" w:rsidR="00C76F48" w:rsidRPr="00561F6D" w:rsidRDefault="00C76F48" w:rsidP="00C76F48">
      <w:pPr>
        <w:tabs>
          <w:tab w:val="left" w:pos="-284"/>
          <w:tab w:val="left" w:pos="1080"/>
          <w:tab w:val="left" w:pos="9498"/>
        </w:tabs>
        <w:ind w:right="85"/>
        <w:contextualSpacing/>
        <w:jc w:val="both"/>
        <w:rPr>
          <w:rFonts w:ascii="Noto Sans SemiCondensed Medium" w:hAnsi="Noto Sans SemiCondensed Medium" w:cs="Noto Sans SemiCondensed Medium"/>
          <w:sz w:val="20"/>
          <w:szCs w:val="22"/>
          <w:lang w:eastAsia="es-ES"/>
        </w:rPr>
      </w:pPr>
    </w:p>
    <w:p w14:paraId="41E8AE6B" w14:textId="77777777" w:rsidR="00C76F48" w:rsidRPr="00561F6D" w:rsidRDefault="00C76F48" w:rsidP="00C76F48">
      <w:pPr>
        <w:ind w:right="85"/>
        <w:jc w:val="both"/>
        <w:rPr>
          <w:rFonts w:ascii="Noto Sans SemiCondensed Medium" w:hAnsi="Noto Sans SemiCondensed Medium" w:cs="Noto Sans SemiCondensed Medium"/>
          <w:sz w:val="20"/>
          <w:szCs w:val="22"/>
          <w:lang w:eastAsia="es-ES"/>
        </w:rPr>
      </w:pPr>
      <w:r w:rsidRPr="00561F6D">
        <w:rPr>
          <w:rFonts w:ascii="Noto Sans SemiCondensed Medium" w:hAnsi="Noto Sans SemiCondensed Medium" w:cs="Noto Sans SemiCondensed Medium"/>
          <w:sz w:val="20"/>
          <w:szCs w:val="22"/>
          <w:lang w:eastAsia="es-ES"/>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16782227" w14:textId="77777777" w:rsidR="00C76F48" w:rsidRPr="001F391D" w:rsidRDefault="00C76F48" w:rsidP="00C76F48">
      <w:pPr>
        <w:ind w:right="85"/>
        <w:jc w:val="both"/>
        <w:rPr>
          <w:rFonts w:ascii="Noto Sans SemiCondensed Medium" w:eastAsiaTheme="minorEastAsia" w:hAnsi="Noto Sans SemiCondensed Medium" w:cs="Noto Sans SemiCondensed Medium"/>
          <w:bCs/>
          <w:sz w:val="20"/>
          <w:lang w:val="es-MX"/>
        </w:rPr>
      </w:pPr>
    </w:p>
    <w:p w14:paraId="19C2FF7F" w14:textId="77777777" w:rsidR="00C76F48" w:rsidRPr="001F391D" w:rsidRDefault="00C76F48">
      <w:pPr>
        <w:numPr>
          <w:ilvl w:val="0"/>
          <w:numId w:val="60"/>
        </w:numPr>
        <w:suppressAutoHyphens w:val="0"/>
        <w:ind w:left="0" w:right="85"/>
        <w:jc w:val="both"/>
        <w:rPr>
          <w:rFonts w:ascii="Noto Sans SemiCondensed Medium" w:eastAsia="Calibri" w:hAnsi="Noto Sans SemiCondensed Medium" w:cs="Noto Sans SemiCondensed Medium"/>
          <w:b/>
          <w:bCs/>
          <w:sz w:val="20"/>
          <w:lang w:val="es-MX"/>
        </w:rPr>
      </w:pPr>
      <w:r w:rsidRPr="001F391D">
        <w:rPr>
          <w:rFonts w:ascii="Noto Sans SemiCondensed Medium" w:eastAsia="Calibri" w:hAnsi="Noto Sans SemiCondensed Medium" w:cs="Noto Sans SemiCondensed Medium"/>
          <w:b/>
          <w:bCs/>
          <w:sz w:val="20"/>
          <w:lang w:val="es-MX"/>
        </w:rPr>
        <w:t>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w:t>
      </w:r>
    </w:p>
    <w:p w14:paraId="68D06FFE" w14:textId="77777777" w:rsidR="00C76F48" w:rsidRPr="001F391D" w:rsidRDefault="00C76F48" w:rsidP="00C76F48">
      <w:pPr>
        <w:ind w:right="85"/>
        <w:jc w:val="both"/>
        <w:rPr>
          <w:rFonts w:ascii="Noto Sans SemiCondensed Medium" w:eastAsiaTheme="minorEastAsia" w:hAnsi="Noto Sans SemiCondensed Medium" w:cs="Noto Sans SemiCondensed Medium"/>
          <w:sz w:val="20"/>
        </w:rPr>
      </w:pPr>
    </w:p>
    <w:p w14:paraId="1F6560B5" w14:textId="77777777" w:rsidR="00C76F48" w:rsidRPr="006C0F70" w:rsidRDefault="00C76F48" w:rsidP="00C76F48">
      <w:pPr>
        <w:ind w:right="85"/>
        <w:jc w:val="both"/>
        <w:rPr>
          <w:rFonts w:ascii="Noto Sans SemiCondensed Medium" w:hAnsi="Noto Sans SemiCondensed Medium" w:cs="Noto Sans SemiCondensed Medium"/>
          <w:bCs/>
          <w:sz w:val="20"/>
        </w:rPr>
      </w:pPr>
      <w:r w:rsidRPr="006C0F70">
        <w:rPr>
          <w:rFonts w:ascii="Noto Sans SemiCondensed Medium" w:hAnsi="Noto Sans SemiCondensed Medium" w:cs="Noto Sans SemiCondensed Medium"/>
          <w:bCs/>
          <w:sz w:val="20"/>
        </w:rPr>
        <w:t>No aplica.</w:t>
      </w:r>
    </w:p>
    <w:p w14:paraId="0F3BB5C8" w14:textId="77777777" w:rsidR="00C76F48" w:rsidRPr="001F391D" w:rsidRDefault="00C76F48" w:rsidP="00C76F48">
      <w:pPr>
        <w:ind w:right="85"/>
        <w:jc w:val="both"/>
        <w:rPr>
          <w:rFonts w:ascii="Noto Sans SemiCondensed Medium" w:hAnsi="Noto Sans SemiCondensed Medium" w:cs="Noto Sans SemiCondensed Medium"/>
          <w:sz w:val="20"/>
        </w:rPr>
      </w:pPr>
    </w:p>
    <w:p w14:paraId="00B96BB6" w14:textId="77777777" w:rsidR="00C76F48" w:rsidRPr="001F391D" w:rsidRDefault="00C76F48">
      <w:pPr>
        <w:numPr>
          <w:ilvl w:val="0"/>
          <w:numId w:val="60"/>
        </w:numPr>
        <w:suppressAutoHyphens w:val="0"/>
        <w:ind w:left="0" w:right="85"/>
        <w:jc w:val="both"/>
        <w:rPr>
          <w:rFonts w:ascii="Noto Sans SemiCondensed Medium" w:eastAsia="Calibri" w:hAnsi="Noto Sans SemiCondensed Medium" w:cs="Noto Sans SemiCondensed Medium"/>
          <w:b/>
          <w:bCs/>
          <w:sz w:val="20"/>
          <w:lang w:val="es-MX"/>
        </w:rPr>
      </w:pPr>
      <w:r w:rsidRPr="001F391D">
        <w:rPr>
          <w:rFonts w:ascii="Noto Sans SemiCondensed Medium" w:eastAsia="Calibri" w:hAnsi="Noto Sans SemiCondensed Medium" w:cs="Noto Sans SemiCondensed Medium"/>
          <w:b/>
          <w:bCs/>
          <w:sz w:val="20"/>
          <w:lang w:val="es-MX"/>
        </w:rPr>
        <w:t>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w:t>
      </w:r>
    </w:p>
    <w:p w14:paraId="6465E57B" w14:textId="77777777" w:rsidR="00C76F48" w:rsidRPr="001F391D" w:rsidRDefault="00C76F48" w:rsidP="00C76F48">
      <w:pPr>
        <w:ind w:right="85"/>
        <w:jc w:val="both"/>
        <w:rPr>
          <w:rFonts w:ascii="Noto Sans SemiCondensed Medium" w:eastAsiaTheme="minorEastAsia" w:hAnsi="Noto Sans SemiCondensed Medium" w:cs="Noto Sans SemiCondensed Medium"/>
          <w:sz w:val="20"/>
        </w:rPr>
      </w:pPr>
    </w:p>
    <w:p w14:paraId="34217AA6" w14:textId="77777777" w:rsidR="00C76F48" w:rsidRPr="006C0F70" w:rsidRDefault="00C76F48" w:rsidP="00C76F48">
      <w:pPr>
        <w:ind w:right="85"/>
        <w:jc w:val="both"/>
        <w:rPr>
          <w:rFonts w:ascii="Noto Sans SemiCondensed Medium" w:hAnsi="Noto Sans SemiCondensed Medium" w:cs="Noto Sans SemiCondensed Medium"/>
          <w:bCs/>
          <w:sz w:val="20"/>
        </w:rPr>
      </w:pPr>
      <w:r w:rsidRPr="006C0F70">
        <w:rPr>
          <w:rFonts w:ascii="Noto Sans SemiCondensed Medium" w:hAnsi="Noto Sans SemiCondensed Medium" w:cs="Noto Sans SemiCondensed Medium"/>
          <w:bCs/>
          <w:sz w:val="20"/>
        </w:rPr>
        <w:t>No aplica</w:t>
      </w:r>
    </w:p>
    <w:p w14:paraId="036B04E1" w14:textId="77777777" w:rsidR="00C76F48" w:rsidRPr="001F391D" w:rsidRDefault="00C76F48" w:rsidP="00C76F48">
      <w:pPr>
        <w:ind w:right="85"/>
        <w:jc w:val="both"/>
        <w:rPr>
          <w:rFonts w:ascii="Noto Sans SemiCondensed Medium" w:hAnsi="Noto Sans SemiCondensed Medium" w:cs="Noto Sans SemiCondensed Medium"/>
          <w:sz w:val="20"/>
        </w:rPr>
      </w:pPr>
    </w:p>
    <w:p w14:paraId="3BA6E5A9" w14:textId="77777777" w:rsidR="00C76F48" w:rsidRPr="001F391D" w:rsidRDefault="00C76F48">
      <w:pPr>
        <w:numPr>
          <w:ilvl w:val="0"/>
          <w:numId w:val="60"/>
        </w:numPr>
        <w:suppressAutoHyphens w:val="0"/>
        <w:ind w:left="0" w:right="85"/>
        <w:jc w:val="both"/>
        <w:rPr>
          <w:rFonts w:ascii="Noto Sans SemiCondensed Medium" w:eastAsia="Calibri" w:hAnsi="Noto Sans SemiCondensed Medium" w:cs="Noto Sans SemiCondensed Medium"/>
          <w:b/>
          <w:bCs/>
          <w:sz w:val="20"/>
          <w:lang w:val="es-MX"/>
        </w:rPr>
      </w:pPr>
      <w:r w:rsidRPr="001F391D">
        <w:rPr>
          <w:rFonts w:ascii="Noto Sans SemiCondensed Medium" w:eastAsia="Calibri" w:hAnsi="Noto Sans SemiCondensed Medium" w:cs="Noto Sans SemiCondensed Medium"/>
          <w:b/>
          <w:bCs/>
          <w:sz w:val="20"/>
          <w:lang w:val="es-MX"/>
        </w:rPr>
        <w:t xml:space="preserve">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w:t>
      </w:r>
      <w:r w:rsidRPr="001F391D">
        <w:rPr>
          <w:rFonts w:ascii="Noto Sans SemiCondensed Medium" w:eastAsia="Calibri" w:hAnsi="Noto Sans SemiCondensed Medium" w:cs="Noto Sans SemiCondensed Medium"/>
          <w:b/>
          <w:bCs/>
          <w:sz w:val="20"/>
          <w:lang w:val="es-MX"/>
        </w:rPr>
        <w:lastRenderedPageBreak/>
        <w:t>dictamen técnico en el que se justifique que los requisitos contenidos en las especificaciones técnicas del bien, no limitan de ninguna forma la libre participación, concurrencia y competencia económica</w:t>
      </w:r>
    </w:p>
    <w:p w14:paraId="0CC54789" w14:textId="77777777" w:rsidR="00C76F48" w:rsidRPr="001F391D" w:rsidRDefault="00C76F48" w:rsidP="00C76F48">
      <w:pPr>
        <w:ind w:right="85"/>
        <w:jc w:val="both"/>
        <w:rPr>
          <w:rFonts w:ascii="Noto Sans SemiCondensed Medium" w:eastAsiaTheme="minorEastAsia" w:hAnsi="Noto Sans SemiCondensed Medium" w:cs="Noto Sans SemiCondensed Medium"/>
          <w:sz w:val="20"/>
        </w:rPr>
      </w:pPr>
    </w:p>
    <w:p w14:paraId="0755FCA9" w14:textId="77777777" w:rsidR="00C76F48" w:rsidRPr="006C0F70" w:rsidRDefault="00C76F48" w:rsidP="00C76F48">
      <w:pPr>
        <w:ind w:right="85"/>
        <w:jc w:val="both"/>
        <w:rPr>
          <w:rFonts w:ascii="Noto Sans SemiCondensed Medium" w:hAnsi="Noto Sans SemiCondensed Medium" w:cs="Noto Sans SemiCondensed Medium"/>
          <w:bCs/>
          <w:sz w:val="20"/>
        </w:rPr>
      </w:pPr>
      <w:r w:rsidRPr="006C0F70">
        <w:rPr>
          <w:rFonts w:ascii="Noto Sans SemiCondensed Medium" w:hAnsi="Noto Sans SemiCondensed Medium" w:cs="Noto Sans SemiCondensed Medium"/>
          <w:bCs/>
          <w:sz w:val="20"/>
        </w:rPr>
        <w:t>No aplica</w:t>
      </w:r>
    </w:p>
    <w:p w14:paraId="08CA811E" w14:textId="77777777" w:rsidR="00C76F48" w:rsidRPr="006C0F70" w:rsidRDefault="00C76F48" w:rsidP="00C76F48">
      <w:pPr>
        <w:ind w:right="85"/>
        <w:jc w:val="both"/>
        <w:rPr>
          <w:rFonts w:ascii="Noto Sans SemiCondensed Medium" w:hAnsi="Noto Sans SemiCondensed Medium" w:cs="Noto Sans SemiCondensed Medium"/>
          <w:sz w:val="20"/>
        </w:rPr>
      </w:pPr>
    </w:p>
    <w:p w14:paraId="5BC80555" w14:textId="77777777" w:rsidR="00C76F48" w:rsidRPr="001F391D" w:rsidRDefault="00C76F48">
      <w:pPr>
        <w:numPr>
          <w:ilvl w:val="0"/>
          <w:numId w:val="60"/>
        </w:numPr>
        <w:suppressAutoHyphens w:val="0"/>
        <w:ind w:left="0" w:right="85"/>
        <w:jc w:val="both"/>
        <w:rPr>
          <w:rFonts w:ascii="Noto Sans SemiCondensed Medium" w:eastAsia="Calibri" w:hAnsi="Noto Sans SemiCondensed Medium" w:cs="Noto Sans SemiCondensed Medium"/>
          <w:b/>
          <w:bCs/>
          <w:sz w:val="20"/>
          <w:lang w:val="es-MX"/>
        </w:rPr>
      </w:pPr>
      <w:r w:rsidRPr="001F391D">
        <w:rPr>
          <w:rFonts w:ascii="Noto Sans SemiCondensed Medium" w:eastAsia="Calibri" w:hAnsi="Noto Sans SemiCondensed Medium" w:cs="Noto Sans SemiCondensed Medium"/>
          <w:b/>
          <w:bCs/>
          <w:sz w:val="20"/>
          <w:lang w:val="es-MX"/>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238178E1" w14:textId="77777777" w:rsidR="00C76F48" w:rsidRPr="001F391D" w:rsidRDefault="00C76F48" w:rsidP="00C76F48">
      <w:pPr>
        <w:ind w:right="85"/>
        <w:jc w:val="both"/>
        <w:rPr>
          <w:rFonts w:ascii="Noto Sans SemiCondensed Medium" w:eastAsiaTheme="minorEastAsia" w:hAnsi="Noto Sans SemiCondensed Medium" w:cs="Noto Sans SemiCondensed Medium"/>
          <w:sz w:val="20"/>
        </w:rPr>
      </w:pPr>
    </w:p>
    <w:p w14:paraId="390711E7" w14:textId="77777777" w:rsidR="00C76F48" w:rsidRPr="001F391D" w:rsidRDefault="00C76F48" w:rsidP="00C76F48">
      <w:pPr>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Para el cumplimiento de la normatividad aplicable y vigente en el ámbito de la prestación de este servicio, el proveedor deberá cumplir con Normas Oficiales Mexicanas, Normas Mexicanas, Internacionales, de Referencia o Especificaciones, las cuales aplicarán de acuerdo a lo siguiente según corresponda al objeto de la contratación:</w:t>
      </w:r>
    </w:p>
    <w:p w14:paraId="5F468D4E" w14:textId="77777777" w:rsidR="00C76F48" w:rsidRPr="001F391D" w:rsidRDefault="00C76F48" w:rsidP="00C76F48">
      <w:pPr>
        <w:ind w:right="85"/>
        <w:jc w:val="both"/>
        <w:rPr>
          <w:rFonts w:ascii="Noto Sans SemiCondensed Medium" w:hAnsi="Noto Sans SemiCondensed Medium" w:cs="Noto Sans SemiCondensed Medium"/>
          <w:sz w:val="20"/>
        </w:rPr>
      </w:pPr>
    </w:p>
    <w:p w14:paraId="30A7C0A1" w14:textId="77777777" w:rsidR="00C76F48" w:rsidRPr="001F391D" w:rsidRDefault="00C76F48">
      <w:pPr>
        <w:pStyle w:val="Prrafodelista"/>
        <w:numPr>
          <w:ilvl w:val="0"/>
          <w:numId w:val="61"/>
        </w:numPr>
        <w:tabs>
          <w:tab w:val="left" w:pos="-284"/>
          <w:tab w:val="left" w:pos="9498"/>
        </w:tabs>
        <w:suppressAutoHyphens w:val="0"/>
        <w:spacing w:after="160"/>
        <w:ind w:left="0" w:right="85" w:firstLine="0"/>
        <w:contextualSpacing/>
        <w:jc w:val="both"/>
        <w:rPr>
          <w:rFonts w:ascii="Noto Sans SemiCondensed Medium" w:hAnsi="Noto Sans SemiCondensed Medium" w:cs="Noto Sans SemiCondensed Medium"/>
          <w:color w:val="000000"/>
          <w:sz w:val="20"/>
        </w:rPr>
      </w:pPr>
      <w:r w:rsidRPr="001F391D">
        <w:rPr>
          <w:rFonts w:ascii="Noto Sans SemiCondensed Medium" w:hAnsi="Noto Sans SemiCondensed Medium" w:cs="Noto Sans SemiCondensed Medium"/>
          <w:color w:val="000000"/>
          <w:sz w:val="20"/>
        </w:rPr>
        <w:t>Aviso de Funcionamiento vigente.</w:t>
      </w:r>
    </w:p>
    <w:p w14:paraId="2E95AB6B" w14:textId="77777777" w:rsidR="00C76F48" w:rsidRPr="001F391D" w:rsidRDefault="00C76F48">
      <w:pPr>
        <w:pStyle w:val="Prrafodelista"/>
        <w:numPr>
          <w:ilvl w:val="0"/>
          <w:numId w:val="61"/>
        </w:numPr>
        <w:tabs>
          <w:tab w:val="left" w:pos="-284"/>
          <w:tab w:val="left" w:pos="9498"/>
        </w:tabs>
        <w:suppressAutoHyphens w:val="0"/>
        <w:spacing w:after="160"/>
        <w:ind w:left="0" w:right="85" w:firstLine="0"/>
        <w:contextualSpacing/>
        <w:jc w:val="both"/>
        <w:rPr>
          <w:rFonts w:ascii="Noto Sans SemiCondensed Medium" w:hAnsi="Noto Sans SemiCondensed Medium" w:cs="Noto Sans SemiCondensed Medium"/>
          <w:color w:val="000000"/>
          <w:sz w:val="20"/>
        </w:rPr>
      </w:pPr>
      <w:r w:rsidRPr="001F391D">
        <w:rPr>
          <w:rFonts w:ascii="Noto Sans SemiCondensed Medium" w:hAnsi="Noto Sans SemiCondensed Medium" w:cs="Noto Sans SemiCondensed Medium"/>
          <w:color w:val="000000"/>
          <w:sz w:val="20"/>
        </w:rPr>
        <w:t>Licencia sanitaria y autorización del responsable sanitario vigente.</w:t>
      </w:r>
    </w:p>
    <w:p w14:paraId="3EDDF3EC" w14:textId="548BE403" w:rsidR="00C76F48" w:rsidRPr="001F391D" w:rsidRDefault="00C76F48">
      <w:pPr>
        <w:pStyle w:val="Prrafodelista"/>
        <w:numPr>
          <w:ilvl w:val="0"/>
          <w:numId w:val="61"/>
        </w:numPr>
        <w:tabs>
          <w:tab w:val="left" w:pos="-284"/>
          <w:tab w:val="left" w:pos="9498"/>
        </w:tabs>
        <w:suppressAutoHyphens w:val="0"/>
        <w:spacing w:after="160"/>
        <w:ind w:left="0" w:right="85" w:firstLine="0"/>
        <w:contextualSpacing/>
        <w:jc w:val="both"/>
        <w:rPr>
          <w:rFonts w:ascii="Noto Sans SemiCondensed Medium" w:hAnsi="Noto Sans SemiCondensed Medium" w:cs="Noto Sans SemiCondensed Medium"/>
          <w:color w:val="000000"/>
          <w:sz w:val="20"/>
        </w:rPr>
      </w:pPr>
      <w:r w:rsidRPr="001F391D">
        <w:rPr>
          <w:rFonts w:ascii="Noto Sans SemiCondensed Medium" w:hAnsi="Noto Sans SemiCondensed Medium" w:cs="Noto Sans SemiCondensed Medium"/>
          <w:color w:val="000000"/>
          <w:sz w:val="20"/>
        </w:rPr>
        <w:t xml:space="preserve">Certificado de sistema de calidad ISO 9001-2015 o sus actualizaciones con alcance en patología y/o </w:t>
      </w:r>
      <w:r w:rsidR="001F4B01" w:rsidRPr="001F391D">
        <w:rPr>
          <w:rFonts w:ascii="Noto Sans SemiCondensed Medium" w:hAnsi="Noto Sans SemiCondensed Medium" w:cs="Noto Sans SemiCondensed Medium"/>
          <w:color w:val="000000"/>
          <w:sz w:val="20"/>
        </w:rPr>
        <w:t>His</w:t>
      </w:r>
      <w:r w:rsidR="001F4B01">
        <w:rPr>
          <w:rFonts w:ascii="Noto Sans SemiCondensed Medium" w:hAnsi="Noto Sans SemiCondensed Medium" w:cs="Noto Sans SemiCondensed Medium"/>
          <w:color w:val="000000"/>
          <w:sz w:val="20"/>
        </w:rPr>
        <w:t>topatología</w:t>
      </w:r>
      <w:r w:rsidRPr="001F391D">
        <w:rPr>
          <w:rFonts w:ascii="Noto Sans SemiCondensed Medium" w:hAnsi="Noto Sans SemiCondensed Medium" w:cs="Noto Sans SemiCondensed Medium"/>
          <w:color w:val="000000"/>
          <w:sz w:val="20"/>
        </w:rPr>
        <w:t>.</w:t>
      </w:r>
    </w:p>
    <w:p w14:paraId="63E38C95" w14:textId="77777777" w:rsidR="00C76F48" w:rsidRPr="001F391D" w:rsidRDefault="00C76F48" w:rsidP="00C76F48">
      <w:pPr>
        <w:pStyle w:val="Prrafodelista"/>
        <w:tabs>
          <w:tab w:val="left" w:pos="-284"/>
          <w:tab w:val="left" w:pos="9498"/>
        </w:tabs>
        <w:ind w:left="0" w:right="85"/>
        <w:jc w:val="both"/>
        <w:rPr>
          <w:rFonts w:ascii="Noto Sans SemiCondensed Medium" w:hAnsi="Noto Sans SemiCondensed Medium" w:cs="Noto Sans SemiCondensed Medium"/>
          <w:color w:val="000000"/>
          <w:sz w:val="20"/>
        </w:rPr>
      </w:pPr>
    </w:p>
    <w:p w14:paraId="2B9526E4" w14:textId="77777777" w:rsidR="00C76F48" w:rsidRPr="001F391D" w:rsidRDefault="00C76F48">
      <w:pPr>
        <w:pStyle w:val="Prrafodelista"/>
        <w:numPr>
          <w:ilvl w:val="0"/>
          <w:numId w:val="62"/>
        </w:numPr>
        <w:suppressAutoHyphens w:val="0"/>
        <w:spacing w:after="160"/>
        <w:ind w:left="0" w:right="85"/>
        <w:contextualSpacing/>
        <w:jc w:val="both"/>
        <w:rPr>
          <w:rFonts w:ascii="Noto Sans SemiCondensed Medium" w:hAnsi="Noto Sans SemiCondensed Medium" w:cs="Noto Sans SemiCondensed Medium"/>
          <w:color w:val="000000"/>
          <w:sz w:val="20"/>
        </w:rPr>
      </w:pPr>
      <w:r w:rsidRPr="001F391D">
        <w:rPr>
          <w:rFonts w:ascii="Noto Sans SemiCondensed Medium" w:hAnsi="Noto Sans SemiCondensed Medium" w:cs="Noto Sans SemiCondensed Medium"/>
          <w:color w:val="000000"/>
          <w:sz w:val="20"/>
        </w:rPr>
        <w:t xml:space="preserve"> El licitante deberá presentar además los siguientes documentos:</w:t>
      </w:r>
    </w:p>
    <w:p w14:paraId="1401CED9" w14:textId="77777777" w:rsidR="00C76F48" w:rsidRPr="001F391D" w:rsidRDefault="00C76F48" w:rsidP="00C76F48">
      <w:pPr>
        <w:pStyle w:val="Prrafodelista"/>
        <w:ind w:left="0" w:right="85"/>
        <w:jc w:val="both"/>
        <w:rPr>
          <w:rFonts w:ascii="Noto Sans SemiCondensed Medium" w:hAnsi="Noto Sans SemiCondensed Medium" w:cs="Noto Sans SemiCondensed Medium"/>
          <w:color w:val="000000"/>
          <w:sz w:val="20"/>
        </w:rPr>
      </w:pPr>
    </w:p>
    <w:p w14:paraId="24692264" w14:textId="77777777" w:rsidR="00C76F48" w:rsidRPr="00561F6D" w:rsidRDefault="00C76F48" w:rsidP="00C76F48">
      <w:pPr>
        <w:pStyle w:val="Prrafodelista"/>
        <w:ind w:left="0" w:right="85"/>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Para fabricantes:</w:t>
      </w:r>
    </w:p>
    <w:p w14:paraId="70591BB6" w14:textId="77777777" w:rsidR="00C76F48" w:rsidRPr="00561F6D" w:rsidRDefault="00C76F48">
      <w:pPr>
        <w:pStyle w:val="Prrafodelista"/>
        <w:numPr>
          <w:ilvl w:val="0"/>
          <w:numId w:val="52"/>
        </w:numPr>
        <w:suppressAutoHyphens w:val="0"/>
        <w:ind w:left="0" w:right="85"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Copia legible de la licencia sanitaria o autorización de funcionamiento o aviso de funcionamiento en el giro correspondiente de los bienes que propone, emitidos por la Secretaria de Salud. </w:t>
      </w:r>
      <w:r w:rsidRPr="008C4290">
        <w:rPr>
          <w:rFonts w:ascii="Noto Sans SemiCondensed Medium" w:hAnsi="Noto Sans SemiCondensed Medium" w:cs="Noto Sans SemiCondensed Medium"/>
          <w:b/>
          <w:bCs/>
          <w:color w:val="000000"/>
          <w:sz w:val="20"/>
        </w:rPr>
        <w:t>No aplica</w:t>
      </w:r>
    </w:p>
    <w:p w14:paraId="2588F69A" w14:textId="77777777" w:rsidR="00C76F48" w:rsidRPr="00561F6D" w:rsidRDefault="00C76F48">
      <w:pPr>
        <w:pStyle w:val="Prrafodelista"/>
        <w:numPr>
          <w:ilvl w:val="0"/>
          <w:numId w:val="52"/>
        </w:numPr>
        <w:suppressAutoHyphens w:val="0"/>
        <w:ind w:left="0" w:right="85"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Autorización de responsable o aviso de responsable en el giro respectivo de los bienes que propone, que correspondan al domicilio en donde está ubicada la empresa, emitidos por la Secretaria de Salud. </w:t>
      </w:r>
      <w:r w:rsidRPr="008C4290">
        <w:rPr>
          <w:rFonts w:ascii="Noto Sans SemiCondensed Medium" w:hAnsi="Noto Sans SemiCondensed Medium" w:cs="Noto Sans SemiCondensed Medium"/>
          <w:b/>
          <w:bCs/>
          <w:color w:val="000000"/>
          <w:sz w:val="20"/>
        </w:rPr>
        <w:t>No aplica</w:t>
      </w:r>
    </w:p>
    <w:p w14:paraId="12693190" w14:textId="77777777" w:rsidR="00C76F48" w:rsidRPr="00561F6D" w:rsidRDefault="00C76F48" w:rsidP="00C76F48">
      <w:pPr>
        <w:ind w:right="85"/>
        <w:contextualSpacing/>
        <w:jc w:val="both"/>
        <w:rPr>
          <w:rFonts w:ascii="Noto Sans SemiCondensed Medium" w:eastAsia="Calibri" w:hAnsi="Noto Sans SemiCondensed Medium" w:cs="Noto Sans SemiCondensed Medium"/>
          <w:color w:val="000000"/>
          <w:sz w:val="20"/>
          <w:lang w:val="es-MX"/>
        </w:rPr>
      </w:pPr>
    </w:p>
    <w:p w14:paraId="689F1CF4" w14:textId="77777777" w:rsidR="00C76F48" w:rsidRPr="00561F6D" w:rsidRDefault="00C76F48">
      <w:pPr>
        <w:pStyle w:val="Prrafodelista"/>
        <w:numPr>
          <w:ilvl w:val="0"/>
          <w:numId w:val="52"/>
        </w:numPr>
        <w:suppressAutoHyphens w:val="0"/>
        <w:ind w:left="0" w:right="85"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En caso de que alguna parte del proceso sea manufacturado por otra empresa, deberá entregar autorización de maquila, emitida por la secretaria de salud. </w:t>
      </w:r>
      <w:r w:rsidRPr="008C4290">
        <w:rPr>
          <w:rFonts w:ascii="Noto Sans SemiCondensed Medium" w:hAnsi="Noto Sans SemiCondensed Medium" w:cs="Noto Sans SemiCondensed Medium"/>
          <w:b/>
          <w:bCs/>
          <w:color w:val="000000"/>
          <w:sz w:val="20"/>
        </w:rPr>
        <w:t>No aplica</w:t>
      </w:r>
    </w:p>
    <w:p w14:paraId="3B26ACF5" w14:textId="77777777" w:rsidR="00C76F48" w:rsidRPr="00561F6D" w:rsidRDefault="00C76F48" w:rsidP="00C76F48">
      <w:pPr>
        <w:ind w:right="85"/>
        <w:jc w:val="both"/>
        <w:rPr>
          <w:rFonts w:ascii="Noto Sans SemiCondensed Medium" w:eastAsia="Calibri" w:hAnsi="Noto Sans SemiCondensed Medium" w:cs="Noto Sans SemiCondensed Medium"/>
          <w:color w:val="000000"/>
          <w:sz w:val="20"/>
          <w:lang w:val="es-MX"/>
        </w:rPr>
      </w:pPr>
    </w:p>
    <w:p w14:paraId="55C6178F" w14:textId="77777777" w:rsidR="00C76F48" w:rsidRPr="00561F6D" w:rsidRDefault="00C76F48" w:rsidP="00C76F48">
      <w:pPr>
        <w:pStyle w:val="Prrafodelista"/>
        <w:ind w:left="0" w:right="85"/>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Para distribuidores:</w:t>
      </w:r>
    </w:p>
    <w:p w14:paraId="2B8299A6" w14:textId="77777777" w:rsidR="00C76F48" w:rsidRPr="00561F6D" w:rsidRDefault="00C76F48">
      <w:pPr>
        <w:pStyle w:val="Prrafodelista"/>
        <w:numPr>
          <w:ilvl w:val="0"/>
          <w:numId w:val="53"/>
        </w:numPr>
        <w:tabs>
          <w:tab w:val="left" w:pos="0"/>
        </w:tabs>
        <w:suppressAutoHyphens w:val="0"/>
        <w:ind w:left="0" w:right="85"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Copia legible de la licencia sanitaria o autorización de funcionamiento o aviso de funcionamiento en el giro correspondiente de los bienes que propone, emitidos por la Secretaria de Salud. </w:t>
      </w:r>
      <w:r w:rsidRPr="008C4290">
        <w:rPr>
          <w:rFonts w:ascii="Noto Sans SemiCondensed Medium" w:hAnsi="Noto Sans SemiCondensed Medium" w:cs="Noto Sans SemiCondensed Medium"/>
          <w:b/>
          <w:bCs/>
          <w:color w:val="000000"/>
          <w:sz w:val="20"/>
        </w:rPr>
        <w:t>No aplica</w:t>
      </w:r>
    </w:p>
    <w:p w14:paraId="4C4D40D5" w14:textId="77777777" w:rsidR="00C76F48" w:rsidRPr="00561F6D" w:rsidRDefault="00C76F48" w:rsidP="00C76F48">
      <w:pPr>
        <w:pStyle w:val="Prrafodelista"/>
        <w:tabs>
          <w:tab w:val="left" w:pos="1276"/>
        </w:tabs>
        <w:ind w:left="0" w:right="85"/>
        <w:jc w:val="both"/>
        <w:rPr>
          <w:rFonts w:ascii="Noto Sans SemiCondensed Medium" w:hAnsi="Noto Sans SemiCondensed Medium" w:cs="Noto Sans SemiCondensed Medium"/>
          <w:color w:val="000000"/>
          <w:sz w:val="20"/>
        </w:rPr>
      </w:pPr>
    </w:p>
    <w:p w14:paraId="4ABD08D0" w14:textId="77777777" w:rsidR="00C76F48" w:rsidRPr="00561F6D" w:rsidRDefault="00C76F48">
      <w:pPr>
        <w:pStyle w:val="Prrafodelista"/>
        <w:numPr>
          <w:ilvl w:val="0"/>
          <w:numId w:val="53"/>
        </w:numPr>
        <w:suppressAutoHyphens w:val="0"/>
        <w:ind w:left="0" w:right="85"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Autorización de responsable o aviso de responsable en el giro respectivo de los bienes que propone, que correspondan al domicilio en donde está ubicada la empresa, emitidos por la Secretaria de Salud. </w:t>
      </w:r>
      <w:r w:rsidRPr="008C4290">
        <w:rPr>
          <w:rFonts w:ascii="Noto Sans SemiCondensed Medium" w:hAnsi="Noto Sans SemiCondensed Medium" w:cs="Noto Sans SemiCondensed Medium"/>
          <w:b/>
          <w:bCs/>
          <w:color w:val="000000"/>
          <w:sz w:val="20"/>
        </w:rPr>
        <w:t>No aplica</w:t>
      </w:r>
    </w:p>
    <w:p w14:paraId="510800CF" w14:textId="77777777" w:rsidR="00C76F48" w:rsidRPr="00561F6D" w:rsidRDefault="00C76F48" w:rsidP="00C76F48">
      <w:pPr>
        <w:tabs>
          <w:tab w:val="left" w:pos="1276"/>
        </w:tabs>
        <w:ind w:right="85"/>
        <w:contextualSpacing/>
        <w:jc w:val="both"/>
        <w:rPr>
          <w:rFonts w:ascii="Noto Sans SemiCondensed Medium" w:eastAsia="Calibri" w:hAnsi="Noto Sans SemiCondensed Medium" w:cs="Noto Sans SemiCondensed Medium"/>
          <w:color w:val="000000"/>
          <w:sz w:val="20"/>
          <w:lang w:val="es-MX"/>
        </w:rPr>
      </w:pPr>
    </w:p>
    <w:p w14:paraId="3B13D898" w14:textId="77777777" w:rsidR="00C76F48" w:rsidRPr="00561F6D" w:rsidRDefault="00C76F48">
      <w:pPr>
        <w:pStyle w:val="Prrafodelista"/>
        <w:numPr>
          <w:ilvl w:val="0"/>
          <w:numId w:val="53"/>
        </w:numPr>
        <w:suppressAutoHyphens w:val="0"/>
        <w:ind w:left="0" w:right="85"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 xml:space="preserve">Carta de distribución e identificación oficial vigente con fotografía de quien la autoriza, por parte del fabricante a nombre del licitante. </w:t>
      </w:r>
      <w:r w:rsidRPr="0075759B">
        <w:rPr>
          <w:rFonts w:ascii="Noto Sans SemiCondensed Medium" w:hAnsi="Noto Sans SemiCondensed Medium" w:cs="Noto Sans SemiCondensed Medium"/>
          <w:b/>
          <w:bCs/>
          <w:color w:val="000000"/>
          <w:sz w:val="20"/>
        </w:rPr>
        <w:t>No aplica</w:t>
      </w:r>
    </w:p>
    <w:p w14:paraId="03691F6E" w14:textId="77777777" w:rsidR="00C76F48" w:rsidRPr="00561F6D" w:rsidRDefault="00C76F48" w:rsidP="00C76F48">
      <w:pPr>
        <w:pStyle w:val="Prrafodelista"/>
        <w:tabs>
          <w:tab w:val="left" w:pos="1276"/>
        </w:tabs>
        <w:ind w:left="0" w:right="85"/>
        <w:jc w:val="both"/>
        <w:rPr>
          <w:rFonts w:ascii="Noto Sans SemiCondensed Medium" w:hAnsi="Noto Sans SemiCondensed Medium" w:cs="Noto Sans SemiCondensed Medium"/>
          <w:color w:val="000000"/>
          <w:sz w:val="20"/>
        </w:rPr>
      </w:pPr>
    </w:p>
    <w:p w14:paraId="72E77B20" w14:textId="77777777" w:rsidR="00C76F48" w:rsidRPr="00561F6D" w:rsidRDefault="00C76F48">
      <w:pPr>
        <w:pStyle w:val="Prrafodelista"/>
        <w:numPr>
          <w:ilvl w:val="0"/>
          <w:numId w:val="53"/>
        </w:numPr>
        <w:suppressAutoHyphens w:val="0"/>
        <w:ind w:left="0" w:right="85" w:firstLine="0"/>
        <w:contextualSpacing/>
        <w:jc w:val="both"/>
        <w:rPr>
          <w:rFonts w:ascii="Noto Sans SemiCondensed Medium" w:hAnsi="Noto Sans SemiCondensed Medium" w:cs="Noto Sans SemiCondensed Medium"/>
          <w:color w:val="000000"/>
          <w:sz w:val="20"/>
        </w:rPr>
      </w:pPr>
      <w:r w:rsidRPr="00561F6D">
        <w:rPr>
          <w:rFonts w:ascii="Noto Sans SemiCondensed Medium" w:hAnsi="Noto Sans SemiCondensed Medium" w:cs="Noto Sans SemiCondensed Medium"/>
          <w:color w:val="000000"/>
          <w:sz w:val="20"/>
        </w:rPr>
        <w:t>Toda la documentación técnica, deberá ser presentada en papel membretado.</w:t>
      </w:r>
    </w:p>
    <w:p w14:paraId="356B755C" w14:textId="77777777" w:rsidR="00C76F48" w:rsidRPr="00561F6D" w:rsidRDefault="00C76F48" w:rsidP="00C76F48">
      <w:pPr>
        <w:ind w:right="85"/>
        <w:contextualSpacing/>
        <w:jc w:val="both"/>
        <w:rPr>
          <w:rFonts w:ascii="Noto Sans SemiCondensed Medium" w:eastAsia="Calibri" w:hAnsi="Noto Sans SemiCondensed Medium" w:cs="Noto Sans SemiCondensed Medium"/>
          <w:color w:val="000000"/>
          <w:sz w:val="20"/>
          <w:lang w:val="es-MX"/>
        </w:rPr>
      </w:pPr>
    </w:p>
    <w:p w14:paraId="76821246" w14:textId="77777777" w:rsidR="00C76F48" w:rsidRPr="00561F6D" w:rsidRDefault="00C76F48" w:rsidP="00C76F48">
      <w:pPr>
        <w:ind w:right="85"/>
        <w:contextualSpacing/>
        <w:jc w:val="both"/>
        <w:rPr>
          <w:rFonts w:ascii="Noto Sans SemiCondensed Medium" w:eastAsia="Calibri" w:hAnsi="Noto Sans SemiCondensed Medium" w:cs="Noto Sans SemiCondensed Medium"/>
          <w:color w:val="000000"/>
          <w:sz w:val="20"/>
          <w:lang w:val="es-MX"/>
        </w:rPr>
      </w:pPr>
      <w:r w:rsidRPr="00561F6D">
        <w:rPr>
          <w:rFonts w:ascii="Noto Sans SemiCondensed Medium" w:eastAsia="Calibri" w:hAnsi="Noto Sans SemiCondensed Medium" w:cs="Noto Sans SemiCondensed Medium"/>
          <w:color w:val="000000"/>
          <w:sz w:val="20"/>
          <w:lang w:val="es-MX"/>
        </w:rPr>
        <w:t>Los documentos que integran la propuesta técnica y económica deberán ser presentados en papel membretado del licitante.</w:t>
      </w:r>
    </w:p>
    <w:p w14:paraId="77040F0C" w14:textId="77777777" w:rsidR="00C76F48" w:rsidRPr="00561F6D" w:rsidRDefault="00C76F48" w:rsidP="00C76F48">
      <w:pPr>
        <w:ind w:right="85"/>
        <w:jc w:val="both"/>
        <w:rPr>
          <w:rFonts w:ascii="Noto Sans SemiCondensed Medium" w:hAnsi="Noto Sans SemiCondensed Medium" w:cs="Noto Sans SemiCondensed Medium"/>
          <w:sz w:val="20"/>
        </w:rPr>
      </w:pPr>
    </w:p>
    <w:p w14:paraId="71C236DE" w14:textId="77777777" w:rsidR="00C76F48" w:rsidRPr="00561F6D" w:rsidRDefault="00C76F48" w:rsidP="00C76F48">
      <w:pPr>
        <w:ind w:right="85"/>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El Participante deberá presentar registro sanitario expedido por la Secretaria de Salud, en los términos siguientes: </w:t>
      </w:r>
    </w:p>
    <w:p w14:paraId="42BFD810" w14:textId="77777777" w:rsidR="00C76F48" w:rsidRPr="00561F6D" w:rsidRDefault="00C76F48" w:rsidP="00C76F48">
      <w:pPr>
        <w:pStyle w:val="Sangra2detindependiente1"/>
        <w:tabs>
          <w:tab w:val="left" w:pos="426"/>
        </w:tabs>
        <w:spacing w:line="240" w:lineRule="auto"/>
        <w:ind w:left="0" w:right="85"/>
        <w:jc w:val="both"/>
        <w:rPr>
          <w:rFonts w:ascii="Noto Sans SemiCondensed Medium" w:hAnsi="Noto Sans SemiCondensed Medium" w:cs="Noto Sans SemiCondensed Medium"/>
          <w:sz w:val="20"/>
        </w:rPr>
      </w:pPr>
    </w:p>
    <w:p w14:paraId="54D0A990" w14:textId="77777777" w:rsidR="00C76F48" w:rsidRPr="00561F6D" w:rsidRDefault="00C76F48">
      <w:pPr>
        <w:pStyle w:val="Sangra2detindependiente1"/>
        <w:numPr>
          <w:ilvl w:val="1"/>
          <w:numId w:val="40"/>
        </w:numPr>
        <w:tabs>
          <w:tab w:val="clear" w:pos="1800"/>
          <w:tab w:val="left" w:pos="0"/>
          <w:tab w:val="num" w:pos="1418"/>
        </w:tabs>
        <w:suppressAutoHyphens w:val="0"/>
        <w:overflowPunct w:val="0"/>
        <w:autoSpaceDE w:val="0"/>
        <w:spacing w:after="0" w:line="240" w:lineRule="auto"/>
        <w:ind w:left="0" w:right="85"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r w:rsidRPr="008C4290">
        <w:rPr>
          <w:rFonts w:ascii="Noto Sans SemiCondensed Medium" w:hAnsi="Noto Sans SemiCondensed Medium" w:cs="Noto Sans SemiCondensed Medium"/>
          <w:b/>
          <w:bCs/>
          <w:color w:val="000000"/>
          <w:sz w:val="20"/>
        </w:rPr>
        <w:t>No aplica</w:t>
      </w:r>
    </w:p>
    <w:p w14:paraId="6405EBA7" w14:textId="77777777" w:rsidR="00C76F48" w:rsidRPr="00561F6D" w:rsidRDefault="00C76F48" w:rsidP="00C76F48">
      <w:pPr>
        <w:pStyle w:val="Sangra2detindependiente1"/>
        <w:tabs>
          <w:tab w:val="left" w:pos="426"/>
        </w:tabs>
        <w:spacing w:line="240" w:lineRule="auto"/>
        <w:ind w:left="0" w:right="85"/>
        <w:jc w:val="both"/>
        <w:rPr>
          <w:rFonts w:ascii="Noto Sans SemiCondensed Medium" w:hAnsi="Noto Sans SemiCondensed Medium" w:cs="Noto Sans SemiCondensed Medium"/>
          <w:sz w:val="20"/>
        </w:rPr>
      </w:pPr>
    </w:p>
    <w:p w14:paraId="522E468D" w14:textId="77777777" w:rsidR="00C76F48" w:rsidRPr="00561F6D" w:rsidRDefault="00C76F48">
      <w:pPr>
        <w:pStyle w:val="Sangra2detindependiente1"/>
        <w:numPr>
          <w:ilvl w:val="1"/>
          <w:numId w:val="40"/>
        </w:numPr>
        <w:tabs>
          <w:tab w:val="clear" w:pos="1800"/>
          <w:tab w:val="left" w:pos="0"/>
          <w:tab w:val="num" w:pos="1418"/>
        </w:tabs>
        <w:suppressAutoHyphens w:val="0"/>
        <w:overflowPunct w:val="0"/>
        <w:autoSpaceDE w:val="0"/>
        <w:spacing w:after="0" w:line="240" w:lineRule="auto"/>
        <w:ind w:left="0" w:right="85"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En caso de que los bienes ofertados para la prestación del Servicio no requieran de Registro Sanitario, deberá presentar constancia oficial, expedida por la secretaria de Salud, con firma autógrafa y cargo del servidor público que la emite, que lo exima del mismo, o en su caso; </w:t>
      </w:r>
      <w:r w:rsidRPr="008C4290">
        <w:rPr>
          <w:rFonts w:ascii="Noto Sans SemiCondensed Medium" w:hAnsi="Noto Sans SemiCondensed Medium" w:cs="Noto Sans SemiCondensed Medium"/>
          <w:b/>
          <w:bCs/>
          <w:sz w:val="20"/>
        </w:rPr>
        <w:t>No</w:t>
      </w:r>
      <w:r w:rsidRPr="008C4290">
        <w:rPr>
          <w:rFonts w:ascii="Noto Sans SemiCondensed Medium" w:hAnsi="Noto Sans SemiCondensed Medium" w:cs="Noto Sans SemiCondensed Medium"/>
          <w:b/>
          <w:bCs/>
          <w:color w:val="000000"/>
          <w:sz w:val="20"/>
        </w:rPr>
        <w:t xml:space="preserve"> aplica</w:t>
      </w:r>
    </w:p>
    <w:p w14:paraId="545563BE" w14:textId="77777777" w:rsidR="00C76F48" w:rsidRPr="00561F6D" w:rsidRDefault="00C76F48" w:rsidP="00C76F48">
      <w:pPr>
        <w:pStyle w:val="Sangra2detindependiente1"/>
        <w:tabs>
          <w:tab w:val="left" w:pos="426"/>
        </w:tabs>
        <w:spacing w:line="240" w:lineRule="auto"/>
        <w:ind w:left="0" w:right="85"/>
        <w:jc w:val="both"/>
        <w:rPr>
          <w:rFonts w:ascii="Noto Sans SemiCondensed Medium" w:hAnsi="Noto Sans SemiCondensed Medium" w:cs="Noto Sans SemiCondensed Medium"/>
          <w:sz w:val="20"/>
        </w:rPr>
      </w:pPr>
    </w:p>
    <w:p w14:paraId="6AE045AA" w14:textId="77777777" w:rsidR="00C76F48" w:rsidRPr="00561F6D" w:rsidRDefault="00C76F48" w:rsidP="00C76F48">
      <w:pPr>
        <w:pStyle w:val="Sangra2detindependiente1"/>
        <w:tabs>
          <w:tab w:val="left" w:pos="426"/>
        </w:tabs>
        <w:spacing w:line="240" w:lineRule="auto"/>
        <w:ind w:left="0" w:right="85"/>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lastRenderedPageBreak/>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14:paraId="38DD7C33" w14:textId="77777777" w:rsidR="00C76F48" w:rsidRPr="00561F6D" w:rsidRDefault="00C76F48" w:rsidP="00C76F48">
      <w:pPr>
        <w:pStyle w:val="Sangra2detindependiente1"/>
        <w:tabs>
          <w:tab w:val="left" w:pos="426"/>
        </w:tabs>
        <w:spacing w:line="240" w:lineRule="auto"/>
        <w:ind w:left="0" w:right="85"/>
        <w:jc w:val="both"/>
        <w:rPr>
          <w:rFonts w:ascii="Noto Sans SemiCondensed Medium" w:hAnsi="Noto Sans SemiCondensed Medium" w:cs="Noto Sans SemiCondensed Medium"/>
          <w:sz w:val="20"/>
        </w:rPr>
      </w:pPr>
    </w:p>
    <w:p w14:paraId="23F28AAB" w14:textId="77777777" w:rsidR="00C76F48" w:rsidRPr="00561F6D" w:rsidRDefault="00C76F48">
      <w:pPr>
        <w:pStyle w:val="Sangra2detindependiente1"/>
        <w:numPr>
          <w:ilvl w:val="1"/>
          <w:numId w:val="40"/>
        </w:numPr>
        <w:tabs>
          <w:tab w:val="clear" w:pos="1800"/>
          <w:tab w:val="left" w:pos="142"/>
          <w:tab w:val="num" w:pos="1418"/>
        </w:tabs>
        <w:suppressAutoHyphens w:val="0"/>
        <w:overflowPunct w:val="0"/>
        <w:autoSpaceDE w:val="0"/>
        <w:spacing w:after="0" w:line="240" w:lineRule="auto"/>
        <w:ind w:left="0" w:right="85" w:firstLine="0"/>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 xml:space="preserve">En caso de que el Registro Sanitario no se encuentre dentro del periodo de vigencia deberá presentar copia simple del Registro Sanitario sometido a prórroga y copia simple del acuse de recibo del trámite de prórroga del Registro Sanitario presentado ante la COFEPRIS. </w:t>
      </w:r>
      <w:r w:rsidRPr="008C4290">
        <w:rPr>
          <w:rFonts w:ascii="Noto Sans SemiCondensed Medium" w:hAnsi="Noto Sans SemiCondensed Medium" w:cs="Noto Sans SemiCondensed Medium"/>
          <w:b/>
          <w:bCs/>
          <w:color w:val="000000"/>
          <w:sz w:val="20"/>
        </w:rPr>
        <w:t>No aplica</w:t>
      </w:r>
    </w:p>
    <w:p w14:paraId="2ABE894E" w14:textId="77777777" w:rsidR="00C76F48" w:rsidRPr="00561F6D" w:rsidRDefault="00C76F48" w:rsidP="00C76F48">
      <w:pPr>
        <w:pStyle w:val="Sangra2detindependiente1"/>
        <w:spacing w:line="240" w:lineRule="auto"/>
        <w:ind w:left="0" w:right="85"/>
        <w:jc w:val="both"/>
        <w:rPr>
          <w:rFonts w:ascii="Noto Sans SemiCondensed Medium" w:hAnsi="Noto Sans SemiCondensed Medium" w:cs="Noto Sans SemiCondensed Medium"/>
          <w:sz w:val="20"/>
        </w:rPr>
      </w:pPr>
    </w:p>
    <w:p w14:paraId="6AA63E3D" w14:textId="77777777" w:rsidR="00C76F48" w:rsidRPr="00561F6D" w:rsidRDefault="00C76F48" w:rsidP="00C76F48">
      <w:pPr>
        <w:ind w:right="85"/>
        <w:jc w:val="both"/>
        <w:rPr>
          <w:rFonts w:ascii="Noto Sans SemiCondensed Medium" w:hAnsi="Noto Sans SemiCondensed Medium" w:cs="Noto Sans SemiCondensed Medium"/>
          <w:sz w:val="20"/>
        </w:rPr>
      </w:pPr>
      <w:r w:rsidRPr="00561F6D">
        <w:rPr>
          <w:rFonts w:ascii="Noto Sans SemiCondensed Medium" w:hAnsi="Noto Sans SemiCondensed Medium" w:cs="Noto Sans SemiCondensed Medium"/>
          <w:sz w:val="20"/>
        </w:rPr>
        <w:t>Los participantes deberán cumplir con las especificaciones del servicio que se solicita , mediante el registro sanitario expedido por la Secretaria de Salud, en cuyo caso los participantes para acreditar las características del servicio y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14:paraId="06AEA040" w14:textId="77777777" w:rsidR="00C76F48" w:rsidRPr="001F391D" w:rsidRDefault="00C76F48" w:rsidP="00C76F48">
      <w:pPr>
        <w:ind w:right="85"/>
        <w:jc w:val="both"/>
        <w:rPr>
          <w:rFonts w:ascii="Noto Sans SemiCondensed Medium" w:hAnsi="Noto Sans SemiCondensed Medium" w:cs="Noto Sans SemiCondensed Medium"/>
          <w:bCs/>
          <w:iCs/>
          <w:sz w:val="20"/>
          <w:lang w:eastAsia="es-MX"/>
        </w:rPr>
      </w:pPr>
    </w:p>
    <w:p w14:paraId="744674EA" w14:textId="77777777" w:rsidR="00C76F48" w:rsidRPr="001F391D" w:rsidRDefault="00C76F48" w:rsidP="00C76F48">
      <w:pPr>
        <w:ind w:right="85"/>
        <w:jc w:val="both"/>
        <w:rPr>
          <w:rFonts w:ascii="Noto Sans SemiCondensed Medium" w:hAnsi="Noto Sans SemiCondensed Medium" w:cs="Noto Sans SemiCondensed Medium"/>
          <w:bCs/>
          <w:iCs/>
          <w:sz w:val="20"/>
          <w:lang w:eastAsia="es-MX"/>
        </w:rPr>
      </w:pPr>
      <w:r w:rsidRPr="001F391D">
        <w:rPr>
          <w:rFonts w:ascii="Noto Sans SemiCondensed Medium" w:hAnsi="Noto Sans SemiCondensed Medium" w:cs="Noto Sans SemiCondensed Medium"/>
          <w:bCs/>
          <w:iCs/>
          <w:sz w:val="20"/>
          <w:lang w:eastAsia="es-MX"/>
        </w:rPr>
        <w:t>Deberán comprobar que cumplen con las disposiciones para el manejo de los residuos peligrosos biológico-infecciosos mediante copia del contrato vigente durante la vigencia del presente procedimiento de contratación, de conformidad con lo establecido en la Norma Oficial Mexicana Norma Oficial Mexicana NOM-087-SEMARNAT-SSA1-2002, Protección ambiental-Salud ambiental- Residuos peligrosos biológico-infecciosos-Clasificación y especificaciones de manejo, conforme lo establece el numeral 5.1.4 de la NOM-034-SSA3-2013.</w:t>
      </w:r>
    </w:p>
    <w:p w14:paraId="4E0021A7" w14:textId="77777777" w:rsidR="00C76F48" w:rsidRPr="001F391D" w:rsidRDefault="00C76F48" w:rsidP="00C76F48">
      <w:pPr>
        <w:ind w:right="85"/>
        <w:jc w:val="both"/>
        <w:rPr>
          <w:rFonts w:ascii="Noto Sans SemiCondensed Medium" w:hAnsi="Noto Sans SemiCondensed Medium" w:cs="Noto Sans SemiCondensed Medium"/>
          <w:bCs/>
          <w:iCs/>
          <w:sz w:val="20"/>
          <w:lang w:eastAsia="es-MX"/>
        </w:rPr>
      </w:pPr>
    </w:p>
    <w:p w14:paraId="7617EC31" w14:textId="77777777" w:rsidR="00C76F48" w:rsidRPr="001F391D" w:rsidRDefault="00C76F48" w:rsidP="00C76F48">
      <w:pPr>
        <w:ind w:right="85"/>
        <w:jc w:val="both"/>
        <w:rPr>
          <w:rFonts w:ascii="Noto Sans SemiCondensed Medium" w:hAnsi="Noto Sans SemiCondensed Medium" w:cs="Noto Sans SemiCondensed Medium"/>
          <w:sz w:val="20"/>
        </w:rPr>
      </w:pPr>
      <w:r w:rsidRPr="001F391D">
        <w:rPr>
          <w:rFonts w:ascii="Noto Sans SemiCondensed Medium" w:hAnsi="Noto Sans SemiCondensed Medium" w:cs="Noto Sans SemiCondensed Medium"/>
          <w:sz w:val="20"/>
        </w:rPr>
        <w:t>Aunado a lo anterior, deberán realizar escrito bajo protesta de decir verdad que cumple con la siguiente normatividad:</w:t>
      </w:r>
    </w:p>
    <w:p w14:paraId="0ECCFC8E" w14:textId="77777777" w:rsidR="00C76F48" w:rsidRPr="001F391D" w:rsidRDefault="00C76F48" w:rsidP="00C76F48">
      <w:pPr>
        <w:ind w:right="85"/>
        <w:jc w:val="both"/>
        <w:rPr>
          <w:rFonts w:ascii="Noto Sans SemiCondensed Medium" w:hAnsi="Noto Sans SemiCondensed Medium" w:cs="Noto Sans SemiCondensed Medium"/>
          <w:bCs/>
          <w:iCs/>
          <w:sz w:val="20"/>
          <w:lang w:eastAsia="es-MX"/>
        </w:rPr>
      </w:pPr>
    </w:p>
    <w:p w14:paraId="690184A9" w14:textId="77777777" w:rsidR="00C76F48" w:rsidRPr="001F391D" w:rsidRDefault="00C76F48">
      <w:pPr>
        <w:numPr>
          <w:ilvl w:val="0"/>
          <w:numId w:val="63"/>
        </w:numPr>
        <w:tabs>
          <w:tab w:val="clear" w:pos="720"/>
        </w:tabs>
        <w:suppressAutoHyphens w:val="0"/>
        <w:ind w:left="0" w:right="85" w:firstLine="0"/>
        <w:jc w:val="both"/>
        <w:rPr>
          <w:rFonts w:ascii="Noto Sans SemiCondensed Medium" w:hAnsi="Noto Sans SemiCondensed Medium" w:cs="Noto Sans SemiCondensed Medium"/>
          <w:bCs/>
          <w:iCs/>
          <w:sz w:val="20"/>
          <w:lang w:eastAsia="es-MX"/>
        </w:rPr>
      </w:pPr>
      <w:r w:rsidRPr="001F391D">
        <w:rPr>
          <w:rFonts w:ascii="Noto Sans SemiCondensed Medium" w:hAnsi="Noto Sans SemiCondensed Medium" w:cs="Noto Sans SemiCondensed Medium"/>
          <w:bCs/>
          <w:iCs/>
          <w:sz w:val="20"/>
          <w:lang w:eastAsia="es-MX"/>
        </w:rPr>
        <w:t>Norma Oficial Mexicana, NOM-077-SSA1-1994, que establece las especificaciones sanitarias de los materiales de control (en general) para laboratorios de patología clínica.</w:t>
      </w:r>
    </w:p>
    <w:p w14:paraId="7A4B469F" w14:textId="77777777" w:rsidR="00C76F48" w:rsidRPr="001F391D" w:rsidRDefault="00C76F48">
      <w:pPr>
        <w:numPr>
          <w:ilvl w:val="0"/>
          <w:numId w:val="63"/>
        </w:numPr>
        <w:tabs>
          <w:tab w:val="clear" w:pos="720"/>
        </w:tabs>
        <w:suppressAutoHyphens w:val="0"/>
        <w:ind w:left="0" w:right="85" w:firstLine="0"/>
        <w:jc w:val="both"/>
        <w:rPr>
          <w:rFonts w:ascii="Noto Sans SemiCondensed Medium" w:hAnsi="Noto Sans SemiCondensed Medium" w:cs="Noto Sans SemiCondensed Medium"/>
          <w:bCs/>
          <w:iCs/>
          <w:sz w:val="20"/>
          <w:lang w:eastAsia="es-MX"/>
        </w:rPr>
      </w:pPr>
      <w:r w:rsidRPr="001F391D">
        <w:rPr>
          <w:rFonts w:ascii="Noto Sans SemiCondensed Medium" w:hAnsi="Noto Sans SemiCondensed Medium" w:cs="Noto Sans SemiCondensed Medium"/>
          <w:bCs/>
          <w:iCs/>
          <w:sz w:val="20"/>
          <w:lang w:eastAsia="es-MX"/>
        </w:rPr>
        <w:t>Norma Oficial Mexicana, NOM-078-SSA1-1994, que establece las especificaciones sanitarias de los estándares de calibración utilizados en las mediciones realizadas en los laboratorios de patología clínica.</w:t>
      </w:r>
    </w:p>
    <w:p w14:paraId="34E12BF0" w14:textId="77777777" w:rsidR="00C76F48" w:rsidRPr="001F391D" w:rsidRDefault="00C76F48">
      <w:pPr>
        <w:numPr>
          <w:ilvl w:val="0"/>
          <w:numId w:val="63"/>
        </w:numPr>
        <w:tabs>
          <w:tab w:val="clear" w:pos="720"/>
        </w:tabs>
        <w:suppressAutoHyphens w:val="0"/>
        <w:ind w:left="0" w:right="85" w:firstLine="0"/>
        <w:jc w:val="both"/>
        <w:rPr>
          <w:rFonts w:ascii="Noto Sans SemiCondensed Medium" w:hAnsi="Noto Sans SemiCondensed Medium" w:cs="Noto Sans SemiCondensed Medium"/>
          <w:bCs/>
          <w:iCs/>
          <w:sz w:val="20"/>
          <w:lang w:eastAsia="es-MX"/>
        </w:rPr>
      </w:pPr>
      <w:r w:rsidRPr="001F391D">
        <w:rPr>
          <w:rFonts w:ascii="Noto Sans SemiCondensed Medium" w:hAnsi="Noto Sans SemiCondensed Medium" w:cs="Noto Sans SemiCondensed Medium"/>
          <w:bCs/>
          <w:iCs/>
          <w:sz w:val="20"/>
          <w:lang w:eastAsia="es-MX"/>
        </w:rPr>
        <w:t>NORMA Oficial Mexicana NOM-161-SEMARNAT-2011, que establece los criterios para clasificar a los residuos de Manejo Especial y determinar cuáles están sujetos a Plan de Manejo; el listado de los mismos, el procedimiento para la inclusión o exclusión a dicho listado; así como los elementos y procedimientos para la formulación de los planes de manejo.</w:t>
      </w:r>
    </w:p>
    <w:p w14:paraId="3D5F5880" w14:textId="77777777" w:rsidR="00C76F48" w:rsidRDefault="00C76F48" w:rsidP="00C76F48">
      <w:pPr>
        <w:ind w:right="85"/>
        <w:jc w:val="both"/>
        <w:rPr>
          <w:rFonts w:ascii="Noto Sans SemiCondensed Medium" w:eastAsia="Calibri" w:hAnsi="Noto Sans SemiCondensed Medium" w:cs="Noto Sans SemiCondensed Medium"/>
          <w:color w:val="000000"/>
          <w:sz w:val="20"/>
          <w:lang w:val="es-MX"/>
        </w:rPr>
      </w:pPr>
    </w:p>
    <w:p w14:paraId="0DD2F6D4" w14:textId="77777777" w:rsidR="00C76F48" w:rsidRDefault="00C76F48" w:rsidP="00C76F48">
      <w:pPr>
        <w:ind w:right="85"/>
        <w:jc w:val="both"/>
        <w:rPr>
          <w:rFonts w:ascii="Noto Sans SemiCondensed Medium" w:eastAsia="Calibri" w:hAnsi="Noto Sans SemiCondensed Medium" w:cs="Noto Sans SemiCondensed Medium"/>
          <w:color w:val="000000"/>
          <w:sz w:val="20"/>
          <w:lang w:val="es-MX"/>
        </w:rPr>
      </w:pPr>
    </w:p>
    <w:p w14:paraId="7153CBB3" w14:textId="77777777" w:rsidR="00C76F48" w:rsidRDefault="00C76F48" w:rsidP="00C76F48">
      <w:pPr>
        <w:ind w:right="85"/>
        <w:jc w:val="both"/>
        <w:rPr>
          <w:rFonts w:ascii="Noto Sans SemiCondensed Medium" w:eastAsia="Calibri" w:hAnsi="Noto Sans SemiCondensed Medium" w:cs="Noto Sans SemiCondensed Medium"/>
          <w:color w:val="000000"/>
          <w:sz w:val="20"/>
          <w:lang w:val="es-MX"/>
        </w:rPr>
      </w:pPr>
    </w:p>
    <w:p w14:paraId="31296625" w14:textId="77777777" w:rsidR="00741032" w:rsidRDefault="00741032" w:rsidP="00C76F48">
      <w:pPr>
        <w:ind w:left="709" w:right="85"/>
        <w:jc w:val="both"/>
        <w:rPr>
          <w:rFonts w:ascii="Montserrat" w:eastAsia="Arial Unicode MS" w:hAnsi="Montserrat" w:cs="Arial"/>
          <w:color w:val="000000"/>
          <w:sz w:val="20"/>
          <w:highlight w:val="yellow"/>
        </w:rPr>
      </w:pPr>
    </w:p>
    <w:p w14:paraId="70345B95" w14:textId="77777777" w:rsidR="00741032" w:rsidRDefault="00741032" w:rsidP="00C76F48">
      <w:pPr>
        <w:ind w:left="709" w:right="85"/>
        <w:jc w:val="both"/>
        <w:rPr>
          <w:rFonts w:ascii="Montserrat" w:eastAsia="Arial Unicode MS" w:hAnsi="Montserrat" w:cs="Arial"/>
          <w:color w:val="000000"/>
          <w:sz w:val="20"/>
          <w:highlight w:val="yellow"/>
        </w:rPr>
      </w:pPr>
    </w:p>
    <w:p w14:paraId="5A89476F" w14:textId="77777777" w:rsidR="00741032" w:rsidRDefault="00741032" w:rsidP="00C76F48">
      <w:pPr>
        <w:ind w:left="709" w:right="85"/>
        <w:jc w:val="both"/>
        <w:rPr>
          <w:rFonts w:ascii="Montserrat" w:eastAsia="Arial Unicode MS" w:hAnsi="Montserrat" w:cs="Arial"/>
          <w:color w:val="000000"/>
          <w:sz w:val="20"/>
          <w:highlight w:val="yellow"/>
        </w:rPr>
      </w:pPr>
    </w:p>
    <w:p w14:paraId="41449B50" w14:textId="77777777" w:rsidR="00741032" w:rsidRDefault="00741032" w:rsidP="00C76F48">
      <w:pPr>
        <w:ind w:left="709" w:right="85"/>
        <w:jc w:val="both"/>
        <w:rPr>
          <w:rFonts w:ascii="Montserrat" w:eastAsia="Arial Unicode MS" w:hAnsi="Montserrat" w:cs="Arial"/>
          <w:color w:val="000000"/>
          <w:sz w:val="20"/>
          <w:highlight w:val="yellow"/>
        </w:rPr>
      </w:pPr>
    </w:p>
    <w:p w14:paraId="2CDB8560" w14:textId="77777777" w:rsidR="00741032" w:rsidRDefault="00741032" w:rsidP="00C76F48">
      <w:pPr>
        <w:ind w:left="709" w:right="85"/>
        <w:jc w:val="both"/>
        <w:rPr>
          <w:rFonts w:ascii="Montserrat" w:eastAsia="Arial Unicode MS" w:hAnsi="Montserrat" w:cs="Arial"/>
          <w:color w:val="000000"/>
          <w:sz w:val="20"/>
          <w:highlight w:val="yellow"/>
        </w:rPr>
      </w:pPr>
    </w:p>
    <w:p w14:paraId="034AE740" w14:textId="77777777" w:rsidR="00741032" w:rsidRDefault="00741032" w:rsidP="00C76F48">
      <w:pPr>
        <w:ind w:left="709" w:right="85"/>
        <w:jc w:val="both"/>
        <w:rPr>
          <w:rFonts w:ascii="Montserrat" w:eastAsia="Arial Unicode MS" w:hAnsi="Montserrat" w:cs="Arial"/>
          <w:color w:val="000000"/>
          <w:sz w:val="20"/>
          <w:highlight w:val="yellow"/>
        </w:rPr>
      </w:pPr>
    </w:p>
    <w:p w14:paraId="7D1C2C4B" w14:textId="77777777" w:rsidR="00741032" w:rsidRDefault="00741032" w:rsidP="00C76F48">
      <w:pPr>
        <w:ind w:left="709" w:right="85"/>
        <w:jc w:val="both"/>
        <w:rPr>
          <w:rFonts w:ascii="Montserrat" w:eastAsia="Arial Unicode MS" w:hAnsi="Montserrat" w:cs="Arial"/>
          <w:color w:val="000000"/>
          <w:sz w:val="20"/>
          <w:highlight w:val="yellow"/>
        </w:rPr>
      </w:pPr>
    </w:p>
    <w:p w14:paraId="658F59CD" w14:textId="77777777" w:rsidR="00741032" w:rsidRDefault="00741032" w:rsidP="000E4035">
      <w:pPr>
        <w:ind w:left="709"/>
        <w:jc w:val="both"/>
        <w:rPr>
          <w:rFonts w:ascii="Montserrat" w:eastAsia="Arial Unicode MS" w:hAnsi="Montserrat" w:cs="Arial"/>
          <w:color w:val="000000"/>
          <w:sz w:val="20"/>
          <w:highlight w:val="yellow"/>
        </w:rPr>
      </w:pPr>
    </w:p>
    <w:p w14:paraId="6DC3383D" w14:textId="77777777" w:rsidR="00741032" w:rsidRDefault="00741032" w:rsidP="000E4035">
      <w:pPr>
        <w:ind w:left="709"/>
        <w:jc w:val="both"/>
        <w:rPr>
          <w:rFonts w:ascii="Montserrat" w:eastAsia="Arial Unicode MS" w:hAnsi="Montserrat" w:cs="Arial"/>
          <w:color w:val="000000"/>
          <w:sz w:val="20"/>
          <w:highlight w:val="yellow"/>
        </w:rPr>
      </w:pPr>
    </w:p>
    <w:p w14:paraId="4D5164AE" w14:textId="77777777" w:rsidR="00741032" w:rsidRDefault="00741032" w:rsidP="000E4035">
      <w:pPr>
        <w:ind w:left="709"/>
        <w:jc w:val="both"/>
        <w:rPr>
          <w:rFonts w:ascii="Montserrat" w:eastAsia="Arial Unicode MS" w:hAnsi="Montserrat" w:cs="Arial"/>
          <w:color w:val="000000"/>
          <w:sz w:val="20"/>
          <w:highlight w:val="yellow"/>
        </w:rPr>
      </w:pPr>
    </w:p>
    <w:p w14:paraId="264D6AB5" w14:textId="77777777" w:rsidR="00741032" w:rsidRDefault="00741032" w:rsidP="000E4035">
      <w:pPr>
        <w:ind w:left="709"/>
        <w:jc w:val="both"/>
        <w:rPr>
          <w:rFonts w:ascii="Montserrat" w:eastAsia="Arial Unicode MS" w:hAnsi="Montserrat" w:cs="Arial"/>
          <w:color w:val="000000"/>
          <w:sz w:val="20"/>
          <w:highlight w:val="yellow"/>
        </w:rPr>
      </w:pPr>
    </w:p>
    <w:p w14:paraId="36111A41" w14:textId="77777777" w:rsidR="00741032" w:rsidRDefault="00741032" w:rsidP="000E4035">
      <w:pPr>
        <w:ind w:left="709"/>
        <w:jc w:val="both"/>
        <w:rPr>
          <w:rFonts w:ascii="Montserrat" w:eastAsia="Arial Unicode MS" w:hAnsi="Montserrat" w:cs="Arial"/>
          <w:color w:val="000000"/>
          <w:sz w:val="20"/>
          <w:highlight w:val="yellow"/>
        </w:rPr>
      </w:pPr>
    </w:p>
    <w:p w14:paraId="47C0FFC7" w14:textId="77777777" w:rsidR="00741032" w:rsidRDefault="00741032" w:rsidP="000E4035">
      <w:pPr>
        <w:ind w:left="709"/>
        <w:jc w:val="both"/>
        <w:rPr>
          <w:rFonts w:ascii="Montserrat" w:eastAsia="Arial Unicode MS" w:hAnsi="Montserrat" w:cs="Arial"/>
          <w:color w:val="000000"/>
          <w:sz w:val="20"/>
          <w:highlight w:val="yellow"/>
        </w:rPr>
      </w:pPr>
    </w:p>
    <w:p w14:paraId="6560E071" w14:textId="77777777" w:rsidR="00741032" w:rsidRDefault="00741032" w:rsidP="000E4035">
      <w:pPr>
        <w:ind w:left="709"/>
        <w:jc w:val="both"/>
        <w:rPr>
          <w:rFonts w:ascii="Montserrat" w:eastAsia="Arial Unicode MS" w:hAnsi="Montserrat" w:cs="Arial"/>
          <w:color w:val="000000"/>
          <w:sz w:val="20"/>
          <w:highlight w:val="yellow"/>
        </w:rPr>
      </w:pPr>
    </w:p>
    <w:p w14:paraId="208D9414" w14:textId="77777777" w:rsidR="00741032" w:rsidRDefault="00741032" w:rsidP="000E4035">
      <w:pPr>
        <w:ind w:left="709"/>
        <w:jc w:val="both"/>
        <w:rPr>
          <w:rFonts w:ascii="Montserrat" w:eastAsia="Arial Unicode MS" w:hAnsi="Montserrat" w:cs="Arial"/>
          <w:color w:val="000000"/>
          <w:sz w:val="20"/>
          <w:highlight w:val="yellow"/>
        </w:rPr>
      </w:pPr>
    </w:p>
    <w:p w14:paraId="47B2F1CE" w14:textId="77777777" w:rsidR="00741032" w:rsidRDefault="00741032" w:rsidP="000E4035">
      <w:pPr>
        <w:ind w:left="709"/>
        <w:jc w:val="both"/>
        <w:rPr>
          <w:rFonts w:ascii="Montserrat" w:eastAsia="Arial Unicode MS" w:hAnsi="Montserrat" w:cs="Arial"/>
          <w:color w:val="000000"/>
          <w:sz w:val="20"/>
          <w:highlight w:val="yellow"/>
        </w:rPr>
      </w:pPr>
    </w:p>
    <w:p w14:paraId="221E0EA9" w14:textId="77777777" w:rsidR="00A9215B" w:rsidRDefault="00A9215B" w:rsidP="000E4035">
      <w:pPr>
        <w:ind w:left="709"/>
        <w:jc w:val="both"/>
        <w:rPr>
          <w:rFonts w:ascii="Montserrat" w:eastAsia="Arial Unicode MS" w:hAnsi="Montserrat" w:cs="Arial"/>
          <w:color w:val="000000"/>
          <w:sz w:val="20"/>
          <w:highlight w:val="yellow"/>
        </w:rPr>
      </w:pPr>
    </w:p>
    <w:p w14:paraId="0CDF1A00" w14:textId="77777777" w:rsidR="00A9215B" w:rsidRDefault="00A9215B" w:rsidP="00DB7843">
      <w:pPr>
        <w:jc w:val="both"/>
        <w:rPr>
          <w:rFonts w:ascii="Montserrat" w:eastAsia="Arial Unicode MS" w:hAnsi="Montserrat" w:cs="Arial"/>
          <w:color w:val="000000"/>
          <w:sz w:val="20"/>
          <w:highlight w:val="yellow"/>
        </w:rPr>
      </w:pPr>
    </w:p>
    <w:p w14:paraId="5151FDB5" w14:textId="77777777" w:rsidR="00602666" w:rsidRPr="008E59A2" w:rsidRDefault="00602666" w:rsidP="00602666">
      <w:pPr>
        <w:pStyle w:val="Ttulo5"/>
        <w:pageBreakBefore/>
        <w:numPr>
          <w:ilvl w:val="0"/>
          <w:numId w:val="0"/>
        </w:numPr>
        <w:spacing w:before="0" w:after="0"/>
        <w:jc w:val="center"/>
        <w:rPr>
          <w:rFonts w:ascii="Noto Sans" w:hAnsi="Noto Sans" w:cs="Noto Sans"/>
          <w:bCs w:val="0"/>
          <w:i w:val="0"/>
          <w:sz w:val="18"/>
          <w:szCs w:val="18"/>
        </w:rPr>
      </w:pPr>
      <w:r w:rsidRPr="008E59A2">
        <w:rPr>
          <w:rFonts w:ascii="Noto Sans" w:hAnsi="Noto Sans" w:cs="Noto Sans"/>
          <w:bCs w:val="0"/>
          <w:i w:val="0"/>
          <w:sz w:val="18"/>
          <w:szCs w:val="18"/>
        </w:rPr>
        <w:lastRenderedPageBreak/>
        <w:t>ANEXO NÚMERO 2 (DOS)</w:t>
      </w:r>
    </w:p>
    <w:p w14:paraId="730C1C99" w14:textId="77777777" w:rsidR="0085499F" w:rsidRPr="008E59A2" w:rsidRDefault="0085499F" w:rsidP="0085499F">
      <w:pPr>
        <w:rPr>
          <w:rFonts w:ascii="Noto Sans" w:hAnsi="Noto Sans" w:cs="Noto Sans"/>
        </w:rPr>
      </w:pPr>
    </w:p>
    <w:p w14:paraId="517EF4E0" w14:textId="77777777" w:rsidR="00602666" w:rsidRPr="008E59A2" w:rsidRDefault="00602666" w:rsidP="00602666">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18"/>
          <w:szCs w:val="18"/>
        </w:rPr>
      </w:pPr>
      <w:r w:rsidRPr="008E59A2">
        <w:rPr>
          <w:rFonts w:ascii="Noto Sans" w:hAnsi="Noto Sans" w:cs="Noto Sans"/>
          <w:b/>
          <w:sz w:val="18"/>
          <w:szCs w:val="18"/>
        </w:rPr>
        <w:t>MODELO DE CONVENIO DE PARTICIPACIÓN CONJUNTA</w:t>
      </w:r>
    </w:p>
    <w:p w14:paraId="0E851357" w14:textId="77777777" w:rsidR="00602666" w:rsidRPr="008E59A2" w:rsidRDefault="00602666" w:rsidP="00602666">
      <w:pPr>
        <w:pStyle w:val="Textoindependiente"/>
        <w:jc w:val="both"/>
        <w:rPr>
          <w:rFonts w:ascii="Noto Sans" w:hAnsi="Noto Sans" w:cs="Noto Sans"/>
          <w:b/>
          <w:sz w:val="16"/>
          <w:szCs w:val="16"/>
        </w:rPr>
      </w:pPr>
      <w:r w:rsidRPr="008E59A2">
        <w:rPr>
          <w:rFonts w:ascii="Noto Sans" w:hAnsi="Noto Sans" w:cs="Noto Sans"/>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2439B8B" w14:textId="77777777" w:rsidR="00602666" w:rsidRPr="008E59A2" w:rsidRDefault="00602666" w:rsidP="0023456C">
      <w:pPr>
        <w:numPr>
          <w:ilvl w:val="1"/>
          <w:numId w:val="26"/>
        </w:numPr>
        <w:tabs>
          <w:tab w:val="clear" w:pos="720"/>
          <w:tab w:val="num" w:pos="933"/>
          <w:tab w:val="left" w:pos="3933"/>
        </w:tabs>
        <w:ind w:left="933"/>
        <w:jc w:val="both"/>
        <w:rPr>
          <w:rFonts w:ascii="Noto Sans" w:hAnsi="Noto Sans" w:cs="Noto Sans"/>
          <w:sz w:val="16"/>
          <w:szCs w:val="16"/>
        </w:rPr>
      </w:pPr>
      <w:r w:rsidRPr="008E59A2">
        <w:rPr>
          <w:rFonts w:ascii="Noto Sans" w:hAnsi="Noto Sans" w:cs="Noto Sans"/>
          <w:b/>
          <w:sz w:val="16"/>
          <w:szCs w:val="16"/>
        </w:rPr>
        <w:t>“EL PARTICIPANTE A”</w:t>
      </w:r>
      <w:r w:rsidRPr="008E59A2">
        <w:rPr>
          <w:rFonts w:ascii="Noto Sans" w:hAnsi="Noto Sans" w:cs="Noto Sans"/>
          <w:sz w:val="16"/>
          <w:szCs w:val="16"/>
        </w:rPr>
        <w:t>, DECLARA QUE:</w:t>
      </w:r>
    </w:p>
    <w:p w14:paraId="16B2DA0C" w14:textId="77777777" w:rsidR="00602666" w:rsidRPr="008E59A2" w:rsidRDefault="00602666" w:rsidP="00602666">
      <w:pPr>
        <w:pStyle w:val="Textodecuerpo31"/>
        <w:tabs>
          <w:tab w:val="left" w:pos="1080"/>
        </w:tabs>
        <w:rPr>
          <w:rFonts w:ascii="Noto Sans" w:hAnsi="Noto Sans" w:cs="Noto Sans"/>
          <w:sz w:val="16"/>
          <w:szCs w:val="16"/>
        </w:rPr>
      </w:pPr>
    </w:p>
    <w:p w14:paraId="6663BAD3" w14:textId="77777777" w:rsidR="00602666" w:rsidRPr="008E59A2" w:rsidRDefault="00602666" w:rsidP="0023456C">
      <w:pPr>
        <w:numPr>
          <w:ilvl w:val="2"/>
          <w:numId w:val="29"/>
        </w:numPr>
        <w:tabs>
          <w:tab w:val="left" w:pos="7912"/>
        </w:tabs>
        <w:jc w:val="both"/>
        <w:rPr>
          <w:rFonts w:ascii="Noto Sans" w:hAnsi="Noto Sans" w:cs="Noto Sans"/>
          <w:sz w:val="16"/>
          <w:szCs w:val="16"/>
        </w:rPr>
      </w:pPr>
      <w:r w:rsidRPr="008E59A2">
        <w:rPr>
          <w:rFonts w:ascii="Noto Sans" w:hAnsi="Noto Sans" w:cs="Noto Sans"/>
          <w:sz w:val="16"/>
          <w:szCs w:val="16"/>
        </w:rPr>
        <w:t xml:space="preserve">ES UNA SOCIEDAD LEGALMENTE CONSTITUIDA, DE CONFORMIDAD CON LAS LEYES MEXICANAS, SEGÚN CONSTA EN EL TESTIMONIO DE LA ESCRITURA PÚBLICA </w:t>
      </w:r>
      <w:r w:rsidRPr="008E59A2">
        <w:rPr>
          <w:rFonts w:ascii="Noto Sans" w:hAnsi="Noto Sans" w:cs="Noto Sans"/>
          <w:b/>
          <w:i/>
          <w:sz w:val="16"/>
          <w:szCs w:val="16"/>
          <w:u w:val="single"/>
        </w:rPr>
        <w:t>(PÓLIZA)</w:t>
      </w:r>
      <w:r w:rsidRPr="008E59A2">
        <w:rPr>
          <w:rFonts w:ascii="Noto Sans" w:hAnsi="Noto Sans" w:cs="Noto Sans"/>
          <w:sz w:val="16"/>
          <w:szCs w:val="16"/>
        </w:rPr>
        <w:t xml:space="preserve"> NÚMERO ____, DE FECHA ____, OTORGADA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____, DEL ____, E INSCRITA EN EL REGISTRO PÚBLICO DE LA PROPIEDAD Y DE COMERCIO DE ______, EN EL FOLIO MERCANTIL ____ DE FECHA _____.</w:t>
      </w:r>
    </w:p>
    <w:p w14:paraId="1B0320E6" w14:textId="77777777" w:rsidR="00602666" w:rsidRPr="008E59A2" w:rsidRDefault="00602666" w:rsidP="00602666">
      <w:pPr>
        <w:tabs>
          <w:tab w:val="left" w:pos="7912"/>
        </w:tabs>
        <w:ind w:left="1985" w:hanging="851"/>
        <w:jc w:val="both"/>
        <w:rPr>
          <w:rFonts w:ascii="Noto Sans" w:hAnsi="Noto Sans" w:cs="Noto Sans"/>
          <w:b/>
          <w:sz w:val="16"/>
          <w:szCs w:val="16"/>
        </w:rPr>
      </w:pPr>
    </w:p>
    <w:p w14:paraId="6211CEC6"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 xml:space="preserve">EL ACTA CONSTITUTIVA DE LA SOCIEDAD ____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60367D1C" w14:textId="77777777" w:rsidR="00602666" w:rsidRPr="008E59A2" w:rsidRDefault="00602666" w:rsidP="00602666">
      <w:pPr>
        <w:tabs>
          <w:tab w:val="left" w:pos="7897"/>
        </w:tabs>
        <w:ind w:left="1980"/>
        <w:jc w:val="both"/>
        <w:rPr>
          <w:rFonts w:ascii="Noto Sans" w:hAnsi="Noto Sans" w:cs="Noto Sans"/>
          <w:sz w:val="16"/>
          <w:szCs w:val="16"/>
        </w:rPr>
      </w:pPr>
    </w:p>
    <w:p w14:paraId="256A8CB1" w14:textId="77777777" w:rsidR="00602666" w:rsidRPr="008E59A2" w:rsidRDefault="00602666" w:rsidP="00602666">
      <w:pPr>
        <w:tabs>
          <w:tab w:val="left" w:pos="7897"/>
        </w:tabs>
        <w:ind w:left="1980"/>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03A41CE6" w14:textId="77777777" w:rsidR="00602666" w:rsidRPr="008E59A2" w:rsidRDefault="00602666" w:rsidP="00602666">
      <w:pPr>
        <w:tabs>
          <w:tab w:val="left" w:pos="1957"/>
        </w:tabs>
        <w:jc w:val="both"/>
        <w:rPr>
          <w:rFonts w:ascii="Noto Sans" w:hAnsi="Noto Sans" w:cs="Noto Sans"/>
          <w:sz w:val="16"/>
          <w:szCs w:val="16"/>
        </w:rPr>
      </w:pPr>
    </w:p>
    <w:p w14:paraId="49F558AE"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LOS NOMBRES DE SUS SOCIOS SON:</w:t>
      </w:r>
    </w:p>
    <w:p w14:paraId="6457DCBB" w14:textId="77777777" w:rsidR="00602666" w:rsidRPr="008E59A2" w:rsidRDefault="00602666" w:rsidP="00602666">
      <w:pPr>
        <w:tabs>
          <w:tab w:val="left" w:pos="7897"/>
        </w:tabs>
        <w:ind w:left="1980"/>
        <w:jc w:val="both"/>
        <w:rPr>
          <w:rFonts w:ascii="Noto Sans" w:hAnsi="Noto Sans" w:cs="Noto Sans"/>
          <w:sz w:val="16"/>
          <w:szCs w:val="16"/>
        </w:rPr>
      </w:pPr>
    </w:p>
    <w:p w14:paraId="19BBE3C1"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_____________.</w:t>
      </w:r>
    </w:p>
    <w:p w14:paraId="581D1337" w14:textId="77777777" w:rsidR="00602666" w:rsidRPr="008E59A2" w:rsidRDefault="00602666" w:rsidP="00602666">
      <w:pPr>
        <w:tabs>
          <w:tab w:val="left" w:pos="7897"/>
        </w:tabs>
        <w:ind w:left="1980"/>
        <w:jc w:val="both"/>
        <w:rPr>
          <w:rFonts w:ascii="Noto Sans" w:hAnsi="Noto Sans" w:cs="Noto Sans"/>
          <w:sz w:val="16"/>
          <w:szCs w:val="16"/>
        </w:rPr>
      </w:pPr>
    </w:p>
    <w:p w14:paraId="6E771658" w14:textId="77777777" w:rsidR="00602666" w:rsidRPr="008E59A2" w:rsidRDefault="00602666" w:rsidP="0023456C">
      <w:pPr>
        <w:numPr>
          <w:ilvl w:val="2"/>
          <w:numId w:val="30"/>
        </w:numPr>
        <w:tabs>
          <w:tab w:val="left" w:pos="7926"/>
        </w:tabs>
        <w:jc w:val="both"/>
        <w:rPr>
          <w:rFonts w:ascii="Noto Sans" w:hAnsi="Noto Sans" w:cs="Noto Sans"/>
          <w:sz w:val="16"/>
          <w:szCs w:val="16"/>
        </w:rPr>
      </w:pP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69A1275A" w14:textId="77777777" w:rsidR="00602666" w:rsidRPr="008E59A2" w:rsidRDefault="00602666" w:rsidP="00602666">
      <w:pPr>
        <w:pStyle w:val="Textodecuerpo31"/>
        <w:tabs>
          <w:tab w:val="left" w:pos="7884"/>
        </w:tabs>
        <w:ind w:left="1971" w:hanging="727"/>
        <w:rPr>
          <w:rFonts w:ascii="Noto Sans" w:hAnsi="Noto Sans" w:cs="Noto Sans"/>
          <w:sz w:val="16"/>
          <w:szCs w:val="16"/>
        </w:rPr>
      </w:pPr>
    </w:p>
    <w:p w14:paraId="666F8B6C" w14:textId="77777777" w:rsidR="00602666" w:rsidRPr="008E59A2" w:rsidRDefault="00602666" w:rsidP="0023456C">
      <w:pPr>
        <w:numPr>
          <w:ilvl w:val="2"/>
          <w:numId w:val="31"/>
        </w:numPr>
        <w:tabs>
          <w:tab w:val="left" w:pos="7926"/>
        </w:tabs>
        <w:jc w:val="both"/>
        <w:rPr>
          <w:rFonts w:ascii="Noto Sans" w:hAnsi="Noto Sans" w:cs="Noto Sans"/>
          <w:sz w:val="16"/>
          <w:szCs w:val="16"/>
        </w:rPr>
      </w:pP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QUE DICHAS FACULTADES NO LE HAN SIDO REVOCADAS, NI LIMITADAS O MODIFICADAS EN FORMA ALGUNA, A LA FECHA EN QUE SE SUSCRIBE EL PRESENTE INSTRUMENTO JURÍDICO.</w:t>
      </w:r>
    </w:p>
    <w:p w14:paraId="6044A55E" w14:textId="77777777" w:rsidR="00602666" w:rsidRPr="008E59A2" w:rsidRDefault="00602666" w:rsidP="00602666">
      <w:pPr>
        <w:tabs>
          <w:tab w:val="left" w:pos="7926"/>
        </w:tabs>
        <w:ind w:left="1985" w:hanging="851"/>
        <w:jc w:val="both"/>
        <w:rPr>
          <w:rFonts w:ascii="Noto Sans" w:hAnsi="Noto Sans" w:cs="Noto Sans"/>
          <w:sz w:val="16"/>
          <w:szCs w:val="16"/>
        </w:rPr>
      </w:pPr>
    </w:p>
    <w:p w14:paraId="44890002" w14:textId="77777777" w:rsidR="00602666" w:rsidRPr="008E59A2" w:rsidRDefault="00602666" w:rsidP="00602666">
      <w:pPr>
        <w:tabs>
          <w:tab w:val="left" w:pos="7926"/>
        </w:tabs>
        <w:ind w:left="1985" w:hanging="851"/>
        <w:jc w:val="both"/>
        <w:rPr>
          <w:rFonts w:ascii="Noto Sans" w:hAnsi="Noto Sans" w:cs="Noto Sans"/>
          <w:sz w:val="16"/>
          <w:szCs w:val="16"/>
        </w:rPr>
      </w:pPr>
      <w:r w:rsidRPr="008E59A2">
        <w:rPr>
          <w:rFonts w:ascii="Noto Sans" w:hAnsi="Noto Sans" w:cs="Noto Sans"/>
          <w:sz w:val="16"/>
          <w:szCs w:val="16"/>
        </w:rPr>
        <w:tab/>
        <w:t>EL DOMICILIO DEL REPRESENTANTE LEGAL ES EL UBICADO EN ______________.</w:t>
      </w:r>
    </w:p>
    <w:p w14:paraId="56D2260A" w14:textId="77777777" w:rsidR="00602666" w:rsidRPr="008E59A2" w:rsidRDefault="00602666" w:rsidP="00602666">
      <w:pPr>
        <w:pStyle w:val="Textodecuerpo31"/>
        <w:tabs>
          <w:tab w:val="left" w:pos="1854"/>
        </w:tabs>
        <w:rPr>
          <w:rFonts w:ascii="Noto Sans" w:hAnsi="Noto Sans" w:cs="Noto Sans"/>
          <w:sz w:val="16"/>
          <w:szCs w:val="16"/>
        </w:rPr>
      </w:pPr>
    </w:p>
    <w:p w14:paraId="570A3B40" w14:textId="77777777" w:rsidR="00602666" w:rsidRPr="008E59A2" w:rsidRDefault="00602666" w:rsidP="0023456C">
      <w:pPr>
        <w:numPr>
          <w:ilvl w:val="2"/>
          <w:numId w:val="32"/>
        </w:numPr>
        <w:tabs>
          <w:tab w:val="left" w:pos="7926"/>
        </w:tabs>
        <w:jc w:val="both"/>
        <w:rPr>
          <w:rFonts w:ascii="Noto Sans" w:hAnsi="Noto Sans" w:cs="Noto Sans"/>
          <w:sz w:val="16"/>
          <w:szCs w:val="16"/>
        </w:rPr>
      </w:pP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3E8FFC7D" w14:textId="77777777" w:rsidR="00602666" w:rsidRPr="008E59A2" w:rsidRDefault="00602666" w:rsidP="00602666">
      <w:pPr>
        <w:pStyle w:val="Textodecuerpo31"/>
        <w:tabs>
          <w:tab w:val="left" w:pos="1854"/>
        </w:tabs>
        <w:rPr>
          <w:rFonts w:ascii="Noto Sans" w:hAnsi="Noto Sans" w:cs="Noto Sans"/>
          <w:sz w:val="16"/>
          <w:szCs w:val="16"/>
        </w:rPr>
      </w:pPr>
    </w:p>
    <w:p w14:paraId="34D61304" w14:textId="77777777" w:rsidR="00602666" w:rsidRPr="008E59A2" w:rsidRDefault="00602666" w:rsidP="0023456C">
      <w:pPr>
        <w:numPr>
          <w:ilvl w:val="2"/>
          <w:numId w:val="33"/>
        </w:numPr>
        <w:tabs>
          <w:tab w:val="left" w:pos="7954"/>
        </w:tabs>
        <w:jc w:val="both"/>
        <w:rPr>
          <w:rFonts w:ascii="Noto Sans" w:hAnsi="Noto Sans" w:cs="Noto Sans"/>
          <w:sz w:val="16"/>
          <w:szCs w:val="16"/>
        </w:rPr>
      </w:pPr>
      <w:r w:rsidRPr="008E59A2">
        <w:rPr>
          <w:rFonts w:ascii="Noto Sans" w:hAnsi="Noto Sans" w:cs="Noto Sans"/>
          <w:sz w:val="16"/>
          <w:szCs w:val="16"/>
        </w:rPr>
        <w:t>SEÑALA COMO DOMICILIO LEGAL PARA TODOS LOS EFECTOS QUE DERIVEN DEL PRESENTE CONVENIO, EL UBICADO EN:</w:t>
      </w:r>
    </w:p>
    <w:p w14:paraId="13A43E7F" w14:textId="77777777" w:rsidR="00602666" w:rsidRPr="008E59A2" w:rsidRDefault="00602666" w:rsidP="00602666">
      <w:pPr>
        <w:tabs>
          <w:tab w:val="left" w:pos="7954"/>
        </w:tabs>
        <w:ind w:left="1985" w:hanging="851"/>
        <w:jc w:val="both"/>
        <w:rPr>
          <w:rFonts w:ascii="Noto Sans" w:hAnsi="Noto Sans" w:cs="Noto Sans"/>
          <w:b/>
          <w:sz w:val="16"/>
          <w:szCs w:val="16"/>
        </w:rPr>
      </w:pPr>
    </w:p>
    <w:p w14:paraId="1EFE50E6" w14:textId="77777777" w:rsidR="00602666" w:rsidRPr="008E59A2" w:rsidRDefault="00602666" w:rsidP="00602666">
      <w:pPr>
        <w:tabs>
          <w:tab w:val="left" w:pos="4479"/>
        </w:tabs>
        <w:ind w:left="1134" w:hanging="567"/>
        <w:jc w:val="both"/>
        <w:rPr>
          <w:rFonts w:ascii="Noto Sans" w:hAnsi="Noto Sans" w:cs="Noto Sans"/>
          <w:sz w:val="16"/>
          <w:szCs w:val="16"/>
        </w:rPr>
      </w:pPr>
      <w:r w:rsidRPr="008E59A2">
        <w:rPr>
          <w:rFonts w:ascii="Noto Sans" w:hAnsi="Noto Sans" w:cs="Noto Sans"/>
          <w:b/>
          <w:sz w:val="16"/>
          <w:szCs w:val="16"/>
        </w:rPr>
        <w:t>2.1</w:t>
      </w:r>
      <w:r w:rsidRPr="008E59A2">
        <w:rPr>
          <w:rFonts w:ascii="Noto Sans" w:hAnsi="Noto Sans" w:cs="Noto Sans"/>
          <w:b/>
          <w:sz w:val="16"/>
          <w:szCs w:val="16"/>
        </w:rPr>
        <w:tab/>
        <w:t>“EL PARTICIPANTE B”</w:t>
      </w:r>
      <w:r w:rsidRPr="008E59A2">
        <w:rPr>
          <w:rFonts w:ascii="Noto Sans" w:hAnsi="Noto Sans" w:cs="Noto Sans"/>
          <w:bCs/>
          <w:sz w:val="16"/>
          <w:szCs w:val="16"/>
        </w:rPr>
        <w:t>,</w:t>
      </w:r>
      <w:r w:rsidRPr="008E59A2">
        <w:rPr>
          <w:rFonts w:ascii="Noto Sans" w:hAnsi="Noto Sans" w:cs="Noto Sans"/>
          <w:sz w:val="16"/>
          <w:szCs w:val="16"/>
        </w:rPr>
        <w:t xml:space="preserve"> DECLARA QUE:</w:t>
      </w:r>
    </w:p>
    <w:p w14:paraId="1D725B54" w14:textId="77777777" w:rsidR="00602666" w:rsidRPr="008E59A2" w:rsidRDefault="00602666" w:rsidP="00602666">
      <w:pPr>
        <w:pStyle w:val="Textodecuerpo31"/>
        <w:tabs>
          <w:tab w:val="left" w:pos="1272"/>
        </w:tabs>
        <w:rPr>
          <w:rFonts w:ascii="Noto Sans" w:hAnsi="Noto Sans" w:cs="Noto Sans"/>
          <w:sz w:val="16"/>
          <w:szCs w:val="16"/>
        </w:rPr>
      </w:pPr>
    </w:p>
    <w:p w14:paraId="47265BD7" w14:textId="77777777" w:rsidR="00602666" w:rsidRPr="008E59A2" w:rsidRDefault="00602666" w:rsidP="00602666">
      <w:pPr>
        <w:tabs>
          <w:tab w:val="left" w:pos="7954"/>
        </w:tabs>
        <w:ind w:left="1985" w:hanging="851"/>
        <w:jc w:val="both"/>
        <w:rPr>
          <w:rFonts w:ascii="Noto Sans" w:hAnsi="Noto Sans" w:cs="Noto Sans"/>
          <w:sz w:val="16"/>
          <w:szCs w:val="16"/>
        </w:rPr>
      </w:pPr>
      <w:r w:rsidRPr="008E59A2">
        <w:rPr>
          <w:rFonts w:ascii="Noto Sans" w:hAnsi="Noto Sans" w:cs="Noto Sans"/>
          <w:b/>
          <w:bCs/>
          <w:sz w:val="16"/>
          <w:szCs w:val="16"/>
        </w:rPr>
        <w:t>2.1.1</w:t>
      </w:r>
      <w:r w:rsidRPr="008E59A2">
        <w:rPr>
          <w:rFonts w:ascii="Noto Sans" w:hAnsi="Noto Sans" w:cs="Noto Sans"/>
          <w:b/>
          <w:bCs/>
          <w:sz w:val="16"/>
          <w:szCs w:val="16"/>
        </w:rPr>
        <w:tab/>
      </w:r>
      <w:r w:rsidRPr="008E59A2">
        <w:rPr>
          <w:rFonts w:ascii="Noto Sans" w:hAnsi="Noto Sans" w:cs="Noto Sans"/>
          <w:sz w:val="16"/>
          <w:szCs w:val="16"/>
        </w:rPr>
        <w:t xml:space="preserve">ES UNA SOCIEDAD LEGALMENTE CONSTITUIDA DE CONFORMIDAD CON LAS LEYES DE LOS ESTADOS UNIDOS MEXICANOS, SEGÚN CONSTA EL TESTIMONIO </w:t>
      </w:r>
      <w:r w:rsidRPr="008E59A2">
        <w:rPr>
          <w:rFonts w:ascii="Noto Sans" w:hAnsi="Noto Sans" w:cs="Noto Sans"/>
          <w:b/>
          <w:i/>
          <w:sz w:val="16"/>
          <w:szCs w:val="16"/>
          <w:u w:val="single"/>
        </w:rPr>
        <w:t>(PÓLIZA)</w:t>
      </w:r>
      <w:r w:rsidRPr="008E59A2">
        <w:rPr>
          <w:rFonts w:ascii="Noto Sans" w:hAnsi="Noto Sans" w:cs="Noto Sans"/>
          <w:sz w:val="16"/>
          <w:szCs w:val="16"/>
        </w:rPr>
        <w:t xml:space="preserve"> DE LA ESCRITURA PÚBLICA NÚMERO ___, DE FECHA ___, PASADA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 DEL __, E INSCRITA EN EL REGISTRO PÚBLICO DE LA PROPIEDAD Y DEL COMERCIO, EN EL FOLIO MERCANTIL NÚMERO ____ DE FECHA ____.</w:t>
      </w:r>
    </w:p>
    <w:p w14:paraId="259E1508" w14:textId="77777777" w:rsidR="00602666" w:rsidRPr="008E59A2" w:rsidRDefault="00602666" w:rsidP="00602666">
      <w:pPr>
        <w:tabs>
          <w:tab w:val="left" w:pos="7954"/>
        </w:tabs>
        <w:ind w:left="1985" w:hanging="851"/>
        <w:jc w:val="both"/>
        <w:rPr>
          <w:rFonts w:ascii="Noto Sans" w:hAnsi="Noto Sans" w:cs="Noto Sans"/>
          <w:b/>
          <w:sz w:val="16"/>
          <w:szCs w:val="16"/>
        </w:rPr>
      </w:pPr>
    </w:p>
    <w:p w14:paraId="3C99AA26"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 xml:space="preserve">EL ACTA CONSTITUTIVA DE LA SOCIEDAD 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6E215044" w14:textId="77777777" w:rsidR="00602666" w:rsidRPr="008E59A2" w:rsidRDefault="00602666" w:rsidP="00602666">
      <w:pPr>
        <w:tabs>
          <w:tab w:val="left" w:pos="7897"/>
        </w:tabs>
        <w:ind w:left="1980"/>
        <w:jc w:val="both"/>
        <w:rPr>
          <w:rFonts w:ascii="Noto Sans" w:hAnsi="Noto Sans" w:cs="Noto Sans"/>
          <w:sz w:val="16"/>
          <w:szCs w:val="16"/>
        </w:rPr>
      </w:pPr>
    </w:p>
    <w:p w14:paraId="0F112017" w14:textId="77777777" w:rsidR="00602666" w:rsidRPr="008E59A2" w:rsidRDefault="00602666" w:rsidP="00602666">
      <w:pPr>
        <w:tabs>
          <w:tab w:val="left" w:pos="7897"/>
        </w:tabs>
        <w:ind w:left="1980"/>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1F08CEAD" w14:textId="77777777" w:rsidR="00602666" w:rsidRPr="008E59A2" w:rsidRDefault="00602666" w:rsidP="00602666">
      <w:pPr>
        <w:tabs>
          <w:tab w:val="left" w:pos="1957"/>
        </w:tabs>
        <w:jc w:val="both"/>
        <w:rPr>
          <w:rFonts w:ascii="Noto Sans" w:hAnsi="Noto Sans" w:cs="Noto Sans"/>
          <w:sz w:val="16"/>
          <w:szCs w:val="16"/>
        </w:rPr>
      </w:pPr>
    </w:p>
    <w:p w14:paraId="2FED7ECB"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LOS NOMBRES DE SUS SOCIOS SON:</w:t>
      </w:r>
    </w:p>
    <w:p w14:paraId="4525F136" w14:textId="77777777" w:rsidR="00602666" w:rsidRPr="008E59A2" w:rsidRDefault="00602666" w:rsidP="00602666">
      <w:pPr>
        <w:tabs>
          <w:tab w:val="left" w:pos="7897"/>
        </w:tabs>
        <w:ind w:left="1980"/>
        <w:jc w:val="both"/>
        <w:rPr>
          <w:rFonts w:ascii="Noto Sans" w:hAnsi="Noto Sans" w:cs="Noto Sans"/>
          <w:sz w:val="16"/>
          <w:szCs w:val="16"/>
        </w:rPr>
      </w:pPr>
    </w:p>
    <w:p w14:paraId="5BA378AF" w14:textId="77777777" w:rsidR="00602666" w:rsidRPr="008E59A2" w:rsidRDefault="00602666" w:rsidP="00602666">
      <w:pPr>
        <w:tabs>
          <w:tab w:val="left" w:pos="7897"/>
        </w:tabs>
        <w:ind w:left="1980"/>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w:t>
      </w:r>
    </w:p>
    <w:p w14:paraId="2959CA23" w14:textId="77777777" w:rsidR="00602666" w:rsidRPr="008E59A2" w:rsidRDefault="00602666" w:rsidP="00602666">
      <w:pPr>
        <w:tabs>
          <w:tab w:val="left" w:pos="7897"/>
        </w:tabs>
        <w:ind w:left="1980"/>
        <w:jc w:val="both"/>
        <w:rPr>
          <w:rFonts w:ascii="Noto Sans" w:hAnsi="Noto Sans" w:cs="Noto Sans"/>
          <w:sz w:val="16"/>
          <w:szCs w:val="16"/>
        </w:rPr>
      </w:pPr>
    </w:p>
    <w:p w14:paraId="74AC5E27" w14:textId="77777777" w:rsidR="00602666" w:rsidRPr="008E59A2" w:rsidRDefault="00602666" w:rsidP="00602666">
      <w:pPr>
        <w:tabs>
          <w:tab w:val="left" w:pos="7954"/>
        </w:tabs>
        <w:ind w:left="1985" w:hanging="851"/>
        <w:jc w:val="both"/>
        <w:rPr>
          <w:rFonts w:ascii="Noto Sans" w:hAnsi="Noto Sans" w:cs="Noto Sans"/>
          <w:sz w:val="16"/>
          <w:szCs w:val="16"/>
        </w:rPr>
      </w:pPr>
      <w:r w:rsidRPr="008E59A2">
        <w:rPr>
          <w:rFonts w:ascii="Noto Sans" w:hAnsi="Noto Sans" w:cs="Noto Sans"/>
          <w:b/>
          <w:bCs/>
          <w:sz w:val="16"/>
          <w:szCs w:val="16"/>
        </w:rPr>
        <w:t>2.1.2</w:t>
      </w:r>
      <w:r w:rsidRPr="008E59A2">
        <w:rPr>
          <w:rFonts w:ascii="Noto Sans" w:hAnsi="Noto Sans" w:cs="Noto Sans"/>
          <w:b/>
          <w:bCs/>
          <w:sz w:val="16"/>
          <w:szCs w:val="16"/>
        </w:rPr>
        <w:tab/>
      </w: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13A4FC46" w14:textId="77777777" w:rsidR="00602666" w:rsidRPr="008E59A2" w:rsidRDefault="00602666" w:rsidP="00602666">
      <w:pPr>
        <w:pStyle w:val="Textodecuerpo31"/>
        <w:tabs>
          <w:tab w:val="left" w:pos="1854"/>
        </w:tabs>
        <w:rPr>
          <w:rFonts w:ascii="Noto Sans" w:hAnsi="Noto Sans" w:cs="Noto Sans"/>
          <w:sz w:val="16"/>
          <w:szCs w:val="16"/>
        </w:rPr>
      </w:pPr>
    </w:p>
    <w:p w14:paraId="3B6ED7E1" w14:textId="77777777" w:rsidR="00602666" w:rsidRPr="008E59A2" w:rsidRDefault="00602666" w:rsidP="00602666">
      <w:pPr>
        <w:tabs>
          <w:tab w:val="left" w:pos="7926"/>
        </w:tabs>
        <w:ind w:left="1985" w:hanging="851"/>
        <w:jc w:val="both"/>
        <w:rPr>
          <w:rFonts w:ascii="Noto Sans" w:hAnsi="Noto Sans" w:cs="Noto Sans"/>
          <w:sz w:val="16"/>
          <w:szCs w:val="16"/>
        </w:rPr>
      </w:pPr>
      <w:r w:rsidRPr="008E59A2">
        <w:rPr>
          <w:rFonts w:ascii="Noto Sans" w:hAnsi="Noto Sans" w:cs="Noto Sans"/>
          <w:b/>
          <w:bCs/>
          <w:sz w:val="16"/>
          <w:szCs w:val="16"/>
        </w:rPr>
        <w:t>2.1.3</w:t>
      </w:r>
      <w:r w:rsidRPr="008E59A2">
        <w:rPr>
          <w:rFonts w:ascii="Noto Sans" w:hAnsi="Noto Sans" w:cs="Noto Sans"/>
          <w:b/>
          <w:bCs/>
          <w:sz w:val="16"/>
          <w:szCs w:val="16"/>
        </w:rPr>
        <w:tab/>
      </w: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E59A2">
        <w:rPr>
          <w:rFonts w:ascii="Noto Sans" w:hAnsi="Noto Sans" w:cs="Noto Sans"/>
          <w:b/>
          <w:sz w:val="16"/>
          <w:szCs w:val="16"/>
        </w:rPr>
        <w:t xml:space="preserve">“BAJO PROTESTA DE </w:t>
      </w:r>
      <w:r w:rsidRPr="008E59A2">
        <w:rPr>
          <w:rFonts w:ascii="Noto Sans" w:hAnsi="Noto Sans" w:cs="Noto Sans"/>
          <w:b/>
          <w:sz w:val="16"/>
          <w:szCs w:val="16"/>
        </w:rPr>
        <w:lastRenderedPageBreak/>
        <w:t>DECIR VERDAD”</w:t>
      </w:r>
      <w:r w:rsidRPr="008E59A2">
        <w:rPr>
          <w:rFonts w:ascii="Noto Sans" w:hAnsi="Noto Sans" w:cs="Noto Sans"/>
          <w:sz w:val="16"/>
          <w:szCs w:val="16"/>
        </w:rPr>
        <w:t xml:space="preserve"> QUE DICHAS FACULTADES NO LE HAN SIDO REVOCADAS, NI LIMITADAS O MODIFICADAS EN FORMA ALGUNA, A LA FECHA EN QUE SE SUSCRIBE EL PRESENTE INSTRUMENTO JURÍDICO.</w:t>
      </w:r>
    </w:p>
    <w:p w14:paraId="265CB366" w14:textId="77777777" w:rsidR="00602666" w:rsidRPr="008E59A2" w:rsidRDefault="00602666" w:rsidP="00602666">
      <w:pPr>
        <w:tabs>
          <w:tab w:val="left" w:pos="7926"/>
        </w:tabs>
        <w:ind w:left="1985" w:hanging="851"/>
        <w:jc w:val="both"/>
        <w:rPr>
          <w:rFonts w:ascii="Noto Sans" w:hAnsi="Noto Sans" w:cs="Noto Sans"/>
          <w:b/>
          <w:sz w:val="16"/>
          <w:szCs w:val="16"/>
        </w:rPr>
      </w:pPr>
    </w:p>
    <w:p w14:paraId="4D5B0FAB" w14:textId="77777777" w:rsidR="00602666" w:rsidRPr="008E59A2" w:rsidRDefault="00602666" w:rsidP="00602666">
      <w:pPr>
        <w:tabs>
          <w:tab w:val="left" w:pos="7911"/>
        </w:tabs>
        <w:ind w:left="1980"/>
        <w:jc w:val="both"/>
        <w:rPr>
          <w:rFonts w:ascii="Noto Sans" w:hAnsi="Noto Sans" w:cs="Noto Sans"/>
          <w:sz w:val="16"/>
          <w:szCs w:val="16"/>
        </w:rPr>
      </w:pPr>
      <w:r w:rsidRPr="008E59A2">
        <w:rPr>
          <w:rFonts w:ascii="Noto Sans" w:hAnsi="Noto Sans" w:cs="Noto Sans"/>
          <w:sz w:val="16"/>
          <w:szCs w:val="16"/>
        </w:rPr>
        <w:t>EL DOMICILIO DE SU REPRESENTANTE LEGAL ES EL UBICADO EN _____.</w:t>
      </w:r>
    </w:p>
    <w:p w14:paraId="3974F521" w14:textId="77777777" w:rsidR="00602666" w:rsidRPr="008E59A2" w:rsidRDefault="00602666" w:rsidP="00602666">
      <w:pPr>
        <w:pStyle w:val="Textodecuerpo31"/>
        <w:tabs>
          <w:tab w:val="left" w:pos="1854"/>
        </w:tabs>
        <w:rPr>
          <w:rFonts w:ascii="Noto Sans" w:hAnsi="Noto Sans" w:cs="Noto Sans"/>
          <w:sz w:val="16"/>
          <w:szCs w:val="16"/>
        </w:rPr>
      </w:pPr>
    </w:p>
    <w:p w14:paraId="56ECBCF1" w14:textId="77777777" w:rsidR="00602666" w:rsidRPr="008E59A2" w:rsidRDefault="00602666" w:rsidP="00602666">
      <w:pPr>
        <w:tabs>
          <w:tab w:val="left" w:pos="7926"/>
        </w:tabs>
        <w:ind w:left="1985" w:hanging="851"/>
        <w:jc w:val="both"/>
        <w:rPr>
          <w:rFonts w:ascii="Noto Sans" w:hAnsi="Noto Sans" w:cs="Noto Sans"/>
          <w:sz w:val="16"/>
          <w:szCs w:val="16"/>
        </w:rPr>
      </w:pPr>
      <w:r w:rsidRPr="008E59A2">
        <w:rPr>
          <w:rFonts w:ascii="Noto Sans" w:hAnsi="Noto Sans" w:cs="Noto Sans"/>
          <w:b/>
          <w:bCs/>
          <w:sz w:val="16"/>
          <w:szCs w:val="16"/>
        </w:rPr>
        <w:t>2.1.4</w:t>
      </w:r>
      <w:r w:rsidRPr="008E59A2">
        <w:rPr>
          <w:rFonts w:ascii="Noto Sans" w:hAnsi="Noto Sans" w:cs="Noto Sans"/>
          <w:b/>
          <w:bCs/>
          <w:sz w:val="16"/>
          <w:szCs w:val="16"/>
        </w:rPr>
        <w:tab/>
      </w: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53194E1B" w14:textId="77777777" w:rsidR="00602666" w:rsidRPr="008E59A2" w:rsidRDefault="00602666" w:rsidP="00602666">
      <w:pPr>
        <w:pStyle w:val="Textodecuerpo31"/>
        <w:tabs>
          <w:tab w:val="left" w:pos="1854"/>
        </w:tabs>
        <w:rPr>
          <w:rFonts w:ascii="Noto Sans" w:hAnsi="Noto Sans" w:cs="Noto Sans"/>
          <w:sz w:val="16"/>
          <w:szCs w:val="16"/>
        </w:rPr>
      </w:pPr>
    </w:p>
    <w:p w14:paraId="0CD63283" w14:textId="77777777" w:rsidR="00602666" w:rsidRPr="008E59A2" w:rsidRDefault="00602666" w:rsidP="00602666">
      <w:pPr>
        <w:pStyle w:val="Textodecuerpo21"/>
        <w:tabs>
          <w:tab w:val="left" w:pos="7898"/>
        </w:tabs>
        <w:ind w:left="1985" w:hanging="851"/>
        <w:rPr>
          <w:rFonts w:ascii="Noto Sans" w:hAnsi="Noto Sans" w:cs="Noto Sans"/>
          <w:sz w:val="16"/>
          <w:szCs w:val="16"/>
        </w:rPr>
      </w:pPr>
      <w:r w:rsidRPr="008E59A2">
        <w:rPr>
          <w:rFonts w:ascii="Noto Sans" w:hAnsi="Noto Sans" w:cs="Noto Sans"/>
          <w:b/>
          <w:bCs/>
          <w:sz w:val="16"/>
          <w:szCs w:val="16"/>
        </w:rPr>
        <w:t>2.1.5</w:t>
      </w:r>
      <w:r w:rsidRPr="008E59A2">
        <w:rPr>
          <w:rFonts w:ascii="Noto Sans" w:hAnsi="Noto Sans" w:cs="Noto Sans"/>
          <w:b/>
          <w:bCs/>
          <w:sz w:val="16"/>
          <w:szCs w:val="16"/>
        </w:rPr>
        <w:tab/>
      </w:r>
      <w:r w:rsidRPr="008E59A2">
        <w:rPr>
          <w:rFonts w:ascii="Noto Sans" w:hAnsi="Noto Sans" w:cs="Noto Sans"/>
          <w:sz w:val="16"/>
          <w:szCs w:val="16"/>
        </w:rPr>
        <w:t>SEÑALA COMO DOMICILIO LEGAL PARA TODOS LOS EFECTOS QUE DERIVEN DEL PRESENTE CONVENIO, EL UBICADO EN: ___________________________</w:t>
      </w:r>
    </w:p>
    <w:p w14:paraId="105C70C2" w14:textId="77777777" w:rsidR="00602666" w:rsidRPr="008E59A2" w:rsidRDefault="00602666" w:rsidP="00602666">
      <w:pPr>
        <w:pStyle w:val="Textodecuerpo21"/>
        <w:ind w:left="2340" w:hanging="540"/>
        <w:rPr>
          <w:rFonts w:ascii="Noto Sans" w:hAnsi="Noto Sans" w:cs="Noto Sans"/>
          <w:sz w:val="16"/>
          <w:szCs w:val="16"/>
        </w:rPr>
      </w:pPr>
    </w:p>
    <w:p w14:paraId="455E798D" w14:textId="77777777" w:rsidR="00602666" w:rsidRPr="008E59A2" w:rsidRDefault="00602666" w:rsidP="00602666">
      <w:pPr>
        <w:pStyle w:val="Textodecuerpo21"/>
        <w:ind w:left="1985"/>
        <w:rPr>
          <w:rFonts w:ascii="Noto Sans" w:hAnsi="Noto Sans" w:cs="Noto Sans"/>
          <w:b/>
          <w:sz w:val="16"/>
          <w:szCs w:val="16"/>
        </w:rPr>
      </w:pPr>
      <w:r w:rsidRPr="008E59A2">
        <w:rPr>
          <w:rFonts w:ascii="Noto Sans" w:hAnsi="Noto Sans" w:cs="Noto Sans"/>
          <w:b/>
          <w:i/>
          <w:sz w:val="16"/>
          <w:szCs w:val="16"/>
        </w:rPr>
        <w:t xml:space="preserve">(MENCIONAR E IDENTIFICAR A CUÁNTOS INTEGRANTES CONFORMAN LA PARTICIPACIÓN CONJUNTA PARA LA PRESENTACIÓN </w:t>
      </w:r>
      <w:r w:rsidRPr="008E59A2">
        <w:rPr>
          <w:rFonts w:ascii="Noto Sans" w:hAnsi="Noto Sans" w:cs="Noto Sans"/>
          <w:b/>
          <w:sz w:val="16"/>
          <w:szCs w:val="16"/>
        </w:rPr>
        <w:t>DE PROPOSICIONES).</w:t>
      </w:r>
    </w:p>
    <w:p w14:paraId="5469DD1B" w14:textId="77777777" w:rsidR="00602666" w:rsidRPr="008E59A2" w:rsidRDefault="00602666" w:rsidP="00602666">
      <w:pPr>
        <w:pStyle w:val="Textodecuerpo21"/>
        <w:ind w:left="1985"/>
        <w:rPr>
          <w:rFonts w:ascii="Noto Sans" w:hAnsi="Noto Sans" w:cs="Noto Sans"/>
          <w:sz w:val="16"/>
          <w:szCs w:val="16"/>
        </w:rPr>
      </w:pPr>
    </w:p>
    <w:p w14:paraId="7C542833" w14:textId="77777777" w:rsidR="00602666" w:rsidRPr="008E59A2" w:rsidRDefault="00602666" w:rsidP="0023456C">
      <w:pPr>
        <w:numPr>
          <w:ilvl w:val="1"/>
          <w:numId w:val="27"/>
        </w:numPr>
        <w:tabs>
          <w:tab w:val="left" w:pos="3279"/>
        </w:tabs>
        <w:jc w:val="both"/>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DECLARAN QUE:</w:t>
      </w:r>
    </w:p>
    <w:p w14:paraId="43973319" w14:textId="77777777" w:rsidR="00602666" w:rsidRPr="008E59A2" w:rsidRDefault="00602666" w:rsidP="00602666">
      <w:pPr>
        <w:pStyle w:val="Textodecuerpo31"/>
        <w:tabs>
          <w:tab w:val="left" w:pos="1272"/>
        </w:tabs>
        <w:rPr>
          <w:rFonts w:ascii="Noto Sans" w:hAnsi="Noto Sans" w:cs="Noto Sans"/>
          <w:sz w:val="16"/>
          <w:szCs w:val="16"/>
        </w:rPr>
      </w:pPr>
    </w:p>
    <w:p w14:paraId="1A90289E" w14:textId="77777777" w:rsidR="00602666" w:rsidRPr="008E59A2" w:rsidRDefault="00602666" w:rsidP="0023456C">
      <w:pPr>
        <w:numPr>
          <w:ilvl w:val="2"/>
          <w:numId w:val="27"/>
        </w:numPr>
        <w:tabs>
          <w:tab w:val="left" w:pos="6319"/>
        </w:tabs>
        <w:jc w:val="both"/>
        <w:rPr>
          <w:rFonts w:ascii="Noto Sans" w:hAnsi="Noto Sans" w:cs="Noto Sans"/>
          <w:sz w:val="16"/>
          <w:szCs w:val="16"/>
        </w:rPr>
      </w:pPr>
      <w:r w:rsidRPr="008E59A2">
        <w:rPr>
          <w:rFonts w:ascii="Noto Sans" w:hAnsi="Noto Sans" w:cs="Noto Sans"/>
          <w:sz w:val="16"/>
          <w:szCs w:val="16"/>
        </w:rPr>
        <w:t>CONOCEN LOS REQUISITOS Y CONDICIONES ESTIPULADAS EN LAS BASES DE LA CONVOCATORIA A LA LICITACIÓN PÚBLICA ____________.</w:t>
      </w:r>
    </w:p>
    <w:p w14:paraId="2772E368" w14:textId="77777777" w:rsidR="00602666" w:rsidRPr="008E59A2" w:rsidRDefault="00602666" w:rsidP="00602666">
      <w:pPr>
        <w:pStyle w:val="Textodecuerpo31"/>
        <w:tabs>
          <w:tab w:val="left" w:pos="1854"/>
        </w:tabs>
        <w:rPr>
          <w:rFonts w:ascii="Noto Sans" w:hAnsi="Noto Sans" w:cs="Noto Sans"/>
          <w:sz w:val="16"/>
          <w:szCs w:val="16"/>
        </w:rPr>
      </w:pPr>
    </w:p>
    <w:p w14:paraId="7D8AD47C" w14:textId="77777777" w:rsidR="00602666" w:rsidRPr="008E59A2" w:rsidRDefault="00602666" w:rsidP="00602666">
      <w:pPr>
        <w:tabs>
          <w:tab w:val="left" w:pos="5760"/>
        </w:tabs>
        <w:ind w:left="1440" w:hanging="720"/>
        <w:jc w:val="both"/>
        <w:rPr>
          <w:rFonts w:ascii="Noto Sans" w:hAnsi="Noto Sans" w:cs="Noto Sans"/>
          <w:sz w:val="16"/>
          <w:szCs w:val="16"/>
        </w:rPr>
      </w:pPr>
      <w:r w:rsidRPr="008E59A2">
        <w:rPr>
          <w:rFonts w:ascii="Noto Sans" w:hAnsi="Noto Sans" w:cs="Noto Sans"/>
          <w:b/>
          <w:sz w:val="16"/>
          <w:szCs w:val="16"/>
        </w:rPr>
        <w:t>3.1.2</w:t>
      </w:r>
      <w:r w:rsidRPr="008E59A2">
        <w:rPr>
          <w:rFonts w:ascii="Noto Sans" w:hAnsi="Noto Sans" w:cs="Noto Sans"/>
          <w:b/>
          <w:sz w:val="16"/>
          <w:szCs w:val="16"/>
        </w:rPr>
        <w:tab/>
      </w:r>
      <w:r w:rsidRPr="008E59A2">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520692BB" w14:textId="77777777" w:rsidR="00602666" w:rsidRPr="008E59A2" w:rsidRDefault="00602666" w:rsidP="00602666">
      <w:pPr>
        <w:pStyle w:val="Textodecuerpo31"/>
        <w:tabs>
          <w:tab w:val="left" w:pos="1800"/>
        </w:tabs>
        <w:rPr>
          <w:rFonts w:ascii="Noto Sans" w:hAnsi="Noto Sans" w:cs="Noto Sans"/>
          <w:sz w:val="16"/>
          <w:szCs w:val="16"/>
        </w:rPr>
      </w:pPr>
    </w:p>
    <w:p w14:paraId="6137E92C" w14:textId="77777777" w:rsidR="00602666" w:rsidRPr="008E59A2" w:rsidRDefault="00602666" w:rsidP="00602666">
      <w:pPr>
        <w:pStyle w:val="Textodecuerpo21"/>
        <w:ind w:left="1248" w:hanging="540"/>
        <w:rPr>
          <w:rFonts w:ascii="Noto Sans" w:hAnsi="Noto Sans" w:cs="Noto Sans"/>
          <w:sz w:val="16"/>
          <w:szCs w:val="16"/>
        </w:rPr>
      </w:pPr>
      <w:r w:rsidRPr="008E59A2">
        <w:rPr>
          <w:rFonts w:ascii="Noto Sans" w:hAnsi="Noto Sans" w:cs="Noto Sans"/>
          <w:sz w:val="16"/>
          <w:szCs w:val="16"/>
        </w:rPr>
        <w:t>EXPUESTO LO ANTERIOR, LAS PARTES OTORGAN LAS SIGUIENTES:</w:t>
      </w:r>
    </w:p>
    <w:p w14:paraId="38F923A3" w14:textId="77777777" w:rsidR="00602666" w:rsidRPr="008E59A2" w:rsidRDefault="00602666" w:rsidP="00602666">
      <w:pPr>
        <w:pStyle w:val="Textodecuerpo21"/>
        <w:ind w:left="2340" w:hanging="540"/>
        <w:rPr>
          <w:rFonts w:ascii="Noto Sans" w:hAnsi="Noto Sans" w:cs="Noto Sans"/>
          <w:sz w:val="16"/>
          <w:szCs w:val="16"/>
        </w:rPr>
      </w:pPr>
    </w:p>
    <w:p w14:paraId="48D8F836" w14:textId="77777777" w:rsidR="00602666" w:rsidRPr="008E59A2" w:rsidRDefault="00602666" w:rsidP="00602666">
      <w:pPr>
        <w:pStyle w:val="Textodecuerpo21"/>
        <w:jc w:val="center"/>
        <w:rPr>
          <w:rFonts w:ascii="Noto Sans" w:hAnsi="Noto Sans" w:cs="Noto Sans"/>
          <w:b/>
          <w:sz w:val="16"/>
          <w:szCs w:val="16"/>
        </w:rPr>
      </w:pPr>
      <w:r w:rsidRPr="008E59A2">
        <w:rPr>
          <w:rFonts w:ascii="Noto Sans" w:hAnsi="Noto Sans" w:cs="Noto Sans"/>
          <w:b/>
          <w:sz w:val="16"/>
          <w:szCs w:val="16"/>
        </w:rPr>
        <w:t>CLÁUSULAS</w:t>
      </w:r>
    </w:p>
    <w:p w14:paraId="46B6FAD8" w14:textId="77777777" w:rsidR="00602666" w:rsidRPr="008E59A2" w:rsidRDefault="00602666" w:rsidP="00602666">
      <w:pPr>
        <w:pStyle w:val="Textodecuerpo21"/>
        <w:jc w:val="center"/>
        <w:rPr>
          <w:rFonts w:ascii="Noto Sans" w:hAnsi="Noto Sans" w:cs="Noto Sans"/>
          <w:b/>
          <w:sz w:val="16"/>
          <w:szCs w:val="16"/>
        </w:rPr>
      </w:pPr>
    </w:p>
    <w:p w14:paraId="74C21864" w14:textId="77777777" w:rsidR="00602666" w:rsidRPr="008E59A2" w:rsidRDefault="00602666" w:rsidP="00602666">
      <w:pPr>
        <w:pStyle w:val="Textodecuerpo21"/>
        <w:ind w:left="1943" w:hanging="1403"/>
        <w:rPr>
          <w:rFonts w:ascii="Noto Sans" w:hAnsi="Noto Sans" w:cs="Noto Sans"/>
          <w:b/>
          <w:sz w:val="16"/>
          <w:szCs w:val="16"/>
        </w:rPr>
      </w:pPr>
      <w:r w:rsidRPr="008E59A2">
        <w:rPr>
          <w:rFonts w:ascii="Noto Sans" w:hAnsi="Noto Sans" w:cs="Noto Sans"/>
          <w:b/>
          <w:sz w:val="16"/>
          <w:szCs w:val="16"/>
        </w:rPr>
        <w:t>PRIMERA.-</w:t>
      </w:r>
      <w:r w:rsidRPr="008E59A2">
        <w:rPr>
          <w:rFonts w:ascii="Noto Sans" w:hAnsi="Noto Sans" w:cs="Noto Sans"/>
          <w:b/>
          <w:sz w:val="16"/>
          <w:szCs w:val="16"/>
        </w:rPr>
        <w:tab/>
        <w:t>OBJETO.- “PARTICIPACIÓN CONJUNTA”.</w:t>
      </w:r>
    </w:p>
    <w:p w14:paraId="552EB20F" w14:textId="77777777" w:rsidR="00602666" w:rsidRPr="008E59A2" w:rsidRDefault="00602666" w:rsidP="00602666">
      <w:pPr>
        <w:pStyle w:val="Textodecuerpo21"/>
        <w:ind w:left="1957" w:hanging="14"/>
        <w:rPr>
          <w:rFonts w:ascii="Noto Sans" w:hAnsi="Noto Sans" w:cs="Noto Sans"/>
          <w:sz w:val="16"/>
          <w:szCs w:val="16"/>
        </w:rPr>
      </w:pPr>
    </w:p>
    <w:p w14:paraId="7B71BB7E" w14:textId="77777777" w:rsidR="00602666" w:rsidRPr="008E59A2" w:rsidRDefault="00602666" w:rsidP="00602666">
      <w:pPr>
        <w:pStyle w:val="Textodecuerpo21"/>
        <w:ind w:left="198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5532CD01" w14:textId="77777777" w:rsidR="00602666" w:rsidRPr="008E59A2" w:rsidRDefault="00602666" w:rsidP="00602666">
      <w:pPr>
        <w:pStyle w:val="Textodecuerpo21"/>
        <w:ind w:left="1957" w:firstLine="28"/>
        <w:rPr>
          <w:rFonts w:ascii="Noto Sans" w:hAnsi="Noto Sans" w:cs="Noto Sans"/>
          <w:sz w:val="16"/>
          <w:szCs w:val="16"/>
        </w:rPr>
      </w:pPr>
    </w:p>
    <w:p w14:paraId="18EF7F80" w14:textId="77777777" w:rsidR="00602666" w:rsidRPr="008E59A2" w:rsidRDefault="00602666" w:rsidP="00602666">
      <w:pPr>
        <w:pStyle w:val="Textodecuerpo21"/>
        <w:ind w:left="1957" w:hanging="14"/>
        <w:rPr>
          <w:rFonts w:ascii="Noto Sans" w:hAnsi="Noto Sans" w:cs="Noto Sans"/>
          <w:sz w:val="16"/>
          <w:szCs w:val="16"/>
        </w:rPr>
      </w:pPr>
      <w:r w:rsidRPr="008E59A2">
        <w:rPr>
          <w:rFonts w:ascii="Noto Sans" w:hAnsi="Noto Sans" w:cs="Noto Sans"/>
          <w:b/>
          <w:sz w:val="16"/>
          <w:szCs w:val="16"/>
        </w:rPr>
        <w:t>PARTICIPANTE “A”:</w:t>
      </w:r>
      <w:r w:rsidRPr="008E59A2">
        <w:rPr>
          <w:rFonts w:ascii="Noto Sans" w:hAnsi="Noto Sans" w:cs="Noto Sans"/>
          <w:sz w:val="16"/>
          <w:szCs w:val="16"/>
        </w:rPr>
        <w:t xml:space="preserve"> </w:t>
      </w:r>
      <w:r w:rsidRPr="008E59A2">
        <w:rPr>
          <w:rFonts w:ascii="Noto Sans" w:hAnsi="Noto Sans" w:cs="Noto Sans"/>
          <w:b/>
          <w:i/>
          <w:sz w:val="16"/>
          <w:szCs w:val="16"/>
          <w:u w:val="single"/>
        </w:rPr>
        <w:t>(DESCRIBIR LA PARTE QUE SE OBLIGA A SUMINISTRAR)</w:t>
      </w:r>
      <w:r w:rsidRPr="008E59A2">
        <w:rPr>
          <w:rFonts w:ascii="Noto Sans" w:hAnsi="Noto Sans" w:cs="Noto Sans"/>
          <w:sz w:val="16"/>
          <w:szCs w:val="16"/>
        </w:rPr>
        <w:t>.</w:t>
      </w:r>
    </w:p>
    <w:p w14:paraId="36FB06B3" w14:textId="77777777" w:rsidR="00602666" w:rsidRPr="008E59A2" w:rsidRDefault="00602666" w:rsidP="00602666">
      <w:pPr>
        <w:pStyle w:val="Textodecuerpo21"/>
        <w:ind w:left="1971"/>
        <w:rPr>
          <w:rFonts w:ascii="Noto Sans" w:hAnsi="Noto Sans" w:cs="Noto Sans"/>
          <w:sz w:val="16"/>
          <w:szCs w:val="16"/>
        </w:rPr>
      </w:pPr>
    </w:p>
    <w:p w14:paraId="573CD984" w14:textId="77777777" w:rsidR="00602666" w:rsidRPr="008E59A2" w:rsidRDefault="00602666" w:rsidP="00602666">
      <w:pPr>
        <w:pStyle w:val="Textodecuerpo21"/>
        <w:ind w:left="1971"/>
        <w:rPr>
          <w:rFonts w:ascii="Noto Sans" w:hAnsi="Noto Sans" w:cs="Noto Sans"/>
          <w:sz w:val="16"/>
          <w:szCs w:val="16"/>
        </w:rPr>
      </w:pPr>
      <w:r w:rsidRPr="008E59A2">
        <w:rPr>
          <w:rFonts w:ascii="Noto Sans" w:hAnsi="Noto Sans" w:cs="Noto Sans"/>
          <w:i/>
          <w:sz w:val="16"/>
          <w:szCs w:val="16"/>
          <w:u w:val="single"/>
        </w:rPr>
        <w:t xml:space="preserve">(CADA UNO DE LOS INTEGRANTES QUE CONFORMAN LA PARTICIPACIÓN CONJUNTA PARA LA PRESENTACIÓN </w:t>
      </w:r>
      <w:r w:rsidRPr="008E59A2">
        <w:rPr>
          <w:rFonts w:ascii="Noto Sans" w:hAnsi="Noto Sans" w:cs="Noto Sans"/>
          <w:i/>
          <w:sz w:val="16"/>
          <w:szCs w:val="16"/>
        </w:rPr>
        <w:t xml:space="preserve">DE </w:t>
      </w:r>
      <w:r w:rsidRPr="008E59A2">
        <w:rPr>
          <w:rFonts w:ascii="Noto Sans" w:hAnsi="Noto Sans" w:cs="Noto Sans"/>
          <w:sz w:val="16"/>
          <w:szCs w:val="16"/>
        </w:rPr>
        <w:t>PROPOSICIONES DEBERÁ DESCRIBIR LA PARTE QUE SE OBLIGA A ENTREGAR).</w:t>
      </w:r>
    </w:p>
    <w:p w14:paraId="54718AA6" w14:textId="77777777" w:rsidR="00602666" w:rsidRPr="008E59A2" w:rsidRDefault="00602666" w:rsidP="00602666">
      <w:pPr>
        <w:pStyle w:val="Textodecuerpo21"/>
        <w:ind w:left="1943" w:hanging="1403"/>
        <w:rPr>
          <w:rFonts w:ascii="Noto Sans" w:hAnsi="Noto Sans" w:cs="Noto Sans"/>
          <w:b/>
          <w:sz w:val="16"/>
          <w:szCs w:val="16"/>
        </w:rPr>
      </w:pPr>
      <w:r w:rsidRPr="008E59A2">
        <w:rPr>
          <w:rFonts w:ascii="Noto Sans" w:hAnsi="Noto Sans" w:cs="Noto Sans"/>
          <w:b/>
          <w:sz w:val="16"/>
          <w:szCs w:val="16"/>
        </w:rPr>
        <w:t>SEGUNDA.-</w:t>
      </w:r>
      <w:r w:rsidRPr="008E59A2">
        <w:rPr>
          <w:rFonts w:ascii="Noto Sans" w:hAnsi="Noto Sans" w:cs="Noto Sans"/>
          <w:b/>
          <w:sz w:val="16"/>
          <w:szCs w:val="16"/>
        </w:rPr>
        <w:tab/>
        <w:t>REPRESENTANTE COMÚN Y OBLIGADO SOLIDARIO.</w:t>
      </w:r>
    </w:p>
    <w:p w14:paraId="22E0D926" w14:textId="77777777" w:rsidR="00602666" w:rsidRPr="008E59A2" w:rsidRDefault="00602666" w:rsidP="00602666">
      <w:pPr>
        <w:pStyle w:val="Textodecuerpo21"/>
        <w:ind w:left="1800" w:hanging="1260"/>
        <w:rPr>
          <w:rFonts w:ascii="Noto Sans" w:hAnsi="Noto Sans" w:cs="Noto Sans"/>
          <w:sz w:val="16"/>
          <w:szCs w:val="16"/>
        </w:rPr>
      </w:pPr>
    </w:p>
    <w:p w14:paraId="26F74E4A"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b/>
          <w:sz w:val="16"/>
          <w:szCs w:val="16"/>
        </w:rPr>
        <w:t>“LAS PARTES “</w:t>
      </w:r>
      <w:r w:rsidRPr="008E59A2">
        <w:rPr>
          <w:rFonts w:ascii="Noto Sans" w:hAnsi="Noto Sans" w:cs="Noto Sans"/>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8832B4C" w14:textId="77777777" w:rsidR="00602666" w:rsidRPr="008E59A2" w:rsidRDefault="00602666" w:rsidP="00602666">
      <w:pPr>
        <w:pStyle w:val="Textodecuerpo21"/>
        <w:ind w:left="1957" w:firstLine="14"/>
        <w:rPr>
          <w:rFonts w:ascii="Noto Sans" w:hAnsi="Noto Sans" w:cs="Noto Sans"/>
          <w:sz w:val="16"/>
          <w:szCs w:val="16"/>
        </w:rPr>
      </w:pPr>
    </w:p>
    <w:p w14:paraId="5B20E836"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8794526" w14:textId="77777777" w:rsidR="00602666" w:rsidRPr="008E59A2" w:rsidRDefault="00602666" w:rsidP="00602666">
      <w:pPr>
        <w:pStyle w:val="Textodecuerpo21"/>
        <w:ind w:left="1957" w:firstLine="14"/>
        <w:rPr>
          <w:rFonts w:ascii="Noto Sans" w:hAnsi="Noto Sans" w:cs="Noto Sans"/>
          <w:sz w:val="16"/>
          <w:szCs w:val="16"/>
        </w:rPr>
      </w:pPr>
    </w:p>
    <w:p w14:paraId="7F5E7AFF" w14:textId="77777777" w:rsidR="00602666" w:rsidRPr="008E59A2" w:rsidRDefault="00602666" w:rsidP="00602666">
      <w:pPr>
        <w:pStyle w:val="Textodecuerpo21"/>
        <w:ind w:left="1971" w:hanging="1431"/>
        <w:rPr>
          <w:rFonts w:ascii="Noto Sans" w:hAnsi="Noto Sans" w:cs="Noto Sans"/>
          <w:b/>
          <w:sz w:val="16"/>
          <w:szCs w:val="16"/>
        </w:rPr>
      </w:pPr>
      <w:r w:rsidRPr="008E59A2">
        <w:rPr>
          <w:rFonts w:ascii="Noto Sans" w:hAnsi="Noto Sans" w:cs="Noto Sans"/>
          <w:b/>
          <w:sz w:val="16"/>
          <w:szCs w:val="16"/>
        </w:rPr>
        <w:t xml:space="preserve">TERCERA.- </w:t>
      </w:r>
      <w:r w:rsidRPr="008E59A2">
        <w:rPr>
          <w:rFonts w:ascii="Noto Sans" w:hAnsi="Noto Sans" w:cs="Noto Sans"/>
          <w:b/>
          <w:sz w:val="16"/>
          <w:szCs w:val="16"/>
        </w:rPr>
        <w:tab/>
        <w:t>DEL COBRO DE LAS FACTURAS.</w:t>
      </w:r>
    </w:p>
    <w:p w14:paraId="66A191AE" w14:textId="77777777" w:rsidR="00602666" w:rsidRPr="008E59A2" w:rsidRDefault="00602666" w:rsidP="00602666">
      <w:pPr>
        <w:pStyle w:val="Textodecuerpo21"/>
        <w:ind w:left="1800" w:hanging="1260"/>
        <w:rPr>
          <w:rFonts w:ascii="Noto Sans" w:hAnsi="Noto Sans" w:cs="Noto Sans"/>
          <w:sz w:val="16"/>
          <w:szCs w:val="16"/>
        </w:rPr>
      </w:pPr>
    </w:p>
    <w:p w14:paraId="5F5EA297"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EXPRESAMENTE, QUE “EL PARTICIPANTE______ </w:t>
      </w:r>
      <w:r w:rsidRPr="008E59A2">
        <w:rPr>
          <w:rFonts w:ascii="Noto Sans" w:hAnsi="Noto Sans" w:cs="Noto Sans"/>
          <w:b/>
          <w:i/>
          <w:sz w:val="16"/>
          <w:szCs w:val="16"/>
          <w:u w:val="single"/>
        </w:rPr>
        <w:t>(LOS PARTICIPANTES, DEBERÁN INDICAR CUÁL DE ELLOS ESTARÁ FACULTADO PARA REALIZAR EL COBRO)</w:t>
      </w:r>
      <w:r w:rsidRPr="008E59A2">
        <w:rPr>
          <w:rFonts w:ascii="Noto Sans" w:hAnsi="Noto Sans" w:cs="Noto Sans"/>
          <w:sz w:val="16"/>
          <w:szCs w:val="16"/>
        </w:rPr>
        <w:t>, PARA EFECTUAR EL COBRO DE LAS FACTURAS RELATIVAS AL SERVICIO QUE SE PRESTE AL IMSS, CON MOTIVO DEL CONTRATO QUE SE DERIVE DE LA LICITACIÓN PÚBLICA NÚMERO _________.</w:t>
      </w:r>
    </w:p>
    <w:p w14:paraId="4C9067A7" w14:textId="77777777" w:rsidR="00602666" w:rsidRPr="008E59A2" w:rsidRDefault="00602666" w:rsidP="00602666">
      <w:pPr>
        <w:pStyle w:val="Textodecuerpo21"/>
        <w:ind w:left="1985" w:hanging="1425"/>
        <w:rPr>
          <w:rFonts w:ascii="Noto Sans" w:hAnsi="Noto Sans" w:cs="Noto Sans"/>
          <w:bCs/>
          <w:sz w:val="16"/>
          <w:szCs w:val="16"/>
        </w:rPr>
      </w:pPr>
    </w:p>
    <w:p w14:paraId="5AE5419D" w14:textId="77777777" w:rsidR="00602666" w:rsidRPr="008E59A2" w:rsidRDefault="00602666" w:rsidP="00602666">
      <w:pPr>
        <w:pStyle w:val="Textodecuerpo21"/>
        <w:ind w:left="1985" w:hanging="1425"/>
        <w:rPr>
          <w:rFonts w:ascii="Noto Sans" w:hAnsi="Noto Sans" w:cs="Noto Sans"/>
          <w:b/>
          <w:sz w:val="16"/>
          <w:szCs w:val="16"/>
        </w:rPr>
      </w:pPr>
      <w:r w:rsidRPr="008E59A2">
        <w:rPr>
          <w:rFonts w:ascii="Noto Sans" w:hAnsi="Noto Sans" w:cs="Noto Sans"/>
          <w:b/>
          <w:sz w:val="16"/>
          <w:szCs w:val="16"/>
        </w:rPr>
        <w:t xml:space="preserve">CUARTA.- </w:t>
      </w:r>
      <w:r w:rsidRPr="008E59A2">
        <w:rPr>
          <w:rFonts w:ascii="Noto Sans" w:hAnsi="Noto Sans" w:cs="Noto Sans"/>
          <w:b/>
          <w:sz w:val="16"/>
          <w:szCs w:val="16"/>
        </w:rPr>
        <w:tab/>
        <w:t>VIGENCIA.</w:t>
      </w:r>
    </w:p>
    <w:p w14:paraId="28131CF9" w14:textId="77777777" w:rsidR="00602666" w:rsidRPr="008E59A2" w:rsidRDefault="00602666" w:rsidP="00602666">
      <w:pPr>
        <w:pStyle w:val="Textodecuerpo21"/>
        <w:ind w:left="1985" w:hanging="1425"/>
        <w:rPr>
          <w:rFonts w:ascii="Noto Sans" w:hAnsi="Noto Sans" w:cs="Noto Sans"/>
          <w:bCs/>
          <w:sz w:val="16"/>
          <w:szCs w:val="16"/>
        </w:rPr>
      </w:pPr>
    </w:p>
    <w:p w14:paraId="004B3661" w14:textId="77777777" w:rsidR="00602666" w:rsidRPr="008E59A2" w:rsidRDefault="00602666" w:rsidP="00602666">
      <w:pPr>
        <w:pStyle w:val="Textodecuerpo21"/>
        <w:ind w:left="1985"/>
        <w:rPr>
          <w:rFonts w:ascii="Noto Sans" w:hAnsi="Noto Sans" w:cs="Noto Sans"/>
          <w:sz w:val="16"/>
          <w:szCs w:val="16"/>
        </w:rPr>
      </w:pPr>
      <w:r w:rsidRPr="008E59A2">
        <w:rPr>
          <w:rFonts w:ascii="Noto Sans" w:hAnsi="Noto Sans" w:cs="Noto Sans"/>
          <w:b/>
          <w:sz w:val="16"/>
          <w:szCs w:val="16"/>
        </w:rPr>
        <w:t>“LAS PARTES</w:t>
      </w:r>
      <w:proofErr w:type="gramStart"/>
      <w:r w:rsidRPr="008E59A2">
        <w:rPr>
          <w:rFonts w:ascii="Noto Sans" w:hAnsi="Noto Sans" w:cs="Noto Sans"/>
          <w:b/>
          <w:sz w:val="16"/>
          <w:szCs w:val="16"/>
        </w:rPr>
        <w:t>“</w:t>
      </w:r>
      <w:r w:rsidRPr="008E59A2">
        <w:rPr>
          <w:rFonts w:ascii="Noto Sans" w:hAnsi="Noto Sans" w:cs="Noto Sans"/>
          <w:sz w:val="16"/>
          <w:szCs w:val="16"/>
        </w:rPr>
        <w:t xml:space="preserve"> CONVIENEN</w:t>
      </w:r>
      <w:proofErr w:type="gramEnd"/>
      <w:r w:rsidRPr="008E59A2">
        <w:rPr>
          <w:rFonts w:ascii="Noto Sans" w:hAnsi="Noto Sans" w:cs="Noto Sans"/>
          <w:sz w:val="16"/>
          <w:szCs w:val="16"/>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6071EA5F" w14:textId="77777777" w:rsidR="00602666" w:rsidRPr="008E59A2" w:rsidRDefault="00602666" w:rsidP="00602666">
      <w:pPr>
        <w:pStyle w:val="Textodecuerpo21"/>
        <w:ind w:left="1971"/>
        <w:rPr>
          <w:rFonts w:ascii="Noto Sans" w:hAnsi="Noto Sans" w:cs="Noto Sans"/>
          <w:sz w:val="16"/>
          <w:szCs w:val="16"/>
        </w:rPr>
      </w:pPr>
    </w:p>
    <w:p w14:paraId="0D393521" w14:textId="77777777" w:rsidR="00602666" w:rsidRPr="008E59A2" w:rsidRDefault="00602666" w:rsidP="00602666">
      <w:pPr>
        <w:pStyle w:val="Textodecuerpo21"/>
        <w:ind w:left="1999" w:hanging="1459"/>
        <w:rPr>
          <w:rFonts w:ascii="Noto Sans" w:hAnsi="Noto Sans" w:cs="Noto Sans"/>
          <w:b/>
          <w:sz w:val="16"/>
          <w:szCs w:val="16"/>
        </w:rPr>
      </w:pPr>
      <w:r w:rsidRPr="008E59A2">
        <w:rPr>
          <w:rFonts w:ascii="Noto Sans" w:hAnsi="Noto Sans" w:cs="Noto Sans"/>
          <w:b/>
          <w:sz w:val="16"/>
          <w:szCs w:val="16"/>
        </w:rPr>
        <w:t>QUINTA.-</w:t>
      </w:r>
      <w:r w:rsidRPr="008E59A2">
        <w:rPr>
          <w:rFonts w:ascii="Noto Sans" w:hAnsi="Noto Sans" w:cs="Noto Sans"/>
          <w:b/>
          <w:sz w:val="16"/>
          <w:szCs w:val="16"/>
        </w:rPr>
        <w:tab/>
        <w:t>OBLIGACIONES.</w:t>
      </w:r>
    </w:p>
    <w:p w14:paraId="66B7E317" w14:textId="77777777" w:rsidR="00602666" w:rsidRPr="008E59A2" w:rsidRDefault="00602666" w:rsidP="00602666">
      <w:pPr>
        <w:pStyle w:val="Textodecuerpo21"/>
        <w:ind w:left="1800" w:hanging="1260"/>
        <w:rPr>
          <w:rFonts w:ascii="Noto Sans" w:hAnsi="Noto Sans" w:cs="Noto Sans"/>
          <w:sz w:val="16"/>
          <w:szCs w:val="16"/>
        </w:rPr>
      </w:pPr>
    </w:p>
    <w:p w14:paraId="378FDAB9" w14:textId="77777777" w:rsidR="00602666" w:rsidRPr="008E59A2" w:rsidRDefault="00602666" w:rsidP="00602666">
      <w:pPr>
        <w:pStyle w:val="Textodecuerpo21"/>
        <w:ind w:left="1999"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EN EL SUPUESTO DE QUE CUALQUIERA DE ELLAS QUE SE DECLARE EN </w:t>
      </w:r>
      <w:r w:rsidRPr="008E59A2">
        <w:rPr>
          <w:rFonts w:ascii="Noto Sans" w:hAnsi="Noto Sans" w:cs="Noto Sans"/>
          <w:sz w:val="16"/>
          <w:szCs w:val="16"/>
        </w:rPr>
        <w:lastRenderedPageBreak/>
        <w:t>QUIEBRA O EN SUSPENSIÓN DE PAGOS, NO LAS LIBERA DE CUMPLIR CON SUS OBLIGACIONES, POR LO QUE CUALQUIERA DE ELLAS QUE SUBSISTA, ACEPTA Y SE OBLIGA EXPRESAMENTE A RESPONDER SOLIDARIAMENTE DE LAS OBLIGACIONES CONTRACTUALES A QUE HUBIERE LUGAR.</w:t>
      </w:r>
    </w:p>
    <w:p w14:paraId="24C6BE3B" w14:textId="77777777" w:rsidR="00602666" w:rsidRPr="008E59A2" w:rsidRDefault="00602666" w:rsidP="00602666">
      <w:pPr>
        <w:pStyle w:val="Textodecuerpo21"/>
        <w:ind w:left="1999" w:firstLine="14"/>
        <w:rPr>
          <w:rFonts w:ascii="Noto Sans" w:hAnsi="Noto Sans" w:cs="Noto Sans"/>
          <w:sz w:val="16"/>
          <w:szCs w:val="16"/>
        </w:rPr>
      </w:pPr>
    </w:p>
    <w:p w14:paraId="777C9ACC" w14:textId="77777777" w:rsidR="00602666" w:rsidRPr="008E59A2" w:rsidRDefault="00602666" w:rsidP="00602666">
      <w:pPr>
        <w:pStyle w:val="Textodecuerpo21"/>
        <w:ind w:left="1999"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14:paraId="024B7B40" w14:textId="77777777" w:rsidR="00602666" w:rsidRPr="008E59A2" w:rsidRDefault="00602666" w:rsidP="00602666">
      <w:pPr>
        <w:pStyle w:val="Textodecuerpo21"/>
        <w:ind w:left="1957" w:firstLine="14"/>
        <w:rPr>
          <w:rFonts w:ascii="Noto Sans" w:hAnsi="Noto Sans" w:cs="Noto Sans"/>
          <w:sz w:val="16"/>
          <w:szCs w:val="16"/>
        </w:rPr>
      </w:pPr>
    </w:p>
    <w:p w14:paraId="24C3F289" w14:textId="77777777" w:rsidR="00602666" w:rsidRPr="008E59A2" w:rsidRDefault="00602666" w:rsidP="00602666">
      <w:pPr>
        <w:pStyle w:val="Textodecuerpo21"/>
        <w:ind w:left="1957" w:firstLine="14"/>
        <w:rPr>
          <w:rFonts w:ascii="Noto Sans" w:hAnsi="Noto Sans" w:cs="Noto Sans"/>
          <w:sz w:val="16"/>
          <w:szCs w:val="16"/>
        </w:rPr>
      </w:pPr>
      <w:r w:rsidRPr="008E59A2">
        <w:rPr>
          <w:rFonts w:ascii="Noto Sans" w:hAnsi="Noto Sans" w:cs="Noto Sans"/>
          <w:sz w:val="16"/>
          <w:szCs w:val="16"/>
        </w:rPr>
        <w:t xml:space="preserve">LEÍDO QUE FUE EL PRESENTE CONVENIO POR </w:t>
      </w:r>
      <w:r w:rsidRPr="008E59A2">
        <w:rPr>
          <w:rFonts w:ascii="Noto Sans" w:hAnsi="Noto Sans" w:cs="Noto Sans"/>
          <w:b/>
          <w:sz w:val="16"/>
          <w:szCs w:val="16"/>
        </w:rPr>
        <w:t>“LAS PARTES”</w:t>
      </w:r>
      <w:r w:rsidRPr="008E59A2">
        <w:rPr>
          <w:rFonts w:ascii="Noto Sans" w:hAnsi="Noto Sans" w:cs="Noto Sans"/>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E59A2">
        <w:rPr>
          <w:rFonts w:ascii="Noto Sans" w:hAnsi="Noto Sans" w:cs="Noto Sans"/>
          <w:sz w:val="16"/>
          <w:szCs w:val="16"/>
        </w:rPr>
        <w:t>DE</w:t>
      </w:r>
      <w:proofErr w:type="spellEnd"/>
      <w:r w:rsidRPr="008E59A2">
        <w:rPr>
          <w:rFonts w:ascii="Noto Sans" w:hAnsi="Noto Sans" w:cs="Noto Sans"/>
          <w:sz w:val="16"/>
          <w:szCs w:val="16"/>
        </w:rPr>
        <w:t xml:space="preserve"> 20___.</w:t>
      </w:r>
    </w:p>
    <w:p w14:paraId="0C3C32AA" w14:textId="77777777" w:rsidR="00602666" w:rsidRPr="008E59A2" w:rsidRDefault="00602666" w:rsidP="00602666">
      <w:pPr>
        <w:pStyle w:val="Textodecuerpo21"/>
        <w:ind w:left="1957" w:firstLine="14"/>
        <w:rPr>
          <w:rFonts w:ascii="Noto Sans" w:hAnsi="Noto Sans" w:cs="Noto Sans"/>
          <w:sz w:val="16"/>
          <w:szCs w:val="16"/>
        </w:rPr>
      </w:pPr>
    </w:p>
    <w:p w14:paraId="7C705369" w14:textId="77777777" w:rsidR="00602666" w:rsidRPr="008E59A2" w:rsidRDefault="00602666" w:rsidP="00602666">
      <w:pPr>
        <w:pStyle w:val="Textodecuerpo21"/>
        <w:ind w:left="1957" w:firstLine="14"/>
        <w:rPr>
          <w:rFonts w:ascii="Noto Sans" w:hAnsi="Noto Sans" w:cs="Noto Sans"/>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02666" w:rsidRPr="008E59A2" w14:paraId="4EFA8086" w14:textId="77777777" w:rsidTr="00602666">
        <w:tc>
          <w:tcPr>
            <w:tcW w:w="3600" w:type="dxa"/>
            <w:tcBorders>
              <w:bottom w:val="single" w:sz="4" w:space="0" w:color="000000"/>
            </w:tcBorders>
          </w:tcPr>
          <w:p w14:paraId="7C3CD110" w14:textId="77777777" w:rsidR="00602666" w:rsidRPr="008E59A2" w:rsidRDefault="00602666" w:rsidP="00602666">
            <w:pPr>
              <w:pStyle w:val="Textodecuerpo21"/>
              <w:snapToGrid w:val="0"/>
              <w:ind w:left="540" w:hanging="540"/>
              <w:jc w:val="center"/>
              <w:rPr>
                <w:rFonts w:ascii="Noto Sans" w:hAnsi="Noto Sans" w:cs="Noto Sans"/>
                <w:b/>
                <w:sz w:val="16"/>
                <w:szCs w:val="16"/>
              </w:rPr>
            </w:pPr>
            <w:r w:rsidRPr="008E59A2">
              <w:rPr>
                <w:rFonts w:ascii="Noto Sans" w:hAnsi="Noto Sans" w:cs="Noto Sans"/>
                <w:sz w:val="16"/>
                <w:szCs w:val="16"/>
              </w:rPr>
              <w:t>“</w:t>
            </w:r>
            <w:r w:rsidRPr="008E59A2">
              <w:rPr>
                <w:rFonts w:ascii="Noto Sans" w:hAnsi="Noto Sans" w:cs="Noto Sans"/>
                <w:b/>
                <w:sz w:val="16"/>
                <w:szCs w:val="16"/>
              </w:rPr>
              <w:t>EL PARTICIPANTE A”</w:t>
            </w:r>
          </w:p>
        </w:tc>
        <w:tc>
          <w:tcPr>
            <w:tcW w:w="720" w:type="dxa"/>
          </w:tcPr>
          <w:p w14:paraId="442D3EA2" w14:textId="77777777" w:rsidR="00602666" w:rsidRPr="008E59A2" w:rsidRDefault="00602666" w:rsidP="00602666">
            <w:pPr>
              <w:pStyle w:val="Textodecuerpo21"/>
              <w:snapToGrid w:val="0"/>
              <w:ind w:hanging="540"/>
              <w:jc w:val="center"/>
              <w:rPr>
                <w:rFonts w:ascii="Noto Sans" w:hAnsi="Noto Sans" w:cs="Noto Sans"/>
                <w:sz w:val="16"/>
                <w:szCs w:val="16"/>
              </w:rPr>
            </w:pPr>
          </w:p>
          <w:p w14:paraId="16C8B561" w14:textId="77777777" w:rsidR="00602666" w:rsidRPr="008E59A2" w:rsidRDefault="00602666" w:rsidP="00602666">
            <w:pPr>
              <w:pStyle w:val="Textodecuerpo21"/>
              <w:ind w:hanging="540"/>
              <w:jc w:val="center"/>
              <w:rPr>
                <w:rFonts w:ascii="Noto Sans" w:hAnsi="Noto Sans" w:cs="Noto Sans"/>
                <w:sz w:val="16"/>
                <w:szCs w:val="16"/>
              </w:rPr>
            </w:pPr>
          </w:p>
          <w:p w14:paraId="2CE30CA0" w14:textId="77777777" w:rsidR="00602666" w:rsidRPr="008E59A2" w:rsidRDefault="00602666" w:rsidP="00602666">
            <w:pPr>
              <w:pStyle w:val="Textodecuerpo21"/>
              <w:ind w:hanging="540"/>
              <w:jc w:val="center"/>
              <w:rPr>
                <w:rFonts w:ascii="Noto Sans" w:hAnsi="Noto Sans" w:cs="Noto Sans"/>
                <w:sz w:val="16"/>
                <w:szCs w:val="16"/>
              </w:rPr>
            </w:pPr>
          </w:p>
        </w:tc>
        <w:tc>
          <w:tcPr>
            <w:tcW w:w="3240" w:type="dxa"/>
            <w:tcBorders>
              <w:bottom w:val="single" w:sz="4" w:space="0" w:color="000000"/>
            </w:tcBorders>
          </w:tcPr>
          <w:p w14:paraId="1D682D6B" w14:textId="77777777" w:rsidR="00602666" w:rsidRPr="008E59A2" w:rsidRDefault="00602666" w:rsidP="00602666">
            <w:pPr>
              <w:pStyle w:val="Textodecuerpo21"/>
              <w:snapToGrid w:val="0"/>
              <w:ind w:hanging="540"/>
              <w:jc w:val="center"/>
              <w:rPr>
                <w:rFonts w:ascii="Noto Sans" w:hAnsi="Noto Sans" w:cs="Noto Sans"/>
                <w:b/>
                <w:sz w:val="16"/>
                <w:szCs w:val="16"/>
              </w:rPr>
            </w:pPr>
            <w:r w:rsidRPr="008E59A2">
              <w:rPr>
                <w:rFonts w:ascii="Noto Sans" w:hAnsi="Noto Sans" w:cs="Noto Sans"/>
                <w:b/>
                <w:sz w:val="16"/>
                <w:szCs w:val="16"/>
              </w:rPr>
              <w:t xml:space="preserve">     “EL PARTICIPANTE B”</w:t>
            </w:r>
          </w:p>
          <w:p w14:paraId="40A32CCD" w14:textId="77777777" w:rsidR="00602666" w:rsidRPr="008E59A2" w:rsidRDefault="00602666" w:rsidP="00602666">
            <w:pPr>
              <w:pStyle w:val="Textodecuerpo21"/>
              <w:ind w:hanging="540"/>
              <w:jc w:val="center"/>
              <w:rPr>
                <w:rFonts w:ascii="Noto Sans" w:hAnsi="Noto Sans" w:cs="Noto Sans"/>
                <w:b/>
                <w:sz w:val="16"/>
                <w:szCs w:val="16"/>
              </w:rPr>
            </w:pPr>
          </w:p>
        </w:tc>
      </w:tr>
      <w:tr w:rsidR="00602666" w:rsidRPr="008E59A2" w14:paraId="31DE21D8" w14:textId="77777777" w:rsidTr="00602666">
        <w:tc>
          <w:tcPr>
            <w:tcW w:w="3600" w:type="dxa"/>
            <w:tcBorders>
              <w:top w:val="single" w:sz="4" w:space="0" w:color="000000"/>
            </w:tcBorders>
          </w:tcPr>
          <w:p w14:paraId="7B217C87" w14:textId="77777777" w:rsidR="00602666" w:rsidRPr="008E59A2" w:rsidRDefault="00602666" w:rsidP="00602666">
            <w:pPr>
              <w:pStyle w:val="Ttulo3"/>
              <w:numPr>
                <w:ilvl w:val="0"/>
                <w:numId w:val="0"/>
              </w:numPr>
              <w:snapToGrid w:val="0"/>
              <w:spacing w:before="0" w:after="0"/>
              <w:jc w:val="center"/>
              <w:rPr>
                <w:rFonts w:ascii="Noto Sans" w:hAnsi="Noto Sans" w:cs="Noto Sans"/>
                <w:sz w:val="16"/>
                <w:szCs w:val="16"/>
              </w:rPr>
            </w:pPr>
            <w:r w:rsidRPr="008E59A2">
              <w:rPr>
                <w:rFonts w:ascii="Noto Sans" w:hAnsi="Noto Sans" w:cs="Noto Sans"/>
                <w:sz w:val="16"/>
                <w:szCs w:val="16"/>
              </w:rPr>
              <w:t>NOMBRE Y CARGO</w:t>
            </w:r>
          </w:p>
          <w:p w14:paraId="4EB33DCE" w14:textId="77777777" w:rsidR="00602666" w:rsidRPr="008E59A2" w:rsidRDefault="00602666" w:rsidP="00602666">
            <w:pPr>
              <w:jc w:val="center"/>
              <w:rPr>
                <w:rFonts w:ascii="Noto Sans" w:hAnsi="Noto Sans" w:cs="Noto Sans"/>
                <w:b/>
                <w:sz w:val="16"/>
                <w:szCs w:val="16"/>
              </w:rPr>
            </w:pPr>
            <w:r w:rsidRPr="008E59A2">
              <w:rPr>
                <w:rFonts w:ascii="Noto Sans" w:hAnsi="Noto Sans" w:cs="Noto Sans"/>
                <w:b/>
                <w:sz w:val="16"/>
                <w:szCs w:val="16"/>
              </w:rPr>
              <w:t>DEL APODERADO LEGAL</w:t>
            </w:r>
          </w:p>
        </w:tc>
        <w:tc>
          <w:tcPr>
            <w:tcW w:w="720" w:type="dxa"/>
          </w:tcPr>
          <w:p w14:paraId="4D56DDEE" w14:textId="77777777" w:rsidR="00602666" w:rsidRPr="008E59A2" w:rsidRDefault="00602666" w:rsidP="00602666">
            <w:pPr>
              <w:pStyle w:val="Textodecuerpo21"/>
              <w:snapToGrid w:val="0"/>
              <w:ind w:hanging="540"/>
              <w:jc w:val="center"/>
              <w:rPr>
                <w:rFonts w:ascii="Noto Sans" w:hAnsi="Noto Sans" w:cs="Noto Sans"/>
                <w:sz w:val="16"/>
                <w:szCs w:val="16"/>
              </w:rPr>
            </w:pPr>
          </w:p>
        </w:tc>
        <w:tc>
          <w:tcPr>
            <w:tcW w:w="3240" w:type="dxa"/>
            <w:tcBorders>
              <w:top w:val="single" w:sz="4" w:space="0" w:color="000000"/>
            </w:tcBorders>
          </w:tcPr>
          <w:p w14:paraId="188CC1FD" w14:textId="77777777" w:rsidR="00602666" w:rsidRPr="008E59A2" w:rsidRDefault="00602666" w:rsidP="00602666">
            <w:pPr>
              <w:snapToGrid w:val="0"/>
              <w:jc w:val="center"/>
              <w:rPr>
                <w:rFonts w:ascii="Noto Sans" w:hAnsi="Noto Sans" w:cs="Noto Sans"/>
                <w:b/>
                <w:sz w:val="16"/>
                <w:szCs w:val="16"/>
              </w:rPr>
            </w:pPr>
            <w:r w:rsidRPr="008E59A2">
              <w:rPr>
                <w:rFonts w:ascii="Noto Sans" w:hAnsi="Noto Sans" w:cs="Noto Sans"/>
                <w:b/>
                <w:sz w:val="16"/>
                <w:szCs w:val="16"/>
              </w:rPr>
              <w:t xml:space="preserve">NOMBRE Y CARGO </w:t>
            </w:r>
          </w:p>
          <w:p w14:paraId="6AFAC82C" w14:textId="77777777" w:rsidR="00602666" w:rsidRPr="008E59A2" w:rsidRDefault="00602666" w:rsidP="00602666">
            <w:pPr>
              <w:jc w:val="center"/>
              <w:rPr>
                <w:rFonts w:ascii="Noto Sans" w:hAnsi="Noto Sans" w:cs="Noto Sans"/>
                <w:b/>
                <w:sz w:val="16"/>
                <w:szCs w:val="16"/>
              </w:rPr>
            </w:pPr>
            <w:r w:rsidRPr="008E59A2">
              <w:rPr>
                <w:rFonts w:ascii="Noto Sans" w:hAnsi="Noto Sans" w:cs="Noto Sans"/>
                <w:b/>
                <w:sz w:val="16"/>
                <w:szCs w:val="16"/>
              </w:rPr>
              <w:t>DEL APODERADO LEGAL</w:t>
            </w:r>
          </w:p>
        </w:tc>
      </w:tr>
    </w:tbl>
    <w:p w14:paraId="31C517A3" w14:textId="77777777" w:rsidR="00602666" w:rsidRPr="008E59A2" w:rsidRDefault="00602666" w:rsidP="00602666">
      <w:pPr>
        <w:jc w:val="both"/>
        <w:rPr>
          <w:rFonts w:ascii="Noto Sans" w:hAnsi="Noto Sans" w:cs="Noto Sans"/>
        </w:rPr>
      </w:pPr>
    </w:p>
    <w:p w14:paraId="71289C95" w14:textId="77777777" w:rsidR="00602666" w:rsidRPr="008E59A2" w:rsidRDefault="00602666" w:rsidP="00602666">
      <w:pPr>
        <w:rPr>
          <w:rFonts w:ascii="Noto Sans" w:hAnsi="Noto Sans" w:cs="Noto Sans"/>
          <w:sz w:val="20"/>
        </w:rPr>
      </w:pPr>
    </w:p>
    <w:p w14:paraId="3E0BEE33" w14:textId="77777777" w:rsidR="00602666" w:rsidRPr="008E59A2" w:rsidRDefault="00602666" w:rsidP="00602666">
      <w:pPr>
        <w:rPr>
          <w:rFonts w:ascii="Noto Sans" w:hAnsi="Noto Sans" w:cs="Noto Sans"/>
          <w:sz w:val="20"/>
        </w:rPr>
      </w:pPr>
    </w:p>
    <w:p w14:paraId="6ABDEDEC" w14:textId="77777777" w:rsidR="00602666" w:rsidRDefault="00602666" w:rsidP="00602666">
      <w:pPr>
        <w:rPr>
          <w:rFonts w:ascii="Arial" w:hAnsi="Arial" w:cs="Arial"/>
          <w:sz w:val="20"/>
        </w:rPr>
      </w:pPr>
    </w:p>
    <w:p w14:paraId="135D56F2" w14:textId="77777777" w:rsidR="00602666" w:rsidRDefault="00602666" w:rsidP="00602666">
      <w:pPr>
        <w:rPr>
          <w:rFonts w:ascii="Arial" w:hAnsi="Arial" w:cs="Arial"/>
          <w:sz w:val="20"/>
        </w:rPr>
      </w:pPr>
    </w:p>
    <w:p w14:paraId="7EDD3E14" w14:textId="77777777" w:rsidR="00602666" w:rsidRDefault="00602666" w:rsidP="00602666">
      <w:pPr>
        <w:rPr>
          <w:rFonts w:ascii="Arial" w:hAnsi="Arial" w:cs="Arial"/>
          <w:sz w:val="20"/>
        </w:rPr>
      </w:pPr>
    </w:p>
    <w:p w14:paraId="08A38000" w14:textId="77777777" w:rsidR="00602666" w:rsidRDefault="00602666" w:rsidP="00602666">
      <w:pPr>
        <w:rPr>
          <w:rFonts w:ascii="Arial" w:hAnsi="Arial" w:cs="Arial"/>
          <w:sz w:val="20"/>
        </w:rPr>
      </w:pPr>
    </w:p>
    <w:p w14:paraId="037247DC" w14:textId="77777777" w:rsidR="00602666" w:rsidRDefault="00602666" w:rsidP="00602666">
      <w:pPr>
        <w:rPr>
          <w:rFonts w:ascii="Arial" w:hAnsi="Arial" w:cs="Arial"/>
          <w:sz w:val="20"/>
        </w:rPr>
      </w:pPr>
    </w:p>
    <w:p w14:paraId="523B7DD1" w14:textId="77777777" w:rsidR="00602666" w:rsidRDefault="00602666" w:rsidP="00602666">
      <w:pPr>
        <w:rPr>
          <w:rFonts w:ascii="Arial" w:hAnsi="Arial" w:cs="Arial"/>
          <w:sz w:val="20"/>
        </w:rPr>
      </w:pPr>
    </w:p>
    <w:p w14:paraId="4F568BEC" w14:textId="77777777" w:rsidR="00602666" w:rsidRDefault="00602666" w:rsidP="00602666">
      <w:pPr>
        <w:rPr>
          <w:rFonts w:ascii="Arial" w:hAnsi="Arial" w:cs="Arial"/>
          <w:sz w:val="20"/>
        </w:rPr>
      </w:pPr>
    </w:p>
    <w:p w14:paraId="4642C423" w14:textId="77777777" w:rsidR="00602666" w:rsidRDefault="00602666" w:rsidP="00602666">
      <w:pPr>
        <w:rPr>
          <w:rFonts w:ascii="Arial" w:hAnsi="Arial" w:cs="Arial"/>
          <w:sz w:val="20"/>
        </w:rPr>
      </w:pPr>
    </w:p>
    <w:p w14:paraId="0A6B3FAB" w14:textId="77777777" w:rsidR="00602666" w:rsidRDefault="00602666" w:rsidP="00602666">
      <w:pPr>
        <w:rPr>
          <w:rFonts w:ascii="Arial" w:hAnsi="Arial" w:cs="Arial"/>
          <w:sz w:val="20"/>
        </w:rPr>
      </w:pPr>
    </w:p>
    <w:p w14:paraId="4F764B80" w14:textId="77777777" w:rsidR="00602666" w:rsidRDefault="00602666" w:rsidP="00602666">
      <w:pPr>
        <w:rPr>
          <w:rFonts w:ascii="Arial" w:hAnsi="Arial" w:cs="Arial"/>
          <w:sz w:val="20"/>
        </w:rPr>
      </w:pPr>
    </w:p>
    <w:p w14:paraId="6D03A40F" w14:textId="77777777" w:rsidR="00DB7922" w:rsidRDefault="00DB7922" w:rsidP="00602666">
      <w:pPr>
        <w:rPr>
          <w:rFonts w:ascii="Arial" w:hAnsi="Arial" w:cs="Arial"/>
          <w:sz w:val="20"/>
        </w:rPr>
      </w:pPr>
    </w:p>
    <w:p w14:paraId="3FB9C378" w14:textId="77777777" w:rsidR="00DB7922" w:rsidRDefault="00DB7922" w:rsidP="00602666">
      <w:pPr>
        <w:rPr>
          <w:rFonts w:ascii="Arial" w:hAnsi="Arial" w:cs="Arial"/>
          <w:sz w:val="20"/>
        </w:rPr>
      </w:pPr>
    </w:p>
    <w:p w14:paraId="548CB247" w14:textId="77777777" w:rsidR="00DB7922" w:rsidRDefault="00DB7922" w:rsidP="00602666">
      <w:pPr>
        <w:rPr>
          <w:rFonts w:ascii="Arial" w:hAnsi="Arial" w:cs="Arial"/>
          <w:sz w:val="20"/>
        </w:rPr>
      </w:pPr>
    </w:p>
    <w:p w14:paraId="34A025E9" w14:textId="77777777" w:rsidR="00DB7922" w:rsidRDefault="00DB7922" w:rsidP="00602666">
      <w:pPr>
        <w:rPr>
          <w:rFonts w:ascii="Arial" w:hAnsi="Arial" w:cs="Arial"/>
          <w:sz w:val="20"/>
        </w:rPr>
      </w:pPr>
    </w:p>
    <w:p w14:paraId="7EDB267F" w14:textId="77777777" w:rsidR="00DB7922" w:rsidRDefault="00DB7922" w:rsidP="00602666">
      <w:pPr>
        <w:rPr>
          <w:rFonts w:ascii="Arial" w:hAnsi="Arial" w:cs="Arial"/>
          <w:sz w:val="20"/>
        </w:rPr>
      </w:pPr>
    </w:p>
    <w:p w14:paraId="3860C196" w14:textId="77777777" w:rsidR="00DB7922" w:rsidRDefault="00DB7922" w:rsidP="00602666">
      <w:pPr>
        <w:rPr>
          <w:rFonts w:ascii="Arial" w:hAnsi="Arial" w:cs="Arial"/>
          <w:sz w:val="20"/>
        </w:rPr>
      </w:pPr>
    </w:p>
    <w:p w14:paraId="72EF5D3F" w14:textId="77777777" w:rsidR="00DB7922" w:rsidRDefault="00DB7922" w:rsidP="00602666">
      <w:pPr>
        <w:rPr>
          <w:rFonts w:ascii="Arial" w:hAnsi="Arial" w:cs="Arial"/>
          <w:sz w:val="20"/>
        </w:rPr>
      </w:pPr>
    </w:p>
    <w:p w14:paraId="63D93E35" w14:textId="77777777" w:rsidR="00DB7922" w:rsidRDefault="00DB7922" w:rsidP="00602666">
      <w:pPr>
        <w:rPr>
          <w:rFonts w:ascii="Arial" w:hAnsi="Arial" w:cs="Arial"/>
          <w:sz w:val="20"/>
        </w:rPr>
      </w:pPr>
    </w:p>
    <w:p w14:paraId="20346F11" w14:textId="77777777" w:rsidR="00DB7922" w:rsidRDefault="00DB7922" w:rsidP="00602666">
      <w:pPr>
        <w:rPr>
          <w:rFonts w:ascii="Arial" w:hAnsi="Arial" w:cs="Arial"/>
          <w:sz w:val="20"/>
        </w:rPr>
      </w:pPr>
    </w:p>
    <w:p w14:paraId="1695A3AA" w14:textId="77777777" w:rsidR="00DB7922" w:rsidRDefault="00DB7922" w:rsidP="00602666">
      <w:pPr>
        <w:rPr>
          <w:rFonts w:ascii="Arial" w:hAnsi="Arial" w:cs="Arial"/>
          <w:sz w:val="20"/>
        </w:rPr>
      </w:pPr>
    </w:p>
    <w:p w14:paraId="05B464FD" w14:textId="77777777" w:rsidR="00DB7922" w:rsidRDefault="00DB7922" w:rsidP="00602666">
      <w:pPr>
        <w:rPr>
          <w:rFonts w:ascii="Arial" w:hAnsi="Arial" w:cs="Arial"/>
          <w:sz w:val="20"/>
        </w:rPr>
      </w:pPr>
    </w:p>
    <w:p w14:paraId="7492E22C" w14:textId="77777777" w:rsidR="00DB7922" w:rsidRDefault="00DB7922" w:rsidP="00602666">
      <w:pPr>
        <w:rPr>
          <w:rFonts w:ascii="Arial" w:hAnsi="Arial" w:cs="Arial"/>
          <w:sz w:val="20"/>
        </w:rPr>
      </w:pPr>
    </w:p>
    <w:p w14:paraId="41FBAEE4" w14:textId="77777777" w:rsidR="00DB7922" w:rsidRDefault="00DB7922" w:rsidP="00602666">
      <w:pPr>
        <w:rPr>
          <w:rFonts w:ascii="Arial" w:hAnsi="Arial" w:cs="Arial"/>
          <w:sz w:val="20"/>
        </w:rPr>
      </w:pPr>
    </w:p>
    <w:p w14:paraId="6F7132DF" w14:textId="77777777" w:rsidR="00DB7922" w:rsidRDefault="00DB7922" w:rsidP="00602666">
      <w:pPr>
        <w:rPr>
          <w:rFonts w:ascii="Arial" w:hAnsi="Arial" w:cs="Arial"/>
          <w:sz w:val="20"/>
        </w:rPr>
      </w:pPr>
    </w:p>
    <w:p w14:paraId="64B9913E" w14:textId="77777777" w:rsidR="00DB7922" w:rsidRDefault="00DB7922" w:rsidP="00602666">
      <w:pPr>
        <w:rPr>
          <w:rFonts w:ascii="Arial" w:hAnsi="Arial" w:cs="Arial"/>
          <w:sz w:val="20"/>
        </w:rPr>
      </w:pPr>
    </w:p>
    <w:p w14:paraId="3E05D7A8" w14:textId="77777777" w:rsidR="00DB7922" w:rsidRDefault="00DB7922" w:rsidP="00602666">
      <w:pPr>
        <w:rPr>
          <w:rFonts w:ascii="Arial" w:hAnsi="Arial" w:cs="Arial"/>
          <w:sz w:val="20"/>
        </w:rPr>
      </w:pPr>
    </w:p>
    <w:p w14:paraId="012F2399" w14:textId="77777777" w:rsidR="00DB7922" w:rsidRDefault="00DB7922" w:rsidP="00602666">
      <w:pPr>
        <w:rPr>
          <w:rFonts w:ascii="Arial" w:hAnsi="Arial" w:cs="Arial"/>
          <w:sz w:val="20"/>
        </w:rPr>
      </w:pPr>
    </w:p>
    <w:p w14:paraId="087556B6" w14:textId="77777777" w:rsidR="00DB7922" w:rsidRDefault="00DB7922" w:rsidP="00602666">
      <w:pPr>
        <w:rPr>
          <w:rFonts w:ascii="Arial" w:hAnsi="Arial" w:cs="Arial"/>
          <w:sz w:val="20"/>
        </w:rPr>
      </w:pPr>
    </w:p>
    <w:p w14:paraId="083B592D" w14:textId="77777777" w:rsidR="00602666" w:rsidRDefault="00602666" w:rsidP="00602666">
      <w:pPr>
        <w:rPr>
          <w:rFonts w:ascii="Arial" w:hAnsi="Arial" w:cs="Arial"/>
          <w:sz w:val="20"/>
        </w:rPr>
      </w:pPr>
    </w:p>
    <w:p w14:paraId="67D8C77F" w14:textId="77777777" w:rsidR="00602666" w:rsidRDefault="00602666" w:rsidP="00602666">
      <w:pPr>
        <w:rPr>
          <w:rFonts w:ascii="Arial" w:hAnsi="Arial" w:cs="Arial"/>
          <w:sz w:val="20"/>
        </w:rPr>
      </w:pPr>
    </w:p>
    <w:p w14:paraId="026A3D2A" w14:textId="77777777" w:rsidR="00602666" w:rsidRDefault="00602666" w:rsidP="00602666">
      <w:pPr>
        <w:rPr>
          <w:rFonts w:ascii="Arial" w:hAnsi="Arial" w:cs="Arial"/>
          <w:sz w:val="20"/>
        </w:rPr>
      </w:pPr>
    </w:p>
    <w:p w14:paraId="40B9288F" w14:textId="77777777" w:rsidR="00602666" w:rsidRDefault="00602666" w:rsidP="00602666">
      <w:pPr>
        <w:rPr>
          <w:rFonts w:ascii="Arial" w:hAnsi="Arial" w:cs="Arial"/>
          <w:sz w:val="20"/>
        </w:rPr>
      </w:pPr>
    </w:p>
    <w:p w14:paraId="1A55C78D" w14:textId="77777777" w:rsidR="00602666" w:rsidRDefault="00602666" w:rsidP="00602666">
      <w:pPr>
        <w:rPr>
          <w:rFonts w:ascii="Arial" w:hAnsi="Arial" w:cs="Arial"/>
          <w:sz w:val="20"/>
        </w:rPr>
      </w:pPr>
    </w:p>
    <w:p w14:paraId="67D52F48" w14:textId="77777777" w:rsidR="00602666" w:rsidRDefault="00602666" w:rsidP="00602666">
      <w:pPr>
        <w:rPr>
          <w:rFonts w:ascii="Arial" w:hAnsi="Arial" w:cs="Arial"/>
          <w:sz w:val="20"/>
        </w:rPr>
      </w:pPr>
    </w:p>
    <w:p w14:paraId="7883CCCC" w14:textId="77777777" w:rsidR="00602666" w:rsidRDefault="00602666" w:rsidP="00602666">
      <w:pPr>
        <w:rPr>
          <w:rFonts w:ascii="Arial" w:hAnsi="Arial" w:cs="Arial"/>
          <w:sz w:val="20"/>
        </w:rPr>
      </w:pPr>
    </w:p>
    <w:p w14:paraId="7354A0AC" w14:textId="77777777" w:rsidR="00602666" w:rsidRDefault="00602666" w:rsidP="00602666">
      <w:pPr>
        <w:rPr>
          <w:rFonts w:ascii="Arial" w:hAnsi="Arial" w:cs="Arial"/>
          <w:sz w:val="20"/>
        </w:rPr>
      </w:pPr>
    </w:p>
    <w:p w14:paraId="2FE51B32" w14:textId="77777777" w:rsidR="00E71AC0" w:rsidRDefault="00E71AC0" w:rsidP="00602666">
      <w:pPr>
        <w:rPr>
          <w:rFonts w:ascii="Arial" w:hAnsi="Arial" w:cs="Arial"/>
          <w:sz w:val="20"/>
        </w:rPr>
      </w:pPr>
    </w:p>
    <w:p w14:paraId="035121E9" w14:textId="77777777" w:rsidR="00E71AC0" w:rsidRPr="00A96812" w:rsidRDefault="00E71AC0" w:rsidP="00602666">
      <w:pPr>
        <w:rPr>
          <w:rFonts w:ascii="Arial" w:hAnsi="Arial" w:cs="Arial"/>
          <w:sz w:val="20"/>
        </w:rPr>
      </w:pPr>
    </w:p>
    <w:p w14:paraId="5A8EABD4" w14:textId="77777777" w:rsidR="00602666" w:rsidRPr="008E59A2" w:rsidRDefault="00602666" w:rsidP="00602666">
      <w:pPr>
        <w:pStyle w:val="a"/>
        <w:rPr>
          <w:rFonts w:ascii="Noto Sans" w:hAnsi="Noto Sans" w:cs="Noto Sans"/>
          <w:sz w:val="24"/>
          <w:szCs w:val="24"/>
        </w:rPr>
      </w:pPr>
      <w:r w:rsidRPr="008E59A2">
        <w:rPr>
          <w:rFonts w:ascii="Noto Sans" w:hAnsi="Noto Sans" w:cs="Noto Sans"/>
          <w:sz w:val="24"/>
          <w:szCs w:val="24"/>
        </w:rPr>
        <w:lastRenderedPageBreak/>
        <w:t>ANEXO NÚMERO 3 (TRES)</w:t>
      </w:r>
    </w:p>
    <w:p w14:paraId="2E62C919" w14:textId="77777777" w:rsidR="00602666" w:rsidRPr="008E59A2" w:rsidRDefault="00602666" w:rsidP="00602666">
      <w:pPr>
        <w:jc w:val="center"/>
        <w:rPr>
          <w:rFonts w:ascii="Noto Sans" w:hAnsi="Noto Sans" w:cs="Noto Sans"/>
          <w:b/>
          <w:bCs/>
          <w:szCs w:val="24"/>
        </w:rPr>
      </w:pPr>
    </w:p>
    <w:p w14:paraId="1EC98FD6" w14:textId="77777777" w:rsidR="00602666" w:rsidRPr="008E59A2" w:rsidRDefault="00602666" w:rsidP="00525927">
      <w:pPr>
        <w:rPr>
          <w:rFonts w:ascii="Noto Sans" w:hAnsi="Noto Sans" w:cs="Noto Sans"/>
          <w:b/>
          <w:sz w:val="22"/>
          <w:szCs w:val="22"/>
        </w:rPr>
      </w:pPr>
    </w:p>
    <w:p w14:paraId="359FD0B8" w14:textId="77777777" w:rsidR="00602666" w:rsidRPr="008E59A2" w:rsidRDefault="00602666" w:rsidP="00602666">
      <w:pPr>
        <w:pStyle w:val="Textoindependiente21"/>
        <w:jc w:val="center"/>
        <w:rPr>
          <w:rFonts w:ascii="Noto Sans" w:hAnsi="Noto Sans" w:cs="Noto Sans"/>
          <w:b/>
        </w:rPr>
      </w:pPr>
      <w:r w:rsidRPr="008E59A2">
        <w:rPr>
          <w:rFonts w:ascii="Noto Sans" w:hAnsi="Noto Sans" w:cs="Noto Sans"/>
          <w:b/>
        </w:rPr>
        <w:t>INSTITUTO MEXICANO DEL SEGURO SOCIAL</w:t>
      </w:r>
    </w:p>
    <w:p w14:paraId="4F1703BA" w14:textId="77777777" w:rsidR="00602666" w:rsidRPr="008E59A2" w:rsidRDefault="00602666" w:rsidP="00602666">
      <w:pPr>
        <w:pStyle w:val="Textoindependiente21"/>
        <w:rPr>
          <w:rFonts w:ascii="Noto Sans" w:hAnsi="Noto Sans" w:cs="Noto Sans"/>
          <w:b/>
        </w:rPr>
      </w:pPr>
      <w:r w:rsidRPr="008E59A2">
        <w:rPr>
          <w:rFonts w:ascii="Noto Sans" w:hAnsi="Noto Sans" w:cs="Noto Sans"/>
          <w:b/>
        </w:rPr>
        <w:t>CONVOCANTE</w:t>
      </w:r>
    </w:p>
    <w:p w14:paraId="40F6CB17" w14:textId="77777777" w:rsidR="00602666" w:rsidRPr="008E59A2" w:rsidRDefault="00602666" w:rsidP="00602666">
      <w:pPr>
        <w:jc w:val="both"/>
        <w:rPr>
          <w:rFonts w:ascii="Noto Sans" w:hAnsi="Noto Sans" w:cs="Noto Sans"/>
          <w:b/>
          <w:bCs/>
          <w:sz w:val="22"/>
          <w:szCs w:val="22"/>
        </w:rPr>
      </w:pPr>
    </w:p>
    <w:p w14:paraId="56DA06FF" w14:textId="77777777" w:rsidR="00602666" w:rsidRPr="008E59A2" w:rsidRDefault="00602666" w:rsidP="00602666">
      <w:pPr>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Y EN TÉRMINOS DEL NUMERAL 6, REQUISITOS QUE DEBERAN CUMPLIR LOS LICITANTES,  DE LAS BASES DE LA CONVOCATORIA DE LA LICITACIÓN PÚBLICA NACIONAL NO.______________________________, MANIFIESTO LO SIGUIENTE:</w:t>
      </w:r>
    </w:p>
    <w:p w14:paraId="054B5615" w14:textId="77777777" w:rsidR="00602666" w:rsidRPr="008E59A2" w:rsidRDefault="00602666" w:rsidP="00602666">
      <w:pPr>
        <w:jc w:val="both"/>
        <w:rPr>
          <w:rFonts w:ascii="Noto Sans" w:hAnsi="Noto Sans" w:cs="Noto Sans"/>
          <w:sz w:val="22"/>
          <w:szCs w:val="22"/>
        </w:rPr>
      </w:pPr>
    </w:p>
    <w:p w14:paraId="36321741" w14:textId="77777777" w:rsidR="00602666" w:rsidRPr="008E59A2" w:rsidRDefault="00602666" w:rsidP="00602666">
      <w:pPr>
        <w:jc w:val="both"/>
        <w:rPr>
          <w:rFonts w:ascii="Noto Sans" w:hAnsi="Noto Sans" w:cs="Noto Sans"/>
          <w:sz w:val="22"/>
          <w:szCs w:val="22"/>
        </w:rPr>
      </w:pPr>
    </w:p>
    <w:p w14:paraId="3AB2F839" w14:textId="77777777" w:rsidR="00602666" w:rsidRPr="008E59A2" w:rsidRDefault="00602666" w:rsidP="00602666">
      <w:pPr>
        <w:jc w:val="both"/>
        <w:rPr>
          <w:rFonts w:ascii="Noto Sans" w:hAnsi="Noto Sans" w:cs="Noto Sans"/>
          <w:sz w:val="22"/>
          <w:szCs w:val="22"/>
        </w:rPr>
      </w:pPr>
    </w:p>
    <w:p w14:paraId="7EE973DA"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bCs/>
          <w:sz w:val="22"/>
          <w:szCs w:val="22"/>
        </w:rPr>
        <w:t>Bajo protesta de decir verdad, por el que manifieste bajo protesta de decir verdad, no encontrarse en alguno de los supuestos establecidos por los artículos 50 y 60, penúltimo párrafo, de la LAASSP</w:t>
      </w:r>
    </w:p>
    <w:p w14:paraId="5D0E6788" w14:textId="77777777" w:rsidR="00602666" w:rsidRPr="008E59A2" w:rsidRDefault="00602666" w:rsidP="00602666">
      <w:pPr>
        <w:spacing w:line="360" w:lineRule="auto"/>
        <w:jc w:val="both"/>
        <w:rPr>
          <w:rFonts w:ascii="Noto Sans" w:hAnsi="Noto Sans" w:cs="Noto Sans"/>
          <w:b/>
          <w:bCs/>
          <w:sz w:val="22"/>
          <w:szCs w:val="22"/>
        </w:rPr>
      </w:pPr>
    </w:p>
    <w:p w14:paraId="0CA6B7A2" w14:textId="77777777" w:rsidR="00602666" w:rsidRPr="008E59A2" w:rsidRDefault="00602666" w:rsidP="0023456C">
      <w:pPr>
        <w:numPr>
          <w:ilvl w:val="0"/>
          <w:numId w:val="25"/>
        </w:numPr>
        <w:tabs>
          <w:tab w:val="clear" w:pos="720"/>
          <w:tab w:val="num" w:pos="360"/>
        </w:tabs>
        <w:spacing w:line="360" w:lineRule="auto"/>
        <w:ind w:left="357" w:hanging="357"/>
        <w:jc w:val="both"/>
        <w:rPr>
          <w:rFonts w:ascii="Noto Sans" w:hAnsi="Noto Sans" w:cs="Noto Sans"/>
          <w:b/>
          <w:bCs/>
          <w:sz w:val="22"/>
          <w:szCs w:val="22"/>
        </w:rPr>
      </w:pPr>
      <w:r w:rsidRPr="008E59A2">
        <w:rPr>
          <w:rFonts w:ascii="Noto Sans" w:hAnsi="Noto Sans" w:cs="Noto Sans"/>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14:paraId="72DF728D" w14:textId="77777777" w:rsidR="00602666" w:rsidRPr="008E59A2" w:rsidRDefault="00602666" w:rsidP="00602666">
      <w:pPr>
        <w:pStyle w:val="Prrafodelista"/>
        <w:rPr>
          <w:rFonts w:ascii="Noto Sans" w:hAnsi="Noto Sans" w:cs="Noto Sans"/>
          <w:sz w:val="22"/>
          <w:szCs w:val="22"/>
        </w:rPr>
      </w:pPr>
    </w:p>
    <w:p w14:paraId="013A8DFA" w14:textId="77777777" w:rsidR="00602666" w:rsidRPr="008E59A2" w:rsidRDefault="00602666" w:rsidP="00602666">
      <w:pPr>
        <w:jc w:val="both"/>
        <w:rPr>
          <w:rFonts w:ascii="Noto Sans" w:hAnsi="Noto Sans" w:cs="Noto Sans"/>
          <w:sz w:val="22"/>
          <w:szCs w:val="22"/>
        </w:rPr>
      </w:pPr>
    </w:p>
    <w:p w14:paraId="3E6561F3" w14:textId="77777777" w:rsidR="00602666" w:rsidRPr="008E59A2" w:rsidRDefault="00602666" w:rsidP="00602666">
      <w:pPr>
        <w:jc w:val="both"/>
        <w:rPr>
          <w:rFonts w:ascii="Noto Sans" w:hAnsi="Noto Sans" w:cs="Noto Sans"/>
          <w:sz w:val="22"/>
          <w:szCs w:val="22"/>
        </w:rPr>
      </w:pPr>
    </w:p>
    <w:p w14:paraId="526B6E9C" w14:textId="77777777" w:rsidR="00602666" w:rsidRPr="008E59A2" w:rsidRDefault="00602666" w:rsidP="00602666">
      <w:pPr>
        <w:jc w:val="both"/>
        <w:rPr>
          <w:rFonts w:ascii="Noto Sans" w:hAnsi="Noto Sans" w:cs="Noto Sans"/>
          <w:sz w:val="22"/>
          <w:szCs w:val="22"/>
        </w:rPr>
      </w:pPr>
      <w:r w:rsidRPr="008E59A2">
        <w:rPr>
          <w:rFonts w:ascii="Noto Sans" w:hAnsi="Noto Sans" w:cs="Noto Sans"/>
          <w:sz w:val="22"/>
          <w:szCs w:val="22"/>
        </w:rPr>
        <w:t>LUGAR Y FECHA</w:t>
      </w:r>
    </w:p>
    <w:p w14:paraId="7E7F38F9" w14:textId="77777777" w:rsidR="00602666" w:rsidRPr="008E59A2" w:rsidRDefault="00602666" w:rsidP="00602666">
      <w:pPr>
        <w:jc w:val="both"/>
        <w:rPr>
          <w:rFonts w:ascii="Noto Sans" w:hAnsi="Noto Sans" w:cs="Noto Sans"/>
          <w:sz w:val="22"/>
          <w:szCs w:val="22"/>
        </w:rPr>
      </w:pPr>
    </w:p>
    <w:p w14:paraId="71B9B4A5" w14:textId="77777777" w:rsidR="00602666" w:rsidRPr="008E59A2" w:rsidRDefault="00602666" w:rsidP="00602666">
      <w:pPr>
        <w:jc w:val="both"/>
        <w:rPr>
          <w:rFonts w:ascii="Noto Sans" w:hAnsi="Noto Sans" w:cs="Noto Sans"/>
          <w:sz w:val="22"/>
          <w:szCs w:val="22"/>
        </w:rPr>
      </w:pPr>
    </w:p>
    <w:p w14:paraId="07D7F92F" w14:textId="77777777" w:rsidR="00602666" w:rsidRPr="008E59A2" w:rsidRDefault="00602666" w:rsidP="00602666">
      <w:pPr>
        <w:jc w:val="both"/>
        <w:rPr>
          <w:rFonts w:ascii="Noto Sans" w:hAnsi="Noto Sans" w:cs="Noto Sans"/>
          <w:sz w:val="22"/>
          <w:szCs w:val="22"/>
        </w:rPr>
      </w:pPr>
    </w:p>
    <w:p w14:paraId="037F34AE" w14:textId="77777777" w:rsidR="00602666" w:rsidRPr="008E59A2" w:rsidRDefault="00602666" w:rsidP="00602666">
      <w:pPr>
        <w:pStyle w:val="Textodecuerpo21"/>
        <w:overflowPunct/>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14:paraId="421497F4" w14:textId="77777777" w:rsidR="00602666" w:rsidRPr="008E59A2" w:rsidRDefault="00602666" w:rsidP="00602666">
      <w:pPr>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14:paraId="2B1653F1" w14:textId="77777777" w:rsidR="00602666" w:rsidRPr="008E59A2" w:rsidRDefault="00602666" w:rsidP="00602666">
      <w:pPr>
        <w:jc w:val="center"/>
        <w:rPr>
          <w:rFonts w:ascii="Noto Sans" w:hAnsi="Noto Sans" w:cs="Noto Sans"/>
          <w:b/>
          <w:bCs/>
          <w:sz w:val="22"/>
          <w:szCs w:val="22"/>
        </w:rPr>
      </w:pPr>
    </w:p>
    <w:p w14:paraId="443921A2" w14:textId="559266FE" w:rsidR="00415CD7" w:rsidRDefault="00602666" w:rsidP="00415CD7">
      <w:pPr>
        <w:jc w:val="center"/>
        <w:rPr>
          <w:rFonts w:ascii="Noto Sans" w:hAnsi="Noto Sans" w:cs="Noto Sans"/>
          <w:b/>
          <w:sz w:val="20"/>
        </w:rPr>
      </w:pPr>
      <w:r w:rsidRPr="008E59A2">
        <w:rPr>
          <w:rFonts w:ascii="Noto Sans" w:hAnsi="Noto Sans" w:cs="Noto Sans"/>
          <w:b/>
          <w:sz w:val="22"/>
          <w:szCs w:val="22"/>
        </w:rPr>
        <w:br w:type="page"/>
      </w:r>
      <w:r w:rsidRPr="00A96812">
        <w:rPr>
          <w:rFonts w:ascii="Arial" w:hAnsi="Arial" w:cs="Arial"/>
          <w:b/>
          <w:sz w:val="22"/>
          <w:szCs w:val="22"/>
        </w:rPr>
        <w:lastRenderedPageBreak/>
        <w:br/>
      </w:r>
    </w:p>
    <w:p w14:paraId="4B4BC6BB"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 xml:space="preserve">DISTRIBUCION DE SERVICIOS POR UNIDADES </w:t>
      </w:r>
    </w:p>
    <w:p w14:paraId="3513DDA9" w14:textId="77777777" w:rsidR="00415CD7" w:rsidRPr="001E613E" w:rsidRDefault="00415CD7" w:rsidP="00415CD7">
      <w:pPr>
        <w:tabs>
          <w:tab w:val="left" w:pos="850"/>
          <w:tab w:val="left" w:pos="1417"/>
        </w:tabs>
        <w:jc w:val="center"/>
        <w:rPr>
          <w:rFonts w:ascii="Noto Sans" w:hAnsi="Noto Sans" w:cs="Noto Sans"/>
          <w:b/>
          <w:sz w:val="20"/>
        </w:rPr>
      </w:pPr>
      <w:r w:rsidRPr="001E613E">
        <w:rPr>
          <w:rFonts w:ascii="Noto Sans" w:hAnsi="Noto Sans" w:cs="Noto Sans"/>
          <w:b/>
          <w:sz w:val="20"/>
        </w:rPr>
        <w:t>[ANEXO 4]</w:t>
      </w:r>
    </w:p>
    <w:p w14:paraId="65011898" w14:textId="77777777" w:rsidR="00415CD7" w:rsidRDefault="00415CD7" w:rsidP="00415CD7">
      <w:pPr>
        <w:tabs>
          <w:tab w:val="left" w:pos="850"/>
          <w:tab w:val="left" w:pos="1417"/>
        </w:tabs>
        <w:jc w:val="center"/>
        <w:rPr>
          <w:rFonts w:ascii="Noto Sans SemiCondensed Medium" w:hAnsi="Noto Sans SemiCondensed Medium" w:cs="Noto Sans SemiCondensed Medium"/>
          <w:b/>
          <w:bCs/>
          <w:sz w:val="20"/>
          <w:lang w:eastAsia="es-ES"/>
        </w:rPr>
      </w:pPr>
    </w:p>
    <w:p w14:paraId="382F5396" w14:textId="77777777" w:rsidR="00415CD7" w:rsidRDefault="00415CD7" w:rsidP="001E613E">
      <w:pPr>
        <w:rPr>
          <w:rFonts w:ascii="Noto Sans" w:hAnsi="Noto Sans" w:cs="Noto Sans"/>
          <w:b/>
          <w:sz w:val="20"/>
        </w:rPr>
      </w:pPr>
    </w:p>
    <w:p w14:paraId="31296E4B" w14:textId="77777777" w:rsidR="00415CD7" w:rsidRDefault="00415CD7" w:rsidP="00602666">
      <w:pPr>
        <w:jc w:val="center"/>
        <w:rPr>
          <w:rFonts w:ascii="Noto Sans" w:hAnsi="Noto Sans" w:cs="Noto Sans"/>
          <w:b/>
          <w:sz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
        <w:gridCol w:w="753"/>
        <w:gridCol w:w="937"/>
        <w:gridCol w:w="968"/>
        <w:gridCol w:w="884"/>
        <w:gridCol w:w="884"/>
        <w:gridCol w:w="830"/>
        <w:gridCol w:w="884"/>
        <w:gridCol w:w="884"/>
        <w:gridCol w:w="1615"/>
        <w:gridCol w:w="884"/>
        <w:gridCol w:w="884"/>
      </w:tblGrid>
      <w:tr w:rsidR="00415CD7" w:rsidRPr="00415CD7" w14:paraId="688DBF6B" w14:textId="77777777" w:rsidTr="00415CD7">
        <w:trPr>
          <w:trHeight w:val="780"/>
        </w:trPr>
        <w:tc>
          <w:tcPr>
            <w:tcW w:w="0" w:type="auto"/>
            <w:shd w:val="clear" w:color="000000" w:fill="2F75B5"/>
            <w:vAlign w:val="center"/>
            <w:hideMark/>
          </w:tcPr>
          <w:p w14:paraId="2C08DCBB"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No.</w:t>
            </w:r>
          </w:p>
        </w:tc>
        <w:tc>
          <w:tcPr>
            <w:tcW w:w="0" w:type="auto"/>
            <w:shd w:val="clear" w:color="000000" w:fill="2F75B5"/>
            <w:vAlign w:val="center"/>
            <w:hideMark/>
          </w:tcPr>
          <w:p w14:paraId="6B08B37E"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OOAD</w:t>
            </w:r>
          </w:p>
        </w:tc>
        <w:tc>
          <w:tcPr>
            <w:tcW w:w="0" w:type="auto"/>
            <w:shd w:val="clear" w:color="000000" w:fill="2F75B5"/>
            <w:vAlign w:val="center"/>
            <w:hideMark/>
          </w:tcPr>
          <w:p w14:paraId="47DAE681"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Unidad</w:t>
            </w:r>
          </w:p>
        </w:tc>
        <w:tc>
          <w:tcPr>
            <w:tcW w:w="0" w:type="auto"/>
            <w:vMerge w:val="restart"/>
            <w:shd w:val="clear" w:color="000000" w:fill="2F75B5"/>
            <w:vAlign w:val="center"/>
            <w:hideMark/>
          </w:tcPr>
          <w:p w14:paraId="33C9B4E9"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 xml:space="preserve"> Piezas </w:t>
            </w:r>
            <w:proofErr w:type="spellStart"/>
            <w:r w:rsidRPr="00415CD7">
              <w:rPr>
                <w:rFonts w:ascii="Noto Sans Condensed" w:hAnsi="Noto Sans Condensed" w:cs="Noto Sans Condensed"/>
                <w:b/>
                <w:bCs/>
                <w:sz w:val="16"/>
                <w:szCs w:val="16"/>
                <w:lang w:val="es-MX" w:eastAsia="es-MX"/>
              </w:rPr>
              <w:t>Quirurgicas</w:t>
            </w:r>
            <w:proofErr w:type="spellEnd"/>
            <w:r w:rsidRPr="00415CD7">
              <w:rPr>
                <w:rFonts w:ascii="Noto Sans Condensed" w:hAnsi="Noto Sans Condensed" w:cs="Noto Sans Condensed"/>
                <w:b/>
                <w:bCs/>
                <w:sz w:val="16"/>
                <w:szCs w:val="16"/>
                <w:lang w:val="es-MX" w:eastAsia="es-MX"/>
              </w:rPr>
              <w:t xml:space="preserve"> </w:t>
            </w:r>
          </w:p>
        </w:tc>
        <w:tc>
          <w:tcPr>
            <w:tcW w:w="0" w:type="auto"/>
            <w:shd w:val="clear" w:color="000000" w:fill="2F75B5"/>
            <w:vAlign w:val="center"/>
            <w:hideMark/>
          </w:tcPr>
          <w:p w14:paraId="5C2E2483" w14:textId="65B85649"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 xml:space="preserve">CANTIDAD MINIMA </w:t>
            </w:r>
          </w:p>
        </w:tc>
        <w:tc>
          <w:tcPr>
            <w:tcW w:w="0" w:type="auto"/>
            <w:shd w:val="clear" w:color="000000" w:fill="2F75B5"/>
            <w:vAlign w:val="center"/>
            <w:hideMark/>
          </w:tcPr>
          <w:p w14:paraId="713B9592" w14:textId="1DF3D50E"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 xml:space="preserve">CANTIDAD MAXIMA </w:t>
            </w:r>
          </w:p>
        </w:tc>
        <w:tc>
          <w:tcPr>
            <w:tcW w:w="0" w:type="auto"/>
            <w:vMerge w:val="restart"/>
            <w:shd w:val="clear" w:color="000000" w:fill="2F75B5"/>
            <w:vAlign w:val="center"/>
            <w:hideMark/>
          </w:tcPr>
          <w:p w14:paraId="15E5F608" w14:textId="19CD8D53"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BIOPSIAS</w:t>
            </w:r>
          </w:p>
        </w:tc>
        <w:tc>
          <w:tcPr>
            <w:tcW w:w="0" w:type="auto"/>
            <w:shd w:val="clear" w:color="000000" w:fill="2F75B5"/>
            <w:vAlign w:val="center"/>
            <w:hideMark/>
          </w:tcPr>
          <w:p w14:paraId="321C4B47" w14:textId="6933ED46"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 xml:space="preserve">CANTIDAD MINIMA </w:t>
            </w:r>
          </w:p>
        </w:tc>
        <w:tc>
          <w:tcPr>
            <w:tcW w:w="0" w:type="auto"/>
            <w:shd w:val="clear" w:color="000000" w:fill="2F75B5"/>
            <w:vAlign w:val="center"/>
            <w:hideMark/>
          </w:tcPr>
          <w:p w14:paraId="0280A961" w14:textId="2E6D3F64"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 xml:space="preserve">CANTIDAD MAXIMA </w:t>
            </w:r>
          </w:p>
        </w:tc>
        <w:tc>
          <w:tcPr>
            <w:tcW w:w="0" w:type="auto"/>
            <w:vMerge w:val="restart"/>
            <w:shd w:val="clear" w:color="000000" w:fill="2F75B5"/>
            <w:vAlign w:val="center"/>
            <w:hideMark/>
          </w:tcPr>
          <w:p w14:paraId="1CEEA5C3" w14:textId="31DBBCB1"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LAMINILLAS CERVICOVAGINALES</w:t>
            </w:r>
          </w:p>
        </w:tc>
        <w:tc>
          <w:tcPr>
            <w:tcW w:w="0" w:type="auto"/>
            <w:shd w:val="clear" w:color="000000" w:fill="2F75B5"/>
            <w:vAlign w:val="center"/>
            <w:hideMark/>
          </w:tcPr>
          <w:p w14:paraId="0A59F42D" w14:textId="71E1CA8B"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 xml:space="preserve">CANTIDAD MINIMA </w:t>
            </w:r>
          </w:p>
        </w:tc>
        <w:tc>
          <w:tcPr>
            <w:tcW w:w="0" w:type="auto"/>
            <w:shd w:val="clear" w:color="000000" w:fill="2F75B5"/>
            <w:vAlign w:val="center"/>
            <w:hideMark/>
          </w:tcPr>
          <w:p w14:paraId="37F90DA8" w14:textId="4CE91312"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 xml:space="preserve">CANTIDAD MAXIMA </w:t>
            </w:r>
          </w:p>
        </w:tc>
      </w:tr>
      <w:tr w:rsidR="00415CD7" w:rsidRPr="00415CD7" w14:paraId="25885BC7" w14:textId="77777777" w:rsidTr="00415CD7">
        <w:trPr>
          <w:trHeight w:val="390"/>
        </w:trPr>
        <w:tc>
          <w:tcPr>
            <w:tcW w:w="0" w:type="auto"/>
            <w:shd w:val="clear" w:color="000000" w:fill="2F75B5"/>
            <w:noWrap/>
            <w:vAlign w:val="bottom"/>
            <w:hideMark/>
          </w:tcPr>
          <w:p w14:paraId="20F56076"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1</w:t>
            </w:r>
          </w:p>
        </w:tc>
        <w:tc>
          <w:tcPr>
            <w:tcW w:w="0" w:type="auto"/>
            <w:shd w:val="clear" w:color="auto" w:fill="auto"/>
            <w:noWrap/>
            <w:vAlign w:val="bottom"/>
            <w:hideMark/>
          </w:tcPr>
          <w:p w14:paraId="00825AA0"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23DB51BE"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HGR N° 1</w:t>
            </w:r>
          </w:p>
        </w:tc>
        <w:tc>
          <w:tcPr>
            <w:tcW w:w="0" w:type="auto"/>
            <w:vMerge/>
            <w:vAlign w:val="center"/>
            <w:hideMark/>
          </w:tcPr>
          <w:p w14:paraId="2FDBA08B"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17AAD485"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840</w:t>
            </w:r>
          </w:p>
        </w:tc>
        <w:tc>
          <w:tcPr>
            <w:tcW w:w="0" w:type="auto"/>
            <w:shd w:val="clear" w:color="auto" w:fill="auto"/>
            <w:vAlign w:val="center"/>
            <w:hideMark/>
          </w:tcPr>
          <w:p w14:paraId="0FA7B03F"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2100</w:t>
            </w:r>
          </w:p>
        </w:tc>
        <w:tc>
          <w:tcPr>
            <w:tcW w:w="0" w:type="auto"/>
            <w:vMerge/>
            <w:vAlign w:val="center"/>
            <w:hideMark/>
          </w:tcPr>
          <w:p w14:paraId="2F212C61"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26B04C03"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746</w:t>
            </w:r>
          </w:p>
        </w:tc>
        <w:tc>
          <w:tcPr>
            <w:tcW w:w="0" w:type="auto"/>
            <w:shd w:val="clear" w:color="auto" w:fill="auto"/>
            <w:vAlign w:val="center"/>
            <w:hideMark/>
          </w:tcPr>
          <w:p w14:paraId="5460C4DA"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1866</w:t>
            </w:r>
          </w:p>
        </w:tc>
        <w:tc>
          <w:tcPr>
            <w:tcW w:w="0" w:type="auto"/>
            <w:vMerge/>
            <w:vAlign w:val="center"/>
            <w:hideMark/>
          </w:tcPr>
          <w:p w14:paraId="1F6CB268"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2804FB6D"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420</w:t>
            </w:r>
          </w:p>
        </w:tc>
        <w:tc>
          <w:tcPr>
            <w:tcW w:w="0" w:type="auto"/>
            <w:shd w:val="clear" w:color="auto" w:fill="auto"/>
            <w:vAlign w:val="center"/>
            <w:hideMark/>
          </w:tcPr>
          <w:p w14:paraId="622E4E8D"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1050</w:t>
            </w:r>
          </w:p>
        </w:tc>
      </w:tr>
      <w:tr w:rsidR="00415CD7" w:rsidRPr="00415CD7" w14:paraId="6DEE2E76" w14:textId="77777777" w:rsidTr="00415CD7">
        <w:trPr>
          <w:trHeight w:val="390"/>
        </w:trPr>
        <w:tc>
          <w:tcPr>
            <w:tcW w:w="0" w:type="auto"/>
            <w:shd w:val="clear" w:color="000000" w:fill="2F75B5"/>
            <w:noWrap/>
            <w:vAlign w:val="bottom"/>
            <w:hideMark/>
          </w:tcPr>
          <w:p w14:paraId="7B35B1FD"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2</w:t>
            </w:r>
          </w:p>
        </w:tc>
        <w:tc>
          <w:tcPr>
            <w:tcW w:w="0" w:type="auto"/>
            <w:shd w:val="clear" w:color="auto" w:fill="auto"/>
            <w:noWrap/>
            <w:vAlign w:val="bottom"/>
            <w:hideMark/>
          </w:tcPr>
          <w:p w14:paraId="55FA28CD"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78FC1DE8"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HGZ N° 1 A</w:t>
            </w:r>
          </w:p>
        </w:tc>
        <w:tc>
          <w:tcPr>
            <w:tcW w:w="0" w:type="auto"/>
            <w:vMerge/>
            <w:vAlign w:val="center"/>
            <w:hideMark/>
          </w:tcPr>
          <w:p w14:paraId="7B143A86"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52162096"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720</w:t>
            </w:r>
          </w:p>
        </w:tc>
        <w:tc>
          <w:tcPr>
            <w:tcW w:w="0" w:type="auto"/>
            <w:shd w:val="clear" w:color="auto" w:fill="auto"/>
            <w:vAlign w:val="center"/>
            <w:hideMark/>
          </w:tcPr>
          <w:p w14:paraId="35ED08B6"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1800</w:t>
            </w:r>
          </w:p>
        </w:tc>
        <w:tc>
          <w:tcPr>
            <w:tcW w:w="0" w:type="auto"/>
            <w:vMerge/>
            <w:vAlign w:val="center"/>
            <w:hideMark/>
          </w:tcPr>
          <w:p w14:paraId="61740F5F"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3C7EA6DF"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649</w:t>
            </w:r>
          </w:p>
        </w:tc>
        <w:tc>
          <w:tcPr>
            <w:tcW w:w="0" w:type="auto"/>
            <w:shd w:val="clear" w:color="auto" w:fill="auto"/>
            <w:vAlign w:val="center"/>
            <w:hideMark/>
          </w:tcPr>
          <w:p w14:paraId="61D4A069"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1622</w:t>
            </w:r>
          </w:p>
        </w:tc>
        <w:tc>
          <w:tcPr>
            <w:tcW w:w="0" w:type="auto"/>
            <w:vMerge/>
            <w:vAlign w:val="center"/>
            <w:hideMark/>
          </w:tcPr>
          <w:p w14:paraId="351ACF76"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6095AA3F"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320</w:t>
            </w:r>
          </w:p>
        </w:tc>
        <w:tc>
          <w:tcPr>
            <w:tcW w:w="0" w:type="auto"/>
            <w:shd w:val="clear" w:color="auto" w:fill="auto"/>
            <w:vAlign w:val="center"/>
            <w:hideMark/>
          </w:tcPr>
          <w:p w14:paraId="68B11E8E"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800</w:t>
            </w:r>
          </w:p>
        </w:tc>
      </w:tr>
      <w:tr w:rsidR="00415CD7" w:rsidRPr="00415CD7" w14:paraId="7D5BB1AB" w14:textId="77777777" w:rsidTr="00415CD7">
        <w:trPr>
          <w:trHeight w:val="390"/>
        </w:trPr>
        <w:tc>
          <w:tcPr>
            <w:tcW w:w="0" w:type="auto"/>
            <w:shd w:val="clear" w:color="000000" w:fill="2F75B5"/>
            <w:noWrap/>
            <w:vAlign w:val="bottom"/>
            <w:hideMark/>
          </w:tcPr>
          <w:p w14:paraId="65794EE4"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3</w:t>
            </w:r>
          </w:p>
        </w:tc>
        <w:tc>
          <w:tcPr>
            <w:tcW w:w="0" w:type="auto"/>
            <w:shd w:val="clear" w:color="auto" w:fill="auto"/>
            <w:noWrap/>
            <w:vAlign w:val="bottom"/>
            <w:hideMark/>
          </w:tcPr>
          <w:p w14:paraId="79D45B90"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62C9A23D"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HGZ N° 2 A</w:t>
            </w:r>
          </w:p>
        </w:tc>
        <w:tc>
          <w:tcPr>
            <w:tcW w:w="0" w:type="auto"/>
            <w:vMerge/>
            <w:vAlign w:val="center"/>
            <w:hideMark/>
          </w:tcPr>
          <w:p w14:paraId="6C61F2F9"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04B31B1E"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360</w:t>
            </w:r>
          </w:p>
        </w:tc>
        <w:tc>
          <w:tcPr>
            <w:tcW w:w="0" w:type="auto"/>
            <w:shd w:val="clear" w:color="auto" w:fill="auto"/>
            <w:vAlign w:val="center"/>
            <w:hideMark/>
          </w:tcPr>
          <w:p w14:paraId="66240DA9"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900</w:t>
            </w:r>
          </w:p>
        </w:tc>
        <w:tc>
          <w:tcPr>
            <w:tcW w:w="0" w:type="auto"/>
            <w:vMerge/>
            <w:vAlign w:val="center"/>
            <w:hideMark/>
          </w:tcPr>
          <w:p w14:paraId="102CFC57"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28D95752"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129</w:t>
            </w:r>
          </w:p>
        </w:tc>
        <w:tc>
          <w:tcPr>
            <w:tcW w:w="0" w:type="auto"/>
            <w:shd w:val="clear" w:color="auto" w:fill="auto"/>
            <w:vAlign w:val="center"/>
            <w:hideMark/>
          </w:tcPr>
          <w:p w14:paraId="34F7A3BB"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322</w:t>
            </w:r>
          </w:p>
        </w:tc>
        <w:tc>
          <w:tcPr>
            <w:tcW w:w="0" w:type="auto"/>
            <w:vMerge/>
            <w:vAlign w:val="center"/>
            <w:hideMark/>
          </w:tcPr>
          <w:p w14:paraId="1B510697"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0E76978A"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280</w:t>
            </w:r>
          </w:p>
        </w:tc>
        <w:tc>
          <w:tcPr>
            <w:tcW w:w="0" w:type="auto"/>
            <w:shd w:val="clear" w:color="auto" w:fill="auto"/>
            <w:vAlign w:val="center"/>
            <w:hideMark/>
          </w:tcPr>
          <w:p w14:paraId="76A043F3"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700</w:t>
            </w:r>
          </w:p>
        </w:tc>
      </w:tr>
      <w:tr w:rsidR="00415CD7" w:rsidRPr="00415CD7" w14:paraId="2057DD38" w14:textId="77777777" w:rsidTr="00415CD7">
        <w:trPr>
          <w:trHeight w:val="390"/>
        </w:trPr>
        <w:tc>
          <w:tcPr>
            <w:tcW w:w="0" w:type="auto"/>
            <w:shd w:val="clear" w:color="000000" w:fill="2F75B5"/>
            <w:noWrap/>
            <w:vAlign w:val="bottom"/>
            <w:hideMark/>
          </w:tcPr>
          <w:p w14:paraId="41BBD8A5"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4</w:t>
            </w:r>
          </w:p>
        </w:tc>
        <w:tc>
          <w:tcPr>
            <w:tcW w:w="0" w:type="auto"/>
            <w:shd w:val="clear" w:color="auto" w:fill="auto"/>
            <w:noWrap/>
            <w:vAlign w:val="bottom"/>
            <w:hideMark/>
          </w:tcPr>
          <w:p w14:paraId="5E72FE97"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7C9DE016"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HGZ N° 30</w:t>
            </w:r>
          </w:p>
        </w:tc>
        <w:tc>
          <w:tcPr>
            <w:tcW w:w="0" w:type="auto"/>
            <w:vMerge/>
            <w:vAlign w:val="center"/>
            <w:hideMark/>
          </w:tcPr>
          <w:p w14:paraId="4FAAA826"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610192E5"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320</w:t>
            </w:r>
          </w:p>
        </w:tc>
        <w:tc>
          <w:tcPr>
            <w:tcW w:w="0" w:type="auto"/>
            <w:shd w:val="clear" w:color="auto" w:fill="auto"/>
            <w:vAlign w:val="center"/>
            <w:hideMark/>
          </w:tcPr>
          <w:p w14:paraId="146D33E9"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800</w:t>
            </w:r>
          </w:p>
        </w:tc>
        <w:tc>
          <w:tcPr>
            <w:tcW w:w="0" w:type="auto"/>
            <w:vMerge/>
            <w:vAlign w:val="center"/>
            <w:hideMark/>
          </w:tcPr>
          <w:p w14:paraId="3C6D2785"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4291E3CC"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449</w:t>
            </w:r>
          </w:p>
        </w:tc>
        <w:tc>
          <w:tcPr>
            <w:tcW w:w="0" w:type="auto"/>
            <w:shd w:val="clear" w:color="auto" w:fill="auto"/>
            <w:vAlign w:val="center"/>
            <w:hideMark/>
          </w:tcPr>
          <w:p w14:paraId="71DCD1B6"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1122</w:t>
            </w:r>
          </w:p>
        </w:tc>
        <w:tc>
          <w:tcPr>
            <w:tcW w:w="0" w:type="auto"/>
            <w:vMerge/>
            <w:vAlign w:val="center"/>
            <w:hideMark/>
          </w:tcPr>
          <w:p w14:paraId="3F6633B2"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4EDA01D0"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300</w:t>
            </w:r>
          </w:p>
        </w:tc>
        <w:tc>
          <w:tcPr>
            <w:tcW w:w="0" w:type="auto"/>
            <w:shd w:val="clear" w:color="auto" w:fill="auto"/>
            <w:vAlign w:val="center"/>
            <w:hideMark/>
          </w:tcPr>
          <w:p w14:paraId="1C8473B6"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750</w:t>
            </w:r>
          </w:p>
        </w:tc>
      </w:tr>
      <w:tr w:rsidR="00415CD7" w:rsidRPr="00415CD7" w14:paraId="279B82CD" w14:textId="77777777" w:rsidTr="00415CD7">
        <w:trPr>
          <w:trHeight w:val="390"/>
        </w:trPr>
        <w:tc>
          <w:tcPr>
            <w:tcW w:w="0" w:type="auto"/>
            <w:shd w:val="clear" w:color="000000" w:fill="2F75B5"/>
            <w:noWrap/>
            <w:vAlign w:val="bottom"/>
            <w:hideMark/>
          </w:tcPr>
          <w:p w14:paraId="65CE677C"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5</w:t>
            </w:r>
          </w:p>
        </w:tc>
        <w:tc>
          <w:tcPr>
            <w:tcW w:w="0" w:type="auto"/>
            <w:shd w:val="clear" w:color="auto" w:fill="auto"/>
            <w:noWrap/>
            <w:vAlign w:val="bottom"/>
            <w:hideMark/>
          </w:tcPr>
          <w:p w14:paraId="3A64FE74"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4F826C06"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HGZ N° 47</w:t>
            </w:r>
          </w:p>
        </w:tc>
        <w:tc>
          <w:tcPr>
            <w:tcW w:w="0" w:type="auto"/>
            <w:vMerge/>
            <w:vAlign w:val="center"/>
            <w:hideMark/>
          </w:tcPr>
          <w:p w14:paraId="597711BF"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47F0B7FC"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760</w:t>
            </w:r>
          </w:p>
        </w:tc>
        <w:tc>
          <w:tcPr>
            <w:tcW w:w="0" w:type="auto"/>
            <w:shd w:val="clear" w:color="auto" w:fill="auto"/>
            <w:vAlign w:val="center"/>
            <w:hideMark/>
          </w:tcPr>
          <w:p w14:paraId="78CF1217"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1900</w:t>
            </w:r>
          </w:p>
        </w:tc>
        <w:tc>
          <w:tcPr>
            <w:tcW w:w="0" w:type="auto"/>
            <w:vMerge/>
            <w:vAlign w:val="center"/>
            <w:hideMark/>
          </w:tcPr>
          <w:p w14:paraId="3AF5EA80"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07320AF1"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640</w:t>
            </w:r>
          </w:p>
        </w:tc>
        <w:tc>
          <w:tcPr>
            <w:tcW w:w="0" w:type="auto"/>
            <w:shd w:val="clear" w:color="auto" w:fill="auto"/>
            <w:vAlign w:val="center"/>
            <w:hideMark/>
          </w:tcPr>
          <w:p w14:paraId="25DA7C3F"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1600</w:t>
            </w:r>
          </w:p>
        </w:tc>
        <w:tc>
          <w:tcPr>
            <w:tcW w:w="0" w:type="auto"/>
            <w:vMerge/>
            <w:vAlign w:val="center"/>
            <w:hideMark/>
          </w:tcPr>
          <w:p w14:paraId="49DD354F"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4652E8EC"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280</w:t>
            </w:r>
          </w:p>
        </w:tc>
        <w:tc>
          <w:tcPr>
            <w:tcW w:w="0" w:type="auto"/>
            <w:shd w:val="clear" w:color="auto" w:fill="auto"/>
            <w:vAlign w:val="center"/>
            <w:hideMark/>
          </w:tcPr>
          <w:p w14:paraId="75BE7BAD"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700</w:t>
            </w:r>
          </w:p>
        </w:tc>
      </w:tr>
      <w:tr w:rsidR="00415CD7" w:rsidRPr="00415CD7" w14:paraId="4B3E26F5" w14:textId="77777777" w:rsidTr="00415CD7">
        <w:trPr>
          <w:trHeight w:val="390"/>
        </w:trPr>
        <w:tc>
          <w:tcPr>
            <w:tcW w:w="0" w:type="auto"/>
            <w:shd w:val="clear" w:color="000000" w:fill="2F75B5"/>
            <w:noWrap/>
            <w:vAlign w:val="bottom"/>
            <w:hideMark/>
          </w:tcPr>
          <w:p w14:paraId="13F5BC21"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6</w:t>
            </w:r>
          </w:p>
        </w:tc>
        <w:tc>
          <w:tcPr>
            <w:tcW w:w="0" w:type="auto"/>
            <w:shd w:val="clear" w:color="auto" w:fill="auto"/>
            <w:noWrap/>
            <w:vAlign w:val="bottom"/>
            <w:hideMark/>
          </w:tcPr>
          <w:p w14:paraId="553F06AB"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6DEFAF4D"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HGZ N° 8</w:t>
            </w:r>
          </w:p>
        </w:tc>
        <w:tc>
          <w:tcPr>
            <w:tcW w:w="0" w:type="auto"/>
            <w:vMerge/>
            <w:vAlign w:val="center"/>
            <w:hideMark/>
          </w:tcPr>
          <w:p w14:paraId="1F250D5E"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6B7E944E"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360</w:t>
            </w:r>
          </w:p>
        </w:tc>
        <w:tc>
          <w:tcPr>
            <w:tcW w:w="0" w:type="auto"/>
            <w:shd w:val="clear" w:color="auto" w:fill="auto"/>
            <w:vAlign w:val="center"/>
            <w:hideMark/>
          </w:tcPr>
          <w:p w14:paraId="720C6746"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900</w:t>
            </w:r>
          </w:p>
        </w:tc>
        <w:tc>
          <w:tcPr>
            <w:tcW w:w="0" w:type="auto"/>
            <w:vMerge/>
            <w:vAlign w:val="center"/>
            <w:hideMark/>
          </w:tcPr>
          <w:p w14:paraId="60E2DAD8"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79F27864"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89</w:t>
            </w:r>
          </w:p>
        </w:tc>
        <w:tc>
          <w:tcPr>
            <w:tcW w:w="0" w:type="auto"/>
            <w:shd w:val="clear" w:color="auto" w:fill="auto"/>
            <w:vAlign w:val="center"/>
            <w:hideMark/>
          </w:tcPr>
          <w:p w14:paraId="6601920E"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222</w:t>
            </w:r>
          </w:p>
        </w:tc>
        <w:tc>
          <w:tcPr>
            <w:tcW w:w="0" w:type="auto"/>
            <w:vMerge/>
            <w:vAlign w:val="center"/>
            <w:hideMark/>
          </w:tcPr>
          <w:p w14:paraId="654D1B7E"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5A24AD01"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160</w:t>
            </w:r>
          </w:p>
        </w:tc>
        <w:tc>
          <w:tcPr>
            <w:tcW w:w="0" w:type="auto"/>
            <w:shd w:val="clear" w:color="auto" w:fill="auto"/>
            <w:vAlign w:val="center"/>
            <w:hideMark/>
          </w:tcPr>
          <w:p w14:paraId="4C0DDF59"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400</w:t>
            </w:r>
          </w:p>
        </w:tc>
      </w:tr>
      <w:tr w:rsidR="00415CD7" w:rsidRPr="00415CD7" w14:paraId="3E04213C" w14:textId="77777777" w:rsidTr="00415CD7">
        <w:trPr>
          <w:trHeight w:val="390"/>
        </w:trPr>
        <w:tc>
          <w:tcPr>
            <w:tcW w:w="0" w:type="auto"/>
            <w:shd w:val="clear" w:color="000000" w:fill="2F75B5"/>
            <w:noWrap/>
            <w:vAlign w:val="bottom"/>
            <w:hideMark/>
          </w:tcPr>
          <w:p w14:paraId="2A6965BD"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7</w:t>
            </w:r>
          </w:p>
        </w:tc>
        <w:tc>
          <w:tcPr>
            <w:tcW w:w="0" w:type="auto"/>
            <w:shd w:val="clear" w:color="auto" w:fill="auto"/>
            <w:noWrap/>
            <w:vAlign w:val="bottom"/>
            <w:hideMark/>
          </w:tcPr>
          <w:p w14:paraId="2870CA3F"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0A0B8A6A"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HGR N° 2</w:t>
            </w:r>
          </w:p>
        </w:tc>
        <w:tc>
          <w:tcPr>
            <w:tcW w:w="0" w:type="auto"/>
            <w:vMerge/>
            <w:vAlign w:val="center"/>
            <w:hideMark/>
          </w:tcPr>
          <w:p w14:paraId="77C9A878"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0E510AFE"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360</w:t>
            </w:r>
          </w:p>
        </w:tc>
        <w:tc>
          <w:tcPr>
            <w:tcW w:w="0" w:type="auto"/>
            <w:shd w:val="clear" w:color="auto" w:fill="auto"/>
            <w:vAlign w:val="center"/>
            <w:hideMark/>
          </w:tcPr>
          <w:p w14:paraId="561F6E71"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900</w:t>
            </w:r>
          </w:p>
        </w:tc>
        <w:tc>
          <w:tcPr>
            <w:tcW w:w="0" w:type="auto"/>
            <w:vMerge/>
            <w:vAlign w:val="center"/>
            <w:hideMark/>
          </w:tcPr>
          <w:p w14:paraId="0EDCB96C"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44C22BF1"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129</w:t>
            </w:r>
          </w:p>
        </w:tc>
        <w:tc>
          <w:tcPr>
            <w:tcW w:w="0" w:type="auto"/>
            <w:shd w:val="clear" w:color="auto" w:fill="auto"/>
            <w:vAlign w:val="center"/>
            <w:hideMark/>
          </w:tcPr>
          <w:p w14:paraId="681C8FDE"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322</w:t>
            </w:r>
          </w:p>
        </w:tc>
        <w:tc>
          <w:tcPr>
            <w:tcW w:w="0" w:type="auto"/>
            <w:vMerge/>
            <w:vAlign w:val="center"/>
            <w:hideMark/>
          </w:tcPr>
          <w:p w14:paraId="2AC83741"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5DFC78E6"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160</w:t>
            </w:r>
          </w:p>
        </w:tc>
        <w:tc>
          <w:tcPr>
            <w:tcW w:w="0" w:type="auto"/>
            <w:shd w:val="clear" w:color="auto" w:fill="auto"/>
            <w:vAlign w:val="center"/>
            <w:hideMark/>
          </w:tcPr>
          <w:p w14:paraId="39B709EA"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400</w:t>
            </w:r>
          </w:p>
        </w:tc>
      </w:tr>
      <w:tr w:rsidR="00415CD7" w:rsidRPr="00415CD7" w14:paraId="628F1E7C" w14:textId="77777777" w:rsidTr="00415CD7">
        <w:trPr>
          <w:trHeight w:val="390"/>
        </w:trPr>
        <w:tc>
          <w:tcPr>
            <w:tcW w:w="0" w:type="auto"/>
            <w:shd w:val="clear" w:color="000000" w:fill="2F75B5"/>
            <w:noWrap/>
            <w:vAlign w:val="bottom"/>
            <w:hideMark/>
          </w:tcPr>
          <w:p w14:paraId="3F7BE2B9"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8</w:t>
            </w:r>
          </w:p>
        </w:tc>
        <w:tc>
          <w:tcPr>
            <w:tcW w:w="0" w:type="auto"/>
            <w:shd w:val="clear" w:color="auto" w:fill="auto"/>
            <w:noWrap/>
            <w:vAlign w:val="bottom"/>
            <w:hideMark/>
          </w:tcPr>
          <w:p w14:paraId="0EB5AA94"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6A5D9B4C"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H.G.Z N° 32</w:t>
            </w:r>
          </w:p>
        </w:tc>
        <w:tc>
          <w:tcPr>
            <w:tcW w:w="0" w:type="auto"/>
            <w:vMerge/>
            <w:vAlign w:val="center"/>
            <w:hideMark/>
          </w:tcPr>
          <w:p w14:paraId="241BA0E8"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52F8A624"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160</w:t>
            </w:r>
          </w:p>
        </w:tc>
        <w:tc>
          <w:tcPr>
            <w:tcW w:w="0" w:type="auto"/>
            <w:shd w:val="clear" w:color="auto" w:fill="auto"/>
            <w:vAlign w:val="center"/>
            <w:hideMark/>
          </w:tcPr>
          <w:p w14:paraId="280AA652"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400</w:t>
            </w:r>
          </w:p>
        </w:tc>
        <w:tc>
          <w:tcPr>
            <w:tcW w:w="0" w:type="auto"/>
            <w:vMerge/>
            <w:vAlign w:val="center"/>
            <w:hideMark/>
          </w:tcPr>
          <w:p w14:paraId="3B9B5934"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51B9E952"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169</w:t>
            </w:r>
          </w:p>
        </w:tc>
        <w:tc>
          <w:tcPr>
            <w:tcW w:w="0" w:type="auto"/>
            <w:shd w:val="clear" w:color="auto" w:fill="auto"/>
            <w:vAlign w:val="center"/>
            <w:hideMark/>
          </w:tcPr>
          <w:p w14:paraId="6438C8ED"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422</w:t>
            </w:r>
          </w:p>
        </w:tc>
        <w:tc>
          <w:tcPr>
            <w:tcW w:w="0" w:type="auto"/>
            <w:vMerge/>
            <w:vAlign w:val="center"/>
            <w:hideMark/>
          </w:tcPr>
          <w:p w14:paraId="718119A4"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00C197DA"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80</w:t>
            </w:r>
          </w:p>
        </w:tc>
        <w:tc>
          <w:tcPr>
            <w:tcW w:w="0" w:type="auto"/>
            <w:shd w:val="clear" w:color="auto" w:fill="auto"/>
            <w:vAlign w:val="center"/>
            <w:hideMark/>
          </w:tcPr>
          <w:p w14:paraId="1DEB2FA2"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200</w:t>
            </w:r>
          </w:p>
        </w:tc>
      </w:tr>
      <w:tr w:rsidR="00415CD7" w:rsidRPr="00415CD7" w14:paraId="602077B1" w14:textId="77777777" w:rsidTr="00415CD7">
        <w:trPr>
          <w:trHeight w:val="390"/>
        </w:trPr>
        <w:tc>
          <w:tcPr>
            <w:tcW w:w="0" w:type="auto"/>
            <w:shd w:val="clear" w:color="000000" w:fill="2F75B5"/>
            <w:noWrap/>
            <w:vAlign w:val="bottom"/>
            <w:hideMark/>
          </w:tcPr>
          <w:p w14:paraId="27916F13" w14:textId="77777777" w:rsidR="00415CD7" w:rsidRPr="00415CD7" w:rsidRDefault="00415CD7" w:rsidP="00415CD7">
            <w:pPr>
              <w:suppressAutoHyphens w:val="0"/>
              <w:jc w:val="center"/>
              <w:rPr>
                <w:rFonts w:ascii="Noto Sans Condensed" w:hAnsi="Noto Sans Condensed" w:cs="Noto Sans Condensed"/>
                <w:b/>
                <w:bCs/>
                <w:color w:val="000000"/>
                <w:sz w:val="16"/>
                <w:szCs w:val="16"/>
                <w:lang w:val="es-MX" w:eastAsia="es-MX"/>
              </w:rPr>
            </w:pPr>
            <w:r w:rsidRPr="00415CD7">
              <w:rPr>
                <w:rFonts w:ascii="Noto Sans Condensed" w:hAnsi="Noto Sans Condensed" w:cs="Noto Sans Condensed"/>
                <w:b/>
                <w:bCs/>
                <w:color w:val="000000"/>
                <w:sz w:val="16"/>
                <w:szCs w:val="16"/>
                <w:lang w:val="es-MX" w:eastAsia="es-MX"/>
              </w:rPr>
              <w:t>9</w:t>
            </w:r>
          </w:p>
        </w:tc>
        <w:tc>
          <w:tcPr>
            <w:tcW w:w="0" w:type="auto"/>
            <w:shd w:val="clear" w:color="auto" w:fill="auto"/>
            <w:noWrap/>
            <w:vAlign w:val="bottom"/>
            <w:hideMark/>
          </w:tcPr>
          <w:p w14:paraId="115EFCFA"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D.F. SUR</w:t>
            </w:r>
          </w:p>
        </w:tc>
        <w:tc>
          <w:tcPr>
            <w:tcW w:w="0" w:type="auto"/>
            <w:shd w:val="clear" w:color="auto" w:fill="auto"/>
            <w:noWrap/>
            <w:vAlign w:val="bottom"/>
            <w:hideMark/>
          </w:tcPr>
          <w:p w14:paraId="041BCAD5" w14:textId="77777777" w:rsidR="00415CD7" w:rsidRPr="00415CD7" w:rsidRDefault="00415CD7" w:rsidP="00415CD7">
            <w:pPr>
              <w:suppressAutoHyphens w:val="0"/>
              <w:jc w:val="center"/>
              <w:rPr>
                <w:rFonts w:ascii="Noto Sans Condensed" w:hAnsi="Noto Sans Condensed" w:cs="Noto Sans Condensed"/>
                <w:color w:val="000000"/>
                <w:sz w:val="16"/>
                <w:szCs w:val="16"/>
                <w:lang w:val="es-MX" w:eastAsia="es-MX"/>
              </w:rPr>
            </w:pPr>
            <w:r w:rsidRPr="00415CD7">
              <w:rPr>
                <w:rFonts w:ascii="Noto Sans Condensed" w:hAnsi="Noto Sans Condensed" w:cs="Noto Sans Condensed"/>
                <w:color w:val="000000"/>
                <w:sz w:val="16"/>
                <w:szCs w:val="16"/>
                <w:lang w:val="es-MX" w:eastAsia="es-MX"/>
              </w:rPr>
              <w:t>HGZ N° 20</w:t>
            </w:r>
          </w:p>
        </w:tc>
        <w:tc>
          <w:tcPr>
            <w:tcW w:w="0" w:type="auto"/>
            <w:vMerge/>
            <w:vAlign w:val="center"/>
            <w:hideMark/>
          </w:tcPr>
          <w:p w14:paraId="3940EFD9"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0B3E2097"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264</w:t>
            </w:r>
          </w:p>
        </w:tc>
        <w:tc>
          <w:tcPr>
            <w:tcW w:w="0" w:type="auto"/>
            <w:shd w:val="clear" w:color="auto" w:fill="auto"/>
            <w:vAlign w:val="center"/>
            <w:hideMark/>
          </w:tcPr>
          <w:p w14:paraId="697502A4"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660</w:t>
            </w:r>
          </w:p>
        </w:tc>
        <w:tc>
          <w:tcPr>
            <w:tcW w:w="0" w:type="auto"/>
            <w:vMerge/>
            <w:vAlign w:val="center"/>
            <w:hideMark/>
          </w:tcPr>
          <w:p w14:paraId="48F339D9"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35FF25BB"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56</w:t>
            </w:r>
          </w:p>
        </w:tc>
        <w:tc>
          <w:tcPr>
            <w:tcW w:w="0" w:type="auto"/>
            <w:shd w:val="clear" w:color="auto" w:fill="auto"/>
            <w:vAlign w:val="center"/>
            <w:hideMark/>
          </w:tcPr>
          <w:p w14:paraId="18573FFE"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142</w:t>
            </w:r>
          </w:p>
        </w:tc>
        <w:tc>
          <w:tcPr>
            <w:tcW w:w="0" w:type="auto"/>
            <w:vMerge/>
            <w:vAlign w:val="center"/>
            <w:hideMark/>
          </w:tcPr>
          <w:p w14:paraId="663EAA92" w14:textId="77777777" w:rsidR="00415CD7" w:rsidRPr="00415CD7" w:rsidRDefault="00415CD7" w:rsidP="00415CD7">
            <w:pPr>
              <w:suppressAutoHyphens w:val="0"/>
              <w:rPr>
                <w:rFonts w:ascii="Noto Sans Condensed" w:hAnsi="Noto Sans Condensed" w:cs="Noto Sans Condensed"/>
                <w:b/>
                <w:bCs/>
                <w:sz w:val="16"/>
                <w:szCs w:val="16"/>
                <w:lang w:val="es-MX" w:eastAsia="es-MX"/>
              </w:rPr>
            </w:pPr>
          </w:p>
        </w:tc>
        <w:tc>
          <w:tcPr>
            <w:tcW w:w="0" w:type="auto"/>
            <w:shd w:val="clear" w:color="auto" w:fill="auto"/>
            <w:vAlign w:val="center"/>
            <w:hideMark/>
          </w:tcPr>
          <w:p w14:paraId="0D227ED4"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80</w:t>
            </w:r>
          </w:p>
        </w:tc>
        <w:tc>
          <w:tcPr>
            <w:tcW w:w="0" w:type="auto"/>
            <w:shd w:val="clear" w:color="auto" w:fill="auto"/>
            <w:vAlign w:val="center"/>
            <w:hideMark/>
          </w:tcPr>
          <w:p w14:paraId="7F68520B" w14:textId="77777777" w:rsidR="00415CD7" w:rsidRPr="00415CD7" w:rsidRDefault="00415CD7" w:rsidP="00415CD7">
            <w:pPr>
              <w:suppressAutoHyphens w:val="0"/>
              <w:jc w:val="center"/>
              <w:rPr>
                <w:rFonts w:ascii="Arial" w:hAnsi="Arial" w:cs="Arial"/>
                <w:b/>
                <w:bCs/>
                <w:color w:val="000000"/>
                <w:sz w:val="16"/>
                <w:szCs w:val="16"/>
                <w:lang w:val="es-MX" w:eastAsia="es-MX"/>
              </w:rPr>
            </w:pPr>
            <w:r w:rsidRPr="00415CD7">
              <w:rPr>
                <w:rFonts w:ascii="Arial" w:hAnsi="Arial" w:cs="Arial"/>
                <w:b/>
                <w:bCs/>
                <w:color w:val="000000"/>
                <w:sz w:val="16"/>
                <w:szCs w:val="16"/>
                <w:lang w:val="es-MX" w:eastAsia="es-MX"/>
              </w:rPr>
              <w:t>200</w:t>
            </w:r>
          </w:p>
        </w:tc>
      </w:tr>
      <w:tr w:rsidR="00415CD7" w:rsidRPr="00415CD7" w14:paraId="42A3E24F" w14:textId="77777777" w:rsidTr="00415CD7">
        <w:trPr>
          <w:trHeight w:val="390"/>
        </w:trPr>
        <w:tc>
          <w:tcPr>
            <w:tcW w:w="0" w:type="auto"/>
            <w:shd w:val="clear" w:color="000000" w:fill="2F75B5"/>
            <w:noWrap/>
            <w:vAlign w:val="bottom"/>
            <w:hideMark/>
          </w:tcPr>
          <w:p w14:paraId="589C9957" w14:textId="77777777" w:rsidR="00415CD7" w:rsidRPr="00415CD7" w:rsidRDefault="00415CD7" w:rsidP="00415CD7">
            <w:pPr>
              <w:suppressAutoHyphens w:val="0"/>
              <w:jc w:val="center"/>
              <w:rPr>
                <w:rFonts w:ascii="Noto Sans Condensed" w:hAnsi="Noto Sans Condensed" w:cs="Noto Sans Condensed"/>
                <w:b/>
                <w:bCs/>
                <w:color w:val="FFFFFF"/>
                <w:sz w:val="16"/>
                <w:szCs w:val="16"/>
                <w:lang w:val="es-MX" w:eastAsia="es-MX"/>
              </w:rPr>
            </w:pPr>
            <w:r w:rsidRPr="00415CD7">
              <w:rPr>
                <w:rFonts w:ascii="Noto Sans Condensed" w:hAnsi="Noto Sans Condensed" w:cs="Noto Sans Condensed"/>
                <w:b/>
                <w:bCs/>
                <w:color w:val="FFFFFF"/>
                <w:sz w:val="16"/>
                <w:szCs w:val="16"/>
                <w:lang w:val="es-MX" w:eastAsia="es-MX"/>
              </w:rPr>
              <w:t> </w:t>
            </w:r>
          </w:p>
        </w:tc>
        <w:tc>
          <w:tcPr>
            <w:tcW w:w="0" w:type="auto"/>
            <w:shd w:val="clear" w:color="000000" w:fill="2F75B5"/>
            <w:noWrap/>
            <w:vAlign w:val="bottom"/>
            <w:hideMark/>
          </w:tcPr>
          <w:p w14:paraId="0AB388DB" w14:textId="77777777" w:rsidR="00415CD7" w:rsidRPr="00415CD7" w:rsidRDefault="00415CD7" w:rsidP="00415CD7">
            <w:pPr>
              <w:suppressAutoHyphens w:val="0"/>
              <w:jc w:val="center"/>
              <w:rPr>
                <w:rFonts w:ascii="Noto Sans Condensed" w:hAnsi="Noto Sans Condensed" w:cs="Noto Sans Condensed"/>
                <w:b/>
                <w:bCs/>
                <w:color w:val="FFFFFF"/>
                <w:sz w:val="16"/>
                <w:szCs w:val="16"/>
                <w:lang w:val="es-MX" w:eastAsia="es-MX"/>
              </w:rPr>
            </w:pPr>
            <w:r w:rsidRPr="00415CD7">
              <w:rPr>
                <w:rFonts w:ascii="Noto Sans Condensed" w:hAnsi="Noto Sans Condensed" w:cs="Noto Sans Condensed"/>
                <w:b/>
                <w:bCs/>
                <w:color w:val="FFFFFF"/>
                <w:sz w:val="16"/>
                <w:szCs w:val="16"/>
                <w:lang w:val="es-MX" w:eastAsia="es-MX"/>
              </w:rPr>
              <w:t> </w:t>
            </w:r>
          </w:p>
        </w:tc>
        <w:tc>
          <w:tcPr>
            <w:tcW w:w="0" w:type="auto"/>
            <w:shd w:val="clear" w:color="000000" w:fill="2F75B5"/>
            <w:noWrap/>
            <w:vAlign w:val="bottom"/>
            <w:hideMark/>
          </w:tcPr>
          <w:p w14:paraId="249602C4"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SUB TOTAL</w:t>
            </w:r>
          </w:p>
        </w:tc>
        <w:tc>
          <w:tcPr>
            <w:tcW w:w="0" w:type="auto"/>
            <w:shd w:val="clear" w:color="000000" w:fill="2F75B5"/>
            <w:noWrap/>
            <w:vAlign w:val="bottom"/>
            <w:hideMark/>
          </w:tcPr>
          <w:p w14:paraId="29F4DE70" w14:textId="77777777" w:rsidR="00415CD7" w:rsidRPr="00415CD7" w:rsidRDefault="00415CD7" w:rsidP="00415CD7">
            <w:pPr>
              <w:suppressAutoHyphens w:val="0"/>
              <w:jc w:val="center"/>
              <w:rPr>
                <w:rFonts w:ascii="Noto Sans Condensed" w:hAnsi="Noto Sans Condensed" w:cs="Noto Sans Condensed"/>
                <w:b/>
                <w:bCs/>
                <w:color w:val="FFFFFF"/>
                <w:sz w:val="16"/>
                <w:szCs w:val="16"/>
                <w:lang w:val="es-MX" w:eastAsia="es-MX"/>
              </w:rPr>
            </w:pPr>
            <w:r w:rsidRPr="00415CD7">
              <w:rPr>
                <w:rFonts w:ascii="Noto Sans Condensed" w:hAnsi="Noto Sans Condensed" w:cs="Noto Sans Condensed"/>
                <w:b/>
                <w:bCs/>
                <w:color w:val="FFFFFF"/>
                <w:sz w:val="16"/>
                <w:szCs w:val="16"/>
                <w:lang w:val="es-MX" w:eastAsia="es-MX"/>
              </w:rPr>
              <w:t> </w:t>
            </w:r>
          </w:p>
        </w:tc>
        <w:tc>
          <w:tcPr>
            <w:tcW w:w="0" w:type="auto"/>
            <w:shd w:val="clear" w:color="000000" w:fill="2F75B5"/>
            <w:noWrap/>
            <w:vAlign w:val="bottom"/>
            <w:hideMark/>
          </w:tcPr>
          <w:p w14:paraId="3206423C"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4144</w:t>
            </w:r>
          </w:p>
        </w:tc>
        <w:tc>
          <w:tcPr>
            <w:tcW w:w="0" w:type="auto"/>
            <w:shd w:val="clear" w:color="000000" w:fill="2F75B5"/>
            <w:vAlign w:val="bottom"/>
            <w:hideMark/>
          </w:tcPr>
          <w:p w14:paraId="3527BF94"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10360</w:t>
            </w:r>
          </w:p>
        </w:tc>
        <w:tc>
          <w:tcPr>
            <w:tcW w:w="0" w:type="auto"/>
            <w:shd w:val="clear" w:color="000000" w:fill="2F75B5"/>
            <w:vAlign w:val="bottom"/>
            <w:hideMark/>
          </w:tcPr>
          <w:p w14:paraId="50ED6B0E" w14:textId="77777777" w:rsidR="00415CD7" w:rsidRPr="00415CD7" w:rsidRDefault="00415CD7" w:rsidP="00415CD7">
            <w:pPr>
              <w:suppressAutoHyphens w:val="0"/>
              <w:jc w:val="center"/>
              <w:rPr>
                <w:rFonts w:ascii="Noto Sans Condensed" w:hAnsi="Noto Sans Condensed" w:cs="Noto Sans Condensed"/>
                <w:b/>
                <w:bCs/>
                <w:color w:val="FFFFFF"/>
                <w:sz w:val="16"/>
                <w:szCs w:val="16"/>
                <w:lang w:val="es-MX" w:eastAsia="es-MX"/>
              </w:rPr>
            </w:pPr>
            <w:r w:rsidRPr="00415CD7">
              <w:rPr>
                <w:rFonts w:ascii="Noto Sans Condensed" w:hAnsi="Noto Sans Condensed" w:cs="Noto Sans Condensed"/>
                <w:b/>
                <w:bCs/>
                <w:color w:val="FFFFFF"/>
                <w:sz w:val="16"/>
                <w:szCs w:val="16"/>
                <w:lang w:val="es-MX" w:eastAsia="es-MX"/>
              </w:rPr>
              <w:t> </w:t>
            </w:r>
          </w:p>
        </w:tc>
        <w:tc>
          <w:tcPr>
            <w:tcW w:w="0" w:type="auto"/>
            <w:shd w:val="clear" w:color="000000" w:fill="2F75B5"/>
            <w:vAlign w:val="bottom"/>
            <w:hideMark/>
          </w:tcPr>
          <w:p w14:paraId="3F30CD34"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3056</w:t>
            </w:r>
          </w:p>
        </w:tc>
        <w:tc>
          <w:tcPr>
            <w:tcW w:w="0" w:type="auto"/>
            <w:shd w:val="clear" w:color="000000" w:fill="2F75B5"/>
            <w:vAlign w:val="bottom"/>
            <w:hideMark/>
          </w:tcPr>
          <w:p w14:paraId="4E3D2AEB"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7640</w:t>
            </w:r>
          </w:p>
        </w:tc>
        <w:tc>
          <w:tcPr>
            <w:tcW w:w="0" w:type="auto"/>
            <w:shd w:val="clear" w:color="000000" w:fill="2F75B5"/>
            <w:vAlign w:val="bottom"/>
            <w:hideMark/>
          </w:tcPr>
          <w:p w14:paraId="1BA449D9" w14:textId="77777777" w:rsidR="00415CD7" w:rsidRPr="00415CD7" w:rsidRDefault="00415CD7" w:rsidP="00415CD7">
            <w:pPr>
              <w:suppressAutoHyphens w:val="0"/>
              <w:jc w:val="center"/>
              <w:rPr>
                <w:rFonts w:ascii="Noto Sans Condensed" w:hAnsi="Noto Sans Condensed" w:cs="Noto Sans Condensed"/>
                <w:b/>
                <w:bCs/>
                <w:color w:val="FFFFFF"/>
                <w:sz w:val="16"/>
                <w:szCs w:val="16"/>
                <w:lang w:val="es-MX" w:eastAsia="es-MX"/>
              </w:rPr>
            </w:pPr>
            <w:r w:rsidRPr="00415CD7">
              <w:rPr>
                <w:rFonts w:ascii="Noto Sans Condensed" w:hAnsi="Noto Sans Condensed" w:cs="Noto Sans Condensed"/>
                <w:b/>
                <w:bCs/>
                <w:color w:val="FFFFFF"/>
                <w:sz w:val="16"/>
                <w:szCs w:val="16"/>
                <w:lang w:val="es-MX" w:eastAsia="es-MX"/>
              </w:rPr>
              <w:t> </w:t>
            </w:r>
          </w:p>
        </w:tc>
        <w:tc>
          <w:tcPr>
            <w:tcW w:w="0" w:type="auto"/>
            <w:shd w:val="clear" w:color="000000" w:fill="2F75B5"/>
            <w:vAlign w:val="bottom"/>
            <w:hideMark/>
          </w:tcPr>
          <w:p w14:paraId="08B1C075"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2080</w:t>
            </w:r>
          </w:p>
        </w:tc>
        <w:tc>
          <w:tcPr>
            <w:tcW w:w="0" w:type="auto"/>
            <w:shd w:val="clear" w:color="000000" w:fill="2F75B5"/>
            <w:vAlign w:val="bottom"/>
            <w:hideMark/>
          </w:tcPr>
          <w:p w14:paraId="26310BF1" w14:textId="77777777" w:rsidR="00415CD7" w:rsidRPr="00415CD7" w:rsidRDefault="00415CD7" w:rsidP="00415CD7">
            <w:pPr>
              <w:suppressAutoHyphens w:val="0"/>
              <w:jc w:val="center"/>
              <w:rPr>
                <w:rFonts w:ascii="Noto Sans Condensed" w:hAnsi="Noto Sans Condensed" w:cs="Noto Sans Condensed"/>
                <w:b/>
                <w:bCs/>
                <w:sz w:val="16"/>
                <w:szCs w:val="16"/>
                <w:lang w:val="es-MX" w:eastAsia="es-MX"/>
              </w:rPr>
            </w:pPr>
            <w:r w:rsidRPr="00415CD7">
              <w:rPr>
                <w:rFonts w:ascii="Noto Sans Condensed" w:hAnsi="Noto Sans Condensed" w:cs="Noto Sans Condensed"/>
                <w:b/>
                <w:bCs/>
                <w:sz w:val="16"/>
                <w:szCs w:val="16"/>
                <w:lang w:val="es-MX" w:eastAsia="es-MX"/>
              </w:rPr>
              <w:t>5200</w:t>
            </w:r>
          </w:p>
        </w:tc>
      </w:tr>
    </w:tbl>
    <w:p w14:paraId="44040430" w14:textId="77777777" w:rsidR="00415CD7" w:rsidRDefault="00415CD7" w:rsidP="00602666">
      <w:pPr>
        <w:jc w:val="center"/>
        <w:rPr>
          <w:rFonts w:ascii="Noto Sans" w:hAnsi="Noto Sans" w:cs="Noto Sans"/>
          <w:b/>
          <w:sz w:val="20"/>
        </w:rPr>
      </w:pPr>
    </w:p>
    <w:p w14:paraId="43F765A8" w14:textId="77777777" w:rsidR="00415CD7" w:rsidRDefault="00415CD7" w:rsidP="00602666">
      <w:pPr>
        <w:jc w:val="center"/>
        <w:rPr>
          <w:rFonts w:ascii="Noto Sans" w:hAnsi="Noto Sans" w:cs="Noto Sans"/>
          <w:b/>
          <w:sz w:val="20"/>
        </w:rPr>
      </w:pPr>
    </w:p>
    <w:p w14:paraId="7A613B4D" w14:textId="77777777" w:rsidR="00415CD7" w:rsidRDefault="00415CD7" w:rsidP="00602666">
      <w:pPr>
        <w:jc w:val="center"/>
        <w:rPr>
          <w:rFonts w:ascii="Noto Sans" w:hAnsi="Noto Sans" w:cs="Noto Sans"/>
          <w:b/>
          <w:sz w:val="20"/>
        </w:rPr>
      </w:pPr>
    </w:p>
    <w:p w14:paraId="7B5A455A" w14:textId="77777777" w:rsidR="00415CD7" w:rsidRDefault="00415CD7" w:rsidP="00602666">
      <w:pPr>
        <w:jc w:val="center"/>
        <w:rPr>
          <w:rFonts w:ascii="Noto Sans" w:hAnsi="Noto Sans" w:cs="Noto Sans"/>
          <w:b/>
          <w:sz w:val="20"/>
        </w:rPr>
      </w:pPr>
    </w:p>
    <w:p w14:paraId="5880EAE9" w14:textId="77777777" w:rsidR="00415CD7" w:rsidRDefault="00415CD7" w:rsidP="00602666">
      <w:pPr>
        <w:jc w:val="center"/>
        <w:rPr>
          <w:rFonts w:ascii="Noto Sans" w:hAnsi="Noto Sans" w:cs="Noto Sans"/>
          <w:b/>
          <w:sz w:val="20"/>
        </w:rPr>
      </w:pPr>
    </w:p>
    <w:p w14:paraId="51F8BB50" w14:textId="77777777" w:rsidR="00415CD7" w:rsidRDefault="00415CD7" w:rsidP="00602666">
      <w:pPr>
        <w:jc w:val="center"/>
        <w:rPr>
          <w:rFonts w:ascii="Noto Sans" w:hAnsi="Noto Sans" w:cs="Noto Sans"/>
          <w:b/>
          <w:sz w:val="20"/>
        </w:rPr>
      </w:pPr>
    </w:p>
    <w:p w14:paraId="290201AF" w14:textId="77777777" w:rsidR="00415CD7" w:rsidRDefault="00415CD7" w:rsidP="00602666">
      <w:pPr>
        <w:jc w:val="center"/>
        <w:rPr>
          <w:rFonts w:ascii="Noto Sans" w:hAnsi="Noto Sans" w:cs="Noto Sans"/>
          <w:b/>
          <w:sz w:val="20"/>
        </w:rPr>
      </w:pPr>
    </w:p>
    <w:p w14:paraId="2D7F7193" w14:textId="77777777" w:rsidR="00415CD7" w:rsidRDefault="00415CD7" w:rsidP="00602666">
      <w:pPr>
        <w:jc w:val="center"/>
        <w:rPr>
          <w:rFonts w:ascii="Noto Sans" w:hAnsi="Noto Sans" w:cs="Noto Sans"/>
          <w:b/>
          <w:sz w:val="20"/>
        </w:rPr>
      </w:pPr>
    </w:p>
    <w:p w14:paraId="40E14680" w14:textId="77777777" w:rsidR="00415CD7" w:rsidRDefault="00415CD7" w:rsidP="00602666">
      <w:pPr>
        <w:jc w:val="center"/>
        <w:rPr>
          <w:rFonts w:ascii="Noto Sans" w:hAnsi="Noto Sans" w:cs="Noto Sans"/>
          <w:b/>
          <w:sz w:val="20"/>
        </w:rPr>
      </w:pPr>
    </w:p>
    <w:p w14:paraId="31A322FA" w14:textId="77777777" w:rsidR="00415CD7" w:rsidRDefault="00415CD7" w:rsidP="00602666">
      <w:pPr>
        <w:jc w:val="center"/>
        <w:rPr>
          <w:rFonts w:ascii="Noto Sans" w:hAnsi="Noto Sans" w:cs="Noto Sans"/>
          <w:b/>
          <w:sz w:val="20"/>
        </w:rPr>
      </w:pPr>
    </w:p>
    <w:p w14:paraId="3BBF0418" w14:textId="77777777" w:rsidR="00415CD7" w:rsidRDefault="00415CD7" w:rsidP="00602666">
      <w:pPr>
        <w:jc w:val="center"/>
        <w:rPr>
          <w:rFonts w:ascii="Noto Sans" w:hAnsi="Noto Sans" w:cs="Noto Sans"/>
          <w:b/>
          <w:sz w:val="20"/>
        </w:rPr>
      </w:pPr>
    </w:p>
    <w:p w14:paraId="492FCD90" w14:textId="77777777" w:rsidR="00415CD7" w:rsidRDefault="00415CD7" w:rsidP="00602666">
      <w:pPr>
        <w:jc w:val="center"/>
        <w:rPr>
          <w:rFonts w:ascii="Noto Sans" w:hAnsi="Noto Sans" w:cs="Noto Sans"/>
          <w:b/>
          <w:sz w:val="20"/>
        </w:rPr>
      </w:pPr>
    </w:p>
    <w:p w14:paraId="49C9124F" w14:textId="77777777" w:rsidR="00415CD7" w:rsidRDefault="00415CD7" w:rsidP="00602666">
      <w:pPr>
        <w:jc w:val="center"/>
        <w:rPr>
          <w:rFonts w:ascii="Noto Sans" w:hAnsi="Noto Sans" w:cs="Noto Sans"/>
          <w:b/>
          <w:sz w:val="20"/>
        </w:rPr>
      </w:pPr>
    </w:p>
    <w:p w14:paraId="6E25DD7F" w14:textId="77777777" w:rsidR="00415CD7" w:rsidRDefault="00415CD7" w:rsidP="00602666">
      <w:pPr>
        <w:jc w:val="center"/>
        <w:rPr>
          <w:rFonts w:ascii="Noto Sans" w:hAnsi="Noto Sans" w:cs="Noto Sans"/>
          <w:b/>
          <w:sz w:val="20"/>
        </w:rPr>
      </w:pPr>
    </w:p>
    <w:p w14:paraId="0A856049" w14:textId="77777777" w:rsidR="00415CD7" w:rsidRDefault="00415CD7" w:rsidP="00602666">
      <w:pPr>
        <w:jc w:val="center"/>
        <w:rPr>
          <w:rFonts w:ascii="Noto Sans" w:hAnsi="Noto Sans" w:cs="Noto Sans"/>
          <w:b/>
          <w:sz w:val="20"/>
        </w:rPr>
      </w:pPr>
    </w:p>
    <w:p w14:paraId="4D2F5ADB" w14:textId="77777777" w:rsidR="00415CD7" w:rsidRDefault="00415CD7" w:rsidP="00602666">
      <w:pPr>
        <w:jc w:val="center"/>
        <w:rPr>
          <w:rFonts w:ascii="Noto Sans" w:hAnsi="Noto Sans" w:cs="Noto Sans"/>
          <w:b/>
          <w:sz w:val="20"/>
        </w:rPr>
      </w:pPr>
    </w:p>
    <w:p w14:paraId="76F44C63" w14:textId="77777777" w:rsidR="00415CD7" w:rsidRDefault="00415CD7" w:rsidP="00602666">
      <w:pPr>
        <w:jc w:val="center"/>
        <w:rPr>
          <w:rFonts w:ascii="Noto Sans" w:hAnsi="Noto Sans" w:cs="Noto Sans"/>
          <w:b/>
          <w:sz w:val="20"/>
        </w:rPr>
      </w:pPr>
    </w:p>
    <w:p w14:paraId="0CF0C129" w14:textId="77777777" w:rsidR="00415CD7" w:rsidRDefault="00415CD7" w:rsidP="00602666">
      <w:pPr>
        <w:jc w:val="center"/>
        <w:rPr>
          <w:rFonts w:ascii="Noto Sans" w:hAnsi="Noto Sans" w:cs="Noto Sans"/>
          <w:b/>
          <w:sz w:val="20"/>
        </w:rPr>
      </w:pPr>
    </w:p>
    <w:p w14:paraId="245FA57C" w14:textId="77777777" w:rsidR="00415CD7" w:rsidRDefault="00415CD7" w:rsidP="00602666">
      <w:pPr>
        <w:jc w:val="center"/>
        <w:rPr>
          <w:rFonts w:ascii="Noto Sans" w:hAnsi="Noto Sans" w:cs="Noto Sans"/>
          <w:b/>
          <w:sz w:val="20"/>
        </w:rPr>
      </w:pPr>
    </w:p>
    <w:p w14:paraId="6672BDA9" w14:textId="77777777" w:rsidR="00415CD7" w:rsidRDefault="00415CD7" w:rsidP="00602666">
      <w:pPr>
        <w:jc w:val="center"/>
        <w:rPr>
          <w:rFonts w:ascii="Noto Sans" w:hAnsi="Noto Sans" w:cs="Noto Sans"/>
          <w:b/>
          <w:sz w:val="20"/>
        </w:rPr>
      </w:pPr>
    </w:p>
    <w:p w14:paraId="4F8E7BF0" w14:textId="77777777" w:rsidR="00415CD7" w:rsidRDefault="00415CD7" w:rsidP="00602666">
      <w:pPr>
        <w:jc w:val="center"/>
        <w:rPr>
          <w:rFonts w:ascii="Noto Sans" w:hAnsi="Noto Sans" w:cs="Noto Sans"/>
          <w:b/>
          <w:sz w:val="20"/>
        </w:rPr>
      </w:pPr>
    </w:p>
    <w:p w14:paraId="269A486F" w14:textId="77777777" w:rsidR="00415CD7" w:rsidRDefault="00415CD7" w:rsidP="00602666">
      <w:pPr>
        <w:jc w:val="center"/>
        <w:rPr>
          <w:rFonts w:ascii="Noto Sans" w:hAnsi="Noto Sans" w:cs="Noto Sans"/>
          <w:b/>
          <w:sz w:val="20"/>
        </w:rPr>
      </w:pPr>
    </w:p>
    <w:p w14:paraId="407673B8" w14:textId="77777777" w:rsidR="00415CD7" w:rsidRDefault="00415CD7" w:rsidP="00602666">
      <w:pPr>
        <w:jc w:val="center"/>
        <w:rPr>
          <w:rFonts w:ascii="Noto Sans" w:hAnsi="Noto Sans" w:cs="Noto Sans"/>
          <w:b/>
          <w:sz w:val="20"/>
        </w:rPr>
      </w:pPr>
    </w:p>
    <w:p w14:paraId="188C4B74" w14:textId="77777777" w:rsidR="00DB7922" w:rsidRDefault="00DB7922" w:rsidP="00602666">
      <w:pPr>
        <w:jc w:val="center"/>
        <w:rPr>
          <w:rFonts w:ascii="Noto Sans" w:hAnsi="Noto Sans" w:cs="Noto Sans"/>
          <w:b/>
          <w:sz w:val="20"/>
        </w:rPr>
      </w:pPr>
    </w:p>
    <w:p w14:paraId="59375D1F" w14:textId="77777777" w:rsidR="00DB7922" w:rsidRDefault="00DB7922" w:rsidP="00602666">
      <w:pPr>
        <w:jc w:val="center"/>
        <w:rPr>
          <w:rFonts w:ascii="Noto Sans" w:hAnsi="Noto Sans" w:cs="Noto Sans"/>
          <w:b/>
          <w:sz w:val="20"/>
        </w:rPr>
      </w:pPr>
    </w:p>
    <w:p w14:paraId="3BFC4464" w14:textId="77777777" w:rsidR="00DB7922" w:rsidRDefault="00DB7922" w:rsidP="00602666">
      <w:pPr>
        <w:jc w:val="center"/>
        <w:rPr>
          <w:rFonts w:ascii="Noto Sans" w:hAnsi="Noto Sans" w:cs="Noto Sans"/>
          <w:b/>
          <w:sz w:val="20"/>
        </w:rPr>
      </w:pPr>
    </w:p>
    <w:p w14:paraId="551BF9E0" w14:textId="77777777" w:rsidR="00415CD7" w:rsidRDefault="00415CD7" w:rsidP="00602666">
      <w:pPr>
        <w:jc w:val="center"/>
        <w:rPr>
          <w:rFonts w:ascii="Noto Sans" w:hAnsi="Noto Sans" w:cs="Noto Sans"/>
          <w:b/>
          <w:sz w:val="20"/>
        </w:rPr>
      </w:pPr>
    </w:p>
    <w:p w14:paraId="217F7A0F" w14:textId="77777777" w:rsidR="00415CD7" w:rsidRDefault="00415CD7" w:rsidP="00602666">
      <w:pPr>
        <w:jc w:val="center"/>
        <w:rPr>
          <w:rFonts w:ascii="Noto Sans" w:hAnsi="Noto Sans" w:cs="Noto Sans"/>
          <w:b/>
          <w:sz w:val="20"/>
        </w:rPr>
      </w:pPr>
    </w:p>
    <w:p w14:paraId="17FAE68A" w14:textId="77777777" w:rsidR="00415CD7" w:rsidRDefault="00415CD7" w:rsidP="00602666">
      <w:pPr>
        <w:jc w:val="center"/>
        <w:rPr>
          <w:rFonts w:ascii="Noto Sans" w:hAnsi="Noto Sans" w:cs="Noto Sans"/>
          <w:b/>
          <w:sz w:val="20"/>
        </w:rPr>
      </w:pPr>
    </w:p>
    <w:p w14:paraId="4DCE1B28" w14:textId="77777777" w:rsidR="001E613E" w:rsidRPr="006F4D9E" w:rsidRDefault="001E613E" w:rsidP="001E613E">
      <w:pPr>
        <w:pStyle w:val="Sinespaciado"/>
        <w:jc w:val="center"/>
        <w:rPr>
          <w:rFonts w:ascii="Noto Sans SemiCondensed Medium" w:hAnsi="Noto Sans SemiCondensed Medium" w:cs="Noto Sans SemiCondensed Medium"/>
          <w:b/>
          <w:sz w:val="24"/>
          <w:szCs w:val="24"/>
        </w:rPr>
      </w:pPr>
      <w:r w:rsidRPr="006F4D9E">
        <w:rPr>
          <w:rFonts w:ascii="Noto Sans SemiCondensed Medium" w:hAnsi="Noto Sans SemiCondensed Medium" w:cs="Noto Sans SemiCondensed Medium"/>
          <w:b/>
          <w:sz w:val="24"/>
          <w:szCs w:val="24"/>
        </w:rPr>
        <w:lastRenderedPageBreak/>
        <w:t>ANEXO T5 (T-CINCO)</w:t>
      </w:r>
    </w:p>
    <w:p w14:paraId="76F4B6F4" w14:textId="77777777" w:rsidR="001E613E" w:rsidRPr="0008061C" w:rsidRDefault="001E613E" w:rsidP="001E613E">
      <w:pPr>
        <w:pStyle w:val="Sinespaciado"/>
        <w:jc w:val="center"/>
        <w:rPr>
          <w:rFonts w:ascii="Noto Sans SemiCondensed Medium" w:hAnsi="Noto Sans SemiCondensed Medium" w:cs="Noto Sans SemiCondensed Medium"/>
          <w:b/>
          <w:sz w:val="24"/>
          <w:szCs w:val="24"/>
          <w:u w:val="single"/>
        </w:rPr>
      </w:pPr>
      <w:r w:rsidRPr="0008061C">
        <w:rPr>
          <w:rFonts w:ascii="Noto Sans SemiCondensed Medium" w:hAnsi="Noto Sans SemiCondensed Medium" w:cs="Noto Sans SemiCondensed Medium"/>
          <w:sz w:val="24"/>
          <w:szCs w:val="24"/>
          <w:u w:val="single"/>
        </w:rPr>
        <w:t>D</w:t>
      </w:r>
      <w:r w:rsidRPr="0008061C">
        <w:rPr>
          <w:rStyle w:val="Ttulo1Car"/>
          <w:rFonts w:ascii="Noto Sans SemiCondensed Medium" w:eastAsia="Calibri" w:hAnsi="Noto Sans SemiCondensed Medium" w:cs="Noto Sans SemiCondensed Medium"/>
          <w:sz w:val="24"/>
          <w:szCs w:val="24"/>
          <w:u w:val="single"/>
        </w:rPr>
        <w:t>IRECTORIO DE UNIDADES MÉDICAS</w:t>
      </w:r>
    </w:p>
    <w:p w14:paraId="1634914D" w14:textId="77777777" w:rsidR="00415CD7" w:rsidRDefault="00415CD7" w:rsidP="00602666">
      <w:pPr>
        <w:jc w:val="center"/>
        <w:rPr>
          <w:rFonts w:ascii="Noto Sans" w:hAnsi="Noto Sans" w:cs="Noto Sans"/>
          <w:b/>
          <w:sz w:val="20"/>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07"/>
        <w:gridCol w:w="1232"/>
        <w:gridCol w:w="1356"/>
        <w:gridCol w:w="2739"/>
        <w:gridCol w:w="1920"/>
        <w:gridCol w:w="1920"/>
      </w:tblGrid>
      <w:tr w:rsidR="001E613E" w:rsidRPr="0077241F" w14:paraId="2E478CD9" w14:textId="77777777" w:rsidTr="001E613E">
        <w:trPr>
          <w:trHeight w:val="439"/>
          <w:jc w:val="center"/>
        </w:trPr>
        <w:tc>
          <w:tcPr>
            <w:tcW w:w="607" w:type="dxa"/>
            <w:shd w:val="clear" w:color="auto" w:fill="548DD4" w:themeFill="text2" w:themeFillTint="99"/>
            <w:vAlign w:val="center"/>
          </w:tcPr>
          <w:p w14:paraId="41E1EEB1" w14:textId="77777777" w:rsidR="001E613E" w:rsidRPr="001E613E" w:rsidRDefault="001E613E" w:rsidP="00DF3396">
            <w:pPr>
              <w:autoSpaceDE w:val="0"/>
              <w:autoSpaceDN w:val="0"/>
              <w:adjustRightInd w:val="0"/>
              <w:jc w:val="center"/>
              <w:rPr>
                <w:rFonts w:ascii="Noto Sans SemiCondensed Medium" w:eastAsiaTheme="minorHAnsi" w:hAnsi="Noto Sans SemiCondensed Medium" w:cs="Noto Sans SemiCondensed Medium"/>
                <w:b/>
                <w:bCs/>
                <w:sz w:val="18"/>
                <w:szCs w:val="18"/>
                <w:lang w:val="es-MX"/>
              </w:rPr>
            </w:pPr>
            <w:r w:rsidRPr="001E613E">
              <w:rPr>
                <w:rFonts w:ascii="Noto Sans SemiCondensed Medium" w:eastAsiaTheme="minorHAnsi" w:hAnsi="Noto Sans SemiCondensed Medium" w:cs="Noto Sans SemiCondensed Medium"/>
                <w:b/>
                <w:bCs/>
                <w:sz w:val="18"/>
                <w:szCs w:val="18"/>
                <w:lang w:val="es-MX"/>
              </w:rPr>
              <w:t>NO.</w:t>
            </w:r>
          </w:p>
        </w:tc>
        <w:tc>
          <w:tcPr>
            <w:tcW w:w="1232" w:type="dxa"/>
            <w:shd w:val="clear" w:color="auto" w:fill="548DD4" w:themeFill="text2" w:themeFillTint="99"/>
            <w:vAlign w:val="center"/>
          </w:tcPr>
          <w:p w14:paraId="138EDC23" w14:textId="77777777" w:rsidR="001E613E" w:rsidRPr="001E613E" w:rsidRDefault="001E613E" w:rsidP="00DF3396">
            <w:pPr>
              <w:autoSpaceDE w:val="0"/>
              <w:autoSpaceDN w:val="0"/>
              <w:adjustRightInd w:val="0"/>
              <w:jc w:val="center"/>
              <w:rPr>
                <w:rFonts w:ascii="Noto Sans SemiCondensed Medium" w:eastAsiaTheme="minorHAnsi" w:hAnsi="Noto Sans SemiCondensed Medium" w:cs="Noto Sans SemiCondensed Medium"/>
                <w:b/>
                <w:bCs/>
                <w:sz w:val="18"/>
                <w:szCs w:val="18"/>
                <w:lang w:val="es-MX"/>
              </w:rPr>
            </w:pPr>
            <w:r w:rsidRPr="001E613E">
              <w:rPr>
                <w:rFonts w:ascii="Noto Sans SemiCondensed Medium" w:eastAsiaTheme="minorHAnsi" w:hAnsi="Noto Sans SemiCondensed Medium" w:cs="Noto Sans SemiCondensed Medium"/>
                <w:b/>
                <w:bCs/>
                <w:sz w:val="18"/>
                <w:szCs w:val="18"/>
                <w:lang w:val="es-MX"/>
              </w:rPr>
              <w:t>OOAD</w:t>
            </w:r>
          </w:p>
        </w:tc>
        <w:tc>
          <w:tcPr>
            <w:tcW w:w="1356" w:type="dxa"/>
            <w:shd w:val="clear" w:color="auto" w:fill="548DD4" w:themeFill="text2" w:themeFillTint="99"/>
            <w:vAlign w:val="center"/>
          </w:tcPr>
          <w:p w14:paraId="6A9FEA67" w14:textId="77777777" w:rsidR="001E613E" w:rsidRPr="001E613E" w:rsidRDefault="001E613E" w:rsidP="00DF3396">
            <w:pPr>
              <w:autoSpaceDE w:val="0"/>
              <w:autoSpaceDN w:val="0"/>
              <w:adjustRightInd w:val="0"/>
              <w:jc w:val="center"/>
              <w:rPr>
                <w:rFonts w:ascii="Noto Sans SemiCondensed Medium" w:eastAsiaTheme="minorHAnsi" w:hAnsi="Noto Sans SemiCondensed Medium" w:cs="Noto Sans SemiCondensed Medium"/>
                <w:b/>
                <w:bCs/>
                <w:sz w:val="18"/>
                <w:szCs w:val="18"/>
                <w:lang w:val="es-MX"/>
              </w:rPr>
            </w:pPr>
            <w:r w:rsidRPr="001E613E">
              <w:rPr>
                <w:rFonts w:ascii="Noto Sans SemiCondensed Medium" w:eastAsiaTheme="minorHAnsi" w:hAnsi="Noto Sans SemiCondensed Medium" w:cs="Noto Sans SemiCondensed Medium"/>
                <w:b/>
                <w:bCs/>
                <w:sz w:val="18"/>
                <w:szCs w:val="18"/>
                <w:lang w:val="es-MX"/>
              </w:rPr>
              <w:t>UNIDAD</w:t>
            </w:r>
          </w:p>
        </w:tc>
        <w:tc>
          <w:tcPr>
            <w:tcW w:w="2739" w:type="dxa"/>
            <w:shd w:val="clear" w:color="auto" w:fill="548DD4" w:themeFill="text2" w:themeFillTint="99"/>
            <w:vAlign w:val="center"/>
          </w:tcPr>
          <w:p w14:paraId="13F05A65" w14:textId="77777777" w:rsidR="001E613E" w:rsidRPr="001E613E" w:rsidRDefault="001E613E" w:rsidP="00DF3396">
            <w:pPr>
              <w:autoSpaceDE w:val="0"/>
              <w:autoSpaceDN w:val="0"/>
              <w:adjustRightInd w:val="0"/>
              <w:jc w:val="center"/>
              <w:rPr>
                <w:rFonts w:ascii="Noto Sans SemiCondensed Medium" w:eastAsiaTheme="minorHAnsi" w:hAnsi="Noto Sans SemiCondensed Medium" w:cs="Noto Sans SemiCondensed Medium"/>
                <w:b/>
                <w:bCs/>
                <w:sz w:val="18"/>
                <w:szCs w:val="18"/>
                <w:lang w:val="es-MX"/>
              </w:rPr>
            </w:pPr>
            <w:r w:rsidRPr="001E613E">
              <w:rPr>
                <w:rFonts w:ascii="Noto Sans SemiCondensed Medium" w:eastAsiaTheme="minorHAnsi" w:hAnsi="Noto Sans SemiCondensed Medium" w:cs="Noto Sans SemiCondensed Medium"/>
                <w:b/>
                <w:bCs/>
                <w:sz w:val="18"/>
                <w:szCs w:val="18"/>
                <w:lang w:val="es-MX"/>
              </w:rPr>
              <w:t>DOMICILIO</w:t>
            </w:r>
          </w:p>
        </w:tc>
        <w:tc>
          <w:tcPr>
            <w:tcW w:w="1920" w:type="dxa"/>
            <w:shd w:val="clear" w:color="auto" w:fill="548DD4" w:themeFill="text2" w:themeFillTint="99"/>
            <w:vAlign w:val="center"/>
          </w:tcPr>
          <w:p w14:paraId="06C89A87" w14:textId="77777777" w:rsidR="001E613E" w:rsidRPr="001E613E" w:rsidRDefault="001E613E" w:rsidP="00DF3396">
            <w:pPr>
              <w:autoSpaceDE w:val="0"/>
              <w:autoSpaceDN w:val="0"/>
              <w:adjustRightInd w:val="0"/>
              <w:jc w:val="center"/>
              <w:rPr>
                <w:rFonts w:ascii="Noto Sans SemiCondensed Medium" w:eastAsiaTheme="minorHAnsi" w:hAnsi="Noto Sans SemiCondensed Medium" w:cs="Noto Sans SemiCondensed Medium"/>
                <w:b/>
                <w:bCs/>
                <w:sz w:val="18"/>
                <w:szCs w:val="18"/>
                <w:lang w:val="es-MX"/>
              </w:rPr>
            </w:pPr>
            <w:r w:rsidRPr="001E613E">
              <w:rPr>
                <w:rFonts w:ascii="Noto Sans SemiCondensed Medium" w:eastAsiaTheme="minorHAnsi" w:hAnsi="Noto Sans SemiCondensed Medium" w:cs="Noto Sans SemiCondensed Medium"/>
                <w:b/>
                <w:bCs/>
                <w:sz w:val="18"/>
                <w:szCs w:val="18"/>
                <w:lang w:val="es-MX"/>
              </w:rPr>
              <w:t>DIRECTOR</w:t>
            </w:r>
          </w:p>
        </w:tc>
        <w:tc>
          <w:tcPr>
            <w:tcW w:w="1920" w:type="dxa"/>
            <w:shd w:val="clear" w:color="auto" w:fill="548DD4" w:themeFill="text2" w:themeFillTint="99"/>
            <w:vAlign w:val="center"/>
          </w:tcPr>
          <w:p w14:paraId="58DCEB9B" w14:textId="77777777" w:rsidR="001E613E" w:rsidRPr="001E613E" w:rsidRDefault="001E613E" w:rsidP="00DF3396">
            <w:pPr>
              <w:autoSpaceDE w:val="0"/>
              <w:autoSpaceDN w:val="0"/>
              <w:adjustRightInd w:val="0"/>
              <w:jc w:val="center"/>
              <w:rPr>
                <w:rFonts w:ascii="Noto Sans SemiCondensed Medium" w:eastAsiaTheme="minorHAnsi" w:hAnsi="Noto Sans SemiCondensed Medium" w:cs="Noto Sans SemiCondensed Medium"/>
                <w:b/>
                <w:bCs/>
                <w:sz w:val="18"/>
                <w:szCs w:val="18"/>
                <w:lang w:val="es-MX"/>
              </w:rPr>
            </w:pPr>
            <w:r w:rsidRPr="001E613E">
              <w:rPr>
                <w:rFonts w:ascii="Noto Sans SemiCondensed Medium" w:eastAsiaTheme="minorHAnsi" w:hAnsi="Noto Sans SemiCondensed Medium" w:cs="Noto Sans SemiCondensed Medium"/>
                <w:b/>
                <w:bCs/>
                <w:sz w:val="18"/>
                <w:szCs w:val="18"/>
                <w:lang w:val="es-MX"/>
              </w:rPr>
              <w:t>TELÉFONO</w:t>
            </w:r>
          </w:p>
        </w:tc>
      </w:tr>
      <w:tr w:rsidR="001E613E" w:rsidRPr="0077241F" w14:paraId="18D023FB" w14:textId="77777777" w:rsidTr="001E613E">
        <w:trPr>
          <w:trHeight w:val="363"/>
          <w:jc w:val="center"/>
        </w:trPr>
        <w:tc>
          <w:tcPr>
            <w:tcW w:w="607" w:type="dxa"/>
            <w:shd w:val="clear" w:color="auto" w:fill="548DD4" w:themeFill="text2" w:themeFillTint="99"/>
            <w:vAlign w:val="center"/>
          </w:tcPr>
          <w:p w14:paraId="09F33E1F"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1</w:t>
            </w:r>
          </w:p>
        </w:tc>
        <w:tc>
          <w:tcPr>
            <w:tcW w:w="1232" w:type="dxa"/>
            <w:vAlign w:val="center"/>
          </w:tcPr>
          <w:p w14:paraId="53A2E435"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2B19A0E5"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HGR N° 1</w:t>
            </w:r>
          </w:p>
        </w:tc>
        <w:tc>
          <w:tcPr>
            <w:tcW w:w="2739" w:type="dxa"/>
            <w:vAlign w:val="center"/>
          </w:tcPr>
          <w:p w14:paraId="113E2A4A"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Gabriel Mancera No. 222 entre Romero de Terreros y Nicolás San J Col. Del Valle C.P. 03100, México D.F.</w:t>
            </w:r>
          </w:p>
        </w:tc>
        <w:tc>
          <w:tcPr>
            <w:tcW w:w="1920" w:type="dxa"/>
            <w:vAlign w:val="center"/>
          </w:tcPr>
          <w:p w14:paraId="18E91C19" w14:textId="77777777" w:rsidR="001E613E" w:rsidRPr="0008061C" w:rsidRDefault="001E613E" w:rsidP="00DF3396">
            <w:pPr>
              <w:spacing w:line="276" w:lineRule="auto"/>
              <w:rPr>
                <w:rFonts w:ascii="Noto Sans SemiCondensed Medium" w:hAnsi="Noto Sans SemiCondensed Medium" w:cs="Noto Sans SemiCondensed Medium"/>
                <w:color w:val="000000"/>
                <w:sz w:val="20"/>
              </w:rPr>
            </w:pPr>
            <w:r w:rsidRPr="0008061C">
              <w:rPr>
                <w:rFonts w:ascii="Noto Sans SemiCondensed Medium" w:hAnsi="Noto Sans SemiCondensed Medium" w:cs="Noto Sans SemiCondensed Medium"/>
                <w:color w:val="000000"/>
                <w:sz w:val="20"/>
              </w:rPr>
              <w:t>Dr. Arturo Hernández</w:t>
            </w:r>
          </w:p>
          <w:p w14:paraId="41E79BEF" w14:textId="77777777" w:rsidR="001E613E" w:rsidRPr="0008061C" w:rsidRDefault="001E613E" w:rsidP="00DF3396">
            <w:pPr>
              <w:autoSpaceDE w:val="0"/>
              <w:autoSpaceDN w:val="0"/>
              <w:adjustRightInd w:val="0"/>
              <w:spacing w:line="276" w:lineRule="auto"/>
              <w:rPr>
                <w:rFonts w:ascii="Noto Sans SemiCondensed Medium" w:hAnsi="Noto Sans SemiCondensed Medium" w:cs="Noto Sans SemiCondensed Medium"/>
                <w:color w:val="000000"/>
                <w:sz w:val="20"/>
              </w:rPr>
            </w:pPr>
            <w:r w:rsidRPr="0008061C">
              <w:rPr>
                <w:rFonts w:ascii="Noto Sans SemiCondensed Medium" w:hAnsi="Noto Sans SemiCondensed Medium" w:cs="Noto Sans SemiCondensed Medium"/>
                <w:color w:val="000000"/>
                <w:sz w:val="20"/>
              </w:rPr>
              <w:t>Paniagua</w:t>
            </w:r>
          </w:p>
        </w:tc>
        <w:tc>
          <w:tcPr>
            <w:tcW w:w="1920" w:type="dxa"/>
            <w:vAlign w:val="center"/>
          </w:tcPr>
          <w:p w14:paraId="6D560A25" w14:textId="77777777" w:rsidR="001E613E" w:rsidRPr="0008061C" w:rsidRDefault="001E613E" w:rsidP="00DF3396">
            <w:pPr>
              <w:autoSpaceDE w:val="0"/>
              <w:autoSpaceDN w:val="0"/>
              <w:adjustRightInd w:val="0"/>
              <w:spacing w:line="276" w:lineRule="auto"/>
              <w:rPr>
                <w:rFonts w:ascii="Noto Sans SemiCondensed Medium" w:hAnsi="Noto Sans SemiCondensed Medium" w:cs="Noto Sans SemiCondensed Medium"/>
                <w:color w:val="000000"/>
                <w:sz w:val="20"/>
              </w:rPr>
            </w:pPr>
            <w:r w:rsidRPr="0008061C">
              <w:rPr>
                <w:rFonts w:ascii="Noto Sans SemiCondensed Medium" w:hAnsi="Noto Sans SemiCondensed Medium" w:cs="Noto Sans SemiCondensed Medium"/>
                <w:color w:val="000000"/>
                <w:sz w:val="20"/>
              </w:rPr>
              <w:t>Teléfono:5511026470</w:t>
            </w:r>
          </w:p>
        </w:tc>
      </w:tr>
      <w:tr w:rsidR="001E613E" w:rsidRPr="0077241F" w14:paraId="03DD342C" w14:textId="77777777" w:rsidTr="001E613E">
        <w:trPr>
          <w:trHeight w:val="363"/>
          <w:jc w:val="center"/>
        </w:trPr>
        <w:tc>
          <w:tcPr>
            <w:tcW w:w="607" w:type="dxa"/>
            <w:shd w:val="clear" w:color="auto" w:fill="548DD4" w:themeFill="text2" w:themeFillTint="99"/>
            <w:vAlign w:val="center"/>
          </w:tcPr>
          <w:p w14:paraId="04011573"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2</w:t>
            </w:r>
          </w:p>
        </w:tc>
        <w:tc>
          <w:tcPr>
            <w:tcW w:w="1232" w:type="dxa"/>
            <w:vAlign w:val="center"/>
          </w:tcPr>
          <w:p w14:paraId="38A09845"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03FE7174"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HGZ N° 1 A</w:t>
            </w:r>
          </w:p>
        </w:tc>
        <w:tc>
          <w:tcPr>
            <w:tcW w:w="2739" w:type="dxa"/>
            <w:vAlign w:val="center"/>
          </w:tcPr>
          <w:p w14:paraId="53530F36"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Municipio Libre 270, Col. Portales C.P. 03300</w:t>
            </w:r>
          </w:p>
        </w:tc>
        <w:tc>
          <w:tcPr>
            <w:tcW w:w="1920" w:type="dxa"/>
            <w:vAlign w:val="center"/>
          </w:tcPr>
          <w:p w14:paraId="347B5A91"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Dra. Norma Regina Magaña Padilla</w:t>
            </w:r>
          </w:p>
        </w:tc>
        <w:tc>
          <w:tcPr>
            <w:tcW w:w="1920" w:type="dxa"/>
            <w:vAlign w:val="center"/>
          </w:tcPr>
          <w:p w14:paraId="7B4E3F3E"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Teléfono: 5556051087</w:t>
            </w:r>
          </w:p>
        </w:tc>
      </w:tr>
      <w:tr w:rsidR="001E613E" w:rsidRPr="0077241F" w14:paraId="48D67B68" w14:textId="77777777" w:rsidTr="001E613E">
        <w:trPr>
          <w:trHeight w:val="363"/>
          <w:jc w:val="center"/>
        </w:trPr>
        <w:tc>
          <w:tcPr>
            <w:tcW w:w="607" w:type="dxa"/>
            <w:shd w:val="clear" w:color="auto" w:fill="548DD4" w:themeFill="text2" w:themeFillTint="99"/>
            <w:vAlign w:val="center"/>
          </w:tcPr>
          <w:p w14:paraId="58273F32"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3</w:t>
            </w:r>
          </w:p>
        </w:tc>
        <w:tc>
          <w:tcPr>
            <w:tcW w:w="1232" w:type="dxa"/>
            <w:vAlign w:val="center"/>
          </w:tcPr>
          <w:p w14:paraId="74B03861"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276FCB90"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HGZ N° 2 A</w:t>
            </w:r>
          </w:p>
        </w:tc>
        <w:tc>
          <w:tcPr>
            <w:tcW w:w="2739" w:type="dxa"/>
            <w:vAlign w:val="center"/>
          </w:tcPr>
          <w:p w14:paraId="06E12391"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 xml:space="preserve">Añil No. 144 Francisco del Paso y Troncoso Col. Granjas México C.P. 08400, </w:t>
            </w:r>
            <w:proofErr w:type="spellStart"/>
            <w:r w:rsidRPr="0008061C">
              <w:rPr>
                <w:rFonts w:ascii="Noto Sans SemiCondensed Medium" w:hAnsi="Noto Sans SemiCondensed Medium" w:cs="Noto Sans SemiCondensed Medium"/>
                <w:color w:val="000000"/>
                <w:sz w:val="20"/>
              </w:rPr>
              <w:t>Iztacalco</w:t>
            </w:r>
            <w:proofErr w:type="spellEnd"/>
            <w:r w:rsidRPr="0008061C">
              <w:rPr>
                <w:rFonts w:ascii="Noto Sans SemiCondensed Medium" w:hAnsi="Noto Sans SemiCondensed Medium" w:cs="Noto Sans SemiCondensed Medium"/>
                <w:color w:val="000000"/>
                <w:sz w:val="20"/>
              </w:rPr>
              <w:t>, D.F.</w:t>
            </w:r>
          </w:p>
        </w:tc>
        <w:tc>
          <w:tcPr>
            <w:tcW w:w="1920" w:type="dxa"/>
            <w:vAlign w:val="center"/>
          </w:tcPr>
          <w:p w14:paraId="061E1366"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 xml:space="preserve">Dr. </w:t>
            </w:r>
            <w:proofErr w:type="spellStart"/>
            <w:r w:rsidRPr="0008061C">
              <w:rPr>
                <w:rFonts w:ascii="Noto Sans SemiCondensed Medium" w:hAnsi="Noto Sans SemiCondensed Medium" w:cs="Noto Sans SemiCondensed Medium"/>
                <w:color w:val="000000"/>
                <w:sz w:val="20"/>
              </w:rPr>
              <w:t>Jose</w:t>
            </w:r>
            <w:proofErr w:type="spellEnd"/>
            <w:r w:rsidRPr="0008061C">
              <w:rPr>
                <w:rFonts w:ascii="Noto Sans SemiCondensed Medium" w:hAnsi="Noto Sans SemiCondensed Medium" w:cs="Noto Sans SemiCondensed Medium"/>
                <w:color w:val="000000"/>
                <w:sz w:val="20"/>
              </w:rPr>
              <w:t xml:space="preserve"> Omar Javier </w:t>
            </w:r>
            <w:proofErr w:type="spellStart"/>
            <w:r w:rsidRPr="0008061C">
              <w:rPr>
                <w:rFonts w:ascii="Noto Sans SemiCondensed Medium" w:hAnsi="Noto Sans SemiCondensed Medium" w:cs="Noto Sans SemiCondensed Medium"/>
                <w:color w:val="000000"/>
                <w:sz w:val="20"/>
              </w:rPr>
              <w:t>Chacon</w:t>
            </w:r>
            <w:proofErr w:type="spellEnd"/>
            <w:r w:rsidRPr="0008061C">
              <w:rPr>
                <w:rFonts w:ascii="Noto Sans SemiCondensed Medium" w:hAnsi="Noto Sans SemiCondensed Medium" w:cs="Noto Sans SemiCondensed Medium"/>
                <w:color w:val="000000"/>
                <w:sz w:val="20"/>
              </w:rPr>
              <w:t xml:space="preserve"> Romero</w:t>
            </w:r>
          </w:p>
        </w:tc>
        <w:tc>
          <w:tcPr>
            <w:tcW w:w="1920" w:type="dxa"/>
            <w:vAlign w:val="center"/>
          </w:tcPr>
          <w:p w14:paraId="4ADAD97D"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Teléfono: 5556573211</w:t>
            </w:r>
          </w:p>
        </w:tc>
      </w:tr>
      <w:tr w:rsidR="001E613E" w:rsidRPr="0077241F" w14:paraId="06A2A454" w14:textId="77777777" w:rsidTr="001E613E">
        <w:trPr>
          <w:trHeight w:val="363"/>
          <w:jc w:val="center"/>
        </w:trPr>
        <w:tc>
          <w:tcPr>
            <w:tcW w:w="607" w:type="dxa"/>
            <w:shd w:val="clear" w:color="auto" w:fill="548DD4" w:themeFill="text2" w:themeFillTint="99"/>
            <w:vAlign w:val="center"/>
          </w:tcPr>
          <w:p w14:paraId="67492D4E"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4</w:t>
            </w:r>
          </w:p>
        </w:tc>
        <w:tc>
          <w:tcPr>
            <w:tcW w:w="1232" w:type="dxa"/>
            <w:vAlign w:val="center"/>
          </w:tcPr>
          <w:p w14:paraId="7D5BF215"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4B630D49"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HGR N° 2</w:t>
            </w:r>
          </w:p>
        </w:tc>
        <w:tc>
          <w:tcPr>
            <w:tcW w:w="2739" w:type="dxa"/>
            <w:vAlign w:val="center"/>
          </w:tcPr>
          <w:p w14:paraId="32017486"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lang w:val="es-MX" w:eastAsia="es-MX"/>
              </w:rPr>
              <w:t>Calzada de las Bombas No. 117 Colonia Ex Hacienda Coapa Alcaldía Coyoacán C.P. 04920 Ciudad de México</w:t>
            </w:r>
          </w:p>
        </w:tc>
        <w:tc>
          <w:tcPr>
            <w:tcW w:w="1920" w:type="dxa"/>
            <w:vAlign w:val="center"/>
          </w:tcPr>
          <w:p w14:paraId="7CE00BB2"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lang w:val="es-MX" w:eastAsia="es-MX"/>
              </w:rPr>
              <w:t xml:space="preserve">Dr. Juan Andrés </w:t>
            </w:r>
            <w:proofErr w:type="spellStart"/>
            <w:r w:rsidRPr="0008061C">
              <w:rPr>
                <w:rFonts w:ascii="Noto Sans SemiCondensed Medium" w:hAnsi="Noto Sans SemiCondensed Medium" w:cs="Noto Sans SemiCondensed Medium"/>
                <w:color w:val="000000"/>
                <w:sz w:val="20"/>
                <w:lang w:val="es-MX" w:eastAsia="es-MX"/>
              </w:rPr>
              <w:t>Calderon</w:t>
            </w:r>
            <w:proofErr w:type="spellEnd"/>
            <w:r w:rsidRPr="0008061C">
              <w:rPr>
                <w:rFonts w:ascii="Noto Sans SemiCondensed Medium" w:hAnsi="Noto Sans SemiCondensed Medium" w:cs="Noto Sans SemiCondensed Medium"/>
                <w:color w:val="000000"/>
                <w:sz w:val="20"/>
                <w:lang w:val="es-MX" w:eastAsia="es-MX"/>
              </w:rPr>
              <w:t xml:space="preserve"> Franco</w:t>
            </w:r>
          </w:p>
        </w:tc>
        <w:tc>
          <w:tcPr>
            <w:tcW w:w="1920" w:type="dxa"/>
            <w:vAlign w:val="center"/>
          </w:tcPr>
          <w:p w14:paraId="3A2DB5C2"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 xml:space="preserve">Teléfono: </w:t>
            </w:r>
            <w:r w:rsidRPr="0008061C">
              <w:rPr>
                <w:rFonts w:ascii="Noto Sans SemiCondensed Medium" w:hAnsi="Noto Sans SemiCondensed Medium" w:cs="Noto Sans SemiCondensed Medium"/>
                <w:color w:val="000000"/>
                <w:sz w:val="20"/>
                <w:lang w:val="es-MX" w:eastAsia="es-MX"/>
              </w:rPr>
              <w:t>5555992875</w:t>
            </w:r>
            <w:r w:rsidRPr="0008061C">
              <w:rPr>
                <w:rFonts w:ascii="Noto Sans SemiCondensed Medium" w:hAnsi="Noto Sans SemiCondensed Medium" w:cs="Noto Sans SemiCondensed Medium"/>
                <w:color w:val="000000"/>
                <w:sz w:val="20"/>
                <w:lang w:val="es-MX" w:eastAsia="es-MX"/>
              </w:rPr>
              <w:br/>
            </w:r>
          </w:p>
        </w:tc>
      </w:tr>
      <w:tr w:rsidR="001E613E" w:rsidRPr="0077241F" w14:paraId="0AEB5548" w14:textId="77777777" w:rsidTr="001E613E">
        <w:trPr>
          <w:trHeight w:val="363"/>
          <w:jc w:val="center"/>
        </w:trPr>
        <w:tc>
          <w:tcPr>
            <w:tcW w:w="607" w:type="dxa"/>
            <w:shd w:val="clear" w:color="auto" w:fill="548DD4" w:themeFill="text2" w:themeFillTint="99"/>
            <w:vAlign w:val="center"/>
          </w:tcPr>
          <w:p w14:paraId="2886DD9E"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5</w:t>
            </w:r>
          </w:p>
        </w:tc>
        <w:tc>
          <w:tcPr>
            <w:tcW w:w="1232" w:type="dxa"/>
            <w:vAlign w:val="center"/>
          </w:tcPr>
          <w:p w14:paraId="58F0CB97"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28BF4DDA"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HGZ N° 8</w:t>
            </w:r>
          </w:p>
        </w:tc>
        <w:tc>
          <w:tcPr>
            <w:tcW w:w="2739" w:type="dxa"/>
            <w:vAlign w:val="center"/>
          </w:tcPr>
          <w:p w14:paraId="4E1A708C"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 xml:space="preserve">Río Magdalena entre Altamirano e Hidalgo  No. 289  Col. </w:t>
            </w:r>
            <w:proofErr w:type="spellStart"/>
            <w:r w:rsidRPr="0008061C">
              <w:rPr>
                <w:rFonts w:ascii="Noto Sans SemiCondensed Medium" w:hAnsi="Noto Sans SemiCondensed Medium" w:cs="Noto Sans SemiCondensed Medium"/>
                <w:color w:val="000000"/>
                <w:sz w:val="20"/>
              </w:rPr>
              <w:t>Tizapán</w:t>
            </w:r>
            <w:proofErr w:type="spellEnd"/>
            <w:r w:rsidRPr="0008061C">
              <w:rPr>
                <w:rFonts w:ascii="Noto Sans SemiCondensed Medium" w:hAnsi="Noto Sans SemiCondensed Medium" w:cs="Noto Sans SemiCondensed Medium"/>
                <w:color w:val="000000"/>
                <w:sz w:val="20"/>
              </w:rPr>
              <w:t xml:space="preserve"> San </w:t>
            </w:r>
            <w:proofErr w:type="spellStart"/>
            <w:r w:rsidRPr="0008061C">
              <w:rPr>
                <w:rFonts w:ascii="Noto Sans SemiCondensed Medium" w:hAnsi="Noto Sans SemiCondensed Medium" w:cs="Noto Sans SemiCondensed Medium"/>
                <w:color w:val="000000"/>
                <w:sz w:val="20"/>
              </w:rPr>
              <w:t>Angel</w:t>
            </w:r>
            <w:proofErr w:type="spellEnd"/>
            <w:r w:rsidRPr="0008061C">
              <w:rPr>
                <w:rFonts w:ascii="Noto Sans SemiCondensed Medium" w:hAnsi="Noto Sans SemiCondensed Medium" w:cs="Noto Sans SemiCondensed Medium"/>
                <w:color w:val="000000"/>
                <w:sz w:val="20"/>
              </w:rPr>
              <w:t xml:space="preserve"> C.P. 01090, México, D.F.</w:t>
            </w:r>
          </w:p>
        </w:tc>
        <w:tc>
          <w:tcPr>
            <w:tcW w:w="1920" w:type="dxa"/>
            <w:vAlign w:val="center"/>
          </w:tcPr>
          <w:p w14:paraId="675C8838"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Dr. Guillermo Bravo Mateos</w:t>
            </w:r>
          </w:p>
        </w:tc>
        <w:tc>
          <w:tcPr>
            <w:tcW w:w="1920" w:type="dxa"/>
            <w:vAlign w:val="center"/>
          </w:tcPr>
          <w:p w14:paraId="63E2B29E"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Teléfono: 5555506422</w:t>
            </w:r>
          </w:p>
        </w:tc>
      </w:tr>
      <w:tr w:rsidR="001E613E" w:rsidRPr="0077241F" w14:paraId="30C63E7E" w14:textId="77777777" w:rsidTr="001E613E">
        <w:trPr>
          <w:trHeight w:val="363"/>
          <w:jc w:val="center"/>
        </w:trPr>
        <w:tc>
          <w:tcPr>
            <w:tcW w:w="607" w:type="dxa"/>
            <w:shd w:val="clear" w:color="auto" w:fill="548DD4" w:themeFill="text2" w:themeFillTint="99"/>
            <w:vAlign w:val="center"/>
          </w:tcPr>
          <w:p w14:paraId="013364A1"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6</w:t>
            </w:r>
          </w:p>
        </w:tc>
        <w:tc>
          <w:tcPr>
            <w:tcW w:w="1232" w:type="dxa"/>
            <w:vAlign w:val="center"/>
          </w:tcPr>
          <w:p w14:paraId="2BA8342E"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6EE68B52"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HGZ N° 20</w:t>
            </w:r>
          </w:p>
        </w:tc>
        <w:tc>
          <w:tcPr>
            <w:tcW w:w="2739" w:type="dxa"/>
            <w:vAlign w:val="center"/>
          </w:tcPr>
          <w:p w14:paraId="1D7BC07D"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sz w:val="20"/>
                <w:lang w:val="es-MX"/>
              </w:rPr>
              <w:t xml:space="preserve">Dirección: Providencia, Área Federal Panteón San Lorenzo </w:t>
            </w:r>
            <w:proofErr w:type="spellStart"/>
            <w:r w:rsidRPr="0008061C">
              <w:rPr>
                <w:rFonts w:ascii="Noto Sans SemiCondensed Medium" w:hAnsi="Noto Sans SemiCondensed Medium" w:cs="Noto Sans SemiCondensed Medium"/>
                <w:sz w:val="20"/>
                <w:lang w:val="es-MX"/>
              </w:rPr>
              <w:t>Tezonco</w:t>
            </w:r>
            <w:proofErr w:type="spellEnd"/>
            <w:r w:rsidRPr="0008061C">
              <w:rPr>
                <w:rFonts w:ascii="Noto Sans SemiCondensed Medium" w:hAnsi="Noto Sans SemiCondensed Medium" w:cs="Noto Sans SemiCondensed Medium"/>
                <w:sz w:val="20"/>
                <w:lang w:val="es-MX"/>
              </w:rPr>
              <w:t>, Iztapalapa, 09790 Ciudad de México, CDMX</w:t>
            </w:r>
          </w:p>
        </w:tc>
        <w:tc>
          <w:tcPr>
            <w:tcW w:w="1920" w:type="dxa"/>
            <w:vAlign w:val="center"/>
          </w:tcPr>
          <w:p w14:paraId="2F9448AA"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Arial Unicode MS" w:hAnsi="Noto Sans SemiCondensed Medium" w:cs="Noto Sans SemiCondensed Medium"/>
                <w:color w:val="000000"/>
                <w:sz w:val="20"/>
                <w:lang w:val="es-MX" w:eastAsia="es-MX"/>
              </w:rPr>
              <w:t xml:space="preserve">Dr. Eric </w:t>
            </w:r>
            <w:proofErr w:type="spellStart"/>
            <w:r w:rsidRPr="0008061C">
              <w:rPr>
                <w:rFonts w:ascii="Noto Sans SemiCondensed Medium" w:eastAsia="Arial Unicode MS" w:hAnsi="Noto Sans SemiCondensed Medium" w:cs="Noto Sans SemiCondensed Medium"/>
                <w:color w:val="000000"/>
                <w:sz w:val="20"/>
                <w:lang w:val="es-MX" w:eastAsia="es-MX"/>
              </w:rPr>
              <w:t>Victor</w:t>
            </w:r>
            <w:proofErr w:type="spellEnd"/>
            <w:r w:rsidRPr="0008061C">
              <w:rPr>
                <w:rFonts w:ascii="Noto Sans SemiCondensed Medium" w:eastAsia="Arial Unicode MS" w:hAnsi="Noto Sans SemiCondensed Medium" w:cs="Noto Sans SemiCondensed Medium"/>
                <w:color w:val="000000"/>
                <w:sz w:val="20"/>
                <w:lang w:val="es-MX" w:eastAsia="es-MX"/>
              </w:rPr>
              <w:t xml:space="preserve"> </w:t>
            </w:r>
            <w:proofErr w:type="spellStart"/>
            <w:r w:rsidRPr="0008061C">
              <w:rPr>
                <w:rFonts w:ascii="Noto Sans SemiCondensed Medium" w:eastAsia="Arial Unicode MS" w:hAnsi="Noto Sans SemiCondensed Medium" w:cs="Noto Sans SemiCondensed Medium"/>
                <w:color w:val="000000"/>
                <w:sz w:val="20"/>
                <w:lang w:val="es-MX" w:eastAsia="es-MX"/>
              </w:rPr>
              <w:t>Gomez</w:t>
            </w:r>
            <w:proofErr w:type="spellEnd"/>
            <w:r w:rsidRPr="0008061C">
              <w:rPr>
                <w:rFonts w:ascii="Noto Sans SemiCondensed Medium" w:eastAsia="Arial Unicode MS" w:hAnsi="Noto Sans SemiCondensed Medium" w:cs="Noto Sans SemiCondensed Medium"/>
                <w:color w:val="000000"/>
                <w:sz w:val="20"/>
                <w:lang w:val="es-MX" w:eastAsia="es-MX"/>
              </w:rPr>
              <w:t xml:space="preserve"> Ozuna</w:t>
            </w:r>
          </w:p>
        </w:tc>
        <w:tc>
          <w:tcPr>
            <w:tcW w:w="1920" w:type="dxa"/>
            <w:vAlign w:val="center"/>
          </w:tcPr>
          <w:p w14:paraId="66B45FA6"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Teléfono: 55 55555566</w:t>
            </w:r>
          </w:p>
        </w:tc>
      </w:tr>
      <w:tr w:rsidR="001E613E" w:rsidRPr="0077241F" w14:paraId="4DABC50E" w14:textId="77777777" w:rsidTr="001E613E">
        <w:trPr>
          <w:trHeight w:val="363"/>
          <w:jc w:val="center"/>
        </w:trPr>
        <w:tc>
          <w:tcPr>
            <w:tcW w:w="607" w:type="dxa"/>
            <w:shd w:val="clear" w:color="auto" w:fill="548DD4" w:themeFill="text2" w:themeFillTint="99"/>
            <w:vAlign w:val="center"/>
          </w:tcPr>
          <w:p w14:paraId="405843C9"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7</w:t>
            </w:r>
          </w:p>
        </w:tc>
        <w:tc>
          <w:tcPr>
            <w:tcW w:w="1232" w:type="dxa"/>
            <w:vAlign w:val="center"/>
          </w:tcPr>
          <w:p w14:paraId="152D51F6"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06ADF8FA"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HGZ N° 30</w:t>
            </w:r>
          </w:p>
        </w:tc>
        <w:tc>
          <w:tcPr>
            <w:tcW w:w="2739" w:type="dxa"/>
            <w:vAlign w:val="center"/>
          </w:tcPr>
          <w:p w14:paraId="5B35418C"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 xml:space="preserve">Plutarco Elías Calles No. 473 Emilio Carranza Col. Santa Anita C.P. 08300, </w:t>
            </w:r>
            <w:proofErr w:type="spellStart"/>
            <w:r w:rsidRPr="0008061C">
              <w:rPr>
                <w:rFonts w:ascii="Noto Sans SemiCondensed Medium" w:hAnsi="Noto Sans SemiCondensed Medium" w:cs="Noto Sans SemiCondensed Medium"/>
                <w:color w:val="000000"/>
                <w:sz w:val="20"/>
              </w:rPr>
              <w:t>Iztacalco</w:t>
            </w:r>
            <w:proofErr w:type="spellEnd"/>
            <w:r w:rsidRPr="0008061C">
              <w:rPr>
                <w:rFonts w:ascii="Noto Sans SemiCondensed Medium" w:hAnsi="Noto Sans SemiCondensed Medium" w:cs="Noto Sans SemiCondensed Medium"/>
                <w:color w:val="000000"/>
                <w:sz w:val="20"/>
              </w:rPr>
              <w:t>, D.F.</w:t>
            </w:r>
          </w:p>
        </w:tc>
        <w:tc>
          <w:tcPr>
            <w:tcW w:w="1920" w:type="dxa"/>
            <w:vAlign w:val="center"/>
          </w:tcPr>
          <w:p w14:paraId="25207094"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Dr. Carlos Eduardo Montes Nieto</w:t>
            </w:r>
          </w:p>
        </w:tc>
        <w:tc>
          <w:tcPr>
            <w:tcW w:w="1920" w:type="dxa"/>
            <w:vAlign w:val="center"/>
          </w:tcPr>
          <w:p w14:paraId="688B93A3"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Teléfono: 5556502055</w:t>
            </w:r>
          </w:p>
        </w:tc>
      </w:tr>
      <w:tr w:rsidR="001E613E" w:rsidRPr="0077241F" w14:paraId="7FD47625" w14:textId="77777777" w:rsidTr="001E613E">
        <w:trPr>
          <w:trHeight w:val="363"/>
          <w:jc w:val="center"/>
        </w:trPr>
        <w:tc>
          <w:tcPr>
            <w:tcW w:w="607" w:type="dxa"/>
            <w:shd w:val="clear" w:color="auto" w:fill="548DD4" w:themeFill="text2" w:themeFillTint="99"/>
            <w:vAlign w:val="center"/>
          </w:tcPr>
          <w:p w14:paraId="51B3990E"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8</w:t>
            </w:r>
          </w:p>
        </w:tc>
        <w:tc>
          <w:tcPr>
            <w:tcW w:w="1232" w:type="dxa"/>
            <w:vAlign w:val="center"/>
          </w:tcPr>
          <w:p w14:paraId="7203884C"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0C90C020"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HGZ N° 32</w:t>
            </w:r>
          </w:p>
        </w:tc>
        <w:tc>
          <w:tcPr>
            <w:tcW w:w="2739" w:type="dxa"/>
            <w:vAlign w:val="center"/>
          </w:tcPr>
          <w:p w14:paraId="2827507C" w14:textId="77777777" w:rsidR="001E613E" w:rsidRPr="0008061C" w:rsidRDefault="001E613E" w:rsidP="00DF3396">
            <w:pPr>
              <w:autoSpaceDE w:val="0"/>
              <w:autoSpaceDN w:val="0"/>
              <w:adjustRightInd w:val="0"/>
              <w:spacing w:line="276" w:lineRule="auto"/>
              <w:rPr>
                <w:rFonts w:ascii="Noto Sans SemiCondensed Medium" w:hAnsi="Noto Sans SemiCondensed Medium" w:cs="Noto Sans SemiCondensed Medium"/>
                <w:color w:val="000000"/>
                <w:sz w:val="20"/>
              </w:rPr>
            </w:pPr>
            <w:proofErr w:type="spellStart"/>
            <w:r w:rsidRPr="0008061C">
              <w:rPr>
                <w:rFonts w:ascii="Noto Sans SemiCondensed Medium" w:hAnsi="Noto Sans SemiCondensed Medium" w:cs="Noto Sans SemiCondensed Medium"/>
                <w:color w:val="000000"/>
                <w:sz w:val="20"/>
              </w:rPr>
              <w:t>Calz</w:t>
            </w:r>
            <w:proofErr w:type="spellEnd"/>
            <w:r w:rsidRPr="0008061C">
              <w:rPr>
                <w:rFonts w:ascii="Noto Sans SemiCondensed Medium" w:hAnsi="Noto Sans SemiCondensed Medium" w:cs="Noto Sans SemiCondensed Medium"/>
                <w:color w:val="000000"/>
                <w:sz w:val="20"/>
              </w:rPr>
              <w:t>. Del Hueso s/n, Coapa, Sta. Úrsula Coapa, Coyoacán, 04980 Ciudad de México, CDMX</w:t>
            </w:r>
          </w:p>
        </w:tc>
        <w:tc>
          <w:tcPr>
            <w:tcW w:w="1920" w:type="dxa"/>
            <w:vAlign w:val="center"/>
          </w:tcPr>
          <w:p w14:paraId="07477C1E" w14:textId="77777777" w:rsidR="001E613E" w:rsidRPr="0008061C" w:rsidRDefault="001E613E" w:rsidP="00DF3396">
            <w:pPr>
              <w:autoSpaceDE w:val="0"/>
              <w:autoSpaceDN w:val="0"/>
              <w:adjustRightInd w:val="0"/>
              <w:spacing w:line="276" w:lineRule="auto"/>
              <w:rPr>
                <w:rFonts w:ascii="Noto Sans SemiCondensed Medium" w:hAnsi="Noto Sans SemiCondensed Medium" w:cs="Noto Sans SemiCondensed Medium"/>
                <w:color w:val="000000"/>
                <w:sz w:val="20"/>
              </w:rPr>
            </w:pPr>
            <w:r w:rsidRPr="0008061C">
              <w:rPr>
                <w:rFonts w:ascii="Noto Sans SemiCondensed Medium" w:hAnsi="Noto Sans SemiCondensed Medium" w:cs="Noto Sans SemiCondensed Medium"/>
                <w:color w:val="000000"/>
                <w:sz w:val="20"/>
              </w:rPr>
              <w:t>Dr. Leticia del Carmen Cruz Hernandez</w:t>
            </w:r>
          </w:p>
        </w:tc>
        <w:tc>
          <w:tcPr>
            <w:tcW w:w="1920" w:type="dxa"/>
            <w:vAlign w:val="center"/>
          </w:tcPr>
          <w:p w14:paraId="5C7140EC" w14:textId="77777777" w:rsidR="001E613E" w:rsidRPr="0008061C" w:rsidRDefault="001E613E" w:rsidP="00DF3396">
            <w:pPr>
              <w:autoSpaceDE w:val="0"/>
              <w:autoSpaceDN w:val="0"/>
              <w:adjustRightInd w:val="0"/>
              <w:spacing w:line="276" w:lineRule="auto"/>
              <w:rPr>
                <w:rFonts w:ascii="Noto Sans SemiCondensed Medium" w:hAnsi="Noto Sans SemiCondensed Medium" w:cs="Noto Sans SemiCondensed Medium"/>
                <w:color w:val="000000"/>
                <w:sz w:val="20"/>
              </w:rPr>
            </w:pPr>
            <w:r w:rsidRPr="0008061C">
              <w:rPr>
                <w:rFonts w:ascii="Noto Sans SemiCondensed Medium" w:hAnsi="Noto Sans SemiCondensed Medium" w:cs="Noto Sans SemiCondensed Medium"/>
                <w:color w:val="000000"/>
                <w:sz w:val="20"/>
              </w:rPr>
              <w:t>Teléfono: 5556777244</w:t>
            </w:r>
          </w:p>
        </w:tc>
      </w:tr>
      <w:tr w:rsidR="001E613E" w:rsidRPr="0077241F" w14:paraId="789F270D" w14:textId="77777777" w:rsidTr="001E613E">
        <w:trPr>
          <w:trHeight w:val="363"/>
          <w:jc w:val="center"/>
        </w:trPr>
        <w:tc>
          <w:tcPr>
            <w:tcW w:w="607" w:type="dxa"/>
            <w:shd w:val="clear" w:color="auto" w:fill="548DD4" w:themeFill="text2" w:themeFillTint="99"/>
            <w:vAlign w:val="center"/>
          </w:tcPr>
          <w:p w14:paraId="14C57689" w14:textId="77777777" w:rsidR="001E613E" w:rsidRPr="001E613E"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b/>
                <w:bCs/>
                <w:color w:val="000000"/>
                <w:sz w:val="20"/>
                <w:lang w:val="es-MX"/>
              </w:rPr>
            </w:pPr>
            <w:r w:rsidRPr="001E613E">
              <w:rPr>
                <w:rFonts w:ascii="Noto Sans SemiCondensed Medium" w:eastAsiaTheme="minorHAnsi" w:hAnsi="Noto Sans SemiCondensed Medium" w:cs="Noto Sans SemiCondensed Medium"/>
                <w:b/>
                <w:bCs/>
                <w:color w:val="000000"/>
                <w:sz w:val="20"/>
                <w:lang w:val="es-MX"/>
              </w:rPr>
              <w:t>9</w:t>
            </w:r>
          </w:p>
        </w:tc>
        <w:tc>
          <w:tcPr>
            <w:tcW w:w="1232" w:type="dxa"/>
            <w:vAlign w:val="center"/>
          </w:tcPr>
          <w:p w14:paraId="76611A71"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D.F. SUR</w:t>
            </w:r>
          </w:p>
        </w:tc>
        <w:tc>
          <w:tcPr>
            <w:tcW w:w="1356" w:type="dxa"/>
            <w:vAlign w:val="center"/>
          </w:tcPr>
          <w:p w14:paraId="0640557E"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HGZ N° 47</w:t>
            </w:r>
          </w:p>
        </w:tc>
        <w:tc>
          <w:tcPr>
            <w:tcW w:w="2739" w:type="dxa"/>
            <w:vAlign w:val="center"/>
          </w:tcPr>
          <w:p w14:paraId="6D1C80BD"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Campaña del Ébano y Combate de Celaya Col. Vicente Guerrero C.P. 09200, Iztapalapa, D.F.</w:t>
            </w:r>
          </w:p>
        </w:tc>
        <w:tc>
          <w:tcPr>
            <w:tcW w:w="1920" w:type="dxa"/>
            <w:vAlign w:val="center"/>
          </w:tcPr>
          <w:p w14:paraId="7983B4D0"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hAnsi="Noto Sans SemiCondensed Medium" w:cs="Noto Sans SemiCondensed Medium"/>
                <w:color w:val="000000"/>
                <w:sz w:val="20"/>
              </w:rPr>
              <w:t xml:space="preserve">Dr. Daniel Alejandro Hernández </w:t>
            </w:r>
            <w:proofErr w:type="spellStart"/>
            <w:r w:rsidRPr="0008061C">
              <w:rPr>
                <w:rFonts w:ascii="Noto Sans SemiCondensed Medium" w:hAnsi="Noto Sans SemiCondensed Medium" w:cs="Noto Sans SemiCondensed Medium"/>
                <w:color w:val="000000"/>
                <w:sz w:val="20"/>
              </w:rPr>
              <w:t>Hernández</w:t>
            </w:r>
            <w:proofErr w:type="spellEnd"/>
          </w:p>
        </w:tc>
        <w:tc>
          <w:tcPr>
            <w:tcW w:w="1920" w:type="dxa"/>
            <w:vAlign w:val="center"/>
          </w:tcPr>
          <w:p w14:paraId="4CBC8DF7" w14:textId="77777777" w:rsidR="001E613E" w:rsidRPr="0008061C" w:rsidRDefault="001E613E" w:rsidP="00DF3396">
            <w:pPr>
              <w:autoSpaceDE w:val="0"/>
              <w:autoSpaceDN w:val="0"/>
              <w:adjustRightInd w:val="0"/>
              <w:spacing w:line="276" w:lineRule="auto"/>
              <w:rPr>
                <w:rFonts w:ascii="Noto Sans SemiCondensed Medium" w:eastAsiaTheme="minorHAnsi" w:hAnsi="Noto Sans SemiCondensed Medium" w:cs="Noto Sans SemiCondensed Medium"/>
                <w:color w:val="000000"/>
                <w:sz w:val="20"/>
                <w:lang w:val="es-MX"/>
              </w:rPr>
            </w:pPr>
            <w:r w:rsidRPr="0008061C">
              <w:rPr>
                <w:rFonts w:ascii="Noto Sans SemiCondensed Medium" w:eastAsiaTheme="minorHAnsi" w:hAnsi="Noto Sans SemiCondensed Medium" w:cs="Noto Sans SemiCondensed Medium"/>
                <w:color w:val="000000"/>
                <w:sz w:val="20"/>
                <w:lang w:val="es-MX"/>
              </w:rPr>
              <w:t>Teléfono: 5556918303</w:t>
            </w:r>
          </w:p>
        </w:tc>
      </w:tr>
    </w:tbl>
    <w:p w14:paraId="1AC996A3" w14:textId="77777777" w:rsidR="001E613E" w:rsidRDefault="001E613E" w:rsidP="00602666">
      <w:pPr>
        <w:jc w:val="center"/>
        <w:rPr>
          <w:rFonts w:ascii="Noto Sans" w:hAnsi="Noto Sans" w:cs="Noto Sans"/>
          <w:b/>
          <w:sz w:val="20"/>
        </w:rPr>
      </w:pPr>
    </w:p>
    <w:p w14:paraId="277DEEDC" w14:textId="77777777" w:rsidR="001E613E" w:rsidRDefault="001E613E" w:rsidP="00602666">
      <w:pPr>
        <w:jc w:val="center"/>
        <w:rPr>
          <w:rFonts w:ascii="Noto Sans" w:hAnsi="Noto Sans" w:cs="Noto Sans"/>
          <w:b/>
          <w:sz w:val="20"/>
        </w:rPr>
      </w:pPr>
    </w:p>
    <w:p w14:paraId="515CF8B0" w14:textId="77777777" w:rsidR="001E613E" w:rsidRDefault="001E613E" w:rsidP="00602666">
      <w:pPr>
        <w:jc w:val="center"/>
        <w:rPr>
          <w:rFonts w:ascii="Noto Sans" w:hAnsi="Noto Sans" w:cs="Noto Sans"/>
          <w:b/>
          <w:sz w:val="20"/>
        </w:rPr>
      </w:pPr>
    </w:p>
    <w:p w14:paraId="5927C341" w14:textId="77777777" w:rsidR="001E613E" w:rsidRDefault="001E613E" w:rsidP="00602666">
      <w:pPr>
        <w:jc w:val="center"/>
        <w:rPr>
          <w:rFonts w:ascii="Noto Sans" w:hAnsi="Noto Sans" w:cs="Noto Sans"/>
          <w:b/>
          <w:sz w:val="20"/>
        </w:rPr>
      </w:pPr>
    </w:p>
    <w:p w14:paraId="286181FB" w14:textId="77777777" w:rsidR="001E613E" w:rsidRDefault="001E613E" w:rsidP="00602666">
      <w:pPr>
        <w:jc w:val="center"/>
        <w:rPr>
          <w:rFonts w:ascii="Noto Sans" w:hAnsi="Noto Sans" w:cs="Noto Sans"/>
          <w:b/>
          <w:sz w:val="20"/>
        </w:rPr>
      </w:pPr>
    </w:p>
    <w:p w14:paraId="69488251" w14:textId="77777777" w:rsidR="001E613E" w:rsidRDefault="001E613E" w:rsidP="00602666">
      <w:pPr>
        <w:jc w:val="center"/>
        <w:rPr>
          <w:rFonts w:ascii="Noto Sans" w:hAnsi="Noto Sans" w:cs="Noto Sans"/>
          <w:b/>
          <w:sz w:val="20"/>
        </w:rPr>
      </w:pPr>
    </w:p>
    <w:p w14:paraId="5AB1E594" w14:textId="77777777" w:rsidR="001E613E" w:rsidRDefault="001E613E" w:rsidP="00602666">
      <w:pPr>
        <w:jc w:val="center"/>
        <w:rPr>
          <w:rFonts w:ascii="Noto Sans" w:hAnsi="Noto Sans" w:cs="Noto Sans"/>
          <w:b/>
          <w:sz w:val="20"/>
        </w:rPr>
      </w:pPr>
    </w:p>
    <w:p w14:paraId="11ED153E" w14:textId="77777777" w:rsidR="001E613E" w:rsidRDefault="001E613E" w:rsidP="00602666">
      <w:pPr>
        <w:jc w:val="center"/>
        <w:rPr>
          <w:rFonts w:ascii="Noto Sans" w:hAnsi="Noto Sans" w:cs="Noto Sans"/>
          <w:b/>
          <w:sz w:val="20"/>
        </w:rPr>
      </w:pPr>
    </w:p>
    <w:p w14:paraId="7AE925BD" w14:textId="77777777" w:rsidR="001E613E" w:rsidRDefault="001E613E" w:rsidP="00602666">
      <w:pPr>
        <w:jc w:val="center"/>
        <w:rPr>
          <w:rFonts w:ascii="Noto Sans" w:hAnsi="Noto Sans" w:cs="Noto Sans"/>
          <w:b/>
          <w:sz w:val="20"/>
        </w:rPr>
      </w:pPr>
    </w:p>
    <w:p w14:paraId="58B2FBE9" w14:textId="77777777" w:rsidR="001E613E" w:rsidRDefault="001E613E" w:rsidP="00602666">
      <w:pPr>
        <w:jc w:val="center"/>
        <w:rPr>
          <w:rFonts w:ascii="Noto Sans" w:hAnsi="Noto Sans" w:cs="Noto Sans"/>
          <w:b/>
          <w:sz w:val="20"/>
        </w:rPr>
      </w:pPr>
    </w:p>
    <w:p w14:paraId="57D8957B" w14:textId="77777777" w:rsidR="00DB7922" w:rsidRDefault="00DB7922" w:rsidP="00602666">
      <w:pPr>
        <w:jc w:val="center"/>
        <w:rPr>
          <w:rFonts w:ascii="Noto Sans" w:hAnsi="Noto Sans" w:cs="Noto Sans"/>
          <w:b/>
          <w:sz w:val="20"/>
        </w:rPr>
      </w:pPr>
    </w:p>
    <w:p w14:paraId="2AEB71C4" w14:textId="77777777" w:rsidR="00DB7922" w:rsidRDefault="00DB7922" w:rsidP="00602666">
      <w:pPr>
        <w:jc w:val="center"/>
        <w:rPr>
          <w:rFonts w:ascii="Noto Sans" w:hAnsi="Noto Sans" w:cs="Noto Sans"/>
          <w:b/>
          <w:sz w:val="20"/>
        </w:rPr>
      </w:pPr>
    </w:p>
    <w:p w14:paraId="25783D21" w14:textId="77777777" w:rsidR="00DB7922" w:rsidRDefault="00DB7922" w:rsidP="00602666">
      <w:pPr>
        <w:jc w:val="center"/>
        <w:rPr>
          <w:rFonts w:ascii="Noto Sans" w:hAnsi="Noto Sans" w:cs="Noto Sans"/>
          <w:b/>
          <w:sz w:val="20"/>
        </w:rPr>
      </w:pPr>
    </w:p>
    <w:p w14:paraId="1F03123F" w14:textId="77777777" w:rsidR="001E613E" w:rsidRDefault="001E613E" w:rsidP="00602666">
      <w:pPr>
        <w:jc w:val="center"/>
        <w:rPr>
          <w:rFonts w:ascii="Noto Sans" w:hAnsi="Noto Sans" w:cs="Noto Sans"/>
          <w:b/>
          <w:sz w:val="20"/>
        </w:rPr>
      </w:pPr>
    </w:p>
    <w:p w14:paraId="4B7DE5ED" w14:textId="151A660A" w:rsidR="001E613E" w:rsidRDefault="001E613E" w:rsidP="00602666">
      <w:pPr>
        <w:jc w:val="center"/>
        <w:rPr>
          <w:rFonts w:ascii="Noto Sans" w:hAnsi="Noto Sans" w:cs="Noto Sans"/>
          <w:b/>
          <w:sz w:val="20"/>
        </w:rPr>
      </w:pPr>
    </w:p>
    <w:p w14:paraId="1A44D9AE" w14:textId="01E97745" w:rsidR="00666122" w:rsidRPr="00666122" w:rsidRDefault="00666122" w:rsidP="00666122">
      <w:pPr>
        <w:pStyle w:val="Sinespaciado"/>
        <w:jc w:val="center"/>
        <w:rPr>
          <w:rFonts w:ascii="Noto Sans SemiCondensed Medium" w:hAnsi="Noto Sans SemiCondensed Medium" w:cs="Noto Sans SemiCondensed Medium"/>
          <w:b/>
          <w:sz w:val="24"/>
          <w:szCs w:val="24"/>
        </w:rPr>
      </w:pPr>
      <w:r w:rsidRPr="00666122">
        <w:rPr>
          <w:rFonts w:ascii="Noto Sans SemiCondensed Medium" w:hAnsi="Noto Sans SemiCondensed Medium" w:cs="Noto Sans SemiCondensed Medium"/>
          <w:b/>
          <w:sz w:val="24"/>
          <w:szCs w:val="24"/>
        </w:rPr>
        <w:lastRenderedPageBreak/>
        <w:t>SOLICITUD DE SUBROGACIÓN DE SERVICIOS (4-30-2/03)</w:t>
      </w:r>
    </w:p>
    <w:p w14:paraId="5E5FA93F" w14:textId="1598B121" w:rsidR="00666122" w:rsidRDefault="00666122" w:rsidP="00666122">
      <w:pPr>
        <w:pStyle w:val="Sinespaciado"/>
        <w:jc w:val="center"/>
        <w:rPr>
          <w:rFonts w:ascii="Noto Sans SemiCondensed Medium" w:hAnsi="Noto Sans SemiCondensed Medium" w:cs="Noto Sans SemiCondensed Medium"/>
          <w:b/>
          <w:sz w:val="24"/>
          <w:szCs w:val="24"/>
        </w:rPr>
      </w:pPr>
      <w:r w:rsidRPr="00666122">
        <w:rPr>
          <w:rFonts w:ascii="Noto Sans SemiCondensed Medium" w:hAnsi="Noto Sans SemiCondensed Medium" w:cs="Noto Sans SemiCondensed Medium"/>
          <w:b/>
          <w:sz w:val="24"/>
          <w:szCs w:val="24"/>
        </w:rPr>
        <w:t>[ANEXO 6]</w:t>
      </w:r>
    </w:p>
    <w:p w14:paraId="68B5E6E3" w14:textId="334CBF78" w:rsidR="00666122" w:rsidRDefault="00666122" w:rsidP="00666122">
      <w:pPr>
        <w:pStyle w:val="Sinespaciado"/>
        <w:jc w:val="center"/>
        <w:rPr>
          <w:rFonts w:ascii="Noto Sans SemiCondensed Medium" w:hAnsi="Noto Sans SemiCondensed Medium" w:cs="Noto Sans SemiCondensed Medium"/>
          <w:b/>
          <w:sz w:val="24"/>
          <w:szCs w:val="24"/>
        </w:rPr>
      </w:pPr>
      <w:r w:rsidRPr="00F746C8">
        <w:rPr>
          <w:rFonts w:ascii="Geomanist" w:hAnsi="Geomanist"/>
          <w:noProof/>
          <w:lang w:eastAsia="es-MX"/>
        </w:rPr>
        <w:drawing>
          <wp:anchor distT="0" distB="0" distL="114300" distR="114300" simplePos="0" relativeHeight="251659264" behindDoc="0" locked="0" layoutInCell="1" allowOverlap="1" wp14:anchorId="3C463872" wp14:editId="18C03866">
            <wp:simplePos x="0" y="0"/>
            <wp:positionH relativeFrom="column">
              <wp:posOffset>219075</wp:posOffset>
            </wp:positionH>
            <wp:positionV relativeFrom="paragraph">
              <wp:posOffset>81280</wp:posOffset>
            </wp:positionV>
            <wp:extent cx="6137910" cy="6941185"/>
            <wp:effectExtent l="0" t="0" r="0" b="0"/>
            <wp:wrapSquare wrapText="bothSides"/>
            <wp:docPr id="2"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7910" cy="694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9367E" w14:textId="6E043AB2" w:rsidR="00666122" w:rsidRPr="00666122" w:rsidRDefault="00666122" w:rsidP="00666122">
      <w:pPr>
        <w:pStyle w:val="Sinespaciado"/>
        <w:jc w:val="center"/>
        <w:rPr>
          <w:rFonts w:ascii="Noto Sans SemiCondensed Medium" w:hAnsi="Noto Sans SemiCondensed Medium" w:cs="Noto Sans SemiCondensed Medium"/>
          <w:b/>
          <w:sz w:val="24"/>
          <w:szCs w:val="24"/>
        </w:rPr>
      </w:pPr>
    </w:p>
    <w:p w14:paraId="3B974914" w14:textId="77777777" w:rsidR="001E613E" w:rsidRDefault="001E613E" w:rsidP="00602666">
      <w:pPr>
        <w:jc w:val="center"/>
        <w:rPr>
          <w:rFonts w:ascii="Noto Sans" w:hAnsi="Noto Sans" w:cs="Noto Sans"/>
          <w:b/>
          <w:sz w:val="20"/>
        </w:rPr>
      </w:pPr>
    </w:p>
    <w:p w14:paraId="38B0C645" w14:textId="77777777" w:rsidR="001E613E" w:rsidRDefault="001E613E" w:rsidP="00602666">
      <w:pPr>
        <w:jc w:val="center"/>
        <w:rPr>
          <w:rFonts w:ascii="Noto Sans" w:hAnsi="Noto Sans" w:cs="Noto Sans"/>
          <w:b/>
          <w:sz w:val="20"/>
        </w:rPr>
      </w:pPr>
    </w:p>
    <w:p w14:paraId="3064FF83" w14:textId="77777777" w:rsidR="00666122" w:rsidRDefault="00666122" w:rsidP="00602666">
      <w:pPr>
        <w:jc w:val="center"/>
        <w:rPr>
          <w:rFonts w:ascii="Noto Sans" w:hAnsi="Noto Sans" w:cs="Noto Sans"/>
          <w:b/>
          <w:sz w:val="20"/>
        </w:rPr>
      </w:pPr>
    </w:p>
    <w:p w14:paraId="1700878D" w14:textId="77777777" w:rsidR="00666122" w:rsidRDefault="00666122" w:rsidP="00602666">
      <w:pPr>
        <w:jc w:val="center"/>
        <w:rPr>
          <w:rFonts w:ascii="Noto Sans" w:hAnsi="Noto Sans" w:cs="Noto Sans"/>
          <w:b/>
          <w:sz w:val="20"/>
        </w:rPr>
      </w:pPr>
    </w:p>
    <w:p w14:paraId="2B0C8486" w14:textId="77777777" w:rsidR="00666122" w:rsidRDefault="00666122" w:rsidP="00602666">
      <w:pPr>
        <w:jc w:val="center"/>
        <w:rPr>
          <w:rFonts w:ascii="Noto Sans" w:hAnsi="Noto Sans" w:cs="Noto Sans"/>
          <w:b/>
          <w:sz w:val="20"/>
        </w:rPr>
      </w:pPr>
    </w:p>
    <w:p w14:paraId="220BE396" w14:textId="77777777" w:rsidR="001E613E" w:rsidRDefault="001E613E" w:rsidP="00602666">
      <w:pPr>
        <w:jc w:val="center"/>
        <w:rPr>
          <w:rFonts w:ascii="Noto Sans" w:hAnsi="Noto Sans" w:cs="Noto Sans"/>
          <w:b/>
          <w:sz w:val="20"/>
        </w:rPr>
      </w:pPr>
    </w:p>
    <w:p w14:paraId="10767A0B" w14:textId="77777777" w:rsidR="001E613E" w:rsidRDefault="001E613E" w:rsidP="00602666">
      <w:pPr>
        <w:jc w:val="center"/>
        <w:rPr>
          <w:rFonts w:ascii="Noto Sans" w:hAnsi="Noto Sans" w:cs="Noto Sans"/>
          <w:b/>
          <w:sz w:val="20"/>
        </w:rPr>
      </w:pPr>
    </w:p>
    <w:p w14:paraId="7B3E5913" w14:textId="77777777" w:rsidR="00415CD7" w:rsidRDefault="00415CD7" w:rsidP="00602666">
      <w:pPr>
        <w:jc w:val="center"/>
        <w:rPr>
          <w:rFonts w:ascii="Noto Sans" w:hAnsi="Noto Sans" w:cs="Noto Sans"/>
          <w:b/>
          <w:sz w:val="20"/>
        </w:rPr>
      </w:pPr>
    </w:p>
    <w:p w14:paraId="7947BADE" w14:textId="77777777" w:rsidR="00415CD7" w:rsidRDefault="00415CD7" w:rsidP="00602666">
      <w:pPr>
        <w:jc w:val="center"/>
        <w:rPr>
          <w:rFonts w:ascii="Noto Sans" w:hAnsi="Noto Sans" w:cs="Noto Sans"/>
          <w:b/>
          <w:sz w:val="20"/>
        </w:rPr>
      </w:pPr>
    </w:p>
    <w:p w14:paraId="4BB76687" w14:textId="77777777" w:rsidR="00415CD7" w:rsidRDefault="00415CD7" w:rsidP="00602666">
      <w:pPr>
        <w:jc w:val="center"/>
        <w:rPr>
          <w:rFonts w:ascii="Noto Sans" w:hAnsi="Noto Sans" w:cs="Noto Sans"/>
          <w:b/>
          <w:sz w:val="20"/>
        </w:rPr>
      </w:pPr>
    </w:p>
    <w:p w14:paraId="100AB29C" w14:textId="77777777" w:rsidR="00415CD7" w:rsidRDefault="00415CD7" w:rsidP="00415CD7">
      <w:pPr>
        <w:rPr>
          <w:rFonts w:ascii="Noto Sans" w:hAnsi="Noto Sans" w:cs="Noto Sans"/>
          <w:b/>
          <w:sz w:val="20"/>
        </w:rPr>
      </w:pPr>
    </w:p>
    <w:p w14:paraId="22E9D294" w14:textId="77777777" w:rsidR="00666122" w:rsidRDefault="00666122" w:rsidP="00415CD7">
      <w:pPr>
        <w:rPr>
          <w:rFonts w:ascii="Noto Sans" w:hAnsi="Noto Sans" w:cs="Noto Sans"/>
          <w:b/>
          <w:sz w:val="20"/>
        </w:rPr>
      </w:pPr>
    </w:p>
    <w:p w14:paraId="5D79C7AA" w14:textId="77777777" w:rsidR="00666122" w:rsidRDefault="00666122" w:rsidP="00415CD7">
      <w:pPr>
        <w:rPr>
          <w:rFonts w:ascii="Noto Sans" w:hAnsi="Noto Sans" w:cs="Noto Sans"/>
          <w:b/>
          <w:sz w:val="20"/>
        </w:rPr>
      </w:pPr>
    </w:p>
    <w:p w14:paraId="7256B24C" w14:textId="77777777" w:rsidR="00666122" w:rsidRDefault="00666122" w:rsidP="00415CD7">
      <w:pPr>
        <w:rPr>
          <w:rFonts w:ascii="Noto Sans" w:hAnsi="Noto Sans" w:cs="Noto Sans"/>
          <w:b/>
          <w:sz w:val="20"/>
        </w:rPr>
      </w:pPr>
    </w:p>
    <w:p w14:paraId="25474C8E" w14:textId="77777777" w:rsidR="00666122" w:rsidRDefault="00666122" w:rsidP="00415CD7">
      <w:pPr>
        <w:rPr>
          <w:rFonts w:ascii="Noto Sans" w:hAnsi="Noto Sans" w:cs="Noto Sans"/>
          <w:b/>
          <w:sz w:val="20"/>
        </w:rPr>
      </w:pPr>
    </w:p>
    <w:p w14:paraId="21779EAF" w14:textId="77777777" w:rsidR="00666122" w:rsidRDefault="00666122" w:rsidP="00415CD7">
      <w:pPr>
        <w:rPr>
          <w:rFonts w:ascii="Noto Sans" w:hAnsi="Noto Sans" w:cs="Noto Sans"/>
          <w:b/>
          <w:sz w:val="20"/>
        </w:rPr>
      </w:pPr>
    </w:p>
    <w:p w14:paraId="39115E76" w14:textId="77777777" w:rsidR="00666122" w:rsidRDefault="00666122" w:rsidP="00415CD7">
      <w:pPr>
        <w:rPr>
          <w:rFonts w:ascii="Noto Sans" w:hAnsi="Noto Sans" w:cs="Noto Sans"/>
          <w:b/>
          <w:sz w:val="20"/>
        </w:rPr>
      </w:pPr>
    </w:p>
    <w:p w14:paraId="41E25722" w14:textId="77777777" w:rsidR="00666122" w:rsidRDefault="00666122" w:rsidP="00415CD7">
      <w:pPr>
        <w:rPr>
          <w:rFonts w:ascii="Noto Sans" w:hAnsi="Noto Sans" w:cs="Noto Sans"/>
          <w:b/>
          <w:sz w:val="20"/>
        </w:rPr>
      </w:pPr>
    </w:p>
    <w:p w14:paraId="555186AF" w14:textId="77777777" w:rsidR="00666122" w:rsidRDefault="00666122" w:rsidP="00415CD7">
      <w:pPr>
        <w:rPr>
          <w:rFonts w:ascii="Noto Sans" w:hAnsi="Noto Sans" w:cs="Noto Sans"/>
          <w:b/>
          <w:sz w:val="20"/>
        </w:rPr>
      </w:pPr>
    </w:p>
    <w:p w14:paraId="6C728CC8" w14:textId="77777777" w:rsidR="00666122" w:rsidRDefault="00666122" w:rsidP="00415CD7">
      <w:pPr>
        <w:rPr>
          <w:rFonts w:ascii="Noto Sans" w:hAnsi="Noto Sans" w:cs="Noto Sans"/>
          <w:b/>
          <w:sz w:val="20"/>
        </w:rPr>
      </w:pPr>
    </w:p>
    <w:p w14:paraId="021479A5" w14:textId="77777777" w:rsidR="00666122" w:rsidRDefault="00666122" w:rsidP="00415CD7">
      <w:pPr>
        <w:rPr>
          <w:rFonts w:ascii="Noto Sans" w:hAnsi="Noto Sans" w:cs="Noto Sans"/>
          <w:b/>
          <w:sz w:val="20"/>
        </w:rPr>
      </w:pPr>
    </w:p>
    <w:p w14:paraId="0A88345A" w14:textId="77777777" w:rsidR="00666122" w:rsidRDefault="00666122" w:rsidP="00415CD7">
      <w:pPr>
        <w:rPr>
          <w:rFonts w:ascii="Noto Sans" w:hAnsi="Noto Sans" w:cs="Noto Sans"/>
          <w:b/>
          <w:sz w:val="20"/>
        </w:rPr>
      </w:pPr>
    </w:p>
    <w:p w14:paraId="73F505B5" w14:textId="77777777" w:rsidR="00666122" w:rsidRDefault="00666122" w:rsidP="00415CD7">
      <w:pPr>
        <w:rPr>
          <w:rFonts w:ascii="Noto Sans" w:hAnsi="Noto Sans" w:cs="Noto Sans"/>
          <w:b/>
          <w:sz w:val="20"/>
        </w:rPr>
      </w:pPr>
    </w:p>
    <w:p w14:paraId="1842BAD3" w14:textId="77777777" w:rsidR="00666122" w:rsidRDefault="00666122" w:rsidP="00415CD7">
      <w:pPr>
        <w:rPr>
          <w:rFonts w:ascii="Noto Sans" w:hAnsi="Noto Sans" w:cs="Noto Sans"/>
          <w:b/>
          <w:sz w:val="20"/>
        </w:rPr>
      </w:pPr>
    </w:p>
    <w:p w14:paraId="2369BF09" w14:textId="77777777" w:rsidR="00666122" w:rsidRDefault="00666122" w:rsidP="00415CD7">
      <w:pPr>
        <w:rPr>
          <w:rFonts w:ascii="Noto Sans" w:hAnsi="Noto Sans" w:cs="Noto Sans"/>
          <w:b/>
          <w:sz w:val="20"/>
        </w:rPr>
      </w:pPr>
    </w:p>
    <w:p w14:paraId="66B99CAF" w14:textId="77777777" w:rsidR="00666122" w:rsidRDefault="00666122" w:rsidP="00415CD7">
      <w:pPr>
        <w:rPr>
          <w:rFonts w:ascii="Noto Sans" w:hAnsi="Noto Sans" w:cs="Noto Sans"/>
          <w:b/>
          <w:sz w:val="20"/>
        </w:rPr>
      </w:pPr>
    </w:p>
    <w:p w14:paraId="5E017DE3" w14:textId="77777777" w:rsidR="00666122" w:rsidRDefault="00666122" w:rsidP="00415CD7">
      <w:pPr>
        <w:rPr>
          <w:rFonts w:ascii="Noto Sans" w:hAnsi="Noto Sans" w:cs="Noto Sans"/>
          <w:b/>
          <w:sz w:val="20"/>
        </w:rPr>
      </w:pPr>
    </w:p>
    <w:p w14:paraId="1DD7725E" w14:textId="77777777" w:rsidR="00666122" w:rsidRDefault="00666122" w:rsidP="00415CD7">
      <w:pPr>
        <w:rPr>
          <w:rFonts w:ascii="Noto Sans" w:hAnsi="Noto Sans" w:cs="Noto Sans"/>
          <w:b/>
          <w:sz w:val="20"/>
        </w:rPr>
      </w:pPr>
    </w:p>
    <w:p w14:paraId="7DF919E4" w14:textId="77777777" w:rsidR="00666122" w:rsidRDefault="00666122" w:rsidP="00415CD7">
      <w:pPr>
        <w:rPr>
          <w:rFonts w:ascii="Noto Sans" w:hAnsi="Noto Sans" w:cs="Noto Sans"/>
          <w:b/>
          <w:sz w:val="20"/>
        </w:rPr>
      </w:pPr>
    </w:p>
    <w:p w14:paraId="7109D6C2" w14:textId="77777777" w:rsidR="00666122" w:rsidRDefault="00666122" w:rsidP="00415CD7">
      <w:pPr>
        <w:rPr>
          <w:rFonts w:ascii="Noto Sans" w:hAnsi="Noto Sans" w:cs="Noto Sans"/>
          <w:b/>
          <w:sz w:val="20"/>
        </w:rPr>
      </w:pPr>
    </w:p>
    <w:p w14:paraId="61464968" w14:textId="77777777" w:rsidR="00666122" w:rsidRDefault="00666122" w:rsidP="00415CD7">
      <w:pPr>
        <w:rPr>
          <w:rFonts w:ascii="Noto Sans" w:hAnsi="Noto Sans" w:cs="Noto Sans"/>
          <w:b/>
          <w:sz w:val="20"/>
        </w:rPr>
      </w:pPr>
    </w:p>
    <w:p w14:paraId="6CF530A8" w14:textId="77777777" w:rsidR="00666122" w:rsidRDefault="00666122" w:rsidP="00415CD7">
      <w:pPr>
        <w:rPr>
          <w:rFonts w:ascii="Noto Sans" w:hAnsi="Noto Sans" w:cs="Noto Sans"/>
          <w:b/>
          <w:sz w:val="20"/>
        </w:rPr>
      </w:pPr>
    </w:p>
    <w:p w14:paraId="029AC3B9" w14:textId="77777777" w:rsidR="00666122" w:rsidRDefault="00666122" w:rsidP="00415CD7">
      <w:pPr>
        <w:rPr>
          <w:rFonts w:ascii="Noto Sans" w:hAnsi="Noto Sans" w:cs="Noto Sans"/>
          <w:b/>
          <w:sz w:val="20"/>
        </w:rPr>
      </w:pPr>
    </w:p>
    <w:p w14:paraId="4543EC22" w14:textId="77777777" w:rsidR="00666122" w:rsidRDefault="00666122" w:rsidP="00415CD7">
      <w:pPr>
        <w:rPr>
          <w:rFonts w:ascii="Noto Sans" w:hAnsi="Noto Sans" w:cs="Noto Sans"/>
          <w:b/>
          <w:sz w:val="20"/>
        </w:rPr>
      </w:pPr>
    </w:p>
    <w:p w14:paraId="3756F4FA" w14:textId="77777777" w:rsidR="00666122" w:rsidRDefault="00666122" w:rsidP="00415CD7">
      <w:pPr>
        <w:rPr>
          <w:rFonts w:ascii="Noto Sans" w:hAnsi="Noto Sans" w:cs="Noto Sans"/>
          <w:b/>
          <w:sz w:val="20"/>
        </w:rPr>
      </w:pPr>
    </w:p>
    <w:p w14:paraId="25270F89" w14:textId="77777777" w:rsidR="00666122" w:rsidRDefault="00666122" w:rsidP="00415CD7">
      <w:pPr>
        <w:rPr>
          <w:rFonts w:ascii="Noto Sans" w:hAnsi="Noto Sans" w:cs="Noto Sans"/>
          <w:b/>
          <w:sz w:val="20"/>
        </w:rPr>
      </w:pPr>
    </w:p>
    <w:p w14:paraId="19B960C4" w14:textId="77777777" w:rsidR="00666122" w:rsidRDefault="00666122" w:rsidP="00415CD7">
      <w:pPr>
        <w:rPr>
          <w:rFonts w:ascii="Noto Sans" w:hAnsi="Noto Sans" w:cs="Noto Sans"/>
          <w:b/>
          <w:sz w:val="20"/>
        </w:rPr>
      </w:pPr>
    </w:p>
    <w:p w14:paraId="67CF8023" w14:textId="77777777" w:rsidR="00666122" w:rsidRDefault="00666122" w:rsidP="00415CD7">
      <w:pPr>
        <w:rPr>
          <w:rFonts w:ascii="Noto Sans" w:hAnsi="Noto Sans" w:cs="Noto Sans"/>
          <w:b/>
          <w:sz w:val="20"/>
        </w:rPr>
      </w:pPr>
    </w:p>
    <w:p w14:paraId="57F4A01D" w14:textId="77777777" w:rsidR="00666122" w:rsidRDefault="00666122" w:rsidP="00415CD7">
      <w:pPr>
        <w:rPr>
          <w:rFonts w:ascii="Noto Sans" w:hAnsi="Noto Sans" w:cs="Noto Sans"/>
          <w:b/>
          <w:sz w:val="20"/>
        </w:rPr>
      </w:pPr>
    </w:p>
    <w:p w14:paraId="07EF336E" w14:textId="77777777" w:rsidR="00666122" w:rsidRDefault="00666122" w:rsidP="00415CD7">
      <w:pPr>
        <w:rPr>
          <w:rFonts w:ascii="Noto Sans" w:hAnsi="Noto Sans" w:cs="Noto Sans"/>
          <w:b/>
          <w:sz w:val="20"/>
        </w:rPr>
      </w:pPr>
    </w:p>
    <w:p w14:paraId="28B7C8EA" w14:textId="77777777" w:rsidR="00666122" w:rsidRDefault="00666122" w:rsidP="00415CD7">
      <w:pPr>
        <w:rPr>
          <w:rFonts w:ascii="Noto Sans" w:hAnsi="Noto Sans" w:cs="Noto Sans"/>
          <w:b/>
          <w:sz w:val="20"/>
        </w:rPr>
      </w:pPr>
    </w:p>
    <w:p w14:paraId="75C9F192" w14:textId="77777777" w:rsidR="00666122" w:rsidRDefault="00666122" w:rsidP="00415CD7">
      <w:pPr>
        <w:rPr>
          <w:rFonts w:ascii="Noto Sans" w:hAnsi="Noto Sans" w:cs="Noto Sans"/>
          <w:b/>
          <w:sz w:val="20"/>
        </w:rPr>
      </w:pPr>
    </w:p>
    <w:p w14:paraId="069A4727" w14:textId="77777777" w:rsidR="00666122" w:rsidRDefault="00666122" w:rsidP="00415CD7">
      <w:pPr>
        <w:rPr>
          <w:rFonts w:ascii="Noto Sans" w:hAnsi="Noto Sans" w:cs="Noto Sans"/>
          <w:b/>
          <w:sz w:val="20"/>
        </w:rPr>
      </w:pPr>
    </w:p>
    <w:p w14:paraId="3FAC2E24" w14:textId="77777777" w:rsidR="00666122" w:rsidRDefault="00666122" w:rsidP="00415CD7">
      <w:pPr>
        <w:rPr>
          <w:rFonts w:ascii="Noto Sans" w:hAnsi="Noto Sans" w:cs="Noto Sans"/>
          <w:b/>
          <w:sz w:val="20"/>
        </w:rPr>
      </w:pPr>
    </w:p>
    <w:p w14:paraId="12B7DDBB" w14:textId="77777777" w:rsidR="00666122" w:rsidRDefault="00666122" w:rsidP="00415CD7">
      <w:pPr>
        <w:rPr>
          <w:rFonts w:ascii="Noto Sans" w:hAnsi="Noto Sans" w:cs="Noto Sans"/>
          <w:b/>
          <w:sz w:val="20"/>
        </w:rPr>
      </w:pPr>
    </w:p>
    <w:p w14:paraId="10CDD510" w14:textId="77777777" w:rsidR="00DB7922" w:rsidRDefault="00DB7922" w:rsidP="00415CD7">
      <w:pPr>
        <w:rPr>
          <w:rFonts w:ascii="Noto Sans" w:hAnsi="Noto Sans" w:cs="Noto Sans"/>
          <w:b/>
          <w:sz w:val="20"/>
        </w:rPr>
      </w:pPr>
    </w:p>
    <w:p w14:paraId="43737186" w14:textId="77777777" w:rsidR="00DB7922" w:rsidRDefault="00DB7922" w:rsidP="00415CD7">
      <w:pPr>
        <w:rPr>
          <w:rFonts w:ascii="Noto Sans" w:hAnsi="Noto Sans" w:cs="Noto Sans"/>
          <w:b/>
          <w:sz w:val="20"/>
        </w:rPr>
      </w:pPr>
    </w:p>
    <w:p w14:paraId="3ED6E9B0" w14:textId="77777777" w:rsidR="00DB7922" w:rsidRDefault="00DB7922" w:rsidP="00415CD7">
      <w:pPr>
        <w:rPr>
          <w:rFonts w:ascii="Noto Sans" w:hAnsi="Noto Sans" w:cs="Noto Sans"/>
          <w:b/>
          <w:sz w:val="20"/>
        </w:rPr>
      </w:pPr>
    </w:p>
    <w:p w14:paraId="55CFCDC4" w14:textId="77777777" w:rsidR="00DB7922" w:rsidRDefault="00DB7922" w:rsidP="00415CD7">
      <w:pPr>
        <w:rPr>
          <w:rFonts w:ascii="Noto Sans" w:hAnsi="Noto Sans" w:cs="Noto Sans"/>
          <w:b/>
          <w:sz w:val="20"/>
        </w:rPr>
      </w:pPr>
    </w:p>
    <w:p w14:paraId="2015C753" w14:textId="77777777" w:rsidR="00DB7922" w:rsidRDefault="00DB7922" w:rsidP="00415CD7">
      <w:pPr>
        <w:rPr>
          <w:rFonts w:ascii="Noto Sans" w:hAnsi="Noto Sans" w:cs="Noto Sans"/>
          <w:b/>
          <w:sz w:val="20"/>
        </w:rPr>
      </w:pPr>
    </w:p>
    <w:p w14:paraId="7E8C7CF0" w14:textId="77777777" w:rsidR="00DB7922" w:rsidRDefault="00DB7922" w:rsidP="00415CD7">
      <w:pPr>
        <w:rPr>
          <w:rFonts w:ascii="Noto Sans" w:hAnsi="Noto Sans" w:cs="Noto Sans"/>
          <w:b/>
          <w:sz w:val="20"/>
        </w:rPr>
      </w:pPr>
    </w:p>
    <w:p w14:paraId="6EA1EF75" w14:textId="77777777" w:rsidR="00DB7922" w:rsidRDefault="00DB7922" w:rsidP="00415CD7">
      <w:pPr>
        <w:rPr>
          <w:rFonts w:ascii="Noto Sans" w:hAnsi="Noto Sans" w:cs="Noto Sans"/>
          <w:b/>
          <w:sz w:val="20"/>
        </w:rPr>
      </w:pPr>
    </w:p>
    <w:p w14:paraId="556C4779" w14:textId="77777777" w:rsidR="00DB7922" w:rsidRDefault="00DB7922" w:rsidP="00415CD7">
      <w:pPr>
        <w:rPr>
          <w:rFonts w:ascii="Noto Sans" w:hAnsi="Noto Sans" w:cs="Noto Sans"/>
          <w:b/>
          <w:sz w:val="20"/>
        </w:rPr>
      </w:pPr>
    </w:p>
    <w:p w14:paraId="1A67BAF4" w14:textId="77777777" w:rsidR="00666122" w:rsidRPr="00D90A14" w:rsidRDefault="00666122" w:rsidP="00666122">
      <w:pPr>
        <w:jc w:val="center"/>
        <w:rPr>
          <w:rFonts w:ascii="Noto Sans SemiCondensed Medium" w:hAnsi="Noto Sans SemiCondensed Medium" w:cs="Noto Sans SemiCondensed Medium"/>
          <w:b/>
          <w:sz w:val="20"/>
          <w:u w:val="single"/>
        </w:rPr>
      </w:pPr>
      <w:r w:rsidRPr="00D90A14">
        <w:rPr>
          <w:rFonts w:ascii="Noto Sans SemiCondensed Medium" w:hAnsi="Noto Sans SemiCondensed Medium" w:cs="Noto Sans SemiCondensed Medium"/>
          <w:b/>
          <w:sz w:val="20"/>
          <w:u w:val="single"/>
        </w:rPr>
        <w:t>SOLICITUD DE SUBROGACIÓN DE SERVICIOS (4-30-2/03)</w:t>
      </w:r>
    </w:p>
    <w:p w14:paraId="187BDCA3" w14:textId="77777777" w:rsidR="00666122" w:rsidRPr="00D90A14" w:rsidRDefault="00666122" w:rsidP="00666122">
      <w:pPr>
        <w:jc w:val="center"/>
        <w:rPr>
          <w:rFonts w:ascii="Noto Sans SemiCondensed Medium" w:hAnsi="Noto Sans SemiCondensed Medium" w:cs="Noto Sans SemiCondensed Medium"/>
          <w:b/>
          <w:sz w:val="20"/>
        </w:rPr>
      </w:pPr>
    </w:p>
    <w:p w14:paraId="62CC2351" w14:textId="77777777" w:rsidR="00666122" w:rsidRPr="00D90A14" w:rsidRDefault="00666122" w:rsidP="00666122">
      <w:pPr>
        <w:jc w:val="center"/>
        <w:rPr>
          <w:rFonts w:ascii="Noto Sans SemiCondensed Medium" w:hAnsi="Noto Sans SemiCondensed Medium" w:cs="Noto Sans SemiCondensed Medium"/>
          <w:b/>
          <w:sz w:val="20"/>
        </w:rPr>
      </w:pPr>
      <w:r w:rsidRPr="00D90A14">
        <w:rPr>
          <w:rFonts w:ascii="Noto Sans SemiCondensed Medium" w:hAnsi="Noto Sans SemiCondensed Medium" w:cs="Noto Sans SemiCondensed Medium"/>
          <w:b/>
          <w:sz w:val="20"/>
        </w:rPr>
        <w:t>INSTRUCTIVO DE LLENADO</w:t>
      </w:r>
    </w:p>
    <w:p w14:paraId="4C73CCEA" w14:textId="77777777" w:rsidR="00666122" w:rsidRPr="00D90A14" w:rsidRDefault="00666122" w:rsidP="00666122">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SemiCondensed Medium" w:hAnsi="Noto Sans SemiCondensed Medium" w:cs="Noto Sans SemiCondensed Medium"/>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3276"/>
        <w:gridCol w:w="4876"/>
      </w:tblGrid>
      <w:tr w:rsidR="00666122" w:rsidRPr="00D90A14" w14:paraId="727FC42D" w14:textId="77777777" w:rsidTr="00666122">
        <w:trPr>
          <w:jc w:val="center"/>
        </w:trPr>
        <w:tc>
          <w:tcPr>
            <w:tcW w:w="1474" w:type="dxa"/>
            <w:shd w:val="clear" w:color="auto" w:fill="548DD4" w:themeFill="text2" w:themeFillTint="99"/>
          </w:tcPr>
          <w:p w14:paraId="11891BD4" w14:textId="77777777" w:rsidR="00666122" w:rsidRPr="00D90A14" w:rsidRDefault="00666122" w:rsidP="00DF3396">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No.</w:t>
            </w:r>
          </w:p>
          <w:p w14:paraId="53FD604B" w14:textId="77777777" w:rsidR="00666122" w:rsidRPr="00D90A14" w:rsidRDefault="00666122" w:rsidP="00DF3396">
            <w:pPr>
              <w:jc w:val="center"/>
              <w:rPr>
                <w:rFonts w:ascii="Noto Sans SemiCondensed Medium" w:hAnsi="Noto Sans SemiCondensed Medium" w:cs="Noto Sans SemiCondensed Medium"/>
                <w:b/>
                <w:sz w:val="18"/>
                <w:szCs w:val="22"/>
              </w:rPr>
            </w:pPr>
          </w:p>
        </w:tc>
        <w:tc>
          <w:tcPr>
            <w:tcW w:w="3276" w:type="dxa"/>
            <w:shd w:val="clear" w:color="auto" w:fill="548DD4" w:themeFill="text2" w:themeFillTint="99"/>
          </w:tcPr>
          <w:p w14:paraId="3A63F3A4" w14:textId="77777777" w:rsidR="00666122" w:rsidRPr="00D90A14" w:rsidRDefault="00666122" w:rsidP="00DF3396">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Dato</w:t>
            </w:r>
          </w:p>
        </w:tc>
        <w:tc>
          <w:tcPr>
            <w:tcW w:w="4876" w:type="dxa"/>
            <w:shd w:val="clear" w:color="auto" w:fill="548DD4" w:themeFill="text2" w:themeFillTint="99"/>
          </w:tcPr>
          <w:p w14:paraId="27869E9D" w14:textId="77777777" w:rsidR="00666122" w:rsidRPr="00D90A14" w:rsidRDefault="00666122" w:rsidP="00DF3396">
            <w:pPr>
              <w:jc w:val="center"/>
              <w:rPr>
                <w:rFonts w:ascii="Noto Sans SemiCondensed Medium" w:hAnsi="Noto Sans SemiCondensed Medium" w:cs="Noto Sans SemiCondensed Medium"/>
                <w:b/>
                <w:sz w:val="18"/>
                <w:szCs w:val="22"/>
              </w:rPr>
            </w:pPr>
            <w:r w:rsidRPr="00D90A14">
              <w:rPr>
                <w:rFonts w:ascii="Noto Sans SemiCondensed Medium" w:hAnsi="Noto Sans SemiCondensed Medium" w:cs="Noto Sans SemiCondensed Medium"/>
                <w:b/>
                <w:sz w:val="18"/>
                <w:szCs w:val="22"/>
              </w:rPr>
              <w:t>Anotar</w:t>
            </w:r>
          </w:p>
        </w:tc>
      </w:tr>
      <w:tr w:rsidR="00666122" w:rsidRPr="00D90A14" w14:paraId="182ACA28" w14:textId="77777777" w:rsidTr="00666122">
        <w:trPr>
          <w:jc w:val="center"/>
        </w:trPr>
        <w:tc>
          <w:tcPr>
            <w:tcW w:w="1474" w:type="dxa"/>
            <w:shd w:val="clear" w:color="auto" w:fill="548DD4" w:themeFill="text2" w:themeFillTint="99"/>
          </w:tcPr>
          <w:p w14:paraId="2A95D5B4"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w:t>
            </w:r>
          </w:p>
        </w:tc>
        <w:tc>
          <w:tcPr>
            <w:tcW w:w="3276" w:type="dxa"/>
            <w:shd w:val="clear" w:color="auto" w:fill="auto"/>
          </w:tcPr>
          <w:p w14:paraId="51342ED6"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Delegación y UMAE</w:t>
            </w:r>
          </w:p>
        </w:tc>
        <w:tc>
          <w:tcPr>
            <w:tcW w:w="4876" w:type="dxa"/>
            <w:shd w:val="clear" w:color="auto" w:fill="auto"/>
          </w:tcPr>
          <w:p w14:paraId="59F5966A"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de la Delegación o UMAE de las cuales depende la unidad médica.</w:t>
            </w:r>
          </w:p>
          <w:p w14:paraId="3D985612"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6583FFDF" w14:textId="77777777" w:rsidTr="00666122">
        <w:trPr>
          <w:jc w:val="center"/>
        </w:trPr>
        <w:tc>
          <w:tcPr>
            <w:tcW w:w="1474" w:type="dxa"/>
            <w:shd w:val="clear" w:color="auto" w:fill="548DD4" w:themeFill="text2" w:themeFillTint="99"/>
          </w:tcPr>
          <w:p w14:paraId="3C9A1D4C"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2</w:t>
            </w:r>
          </w:p>
        </w:tc>
        <w:tc>
          <w:tcPr>
            <w:tcW w:w="3276" w:type="dxa"/>
            <w:shd w:val="clear" w:color="auto" w:fill="auto"/>
          </w:tcPr>
          <w:p w14:paraId="7F62D25C"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Folio</w:t>
            </w:r>
          </w:p>
        </w:tc>
        <w:tc>
          <w:tcPr>
            <w:tcW w:w="4876" w:type="dxa"/>
            <w:shd w:val="clear" w:color="auto" w:fill="auto"/>
          </w:tcPr>
          <w:p w14:paraId="0D2D06E4"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 </w:t>
            </w:r>
          </w:p>
          <w:p w14:paraId="136E08DC" w14:textId="77777777" w:rsidR="00666122" w:rsidRPr="00D90A14" w:rsidRDefault="00666122" w:rsidP="00DF3396">
            <w:pPr>
              <w:jc w:val="both"/>
              <w:rPr>
                <w:rFonts w:ascii="Noto Sans SemiCondensed Medium" w:hAnsi="Noto Sans SemiCondensed Medium" w:cs="Noto Sans SemiCondensed Medium"/>
                <w:sz w:val="18"/>
                <w:szCs w:val="22"/>
              </w:rPr>
            </w:pPr>
          </w:p>
          <w:p w14:paraId="7F56A3F4"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NOTA: Deberá procurarse sea pre impreso. El dato servirá a la Dirección de la Unidad para el control diario de las solicitudes que se expidan y su correlación con la estadística mensual que se genere con base en los SS pagados.</w:t>
            </w:r>
          </w:p>
          <w:p w14:paraId="39DCC525"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217549C3" w14:textId="77777777" w:rsidTr="00666122">
        <w:trPr>
          <w:jc w:val="center"/>
        </w:trPr>
        <w:tc>
          <w:tcPr>
            <w:tcW w:w="1474" w:type="dxa"/>
            <w:shd w:val="clear" w:color="auto" w:fill="548DD4" w:themeFill="text2" w:themeFillTint="99"/>
          </w:tcPr>
          <w:p w14:paraId="13FBE947"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3</w:t>
            </w:r>
          </w:p>
        </w:tc>
        <w:tc>
          <w:tcPr>
            <w:tcW w:w="3276" w:type="dxa"/>
            <w:shd w:val="clear" w:color="auto" w:fill="auto"/>
          </w:tcPr>
          <w:p w14:paraId="42310569"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Fecha</w:t>
            </w:r>
          </w:p>
        </w:tc>
        <w:tc>
          <w:tcPr>
            <w:tcW w:w="4876" w:type="dxa"/>
            <w:shd w:val="clear" w:color="auto" w:fill="auto"/>
          </w:tcPr>
          <w:p w14:paraId="6DA964F5"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números arábigos el día, mes y año en que se solicita el servicio. Si el dato es de un dígito, anteponer un 0. Para referir el año, invariablemente se utilizarán cuatro dígitos. (</w:t>
            </w:r>
            <w:proofErr w:type="spellStart"/>
            <w:r w:rsidRPr="00D90A14">
              <w:rPr>
                <w:rFonts w:ascii="Noto Sans SemiCondensed Medium" w:hAnsi="Noto Sans SemiCondensed Medium" w:cs="Noto Sans SemiCondensed Medium"/>
                <w:sz w:val="18"/>
                <w:szCs w:val="22"/>
              </w:rPr>
              <w:t>Ejem</w:t>
            </w:r>
            <w:proofErr w:type="spellEnd"/>
            <w:r w:rsidRPr="00D90A14">
              <w:rPr>
                <w:rFonts w:ascii="Noto Sans SemiCondensed Medium" w:hAnsi="Noto Sans SemiCondensed Medium" w:cs="Noto Sans SemiCondensed Medium"/>
                <w:sz w:val="18"/>
                <w:szCs w:val="22"/>
              </w:rPr>
              <w:t>. 08-02-2020).</w:t>
            </w:r>
          </w:p>
          <w:p w14:paraId="169306B7"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75C6A0F" w14:textId="77777777" w:rsidTr="00666122">
        <w:trPr>
          <w:jc w:val="center"/>
        </w:trPr>
        <w:tc>
          <w:tcPr>
            <w:tcW w:w="1474" w:type="dxa"/>
            <w:shd w:val="clear" w:color="auto" w:fill="548DD4" w:themeFill="text2" w:themeFillTint="99"/>
          </w:tcPr>
          <w:p w14:paraId="2B9B88EB"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4</w:t>
            </w:r>
          </w:p>
        </w:tc>
        <w:tc>
          <w:tcPr>
            <w:tcW w:w="3276" w:type="dxa"/>
            <w:shd w:val="clear" w:color="auto" w:fill="auto"/>
          </w:tcPr>
          <w:p w14:paraId="08E0795D"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Unidad Médica</w:t>
            </w:r>
          </w:p>
        </w:tc>
        <w:tc>
          <w:tcPr>
            <w:tcW w:w="4876" w:type="dxa"/>
            <w:shd w:val="clear" w:color="auto" w:fill="auto"/>
          </w:tcPr>
          <w:p w14:paraId="269C9E08"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La clave presupuestal, el tipo, número y su localidad. (</w:t>
            </w:r>
            <w:proofErr w:type="spellStart"/>
            <w:r w:rsidRPr="00D90A14">
              <w:rPr>
                <w:rFonts w:ascii="Noto Sans SemiCondensed Medium" w:hAnsi="Noto Sans SemiCondensed Medium" w:cs="Noto Sans SemiCondensed Medium"/>
                <w:sz w:val="18"/>
                <w:szCs w:val="22"/>
              </w:rPr>
              <w:t>Ejem</w:t>
            </w:r>
            <w:proofErr w:type="spellEnd"/>
            <w:r w:rsidRPr="00D90A14">
              <w:rPr>
                <w:rFonts w:ascii="Noto Sans SemiCondensed Medium" w:hAnsi="Noto Sans SemiCondensed Medium" w:cs="Noto Sans SemiCondensed Medium"/>
                <w:sz w:val="18"/>
                <w:szCs w:val="22"/>
              </w:rPr>
              <w:t xml:space="preserve">. UMF 4, San Mateo del Mar, </w:t>
            </w:r>
            <w:proofErr w:type="spellStart"/>
            <w:r w:rsidRPr="00D90A14">
              <w:rPr>
                <w:rFonts w:ascii="Noto Sans SemiCondensed Medium" w:hAnsi="Noto Sans SemiCondensed Medium" w:cs="Noto Sans SemiCondensed Medium"/>
                <w:sz w:val="18"/>
                <w:szCs w:val="22"/>
              </w:rPr>
              <w:t>Oax</w:t>
            </w:r>
            <w:proofErr w:type="spellEnd"/>
            <w:r w:rsidRPr="00D90A14">
              <w:rPr>
                <w:rFonts w:ascii="Noto Sans SemiCondensed Medium" w:hAnsi="Noto Sans SemiCondensed Medium" w:cs="Noto Sans SemiCondensed Medium"/>
                <w:sz w:val="18"/>
                <w:szCs w:val="22"/>
              </w:rPr>
              <w:t>.).</w:t>
            </w:r>
          </w:p>
          <w:p w14:paraId="61676A0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47FC5AFB" w14:textId="77777777" w:rsidTr="00666122">
        <w:trPr>
          <w:jc w:val="center"/>
        </w:trPr>
        <w:tc>
          <w:tcPr>
            <w:tcW w:w="1474" w:type="dxa"/>
            <w:shd w:val="clear" w:color="auto" w:fill="548DD4" w:themeFill="text2" w:themeFillTint="99"/>
          </w:tcPr>
          <w:p w14:paraId="0F5DAC86"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5</w:t>
            </w:r>
          </w:p>
        </w:tc>
        <w:tc>
          <w:tcPr>
            <w:tcW w:w="3276" w:type="dxa"/>
            <w:shd w:val="clear" w:color="auto" w:fill="auto"/>
          </w:tcPr>
          <w:p w14:paraId="17B059D0"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Paciente</w:t>
            </w:r>
          </w:p>
        </w:tc>
        <w:tc>
          <w:tcPr>
            <w:tcW w:w="4876" w:type="dxa"/>
            <w:shd w:val="clear" w:color="auto" w:fill="auto"/>
          </w:tcPr>
          <w:p w14:paraId="63723ED3"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Los datos que identifican a la o el paciente como son: apellido paterno, materno y el o los nombres, sexo y número de seguridad social con su agregado y su CURP.</w:t>
            </w:r>
          </w:p>
          <w:p w14:paraId="30E122AF"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18348CF9" w14:textId="77777777" w:rsidTr="00666122">
        <w:trPr>
          <w:jc w:val="center"/>
        </w:trPr>
        <w:tc>
          <w:tcPr>
            <w:tcW w:w="1474" w:type="dxa"/>
            <w:shd w:val="clear" w:color="auto" w:fill="548DD4" w:themeFill="text2" w:themeFillTint="99"/>
          </w:tcPr>
          <w:p w14:paraId="373B2CFF"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6</w:t>
            </w:r>
          </w:p>
        </w:tc>
        <w:tc>
          <w:tcPr>
            <w:tcW w:w="3276" w:type="dxa"/>
            <w:shd w:val="clear" w:color="auto" w:fill="auto"/>
          </w:tcPr>
          <w:p w14:paraId="7439F5FF"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Servicio que deriva</w:t>
            </w:r>
          </w:p>
        </w:tc>
        <w:tc>
          <w:tcPr>
            <w:tcW w:w="4876" w:type="dxa"/>
            <w:shd w:val="clear" w:color="auto" w:fill="auto"/>
          </w:tcPr>
          <w:p w14:paraId="6E9F1CCA"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del departamento donde se genera la solicitud del Servicio/ Departamentos (consulta externa de medicina familiar o especialidad, urgencias, cirugía, medicina interna, pediatría o ginecología y obstetricia y en su caso, la sub especialidad).</w:t>
            </w:r>
          </w:p>
          <w:p w14:paraId="6920539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4F300504" w14:textId="77777777" w:rsidTr="00666122">
        <w:trPr>
          <w:jc w:val="center"/>
        </w:trPr>
        <w:tc>
          <w:tcPr>
            <w:tcW w:w="1474" w:type="dxa"/>
            <w:shd w:val="clear" w:color="auto" w:fill="548DD4" w:themeFill="text2" w:themeFillTint="99"/>
          </w:tcPr>
          <w:p w14:paraId="3310E541"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7</w:t>
            </w:r>
          </w:p>
        </w:tc>
        <w:tc>
          <w:tcPr>
            <w:tcW w:w="3276" w:type="dxa"/>
            <w:shd w:val="clear" w:color="auto" w:fill="auto"/>
          </w:tcPr>
          <w:p w14:paraId="2A37BC51"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Tipo de servicio</w:t>
            </w:r>
          </w:p>
        </w:tc>
        <w:tc>
          <w:tcPr>
            <w:tcW w:w="4876" w:type="dxa"/>
            <w:shd w:val="clear" w:color="auto" w:fill="auto"/>
          </w:tcPr>
          <w:p w14:paraId="374030C4"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ordinario o urgente, de acuerdo a la oportunidad con la que determine la o el médico tratante debe recibir el servicio la o el paciente</w:t>
            </w:r>
          </w:p>
          <w:p w14:paraId="349B91AA"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FF4314C" w14:textId="77777777" w:rsidTr="00666122">
        <w:trPr>
          <w:jc w:val="center"/>
        </w:trPr>
        <w:tc>
          <w:tcPr>
            <w:tcW w:w="1474" w:type="dxa"/>
            <w:shd w:val="clear" w:color="auto" w:fill="548DD4" w:themeFill="text2" w:themeFillTint="99"/>
          </w:tcPr>
          <w:p w14:paraId="003D57A1"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8</w:t>
            </w:r>
          </w:p>
        </w:tc>
        <w:tc>
          <w:tcPr>
            <w:tcW w:w="3276" w:type="dxa"/>
            <w:shd w:val="clear" w:color="auto" w:fill="auto"/>
          </w:tcPr>
          <w:p w14:paraId="4C57618D"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Motivo de subrogación</w:t>
            </w:r>
          </w:p>
        </w:tc>
        <w:tc>
          <w:tcPr>
            <w:tcW w:w="4876" w:type="dxa"/>
            <w:shd w:val="clear" w:color="auto" w:fill="auto"/>
          </w:tcPr>
          <w:p w14:paraId="4F46428D"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CS: carencia del servicio, FP: falta de personal, FE: falta de equipo o equipo descompuesto, FI: falta de insumos.</w:t>
            </w:r>
          </w:p>
          <w:p w14:paraId="55740BC4"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7A22659B" w14:textId="77777777" w:rsidTr="00666122">
        <w:trPr>
          <w:jc w:val="center"/>
        </w:trPr>
        <w:tc>
          <w:tcPr>
            <w:tcW w:w="1474" w:type="dxa"/>
            <w:shd w:val="clear" w:color="auto" w:fill="548DD4" w:themeFill="text2" w:themeFillTint="99"/>
          </w:tcPr>
          <w:p w14:paraId="36141B4F"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9</w:t>
            </w:r>
          </w:p>
        </w:tc>
        <w:tc>
          <w:tcPr>
            <w:tcW w:w="3276" w:type="dxa"/>
            <w:shd w:val="clear" w:color="auto" w:fill="auto"/>
          </w:tcPr>
          <w:p w14:paraId="3C68725A"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Ramo de seguro que se afecta</w:t>
            </w:r>
          </w:p>
        </w:tc>
        <w:tc>
          <w:tcPr>
            <w:tcW w:w="4876" w:type="dxa"/>
            <w:shd w:val="clear" w:color="auto" w:fill="auto"/>
          </w:tcPr>
          <w:p w14:paraId="0DF7B992"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el recuadro que corresponda, apoyándose de los medios propicios para su adecuada identificación, inclusive con interrogatorio a la o el paciente o su acompañante</w:t>
            </w:r>
            <w:proofErr w:type="gramStart"/>
            <w:r w:rsidRPr="00D90A14">
              <w:rPr>
                <w:rFonts w:ascii="Noto Sans SemiCondensed Medium" w:hAnsi="Noto Sans SemiCondensed Medium" w:cs="Noto Sans SemiCondensed Medium"/>
                <w:sz w:val="18"/>
                <w:szCs w:val="22"/>
              </w:rPr>
              <w:t>.(</w:t>
            </w:r>
            <w:proofErr w:type="gramEnd"/>
            <w:r w:rsidRPr="00D90A14">
              <w:rPr>
                <w:rFonts w:ascii="Noto Sans SemiCondensed Medium" w:hAnsi="Noto Sans SemiCondensed Medium" w:cs="Noto Sans SemiCondensed Medium"/>
                <w:sz w:val="18"/>
                <w:szCs w:val="22"/>
              </w:rPr>
              <w:t xml:space="preserve">RT: riesgo de trabajo; EG: enfermedad general; MAT maternidad; IV: invalidez y vida; PEN: pensionado; </w:t>
            </w:r>
            <w:proofErr w:type="spellStart"/>
            <w:r w:rsidRPr="00D90A14">
              <w:rPr>
                <w:rFonts w:ascii="Noto Sans SemiCondensed Medium" w:hAnsi="Noto Sans SemiCondensed Medium" w:cs="Noto Sans SemiCondensed Medium"/>
                <w:sz w:val="18"/>
                <w:szCs w:val="22"/>
              </w:rPr>
              <w:t>SpFAM</w:t>
            </w:r>
            <w:proofErr w:type="spellEnd"/>
            <w:r w:rsidRPr="00D90A14">
              <w:rPr>
                <w:rFonts w:ascii="Noto Sans SemiCondensed Medium" w:hAnsi="Noto Sans SemiCondensed Medium" w:cs="Noto Sans SemiCondensed Medium"/>
                <w:sz w:val="18"/>
                <w:szCs w:val="22"/>
              </w:rPr>
              <w:t>: seguro de salud para la familia).</w:t>
            </w:r>
          </w:p>
          <w:p w14:paraId="7396C577"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67CD7DBD" w14:textId="77777777" w:rsidTr="00666122">
        <w:trPr>
          <w:jc w:val="center"/>
        </w:trPr>
        <w:tc>
          <w:tcPr>
            <w:tcW w:w="1474" w:type="dxa"/>
            <w:shd w:val="clear" w:color="auto" w:fill="548DD4" w:themeFill="text2" w:themeFillTint="99"/>
          </w:tcPr>
          <w:p w14:paraId="14A0E36C"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10</w:t>
            </w:r>
          </w:p>
        </w:tc>
        <w:tc>
          <w:tcPr>
            <w:tcW w:w="3276" w:type="dxa"/>
            <w:shd w:val="clear" w:color="auto" w:fill="auto"/>
          </w:tcPr>
          <w:p w14:paraId="7B41604D"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Tipo de subrogación</w:t>
            </w:r>
          </w:p>
        </w:tc>
        <w:tc>
          <w:tcPr>
            <w:tcW w:w="4876" w:type="dxa"/>
            <w:shd w:val="clear" w:color="auto" w:fill="auto"/>
          </w:tcPr>
          <w:p w14:paraId="16186169"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el recuadro que corresponda según sea el caso, única si el servicio subrogado se otorga por única ocasión, múltiple cuando el servicio se otorga por más de una ocasión o Hemodiálisis Subrogada cuando la o el paciente es enviado a este programa.</w:t>
            </w:r>
          </w:p>
          <w:p w14:paraId="405DC14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26343E68" w14:textId="77777777" w:rsidTr="00666122">
        <w:trPr>
          <w:jc w:val="center"/>
        </w:trPr>
        <w:tc>
          <w:tcPr>
            <w:tcW w:w="1474" w:type="dxa"/>
            <w:shd w:val="clear" w:color="auto" w:fill="548DD4" w:themeFill="text2" w:themeFillTint="99"/>
          </w:tcPr>
          <w:p w14:paraId="515DA289"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lastRenderedPageBreak/>
              <w:t>11</w:t>
            </w:r>
          </w:p>
        </w:tc>
        <w:tc>
          <w:tcPr>
            <w:tcW w:w="3276" w:type="dxa"/>
            <w:shd w:val="clear" w:color="auto" w:fill="auto"/>
          </w:tcPr>
          <w:p w14:paraId="10314AAC"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Vigencia de derechos</w:t>
            </w:r>
          </w:p>
        </w:tc>
        <w:tc>
          <w:tcPr>
            <w:tcW w:w="4876" w:type="dxa"/>
            <w:shd w:val="clear" w:color="auto" w:fill="auto"/>
          </w:tcPr>
          <w:p w14:paraId="4E0A6759"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La certificación que hace el área de control de prestaciones antes del visto bueno de la o el Jefe de Servicio o Jefe de Departamento Clínico.</w:t>
            </w:r>
          </w:p>
          <w:p w14:paraId="002BAA63"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EBB3591" w14:textId="77777777" w:rsidTr="00666122">
        <w:trPr>
          <w:jc w:val="center"/>
        </w:trPr>
        <w:tc>
          <w:tcPr>
            <w:tcW w:w="1474" w:type="dxa"/>
            <w:shd w:val="clear" w:color="auto" w:fill="548DD4" w:themeFill="text2" w:themeFillTint="99"/>
          </w:tcPr>
          <w:p w14:paraId="3D4AD63A"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12</w:t>
            </w:r>
          </w:p>
        </w:tc>
        <w:tc>
          <w:tcPr>
            <w:tcW w:w="3276" w:type="dxa"/>
            <w:shd w:val="clear" w:color="auto" w:fill="auto"/>
          </w:tcPr>
          <w:p w14:paraId="7B094B01"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Diagnóstico y Resumen clínico</w:t>
            </w:r>
          </w:p>
        </w:tc>
        <w:tc>
          <w:tcPr>
            <w:tcW w:w="4876" w:type="dxa"/>
            <w:shd w:val="clear" w:color="auto" w:fill="auto"/>
          </w:tcPr>
          <w:p w14:paraId="2E8F60B2"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 xml:space="preserve">El nombre de los procedimientos o los diagnósticos de certeza o </w:t>
            </w:r>
            <w:proofErr w:type="spellStart"/>
            <w:r w:rsidRPr="00D90A14">
              <w:rPr>
                <w:rFonts w:ascii="Noto Sans SemiCondensed Medium" w:hAnsi="Noto Sans SemiCondensed Medium" w:cs="Noto Sans SemiCondensed Medium"/>
                <w:sz w:val="18"/>
                <w:szCs w:val="22"/>
              </w:rPr>
              <w:t>presuncional</w:t>
            </w:r>
            <w:proofErr w:type="spellEnd"/>
            <w:r w:rsidRPr="00D90A14">
              <w:rPr>
                <w:rFonts w:ascii="Noto Sans SemiCondensed Medium" w:hAnsi="Noto Sans SemiCondensed Medium" w:cs="Noto Sans SemiCondensed Medium"/>
                <w:sz w:val="18"/>
                <w:szCs w:val="22"/>
              </w:rPr>
              <w:t>, y todos aquellos signos o síntomas que sustenten la solicitud del servicio, los cuales serán evaluados y sancionados en su oportunidad por la o el Jefe de Departamento Clínico y/o la o el Director o encargado de la unidad médica.</w:t>
            </w:r>
          </w:p>
          <w:p w14:paraId="4D7D65E7"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4B9D99B" w14:textId="77777777" w:rsidTr="00666122">
        <w:trPr>
          <w:jc w:val="center"/>
        </w:trPr>
        <w:tc>
          <w:tcPr>
            <w:tcW w:w="1474" w:type="dxa"/>
            <w:shd w:val="clear" w:color="auto" w:fill="548DD4" w:themeFill="text2" w:themeFillTint="99"/>
          </w:tcPr>
          <w:p w14:paraId="4F02F608"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13</w:t>
            </w:r>
          </w:p>
        </w:tc>
        <w:tc>
          <w:tcPr>
            <w:tcW w:w="3276" w:type="dxa"/>
            <w:shd w:val="clear" w:color="auto" w:fill="auto"/>
          </w:tcPr>
          <w:p w14:paraId="3FA5827F"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Grupo a subrogar</w:t>
            </w:r>
          </w:p>
        </w:tc>
        <w:tc>
          <w:tcPr>
            <w:tcW w:w="4876" w:type="dxa"/>
            <w:shd w:val="clear" w:color="auto" w:fill="auto"/>
          </w:tcPr>
          <w:p w14:paraId="4B8C2A10"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 una X en el grupo a subrogar que corresponda el estudio a practicar ejemplo: Tomografía pertenece a Auxiliares de Diagnostico Gabinete.</w:t>
            </w:r>
          </w:p>
          <w:p w14:paraId="5B367F2D"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DDCE638" w14:textId="77777777" w:rsidTr="00666122">
        <w:trPr>
          <w:jc w:val="center"/>
        </w:trPr>
        <w:tc>
          <w:tcPr>
            <w:tcW w:w="1474" w:type="dxa"/>
            <w:shd w:val="clear" w:color="auto" w:fill="548DD4" w:themeFill="text2" w:themeFillTint="99"/>
          </w:tcPr>
          <w:p w14:paraId="78DDFD9A"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14</w:t>
            </w:r>
          </w:p>
        </w:tc>
        <w:tc>
          <w:tcPr>
            <w:tcW w:w="3276" w:type="dxa"/>
            <w:shd w:val="clear" w:color="auto" w:fill="auto"/>
          </w:tcPr>
          <w:p w14:paraId="7756E52B"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Servicio (s) a subrogar</w:t>
            </w:r>
          </w:p>
        </w:tc>
        <w:tc>
          <w:tcPr>
            <w:tcW w:w="4876" w:type="dxa"/>
            <w:shd w:val="clear" w:color="auto" w:fill="auto"/>
          </w:tcPr>
          <w:p w14:paraId="5BA295EF"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La cantidad y el tipo de servicio que se requiere practicar a la o el paciente para su atención.</w:t>
            </w:r>
          </w:p>
          <w:p w14:paraId="075EE0A6"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4F9616F7" w14:textId="77777777" w:rsidTr="00666122">
        <w:trPr>
          <w:jc w:val="center"/>
        </w:trPr>
        <w:tc>
          <w:tcPr>
            <w:tcW w:w="1474" w:type="dxa"/>
            <w:shd w:val="clear" w:color="auto" w:fill="548DD4" w:themeFill="text2" w:themeFillTint="99"/>
          </w:tcPr>
          <w:p w14:paraId="7E78C8BC"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15</w:t>
            </w:r>
          </w:p>
        </w:tc>
        <w:tc>
          <w:tcPr>
            <w:tcW w:w="3276" w:type="dxa"/>
            <w:shd w:val="clear" w:color="auto" w:fill="auto"/>
          </w:tcPr>
          <w:p w14:paraId="7AB9BEB1"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Proveedor</w:t>
            </w:r>
          </w:p>
        </w:tc>
        <w:tc>
          <w:tcPr>
            <w:tcW w:w="4876" w:type="dxa"/>
            <w:shd w:val="clear" w:color="auto" w:fill="auto"/>
          </w:tcPr>
          <w:p w14:paraId="42D589CE"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 nombre completo o razón social del prestador de los servicios subrogados, RFC, domicilio, teléfono, número de contrato y vigencia, con base al registro de proveedores que elabore cada unidad médica.</w:t>
            </w:r>
          </w:p>
          <w:p w14:paraId="15148745"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1230F1EA" w14:textId="77777777" w:rsidTr="00666122">
        <w:trPr>
          <w:jc w:val="center"/>
        </w:trPr>
        <w:tc>
          <w:tcPr>
            <w:tcW w:w="1474" w:type="dxa"/>
            <w:shd w:val="clear" w:color="auto" w:fill="548DD4" w:themeFill="text2" w:themeFillTint="99"/>
          </w:tcPr>
          <w:p w14:paraId="4BFBE4B6"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16</w:t>
            </w:r>
          </w:p>
        </w:tc>
        <w:tc>
          <w:tcPr>
            <w:tcW w:w="3276" w:type="dxa"/>
            <w:shd w:val="clear" w:color="auto" w:fill="auto"/>
          </w:tcPr>
          <w:p w14:paraId="1981F1F0"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Elaboró</w:t>
            </w:r>
          </w:p>
        </w:tc>
        <w:tc>
          <w:tcPr>
            <w:tcW w:w="4876" w:type="dxa"/>
            <w:shd w:val="clear" w:color="auto" w:fill="auto"/>
          </w:tcPr>
          <w:p w14:paraId="292B332B"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 de la o el responsable de su elaboración.</w:t>
            </w:r>
          </w:p>
          <w:p w14:paraId="7956CE30"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0E9D8456" w14:textId="77777777" w:rsidTr="00666122">
        <w:trPr>
          <w:jc w:val="center"/>
        </w:trPr>
        <w:tc>
          <w:tcPr>
            <w:tcW w:w="1474" w:type="dxa"/>
            <w:shd w:val="clear" w:color="auto" w:fill="548DD4" w:themeFill="text2" w:themeFillTint="99"/>
          </w:tcPr>
          <w:p w14:paraId="7ABD55D3"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17</w:t>
            </w:r>
          </w:p>
        </w:tc>
        <w:tc>
          <w:tcPr>
            <w:tcW w:w="3276" w:type="dxa"/>
            <w:shd w:val="clear" w:color="auto" w:fill="auto"/>
          </w:tcPr>
          <w:p w14:paraId="4C928C38" w14:textId="77777777" w:rsidR="00666122" w:rsidRPr="00D90A14" w:rsidRDefault="00666122" w:rsidP="00DF3396">
            <w:pPr>
              <w:rPr>
                <w:rFonts w:ascii="Noto Sans SemiCondensed Medium" w:hAnsi="Noto Sans SemiCondensed Medium" w:cs="Noto Sans SemiCondensed Medium"/>
                <w:sz w:val="18"/>
                <w:szCs w:val="22"/>
              </w:rPr>
            </w:pPr>
            <w:proofErr w:type="spellStart"/>
            <w:r w:rsidRPr="00D90A14">
              <w:rPr>
                <w:rFonts w:ascii="Noto Sans SemiCondensed Medium" w:hAnsi="Noto Sans SemiCondensed Medium" w:cs="Noto Sans SemiCondensed Medium"/>
                <w:sz w:val="18"/>
                <w:szCs w:val="22"/>
              </w:rPr>
              <w:t>Vo</w:t>
            </w:r>
            <w:proofErr w:type="spellEnd"/>
            <w:r w:rsidRPr="00D90A14">
              <w:rPr>
                <w:rFonts w:ascii="Noto Sans SemiCondensed Medium" w:hAnsi="Noto Sans SemiCondensed Medium" w:cs="Noto Sans SemiCondensed Medium"/>
                <w:sz w:val="18"/>
                <w:szCs w:val="22"/>
              </w:rPr>
              <w:t>. Bo. Jefe de Servicio</w:t>
            </w:r>
          </w:p>
        </w:tc>
        <w:tc>
          <w:tcPr>
            <w:tcW w:w="4876" w:type="dxa"/>
            <w:shd w:val="clear" w:color="auto" w:fill="auto"/>
          </w:tcPr>
          <w:p w14:paraId="2D1A10E5"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w:t>
            </w:r>
          </w:p>
          <w:p w14:paraId="5C06DEC8"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5E1128CC" w14:textId="77777777" w:rsidTr="00666122">
        <w:trPr>
          <w:jc w:val="center"/>
        </w:trPr>
        <w:tc>
          <w:tcPr>
            <w:tcW w:w="1474" w:type="dxa"/>
            <w:shd w:val="clear" w:color="auto" w:fill="548DD4" w:themeFill="text2" w:themeFillTint="99"/>
          </w:tcPr>
          <w:p w14:paraId="4BEA9D60"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18</w:t>
            </w:r>
          </w:p>
        </w:tc>
        <w:tc>
          <w:tcPr>
            <w:tcW w:w="3276" w:type="dxa"/>
            <w:shd w:val="clear" w:color="auto" w:fill="auto"/>
          </w:tcPr>
          <w:p w14:paraId="02A44651" w14:textId="77777777" w:rsidR="00666122" w:rsidRPr="00D90A14" w:rsidRDefault="00666122" w:rsidP="00DF3396">
            <w:pPr>
              <w:rPr>
                <w:rFonts w:ascii="Noto Sans SemiCondensed Medium" w:hAnsi="Noto Sans SemiCondensed Medium" w:cs="Noto Sans SemiCondensed Medium"/>
                <w:sz w:val="18"/>
                <w:szCs w:val="22"/>
              </w:rPr>
            </w:pPr>
            <w:proofErr w:type="spellStart"/>
            <w:r w:rsidRPr="00D90A14">
              <w:rPr>
                <w:rFonts w:ascii="Noto Sans SemiCondensed Medium" w:hAnsi="Noto Sans SemiCondensed Medium" w:cs="Noto Sans SemiCondensed Medium"/>
                <w:sz w:val="18"/>
                <w:szCs w:val="22"/>
              </w:rPr>
              <w:t>Aut</w:t>
            </w:r>
            <w:proofErr w:type="spellEnd"/>
            <w:r w:rsidRPr="00D90A14">
              <w:rPr>
                <w:rFonts w:ascii="Noto Sans SemiCondensed Medium" w:hAnsi="Noto Sans SemiCondensed Medium" w:cs="Noto Sans SemiCondensed Medium"/>
                <w:sz w:val="18"/>
                <w:szCs w:val="22"/>
              </w:rPr>
              <w:t>. del Director de la Unidad</w:t>
            </w:r>
          </w:p>
        </w:tc>
        <w:tc>
          <w:tcPr>
            <w:tcW w:w="4876" w:type="dxa"/>
            <w:shd w:val="clear" w:color="auto" w:fill="auto"/>
          </w:tcPr>
          <w:p w14:paraId="732A4E1D"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Nombre, matrícula y firma de la o el Director de la unidad médica o de quien él designe.</w:t>
            </w:r>
          </w:p>
          <w:p w14:paraId="3903B3B0" w14:textId="77777777" w:rsidR="00666122" w:rsidRPr="00D90A14" w:rsidRDefault="00666122" w:rsidP="00DF3396">
            <w:pPr>
              <w:jc w:val="both"/>
              <w:rPr>
                <w:rFonts w:ascii="Noto Sans SemiCondensed Medium" w:hAnsi="Noto Sans SemiCondensed Medium" w:cs="Noto Sans SemiCondensed Medium"/>
                <w:sz w:val="18"/>
                <w:szCs w:val="22"/>
              </w:rPr>
            </w:pPr>
          </w:p>
        </w:tc>
      </w:tr>
      <w:tr w:rsidR="00666122" w:rsidRPr="00D90A14" w14:paraId="38CD0C16" w14:textId="77777777" w:rsidTr="00666122">
        <w:trPr>
          <w:jc w:val="center"/>
        </w:trPr>
        <w:tc>
          <w:tcPr>
            <w:tcW w:w="1474" w:type="dxa"/>
            <w:shd w:val="clear" w:color="auto" w:fill="548DD4" w:themeFill="text2" w:themeFillTint="99"/>
          </w:tcPr>
          <w:p w14:paraId="53570D59" w14:textId="77777777" w:rsidR="00666122" w:rsidRPr="00D90A14" w:rsidRDefault="00666122" w:rsidP="00DF3396">
            <w:pPr>
              <w:jc w:val="cente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19</w:t>
            </w:r>
          </w:p>
        </w:tc>
        <w:tc>
          <w:tcPr>
            <w:tcW w:w="3276" w:type="dxa"/>
            <w:shd w:val="clear" w:color="auto" w:fill="auto"/>
          </w:tcPr>
          <w:p w14:paraId="4DA7F71B" w14:textId="77777777" w:rsidR="00666122" w:rsidRPr="00D90A14" w:rsidRDefault="00666122" w:rsidP="00DF3396">
            <w:pPr>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Constancia de que el servicio se recibió</w:t>
            </w:r>
          </w:p>
        </w:tc>
        <w:tc>
          <w:tcPr>
            <w:tcW w:w="4876" w:type="dxa"/>
            <w:shd w:val="clear" w:color="auto" w:fill="auto"/>
          </w:tcPr>
          <w:p w14:paraId="3FBFB69A" w14:textId="77777777" w:rsidR="00666122" w:rsidRPr="00D90A14" w:rsidRDefault="00666122" w:rsidP="00DF3396">
            <w:pPr>
              <w:jc w:val="both"/>
              <w:rPr>
                <w:rFonts w:ascii="Noto Sans SemiCondensed Medium" w:hAnsi="Noto Sans SemiCondensed Medium" w:cs="Noto Sans SemiCondensed Medium"/>
                <w:sz w:val="18"/>
                <w:szCs w:val="22"/>
              </w:rPr>
            </w:pPr>
            <w:r w:rsidRPr="00D90A14">
              <w:rPr>
                <w:rFonts w:ascii="Noto Sans SemiCondensed Medium" w:hAnsi="Noto Sans SemiCondensed Medium" w:cs="Noto Sans SemiCondensed Medium"/>
                <w:sz w:val="18"/>
                <w:szCs w:val="22"/>
              </w:rPr>
              <w:t>Datos generales de la o el paciente, familiar o responsable que firmará después de recibir el SS.</w:t>
            </w:r>
          </w:p>
        </w:tc>
      </w:tr>
    </w:tbl>
    <w:p w14:paraId="2D556F2D" w14:textId="77777777" w:rsidR="00666122" w:rsidRPr="00D90A14" w:rsidRDefault="00666122" w:rsidP="00666122">
      <w:pPr>
        <w:pBdr>
          <w:top w:val="single" w:sz="4" w:space="1" w:color="FFFFFF"/>
          <w:left w:val="single" w:sz="4" w:space="4" w:color="FFFFFF"/>
          <w:bottom w:val="single" w:sz="4" w:space="1" w:color="FFFFFF"/>
          <w:right w:val="single" w:sz="4" w:space="4" w:color="FFFFFF"/>
          <w:between w:val="single" w:sz="4" w:space="1" w:color="FFFFFF"/>
          <w:bar w:val="single" w:sz="4" w:color="FFFFFF"/>
        </w:pBdr>
        <w:rPr>
          <w:rFonts w:ascii="Noto Sans SemiCondensed Medium" w:hAnsi="Noto Sans SemiCondensed Medium" w:cs="Noto Sans SemiCondensed Medium"/>
          <w:sz w:val="22"/>
        </w:rPr>
      </w:pPr>
    </w:p>
    <w:p w14:paraId="4196DA41" w14:textId="77777777" w:rsidR="00666122" w:rsidRPr="00D90A14" w:rsidRDefault="00666122" w:rsidP="00666122">
      <w:pPr>
        <w:rPr>
          <w:rFonts w:ascii="Noto Sans SemiCondensed Medium" w:hAnsi="Noto Sans SemiCondensed Medium" w:cs="Noto Sans SemiCondensed Medium"/>
          <w:sz w:val="22"/>
        </w:rPr>
      </w:pPr>
    </w:p>
    <w:p w14:paraId="533FBF56" w14:textId="77777777" w:rsidR="00666122" w:rsidRDefault="00666122" w:rsidP="00666122">
      <w:pPr>
        <w:rPr>
          <w:rFonts w:ascii="Noto Sans SemiCondensed Medium" w:hAnsi="Noto Sans SemiCondensed Medium" w:cs="Noto Sans SemiCondensed Medium"/>
          <w:sz w:val="22"/>
        </w:rPr>
      </w:pPr>
    </w:p>
    <w:p w14:paraId="11CB2F44" w14:textId="77777777" w:rsidR="00666122" w:rsidRDefault="00666122" w:rsidP="00666122">
      <w:pPr>
        <w:rPr>
          <w:rFonts w:ascii="Noto Sans SemiCondensed Medium" w:hAnsi="Noto Sans SemiCondensed Medium" w:cs="Noto Sans SemiCondensed Medium"/>
          <w:sz w:val="22"/>
        </w:rPr>
      </w:pPr>
    </w:p>
    <w:p w14:paraId="61CB24A7" w14:textId="77777777" w:rsidR="00666122" w:rsidRDefault="00666122" w:rsidP="00666122">
      <w:pPr>
        <w:rPr>
          <w:rFonts w:ascii="Noto Sans SemiCondensed Medium" w:hAnsi="Noto Sans SemiCondensed Medium" w:cs="Noto Sans SemiCondensed Medium"/>
          <w:sz w:val="22"/>
        </w:rPr>
      </w:pPr>
    </w:p>
    <w:p w14:paraId="352D514A" w14:textId="77777777" w:rsidR="00666122" w:rsidRDefault="00666122" w:rsidP="00666122">
      <w:pPr>
        <w:rPr>
          <w:rFonts w:ascii="Noto Sans SemiCondensed Medium" w:hAnsi="Noto Sans SemiCondensed Medium" w:cs="Noto Sans SemiCondensed Medium"/>
          <w:sz w:val="22"/>
        </w:rPr>
      </w:pPr>
    </w:p>
    <w:p w14:paraId="20E5A188" w14:textId="77777777" w:rsidR="00666122" w:rsidRDefault="00666122" w:rsidP="00666122">
      <w:pPr>
        <w:rPr>
          <w:rFonts w:ascii="Noto Sans SemiCondensed Medium" w:hAnsi="Noto Sans SemiCondensed Medium" w:cs="Noto Sans SemiCondensed Medium"/>
          <w:sz w:val="22"/>
        </w:rPr>
      </w:pPr>
    </w:p>
    <w:p w14:paraId="5F8C00A3" w14:textId="77777777" w:rsidR="00666122" w:rsidRDefault="00666122" w:rsidP="00666122">
      <w:pPr>
        <w:rPr>
          <w:rFonts w:ascii="Noto Sans SemiCondensed Medium" w:hAnsi="Noto Sans SemiCondensed Medium" w:cs="Noto Sans SemiCondensed Medium"/>
          <w:sz w:val="22"/>
        </w:rPr>
      </w:pPr>
    </w:p>
    <w:p w14:paraId="6146534D" w14:textId="77777777" w:rsidR="00666122" w:rsidRDefault="00666122" w:rsidP="00666122">
      <w:pPr>
        <w:rPr>
          <w:rFonts w:ascii="Noto Sans SemiCondensed Medium" w:hAnsi="Noto Sans SemiCondensed Medium" w:cs="Noto Sans SemiCondensed Medium"/>
          <w:sz w:val="22"/>
        </w:rPr>
      </w:pPr>
    </w:p>
    <w:p w14:paraId="49EA82BA" w14:textId="77777777" w:rsidR="00666122" w:rsidRDefault="00666122" w:rsidP="00666122">
      <w:pPr>
        <w:rPr>
          <w:rFonts w:ascii="Noto Sans SemiCondensed Medium" w:hAnsi="Noto Sans SemiCondensed Medium" w:cs="Noto Sans SemiCondensed Medium"/>
          <w:sz w:val="22"/>
        </w:rPr>
      </w:pPr>
    </w:p>
    <w:p w14:paraId="2CD3FC30" w14:textId="77777777" w:rsidR="00666122" w:rsidRDefault="00666122" w:rsidP="00666122">
      <w:pPr>
        <w:rPr>
          <w:rFonts w:ascii="Noto Sans SemiCondensed Medium" w:hAnsi="Noto Sans SemiCondensed Medium" w:cs="Noto Sans SemiCondensed Medium"/>
          <w:sz w:val="22"/>
        </w:rPr>
      </w:pPr>
    </w:p>
    <w:p w14:paraId="23222918" w14:textId="77777777" w:rsidR="00666122" w:rsidRDefault="00666122" w:rsidP="00666122">
      <w:pPr>
        <w:rPr>
          <w:rFonts w:ascii="Noto Sans SemiCondensed Medium" w:hAnsi="Noto Sans SemiCondensed Medium" w:cs="Noto Sans SemiCondensed Medium"/>
          <w:sz w:val="22"/>
        </w:rPr>
      </w:pPr>
    </w:p>
    <w:p w14:paraId="4558838B" w14:textId="77777777" w:rsidR="00666122" w:rsidRDefault="00666122" w:rsidP="00666122">
      <w:pPr>
        <w:rPr>
          <w:rFonts w:ascii="Noto Sans SemiCondensed Medium" w:hAnsi="Noto Sans SemiCondensed Medium" w:cs="Noto Sans SemiCondensed Medium"/>
          <w:sz w:val="22"/>
        </w:rPr>
      </w:pPr>
    </w:p>
    <w:p w14:paraId="00AFEB47" w14:textId="77777777" w:rsidR="00666122" w:rsidRDefault="00666122" w:rsidP="00666122">
      <w:pPr>
        <w:rPr>
          <w:rFonts w:ascii="Noto Sans SemiCondensed Medium" w:hAnsi="Noto Sans SemiCondensed Medium" w:cs="Noto Sans SemiCondensed Medium"/>
          <w:sz w:val="22"/>
        </w:rPr>
      </w:pPr>
    </w:p>
    <w:p w14:paraId="284B500D" w14:textId="77777777" w:rsidR="00666122" w:rsidRDefault="00666122" w:rsidP="00666122">
      <w:pPr>
        <w:rPr>
          <w:rFonts w:ascii="Noto Sans SemiCondensed Medium" w:hAnsi="Noto Sans SemiCondensed Medium" w:cs="Noto Sans SemiCondensed Medium"/>
          <w:sz w:val="22"/>
        </w:rPr>
      </w:pPr>
    </w:p>
    <w:p w14:paraId="0F1ED070" w14:textId="77777777" w:rsidR="00666122" w:rsidRDefault="00666122" w:rsidP="00666122">
      <w:pPr>
        <w:rPr>
          <w:rFonts w:ascii="Noto Sans SemiCondensed Medium" w:hAnsi="Noto Sans SemiCondensed Medium" w:cs="Noto Sans SemiCondensed Medium"/>
          <w:sz w:val="22"/>
        </w:rPr>
      </w:pPr>
    </w:p>
    <w:p w14:paraId="223D8C97" w14:textId="77777777" w:rsidR="00666122" w:rsidRDefault="00666122" w:rsidP="00666122">
      <w:pPr>
        <w:rPr>
          <w:rFonts w:ascii="Noto Sans SemiCondensed Medium" w:hAnsi="Noto Sans SemiCondensed Medium" w:cs="Noto Sans SemiCondensed Medium"/>
          <w:sz w:val="22"/>
        </w:rPr>
      </w:pPr>
    </w:p>
    <w:p w14:paraId="7DE7A999" w14:textId="77777777" w:rsidR="00666122" w:rsidRDefault="00666122" w:rsidP="00666122">
      <w:pPr>
        <w:rPr>
          <w:rFonts w:ascii="Noto Sans SemiCondensed Medium" w:hAnsi="Noto Sans SemiCondensed Medium" w:cs="Noto Sans SemiCondensed Medium"/>
          <w:sz w:val="22"/>
        </w:rPr>
      </w:pPr>
    </w:p>
    <w:p w14:paraId="43AD562F" w14:textId="77777777" w:rsidR="00666122" w:rsidRDefault="00666122" w:rsidP="00666122">
      <w:pPr>
        <w:rPr>
          <w:rFonts w:ascii="Noto Sans SemiCondensed Medium" w:hAnsi="Noto Sans SemiCondensed Medium" w:cs="Noto Sans SemiCondensed Medium"/>
          <w:sz w:val="22"/>
        </w:rPr>
      </w:pPr>
    </w:p>
    <w:p w14:paraId="2A84E06F" w14:textId="77777777" w:rsidR="00666122" w:rsidRDefault="00666122" w:rsidP="00666122">
      <w:pPr>
        <w:rPr>
          <w:rFonts w:ascii="Noto Sans SemiCondensed Medium" w:hAnsi="Noto Sans SemiCondensed Medium" w:cs="Noto Sans SemiCondensed Medium"/>
          <w:sz w:val="22"/>
        </w:rPr>
      </w:pPr>
    </w:p>
    <w:p w14:paraId="6BC08429" w14:textId="77777777" w:rsidR="00666122" w:rsidRDefault="00666122" w:rsidP="00666122">
      <w:pPr>
        <w:rPr>
          <w:rFonts w:ascii="Noto Sans SemiCondensed Medium" w:hAnsi="Noto Sans SemiCondensed Medium" w:cs="Noto Sans SemiCondensed Medium"/>
          <w:sz w:val="22"/>
        </w:rPr>
      </w:pPr>
    </w:p>
    <w:p w14:paraId="50D43D00" w14:textId="77777777" w:rsidR="00666122" w:rsidRP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r w:rsidRPr="00666122">
        <w:rPr>
          <w:rFonts w:ascii="Noto Sans SemiCondensed Medium" w:eastAsia="Calibri" w:hAnsi="Noto Sans SemiCondensed Medium" w:cs="Noto Sans SemiCondensed Medium"/>
          <w:b/>
          <w:szCs w:val="24"/>
          <w:lang w:val="es-MX" w:eastAsia="en-US"/>
        </w:rPr>
        <w:lastRenderedPageBreak/>
        <w:t>CRITERIOS DE EVALUACIÓN PARA EL SERVICIO SUBROGADO PARA EL PROCESAMIENTO DE INTERPRETACIÓN DE HISTOPATOLOGÍA</w:t>
      </w:r>
    </w:p>
    <w:p w14:paraId="79350C94"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r w:rsidRPr="00666122">
        <w:rPr>
          <w:rFonts w:ascii="Noto Sans SemiCondensed Medium" w:eastAsia="Calibri" w:hAnsi="Noto Sans SemiCondensed Medium" w:cs="Noto Sans SemiCondensed Medium"/>
          <w:b/>
          <w:szCs w:val="24"/>
          <w:lang w:val="es-MX" w:eastAsia="en-US"/>
        </w:rPr>
        <w:t>[ANEXO 7]</w:t>
      </w:r>
    </w:p>
    <w:p w14:paraId="433508FF"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tbl>
      <w:tblPr>
        <w:tblW w:w="525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035"/>
        <w:gridCol w:w="1511"/>
        <w:gridCol w:w="7585"/>
      </w:tblGrid>
      <w:tr w:rsidR="00666122" w:rsidRPr="00561F6D" w14:paraId="745BBC92" w14:textId="77777777" w:rsidTr="00DF3396">
        <w:trPr>
          <w:tblHeader/>
        </w:trPr>
        <w:tc>
          <w:tcPr>
            <w:tcW w:w="595"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32DF8C0" w14:textId="77777777" w:rsidR="00666122" w:rsidRPr="000C7976" w:rsidRDefault="00666122" w:rsidP="00DF3396">
            <w:pPr>
              <w:spacing w:line="276" w:lineRule="auto"/>
              <w:jc w:val="center"/>
              <w:rPr>
                <w:rFonts w:ascii="Geomanist" w:hAnsi="Geomanist" w:cs="Arial"/>
                <w:b/>
                <w:sz w:val="16"/>
                <w:szCs w:val="22"/>
                <w:lang w:eastAsia="es-MX"/>
              </w:rPr>
            </w:pPr>
            <w:r w:rsidRPr="000C7976">
              <w:rPr>
                <w:rFonts w:ascii="Geomanist" w:hAnsi="Geomanist" w:cs="Arial"/>
                <w:b/>
                <w:sz w:val="16"/>
                <w:szCs w:val="22"/>
                <w:lang w:eastAsia="es-MX"/>
              </w:rPr>
              <w:t>Rubro</w:t>
            </w:r>
          </w:p>
        </w:tc>
        <w:tc>
          <w:tcPr>
            <w:tcW w:w="450"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5ACB2CC" w14:textId="77777777" w:rsidR="00666122" w:rsidRPr="000C7976" w:rsidRDefault="00666122" w:rsidP="00DF3396">
            <w:pPr>
              <w:spacing w:line="276" w:lineRule="auto"/>
              <w:jc w:val="center"/>
              <w:rPr>
                <w:rFonts w:ascii="Geomanist" w:hAnsi="Geomanist" w:cs="Arial"/>
                <w:b/>
                <w:sz w:val="16"/>
                <w:szCs w:val="22"/>
                <w:lang w:eastAsia="es-MX"/>
              </w:rPr>
            </w:pPr>
            <w:r w:rsidRPr="000C7976">
              <w:rPr>
                <w:rFonts w:ascii="Geomanist" w:hAnsi="Geomanist" w:cs="Arial"/>
                <w:b/>
                <w:sz w:val="16"/>
                <w:szCs w:val="22"/>
                <w:lang w:eastAsia="es-MX"/>
              </w:rPr>
              <w:t>Total a otorgar</w:t>
            </w:r>
          </w:p>
        </w:tc>
        <w:tc>
          <w:tcPr>
            <w:tcW w:w="65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D53F5CE" w14:textId="77777777" w:rsidR="00666122" w:rsidRPr="000C7976" w:rsidRDefault="00666122" w:rsidP="00DF3396">
            <w:pPr>
              <w:spacing w:line="276" w:lineRule="auto"/>
              <w:jc w:val="center"/>
              <w:rPr>
                <w:rFonts w:ascii="Geomanist" w:hAnsi="Geomanist" w:cs="Arial"/>
                <w:b/>
                <w:sz w:val="16"/>
                <w:szCs w:val="22"/>
                <w:lang w:eastAsia="es-MX"/>
              </w:rPr>
            </w:pPr>
            <w:r w:rsidRPr="000C7976">
              <w:rPr>
                <w:rFonts w:ascii="Geomanist" w:hAnsi="Geomanist" w:cs="Arial"/>
                <w:b/>
                <w:sz w:val="16"/>
                <w:szCs w:val="22"/>
                <w:lang w:eastAsia="es-MX"/>
              </w:rPr>
              <w:t>Sub rubro a evaluar y puntos máximos a otorgar</w:t>
            </w:r>
          </w:p>
        </w:tc>
        <w:tc>
          <w:tcPr>
            <w:tcW w:w="3298"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909B46F" w14:textId="77777777" w:rsidR="00666122" w:rsidRPr="000C7976" w:rsidRDefault="00666122" w:rsidP="00DF3396">
            <w:pPr>
              <w:spacing w:line="276" w:lineRule="auto"/>
              <w:jc w:val="center"/>
              <w:rPr>
                <w:rFonts w:ascii="Geomanist" w:hAnsi="Geomanist" w:cs="Arial"/>
                <w:b/>
                <w:sz w:val="16"/>
                <w:szCs w:val="22"/>
                <w:lang w:eastAsia="es-MX"/>
              </w:rPr>
            </w:pPr>
            <w:r w:rsidRPr="000C7976">
              <w:rPr>
                <w:rFonts w:ascii="Geomanist" w:hAnsi="Geomanist" w:cs="Arial"/>
                <w:b/>
                <w:sz w:val="16"/>
                <w:szCs w:val="22"/>
                <w:lang w:eastAsia="es-MX"/>
              </w:rPr>
              <w:t>Especificación del concepto</w:t>
            </w:r>
          </w:p>
        </w:tc>
      </w:tr>
      <w:tr w:rsidR="00666122" w:rsidRPr="00561F6D" w14:paraId="2450E9C3" w14:textId="77777777" w:rsidTr="00DF3396">
        <w:tc>
          <w:tcPr>
            <w:tcW w:w="595" w:type="pct"/>
            <w:tcBorders>
              <w:top w:val="single" w:sz="4" w:space="0" w:color="auto"/>
            </w:tcBorders>
            <w:shd w:val="clear" w:color="auto" w:fill="auto"/>
            <w:vAlign w:val="center"/>
            <w:hideMark/>
          </w:tcPr>
          <w:p w14:paraId="7E5E1A5B"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 Capacidad del licitante.</w:t>
            </w:r>
          </w:p>
        </w:tc>
        <w:tc>
          <w:tcPr>
            <w:tcW w:w="450" w:type="pct"/>
            <w:tcBorders>
              <w:top w:val="single" w:sz="4" w:space="0" w:color="auto"/>
            </w:tcBorders>
            <w:shd w:val="clear" w:color="auto" w:fill="auto"/>
            <w:vAlign w:val="center"/>
            <w:hideMark/>
          </w:tcPr>
          <w:p w14:paraId="7B2615DB"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24 Puntos</w:t>
            </w:r>
          </w:p>
        </w:tc>
        <w:tc>
          <w:tcPr>
            <w:tcW w:w="657" w:type="pct"/>
            <w:tcBorders>
              <w:top w:val="single" w:sz="4" w:space="0" w:color="auto"/>
            </w:tcBorders>
            <w:shd w:val="clear" w:color="auto" w:fill="auto"/>
            <w:vAlign w:val="center"/>
            <w:hideMark/>
          </w:tcPr>
          <w:p w14:paraId="7F217C0C"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 Capacidad de Recursos Humanos:</w:t>
            </w:r>
          </w:p>
          <w:p w14:paraId="42A0E48D"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10 puntos</w:t>
            </w:r>
          </w:p>
        </w:tc>
        <w:tc>
          <w:tcPr>
            <w:tcW w:w="3298" w:type="pct"/>
            <w:tcBorders>
              <w:top w:val="single" w:sz="4" w:space="0" w:color="auto"/>
            </w:tcBorders>
            <w:shd w:val="clear" w:color="auto" w:fill="auto"/>
            <w:vAlign w:val="center"/>
            <w:hideMark/>
          </w:tcPr>
          <w:p w14:paraId="316CC95E"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El licitante, deberá presentar un listado nominal del total de su plantilla laboral directamente relacionada a la prestación del Servicio Subrogado para el procesamiento de Interpretación de Histopatología, debiendo presentar el currículum del personal técnico- médico que deberá de incluir:</w:t>
            </w:r>
          </w:p>
          <w:p w14:paraId="3575F450" w14:textId="77777777" w:rsidR="00666122" w:rsidRPr="00561F6D" w:rsidRDefault="00666122" w:rsidP="00DF3396">
            <w:pPr>
              <w:spacing w:line="276" w:lineRule="auto"/>
              <w:ind w:right="322"/>
              <w:jc w:val="center"/>
              <w:rPr>
                <w:rFonts w:ascii="Geomanist" w:hAnsi="Geomanist" w:cs="Arial"/>
                <w:sz w:val="16"/>
                <w:szCs w:val="22"/>
                <w:lang w:eastAsia="es-MX"/>
              </w:rPr>
            </w:pPr>
          </w:p>
          <w:p w14:paraId="092A80C0" w14:textId="77777777" w:rsidR="00666122" w:rsidRPr="00561F6D" w:rsidRDefault="00666122">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Experiencia laboral:</w:t>
            </w:r>
          </w:p>
          <w:p w14:paraId="3E99F781"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Documento público que acredite que ha intervenido en los procesos del objeto de la contratación, con la firma del personal prestador del servicio, del año en el cual inició su actividad profesional especializada, la cual deberá ser mayor a seis meses contados a partir de la contratación del servicio, así como constancias de capacitación de los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y médicos </w:t>
            </w:r>
            <w:proofErr w:type="spellStart"/>
            <w:r w:rsidRPr="00561F6D">
              <w:rPr>
                <w:rFonts w:ascii="Geomanist" w:hAnsi="Geomanist" w:cs="Arial"/>
                <w:sz w:val="16"/>
                <w:szCs w:val="22"/>
                <w:lang w:eastAsia="es-MX"/>
              </w:rPr>
              <w:t>anatomopatólogos</w:t>
            </w:r>
            <w:proofErr w:type="spellEnd"/>
            <w:r w:rsidRPr="00561F6D">
              <w:rPr>
                <w:rFonts w:ascii="Geomanist" w:hAnsi="Geomanist" w:cs="Arial"/>
                <w:sz w:val="16"/>
                <w:szCs w:val="22"/>
                <w:lang w:eastAsia="es-MX"/>
              </w:rPr>
              <w:t>.</w:t>
            </w:r>
          </w:p>
          <w:p w14:paraId="33B8DAB8" w14:textId="77777777" w:rsidR="00666122" w:rsidRPr="00561F6D" w:rsidRDefault="00666122" w:rsidP="00DF3396">
            <w:pPr>
              <w:spacing w:line="276" w:lineRule="auto"/>
              <w:jc w:val="center"/>
              <w:rPr>
                <w:rFonts w:ascii="Geomanist" w:hAnsi="Geomanist" w:cs="Arial"/>
                <w:sz w:val="16"/>
                <w:szCs w:val="22"/>
                <w:lang w:eastAsia="es-MX"/>
              </w:rPr>
            </w:pPr>
          </w:p>
          <w:p w14:paraId="55AB89ED" w14:textId="77777777" w:rsidR="00666122" w:rsidRPr="00561F6D" w:rsidRDefault="00666122">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Competencia:</w:t>
            </w:r>
          </w:p>
          <w:p w14:paraId="30D73512"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Copia simple del título o cédula profesional del </w:t>
            </w:r>
            <w:proofErr w:type="spellStart"/>
            <w:r w:rsidRPr="00561F6D">
              <w:rPr>
                <w:rFonts w:ascii="Geomanist" w:hAnsi="Geomanist" w:cs="Arial"/>
                <w:sz w:val="16"/>
                <w:szCs w:val="22"/>
                <w:lang w:eastAsia="es-MX"/>
              </w:rPr>
              <w:t>histotecnologo</w:t>
            </w:r>
            <w:proofErr w:type="spellEnd"/>
            <w:r w:rsidRPr="00561F6D">
              <w:rPr>
                <w:rFonts w:ascii="Geomanist" w:hAnsi="Geomanist" w:cs="Arial"/>
                <w:sz w:val="16"/>
                <w:szCs w:val="22"/>
                <w:lang w:eastAsia="es-MX"/>
              </w:rPr>
              <w:t>, y</w:t>
            </w:r>
          </w:p>
          <w:p w14:paraId="4B1BC390"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Copia simple del título o cédula profesional del médico </w:t>
            </w:r>
            <w:proofErr w:type="spellStart"/>
            <w:r w:rsidRPr="00561F6D">
              <w:rPr>
                <w:rFonts w:ascii="Geomanist" w:hAnsi="Geomanist" w:cs="Arial"/>
                <w:sz w:val="16"/>
                <w:szCs w:val="22"/>
                <w:lang w:eastAsia="es-MX"/>
              </w:rPr>
              <w:t>anatomopatólogo</w:t>
            </w:r>
            <w:proofErr w:type="spellEnd"/>
            <w:r w:rsidRPr="00561F6D">
              <w:rPr>
                <w:rFonts w:ascii="Geomanist" w:hAnsi="Geomanist" w:cs="Arial"/>
                <w:sz w:val="16"/>
                <w:szCs w:val="22"/>
                <w:lang w:eastAsia="es-MX"/>
              </w:rPr>
              <w:t>, y</w:t>
            </w:r>
          </w:p>
          <w:p w14:paraId="032A44DB"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Certificado vigente emitido por el consejo.</w:t>
            </w:r>
          </w:p>
          <w:p w14:paraId="07A03B5C" w14:textId="77777777" w:rsidR="00666122" w:rsidRPr="00561F6D" w:rsidRDefault="00666122" w:rsidP="00DF3396">
            <w:pPr>
              <w:spacing w:line="276" w:lineRule="auto"/>
              <w:jc w:val="center"/>
              <w:rPr>
                <w:rFonts w:ascii="Geomanist" w:hAnsi="Geomanist" w:cs="Arial"/>
                <w:sz w:val="16"/>
                <w:szCs w:val="22"/>
                <w:lang w:eastAsia="es-MX"/>
              </w:rPr>
            </w:pPr>
          </w:p>
          <w:p w14:paraId="2911FBF0" w14:textId="77777777" w:rsidR="00666122" w:rsidRPr="00561F6D" w:rsidRDefault="00666122">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Dominio:</w:t>
            </w:r>
          </w:p>
          <w:p w14:paraId="31FAE38C"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Copia simple de los cursos de capacitación recibidos sobre calidad y en materia relacionada al servicio objeto de esta licitación.</w:t>
            </w:r>
          </w:p>
          <w:p w14:paraId="00F83363" w14:textId="77777777" w:rsidR="00666122" w:rsidRPr="00561F6D" w:rsidRDefault="00666122" w:rsidP="00DF3396">
            <w:pPr>
              <w:spacing w:line="276" w:lineRule="auto"/>
              <w:jc w:val="center"/>
              <w:rPr>
                <w:rFonts w:ascii="Geomanist" w:hAnsi="Geomanist" w:cs="Arial"/>
                <w:sz w:val="16"/>
                <w:szCs w:val="22"/>
                <w:lang w:eastAsia="es-MX"/>
              </w:rPr>
            </w:pPr>
          </w:p>
          <w:p w14:paraId="4CD81DAA"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Derivado de lo anterior, a continuación se describe el puntaje a otorgar para el </w:t>
            </w:r>
            <w:proofErr w:type="spellStart"/>
            <w:r w:rsidRPr="00561F6D">
              <w:rPr>
                <w:rFonts w:ascii="Geomanist" w:hAnsi="Geomanist" w:cs="Arial"/>
                <w:b/>
                <w:sz w:val="16"/>
                <w:szCs w:val="22"/>
                <w:lang w:eastAsia="es-MX"/>
              </w:rPr>
              <w:t>Subrubro</w:t>
            </w:r>
            <w:proofErr w:type="spellEnd"/>
            <w:r w:rsidRPr="00561F6D">
              <w:rPr>
                <w:rFonts w:ascii="Geomanist" w:hAnsi="Geomanist" w:cs="Arial"/>
                <w:b/>
                <w:sz w:val="16"/>
                <w:szCs w:val="22"/>
                <w:lang w:eastAsia="es-MX"/>
              </w:rPr>
              <w:t xml:space="preserve"> “capacidad de recursos humanos”.</w:t>
            </w:r>
          </w:p>
          <w:p w14:paraId="19F6E9E7" w14:textId="77777777" w:rsidR="00666122" w:rsidRPr="00561F6D" w:rsidRDefault="00666122" w:rsidP="00DF3396">
            <w:pPr>
              <w:spacing w:line="276" w:lineRule="auto"/>
              <w:jc w:val="center"/>
              <w:rPr>
                <w:rFonts w:ascii="Geomanist" w:hAnsi="Geomanist" w:cs="Arial"/>
                <w:sz w:val="16"/>
                <w:szCs w:val="22"/>
                <w:lang w:eastAsia="es-MX"/>
              </w:rPr>
            </w:pPr>
          </w:p>
          <w:p w14:paraId="3077EFCD"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 Experiencia.</w:t>
            </w:r>
          </w:p>
          <w:p w14:paraId="04375DBF" w14:textId="77777777" w:rsidR="00666122" w:rsidRPr="00561F6D" w:rsidRDefault="00666122" w:rsidP="00DF3396">
            <w:pPr>
              <w:spacing w:line="276" w:lineRule="auto"/>
              <w:jc w:val="center"/>
              <w:rPr>
                <w:rFonts w:ascii="Geomanist" w:hAnsi="Geomanist" w:cs="Arial"/>
                <w:b/>
                <w:sz w:val="16"/>
                <w:szCs w:val="22"/>
                <w:lang w:eastAsia="es-MX"/>
              </w:rPr>
            </w:pPr>
          </w:p>
          <w:p w14:paraId="5B142CCC"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El personal médico especialista en </w:t>
            </w:r>
            <w:proofErr w:type="spellStart"/>
            <w:r w:rsidRPr="00561F6D">
              <w:rPr>
                <w:rFonts w:ascii="Geomanist" w:hAnsi="Geomanist" w:cs="Arial"/>
                <w:sz w:val="16"/>
                <w:szCs w:val="22"/>
                <w:lang w:eastAsia="es-MX"/>
              </w:rPr>
              <w:t>anatomopatologos</w:t>
            </w:r>
            <w:proofErr w:type="spellEnd"/>
            <w:r w:rsidRPr="00561F6D">
              <w:rPr>
                <w:rFonts w:ascii="Geomanist" w:hAnsi="Geomanist" w:cs="Arial"/>
                <w:sz w:val="16"/>
                <w:szCs w:val="22"/>
                <w:lang w:eastAsia="es-MX"/>
              </w:rPr>
              <w:t xml:space="preserve">, y  técnicos en </w:t>
            </w:r>
            <w:proofErr w:type="spellStart"/>
            <w:r w:rsidRPr="00561F6D">
              <w:rPr>
                <w:rFonts w:ascii="Geomanist" w:hAnsi="Geomanist" w:cs="Arial"/>
                <w:sz w:val="16"/>
                <w:szCs w:val="22"/>
                <w:lang w:eastAsia="es-MX"/>
              </w:rPr>
              <w:t>Histotecnologos</w:t>
            </w:r>
            <w:proofErr w:type="spellEnd"/>
            <w:r w:rsidRPr="00561F6D">
              <w:rPr>
                <w:rFonts w:ascii="Geomanist" w:hAnsi="Geomanist" w:cs="Arial"/>
                <w:sz w:val="16"/>
                <w:szCs w:val="22"/>
                <w:lang w:eastAsia="es-MX"/>
              </w:rPr>
              <w:t xml:space="preserve">  deberán presentar experiencia laboral:</w:t>
            </w:r>
          </w:p>
          <w:p w14:paraId="300761BB" w14:textId="77777777" w:rsidR="00666122" w:rsidRPr="00561F6D" w:rsidRDefault="00666122" w:rsidP="00DF3396">
            <w:pPr>
              <w:spacing w:line="276" w:lineRule="auto"/>
              <w:jc w:val="center"/>
              <w:rPr>
                <w:rFonts w:ascii="Geomanist" w:hAnsi="Geomanist" w:cs="Arial"/>
                <w:sz w:val="16"/>
                <w:szCs w:val="22"/>
                <w:lang w:eastAsia="es-MX"/>
              </w:rPr>
            </w:pPr>
          </w:p>
          <w:p w14:paraId="263D11AF" w14:textId="77777777" w:rsidR="00666122" w:rsidRPr="00561F6D" w:rsidRDefault="00666122">
            <w:pPr>
              <w:numPr>
                <w:ilvl w:val="0"/>
                <w:numId w:val="46"/>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menor a 6 meses: </w:t>
            </w:r>
            <w:r w:rsidRPr="00561F6D">
              <w:rPr>
                <w:rFonts w:ascii="Geomanist" w:hAnsi="Geomanist" w:cs="Arial"/>
                <w:b/>
                <w:sz w:val="16"/>
                <w:szCs w:val="22"/>
                <w:lang w:eastAsia="es-MX"/>
              </w:rPr>
              <w:t>0 puntos</w:t>
            </w:r>
          </w:p>
          <w:p w14:paraId="0FDC3CBF" w14:textId="77777777" w:rsidR="00666122" w:rsidRPr="00561F6D" w:rsidRDefault="00666122">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de 6 meses a 1 año 11 meses: </w:t>
            </w:r>
            <w:r w:rsidRPr="00561F6D">
              <w:rPr>
                <w:rFonts w:ascii="Geomanist" w:hAnsi="Geomanist" w:cs="Arial"/>
                <w:b/>
                <w:sz w:val="16"/>
                <w:szCs w:val="22"/>
                <w:lang w:eastAsia="es-MX"/>
              </w:rPr>
              <w:t>1.5 punto.</w:t>
            </w:r>
          </w:p>
          <w:p w14:paraId="0F131A85" w14:textId="77777777" w:rsidR="00666122" w:rsidRPr="00561F6D" w:rsidRDefault="00666122">
            <w:pPr>
              <w:numPr>
                <w:ilvl w:val="0"/>
                <w:numId w:val="46"/>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de 2 años o más: </w:t>
            </w:r>
            <w:r w:rsidRPr="00561F6D">
              <w:rPr>
                <w:rFonts w:ascii="Geomanist" w:hAnsi="Geomanist" w:cs="Arial"/>
                <w:b/>
                <w:sz w:val="16"/>
                <w:szCs w:val="22"/>
                <w:lang w:eastAsia="es-MX"/>
              </w:rPr>
              <w:t>3 puntos.</w:t>
            </w:r>
          </w:p>
          <w:p w14:paraId="6AED1D75" w14:textId="77777777" w:rsidR="00666122" w:rsidRPr="00561F6D" w:rsidRDefault="00666122" w:rsidP="00DF3396">
            <w:pPr>
              <w:spacing w:line="276" w:lineRule="auto"/>
              <w:ind w:left="1074"/>
              <w:rPr>
                <w:rFonts w:ascii="Geomanist" w:hAnsi="Geomanist" w:cs="Arial"/>
                <w:sz w:val="16"/>
                <w:szCs w:val="22"/>
                <w:lang w:eastAsia="es-MX"/>
              </w:rPr>
            </w:pPr>
          </w:p>
          <w:p w14:paraId="258FF3BD"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3 puntos.</w:t>
            </w:r>
          </w:p>
          <w:p w14:paraId="1E86523C" w14:textId="77777777" w:rsidR="00666122" w:rsidRPr="00561F6D" w:rsidRDefault="00666122" w:rsidP="00DF3396">
            <w:pPr>
              <w:spacing w:line="276" w:lineRule="auto"/>
              <w:jc w:val="center"/>
              <w:rPr>
                <w:rFonts w:ascii="Geomanist" w:hAnsi="Geomanist" w:cs="Arial"/>
                <w:sz w:val="16"/>
                <w:szCs w:val="22"/>
                <w:lang w:eastAsia="es-MX"/>
              </w:rPr>
            </w:pPr>
          </w:p>
          <w:p w14:paraId="220D8098"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El total máximo de puntos a obtener en este concepto es de</w:t>
            </w:r>
            <w:r w:rsidRPr="00561F6D">
              <w:rPr>
                <w:rFonts w:ascii="Geomanist" w:hAnsi="Geomanist" w:cs="Arial"/>
                <w:b/>
                <w:sz w:val="16"/>
                <w:szCs w:val="22"/>
                <w:lang w:eastAsia="es-MX"/>
              </w:rPr>
              <w:t xml:space="preserve"> 3 puntos. Nota: Se requiere de la presentación de constancias que acredite la experiencia de 5 médicos especialistas </w:t>
            </w:r>
            <w:proofErr w:type="spellStart"/>
            <w:r w:rsidRPr="00561F6D">
              <w:rPr>
                <w:rFonts w:ascii="Geomanist" w:hAnsi="Geomanist" w:cs="Arial"/>
                <w:b/>
                <w:sz w:val="16"/>
                <w:szCs w:val="22"/>
                <w:lang w:eastAsia="es-MX"/>
              </w:rPr>
              <w:t>anatomopatólogos</w:t>
            </w:r>
            <w:proofErr w:type="spellEnd"/>
            <w:r w:rsidRPr="00561F6D">
              <w:rPr>
                <w:rFonts w:ascii="Geomanist" w:hAnsi="Geomanist" w:cs="Arial"/>
                <w:b/>
                <w:sz w:val="16"/>
                <w:szCs w:val="22"/>
                <w:lang w:eastAsia="es-MX"/>
              </w:rPr>
              <w:t xml:space="preserve"> y 2 técnicos </w:t>
            </w:r>
            <w:proofErr w:type="spellStart"/>
            <w:r w:rsidRPr="00561F6D">
              <w:rPr>
                <w:rFonts w:ascii="Geomanist" w:hAnsi="Geomanist" w:cs="Arial"/>
                <w:b/>
                <w:sz w:val="16"/>
                <w:szCs w:val="22"/>
                <w:lang w:eastAsia="es-MX"/>
              </w:rPr>
              <w:t>histotecnólogos</w:t>
            </w:r>
            <w:proofErr w:type="spellEnd"/>
            <w:r w:rsidRPr="00561F6D">
              <w:rPr>
                <w:rFonts w:ascii="Geomanist" w:hAnsi="Geomanist" w:cs="Arial"/>
                <w:b/>
                <w:sz w:val="16"/>
                <w:szCs w:val="22"/>
                <w:lang w:eastAsia="es-MX"/>
              </w:rPr>
              <w:t>.</w:t>
            </w:r>
          </w:p>
          <w:p w14:paraId="7B0B14EB" w14:textId="77777777" w:rsidR="00666122" w:rsidRPr="00561F6D" w:rsidRDefault="00666122" w:rsidP="00DF3396">
            <w:pPr>
              <w:spacing w:line="276" w:lineRule="auto"/>
              <w:jc w:val="center"/>
              <w:rPr>
                <w:rFonts w:ascii="Geomanist" w:hAnsi="Geomanist" w:cs="Arial"/>
                <w:b/>
                <w:sz w:val="16"/>
                <w:szCs w:val="22"/>
                <w:lang w:eastAsia="es-MX"/>
              </w:rPr>
            </w:pPr>
          </w:p>
          <w:p w14:paraId="732E6312"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2.- Competencia:</w:t>
            </w:r>
          </w:p>
          <w:p w14:paraId="559B925D" w14:textId="77777777" w:rsidR="00666122" w:rsidRPr="00561F6D" w:rsidRDefault="00666122" w:rsidP="00DF3396">
            <w:pPr>
              <w:spacing w:line="276" w:lineRule="auto"/>
              <w:jc w:val="center"/>
              <w:rPr>
                <w:rFonts w:ascii="Geomanist" w:hAnsi="Geomanist" w:cs="Arial"/>
                <w:b/>
                <w:sz w:val="16"/>
                <w:szCs w:val="22"/>
                <w:lang w:eastAsia="es-MX"/>
              </w:rPr>
            </w:pPr>
          </w:p>
          <w:p w14:paraId="4C4AD81F"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El personal médico especialista en </w:t>
            </w:r>
            <w:proofErr w:type="spellStart"/>
            <w:r w:rsidRPr="00561F6D">
              <w:rPr>
                <w:rFonts w:ascii="Geomanist" w:hAnsi="Geomanist" w:cs="Arial"/>
                <w:sz w:val="16"/>
                <w:szCs w:val="22"/>
                <w:lang w:eastAsia="es-MX"/>
              </w:rPr>
              <w:t>anatomopatologos</w:t>
            </w:r>
            <w:proofErr w:type="spellEnd"/>
            <w:r w:rsidRPr="00561F6D">
              <w:rPr>
                <w:rFonts w:ascii="Geomanist" w:hAnsi="Geomanist" w:cs="Arial"/>
                <w:sz w:val="16"/>
                <w:szCs w:val="22"/>
                <w:lang w:eastAsia="es-MX"/>
              </w:rPr>
              <w:t xml:space="preserve">, y  técnicos en </w:t>
            </w:r>
            <w:proofErr w:type="spellStart"/>
            <w:r w:rsidRPr="00561F6D">
              <w:rPr>
                <w:rFonts w:ascii="Geomanist" w:hAnsi="Geomanist" w:cs="Arial"/>
                <w:sz w:val="16"/>
                <w:szCs w:val="22"/>
                <w:lang w:eastAsia="es-MX"/>
              </w:rPr>
              <w:t>Histotecnologos</w:t>
            </w:r>
            <w:proofErr w:type="spellEnd"/>
            <w:r w:rsidRPr="00561F6D">
              <w:rPr>
                <w:rFonts w:ascii="Geomanist" w:hAnsi="Geomanist" w:cs="Arial"/>
                <w:sz w:val="16"/>
                <w:szCs w:val="22"/>
                <w:lang w:eastAsia="es-MX"/>
              </w:rPr>
              <w:t xml:space="preserve"> deberán presentar:</w:t>
            </w:r>
          </w:p>
          <w:p w14:paraId="6E51EB09" w14:textId="77777777" w:rsidR="00666122" w:rsidRPr="00561F6D" w:rsidRDefault="00666122" w:rsidP="00DF3396">
            <w:pPr>
              <w:spacing w:line="276" w:lineRule="auto"/>
              <w:jc w:val="center"/>
              <w:rPr>
                <w:rFonts w:ascii="Geomanist" w:hAnsi="Geomanist" w:cs="Arial"/>
                <w:sz w:val="16"/>
                <w:szCs w:val="22"/>
                <w:lang w:eastAsia="es-MX"/>
              </w:rPr>
            </w:pPr>
          </w:p>
          <w:p w14:paraId="57B2A6F0" w14:textId="77777777" w:rsidR="00666122" w:rsidRPr="00561F6D" w:rsidRDefault="00666122">
            <w:pPr>
              <w:numPr>
                <w:ilvl w:val="0"/>
                <w:numId w:val="49"/>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Para los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copia del diploma.</w:t>
            </w:r>
          </w:p>
          <w:p w14:paraId="7BBB29F6" w14:textId="77777777" w:rsidR="00666122" w:rsidRPr="00561F6D" w:rsidRDefault="00666122">
            <w:pPr>
              <w:numPr>
                <w:ilvl w:val="0"/>
                <w:numId w:val="49"/>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Para los médicos </w:t>
            </w:r>
            <w:proofErr w:type="spellStart"/>
            <w:r w:rsidRPr="00561F6D">
              <w:rPr>
                <w:rFonts w:ascii="Geomanist" w:hAnsi="Geomanist" w:cs="Arial"/>
                <w:sz w:val="16"/>
                <w:szCs w:val="22"/>
                <w:lang w:eastAsia="es-MX"/>
              </w:rPr>
              <w:t>anatomopatólogos</w:t>
            </w:r>
            <w:proofErr w:type="spellEnd"/>
            <w:r w:rsidRPr="00561F6D">
              <w:rPr>
                <w:rFonts w:ascii="Geomanist" w:hAnsi="Geomanist" w:cs="Arial"/>
                <w:sz w:val="16"/>
                <w:szCs w:val="22"/>
                <w:lang w:eastAsia="es-MX"/>
              </w:rPr>
              <w:t xml:space="preserve"> copia simple de la cédula de especialidad y copia del certificado ante el Consejo Mexicano de la especialidad.</w:t>
            </w:r>
          </w:p>
          <w:p w14:paraId="5645CE55" w14:textId="77777777" w:rsidR="00666122" w:rsidRPr="00561F6D" w:rsidRDefault="00666122" w:rsidP="00DF3396">
            <w:pPr>
              <w:spacing w:line="276" w:lineRule="auto"/>
              <w:jc w:val="center"/>
              <w:rPr>
                <w:rFonts w:ascii="Geomanist" w:hAnsi="Geomanist" w:cs="Arial"/>
                <w:sz w:val="16"/>
                <w:szCs w:val="22"/>
                <w:lang w:eastAsia="es-MX"/>
              </w:rPr>
            </w:pPr>
          </w:p>
          <w:p w14:paraId="4F097868" w14:textId="77777777" w:rsidR="00666122" w:rsidRPr="00561F6D" w:rsidRDefault="00666122">
            <w:pPr>
              <w:numPr>
                <w:ilvl w:val="0"/>
                <w:numId w:val="46"/>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Si presenta la documentación de los 2 técnicos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y los 5 </w:t>
            </w:r>
            <w:r w:rsidRPr="00561F6D">
              <w:rPr>
                <w:rFonts w:ascii="Geomanist" w:hAnsi="Geomanist" w:cs="Arial"/>
                <w:bCs/>
                <w:sz w:val="16"/>
                <w:szCs w:val="22"/>
                <w:lang w:eastAsia="es-MX"/>
              </w:rPr>
              <w:t xml:space="preserve">médicos especialistas en </w:t>
            </w:r>
            <w:proofErr w:type="spellStart"/>
            <w:r w:rsidRPr="00561F6D">
              <w:rPr>
                <w:rFonts w:ascii="Geomanist" w:hAnsi="Geomanist" w:cs="Arial"/>
                <w:bCs/>
                <w:sz w:val="16"/>
                <w:szCs w:val="22"/>
                <w:lang w:eastAsia="es-MX"/>
              </w:rPr>
              <w:t>anatomopatólogos</w:t>
            </w:r>
            <w:proofErr w:type="spellEnd"/>
            <w:r w:rsidRPr="00561F6D">
              <w:rPr>
                <w:rFonts w:ascii="Geomanist" w:hAnsi="Geomanist" w:cs="Arial"/>
                <w:sz w:val="16"/>
                <w:szCs w:val="22"/>
                <w:lang w:eastAsia="es-MX"/>
              </w:rPr>
              <w:t xml:space="preserve"> se le otorgaran </w:t>
            </w:r>
            <w:r w:rsidRPr="00561F6D">
              <w:rPr>
                <w:rFonts w:ascii="Geomanist" w:hAnsi="Geomanist" w:cs="Arial"/>
                <w:b/>
                <w:sz w:val="16"/>
                <w:szCs w:val="22"/>
                <w:lang w:eastAsia="es-MX"/>
              </w:rPr>
              <w:t>6 puntos.</w:t>
            </w:r>
          </w:p>
          <w:p w14:paraId="395D0C57" w14:textId="77777777" w:rsidR="00666122" w:rsidRPr="00561F6D" w:rsidRDefault="00666122">
            <w:pPr>
              <w:numPr>
                <w:ilvl w:val="0"/>
                <w:numId w:val="46"/>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Si no presenta la documentación de los 2 técnicos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y los 5 </w:t>
            </w:r>
            <w:r w:rsidRPr="00561F6D">
              <w:rPr>
                <w:rFonts w:ascii="Geomanist" w:hAnsi="Geomanist" w:cs="Arial"/>
                <w:bCs/>
                <w:sz w:val="16"/>
                <w:szCs w:val="22"/>
                <w:lang w:eastAsia="es-MX"/>
              </w:rPr>
              <w:t xml:space="preserve">médicos </w:t>
            </w:r>
            <w:r w:rsidRPr="00561F6D">
              <w:rPr>
                <w:rFonts w:ascii="Geomanist" w:hAnsi="Geomanist" w:cs="Arial"/>
                <w:bCs/>
                <w:sz w:val="16"/>
                <w:szCs w:val="22"/>
                <w:lang w:eastAsia="es-MX"/>
              </w:rPr>
              <w:lastRenderedPageBreak/>
              <w:t xml:space="preserve">especialistas  </w:t>
            </w:r>
            <w:proofErr w:type="spellStart"/>
            <w:r w:rsidRPr="00561F6D">
              <w:rPr>
                <w:rFonts w:ascii="Geomanist" w:hAnsi="Geomanist" w:cs="Arial"/>
                <w:bCs/>
                <w:sz w:val="16"/>
                <w:szCs w:val="22"/>
                <w:lang w:eastAsia="es-MX"/>
              </w:rPr>
              <w:t>anatomopatólogos</w:t>
            </w:r>
            <w:proofErr w:type="spellEnd"/>
            <w:r w:rsidRPr="00561F6D">
              <w:rPr>
                <w:rFonts w:ascii="Geomanist" w:hAnsi="Geomanist" w:cs="Arial"/>
                <w:sz w:val="16"/>
                <w:szCs w:val="22"/>
                <w:lang w:eastAsia="es-MX"/>
              </w:rPr>
              <w:t xml:space="preserve"> </w:t>
            </w:r>
            <w:r w:rsidRPr="00561F6D">
              <w:rPr>
                <w:rFonts w:ascii="Geomanist" w:hAnsi="Geomanist" w:cs="Arial"/>
                <w:b/>
                <w:sz w:val="16"/>
                <w:szCs w:val="22"/>
                <w:lang w:eastAsia="es-MX"/>
              </w:rPr>
              <w:t>no se le otorgarán puntos.</w:t>
            </w:r>
          </w:p>
          <w:p w14:paraId="41AF4849" w14:textId="77777777" w:rsidR="00666122" w:rsidRPr="00561F6D" w:rsidRDefault="00666122" w:rsidP="00DF3396">
            <w:pPr>
              <w:spacing w:line="276" w:lineRule="auto"/>
              <w:ind w:left="1074"/>
              <w:jc w:val="center"/>
              <w:rPr>
                <w:rFonts w:ascii="Geomanist" w:hAnsi="Geomanist" w:cs="Arial"/>
                <w:b/>
                <w:sz w:val="16"/>
                <w:szCs w:val="22"/>
                <w:lang w:eastAsia="es-MX"/>
              </w:rPr>
            </w:pPr>
          </w:p>
          <w:p w14:paraId="7C74FAD2"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6 puntos.</w:t>
            </w:r>
          </w:p>
          <w:p w14:paraId="2EC7567B" w14:textId="77777777" w:rsidR="00666122" w:rsidRPr="00561F6D" w:rsidRDefault="00666122" w:rsidP="00DF3396">
            <w:pPr>
              <w:spacing w:line="276" w:lineRule="auto"/>
              <w:jc w:val="center"/>
              <w:rPr>
                <w:rFonts w:ascii="Geomanist" w:hAnsi="Geomanist" w:cs="Arial"/>
                <w:b/>
                <w:sz w:val="16"/>
                <w:szCs w:val="22"/>
                <w:lang w:eastAsia="es-MX"/>
              </w:rPr>
            </w:pPr>
          </w:p>
          <w:p w14:paraId="304D80D4"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3.-Dominio de herramientas</w:t>
            </w:r>
            <w:r w:rsidRPr="00561F6D">
              <w:rPr>
                <w:rFonts w:ascii="Geomanist" w:hAnsi="Geomanist" w:cs="Arial"/>
                <w:sz w:val="16"/>
                <w:szCs w:val="22"/>
                <w:lang w:eastAsia="es-MX"/>
              </w:rPr>
              <w:t>.</w:t>
            </w:r>
          </w:p>
          <w:p w14:paraId="28541E2F" w14:textId="77777777" w:rsidR="00666122" w:rsidRPr="00561F6D" w:rsidRDefault="00666122" w:rsidP="00DF3396">
            <w:pPr>
              <w:spacing w:line="276" w:lineRule="auto"/>
              <w:jc w:val="center"/>
              <w:rPr>
                <w:rFonts w:ascii="Geomanist" w:hAnsi="Geomanist" w:cs="Arial"/>
                <w:sz w:val="16"/>
                <w:szCs w:val="22"/>
                <w:lang w:eastAsia="es-MX"/>
              </w:rPr>
            </w:pPr>
          </w:p>
          <w:p w14:paraId="3E16AA65"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Se requiere de 5</w:t>
            </w:r>
            <w:r w:rsidRPr="00561F6D">
              <w:rPr>
                <w:rFonts w:ascii="Geomanist" w:hAnsi="Geomanist" w:cs="Arial"/>
                <w:color w:val="FF0000"/>
                <w:sz w:val="16"/>
                <w:szCs w:val="22"/>
                <w:lang w:eastAsia="es-MX"/>
              </w:rPr>
              <w:t xml:space="preserve"> </w:t>
            </w:r>
            <w:r w:rsidRPr="00561F6D">
              <w:rPr>
                <w:rFonts w:ascii="Geomanist" w:hAnsi="Geomanist" w:cs="Arial"/>
                <w:sz w:val="16"/>
                <w:szCs w:val="22"/>
                <w:lang w:eastAsia="es-MX"/>
              </w:rPr>
              <w:t xml:space="preserve">médicos en la especialidad de </w:t>
            </w:r>
            <w:proofErr w:type="spellStart"/>
            <w:r w:rsidRPr="00561F6D">
              <w:rPr>
                <w:rFonts w:ascii="Geomanist" w:hAnsi="Geomanist" w:cs="Arial"/>
                <w:sz w:val="16"/>
                <w:szCs w:val="22"/>
                <w:lang w:eastAsia="es-MX"/>
              </w:rPr>
              <w:t>anatomopatólogos</w:t>
            </w:r>
            <w:proofErr w:type="spellEnd"/>
            <w:r w:rsidRPr="00561F6D">
              <w:rPr>
                <w:rFonts w:ascii="Geomanist" w:hAnsi="Geomanist" w:cs="Arial"/>
                <w:sz w:val="16"/>
                <w:szCs w:val="22"/>
                <w:lang w:eastAsia="es-MX"/>
              </w:rPr>
              <w:t xml:space="preserve"> y 2 </w:t>
            </w:r>
            <w:r w:rsidRPr="00561F6D">
              <w:rPr>
                <w:rFonts w:ascii="Geomanist" w:hAnsi="Geomanist" w:cs="Arial"/>
                <w:color w:val="FF0000"/>
                <w:sz w:val="16"/>
                <w:szCs w:val="22"/>
                <w:lang w:eastAsia="es-MX"/>
              </w:rPr>
              <w:t xml:space="preserve">  </w:t>
            </w:r>
            <w:r w:rsidRPr="00561F6D">
              <w:rPr>
                <w:rFonts w:ascii="Geomanist" w:hAnsi="Geomanist" w:cs="Arial"/>
                <w:sz w:val="16"/>
                <w:szCs w:val="22"/>
                <w:lang w:eastAsia="es-MX"/>
              </w:rPr>
              <w:t xml:space="preserve">técnicos en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w:t>
            </w:r>
          </w:p>
          <w:p w14:paraId="0693BCD0" w14:textId="77777777" w:rsidR="00666122" w:rsidRPr="00561F6D" w:rsidRDefault="00666122" w:rsidP="00DF3396">
            <w:pPr>
              <w:spacing w:line="276" w:lineRule="auto"/>
              <w:jc w:val="center"/>
              <w:rPr>
                <w:rFonts w:ascii="Geomanist" w:hAnsi="Geomanist" w:cs="Arial"/>
                <w:sz w:val="16"/>
                <w:szCs w:val="22"/>
                <w:lang w:eastAsia="es-MX"/>
              </w:rPr>
            </w:pPr>
          </w:p>
          <w:p w14:paraId="6CBF1C0D"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Deberá  presentan copia simple de los cursos de capacitación recibidos sobre el proceso y  calidad relacionada al servicio objeto del proceso de contratación, en los últimos 2 años:</w:t>
            </w:r>
          </w:p>
          <w:p w14:paraId="7AA40A2B" w14:textId="77777777" w:rsidR="00666122" w:rsidRPr="00561F6D" w:rsidRDefault="00666122" w:rsidP="00DF3396">
            <w:pPr>
              <w:spacing w:line="276" w:lineRule="auto"/>
              <w:jc w:val="center"/>
              <w:rPr>
                <w:rFonts w:ascii="Geomanist" w:hAnsi="Geomanist" w:cs="Arial"/>
                <w:sz w:val="16"/>
                <w:szCs w:val="22"/>
                <w:lang w:eastAsia="es-MX"/>
              </w:rPr>
            </w:pPr>
          </w:p>
          <w:p w14:paraId="0226FFBF" w14:textId="77777777" w:rsidR="00666122" w:rsidRPr="00561F6D" w:rsidRDefault="00666122">
            <w:pPr>
              <w:numPr>
                <w:ilvl w:val="0"/>
                <w:numId w:val="50"/>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Debe presentar copia simple de los cursos de capacitación en el uso de los equipos relacionados al servicio objeto del proceso de contratación, en los últimos 2 años, del 100% de los médicos contemplados en su oferta, se otorgaran </w:t>
            </w:r>
            <w:r w:rsidRPr="00561F6D">
              <w:rPr>
                <w:rFonts w:ascii="Geomanist" w:hAnsi="Geomanist" w:cs="Arial"/>
                <w:b/>
                <w:sz w:val="16"/>
                <w:szCs w:val="22"/>
                <w:lang w:eastAsia="es-MX"/>
              </w:rPr>
              <w:t>0.5 puntos.</w:t>
            </w:r>
          </w:p>
          <w:p w14:paraId="2D2DFA0F" w14:textId="77777777" w:rsidR="00666122" w:rsidRPr="00561F6D" w:rsidRDefault="00666122" w:rsidP="00DF3396">
            <w:pPr>
              <w:spacing w:line="276" w:lineRule="auto"/>
              <w:jc w:val="center"/>
              <w:rPr>
                <w:rFonts w:ascii="Geomanist" w:hAnsi="Geomanist" w:cs="Arial"/>
                <w:sz w:val="16"/>
                <w:szCs w:val="22"/>
                <w:lang w:eastAsia="es-MX"/>
              </w:rPr>
            </w:pPr>
          </w:p>
          <w:p w14:paraId="57DEE9B7" w14:textId="77777777" w:rsidR="00666122" w:rsidRPr="00561F6D" w:rsidRDefault="00666122">
            <w:pPr>
              <w:numPr>
                <w:ilvl w:val="0"/>
                <w:numId w:val="50"/>
              </w:numPr>
              <w:suppressAutoHyphens w:val="0"/>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Debe presentar copia simple de los cursos de capacitación en el uso de los equipos relacionados al servicio objeto del proceso de contratación, en los últimos 2 años, del 100% de los </w:t>
            </w:r>
            <w:proofErr w:type="spellStart"/>
            <w:r w:rsidRPr="00561F6D">
              <w:rPr>
                <w:rFonts w:ascii="Geomanist" w:hAnsi="Geomanist" w:cs="Arial"/>
                <w:sz w:val="16"/>
                <w:szCs w:val="22"/>
                <w:lang w:eastAsia="es-MX"/>
              </w:rPr>
              <w:t>histotecnólogos</w:t>
            </w:r>
            <w:proofErr w:type="spellEnd"/>
            <w:r w:rsidRPr="00561F6D">
              <w:rPr>
                <w:rFonts w:ascii="Geomanist" w:hAnsi="Geomanist" w:cs="Arial"/>
                <w:sz w:val="16"/>
                <w:szCs w:val="22"/>
                <w:lang w:eastAsia="es-MX"/>
              </w:rPr>
              <w:t xml:space="preserve"> contemplados en su oferta, se otorgaran </w:t>
            </w:r>
            <w:r w:rsidRPr="00561F6D">
              <w:rPr>
                <w:rFonts w:ascii="Geomanist" w:hAnsi="Geomanist" w:cs="Arial"/>
                <w:b/>
                <w:sz w:val="16"/>
                <w:szCs w:val="22"/>
                <w:lang w:eastAsia="es-MX"/>
              </w:rPr>
              <w:t>0.5 puntos.</w:t>
            </w:r>
          </w:p>
          <w:p w14:paraId="1DB90147" w14:textId="77777777" w:rsidR="00666122" w:rsidRPr="00561F6D" w:rsidRDefault="00666122" w:rsidP="00DF3396">
            <w:pPr>
              <w:spacing w:line="276" w:lineRule="auto"/>
              <w:jc w:val="center"/>
              <w:rPr>
                <w:rFonts w:ascii="Geomanist" w:hAnsi="Geomanist" w:cs="Arial"/>
                <w:sz w:val="16"/>
                <w:szCs w:val="22"/>
                <w:lang w:eastAsia="es-MX"/>
              </w:rPr>
            </w:pPr>
          </w:p>
          <w:p w14:paraId="5D72B491"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1 punto.</w:t>
            </w:r>
          </w:p>
          <w:p w14:paraId="14860C39" w14:textId="77777777" w:rsidR="00666122" w:rsidRPr="00561F6D" w:rsidRDefault="00666122" w:rsidP="00DF3396">
            <w:pPr>
              <w:spacing w:line="276" w:lineRule="auto"/>
              <w:jc w:val="center"/>
              <w:rPr>
                <w:rFonts w:ascii="Geomanist" w:hAnsi="Geomanist" w:cs="Arial"/>
                <w:b/>
                <w:sz w:val="16"/>
                <w:szCs w:val="22"/>
                <w:lang w:eastAsia="es-MX"/>
              </w:rPr>
            </w:pPr>
          </w:p>
          <w:p w14:paraId="758FAF9C" w14:textId="77777777" w:rsidR="00666122" w:rsidRPr="00561F6D" w:rsidRDefault="00666122" w:rsidP="00DF3396">
            <w:pPr>
              <w:spacing w:line="276" w:lineRule="auto"/>
              <w:jc w:val="center"/>
              <w:rPr>
                <w:rFonts w:ascii="Geomanist" w:hAnsi="Geomanist" w:cs="Arial"/>
                <w:b/>
                <w:sz w:val="16"/>
                <w:szCs w:val="22"/>
                <w:lang w:eastAsia="es-MX"/>
              </w:rPr>
            </w:pPr>
          </w:p>
        </w:tc>
      </w:tr>
      <w:tr w:rsidR="00666122" w:rsidRPr="00561F6D" w14:paraId="3F16F087" w14:textId="77777777" w:rsidTr="00DF3396">
        <w:tc>
          <w:tcPr>
            <w:tcW w:w="595" w:type="pct"/>
            <w:shd w:val="clear" w:color="auto" w:fill="auto"/>
            <w:vAlign w:val="center"/>
          </w:tcPr>
          <w:p w14:paraId="4F249B81" w14:textId="77777777" w:rsidR="00666122" w:rsidRPr="00561F6D" w:rsidRDefault="00666122"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4A6E9082" w14:textId="77777777" w:rsidR="00666122" w:rsidRPr="00561F6D" w:rsidRDefault="00666122"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0EAAB39B"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b) Capacidad de Recursos Económicos </w:t>
            </w:r>
            <w:r w:rsidRPr="00561F6D">
              <w:rPr>
                <w:rFonts w:ascii="Geomanist" w:hAnsi="Geomanist" w:cs="Arial"/>
                <w:b/>
                <w:sz w:val="16"/>
                <w:szCs w:val="22"/>
                <w:lang w:eastAsia="es-MX"/>
              </w:rPr>
              <w:t>10</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puntos.</w:t>
            </w:r>
          </w:p>
        </w:tc>
        <w:tc>
          <w:tcPr>
            <w:tcW w:w="3298" w:type="pct"/>
            <w:shd w:val="clear" w:color="auto" w:fill="auto"/>
            <w:vAlign w:val="center"/>
            <w:hideMark/>
          </w:tcPr>
          <w:p w14:paraId="45B8F5C2"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 xml:space="preserve">Capacidad de Recursos Económicos </w:t>
            </w:r>
            <w:r w:rsidRPr="00561F6D">
              <w:rPr>
                <w:rFonts w:ascii="Geomanist" w:hAnsi="Geomanist" w:cs="Arial"/>
                <w:sz w:val="16"/>
                <w:szCs w:val="22"/>
                <w:lang w:eastAsia="es-MX"/>
              </w:rPr>
              <w:t>(</w:t>
            </w:r>
            <w:r w:rsidRPr="00561F6D">
              <w:rPr>
                <w:rFonts w:ascii="Geomanist" w:hAnsi="Geomanist" w:cs="Arial"/>
                <w:b/>
                <w:sz w:val="16"/>
                <w:szCs w:val="22"/>
                <w:lang w:eastAsia="es-MX"/>
              </w:rPr>
              <w:t>Máximo 10 puntos</w:t>
            </w:r>
            <w:r w:rsidRPr="00561F6D">
              <w:rPr>
                <w:rFonts w:ascii="Geomanist" w:hAnsi="Geomanist" w:cs="Arial"/>
                <w:sz w:val="16"/>
                <w:szCs w:val="22"/>
                <w:lang w:eastAsia="es-MX"/>
              </w:rPr>
              <w:t>)</w:t>
            </w:r>
            <w:r w:rsidRPr="00561F6D">
              <w:rPr>
                <w:rFonts w:ascii="Geomanist" w:hAnsi="Geomanist" w:cs="Arial"/>
                <w:b/>
                <w:sz w:val="16"/>
                <w:szCs w:val="22"/>
                <w:lang w:eastAsia="es-MX"/>
              </w:rPr>
              <w:t>:</w:t>
            </w:r>
          </w:p>
          <w:p w14:paraId="63B8F302" w14:textId="77777777" w:rsidR="00666122" w:rsidRPr="00561F6D" w:rsidRDefault="00666122" w:rsidP="00DF3396">
            <w:pPr>
              <w:spacing w:line="276" w:lineRule="auto"/>
              <w:jc w:val="center"/>
              <w:rPr>
                <w:rFonts w:ascii="Geomanist" w:hAnsi="Geomanist" w:cs="Arial"/>
                <w:b/>
                <w:sz w:val="16"/>
                <w:szCs w:val="22"/>
                <w:lang w:eastAsia="es-MX"/>
              </w:rPr>
            </w:pPr>
          </w:p>
          <w:p w14:paraId="494F8445"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El licitante deberá de comprobar que cuenta con la solvencia financiera, con la comprobación de que sus ingresos </w:t>
            </w:r>
            <w:r>
              <w:rPr>
                <w:rFonts w:ascii="Geomanist" w:hAnsi="Geomanist" w:cs="Arial"/>
                <w:sz w:val="16"/>
                <w:szCs w:val="22"/>
                <w:lang w:eastAsia="es-MX"/>
              </w:rPr>
              <w:t xml:space="preserve">obtenidos </w:t>
            </w:r>
            <w:proofErr w:type="spellStart"/>
            <w:r>
              <w:rPr>
                <w:rFonts w:ascii="Geomanist" w:hAnsi="Geomanist" w:cs="Arial"/>
                <w:sz w:val="16"/>
                <w:szCs w:val="22"/>
                <w:lang w:eastAsia="es-MX"/>
              </w:rPr>
              <w:t>maximo</w:t>
            </w:r>
            <w:proofErr w:type="spellEnd"/>
            <w:r w:rsidRPr="00561F6D">
              <w:rPr>
                <w:rFonts w:ascii="Geomanist" w:hAnsi="Geomanist" w:cs="Arial"/>
                <w:sz w:val="16"/>
                <w:szCs w:val="22"/>
                <w:lang w:eastAsia="es-MX"/>
              </w:rPr>
              <w:t xml:space="preserve"> del 20% de la propuesta económica presentada y que de esta manera puede cumplir con las obligaciones que se deriven del contrato de la presente convocatoria conforme se estipula en la fracción III del artículo 40 del Reglamento de la Ley de Adquisiciones, Arrendamientos y Servicios del Sector Público; lo anterior deberá acreditarse mediante la última declaración fiscal anual y la última declaración fiscal provisional del impuesto sobre la renta presentadas por el licitante.</w:t>
            </w:r>
          </w:p>
          <w:p w14:paraId="0A921E2A" w14:textId="77777777" w:rsidR="00666122" w:rsidRPr="00561F6D" w:rsidRDefault="00666122" w:rsidP="00DF3396">
            <w:pPr>
              <w:spacing w:line="276" w:lineRule="auto"/>
              <w:jc w:val="center"/>
              <w:rPr>
                <w:rFonts w:ascii="Geomanist" w:hAnsi="Geomanist" w:cs="Arial"/>
                <w:sz w:val="16"/>
                <w:szCs w:val="22"/>
                <w:lang w:eastAsia="es-MX"/>
              </w:rPr>
            </w:pPr>
          </w:p>
          <w:p w14:paraId="229BF598"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Criterio de asignación de puntos.</w:t>
            </w:r>
          </w:p>
          <w:p w14:paraId="542994DF" w14:textId="77777777" w:rsidR="00666122" w:rsidRPr="00561F6D" w:rsidRDefault="00666122">
            <w:pPr>
              <w:numPr>
                <w:ilvl w:val="0"/>
                <w:numId w:val="47"/>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solvencia financiera, con la comprobación de que sus ingresos mayores del 12% y hasta el 20% del Monto Total de su propuesta (sin IVA): 10 Puntos.</w:t>
            </w:r>
          </w:p>
          <w:p w14:paraId="5A4101E2" w14:textId="77777777" w:rsidR="00666122" w:rsidRPr="00561F6D" w:rsidRDefault="00666122" w:rsidP="00DF3396">
            <w:pPr>
              <w:spacing w:line="276" w:lineRule="auto"/>
              <w:ind w:left="720"/>
              <w:jc w:val="center"/>
              <w:rPr>
                <w:rFonts w:ascii="Geomanist" w:hAnsi="Geomanist" w:cs="Arial"/>
                <w:sz w:val="16"/>
                <w:szCs w:val="22"/>
                <w:lang w:eastAsia="es-MX"/>
              </w:rPr>
            </w:pPr>
          </w:p>
          <w:p w14:paraId="0AF210E6" w14:textId="77777777" w:rsidR="00666122" w:rsidRPr="00561F6D" w:rsidRDefault="00666122">
            <w:pPr>
              <w:numPr>
                <w:ilvl w:val="0"/>
                <w:numId w:val="47"/>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solvencia financiera, con la comprobación de que sus ingresos del 5% y hasta el 11% del Monto Total de su propuesta (sin IVA): 5 puntos.</w:t>
            </w:r>
          </w:p>
          <w:p w14:paraId="037EFA36" w14:textId="77777777" w:rsidR="00666122" w:rsidRPr="00561F6D" w:rsidRDefault="00666122" w:rsidP="00DF3396">
            <w:pPr>
              <w:spacing w:line="276" w:lineRule="auto"/>
              <w:jc w:val="center"/>
              <w:rPr>
                <w:rFonts w:ascii="Geomanist" w:hAnsi="Geomanist" w:cs="Arial"/>
                <w:sz w:val="16"/>
                <w:szCs w:val="22"/>
                <w:lang w:eastAsia="es-MX"/>
              </w:rPr>
            </w:pPr>
          </w:p>
          <w:p w14:paraId="39519500"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Quien no presente información alguna tendrá 0.00 puntos.</w:t>
            </w:r>
          </w:p>
          <w:p w14:paraId="09CE015D" w14:textId="77777777" w:rsidR="00666122" w:rsidRPr="00561F6D" w:rsidRDefault="00666122" w:rsidP="00DF3396">
            <w:pPr>
              <w:spacing w:line="276" w:lineRule="auto"/>
              <w:jc w:val="center"/>
              <w:rPr>
                <w:rFonts w:ascii="Geomanist" w:hAnsi="Geomanist" w:cs="Arial"/>
                <w:sz w:val="16"/>
                <w:szCs w:val="22"/>
                <w:lang w:eastAsia="es-MX"/>
              </w:rPr>
            </w:pPr>
          </w:p>
        </w:tc>
      </w:tr>
      <w:tr w:rsidR="00666122" w:rsidRPr="00561F6D" w14:paraId="154B0C03" w14:textId="77777777" w:rsidTr="00DF3396">
        <w:tc>
          <w:tcPr>
            <w:tcW w:w="595" w:type="pct"/>
            <w:shd w:val="clear" w:color="auto" w:fill="auto"/>
            <w:vAlign w:val="center"/>
          </w:tcPr>
          <w:p w14:paraId="6E16372B" w14:textId="77777777" w:rsidR="00666122" w:rsidRPr="00561F6D" w:rsidRDefault="00666122"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654F5B70" w14:textId="77777777" w:rsidR="00666122" w:rsidRPr="00561F6D" w:rsidRDefault="00666122"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3073CA67"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c) Participación de Discapacitados: </w:t>
            </w:r>
            <w:r w:rsidRPr="00561F6D">
              <w:rPr>
                <w:rFonts w:ascii="Geomanist" w:hAnsi="Geomanist" w:cs="Arial"/>
                <w:b/>
                <w:sz w:val="16"/>
                <w:szCs w:val="22"/>
                <w:lang w:eastAsia="es-MX"/>
              </w:rPr>
              <w:t>1 Punto</w:t>
            </w:r>
          </w:p>
        </w:tc>
        <w:tc>
          <w:tcPr>
            <w:tcW w:w="3298" w:type="pct"/>
            <w:shd w:val="clear" w:color="auto" w:fill="auto"/>
            <w:vAlign w:val="center"/>
            <w:hideMark/>
          </w:tcPr>
          <w:p w14:paraId="6528AEC7"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Participación de Discapacitados.</w:t>
            </w:r>
          </w:p>
          <w:p w14:paraId="64C5EE91"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Personas morales que cuenten con personal discapacitado, lo que se acreditará en términos del segundo párrafo del artículo 14 de la LAASSP:</w:t>
            </w:r>
          </w:p>
          <w:p w14:paraId="185E2E8F" w14:textId="77777777" w:rsidR="00666122" w:rsidRPr="00561F6D" w:rsidRDefault="00666122" w:rsidP="00DF3396">
            <w:pPr>
              <w:spacing w:line="276" w:lineRule="auto"/>
              <w:jc w:val="center"/>
              <w:rPr>
                <w:rFonts w:ascii="Geomanist" w:hAnsi="Geomanist" w:cs="Arial"/>
                <w:sz w:val="16"/>
                <w:szCs w:val="22"/>
                <w:lang w:eastAsia="es-MX"/>
              </w:rPr>
            </w:pPr>
          </w:p>
          <w:p w14:paraId="702CDD6B"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En caso de que la empresa cuente con trabajadores con discapacidad, deberá presentar manifiesto bajo protesta de decir verdad en donde señale la proporción que dicho personal representa de la totalidad de la planta de empleados, misma que no podrá ser menor al 5% y cuya antigüedad no sea inferior a seis meses; asimismo deberá anexar el Aviso de alta al Régimen Obligatorio del IMSS y la Constancia emitida por la autoridad competente en la que acredite que dichos trabajadores son personas con discapacidad, en términos de lo previsto por la fracción IX del artículo 2 de la Ley General para la Inclusión de las Personas con Discapacidad.</w:t>
            </w:r>
          </w:p>
          <w:p w14:paraId="043737ED" w14:textId="77777777" w:rsidR="00666122" w:rsidRPr="00561F6D" w:rsidRDefault="00666122" w:rsidP="00DF3396">
            <w:pPr>
              <w:spacing w:line="276" w:lineRule="auto"/>
              <w:jc w:val="center"/>
              <w:rPr>
                <w:rFonts w:ascii="Geomanist" w:hAnsi="Geomanist" w:cs="Arial"/>
                <w:sz w:val="16"/>
                <w:szCs w:val="22"/>
                <w:lang w:eastAsia="es-MX"/>
              </w:rPr>
            </w:pPr>
          </w:p>
          <w:p w14:paraId="556941DC"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1. Aviso de alta al Régimen obligatorio del IMSS.</w:t>
            </w:r>
          </w:p>
          <w:p w14:paraId="421068B1" w14:textId="77777777" w:rsidR="00666122" w:rsidRPr="00561F6D" w:rsidRDefault="00666122" w:rsidP="00DF3396">
            <w:pPr>
              <w:spacing w:line="276" w:lineRule="auto"/>
              <w:jc w:val="center"/>
              <w:rPr>
                <w:rFonts w:ascii="Geomanist" w:hAnsi="Geomanist" w:cs="Arial"/>
                <w:sz w:val="16"/>
                <w:szCs w:val="22"/>
                <w:lang w:eastAsia="es-MX"/>
              </w:rPr>
            </w:pPr>
          </w:p>
          <w:p w14:paraId="0A8D2AFE"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lastRenderedPageBreak/>
              <w:t>2. Constancia que acredite que dichos trabajadores son personas con discapacidad.</w:t>
            </w:r>
          </w:p>
          <w:p w14:paraId="64B6F9D5" w14:textId="77777777" w:rsidR="00666122" w:rsidRPr="00561F6D" w:rsidRDefault="00666122" w:rsidP="00DF3396">
            <w:pPr>
              <w:spacing w:line="276" w:lineRule="auto"/>
              <w:jc w:val="center"/>
              <w:rPr>
                <w:rFonts w:ascii="Geomanist" w:hAnsi="Geomanist" w:cs="Arial"/>
                <w:sz w:val="16"/>
                <w:szCs w:val="22"/>
                <w:lang w:eastAsia="es-MX"/>
              </w:rPr>
            </w:pPr>
          </w:p>
          <w:p w14:paraId="5A9B5CFC" w14:textId="77777777" w:rsidR="00666122" w:rsidRPr="00561F6D" w:rsidRDefault="00666122">
            <w:pPr>
              <w:numPr>
                <w:ilvl w:val="0"/>
                <w:numId w:val="45"/>
              </w:numPr>
              <w:suppressAutoHyphens w:val="0"/>
              <w:spacing w:line="276" w:lineRule="auto"/>
              <w:jc w:val="center"/>
              <w:rPr>
                <w:rFonts w:ascii="Geomanist" w:hAnsi="Geomanist" w:cs="Arial"/>
                <w:b/>
                <w:bCs/>
                <w:sz w:val="16"/>
                <w:szCs w:val="22"/>
                <w:lang w:eastAsia="es-MX"/>
              </w:rPr>
            </w:pPr>
            <w:r w:rsidRPr="00561F6D">
              <w:rPr>
                <w:rFonts w:ascii="Geomanist" w:hAnsi="Geomanist" w:cs="Arial"/>
                <w:b/>
                <w:sz w:val="16"/>
                <w:szCs w:val="22"/>
                <w:lang w:eastAsia="es-MX"/>
              </w:rPr>
              <w:t>SE OTORGARÁ 1 PUNTO</w:t>
            </w:r>
          </w:p>
        </w:tc>
      </w:tr>
      <w:tr w:rsidR="00666122" w:rsidRPr="00561F6D" w14:paraId="4D48E990" w14:textId="77777777" w:rsidTr="00DF3396">
        <w:tc>
          <w:tcPr>
            <w:tcW w:w="595" w:type="pct"/>
            <w:shd w:val="clear" w:color="auto" w:fill="auto"/>
            <w:vAlign w:val="center"/>
          </w:tcPr>
          <w:p w14:paraId="7B18881B" w14:textId="77777777" w:rsidR="00666122" w:rsidRPr="00561F6D" w:rsidRDefault="00666122"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772A7CC6" w14:textId="77777777" w:rsidR="00666122" w:rsidRPr="00561F6D" w:rsidRDefault="00666122" w:rsidP="00DF3396">
            <w:pPr>
              <w:spacing w:line="276" w:lineRule="auto"/>
              <w:jc w:val="center"/>
              <w:rPr>
                <w:rFonts w:ascii="Geomanist" w:hAnsi="Geomanist" w:cs="Arial"/>
                <w:b/>
                <w:sz w:val="16"/>
                <w:szCs w:val="22"/>
                <w:lang w:eastAsia="es-MX"/>
              </w:rPr>
            </w:pPr>
          </w:p>
        </w:tc>
        <w:tc>
          <w:tcPr>
            <w:tcW w:w="657" w:type="pct"/>
            <w:shd w:val="clear" w:color="auto" w:fill="auto"/>
            <w:vAlign w:val="center"/>
          </w:tcPr>
          <w:p w14:paraId="3401B9A2"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 Equidad de Género </w:t>
            </w:r>
            <w:r w:rsidRPr="00561F6D">
              <w:rPr>
                <w:rFonts w:ascii="Geomanist" w:hAnsi="Geomanist" w:cs="Arial"/>
                <w:b/>
                <w:sz w:val="16"/>
                <w:szCs w:val="22"/>
                <w:lang w:eastAsia="es-MX"/>
              </w:rPr>
              <w:t>1 Punto</w:t>
            </w:r>
          </w:p>
        </w:tc>
        <w:tc>
          <w:tcPr>
            <w:tcW w:w="3298" w:type="pct"/>
            <w:shd w:val="clear" w:color="auto" w:fill="auto"/>
            <w:vAlign w:val="center"/>
          </w:tcPr>
          <w:p w14:paraId="413B3F83"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Mujeres y Hombres, publicado en el Diario Oficial de la Federación el día 10 de noviembre de 2014 y Norma Mexicana NOM-R-025-SCFI-2015 en Igualdad Laboral y No Discriminación, Con fecha publicada en el DOF 19 de octubre del 2015. En concordancia con el FORMATO T22 “Relación de documentos a evaluar del Licitante”.</w:t>
            </w:r>
          </w:p>
          <w:p w14:paraId="19005F41" w14:textId="77777777" w:rsidR="00666122" w:rsidRPr="00561F6D" w:rsidRDefault="00666122" w:rsidP="00DF3396">
            <w:pPr>
              <w:spacing w:line="276" w:lineRule="auto"/>
              <w:jc w:val="center"/>
              <w:rPr>
                <w:rFonts w:ascii="Geomanist" w:hAnsi="Geomanist" w:cs="Arial"/>
                <w:sz w:val="16"/>
                <w:szCs w:val="22"/>
                <w:lang w:eastAsia="es-MX"/>
              </w:rPr>
            </w:pPr>
          </w:p>
          <w:p w14:paraId="3E531236" w14:textId="77777777" w:rsidR="00666122" w:rsidRPr="00561F6D" w:rsidRDefault="00666122">
            <w:pPr>
              <w:numPr>
                <w:ilvl w:val="0"/>
                <w:numId w:val="48"/>
              </w:numPr>
              <w:suppressAutoHyphens w:val="0"/>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Certificación</w:t>
            </w:r>
          </w:p>
          <w:p w14:paraId="13EE740B" w14:textId="77777777" w:rsidR="00666122" w:rsidRPr="00561F6D" w:rsidRDefault="00666122" w:rsidP="00DF3396">
            <w:pPr>
              <w:spacing w:line="276" w:lineRule="auto"/>
              <w:jc w:val="center"/>
              <w:rPr>
                <w:rFonts w:ascii="Geomanist" w:hAnsi="Geomanist" w:cs="Arial"/>
                <w:sz w:val="16"/>
                <w:szCs w:val="22"/>
                <w:lang w:eastAsia="es-MX"/>
              </w:rPr>
            </w:pPr>
          </w:p>
          <w:p w14:paraId="3DE675FB"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(SE OTORGARÁ 1 PUNTO)</w:t>
            </w:r>
          </w:p>
        </w:tc>
      </w:tr>
      <w:tr w:rsidR="00666122" w:rsidRPr="00561F6D" w14:paraId="60DDCA7F" w14:textId="77777777" w:rsidTr="00DF3396">
        <w:tc>
          <w:tcPr>
            <w:tcW w:w="595" w:type="pct"/>
            <w:shd w:val="clear" w:color="auto" w:fill="auto"/>
            <w:vAlign w:val="center"/>
          </w:tcPr>
          <w:p w14:paraId="013508D1" w14:textId="77777777" w:rsidR="00666122" w:rsidRPr="00561F6D" w:rsidRDefault="00666122" w:rsidP="00DF3396">
            <w:pPr>
              <w:spacing w:line="276" w:lineRule="auto"/>
              <w:jc w:val="center"/>
              <w:rPr>
                <w:rFonts w:ascii="Geomanist" w:hAnsi="Geomanist" w:cs="Arial"/>
                <w:sz w:val="16"/>
                <w:szCs w:val="22"/>
                <w:lang w:eastAsia="es-MX"/>
              </w:rPr>
            </w:pPr>
          </w:p>
        </w:tc>
        <w:tc>
          <w:tcPr>
            <w:tcW w:w="450" w:type="pct"/>
            <w:shd w:val="clear" w:color="auto" w:fill="auto"/>
            <w:vAlign w:val="center"/>
          </w:tcPr>
          <w:p w14:paraId="6A9FE2AF" w14:textId="77777777" w:rsidR="00666122" w:rsidRPr="00561F6D" w:rsidRDefault="00666122"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12C84C96"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d) Participación de MIPYME: </w:t>
            </w:r>
            <w:r w:rsidRPr="00561F6D">
              <w:rPr>
                <w:rFonts w:ascii="Geomanist" w:hAnsi="Geomanist" w:cs="Arial"/>
                <w:b/>
                <w:sz w:val="16"/>
                <w:szCs w:val="22"/>
                <w:lang w:eastAsia="es-MX"/>
              </w:rPr>
              <w:t>2 Punto.</w:t>
            </w:r>
          </w:p>
        </w:tc>
        <w:tc>
          <w:tcPr>
            <w:tcW w:w="3298" w:type="pct"/>
            <w:shd w:val="clear" w:color="auto" w:fill="auto"/>
            <w:vAlign w:val="center"/>
            <w:hideMark/>
          </w:tcPr>
          <w:p w14:paraId="292EE2D9"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Participación de MIPYME</w:t>
            </w:r>
          </w:p>
          <w:p w14:paraId="06C155D5" w14:textId="77777777" w:rsidR="00666122" w:rsidRPr="00561F6D" w:rsidRDefault="00666122" w:rsidP="00DF3396">
            <w:pPr>
              <w:spacing w:line="276" w:lineRule="auto"/>
              <w:jc w:val="center"/>
              <w:rPr>
                <w:rFonts w:ascii="Geomanist" w:hAnsi="Geomanist" w:cs="Arial"/>
                <w:sz w:val="16"/>
                <w:szCs w:val="22"/>
                <w:lang w:eastAsia="es-MX"/>
              </w:rPr>
            </w:pPr>
          </w:p>
          <w:p w14:paraId="42068C4B"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Se otorgará puntaje a la MIPYME participante que tenga alguna innovación tecnológica relacionada con alguno de los bienes que sean proporcionados con motivo del cumplimiento de las obligaciones contractuales para lo cual se presentará el siguiente documento:</w:t>
            </w:r>
          </w:p>
          <w:p w14:paraId="1040F0C4" w14:textId="77777777" w:rsidR="00666122" w:rsidRPr="00561F6D" w:rsidRDefault="00666122" w:rsidP="00DF3396">
            <w:pPr>
              <w:spacing w:line="276" w:lineRule="auto"/>
              <w:jc w:val="center"/>
              <w:rPr>
                <w:rFonts w:ascii="Geomanist" w:hAnsi="Geomanist" w:cs="Arial"/>
                <w:sz w:val="16"/>
                <w:szCs w:val="22"/>
                <w:lang w:eastAsia="es-MX"/>
              </w:rPr>
            </w:pPr>
          </w:p>
          <w:p w14:paraId="266148AD"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bCs/>
                <w:sz w:val="16"/>
                <w:szCs w:val="22"/>
                <w:lang w:eastAsia="es-MX"/>
              </w:rPr>
              <w:t>El licitante deberá incorporar a su Propuesta Técnica la c</w:t>
            </w:r>
            <w:r w:rsidRPr="00561F6D">
              <w:rPr>
                <w:rFonts w:ascii="Geomanist" w:hAnsi="Geomanist" w:cs="Arial"/>
                <w:sz w:val="16"/>
                <w:szCs w:val="22"/>
                <w:lang w:eastAsia="es-MX"/>
              </w:rPr>
              <w:t>onstancia emitida por el Instituto Mexicano de la Propiedad Industrial, la cual no podrá tener una vigencia mayor a cinco años.</w:t>
            </w:r>
          </w:p>
          <w:p w14:paraId="7D2DD489" w14:textId="77777777" w:rsidR="00666122" w:rsidRPr="00561F6D" w:rsidRDefault="00666122" w:rsidP="00DF3396">
            <w:pPr>
              <w:spacing w:line="276" w:lineRule="auto"/>
              <w:jc w:val="center"/>
              <w:rPr>
                <w:rFonts w:ascii="Geomanist" w:hAnsi="Geomanist" w:cs="Arial"/>
                <w:sz w:val="16"/>
                <w:szCs w:val="22"/>
                <w:lang w:eastAsia="es-MX"/>
              </w:rPr>
            </w:pPr>
          </w:p>
          <w:p w14:paraId="623F74BE" w14:textId="77777777" w:rsidR="00666122" w:rsidRPr="00561F6D" w:rsidRDefault="00666122" w:rsidP="00DF3396">
            <w:pPr>
              <w:spacing w:line="276" w:lineRule="auto"/>
              <w:jc w:val="center"/>
              <w:rPr>
                <w:rFonts w:ascii="Geomanist" w:hAnsi="Geomanist" w:cs="Arial"/>
                <w:i/>
                <w:sz w:val="16"/>
                <w:szCs w:val="22"/>
                <w:lang w:eastAsia="es-MX"/>
              </w:rPr>
            </w:pPr>
            <w:r w:rsidRPr="00561F6D">
              <w:rPr>
                <w:rFonts w:ascii="Geomanist" w:hAnsi="Geomanist" w:cs="Arial"/>
                <w:i/>
                <w:sz w:val="16"/>
                <w:szCs w:val="22"/>
                <w:lang w:eastAsia="es-MX"/>
              </w:rPr>
              <w:t>Si el licitante presenta constancia emitida por el Instituto Mexicano de la Propiedad Industrial, se le otorgarán 2.0 de punto. Si el licitante no presenta constancia emitida por el Instituto Mexicano de la Propiedad Industrial, se le otorgarán 0.00 puntos.</w:t>
            </w:r>
          </w:p>
          <w:p w14:paraId="376E894C" w14:textId="77777777" w:rsidR="00666122" w:rsidRPr="00561F6D" w:rsidRDefault="00666122" w:rsidP="00DF3396">
            <w:pPr>
              <w:spacing w:line="276" w:lineRule="auto"/>
              <w:jc w:val="center"/>
              <w:rPr>
                <w:rFonts w:ascii="Geomanist" w:hAnsi="Geomanist" w:cs="Arial"/>
                <w:i/>
                <w:sz w:val="16"/>
                <w:szCs w:val="22"/>
                <w:lang w:eastAsia="es-MX"/>
              </w:rPr>
            </w:pPr>
          </w:p>
          <w:p w14:paraId="2695EE25" w14:textId="77777777" w:rsidR="00666122" w:rsidRPr="00561F6D" w:rsidRDefault="00666122" w:rsidP="00DF3396">
            <w:pPr>
              <w:spacing w:line="276" w:lineRule="auto"/>
              <w:jc w:val="center"/>
              <w:rPr>
                <w:rFonts w:ascii="Geomanist" w:hAnsi="Geomanist" w:cs="Arial"/>
                <w:b/>
                <w:bCs/>
                <w:sz w:val="16"/>
                <w:szCs w:val="22"/>
                <w:lang w:eastAsia="es-MX"/>
              </w:rPr>
            </w:pPr>
            <w:r w:rsidRPr="00561F6D">
              <w:rPr>
                <w:rFonts w:ascii="Geomanist" w:hAnsi="Geomanist" w:cs="Arial"/>
                <w:sz w:val="16"/>
                <w:szCs w:val="22"/>
                <w:lang w:eastAsia="es-MX"/>
              </w:rPr>
              <w:t xml:space="preserve">El total máximo de puntos a obtener en este concepto es de </w:t>
            </w:r>
            <w:r w:rsidRPr="00561F6D">
              <w:rPr>
                <w:rFonts w:ascii="Geomanist" w:hAnsi="Geomanist" w:cs="Arial"/>
                <w:b/>
                <w:sz w:val="16"/>
                <w:szCs w:val="22"/>
                <w:lang w:eastAsia="es-MX"/>
              </w:rPr>
              <w:t>2 punto</w:t>
            </w:r>
          </w:p>
        </w:tc>
      </w:tr>
      <w:tr w:rsidR="00666122" w:rsidRPr="00561F6D" w14:paraId="316CA6E9" w14:textId="77777777" w:rsidTr="00DF3396">
        <w:tc>
          <w:tcPr>
            <w:tcW w:w="595" w:type="pct"/>
            <w:vMerge w:val="restart"/>
            <w:shd w:val="clear" w:color="auto" w:fill="auto"/>
            <w:vAlign w:val="center"/>
            <w:hideMark/>
          </w:tcPr>
          <w:p w14:paraId="37AE47CC"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II) Experiencia y Especialidad del licitante</w:t>
            </w:r>
          </w:p>
        </w:tc>
        <w:tc>
          <w:tcPr>
            <w:tcW w:w="450" w:type="pct"/>
            <w:vMerge w:val="restart"/>
            <w:shd w:val="clear" w:color="auto" w:fill="auto"/>
            <w:vAlign w:val="center"/>
            <w:hideMark/>
          </w:tcPr>
          <w:p w14:paraId="340538E6"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12</w:t>
            </w:r>
          </w:p>
          <w:p w14:paraId="47649696"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Puntos</w:t>
            </w:r>
          </w:p>
        </w:tc>
        <w:tc>
          <w:tcPr>
            <w:tcW w:w="657" w:type="pct"/>
            <w:shd w:val="clear" w:color="auto" w:fill="auto"/>
            <w:vAlign w:val="center"/>
            <w:hideMark/>
          </w:tcPr>
          <w:p w14:paraId="78F1D9D2"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 Experiencia del licitante: </w:t>
            </w:r>
            <w:r w:rsidRPr="00561F6D">
              <w:rPr>
                <w:rFonts w:ascii="Geomanist" w:hAnsi="Geomanist" w:cs="Arial"/>
                <w:b/>
                <w:sz w:val="16"/>
                <w:szCs w:val="22"/>
                <w:lang w:eastAsia="es-MX"/>
              </w:rPr>
              <w:t>6 Puntos.</w:t>
            </w:r>
          </w:p>
        </w:tc>
        <w:tc>
          <w:tcPr>
            <w:tcW w:w="3298" w:type="pct"/>
            <w:shd w:val="clear" w:color="auto" w:fill="auto"/>
            <w:vAlign w:val="center"/>
            <w:hideMark/>
          </w:tcPr>
          <w:p w14:paraId="713E4B9E"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Experiencia del licitante</w:t>
            </w:r>
          </w:p>
          <w:p w14:paraId="7DE7CFD3" w14:textId="77777777" w:rsidR="00666122" w:rsidRPr="00561F6D" w:rsidRDefault="00666122" w:rsidP="00DF3396">
            <w:pPr>
              <w:spacing w:line="276" w:lineRule="auto"/>
              <w:jc w:val="center"/>
              <w:rPr>
                <w:rFonts w:ascii="Geomanist" w:hAnsi="Geomanist" w:cs="Arial"/>
                <w:sz w:val="16"/>
                <w:szCs w:val="22"/>
                <w:lang w:eastAsia="es-MX"/>
              </w:rPr>
            </w:pPr>
          </w:p>
          <w:p w14:paraId="411CD35A"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 xml:space="preserve">Por años de experiencia </w:t>
            </w:r>
            <w:r w:rsidRPr="00561F6D">
              <w:rPr>
                <w:rFonts w:ascii="Geomanist" w:hAnsi="Geomanist" w:cs="Arial"/>
                <w:sz w:val="16"/>
                <w:szCs w:val="22"/>
                <w:lang w:eastAsia="es-MX"/>
              </w:rPr>
              <w:t>(Máximo 6 puntos)</w:t>
            </w:r>
            <w:r w:rsidRPr="00561F6D">
              <w:rPr>
                <w:rFonts w:ascii="Geomanist" w:hAnsi="Geomanist" w:cs="Arial"/>
                <w:b/>
                <w:sz w:val="16"/>
                <w:szCs w:val="22"/>
                <w:lang w:eastAsia="es-MX"/>
              </w:rPr>
              <w:t>.</w:t>
            </w:r>
          </w:p>
          <w:p w14:paraId="09E50DB9" w14:textId="77777777" w:rsidR="00666122" w:rsidRPr="00561F6D" w:rsidRDefault="00666122" w:rsidP="00DF3396">
            <w:pPr>
              <w:spacing w:line="276" w:lineRule="auto"/>
              <w:jc w:val="center"/>
              <w:rPr>
                <w:rFonts w:ascii="Geomanist" w:hAnsi="Geomanist" w:cs="Arial"/>
                <w:b/>
                <w:sz w:val="16"/>
                <w:szCs w:val="22"/>
                <w:lang w:eastAsia="es-MX"/>
              </w:rPr>
            </w:pPr>
          </w:p>
          <w:p w14:paraId="334C2682"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Los licitantes deberán acreditar este </w:t>
            </w:r>
            <w:proofErr w:type="spellStart"/>
            <w:r w:rsidRPr="00561F6D">
              <w:rPr>
                <w:rFonts w:ascii="Geomanist" w:hAnsi="Geomanist" w:cs="Arial"/>
                <w:sz w:val="16"/>
                <w:szCs w:val="22"/>
                <w:lang w:eastAsia="es-MX"/>
              </w:rPr>
              <w:t>subrubro</w:t>
            </w:r>
            <w:proofErr w:type="spellEnd"/>
            <w:r w:rsidRPr="00561F6D">
              <w:rPr>
                <w:rFonts w:ascii="Geomanist" w:hAnsi="Geomanist" w:cs="Arial"/>
                <w:sz w:val="16"/>
                <w:szCs w:val="22"/>
                <w:lang w:eastAsia="es-MX"/>
              </w:rPr>
              <w:t xml:space="preserve"> presentando contratos y/o facturas formalizadas con cualquier dependencia o Institución pública, el tiempo en años, en que el licitante ha prestado servicios de iguales o de la misma naturaleza de los ofertados al que pretende contratar (Copia de la carátula y hoja de firmas de los contratos o facturas), la distribución de punto será de la manera siguiente:</w:t>
            </w:r>
          </w:p>
          <w:p w14:paraId="0B6E1AD4" w14:textId="77777777" w:rsidR="00666122" w:rsidRPr="00561F6D" w:rsidRDefault="00666122" w:rsidP="00DF3396">
            <w:pPr>
              <w:spacing w:line="276" w:lineRule="auto"/>
              <w:jc w:val="center"/>
              <w:rPr>
                <w:rFonts w:ascii="Geomanist" w:hAnsi="Geomanist" w:cs="Arial"/>
                <w:sz w:val="16"/>
                <w:szCs w:val="22"/>
                <w:lang w:eastAsia="es-MX"/>
              </w:rPr>
            </w:pPr>
          </w:p>
          <w:p w14:paraId="1A07E313"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Al licitante que acredite con contratos o facturas formalizadas y concluidas de 5 años o más de experiencia, comprendidos en el periodo de enero 2020 a diciembre 2024. </w:t>
            </w:r>
            <w:r w:rsidRPr="00561F6D">
              <w:rPr>
                <w:rFonts w:ascii="Geomanist" w:hAnsi="Geomanist" w:cs="Arial"/>
                <w:b/>
                <w:sz w:val="16"/>
                <w:szCs w:val="22"/>
                <w:lang w:eastAsia="es-MX"/>
              </w:rPr>
              <w:t>6 puntos</w:t>
            </w:r>
          </w:p>
          <w:p w14:paraId="3B9F2240" w14:textId="77777777" w:rsidR="00666122" w:rsidRPr="00561F6D" w:rsidRDefault="00666122" w:rsidP="00DF3396">
            <w:pPr>
              <w:spacing w:line="276" w:lineRule="auto"/>
              <w:jc w:val="center"/>
              <w:rPr>
                <w:rFonts w:ascii="Geomanist" w:hAnsi="Geomanist" w:cs="Arial"/>
                <w:b/>
                <w:sz w:val="16"/>
                <w:szCs w:val="22"/>
                <w:lang w:eastAsia="es-MX"/>
              </w:rPr>
            </w:pPr>
          </w:p>
          <w:p w14:paraId="62F1BCA0"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Al licitante que acredite como número mínimo requerido de contratos o facturas formalizadas y concluidos en el intervalo menor de 5 años y al menos 2 años en el periodo de enero  2020 a diciembre 2024.</w:t>
            </w:r>
            <w:r w:rsidRPr="00561F6D">
              <w:rPr>
                <w:rFonts w:ascii="Geomanist" w:hAnsi="Geomanist" w:cs="Arial"/>
                <w:b/>
                <w:sz w:val="16"/>
                <w:szCs w:val="22"/>
                <w:lang w:eastAsia="es-MX"/>
              </w:rPr>
              <w:t xml:space="preserve"> SE ASIGNARÁN DE FORMA PROPORCIONAL POR REGLA DE TRES</w:t>
            </w:r>
          </w:p>
          <w:p w14:paraId="6EDE3BFC" w14:textId="77777777" w:rsidR="00666122" w:rsidRPr="00561F6D" w:rsidRDefault="00666122" w:rsidP="00DF3396">
            <w:pPr>
              <w:spacing w:line="276" w:lineRule="auto"/>
              <w:jc w:val="center"/>
              <w:rPr>
                <w:rFonts w:ascii="Geomanist" w:hAnsi="Geomanist" w:cs="Arial"/>
                <w:sz w:val="16"/>
                <w:szCs w:val="22"/>
                <w:lang w:eastAsia="es-MX"/>
              </w:rPr>
            </w:pPr>
          </w:p>
          <w:p w14:paraId="5EB02808"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Al licitante que acredite como número mínimo requerido de contratos o facturas formalizadas menor o igual de 1 año de experiencia, comprendidos en el periodo de enero 2020 a diciembre 2024.       </w:t>
            </w:r>
            <w:r w:rsidRPr="00561F6D">
              <w:rPr>
                <w:rFonts w:ascii="Geomanist" w:hAnsi="Geomanist" w:cs="Arial"/>
                <w:b/>
                <w:sz w:val="16"/>
                <w:szCs w:val="22"/>
                <w:lang w:eastAsia="es-MX"/>
              </w:rPr>
              <w:t>0 Puntos</w:t>
            </w:r>
          </w:p>
          <w:p w14:paraId="26FCB3EB" w14:textId="77777777" w:rsidR="00666122" w:rsidRPr="00561F6D" w:rsidRDefault="00666122" w:rsidP="00DF3396">
            <w:pPr>
              <w:spacing w:line="276" w:lineRule="auto"/>
              <w:jc w:val="center"/>
              <w:rPr>
                <w:rFonts w:ascii="Geomanist" w:hAnsi="Geomanist" w:cs="Arial"/>
                <w:sz w:val="16"/>
                <w:szCs w:val="22"/>
                <w:lang w:eastAsia="es-MX"/>
              </w:rPr>
            </w:pPr>
          </w:p>
          <w:p w14:paraId="478EFF42"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Se asignara la mayor puntuación al licitante o licitantes que acrediten el máximo de experiencia (4 años) y se distribuirá de manera proporcional la puntuación o unidades porcentuales a los demás licitantes, aplicando para ello una regla de tres.</w:t>
            </w:r>
          </w:p>
          <w:p w14:paraId="53E36C5B" w14:textId="77777777" w:rsidR="00666122" w:rsidRPr="00561F6D" w:rsidRDefault="00666122" w:rsidP="00DF3396">
            <w:pPr>
              <w:spacing w:line="276" w:lineRule="auto"/>
              <w:jc w:val="center"/>
              <w:rPr>
                <w:rFonts w:ascii="Geomanist" w:hAnsi="Geomanist" w:cs="Arial"/>
                <w:sz w:val="16"/>
                <w:szCs w:val="22"/>
                <w:lang w:eastAsia="es-MX"/>
              </w:rPr>
            </w:pPr>
          </w:p>
          <w:p w14:paraId="56C0AFAE"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Nota: Se hace hincapié que el número de años constituye el requisito a cumplir, y no así el número de </w:t>
            </w:r>
            <w:r w:rsidRPr="00561F6D">
              <w:rPr>
                <w:rFonts w:ascii="Geomanist" w:hAnsi="Geomanist" w:cs="Arial"/>
                <w:sz w:val="16"/>
                <w:szCs w:val="22"/>
                <w:lang w:eastAsia="es-MX"/>
              </w:rPr>
              <w:lastRenderedPageBreak/>
              <w:t>contratos, cuya cantidad no conlleva a otorgar más o menos puntuación o unidades porcentuales."</w:t>
            </w:r>
          </w:p>
          <w:p w14:paraId="39209122" w14:textId="77777777" w:rsidR="00666122" w:rsidRPr="00561F6D" w:rsidRDefault="00666122" w:rsidP="00DF3396">
            <w:pPr>
              <w:spacing w:line="276" w:lineRule="auto"/>
              <w:jc w:val="center"/>
              <w:rPr>
                <w:rFonts w:ascii="Geomanist" w:hAnsi="Geomanist" w:cs="Arial"/>
                <w:sz w:val="16"/>
                <w:szCs w:val="22"/>
                <w:lang w:eastAsia="es-MX"/>
              </w:rPr>
            </w:pPr>
          </w:p>
        </w:tc>
      </w:tr>
      <w:tr w:rsidR="00666122" w:rsidRPr="00561F6D" w14:paraId="1881D942" w14:textId="77777777" w:rsidTr="00DF3396">
        <w:tc>
          <w:tcPr>
            <w:tcW w:w="595" w:type="pct"/>
            <w:vMerge/>
            <w:shd w:val="clear" w:color="auto" w:fill="auto"/>
            <w:vAlign w:val="center"/>
          </w:tcPr>
          <w:p w14:paraId="304BFF27" w14:textId="77777777" w:rsidR="00666122" w:rsidRPr="00561F6D" w:rsidRDefault="00666122" w:rsidP="00DF3396">
            <w:pPr>
              <w:spacing w:line="276" w:lineRule="auto"/>
              <w:jc w:val="center"/>
              <w:rPr>
                <w:rFonts w:ascii="Geomanist" w:hAnsi="Geomanist" w:cs="Arial"/>
                <w:sz w:val="16"/>
                <w:szCs w:val="22"/>
                <w:lang w:eastAsia="es-MX"/>
              </w:rPr>
            </w:pPr>
          </w:p>
        </w:tc>
        <w:tc>
          <w:tcPr>
            <w:tcW w:w="450" w:type="pct"/>
            <w:vMerge/>
            <w:shd w:val="clear" w:color="auto" w:fill="auto"/>
            <w:vAlign w:val="center"/>
          </w:tcPr>
          <w:p w14:paraId="6E885215" w14:textId="77777777" w:rsidR="00666122" w:rsidRPr="00561F6D" w:rsidRDefault="00666122" w:rsidP="00DF3396">
            <w:pPr>
              <w:spacing w:line="276" w:lineRule="auto"/>
              <w:jc w:val="center"/>
              <w:rPr>
                <w:rFonts w:ascii="Geomanist" w:hAnsi="Geomanist" w:cs="Arial"/>
                <w:b/>
                <w:sz w:val="16"/>
                <w:szCs w:val="22"/>
                <w:lang w:eastAsia="es-MX"/>
              </w:rPr>
            </w:pPr>
          </w:p>
        </w:tc>
        <w:tc>
          <w:tcPr>
            <w:tcW w:w="657" w:type="pct"/>
            <w:shd w:val="clear" w:color="auto" w:fill="auto"/>
            <w:vAlign w:val="center"/>
            <w:hideMark/>
          </w:tcPr>
          <w:p w14:paraId="7EC1E470"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b) Especialidad del licitante: </w:t>
            </w:r>
            <w:r w:rsidRPr="00561F6D">
              <w:rPr>
                <w:rFonts w:ascii="Geomanist" w:hAnsi="Geomanist" w:cs="Arial"/>
                <w:b/>
                <w:sz w:val="16"/>
                <w:szCs w:val="22"/>
                <w:lang w:eastAsia="es-MX"/>
              </w:rPr>
              <w:t>6 Puntos.</w:t>
            </w:r>
          </w:p>
        </w:tc>
        <w:tc>
          <w:tcPr>
            <w:tcW w:w="3298" w:type="pct"/>
            <w:shd w:val="clear" w:color="auto" w:fill="auto"/>
            <w:vAlign w:val="center"/>
            <w:hideMark/>
          </w:tcPr>
          <w:p w14:paraId="6F65A3C8"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Especialidad del licitante (Máximo 6 puntos)</w:t>
            </w:r>
          </w:p>
          <w:p w14:paraId="29491CAE" w14:textId="77777777" w:rsidR="00666122" w:rsidRPr="00561F6D" w:rsidRDefault="00666122" w:rsidP="00DF3396">
            <w:pPr>
              <w:spacing w:line="276" w:lineRule="auto"/>
              <w:jc w:val="center"/>
              <w:rPr>
                <w:rFonts w:ascii="Geomanist" w:hAnsi="Geomanist" w:cs="Arial"/>
                <w:b/>
                <w:sz w:val="16"/>
                <w:szCs w:val="22"/>
                <w:lang w:eastAsia="es-MX"/>
              </w:rPr>
            </w:pPr>
          </w:p>
          <w:p w14:paraId="74DDFDC6"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Para acreditar la especialidad, la convocante cuantificará con el número de contratos o facturas formalizadas, en los que se demuestre que el licitante ha suministrado a cualquier dependencia o institución pública bienes iguales o de la misma naturaleza de los ofertados.</w:t>
            </w:r>
          </w:p>
          <w:p w14:paraId="035D8879" w14:textId="77777777" w:rsidR="00666122" w:rsidRPr="00561F6D" w:rsidRDefault="00666122" w:rsidP="00DF3396">
            <w:pPr>
              <w:spacing w:line="276" w:lineRule="auto"/>
              <w:jc w:val="center"/>
              <w:rPr>
                <w:rFonts w:ascii="Geomanist" w:hAnsi="Geomanist" w:cs="Arial"/>
                <w:b/>
                <w:sz w:val="16"/>
                <w:szCs w:val="22"/>
                <w:lang w:eastAsia="es-MX"/>
              </w:rPr>
            </w:pPr>
          </w:p>
          <w:p w14:paraId="36494108"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Al licitante que presente 5 o más contratos o facturas formalizados y que correspondan a los ejercicios fiscales de enero 2020 a diciembre 2024, cuyo objeto sea respecto al servicio de histopatología o similares al objeto de la presente licitación. </w:t>
            </w:r>
            <w:r w:rsidRPr="00561F6D">
              <w:rPr>
                <w:rFonts w:ascii="Geomanist" w:hAnsi="Geomanist" w:cs="Arial"/>
                <w:b/>
                <w:sz w:val="16"/>
                <w:szCs w:val="22"/>
                <w:lang w:eastAsia="es-MX"/>
              </w:rPr>
              <w:t>6 Puntos</w:t>
            </w:r>
          </w:p>
          <w:p w14:paraId="335096CA" w14:textId="77777777" w:rsidR="00666122" w:rsidRPr="00561F6D" w:rsidRDefault="00666122" w:rsidP="00DF3396">
            <w:pPr>
              <w:spacing w:line="276" w:lineRule="auto"/>
              <w:jc w:val="center"/>
              <w:rPr>
                <w:rFonts w:ascii="Geomanist" w:hAnsi="Geomanist" w:cs="Arial"/>
                <w:sz w:val="16"/>
                <w:szCs w:val="22"/>
                <w:lang w:eastAsia="es-MX"/>
              </w:rPr>
            </w:pPr>
          </w:p>
          <w:p w14:paraId="35B596C7"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Al licitante que presente menos de 5 y al menos 2, contratos o facturas formalizados y que correspondan a los ejercicios fiscales de enero 2020 a diciembre 2024, cuyo objeto sea respecto al servicio de histopatología o similares al objeto de la presente licitación. </w:t>
            </w:r>
            <w:r w:rsidRPr="00561F6D">
              <w:rPr>
                <w:rFonts w:ascii="Geomanist" w:hAnsi="Geomanist" w:cs="Arial"/>
                <w:b/>
                <w:sz w:val="16"/>
                <w:szCs w:val="22"/>
                <w:lang w:eastAsia="es-MX"/>
              </w:rPr>
              <w:t>SE ASIGNARÁN DE FORMA PROPORCIONAL POR REGLA DE TRES</w:t>
            </w:r>
          </w:p>
          <w:p w14:paraId="12663081" w14:textId="77777777" w:rsidR="00666122" w:rsidRPr="00561F6D" w:rsidRDefault="00666122" w:rsidP="00DF3396">
            <w:pPr>
              <w:spacing w:line="276" w:lineRule="auto"/>
              <w:jc w:val="center"/>
              <w:rPr>
                <w:rFonts w:ascii="Geomanist" w:hAnsi="Geomanist" w:cs="Arial"/>
                <w:sz w:val="16"/>
                <w:szCs w:val="22"/>
                <w:lang w:eastAsia="es-MX"/>
              </w:rPr>
            </w:pPr>
          </w:p>
          <w:p w14:paraId="755F8107"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 xml:space="preserve">Al licitante que presente menos de 2 contratos o facturas formalizados y que correspondan a los ejercicios fiscales de enero 2020 a diciembre 2024, cuyo objeto sea respecto al servicio de histopatología o similares al objeto de la presente licitación. </w:t>
            </w:r>
            <w:r w:rsidRPr="00561F6D">
              <w:rPr>
                <w:rFonts w:ascii="Geomanist" w:hAnsi="Geomanist" w:cs="Arial"/>
                <w:b/>
                <w:sz w:val="16"/>
                <w:szCs w:val="22"/>
                <w:lang w:eastAsia="es-MX"/>
              </w:rPr>
              <w:t>0 Puntos</w:t>
            </w:r>
          </w:p>
          <w:p w14:paraId="6BE5E446" w14:textId="77777777" w:rsidR="00666122" w:rsidRPr="00561F6D" w:rsidRDefault="00666122" w:rsidP="00DF3396">
            <w:pPr>
              <w:spacing w:line="276" w:lineRule="auto"/>
              <w:jc w:val="center"/>
              <w:rPr>
                <w:rFonts w:ascii="Geomanist" w:hAnsi="Geomanist" w:cs="Arial"/>
                <w:sz w:val="16"/>
                <w:szCs w:val="22"/>
                <w:lang w:eastAsia="es-MX"/>
              </w:rPr>
            </w:pPr>
          </w:p>
          <w:p w14:paraId="6D733FA6"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Se asignara la mayor puntuación al licitante o licitantes que acrediten el máximo de especialidad (4 años) y se distribuirá de manera proporcional la puntuación o unidades porcentuales a los demás licitantes, aplicando para ello una regla de tres.</w:t>
            </w:r>
          </w:p>
          <w:p w14:paraId="795DA4A2" w14:textId="77777777" w:rsidR="00666122" w:rsidRPr="00561F6D" w:rsidRDefault="00666122" w:rsidP="00DF3396">
            <w:pPr>
              <w:spacing w:line="276" w:lineRule="auto"/>
              <w:jc w:val="center"/>
              <w:rPr>
                <w:rFonts w:ascii="Geomanist" w:hAnsi="Geomanist" w:cs="Arial"/>
                <w:b/>
                <w:sz w:val="16"/>
                <w:szCs w:val="22"/>
                <w:lang w:eastAsia="es-MX"/>
              </w:rPr>
            </w:pPr>
          </w:p>
        </w:tc>
      </w:tr>
      <w:tr w:rsidR="00666122" w:rsidRPr="00561F6D" w14:paraId="424E392B" w14:textId="77777777" w:rsidTr="00DF3396">
        <w:tc>
          <w:tcPr>
            <w:tcW w:w="595" w:type="pct"/>
            <w:shd w:val="clear" w:color="auto" w:fill="auto"/>
            <w:vAlign w:val="center"/>
            <w:hideMark/>
          </w:tcPr>
          <w:p w14:paraId="48787CF0"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III) Propuesta de Trabajo</w:t>
            </w:r>
          </w:p>
        </w:tc>
        <w:tc>
          <w:tcPr>
            <w:tcW w:w="450" w:type="pct"/>
            <w:shd w:val="clear" w:color="auto" w:fill="auto"/>
            <w:vAlign w:val="center"/>
            <w:hideMark/>
          </w:tcPr>
          <w:p w14:paraId="515DD35C"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12 Puntos</w:t>
            </w:r>
          </w:p>
        </w:tc>
        <w:tc>
          <w:tcPr>
            <w:tcW w:w="657" w:type="pct"/>
            <w:shd w:val="clear" w:color="auto" w:fill="auto"/>
            <w:vAlign w:val="center"/>
            <w:hideMark/>
          </w:tcPr>
          <w:p w14:paraId="178257E7"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Propuesta de Trabajo:</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12 Puntos.</w:t>
            </w:r>
          </w:p>
        </w:tc>
        <w:tc>
          <w:tcPr>
            <w:tcW w:w="3298" w:type="pct"/>
            <w:shd w:val="clear" w:color="auto" w:fill="auto"/>
            <w:vAlign w:val="center"/>
            <w:hideMark/>
          </w:tcPr>
          <w:p w14:paraId="7E72E679"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 xml:space="preserve">Propuesta de Trabajo </w:t>
            </w:r>
            <w:r w:rsidRPr="00561F6D">
              <w:rPr>
                <w:rFonts w:ascii="Geomanist" w:hAnsi="Geomanist" w:cs="Arial"/>
                <w:sz w:val="16"/>
                <w:szCs w:val="22"/>
                <w:lang w:eastAsia="es-MX"/>
              </w:rPr>
              <w:t>(máximo 12 puntos)</w:t>
            </w:r>
          </w:p>
          <w:p w14:paraId="19009A95" w14:textId="77777777" w:rsidR="00666122" w:rsidRPr="00561F6D" w:rsidRDefault="00666122" w:rsidP="00DF3396">
            <w:pPr>
              <w:spacing w:line="276" w:lineRule="auto"/>
              <w:jc w:val="center"/>
              <w:rPr>
                <w:rFonts w:ascii="Geomanist" w:hAnsi="Geomanist" w:cs="Arial"/>
                <w:sz w:val="16"/>
                <w:szCs w:val="22"/>
                <w:lang w:eastAsia="es-MX"/>
              </w:rPr>
            </w:pPr>
          </w:p>
          <w:p w14:paraId="47370BE3" w14:textId="77777777" w:rsidR="00666122" w:rsidRPr="00561F6D" w:rsidRDefault="00666122" w:rsidP="00DF3396">
            <w:pPr>
              <w:spacing w:line="276" w:lineRule="auto"/>
              <w:jc w:val="center"/>
              <w:rPr>
                <w:rFonts w:ascii="Geomanist" w:hAnsi="Geomanist" w:cs="Arial"/>
                <w:bCs/>
                <w:sz w:val="16"/>
                <w:szCs w:val="22"/>
                <w:lang w:eastAsia="es-MX"/>
              </w:rPr>
            </w:pPr>
            <w:r w:rsidRPr="00561F6D">
              <w:rPr>
                <w:rFonts w:ascii="Geomanist" w:hAnsi="Geomanist" w:cs="Arial"/>
                <w:sz w:val="16"/>
                <w:szCs w:val="22"/>
                <w:lang w:eastAsia="es-MX"/>
              </w:rPr>
              <w:t xml:space="preserve">El licitante deberá anexar lo siguiente para poder cubrir su </w:t>
            </w:r>
            <w:r w:rsidRPr="00561F6D">
              <w:rPr>
                <w:rFonts w:ascii="Geomanist" w:hAnsi="Geomanist" w:cs="Arial"/>
                <w:b/>
                <w:sz w:val="16"/>
                <w:szCs w:val="22"/>
                <w:lang w:eastAsia="es-MX"/>
              </w:rPr>
              <w:t>propuesta de trabajo</w:t>
            </w:r>
            <w:r w:rsidRPr="00561F6D">
              <w:rPr>
                <w:rFonts w:ascii="Geomanist" w:hAnsi="Geomanist" w:cs="Arial"/>
                <w:sz w:val="16"/>
                <w:szCs w:val="22"/>
                <w:lang w:eastAsia="es-MX"/>
              </w:rPr>
              <w:t>, en d</w:t>
            </w:r>
            <w:r w:rsidRPr="00561F6D">
              <w:rPr>
                <w:rFonts w:ascii="Geomanist" w:hAnsi="Geomanist" w:cs="Arial"/>
                <w:bCs/>
                <w:sz w:val="16"/>
                <w:szCs w:val="22"/>
                <w:lang w:eastAsia="es-MX"/>
              </w:rPr>
              <w:t>ocumento membretado de la empresa en la cual se describa como mínimo:</w:t>
            </w:r>
          </w:p>
          <w:p w14:paraId="25CFE16D" w14:textId="77777777" w:rsidR="00666122" w:rsidRPr="00561F6D" w:rsidRDefault="00666122" w:rsidP="00DF3396">
            <w:pPr>
              <w:spacing w:line="276" w:lineRule="auto"/>
              <w:jc w:val="center"/>
              <w:rPr>
                <w:rFonts w:ascii="Geomanist" w:hAnsi="Geomanist" w:cs="Arial"/>
                <w:sz w:val="16"/>
                <w:szCs w:val="22"/>
                <w:lang w:eastAsia="es-MX"/>
              </w:rPr>
            </w:pPr>
          </w:p>
          <w:p w14:paraId="3307E3E5" w14:textId="77777777" w:rsidR="00666122" w:rsidRPr="00561F6D" w:rsidRDefault="00666122">
            <w:pPr>
              <w:numPr>
                <w:ilvl w:val="0"/>
                <w:numId w:val="45"/>
              </w:numPr>
              <w:suppressAutoHyphens w:val="0"/>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 xml:space="preserve">Metodología en la prestación del servicio, en el que se desarrolle las actividades de la prestación del </w:t>
            </w:r>
            <w:r w:rsidRPr="00561F6D">
              <w:rPr>
                <w:rFonts w:ascii="Geomanist" w:hAnsi="Geomanist" w:cs="Arial"/>
                <w:b/>
                <w:sz w:val="16"/>
                <w:szCs w:val="22"/>
                <w:lang w:eastAsia="es-MX"/>
              </w:rPr>
              <w:t>SERVICIO SUBROGADO PARA EL PROCESAMIENTO DE INTERPRETACIÓN E HISTOPATOLOGÍA</w:t>
            </w:r>
            <w:r w:rsidRPr="00561F6D">
              <w:rPr>
                <w:rFonts w:ascii="Geomanist" w:hAnsi="Geomanist" w:cs="Arial"/>
                <w:b/>
                <w:bCs/>
                <w:sz w:val="16"/>
                <w:szCs w:val="22"/>
                <w:lang w:eastAsia="es-MX"/>
              </w:rPr>
              <w:t xml:space="preserve"> </w:t>
            </w:r>
            <w:r w:rsidRPr="00561F6D">
              <w:rPr>
                <w:rFonts w:ascii="Geomanist" w:hAnsi="Geomanist" w:cs="Arial"/>
                <w:bCs/>
                <w:sz w:val="16"/>
                <w:szCs w:val="22"/>
                <w:lang w:eastAsia="es-MX"/>
              </w:rPr>
              <w:t xml:space="preserve">y forma de utilización de los recursos de que dispone la empresa. </w:t>
            </w:r>
            <w:r w:rsidRPr="00561F6D">
              <w:rPr>
                <w:rFonts w:ascii="Geomanist" w:hAnsi="Geomanist" w:cs="Arial"/>
                <w:b/>
                <w:bCs/>
                <w:sz w:val="16"/>
                <w:szCs w:val="22"/>
                <w:lang w:eastAsia="es-MX"/>
              </w:rPr>
              <w:t>Anexo</w:t>
            </w:r>
            <w:r w:rsidRPr="00561F6D">
              <w:rPr>
                <w:rFonts w:ascii="Geomanist" w:hAnsi="Geomanist" w:cs="Arial"/>
                <w:b/>
                <w:sz w:val="16"/>
                <w:szCs w:val="22"/>
                <w:lang w:eastAsia="es-MX"/>
              </w:rPr>
              <w:t>: 4 puntos.</w:t>
            </w:r>
          </w:p>
          <w:p w14:paraId="50BEA51A" w14:textId="77777777" w:rsidR="00666122" w:rsidRPr="00561F6D" w:rsidRDefault="00666122" w:rsidP="00DF3396">
            <w:pPr>
              <w:spacing w:line="276" w:lineRule="auto"/>
              <w:ind w:left="748"/>
              <w:jc w:val="center"/>
              <w:rPr>
                <w:rFonts w:ascii="Geomanist" w:hAnsi="Geomanist" w:cs="Arial"/>
                <w:b/>
                <w:sz w:val="16"/>
                <w:szCs w:val="22"/>
                <w:lang w:eastAsia="es-MX"/>
              </w:rPr>
            </w:pPr>
          </w:p>
          <w:p w14:paraId="3CD0B947" w14:textId="77777777" w:rsidR="00666122" w:rsidRPr="00561F6D" w:rsidRDefault="00666122">
            <w:pPr>
              <w:numPr>
                <w:ilvl w:val="0"/>
                <w:numId w:val="45"/>
              </w:numPr>
              <w:suppressAutoHyphens w:val="0"/>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Plan de Trabajo considerando los términos y condiciones de la presente convocatoria</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4 puntos.</w:t>
            </w:r>
          </w:p>
          <w:p w14:paraId="2E60A2AC" w14:textId="77777777" w:rsidR="00666122" w:rsidRPr="00561F6D" w:rsidRDefault="00666122" w:rsidP="00DF3396">
            <w:pPr>
              <w:spacing w:line="276" w:lineRule="auto"/>
              <w:ind w:left="748"/>
              <w:jc w:val="center"/>
              <w:rPr>
                <w:rFonts w:ascii="Geomanist" w:hAnsi="Geomanist" w:cs="Arial"/>
                <w:b/>
                <w:sz w:val="16"/>
                <w:szCs w:val="22"/>
                <w:lang w:eastAsia="es-MX"/>
              </w:rPr>
            </w:pPr>
          </w:p>
          <w:p w14:paraId="4C4D7E12" w14:textId="77777777" w:rsidR="00666122" w:rsidRPr="00561F6D" w:rsidRDefault="00666122">
            <w:pPr>
              <w:numPr>
                <w:ilvl w:val="0"/>
                <w:numId w:val="45"/>
              </w:numPr>
              <w:suppressAutoHyphens w:val="0"/>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 xml:space="preserve">Organigrama con la descripción (nombre, profesión y actividad genérica a desarrollar) de los recursos humanos necesarios para cumplir con las obligaciones previstas en las presentes Bases de la Convocatoria para la prestación del </w:t>
            </w:r>
            <w:r w:rsidRPr="00561F6D">
              <w:rPr>
                <w:rFonts w:ascii="Geomanist" w:hAnsi="Geomanist" w:cs="Arial"/>
                <w:b/>
                <w:sz w:val="16"/>
                <w:szCs w:val="22"/>
                <w:lang w:eastAsia="es-MX"/>
              </w:rPr>
              <w:t>SERVICIO SUBROGADO PARA EL PROCESAMIENTO E INTERPRETACIÓN DE HISTOPATOLOGÍA</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4 puntos.</w:t>
            </w:r>
          </w:p>
          <w:p w14:paraId="53EA4D5B" w14:textId="77777777" w:rsidR="00666122" w:rsidRPr="00561F6D" w:rsidRDefault="00666122" w:rsidP="00DF3396">
            <w:pPr>
              <w:spacing w:line="276" w:lineRule="auto"/>
              <w:ind w:left="748"/>
              <w:jc w:val="center"/>
              <w:rPr>
                <w:rFonts w:ascii="Geomanist" w:hAnsi="Geomanist" w:cs="Arial"/>
                <w:b/>
                <w:sz w:val="16"/>
                <w:szCs w:val="22"/>
                <w:lang w:eastAsia="es-MX"/>
              </w:rPr>
            </w:pPr>
          </w:p>
          <w:p w14:paraId="5EA68D93"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sz w:val="16"/>
                <w:szCs w:val="22"/>
                <w:lang w:eastAsia="es-MX"/>
              </w:rPr>
              <w:t>Dicho documento deberá ser entregado con la correspondiente firma del representante legal de la empresa licitante</w:t>
            </w:r>
            <w:r w:rsidRPr="00561F6D">
              <w:rPr>
                <w:rFonts w:ascii="Geomanist" w:hAnsi="Geomanist" w:cs="Arial"/>
                <w:b/>
                <w:sz w:val="16"/>
                <w:szCs w:val="22"/>
                <w:lang w:eastAsia="es-MX"/>
              </w:rPr>
              <w:t>.</w:t>
            </w:r>
          </w:p>
          <w:p w14:paraId="3692215C" w14:textId="77777777" w:rsidR="00666122" w:rsidRPr="00561F6D" w:rsidRDefault="00666122" w:rsidP="00DF3396">
            <w:pPr>
              <w:spacing w:line="276" w:lineRule="auto"/>
              <w:jc w:val="center"/>
              <w:rPr>
                <w:rFonts w:ascii="Geomanist" w:hAnsi="Geomanist" w:cs="Arial"/>
                <w:b/>
                <w:sz w:val="16"/>
                <w:szCs w:val="22"/>
                <w:lang w:eastAsia="es-MX"/>
              </w:rPr>
            </w:pPr>
          </w:p>
          <w:p w14:paraId="1F16A1E9"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Cs/>
                <w:sz w:val="16"/>
                <w:szCs w:val="22"/>
                <w:lang w:eastAsia="es-MX"/>
              </w:rPr>
              <w:t xml:space="preserve">Si el licitante no presenta en su propuesta cualquiera de los documentos y requisitos establecidos para este </w:t>
            </w:r>
            <w:proofErr w:type="spellStart"/>
            <w:r w:rsidRPr="00561F6D">
              <w:rPr>
                <w:rFonts w:ascii="Geomanist" w:hAnsi="Geomanist" w:cs="Arial"/>
                <w:bCs/>
                <w:sz w:val="16"/>
                <w:szCs w:val="22"/>
                <w:lang w:eastAsia="es-MX"/>
              </w:rPr>
              <w:t>subrubro</w:t>
            </w:r>
            <w:proofErr w:type="spellEnd"/>
            <w:r w:rsidRPr="00561F6D">
              <w:rPr>
                <w:rFonts w:ascii="Geomanist" w:hAnsi="Geomanist" w:cs="Arial"/>
                <w:bCs/>
                <w:sz w:val="16"/>
                <w:szCs w:val="22"/>
                <w:lang w:eastAsia="es-MX"/>
              </w:rPr>
              <w:t xml:space="preserve">, obtendrá </w:t>
            </w:r>
            <w:r w:rsidRPr="00561F6D">
              <w:rPr>
                <w:rFonts w:ascii="Geomanist" w:hAnsi="Geomanist" w:cs="Arial"/>
                <w:b/>
                <w:bCs/>
                <w:sz w:val="16"/>
                <w:szCs w:val="22"/>
                <w:lang w:eastAsia="es-MX"/>
              </w:rPr>
              <w:t>cero puntos</w:t>
            </w:r>
            <w:r w:rsidRPr="00561F6D">
              <w:rPr>
                <w:rFonts w:ascii="Geomanist" w:hAnsi="Geomanist" w:cs="Arial"/>
                <w:bCs/>
                <w:sz w:val="16"/>
                <w:szCs w:val="22"/>
                <w:lang w:eastAsia="es-MX"/>
              </w:rPr>
              <w:t>.</w:t>
            </w:r>
          </w:p>
        </w:tc>
      </w:tr>
      <w:tr w:rsidR="00666122" w:rsidRPr="00561F6D" w14:paraId="58A1AE24" w14:textId="77777777" w:rsidTr="00DF3396">
        <w:tc>
          <w:tcPr>
            <w:tcW w:w="595" w:type="pct"/>
            <w:shd w:val="clear" w:color="auto" w:fill="auto"/>
            <w:vAlign w:val="center"/>
            <w:hideMark/>
          </w:tcPr>
          <w:p w14:paraId="4DF3F213"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IV) Cumplimiento de Contratos</w:t>
            </w:r>
          </w:p>
        </w:tc>
        <w:tc>
          <w:tcPr>
            <w:tcW w:w="450" w:type="pct"/>
            <w:shd w:val="clear" w:color="auto" w:fill="auto"/>
            <w:vAlign w:val="center"/>
            <w:hideMark/>
          </w:tcPr>
          <w:p w14:paraId="229A995F"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t>12 Puntos</w:t>
            </w:r>
          </w:p>
        </w:tc>
        <w:tc>
          <w:tcPr>
            <w:tcW w:w="657" w:type="pct"/>
            <w:shd w:val="clear" w:color="auto" w:fill="auto"/>
            <w:vAlign w:val="center"/>
            <w:hideMark/>
          </w:tcPr>
          <w:p w14:paraId="1FFA9C84"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Cumplimiento de Contratos</w:t>
            </w:r>
            <w:r w:rsidRPr="00561F6D">
              <w:rPr>
                <w:rFonts w:ascii="Geomanist" w:hAnsi="Geomanist" w:cs="Arial"/>
                <w:sz w:val="16"/>
                <w:szCs w:val="22"/>
                <w:lang w:eastAsia="es-MX"/>
              </w:rPr>
              <w:t xml:space="preserve">: </w:t>
            </w:r>
            <w:r w:rsidRPr="00561F6D">
              <w:rPr>
                <w:rFonts w:ascii="Geomanist" w:hAnsi="Geomanist" w:cs="Arial"/>
                <w:b/>
                <w:sz w:val="16"/>
                <w:szCs w:val="22"/>
                <w:lang w:eastAsia="es-MX"/>
              </w:rPr>
              <w:t>12 Puntos.</w:t>
            </w:r>
          </w:p>
        </w:tc>
        <w:tc>
          <w:tcPr>
            <w:tcW w:w="3298" w:type="pct"/>
            <w:shd w:val="clear" w:color="auto" w:fill="auto"/>
            <w:vAlign w:val="center"/>
            <w:hideMark/>
          </w:tcPr>
          <w:p w14:paraId="6C5346F9"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b/>
                <w:sz w:val="16"/>
                <w:szCs w:val="22"/>
                <w:lang w:eastAsia="es-MX"/>
              </w:rPr>
              <w:t xml:space="preserve">Cumplimiento de Contratos </w:t>
            </w:r>
            <w:r w:rsidRPr="00561F6D">
              <w:rPr>
                <w:rFonts w:ascii="Geomanist" w:hAnsi="Geomanist" w:cs="Arial"/>
                <w:sz w:val="16"/>
                <w:szCs w:val="22"/>
                <w:lang w:eastAsia="es-MX"/>
              </w:rPr>
              <w:t>(Máximo 12 puntos).</w:t>
            </w:r>
          </w:p>
          <w:p w14:paraId="51D6A230" w14:textId="77777777" w:rsidR="00666122" w:rsidRPr="00561F6D" w:rsidRDefault="00666122" w:rsidP="00DF3396">
            <w:pPr>
              <w:spacing w:line="276" w:lineRule="auto"/>
              <w:jc w:val="center"/>
              <w:rPr>
                <w:rFonts w:ascii="Geomanist" w:hAnsi="Geomanist" w:cs="Arial"/>
                <w:sz w:val="16"/>
                <w:szCs w:val="22"/>
                <w:lang w:eastAsia="es-MX"/>
              </w:rPr>
            </w:pPr>
          </w:p>
          <w:p w14:paraId="3218DC49"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Se deberá acreditar mediante escrito emitido por la contratante (el o los clientes del licitante), en el que conste la liberación de la garantía de cumplimiento correspondientes o la manifestación expresa del cliente sobre el cumplimiento total de los contratos o factura de la prestación del servicio firmada y sellada de recepción del mismo por una institución pública cuando aplique, lo anterior de los contratos </w:t>
            </w:r>
            <w:r w:rsidRPr="00561F6D">
              <w:rPr>
                <w:rFonts w:ascii="Geomanist" w:hAnsi="Geomanist" w:cs="Arial"/>
                <w:sz w:val="16"/>
                <w:szCs w:val="22"/>
                <w:lang w:eastAsia="es-MX"/>
              </w:rPr>
              <w:lastRenderedPageBreak/>
              <w:t>presentados en el rubro “Experiencia y Especialidad del Licitante”.</w:t>
            </w:r>
          </w:p>
          <w:p w14:paraId="7EC7B5FB" w14:textId="77777777" w:rsidR="00666122" w:rsidRPr="00561F6D" w:rsidRDefault="00666122" w:rsidP="00DF3396">
            <w:pPr>
              <w:spacing w:line="276" w:lineRule="auto"/>
              <w:jc w:val="center"/>
              <w:rPr>
                <w:rFonts w:ascii="Geomanist" w:hAnsi="Geomanist" w:cs="Arial"/>
                <w:sz w:val="16"/>
                <w:szCs w:val="22"/>
                <w:lang w:eastAsia="es-MX"/>
              </w:rPr>
            </w:pPr>
          </w:p>
          <w:p w14:paraId="4E9D59BD"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Es importante señalar que las liberaciones de las garantías de cumplimiento, así como las facturas de venta emitidas por una institución pública, tienen que estar relacionadas con el objeto de la presente contratación, es decir: </w:t>
            </w:r>
            <w:r w:rsidRPr="00561F6D">
              <w:rPr>
                <w:rFonts w:ascii="Geomanist" w:hAnsi="Geomanist" w:cs="Arial"/>
                <w:b/>
                <w:sz w:val="16"/>
                <w:szCs w:val="22"/>
                <w:lang w:eastAsia="es-MX"/>
              </w:rPr>
              <w:t>SERVICIO SUBROGADO PARA EL PROCESAMIENTO DE INTERPRETACIÓN E HISTOPATOLOGÍA</w:t>
            </w:r>
          </w:p>
          <w:p w14:paraId="058895BC" w14:textId="77777777" w:rsidR="00666122" w:rsidRPr="00561F6D" w:rsidRDefault="00666122" w:rsidP="00DF3396">
            <w:pPr>
              <w:spacing w:line="276" w:lineRule="auto"/>
              <w:jc w:val="center"/>
              <w:rPr>
                <w:rFonts w:ascii="Geomanist" w:hAnsi="Geomanist" w:cs="Arial"/>
                <w:sz w:val="16"/>
                <w:szCs w:val="22"/>
                <w:lang w:eastAsia="es-MX"/>
              </w:rPr>
            </w:pPr>
          </w:p>
          <w:p w14:paraId="63E4FA41"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 xml:space="preserve">Al licitante que demuestre mediante escrito emitido por la contratante (el o los clientes del licitante), en el que conste la liberación de la garantía de cumplimiento correspondiente o la manifestación expresa de la contratante sobre el cumplimiento total de los contratos presentados en el rubro “Experiencia y Especialidad del Licitante” cuando aplique, tener 5 contratos o más cumplidos satisfactoriamente establecidos en el periodo de enero 2020 a diciembre 2024. </w:t>
            </w:r>
            <w:r w:rsidRPr="00561F6D">
              <w:rPr>
                <w:rFonts w:ascii="Geomanist" w:hAnsi="Geomanist" w:cs="Arial"/>
                <w:b/>
                <w:sz w:val="16"/>
                <w:szCs w:val="22"/>
                <w:lang w:eastAsia="es-MX"/>
              </w:rPr>
              <w:t>12 Puntos</w:t>
            </w:r>
          </w:p>
          <w:p w14:paraId="626168DA" w14:textId="77777777" w:rsidR="00666122" w:rsidRPr="00561F6D" w:rsidRDefault="00666122" w:rsidP="00DF3396">
            <w:pPr>
              <w:spacing w:line="276" w:lineRule="auto"/>
              <w:jc w:val="center"/>
              <w:rPr>
                <w:rFonts w:ascii="Geomanist" w:hAnsi="Geomanist" w:cs="Arial"/>
                <w:sz w:val="16"/>
                <w:szCs w:val="22"/>
                <w:lang w:eastAsia="es-MX"/>
              </w:rPr>
            </w:pPr>
          </w:p>
          <w:p w14:paraId="4E0059D9"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5 y al menos 2 contratos cumplidos satisfactoriamente establecidos en el periodo de  enero 2020 a diciembre 2024.</w:t>
            </w:r>
            <w:r w:rsidRPr="00561F6D">
              <w:rPr>
                <w:rFonts w:ascii="Geomanist" w:hAnsi="Geomanist" w:cs="Arial"/>
                <w:b/>
                <w:sz w:val="16"/>
                <w:szCs w:val="22"/>
                <w:lang w:eastAsia="es-MX"/>
              </w:rPr>
              <w:t xml:space="preserve"> SE ASIGNARÁN DE FORMA PROPORCIONAL POR REGLA DE TRES</w:t>
            </w:r>
          </w:p>
          <w:p w14:paraId="7E83ADD3" w14:textId="77777777" w:rsidR="00666122" w:rsidRPr="00561F6D" w:rsidRDefault="00666122" w:rsidP="00DF3396">
            <w:pPr>
              <w:spacing w:line="276" w:lineRule="auto"/>
              <w:jc w:val="center"/>
              <w:rPr>
                <w:rFonts w:ascii="Geomanist" w:hAnsi="Geomanist" w:cs="Arial"/>
                <w:sz w:val="16"/>
                <w:szCs w:val="22"/>
                <w:lang w:eastAsia="es-MX"/>
              </w:rPr>
            </w:pPr>
          </w:p>
          <w:p w14:paraId="1CB0693F" w14:textId="77777777" w:rsidR="00666122" w:rsidRPr="00561F6D" w:rsidRDefault="00666122" w:rsidP="00DF3396">
            <w:pPr>
              <w:spacing w:line="276" w:lineRule="auto"/>
              <w:jc w:val="center"/>
              <w:rPr>
                <w:rFonts w:ascii="Geomanist" w:hAnsi="Geomanist" w:cs="Arial"/>
                <w:sz w:val="16"/>
                <w:szCs w:val="22"/>
                <w:lang w:eastAsia="es-MX"/>
              </w:rPr>
            </w:pPr>
            <w:r w:rsidRPr="00561F6D">
              <w:rPr>
                <w:rFonts w:ascii="Geomanist" w:hAnsi="Geomanist" w:cs="Arial"/>
                <w:sz w:val="16"/>
                <w:szCs w:val="22"/>
                <w:lang w:eastAsia="es-MX"/>
              </w:rPr>
              <w:t>Al licitante que demuestre mediante escrito emitido por la contratante, en el que conste la liberación de la garantía de cumplimiento correspondiente o la manifestación expresa de la contratante sobre el cumplimiento total de los contratos presentados en el rubro “Experiencia y Especialidad del Licitante”, tener menos de 2 contratos cumplidos satisfactoriamente establecidos en el periodo de enero 2020 a diciembre 2024.</w:t>
            </w:r>
            <w:r w:rsidRPr="00561F6D">
              <w:rPr>
                <w:rFonts w:ascii="Geomanist" w:hAnsi="Geomanist" w:cs="Arial"/>
                <w:b/>
                <w:sz w:val="16"/>
                <w:szCs w:val="22"/>
                <w:lang w:eastAsia="es-MX"/>
              </w:rPr>
              <w:t xml:space="preserve"> 0 Puntos</w:t>
            </w:r>
          </w:p>
          <w:p w14:paraId="36C25773" w14:textId="77777777" w:rsidR="00666122" w:rsidRPr="00561F6D" w:rsidRDefault="00666122" w:rsidP="00DF3396">
            <w:pPr>
              <w:spacing w:line="276" w:lineRule="auto"/>
              <w:jc w:val="center"/>
              <w:rPr>
                <w:rFonts w:ascii="Geomanist" w:hAnsi="Geomanist" w:cs="Arial"/>
                <w:b/>
                <w:bCs/>
                <w:sz w:val="16"/>
                <w:szCs w:val="22"/>
                <w:lang w:eastAsia="es-MX"/>
              </w:rPr>
            </w:pPr>
          </w:p>
        </w:tc>
      </w:tr>
      <w:tr w:rsidR="00666122" w:rsidRPr="00561F6D" w14:paraId="70B4C7FE" w14:textId="77777777" w:rsidTr="00DF3396">
        <w:tc>
          <w:tcPr>
            <w:tcW w:w="595" w:type="pct"/>
            <w:shd w:val="clear" w:color="auto" w:fill="548DD4" w:themeFill="text2" w:themeFillTint="99"/>
            <w:vAlign w:val="center"/>
            <w:hideMark/>
          </w:tcPr>
          <w:p w14:paraId="4DA29356"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sz w:val="16"/>
                <w:szCs w:val="22"/>
                <w:lang w:eastAsia="es-MX"/>
              </w:rPr>
              <w:lastRenderedPageBreak/>
              <w:t>TOTAL:</w:t>
            </w:r>
          </w:p>
        </w:tc>
        <w:tc>
          <w:tcPr>
            <w:tcW w:w="4405" w:type="pct"/>
            <w:gridSpan w:val="3"/>
            <w:shd w:val="clear" w:color="auto" w:fill="548DD4" w:themeFill="text2" w:themeFillTint="99"/>
            <w:vAlign w:val="center"/>
            <w:hideMark/>
          </w:tcPr>
          <w:p w14:paraId="70FB3889" w14:textId="77777777" w:rsidR="00666122" w:rsidRPr="00561F6D" w:rsidRDefault="00666122" w:rsidP="00DF3396">
            <w:pPr>
              <w:spacing w:line="276" w:lineRule="auto"/>
              <w:jc w:val="center"/>
              <w:rPr>
                <w:rFonts w:ascii="Geomanist" w:hAnsi="Geomanist" w:cs="Arial"/>
                <w:b/>
                <w:sz w:val="16"/>
                <w:szCs w:val="22"/>
                <w:lang w:eastAsia="es-MX"/>
              </w:rPr>
            </w:pPr>
            <w:r w:rsidRPr="00561F6D">
              <w:rPr>
                <w:rFonts w:ascii="Geomanist" w:hAnsi="Geomanist" w:cs="Arial"/>
                <w:b/>
                <w:bCs/>
                <w:sz w:val="16"/>
                <w:szCs w:val="22"/>
                <w:lang w:eastAsia="es-MX"/>
              </w:rPr>
              <w:t>60 PUNTOS</w:t>
            </w:r>
          </w:p>
        </w:tc>
      </w:tr>
    </w:tbl>
    <w:p w14:paraId="7060230F"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74609472"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1D998893"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3177F414" w14:textId="77777777" w:rsid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3A785C35" w14:textId="77777777" w:rsidR="00666122" w:rsidRPr="00666122" w:rsidRDefault="00666122" w:rsidP="00666122">
      <w:pPr>
        <w:tabs>
          <w:tab w:val="left" w:pos="850"/>
          <w:tab w:val="left" w:pos="1417"/>
        </w:tabs>
        <w:jc w:val="center"/>
        <w:rPr>
          <w:rFonts w:ascii="Noto Sans SemiCondensed Medium" w:eastAsia="Calibri" w:hAnsi="Noto Sans SemiCondensed Medium" w:cs="Noto Sans SemiCondensed Medium"/>
          <w:b/>
          <w:szCs w:val="24"/>
          <w:lang w:val="es-MX" w:eastAsia="en-US"/>
        </w:rPr>
      </w:pPr>
    </w:p>
    <w:p w14:paraId="033072F8" w14:textId="77777777" w:rsidR="00666122" w:rsidRPr="005C3226" w:rsidRDefault="00666122" w:rsidP="00666122">
      <w:pPr>
        <w:jc w:val="center"/>
        <w:rPr>
          <w:rFonts w:ascii="Noto Sans SemiCondensed Medium" w:hAnsi="Noto Sans SemiCondensed Medium" w:cs="Noto Sans SemiCondensed Medium"/>
          <w:b/>
          <w:bCs/>
          <w:sz w:val="20"/>
          <w:szCs w:val="12"/>
          <w:lang w:eastAsia="es-MX"/>
        </w:rPr>
      </w:pPr>
    </w:p>
    <w:p w14:paraId="7B72DBA0" w14:textId="77777777" w:rsidR="00666122" w:rsidRDefault="00666122" w:rsidP="00666122">
      <w:pPr>
        <w:rPr>
          <w:rFonts w:ascii="Noto Sans SemiCondensed Medium" w:hAnsi="Noto Sans SemiCondensed Medium" w:cs="Noto Sans SemiCondensed Medium"/>
          <w:sz w:val="22"/>
        </w:rPr>
      </w:pPr>
    </w:p>
    <w:p w14:paraId="11AF56C8" w14:textId="77777777" w:rsidR="00666122" w:rsidRDefault="00666122" w:rsidP="00666122">
      <w:pPr>
        <w:rPr>
          <w:rFonts w:ascii="Noto Sans SemiCondensed Medium" w:hAnsi="Noto Sans SemiCondensed Medium" w:cs="Noto Sans SemiCondensed Medium"/>
          <w:sz w:val="22"/>
        </w:rPr>
      </w:pPr>
    </w:p>
    <w:p w14:paraId="4F5F8D96" w14:textId="77777777" w:rsidR="00666122" w:rsidRDefault="00666122" w:rsidP="00666122">
      <w:pPr>
        <w:rPr>
          <w:rFonts w:ascii="Noto Sans SemiCondensed Medium" w:hAnsi="Noto Sans SemiCondensed Medium" w:cs="Noto Sans SemiCondensed Medium"/>
          <w:sz w:val="22"/>
        </w:rPr>
      </w:pPr>
    </w:p>
    <w:p w14:paraId="480332E4" w14:textId="77777777" w:rsidR="00666122" w:rsidRDefault="00666122" w:rsidP="00666122">
      <w:pPr>
        <w:rPr>
          <w:rFonts w:ascii="Noto Sans SemiCondensed Medium" w:hAnsi="Noto Sans SemiCondensed Medium" w:cs="Noto Sans SemiCondensed Medium"/>
          <w:sz w:val="22"/>
        </w:rPr>
      </w:pPr>
    </w:p>
    <w:p w14:paraId="2B7879B3" w14:textId="77777777" w:rsidR="00666122" w:rsidRDefault="00666122" w:rsidP="00666122">
      <w:pPr>
        <w:rPr>
          <w:rFonts w:ascii="Noto Sans SemiCondensed Medium" w:hAnsi="Noto Sans SemiCondensed Medium" w:cs="Noto Sans SemiCondensed Medium"/>
          <w:sz w:val="22"/>
        </w:rPr>
      </w:pPr>
    </w:p>
    <w:p w14:paraId="31E6E30B" w14:textId="77777777" w:rsidR="00666122" w:rsidRDefault="00666122" w:rsidP="00666122">
      <w:pPr>
        <w:rPr>
          <w:rFonts w:ascii="Noto Sans SemiCondensed Medium" w:hAnsi="Noto Sans SemiCondensed Medium" w:cs="Noto Sans SemiCondensed Medium"/>
          <w:sz w:val="22"/>
        </w:rPr>
      </w:pPr>
    </w:p>
    <w:p w14:paraId="15053A1E" w14:textId="77777777" w:rsidR="00666122" w:rsidRPr="00D90A14" w:rsidRDefault="00666122" w:rsidP="00666122">
      <w:pPr>
        <w:rPr>
          <w:rFonts w:ascii="Noto Sans SemiCondensed Medium" w:hAnsi="Noto Sans SemiCondensed Medium" w:cs="Noto Sans SemiCondensed Medium"/>
          <w:sz w:val="22"/>
        </w:rPr>
      </w:pPr>
    </w:p>
    <w:p w14:paraId="57003208" w14:textId="77777777" w:rsidR="00666122" w:rsidRDefault="00666122" w:rsidP="00415CD7">
      <w:pPr>
        <w:rPr>
          <w:rFonts w:ascii="Noto Sans" w:hAnsi="Noto Sans" w:cs="Noto Sans"/>
          <w:b/>
          <w:sz w:val="20"/>
        </w:rPr>
      </w:pPr>
    </w:p>
    <w:p w14:paraId="509E8C3F" w14:textId="77777777" w:rsidR="00666122" w:rsidRDefault="00666122" w:rsidP="00415CD7">
      <w:pPr>
        <w:rPr>
          <w:rFonts w:ascii="Noto Sans" w:hAnsi="Noto Sans" w:cs="Noto Sans"/>
          <w:b/>
          <w:sz w:val="20"/>
        </w:rPr>
      </w:pPr>
    </w:p>
    <w:p w14:paraId="300712C4" w14:textId="77777777" w:rsidR="00666122" w:rsidRDefault="00666122" w:rsidP="00415CD7">
      <w:pPr>
        <w:rPr>
          <w:rFonts w:ascii="Noto Sans" w:hAnsi="Noto Sans" w:cs="Noto Sans"/>
          <w:b/>
          <w:sz w:val="20"/>
        </w:rPr>
      </w:pPr>
    </w:p>
    <w:p w14:paraId="1E4A1D46" w14:textId="77777777" w:rsidR="00666122" w:rsidRDefault="00666122" w:rsidP="00415CD7">
      <w:pPr>
        <w:rPr>
          <w:rFonts w:ascii="Noto Sans" w:hAnsi="Noto Sans" w:cs="Noto Sans"/>
          <w:b/>
          <w:sz w:val="20"/>
        </w:rPr>
      </w:pPr>
    </w:p>
    <w:p w14:paraId="0AD0B75B" w14:textId="77777777" w:rsidR="00666122" w:rsidRDefault="00666122" w:rsidP="00415CD7">
      <w:pPr>
        <w:rPr>
          <w:rFonts w:ascii="Noto Sans" w:hAnsi="Noto Sans" w:cs="Noto Sans"/>
          <w:b/>
          <w:sz w:val="20"/>
        </w:rPr>
      </w:pPr>
    </w:p>
    <w:p w14:paraId="7B2C1E08" w14:textId="77777777" w:rsidR="00666122" w:rsidRDefault="00666122" w:rsidP="00415CD7">
      <w:pPr>
        <w:rPr>
          <w:rFonts w:ascii="Noto Sans" w:hAnsi="Noto Sans" w:cs="Noto Sans"/>
          <w:b/>
          <w:sz w:val="20"/>
        </w:rPr>
      </w:pPr>
    </w:p>
    <w:p w14:paraId="349DB89B" w14:textId="77777777" w:rsidR="00666122" w:rsidRDefault="00666122" w:rsidP="00415CD7">
      <w:pPr>
        <w:rPr>
          <w:rFonts w:ascii="Noto Sans" w:hAnsi="Noto Sans" w:cs="Noto Sans"/>
          <w:b/>
          <w:sz w:val="20"/>
        </w:rPr>
      </w:pPr>
    </w:p>
    <w:p w14:paraId="5AFE5D89" w14:textId="77777777" w:rsidR="00666122" w:rsidRDefault="00666122" w:rsidP="00415CD7">
      <w:pPr>
        <w:rPr>
          <w:rFonts w:ascii="Noto Sans" w:hAnsi="Noto Sans" w:cs="Noto Sans"/>
          <w:b/>
          <w:sz w:val="20"/>
        </w:rPr>
      </w:pPr>
    </w:p>
    <w:p w14:paraId="0C353B63" w14:textId="77777777" w:rsidR="00666122" w:rsidRDefault="00666122" w:rsidP="00415CD7">
      <w:pPr>
        <w:rPr>
          <w:rFonts w:ascii="Noto Sans" w:hAnsi="Noto Sans" w:cs="Noto Sans"/>
          <w:b/>
          <w:sz w:val="20"/>
        </w:rPr>
      </w:pPr>
    </w:p>
    <w:p w14:paraId="734A47A6" w14:textId="77777777" w:rsidR="00666122" w:rsidRDefault="00666122" w:rsidP="00415CD7">
      <w:pPr>
        <w:rPr>
          <w:rFonts w:ascii="Noto Sans" w:hAnsi="Noto Sans" w:cs="Noto Sans"/>
          <w:b/>
          <w:sz w:val="20"/>
        </w:rPr>
      </w:pPr>
    </w:p>
    <w:p w14:paraId="6ACB7863" w14:textId="77777777" w:rsidR="00666122" w:rsidRDefault="00666122" w:rsidP="00415CD7">
      <w:pPr>
        <w:rPr>
          <w:rFonts w:ascii="Noto Sans" w:hAnsi="Noto Sans" w:cs="Noto Sans"/>
          <w:b/>
          <w:sz w:val="20"/>
        </w:rPr>
      </w:pPr>
    </w:p>
    <w:p w14:paraId="2C537BB7" w14:textId="77777777" w:rsidR="00666122" w:rsidRDefault="00666122" w:rsidP="00415CD7">
      <w:pPr>
        <w:rPr>
          <w:rFonts w:ascii="Noto Sans" w:hAnsi="Noto Sans" w:cs="Noto Sans"/>
          <w:b/>
          <w:sz w:val="20"/>
        </w:rPr>
      </w:pPr>
    </w:p>
    <w:p w14:paraId="266DC87D" w14:textId="77777777" w:rsidR="00666122" w:rsidRDefault="00666122" w:rsidP="00415CD7">
      <w:pPr>
        <w:rPr>
          <w:rFonts w:ascii="Noto Sans" w:hAnsi="Noto Sans" w:cs="Noto Sans"/>
          <w:b/>
          <w:sz w:val="20"/>
        </w:rPr>
      </w:pPr>
    </w:p>
    <w:p w14:paraId="1B87C949" w14:textId="77777777" w:rsidR="00666122" w:rsidRDefault="00666122" w:rsidP="00415CD7">
      <w:pPr>
        <w:rPr>
          <w:rFonts w:ascii="Noto Sans" w:hAnsi="Noto Sans" w:cs="Noto Sans"/>
          <w:b/>
          <w:sz w:val="20"/>
        </w:rPr>
      </w:pPr>
    </w:p>
    <w:p w14:paraId="3C78088B" w14:textId="77777777" w:rsidR="00666122" w:rsidRPr="00666122" w:rsidRDefault="00666122" w:rsidP="00666122">
      <w:pPr>
        <w:tabs>
          <w:tab w:val="left" w:pos="850"/>
          <w:tab w:val="left" w:pos="1417"/>
        </w:tabs>
        <w:jc w:val="center"/>
        <w:rPr>
          <w:rFonts w:ascii="Noto Sans" w:hAnsi="Noto Sans" w:cs="Noto Sans"/>
          <w:b/>
          <w:sz w:val="20"/>
        </w:rPr>
      </w:pPr>
      <w:r w:rsidRPr="00666122">
        <w:rPr>
          <w:rFonts w:ascii="Noto Sans" w:hAnsi="Noto Sans" w:cs="Noto Sans"/>
          <w:b/>
          <w:sz w:val="20"/>
        </w:rPr>
        <w:t xml:space="preserve">FORMATO DE ENTREGA DE RESULTADOS </w:t>
      </w:r>
    </w:p>
    <w:p w14:paraId="63ECA312" w14:textId="77777777" w:rsidR="00666122" w:rsidRPr="00666122" w:rsidRDefault="00666122" w:rsidP="00666122">
      <w:pPr>
        <w:tabs>
          <w:tab w:val="left" w:pos="850"/>
          <w:tab w:val="left" w:pos="1417"/>
        </w:tabs>
        <w:jc w:val="center"/>
        <w:rPr>
          <w:rFonts w:ascii="Noto Sans" w:hAnsi="Noto Sans" w:cs="Noto Sans"/>
          <w:b/>
          <w:sz w:val="20"/>
        </w:rPr>
      </w:pPr>
      <w:r w:rsidRPr="00666122">
        <w:rPr>
          <w:rFonts w:ascii="Noto Sans" w:hAnsi="Noto Sans" w:cs="Noto Sans"/>
          <w:b/>
          <w:sz w:val="20"/>
        </w:rPr>
        <w:t>(TIPO RAIS)</w:t>
      </w:r>
    </w:p>
    <w:p w14:paraId="0838DCEF" w14:textId="77777777" w:rsidR="00666122" w:rsidRDefault="00666122" w:rsidP="00666122">
      <w:pPr>
        <w:tabs>
          <w:tab w:val="left" w:pos="850"/>
          <w:tab w:val="left" w:pos="1417"/>
        </w:tabs>
        <w:jc w:val="center"/>
        <w:rPr>
          <w:rFonts w:ascii="Noto Sans" w:hAnsi="Noto Sans" w:cs="Noto Sans"/>
          <w:b/>
          <w:sz w:val="20"/>
        </w:rPr>
      </w:pPr>
      <w:r w:rsidRPr="00666122">
        <w:rPr>
          <w:rFonts w:ascii="Noto Sans" w:hAnsi="Noto Sans" w:cs="Noto Sans"/>
          <w:b/>
          <w:sz w:val="20"/>
        </w:rPr>
        <w:t>[ANEXO 8]</w:t>
      </w:r>
    </w:p>
    <w:p w14:paraId="7D53E32C" w14:textId="77777777" w:rsidR="00666122" w:rsidRDefault="00666122" w:rsidP="00666122">
      <w:pPr>
        <w:tabs>
          <w:tab w:val="left" w:pos="850"/>
          <w:tab w:val="left" w:pos="1417"/>
        </w:tabs>
        <w:jc w:val="center"/>
        <w:rPr>
          <w:rFonts w:ascii="Noto Sans" w:hAnsi="Noto Sans" w:cs="Noto Sans"/>
          <w:b/>
          <w:sz w:val="20"/>
        </w:rPr>
      </w:pPr>
    </w:p>
    <w:p w14:paraId="0A469B7A" w14:textId="77777777" w:rsidR="00666122" w:rsidRPr="0085602A" w:rsidRDefault="00666122" w:rsidP="00666122">
      <w:pPr>
        <w:jc w:val="center"/>
        <w:rPr>
          <w:rFonts w:ascii="Noto Sans SemiCondensed Medium" w:hAnsi="Noto Sans SemiCondensed Medium" w:cs="Noto Sans SemiCondensed Medium"/>
          <w:b/>
          <w:bCs/>
          <w:sz w:val="20"/>
          <w:u w:val="single"/>
          <w:lang w:val="pt-PT"/>
        </w:rPr>
      </w:pPr>
      <w:r w:rsidRPr="0085602A">
        <w:rPr>
          <w:rFonts w:ascii="Noto Sans SemiCondensed Medium" w:hAnsi="Noto Sans SemiCondensed Medium" w:cs="Noto Sans SemiCondensed Medium"/>
          <w:b/>
          <w:bCs/>
          <w:sz w:val="20"/>
          <w:u w:val="single"/>
          <w:lang w:val="pt-PT"/>
        </w:rPr>
        <w:t>FORMATO DE ENTREGA DE RESULTADOS</w:t>
      </w:r>
    </w:p>
    <w:p w14:paraId="51C76086" w14:textId="77777777" w:rsidR="00666122" w:rsidRPr="0085602A" w:rsidRDefault="00666122" w:rsidP="00666122">
      <w:pPr>
        <w:jc w:val="center"/>
        <w:rPr>
          <w:rFonts w:ascii="Noto Sans SemiCondensed Medium" w:hAnsi="Noto Sans SemiCondensed Medium" w:cs="Noto Sans SemiCondensed Medium"/>
          <w:bCs/>
          <w:sz w:val="18"/>
          <w:lang w:val="pt-PT"/>
        </w:rPr>
      </w:pPr>
    </w:p>
    <w:p w14:paraId="68CEE046" w14:textId="77777777" w:rsidR="00666122" w:rsidRPr="0085602A" w:rsidRDefault="00666122" w:rsidP="00666122">
      <w:pPr>
        <w:jc w:val="center"/>
        <w:rPr>
          <w:rFonts w:ascii="Noto Sans SemiCondensed Medium" w:hAnsi="Noto Sans SemiCondensed Medium" w:cs="Noto Sans SemiCondensed Medium"/>
          <w:bCs/>
          <w:sz w:val="18"/>
          <w:lang w:val="es-ES_tradnl"/>
        </w:rPr>
      </w:pPr>
    </w:p>
    <w:p w14:paraId="637ED756" w14:textId="77777777" w:rsidR="00666122" w:rsidRPr="0085602A" w:rsidRDefault="00666122" w:rsidP="00666122">
      <w:pPr>
        <w:spacing w:line="360" w:lineRule="auto"/>
        <w:rPr>
          <w:rFonts w:ascii="Noto Sans SemiCondensed Medium" w:hAnsi="Noto Sans SemiCondensed Medium" w:cs="Noto Sans SemiCondensed Medium"/>
          <w:b/>
          <w:bCs/>
          <w:sz w:val="18"/>
        </w:rPr>
      </w:pPr>
      <w:r w:rsidRPr="0085602A">
        <w:rPr>
          <w:rFonts w:ascii="Noto Sans SemiCondensed Medium" w:hAnsi="Noto Sans SemiCondensed Medium" w:cs="Noto Sans SemiCondensed Medium"/>
          <w:b/>
          <w:bCs/>
          <w:sz w:val="18"/>
        </w:rPr>
        <w:t>REGISTRÓ DE ATENCION INTEGRAL DE LA SALUD “TIPO RAIS” PARA HISTOPATOLOGÍA</w:t>
      </w:r>
    </w:p>
    <w:p w14:paraId="1417EC64" w14:textId="77777777" w:rsidR="00666122" w:rsidRPr="0085602A" w:rsidRDefault="00666122" w:rsidP="00666122">
      <w:pPr>
        <w:spacing w:line="360" w:lineRule="auto"/>
        <w:rPr>
          <w:rFonts w:ascii="Noto Sans SemiCondensed Medium" w:hAnsi="Noto Sans SemiCondensed Medium" w:cs="Noto Sans SemiCondensed Medium"/>
          <w:b/>
          <w:bCs/>
          <w:sz w:val="18"/>
        </w:rPr>
      </w:pPr>
      <w:r w:rsidRPr="0085602A">
        <w:rPr>
          <w:rFonts w:ascii="Noto Sans SemiCondensed Medium" w:hAnsi="Noto Sans SemiCondensed Medium" w:cs="Noto Sans SemiCondensed Medium"/>
          <w:b/>
          <w:bCs/>
          <w:sz w:val="18"/>
        </w:rPr>
        <w:t>INSTITUTO MEXICANO DEL SEGURO SOCIAL</w:t>
      </w:r>
    </w:p>
    <w:p w14:paraId="74D46C40" w14:textId="77777777" w:rsidR="00666122" w:rsidRPr="0085602A" w:rsidRDefault="00666122" w:rsidP="00666122">
      <w:pPr>
        <w:spacing w:line="360" w:lineRule="auto"/>
        <w:rPr>
          <w:rFonts w:ascii="Noto Sans SemiCondensed Medium" w:hAnsi="Noto Sans SemiCondensed Medium" w:cs="Noto Sans SemiCondensed Medium"/>
          <w:b/>
          <w:bCs/>
          <w:sz w:val="18"/>
        </w:rPr>
      </w:pPr>
      <w:r w:rsidRPr="0085602A">
        <w:rPr>
          <w:rFonts w:ascii="Noto Sans SemiCondensed Medium" w:hAnsi="Noto Sans SemiCondensed Medium" w:cs="Noto Sans SemiCondensed Medium"/>
          <w:b/>
          <w:bCs/>
          <w:sz w:val="18"/>
        </w:rPr>
        <w:t>ÓRGANO DE OPERACIÓN ADMINISTRATIVA DESCONCENTRADA</w:t>
      </w:r>
    </w:p>
    <w:p w14:paraId="1449CEBC" w14:textId="77777777" w:rsidR="00666122" w:rsidRPr="0085602A" w:rsidRDefault="00666122" w:rsidP="00666122">
      <w:pPr>
        <w:spacing w:line="360" w:lineRule="auto"/>
        <w:rPr>
          <w:rFonts w:ascii="Noto Sans SemiCondensed Medium" w:hAnsi="Noto Sans SemiCondensed Medium" w:cs="Noto Sans SemiCondensed Medium"/>
          <w:b/>
          <w:bCs/>
          <w:sz w:val="18"/>
        </w:rPr>
      </w:pPr>
      <w:r w:rsidRPr="0085602A">
        <w:rPr>
          <w:rFonts w:ascii="Noto Sans SemiCondensed Medium" w:hAnsi="Noto Sans SemiCondensed Medium" w:cs="Noto Sans SemiCondensed Medium"/>
          <w:b/>
          <w:bCs/>
          <w:sz w:val="18"/>
        </w:rPr>
        <w:t>SUR DEL DISTRITO FEDERAL</w:t>
      </w:r>
    </w:p>
    <w:p w14:paraId="6E8CC2F5" w14:textId="77777777" w:rsidR="00666122" w:rsidRPr="0085602A" w:rsidRDefault="00666122" w:rsidP="00666122">
      <w:pPr>
        <w:spacing w:line="360" w:lineRule="auto"/>
        <w:rPr>
          <w:rFonts w:ascii="Noto Sans SemiCondensed Medium" w:hAnsi="Noto Sans SemiCondensed Medium" w:cs="Noto Sans SemiCondensed Medium"/>
          <w:b/>
          <w:bCs/>
          <w:sz w:val="18"/>
        </w:rPr>
      </w:pPr>
      <w:r w:rsidRPr="0085602A">
        <w:rPr>
          <w:rFonts w:ascii="Noto Sans SemiCondensed Medium" w:hAnsi="Noto Sans SemiCondensed Medium" w:cs="Noto Sans SemiCondensed Medium"/>
          <w:b/>
          <w:bCs/>
          <w:sz w:val="18"/>
        </w:rPr>
        <w:t>REGISTRÓ DE ATENCIÓN INTEGRAL DE LA SALUD “TIPO RAIS”</w:t>
      </w:r>
    </w:p>
    <w:p w14:paraId="292027D8" w14:textId="77777777" w:rsidR="00666122" w:rsidRPr="0085602A" w:rsidRDefault="00666122" w:rsidP="00666122">
      <w:pPr>
        <w:spacing w:line="360" w:lineRule="auto"/>
        <w:rPr>
          <w:rFonts w:ascii="Noto Sans SemiCondensed Medium" w:hAnsi="Noto Sans SemiCondensed Medium" w:cs="Noto Sans SemiCondensed Medium"/>
          <w:b/>
          <w:bCs/>
          <w:sz w:val="18"/>
        </w:rPr>
      </w:pPr>
      <w:r w:rsidRPr="0085602A">
        <w:rPr>
          <w:rFonts w:ascii="Noto Sans SemiCondensed Medium" w:hAnsi="Noto Sans SemiCondensed Medium" w:cs="Noto Sans SemiCondensed Medium"/>
          <w:b/>
          <w:bCs/>
          <w:sz w:val="18"/>
        </w:rPr>
        <w:t>HISTOPATOLOGÍA SUBROGADA</w:t>
      </w:r>
    </w:p>
    <w:p w14:paraId="51A5403E" w14:textId="77777777" w:rsidR="00666122" w:rsidRPr="0085602A" w:rsidRDefault="00666122" w:rsidP="00666122">
      <w:pPr>
        <w:spacing w:line="360" w:lineRule="auto"/>
        <w:rPr>
          <w:rFonts w:ascii="Noto Sans SemiCondensed Medium" w:hAnsi="Noto Sans SemiCondensed Medium" w:cs="Noto Sans SemiCondensed Medium"/>
          <w:bCs/>
          <w:sz w:val="18"/>
        </w:rPr>
      </w:pPr>
      <w:r w:rsidRPr="0085602A">
        <w:rPr>
          <w:rFonts w:ascii="Noto Sans SemiCondensed Medium" w:hAnsi="Noto Sans SemiCondensed Medium" w:cs="Noto Sans SemiCondensed Medium"/>
          <w:b/>
          <w:bCs/>
          <w:sz w:val="18"/>
        </w:rPr>
        <w:t>RAZON SOCIAL</w:t>
      </w:r>
      <w:r w:rsidRPr="0085602A">
        <w:rPr>
          <w:rFonts w:ascii="Noto Sans SemiCondensed Medium" w:hAnsi="Noto Sans SemiCondensed Medium" w:cs="Noto Sans SemiCondensed Medium"/>
          <w:bCs/>
          <w:sz w:val="18"/>
        </w:rPr>
        <w:t xml:space="preserve">: </w:t>
      </w:r>
    </w:p>
    <w:p w14:paraId="4B9E5BE5" w14:textId="77777777" w:rsidR="00666122" w:rsidRPr="0085602A" w:rsidRDefault="00666122" w:rsidP="00666122">
      <w:pPr>
        <w:spacing w:line="360" w:lineRule="auto"/>
        <w:rPr>
          <w:rFonts w:ascii="Noto Sans SemiCondensed Medium" w:hAnsi="Noto Sans SemiCondensed Medium" w:cs="Noto Sans SemiCondensed Medium"/>
          <w:b/>
          <w:bCs/>
          <w:sz w:val="18"/>
        </w:rPr>
      </w:pPr>
      <w:r w:rsidRPr="0085602A">
        <w:rPr>
          <w:rFonts w:ascii="Noto Sans SemiCondensed Medium" w:hAnsi="Noto Sans SemiCondensed Medium" w:cs="Noto Sans SemiCondensed Medium"/>
          <w:b/>
          <w:bCs/>
          <w:sz w:val="18"/>
        </w:rPr>
        <w:t>FECHA DE ELABORACION:</w:t>
      </w:r>
    </w:p>
    <w:p w14:paraId="15384413" w14:textId="77777777" w:rsidR="00666122" w:rsidRPr="0085602A" w:rsidRDefault="00666122" w:rsidP="00666122">
      <w:pPr>
        <w:spacing w:line="360" w:lineRule="auto"/>
        <w:rPr>
          <w:rFonts w:ascii="Noto Sans SemiCondensed Medium" w:hAnsi="Noto Sans SemiCondensed Medium" w:cs="Noto Sans SemiCondensed Medium"/>
          <w:bCs/>
          <w:sz w:val="18"/>
        </w:rPr>
      </w:pPr>
      <w:r w:rsidRPr="0085602A">
        <w:rPr>
          <w:rFonts w:ascii="Noto Sans SemiCondensed Medium" w:hAnsi="Noto Sans SemiCondensed Medium" w:cs="Noto Sans SemiCondensed Medium"/>
          <w:b/>
          <w:bCs/>
          <w:sz w:val="18"/>
        </w:rPr>
        <w:t>NUMERO DE CONTRATO:</w:t>
      </w:r>
      <w:r w:rsidRPr="0085602A">
        <w:rPr>
          <w:rFonts w:ascii="Noto Sans SemiCondensed Medium" w:hAnsi="Noto Sans SemiCondensed Medium" w:cs="Noto Sans SemiCondensed Medium"/>
          <w:bCs/>
          <w:sz w:val="18"/>
        </w:rPr>
        <w:t xml:space="preserve"> </w:t>
      </w:r>
    </w:p>
    <w:p w14:paraId="2A984540" w14:textId="77777777" w:rsidR="00666122" w:rsidRPr="00E60C05" w:rsidRDefault="00666122" w:rsidP="00666122">
      <w:pPr>
        <w:rPr>
          <w:rFonts w:ascii="Geomanist" w:hAnsi="Geomanist"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13"/>
        <w:gridCol w:w="907"/>
        <w:gridCol w:w="947"/>
        <w:gridCol w:w="923"/>
        <w:gridCol w:w="566"/>
        <w:gridCol w:w="1638"/>
        <w:gridCol w:w="936"/>
        <w:gridCol w:w="962"/>
        <w:gridCol w:w="794"/>
        <w:gridCol w:w="1128"/>
        <w:gridCol w:w="962"/>
      </w:tblGrid>
      <w:tr w:rsidR="00666122" w:rsidRPr="00E60C05" w14:paraId="03E6059A" w14:textId="77777777" w:rsidTr="00DF3396">
        <w:trPr>
          <w:trHeight w:val="961"/>
        </w:trPr>
        <w:tc>
          <w:tcPr>
            <w:tcW w:w="209"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2EA57281"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NO.</w:t>
            </w:r>
          </w:p>
        </w:tc>
        <w:tc>
          <w:tcPr>
            <w:tcW w:w="326"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1C2698EE"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UNIDAD MÉDICA</w:t>
            </w:r>
          </w:p>
        </w:tc>
        <w:tc>
          <w:tcPr>
            <w:tcW w:w="415"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0FC5A2AE"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NOMBRE COMPLETO DEL PACIENTE</w:t>
            </w:r>
          </w:p>
        </w:tc>
        <w:tc>
          <w:tcPr>
            <w:tcW w:w="433"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2BFE93E0"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NÚMERO DE SEGURIDAD SOCIAL</w:t>
            </w:r>
          </w:p>
        </w:tc>
        <w:tc>
          <w:tcPr>
            <w:tcW w:w="422"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607BC7B9"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AGREGADO MÉDICO</w:t>
            </w:r>
          </w:p>
        </w:tc>
        <w:tc>
          <w:tcPr>
            <w:tcW w:w="259"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07A9EBC3"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EDAD</w:t>
            </w:r>
          </w:p>
        </w:tc>
        <w:tc>
          <w:tcPr>
            <w:tcW w:w="749"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1CC64C5E"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TIPO DE ESTUDIO</w:t>
            </w:r>
          </w:p>
        </w:tc>
        <w:tc>
          <w:tcPr>
            <w:tcW w:w="428"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7E6C7249"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FECHA RECEPCIÓN</w:t>
            </w:r>
          </w:p>
        </w:tc>
        <w:tc>
          <w:tcPr>
            <w:tcW w:w="440"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216946F1"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FECHA RESULTADO</w:t>
            </w:r>
          </w:p>
        </w:tc>
        <w:tc>
          <w:tcPr>
            <w:tcW w:w="363"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5ED35F18"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FECHA ENTREGA</w:t>
            </w:r>
          </w:p>
        </w:tc>
        <w:tc>
          <w:tcPr>
            <w:tcW w:w="516"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6DF409DC"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CODIFICACIÓN</w:t>
            </w:r>
          </w:p>
        </w:tc>
        <w:tc>
          <w:tcPr>
            <w:tcW w:w="440"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462B3D93" w14:textId="77777777" w:rsidR="00666122" w:rsidRPr="00E60C05" w:rsidRDefault="00666122" w:rsidP="00DF3396">
            <w:pPr>
              <w:jc w:val="center"/>
              <w:rPr>
                <w:rFonts w:ascii="Geomanist" w:eastAsia="MS Mincho" w:hAnsi="Geomanist" w:cs="Arial"/>
                <w:b/>
                <w:bCs/>
                <w:sz w:val="12"/>
                <w:lang w:val="es-ES_tradnl"/>
              </w:rPr>
            </w:pPr>
            <w:r w:rsidRPr="00E60C05">
              <w:rPr>
                <w:rFonts w:ascii="Geomanist" w:hAnsi="Geomanist" w:cs="Arial"/>
                <w:b/>
                <w:bCs/>
                <w:sz w:val="12"/>
              </w:rPr>
              <w:t>RESULTADO</w:t>
            </w:r>
          </w:p>
        </w:tc>
      </w:tr>
      <w:tr w:rsidR="00666122" w:rsidRPr="00E60C05" w14:paraId="77F0B397" w14:textId="77777777" w:rsidTr="00DF3396">
        <w:trPr>
          <w:trHeight w:val="419"/>
        </w:trPr>
        <w:tc>
          <w:tcPr>
            <w:tcW w:w="209" w:type="pct"/>
            <w:tcBorders>
              <w:top w:val="single" w:sz="4" w:space="0" w:color="auto"/>
              <w:left w:val="single" w:sz="4" w:space="0" w:color="auto"/>
              <w:bottom w:val="single" w:sz="4" w:space="0" w:color="auto"/>
              <w:right w:val="single" w:sz="4" w:space="0" w:color="auto"/>
            </w:tcBorders>
          </w:tcPr>
          <w:p w14:paraId="2A718637" w14:textId="77777777" w:rsidR="00666122" w:rsidRPr="00E60C05" w:rsidRDefault="00666122" w:rsidP="00DF3396">
            <w:pPr>
              <w:jc w:val="center"/>
              <w:rPr>
                <w:rFonts w:ascii="Geomanist" w:eastAsia="MS Mincho" w:hAnsi="Geomanist" w:cs="Arial"/>
                <w:bCs/>
                <w:sz w:val="20"/>
                <w:lang w:val="es-ES_tradnl"/>
              </w:rPr>
            </w:pPr>
          </w:p>
        </w:tc>
        <w:tc>
          <w:tcPr>
            <w:tcW w:w="326" w:type="pct"/>
            <w:tcBorders>
              <w:top w:val="single" w:sz="4" w:space="0" w:color="auto"/>
              <w:left w:val="single" w:sz="4" w:space="0" w:color="auto"/>
              <w:bottom w:val="single" w:sz="4" w:space="0" w:color="auto"/>
              <w:right w:val="single" w:sz="4" w:space="0" w:color="auto"/>
            </w:tcBorders>
          </w:tcPr>
          <w:p w14:paraId="6036B855" w14:textId="77777777" w:rsidR="00666122" w:rsidRPr="00E60C05" w:rsidRDefault="00666122" w:rsidP="00DF3396">
            <w:pPr>
              <w:jc w:val="center"/>
              <w:rPr>
                <w:rFonts w:ascii="Geomanist" w:eastAsia="MS Mincho" w:hAnsi="Geomanist" w:cs="Arial"/>
                <w:bCs/>
                <w:sz w:val="20"/>
                <w:lang w:val="es-ES_tradnl"/>
              </w:rPr>
            </w:pPr>
          </w:p>
        </w:tc>
        <w:tc>
          <w:tcPr>
            <w:tcW w:w="415" w:type="pct"/>
            <w:tcBorders>
              <w:top w:val="single" w:sz="4" w:space="0" w:color="auto"/>
              <w:left w:val="single" w:sz="4" w:space="0" w:color="auto"/>
              <w:bottom w:val="single" w:sz="4" w:space="0" w:color="auto"/>
              <w:right w:val="single" w:sz="4" w:space="0" w:color="auto"/>
            </w:tcBorders>
          </w:tcPr>
          <w:p w14:paraId="2E4A723E" w14:textId="77777777" w:rsidR="00666122" w:rsidRPr="00E60C05" w:rsidRDefault="00666122" w:rsidP="00DF3396">
            <w:pPr>
              <w:jc w:val="center"/>
              <w:rPr>
                <w:rFonts w:ascii="Geomanist" w:eastAsia="MS Mincho" w:hAnsi="Geomanist" w:cs="Arial"/>
                <w:bCs/>
                <w:sz w:val="20"/>
                <w:lang w:val="es-ES_tradnl"/>
              </w:rPr>
            </w:pPr>
          </w:p>
        </w:tc>
        <w:tc>
          <w:tcPr>
            <w:tcW w:w="433" w:type="pct"/>
            <w:tcBorders>
              <w:top w:val="single" w:sz="4" w:space="0" w:color="auto"/>
              <w:left w:val="single" w:sz="4" w:space="0" w:color="auto"/>
              <w:bottom w:val="single" w:sz="4" w:space="0" w:color="auto"/>
              <w:right w:val="single" w:sz="4" w:space="0" w:color="auto"/>
            </w:tcBorders>
          </w:tcPr>
          <w:p w14:paraId="790D746F" w14:textId="77777777" w:rsidR="00666122" w:rsidRPr="00E60C05" w:rsidRDefault="00666122" w:rsidP="00DF3396">
            <w:pPr>
              <w:jc w:val="center"/>
              <w:rPr>
                <w:rFonts w:ascii="Geomanist" w:eastAsia="MS Mincho" w:hAnsi="Geomanist" w:cs="Arial"/>
                <w:bCs/>
                <w:sz w:val="20"/>
                <w:lang w:val="es-ES_tradnl"/>
              </w:rPr>
            </w:pPr>
          </w:p>
        </w:tc>
        <w:tc>
          <w:tcPr>
            <w:tcW w:w="422" w:type="pct"/>
            <w:tcBorders>
              <w:top w:val="single" w:sz="4" w:space="0" w:color="auto"/>
              <w:left w:val="single" w:sz="4" w:space="0" w:color="auto"/>
              <w:bottom w:val="single" w:sz="4" w:space="0" w:color="auto"/>
              <w:right w:val="single" w:sz="4" w:space="0" w:color="auto"/>
            </w:tcBorders>
          </w:tcPr>
          <w:p w14:paraId="1438C435" w14:textId="77777777" w:rsidR="00666122" w:rsidRPr="00E60C05" w:rsidRDefault="00666122" w:rsidP="00DF3396">
            <w:pPr>
              <w:jc w:val="center"/>
              <w:rPr>
                <w:rFonts w:ascii="Geomanist" w:eastAsia="MS Mincho" w:hAnsi="Geomanist" w:cs="Arial"/>
                <w:bCs/>
                <w:sz w:val="20"/>
                <w:lang w:val="es-ES_tradnl"/>
              </w:rPr>
            </w:pPr>
          </w:p>
        </w:tc>
        <w:tc>
          <w:tcPr>
            <w:tcW w:w="259" w:type="pct"/>
            <w:tcBorders>
              <w:top w:val="single" w:sz="4" w:space="0" w:color="auto"/>
              <w:left w:val="single" w:sz="4" w:space="0" w:color="auto"/>
              <w:bottom w:val="single" w:sz="4" w:space="0" w:color="auto"/>
              <w:right w:val="single" w:sz="4" w:space="0" w:color="auto"/>
            </w:tcBorders>
          </w:tcPr>
          <w:p w14:paraId="60CBDEB9" w14:textId="77777777" w:rsidR="00666122" w:rsidRPr="00E60C05" w:rsidRDefault="00666122" w:rsidP="00DF3396">
            <w:pPr>
              <w:jc w:val="center"/>
              <w:rPr>
                <w:rFonts w:ascii="Geomanist" w:eastAsia="MS Mincho" w:hAnsi="Geomanist" w:cs="Arial"/>
                <w:bCs/>
                <w:sz w:val="20"/>
                <w:lang w:val="es-ES_tradnl"/>
              </w:rPr>
            </w:pPr>
          </w:p>
        </w:tc>
        <w:tc>
          <w:tcPr>
            <w:tcW w:w="749" w:type="pct"/>
            <w:tcBorders>
              <w:top w:val="single" w:sz="4" w:space="0" w:color="auto"/>
              <w:left w:val="single" w:sz="4" w:space="0" w:color="auto"/>
              <w:bottom w:val="single" w:sz="4" w:space="0" w:color="auto"/>
              <w:right w:val="single" w:sz="4" w:space="0" w:color="auto"/>
            </w:tcBorders>
            <w:vAlign w:val="center"/>
            <w:hideMark/>
          </w:tcPr>
          <w:p w14:paraId="082C4543" w14:textId="77777777" w:rsidR="00666122" w:rsidRPr="00E60C05" w:rsidRDefault="00666122" w:rsidP="00DF3396">
            <w:pPr>
              <w:jc w:val="center"/>
              <w:rPr>
                <w:rFonts w:ascii="Geomanist" w:eastAsia="MS Mincho" w:hAnsi="Geomanist" w:cs="Arial"/>
                <w:bCs/>
                <w:sz w:val="20"/>
                <w:lang w:val="es-ES_tradnl"/>
              </w:rPr>
            </w:pPr>
          </w:p>
        </w:tc>
        <w:tc>
          <w:tcPr>
            <w:tcW w:w="428" w:type="pct"/>
            <w:tcBorders>
              <w:top w:val="single" w:sz="4" w:space="0" w:color="auto"/>
              <w:left w:val="single" w:sz="4" w:space="0" w:color="auto"/>
              <w:bottom w:val="single" w:sz="4" w:space="0" w:color="auto"/>
              <w:right w:val="single" w:sz="4" w:space="0" w:color="auto"/>
            </w:tcBorders>
          </w:tcPr>
          <w:p w14:paraId="2569DDF4"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69749F79" w14:textId="77777777" w:rsidR="00666122" w:rsidRPr="00E60C05" w:rsidRDefault="00666122" w:rsidP="00DF3396">
            <w:pPr>
              <w:jc w:val="center"/>
              <w:rPr>
                <w:rFonts w:ascii="Geomanist" w:eastAsia="MS Mincho" w:hAnsi="Geomanist" w:cs="Arial"/>
                <w:bCs/>
                <w:sz w:val="20"/>
                <w:lang w:val="es-ES_tradnl"/>
              </w:rPr>
            </w:pPr>
          </w:p>
        </w:tc>
        <w:tc>
          <w:tcPr>
            <w:tcW w:w="363" w:type="pct"/>
            <w:tcBorders>
              <w:top w:val="single" w:sz="4" w:space="0" w:color="auto"/>
              <w:left w:val="single" w:sz="4" w:space="0" w:color="auto"/>
              <w:bottom w:val="single" w:sz="4" w:space="0" w:color="auto"/>
              <w:right w:val="single" w:sz="4" w:space="0" w:color="auto"/>
            </w:tcBorders>
          </w:tcPr>
          <w:p w14:paraId="3A16C9E3" w14:textId="77777777" w:rsidR="00666122" w:rsidRPr="00E60C05" w:rsidRDefault="00666122" w:rsidP="00DF3396">
            <w:pPr>
              <w:jc w:val="center"/>
              <w:rPr>
                <w:rFonts w:ascii="Geomanist" w:eastAsia="MS Mincho" w:hAnsi="Geomanist" w:cs="Arial"/>
                <w:bCs/>
                <w:sz w:val="20"/>
                <w:lang w:val="es-ES_tradnl"/>
              </w:rPr>
            </w:pPr>
          </w:p>
        </w:tc>
        <w:tc>
          <w:tcPr>
            <w:tcW w:w="516" w:type="pct"/>
            <w:tcBorders>
              <w:top w:val="single" w:sz="4" w:space="0" w:color="auto"/>
              <w:left w:val="single" w:sz="4" w:space="0" w:color="auto"/>
              <w:bottom w:val="single" w:sz="4" w:space="0" w:color="auto"/>
              <w:right w:val="single" w:sz="4" w:space="0" w:color="auto"/>
            </w:tcBorders>
          </w:tcPr>
          <w:p w14:paraId="174BD6A5"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53762EDD" w14:textId="77777777" w:rsidR="00666122" w:rsidRPr="00E60C05" w:rsidRDefault="00666122" w:rsidP="00DF3396">
            <w:pPr>
              <w:jc w:val="center"/>
              <w:rPr>
                <w:rFonts w:ascii="Geomanist" w:eastAsia="MS Mincho" w:hAnsi="Geomanist" w:cs="Arial"/>
                <w:bCs/>
                <w:sz w:val="20"/>
                <w:lang w:val="es-ES_tradnl"/>
              </w:rPr>
            </w:pPr>
          </w:p>
        </w:tc>
      </w:tr>
      <w:tr w:rsidR="00666122" w:rsidRPr="00E60C05" w14:paraId="3ACC8835" w14:textId="77777777" w:rsidTr="00DF3396">
        <w:trPr>
          <w:trHeight w:val="394"/>
        </w:trPr>
        <w:tc>
          <w:tcPr>
            <w:tcW w:w="209" w:type="pct"/>
            <w:tcBorders>
              <w:top w:val="single" w:sz="4" w:space="0" w:color="auto"/>
              <w:left w:val="single" w:sz="4" w:space="0" w:color="auto"/>
              <w:bottom w:val="single" w:sz="4" w:space="0" w:color="auto"/>
              <w:right w:val="single" w:sz="4" w:space="0" w:color="auto"/>
            </w:tcBorders>
          </w:tcPr>
          <w:p w14:paraId="6826A9DB" w14:textId="77777777" w:rsidR="00666122" w:rsidRPr="00E60C05" w:rsidRDefault="00666122" w:rsidP="00DF3396">
            <w:pPr>
              <w:jc w:val="center"/>
              <w:rPr>
                <w:rFonts w:ascii="Geomanist" w:eastAsia="MS Mincho" w:hAnsi="Geomanist" w:cs="Arial"/>
                <w:bCs/>
                <w:sz w:val="20"/>
                <w:lang w:val="es-ES_tradnl"/>
              </w:rPr>
            </w:pPr>
          </w:p>
        </w:tc>
        <w:tc>
          <w:tcPr>
            <w:tcW w:w="326" w:type="pct"/>
            <w:tcBorders>
              <w:top w:val="single" w:sz="4" w:space="0" w:color="auto"/>
              <w:left w:val="single" w:sz="4" w:space="0" w:color="auto"/>
              <w:bottom w:val="single" w:sz="4" w:space="0" w:color="auto"/>
              <w:right w:val="single" w:sz="4" w:space="0" w:color="auto"/>
            </w:tcBorders>
          </w:tcPr>
          <w:p w14:paraId="2E4F1618" w14:textId="77777777" w:rsidR="00666122" w:rsidRPr="00E60C05" w:rsidRDefault="00666122" w:rsidP="00DF3396">
            <w:pPr>
              <w:jc w:val="center"/>
              <w:rPr>
                <w:rFonts w:ascii="Geomanist" w:eastAsia="MS Mincho" w:hAnsi="Geomanist" w:cs="Arial"/>
                <w:bCs/>
                <w:sz w:val="20"/>
                <w:lang w:val="es-ES_tradnl"/>
              </w:rPr>
            </w:pPr>
          </w:p>
        </w:tc>
        <w:tc>
          <w:tcPr>
            <w:tcW w:w="415" w:type="pct"/>
            <w:tcBorders>
              <w:top w:val="single" w:sz="4" w:space="0" w:color="auto"/>
              <w:left w:val="single" w:sz="4" w:space="0" w:color="auto"/>
              <w:bottom w:val="single" w:sz="4" w:space="0" w:color="auto"/>
              <w:right w:val="single" w:sz="4" w:space="0" w:color="auto"/>
            </w:tcBorders>
          </w:tcPr>
          <w:p w14:paraId="2B0F60E6" w14:textId="77777777" w:rsidR="00666122" w:rsidRPr="00E60C05" w:rsidRDefault="00666122" w:rsidP="00DF3396">
            <w:pPr>
              <w:jc w:val="center"/>
              <w:rPr>
                <w:rFonts w:ascii="Geomanist" w:eastAsia="MS Mincho" w:hAnsi="Geomanist" w:cs="Arial"/>
                <w:bCs/>
                <w:sz w:val="20"/>
                <w:lang w:val="es-ES_tradnl"/>
              </w:rPr>
            </w:pPr>
          </w:p>
        </w:tc>
        <w:tc>
          <w:tcPr>
            <w:tcW w:w="433" w:type="pct"/>
            <w:tcBorders>
              <w:top w:val="single" w:sz="4" w:space="0" w:color="auto"/>
              <w:left w:val="single" w:sz="4" w:space="0" w:color="auto"/>
              <w:bottom w:val="single" w:sz="4" w:space="0" w:color="auto"/>
              <w:right w:val="single" w:sz="4" w:space="0" w:color="auto"/>
            </w:tcBorders>
          </w:tcPr>
          <w:p w14:paraId="08052AA7" w14:textId="77777777" w:rsidR="00666122" w:rsidRPr="00E60C05" w:rsidRDefault="00666122" w:rsidP="00DF3396">
            <w:pPr>
              <w:jc w:val="center"/>
              <w:rPr>
                <w:rFonts w:ascii="Geomanist" w:eastAsia="MS Mincho" w:hAnsi="Geomanist" w:cs="Arial"/>
                <w:bCs/>
                <w:sz w:val="20"/>
                <w:lang w:val="es-ES_tradnl"/>
              </w:rPr>
            </w:pPr>
          </w:p>
        </w:tc>
        <w:tc>
          <w:tcPr>
            <w:tcW w:w="422" w:type="pct"/>
            <w:tcBorders>
              <w:top w:val="single" w:sz="4" w:space="0" w:color="auto"/>
              <w:left w:val="single" w:sz="4" w:space="0" w:color="auto"/>
              <w:bottom w:val="single" w:sz="4" w:space="0" w:color="auto"/>
              <w:right w:val="single" w:sz="4" w:space="0" w:color="auto"/>
            </w:tcBorders>
          </w:tcPr>
          <w:p w14:paraId="49420D01" w14:textId="77777777" w:rsidR="00666122" w:rsidRPr="00E60C05" w:rsidRDefault="00666122" w:rsidP="00DF3396">
            <w:pPr>
              <w:jc w:val="center"/>
              <w:rPr>
                <w:rFonts w:ascii="Geomanist" w:eastAsia="MS Mincho" w:hAnsi="Geomanist" w:cs="Arial"/>
                <w:bCs/>
                <w:sz w:val="20"/>
                <w:lang w:val="es-ES_tradnl"/>
              </w:rPr>
            </w:pPr>
          </w:p>
        </w:tc>
        <w:tc>
          <w:tcPr>
            <w:tcW w:w="259" w:type="pct"/>
            <w:tcBorders>
              <w:top w:val="single" w:sz="4" w:space="0" w:color="auto"/>
              <w:left w:val="single" w:sz="4" w:space="0" w:color="auto"/>
              <w:bottom w:val="single" w:sz="4" w:space="0" w:color="auto"/>
              <w:right w:val="single" w:sz="4" w:space="0" w:color="auto"/>
            </w:tcBorders>
          </w:tcPr>
          <w:p w14:paraId="05F9AC05" w14:textId="77777777" w:rsidR="00666122" w:rsidRPr="00E60C05" w:rsidRDefault="00666122" w:rsidP="00DF3396">
            <w:pPr>
              <w:jc w:val="center"/>
              <w:rPr>
                <w:rFonts w:ascii="Geomanist" w:eastAsia="MS Mincho" w:hAnsi="Geomanist" w:cs="Arial"/>
                <w:bCs/>
                <w:sz w:val="20"/>
                <w:lang w:val="es-ES_tradnl"/>
              </w:rPr>
            </w:pPr>
          </w:p>
        </w:tc>
        <w:tc>
          <w:tcPr>
            <w:tcW w:w="749" w:type="pct"/>
            <w:tcBorders>
              <w:top w:val="single" w:sz="4" w:space="0" w:color="auto"/>
              <w:left w:val="single" w:sz="4" w:space="0" w:color="auto"/>
              <w:bottom w:val="single" w:sz="4" w:space="0" w:color="auto"/>
              <w:right w:val="single" w:sz="4" w:space="0" w:color="auto"/>
            </w:tcBorders>
          </w:tcPr>
          <w:p w14:paraId="5648E853" w14:textId="77777777" w:rsidR="00666122" w:rsidRPr="00E60C05" w:rsidRDefault="00666122" w:rsidP="00DF3396">
            <w:pPr>
              <w:jc w:val="center"/>
              <w:rPr>
                <w:rFonts w:ascii="Geomanist" w:eastAsia="MS Mincho" w:hAnsi="Geomanist" w:cs="Arial"/>
                <w:bCs/>
                <w:sz w:val="20"/>
                <w:lang w:val="es-ES_tradnl"/>
              </w:rPr>
            </w:pPr>
          </w:p>
        </w:tc>
        <w:tc>
          <w:tcPr>
            <w:tcW w:w="428" w:type="pct"/>
            <w:tcBorders>
              <w:top w:val="single" w:sz="4" w:space="0" w:color="auto"/>
              <w:left w:val="single" w:sz="4" w:space="0" w:color="auto"/>
              <w:bottom w:val="single" w:sz="4" w:space="0" w:color="auto"/>
              <w:right w:val="single" w:sz="4" w:space="0" w:color="auto"/>
            </w:tcBorders>
          </w:tcPr>
          <w:p w14:paraId="46058DF2"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5E2355ED" w14:textId="77777777" w:rsidR="00666122" w:rsidRPr="00E60C05" w:rsidRDefault="00666122" w:rsidP="00DF3396">
            <w:pPr>
              <w:jc w:val="center"/>
              <w:rPr>
                <w:rFonts w:ascii="Geomanist" w:eastAsia="MS Mincho" w:hAnsi="Geomanist" w:cs="Arial"/>
                <w:bCs/>
                <w:sz w:val="20"/>
                <w:lang w:val="es-ES_tradnl"/>
              </w:rPr>
            </w:pPr>
          </w:p>
        </w:tc>
        <w:tc>
          <w:tcPr>
            <w:tcW w:w="363" w:type="pct"/>
            <w:tcBorders>
              <w:top w:val="single" w:sz="4" w:space="0" w:color="auto"/>
              <w:left w:val="single" w:sz="4" w:space="0" w:color="auto"/>
              <w:bottom w:val="single" w:sz="4" w:space="0" w:color="auto"/>
              <w:right w:val="single" w:sz="4" w:space="0" w:color="auto"/>
            </w:tcBorders>
          </w:tcPr>
          <w:p w14:paraId="0CA45D36" w14:textId="77777777" w:rsidR="00666122" w:rsidRPr="00E60C05" w:rsidRDefault="00666122" w:rsidP="00DF3396">
            <w:pPr>
              <w:jc w:val="center"/>
              <w:rPr>
                <w:rFonts w:ascii="Geomanist" w:eastAsia="MS Mincho" w:hAnsi="Geomanist" w:cs="Arial"/>
                <w:bCs/>
                <w:sz w:val="20"/>
                <w:lang w:val="es-ES_tradnl"/>
              </w:rPr>
            </w:pPr>
          </w:p>
        </w:tc>
        <w:tc>
          <w:tcPr>
            <w:tcW w:w="516" w:type="pct"/>
            <w:tcBorders>
              <w:top w:val="single" w:sz="4" w:space="0" w:color="auto"/>
              <w:left w:val="single" w:sz="4" w:space="0" w:color="auto"/>
              <w:bottom w:val="single" w:sz="4" w:space="0" w:color="auto"/>
              <w:right w:val="single" w:sz="4" w:space="0" w:color="auto"/>
            </w:tcBorders>
          </w:tcPr>
          <w:p w14:paraId="18989A9D"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31704324" w14:textId="77777777" w:rsidR="00666122" w:rsidRPr="00E60C05" w:rsidRDefault="00666122" w:rsidP="00DF3396">
            <w:pPr>
              <w:jc w:val="center"/>
              <w:rPr>
                <w:rFonts w:ascii="Geomanist" w:eastAsia="MS Mincho" w:hAnsi="Geomanist" w:cs="Arial"/>
                <w:bCs/>
                <w:sz w:val="20"/>
                <w:lang w:val="es-ES_tradnl"/>
              </w:rPr>
            </w:pPr>
          </w:p>
        </w:tc>
      </w:tr>
      <w:tr w:rsidR="00666122" w:rsidRPr="00E60C05" w14:paraId="41B229BD" w14:textId="77777777" w:rsidTr="00DF3396">
        <w:trPr>
          <w:trHeight w:val="394"/>
        </w:trPr>
        <w:tc>
          <w:tcPr>
            <w:tcW w:w="209" w:type="pct"/>
            <w:tcBorders>
              <w:top w:val="single" w:sz="4" w:space="0" w:color="auto"/>
              <w:left w:val="single" w:sz="4" w:space="0" w:color="auto"/>
              <w:bottom w:val="single" w:sz="4" w:space="0" w:color="auto"/>
              <w:right w:val="single" w:sz="4" w:space="0" w:color="auto"/>
            </w:tcBorders>
          </w:tcPr>
          <w:p w14:paraId="4512FFFE" w14:textId="77777777" w:rsidR="00666122" w:rsidRPr="00E60C05" w:rsidRDefault="00666122" w:rsidP="00DF3396">
            <w:pPr>
              <w:jc w:val="center"/>
              <w:rPr>
                <w:rFonts w:ascii="Geomanist" w:eastAsia="MS Mincho" w:hAnsi="Geomanist" w:cs="Arial"/>
                <w:bCs/>
                <w:sz w:val="20"/>
                <w:lang w:val="es-ES_tradnl"/>
              </w:rPr>
            </w:pPr>
          </w:p>
        </w:tc>
        <w:tc>
          <w:tcPr>
            <w:tcW w:w="326" w:type="pct"/>
            <w:tcBorders>
              <w:top w:val="single" w:sz="4" w:space="0" w:color="auto"/>
              <w:left w:val="single" w:sz="4" w:space="0" w:color="auto"/>
              <w:bottom w:val="single" w:sz="4" w:space="0" w:color="auto"/>
              <w:right w:val="single" w:sz="4" w:space="0" w:color="auto"/>
            </w:tcBorders>
          </w:tcPr>
          <w:p w14:paraId="04F38240" w14:textId="77777777" w:rsidR="00666122" w:rsidRPr="00E60C05" w:rsidRDefault="00666122" w:rsidP="00DF3396">
            <w:pPr>
              <w:jc w:val="center"/>
              <w:rPr>
                <w:rFonts w:ascii="Geomanist" w:eastAsia="MS Mincho" w:hAnsi="Geomanist" w:cs="Arial"/>
                <w:bCs/>
                <w:sz w:val="20"/>
                <w:lang w:val="es-ES_tradnl"/>
              </w:rPr>
            </w:pPr>
          </w:p>
        </w:tc>
        <w:tc>
          <w:tcPr>
            <w:tcW w:w="415" w:type="pct"/>
            <w:tcBorders>
              <w:top w:val="single" w:sz="4" w:space="0" w:color="auto"/>
              <w:left w:val="single" w:sz="4" w:space="0" w:color="auto"/>
              <w:bottom w:val="single" w:sz="4" w:space="0" w:color="auto"/>
              <w:right w:val="single" w:sz="4" w:space="0" w:color="auto"/>
            </w:tcBorders>
          </w:tcPr>
          <w:p w14:paraId="0CD895F6" w14:textId="77777777" w:rsidR="00666122" w:rsidRPr="00E60C05" w:rsidRDefault="00666122" w:rsidP="00DF3396">
            <w:pPr>
              <w:jc w:val="center"/>
              <w:rPr>
                <w:rFonts w:ascii="Geomanist" w:eastAsia="MS Mincho" w:hAnsi="Geomanist" w:cs="Arial"/>
                <w:bCs/>
                <w:sz w:val="20"/>
                <w:lang w:val="es-ES_tradnl"/>
              </w:rPr>
            </w:pPr>
          </w:p>
        </w:tc>
        <w:tc>
          <w:tcPr>
            <w:tcW w:w="433" w:type="pct"/>
            <w:tcBorders>
              <w:top w:val="single" w:sz="4" w:space="0" w:color="auto"/>
              <w:left w:val="single" w:sz="4" w:space="0" w:color="auto"/>
              <w:bottom w:val="single" w:sz="4" w:space="0" w:color="auto"/>
              <w:right w:val="single" w:sz="4" w:space="0" w:color="auto"/>
            </w:tcBorders>
          </w:tcPr>
          <w:p w14:paraId="6BFDC77F" w14:textId="77777777" w:rsidR="00666122" w:rsidRPr="00E60C05" w:rsidRDefault="00666122" w:rsidP="00DF3396">
            <w:pPr>
              <w:jc w:val="center"/>
              <w:rPr>
                <w:rFonts w:ascii="Geomanist" w:eastAsia="MS Mincho" w:hAnsi="Geomanist" w:cs="Arial"/>
                <w:bCs/>
                <w:sz w:val="20"/>
                <w:lang w:val="es-ES_tradnl"/>
              </w:rPr>
            </w:pPr>
          </w:p>
        </w:tc>
        <w:tc>
          <w:tcPr>
            <w:tcW w:w="422" w:type="pct"/>
            <w:tcBorders>
              <w:top w:val="single" w:sz="4" w:space="0" w:color="auto"/>
              <w:left w:val="single" w:sz="4" w:space="0" w:color="auto"/>
              <w:bottom w:val="single" w:sz="4" w:space="0" w:color="auto"/>
              <w:right w:val="single" w:sz="4" w:space="0" w:color="auto"/>
            </w:tcBorders>
          </w:tcPr>
          <w:p w14:paraId="01DB37C5" w14:textId="77777777" w:rsidR="00666122" w:rsidRPr="00E60C05" w:rsidRDefault="00666122" w:rsidP="00DF3396">
            <w:pPr>
              <w:jc w:val="center"/>
              <w:rPr>
                <w:rFonts w:ascii="Geomanist" w:eastAsia="MS Mincho" w:hAnsi="Geomanist" w:cs="Arial"/>
                <w:bCs/>
                <w:sz w:val="20"/>
                <w:lang w:val="es-ES_tradnl"/>
              </w:rPr>
            </w:pPr>
          </w:p>
        </w:tc>
        <w:tc>
          <w:tcPr>
            <w:tcW w:w="259" w:type="pct"/>
            <w:tcBorders>
              <w:top w:val="single" w:sz="4" w:space="0" w:color="auto"/>
              <w:left w:val="single" w:sz="4" w:space="0" w:color="auto"/>
              <w:bottom w:val="single" w:sz="4" w:space="0" w:color="auto"/>
              <w:right w:val="single" w:sz="4" w:space="0" w:color="auto"/>
            </w:tcBorders>
          </w:tcPr>
          <w:p w14:paraId="51F731F2" w14:textId="77777777" w:rsidR="00666122" w:rsidRPr="00E60C05" w:rsidRDefault="00666122" w:rsidP="00DF3396">
            <w:pPr>
              <w:jc w:val="center"/>
              <w:rPr>
                <w:rFonts w:ascii="Geomanist" w:eastAsia="MS Mincho" w:hAnsi="Geomanist" w:cs="Arial"/>
                <w:bCs/>
                <w:sz w:val="20"/>
                <w:lang w:val="es-ES_tradnl"/>
              </w:rPr>
            </w:pPr>
          </w:p>
        </w:tc>
        <w:tc>
          <w:tcPr>
            <w:tcW w:w="749" w:type="pct"/>
            <w:tcBorders>
              <w:top w:val="single" w:sz="4" w:space="0" w:color="auto"/>
              <w:left w:val="single" w:sz="4" w:space="0" w:color="auto"/>
              <w:bottom w:val="single" w:sz="4" w:space="0" w:color="auto"/>
              <w:right w:val="single" w:sz="4" w:space="0" w:color="auto"/>
            </w:tcBorders>
          </w:tcPr>
          <w:p w14:paraId="1343DF4B" w14:textId="77777777" w:rsidR="00666122" w:rsidRPr="00E60C05" w:rsidRDefault="00666122" w:rsidP="00DF3396">
            <w:pPr>
              <w:jc w:val="center"/>
              <w:rPr>
                <w:rFonts w:ascii="Geomanist" w:eastAsia="MS Mincho" w:hAnsi="Geomanist" w:cs="Arial"/>
                <w:bCs/>
                <w:sz w:val="20"/>
                <w:lang w:val="es-ES_tradnl"/>
              </w:rPr>
            </w:pPr>
          </w:p>
        </w:tc>
        <w:tc>
          <w:tcPr>
            <w:tcW w:w="428" w:type="pct"/>
            <w:tcBorders>
              <w:top w:val="single" w:sz="4" w:space="0" w:color="auto"/>
              <w:left w:val="single" w:sz="4" w:space="0" w:color="auto"/>
              <w:bottom w:val="single" w:sz="4" w:space="0" w:color="auto"/>
              <w:right w:val="single" w:sz="4" w:space="0" w:color="auto"/>
            </w:tcBorders>
          </w:tcPr>
          <w:p w14:paraId="2DDA0A94"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20D48A70" w14:textId="77777777" w:rsidR="00666122" w:rsidRPr="00E60C05" w:rsidRDefault="00666122" w:rsidP="00DF3396">
            <w:pPr>
              <w:jc w:val="center"/>
              <w:rPr>
                <w:rFonts w:ascii="Geomanist" w:eastAsia="MS Mincho" w:hAnsi="Geomanist" w:cs="Arial"/>
                <w:bCs/>
                <w:sz w:val="20"/>
                <w:lang w:val="es-ES_tradnl"/>
              </w:rPr>
            </w:pPr>
          </w:p>
        </w:tc>
        <w:tc>
          <w:tcPr>
            <w:tcW w:w="363" w:type="pct"/>
            <w:tcBorders>
              <w:top w:val="single" w:sz="4" w:space="0" w:color="auto"/>
              <w:left w:val="single" w:sz="4" w:space="0" w:color="auto"/>
              <w:bottom w:val="single" w:sz="4" w:space="0" w:color="auto"/>
              <w:right w:val="single" w:sz="4" w:space="0" w:color="auto"/>
            </w:tcBorders>
          </w:tcPr>
          <w:p w14:paraId="14CFA6C8" w14:textId="77777777" w:rsidR="00666122" w:rsidRPr="00E60C05" w:rsidRDefault="00666122" w:rsidP="00DF3396">
            <w:pPr>
              <w:jc w:val="center"/>
              <w:rPr>
                <w:rFonts w:ascii="Geomanist" w:eastAsia="MS Mincho" w:hAnsi="Geomanist" w:cs="Arial"/>
                <w:bCs/>
                <w:sz w:val="20"/>
                <w:lang w:val="es-ES_tradnl"/>
              </w:rPr>
            </w:pPr>
          </w:p>
        </w:tc>
        <w:tc>
          <w:tcPr>
            <w:tcW w:w="516" w:type="pct"/>
            <w:tcBorders>
              <w:top w:val="single" w:sz="4" w:space="0" w:color="auto"/>
              <w:left w:val="single" w:sz="4" w:space="0" w:color="auto"/>
              <w:bottom w:val="single" w:sz="4" w:space="0" w:color="auto"/>
              <w:right w:val="single" w:sz="4" w:space="0" w:color="auto"/>
            </w:tcBorders>
          </w:tcPr>
          <w:p w14:paraId="7D3E140E"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51944F47" w14:textId="77777777" w:rsidR="00666122" w:rsidRPr="00E60C05" w:rsidRDefault="00666122" w:rsidP="00DF3396">
            <w:pPr>
              <w:jc w:val="center"/>
              <w:rPr>
                <w:rFonts w:ascii="Geomanist" w:eastAsia="MS Mincho" w:hAnsi="Geomanist" w:cs="Arial"/>
                <w:bCs/>
                <w:sz w:val="20"/>
                <w:lang w:val="es-ES_tradnl"/>
              </w:rPr>
            </w:pPr>
          </w:p>
        </w:tc>
      </w:tr>
      <w:tr w:rsidR="00666122" w:rsidRPr="00E60C05" w14:paraId="608F929A" w14:textId="77777777" w:rsidTr="00DF3396">
        <w:trPr>
          <w:trHeight w:val="394"/>
        </w:trPr>
        <w:tc>
          <w:tcPr>
            <w:tcW w:w="209" w:type="pct"/>
            <w:tcBorders>
              <w:top w:val="single" w:sz="4" w:space="0" w:color="auto"/>
              <w:left w:val="single" w:sz="4" w:space="0" w:color="auto"/>
              <w:bottom w:val="single" w:sz="4" w:space="0" w:color="auto"/>
              <w:right w:val="single" w:sz="4" w:space="0" w:color="auto"/>
            </w:tcBorders>
          </w:tcPr>
          <w:p w14:paraId="6AF8146B" w14:textId="77777777" w:rsidR="00666122" w:rsidRPr="00E60C05" w:rsidRDefault="00666122" w:rsidP="00DF3396">
            <w:pPr>
              <w:jc w:val="center"/>
              <w:rPr>
                <w:rFonts w:ascii="Geomanist" w:eastAsia="MS Mincho" w:hAnsi="Geomanist" w:cs="Arial"/>
                <w:bCs/>
                <w:sz w:val="20"/>
                <w:lang w:val="es-ES_tradnl"/>
              </w:rPr>
            </w:pPr>
          </w:p>
        </w:tc>
        <w:tc>
          <w:tcPr>
            <w:tcW w:w="326" w:type="pct"/>
            <w:tcBorders>
              <w:top w:val="single" w:sz="4" w:space="0" w:color="auto"/>
              <w:left w:val="single" w:sz="4" w:space="0" w:color="auto"/>
              <w:bottom w:val="single" w:sz="4" w:space="0" w:color="auto"/>
              <w:right w:val="single" w:sz="4" w:space="0" w:color="auto"/>
            </w:tcBorders>
          </w:tcPr>
          <w:p w14:paraId="4A344821" w14:textId="77777777" w:rsidR="00666122" w:rsidRPr="00E60C05" w:rsidRDefault="00666122" w:rsidP="00DF3396">
            <w:pPr>
              <w:jc w:val="center"/>
              <w:rPr>
                <w:rFonts w:ascii="Geomanist" w:eastAsia="MS Mincho" w:hAnsi="Geomanist" w:cs="Arial"/>
                <w:bCs/>
                <w:sz w:val="20"/>
                <w:lang w:val="es-ES_tradnl"/>
              </w:rPr>
            </w:pPr>
          </w:p>
        </w:tc>
        <w:tc>
          <w:tcPr>
            <w:tcW w:w="415" w:type="pct"/>
            <w:tcBorders>
              <w:top w:val="single" w:sz="4" w:space="0" w:color="auto"/>
              <w:left w:val="single" w:sz="4" w:space="0" w:color="auto"/>
              <w:bottom w:val="single" w:sz="4" w:space="0" w:color="auto"/>
              <w:right w:val="single" w:sz="4" w:space="0" w:color="auto"/>
            </w:tcBorders>
          </w:tcPr>
          <w:p w14:paraId="52BFEC2F" w14:textId="77777777" w:rsidR="00666122" w:rsidRPr="00E60C05" w:rsidRDefault="00666122" w:rsidP="00DF3396">
            <w:pPr>
              <w:jc w:val="center"/>
              <w:rPr>
                <w:rFonts w:ascii="Geomanist" w:eastAsia="MS Mincho" w:hAnsi="Geomanist" w:cs="Arial"/>
                <w:bCs/>
                <w:sz w:val="20"/>
                <w:lang w:val="es-ES_tradnl"/>
              </w:rPr>
            </w:pPr>
          </w:p>
        </w:tc>
        <w:tc>
          <w:tcPr>
            <w:tcW w:w="433" w:type="pct"/>
            <w:tcBorders>
              <w:top w:val="single" w:sz="4" w:space="0" w:color="auto"/>
              <w:left w:val="single" w:sz="4" w:space="0" w:color="auto"/>
              <w:bottom w:val="single" w:sz="4" w:space="0" w:color="auto"/>
              <w:right w:val="single" w:sz="4" w:space="0" w:color="auto"/>
            </w:tcBorders>
          </w:tcPr>
          <w:p w14:paraId="27D4AAE1" w14:textId="77777777" w:rsidR="00666122" w:rsidRPr="00E60C05" w:rsidRDefault="00666122" w:rsidP="00DF3396">
            <w:pPr>
              <w:jc w:val="center"/>
              <w:rPr>
                <w:rFonts w:ascii="Geomanist" w:eastAsia="MS Mincho" w:hAnsi="Geomanist" w:cs="Arial"/>
                <w:bCs/>
                <w:sz w:val="20"/>
                <w:lang w:val="es-ES_tradnl"/>
              </w:rPr>
            </w:pPr>
          </w:p>
        </w:tc>
        <w:tc>
          <w:tcPr>
            <w:tcW w:w="422" w:type="pct"/>
            <w:tcBorders>
              <w:top w:val="single" w:sz="4" w:space="0" w:color="auto"/>
              <w:left w:val="single" w:sz="4" w:space="0" w:color="auto"/>
              <w:bottom w:val="single" w:sz="4" w:space="0" w:color="auto"/>
              <w:right w:val="single" w:sz="4" w:space="0" w:color="auto"/>
            </w:tcBorders>
          </w:tcPr>
          <w:p w14:paraId="24AC517B" w14:textId="77777777" w:rsidR="00666122" w:rsidRPr="00E60C05" w:rsidRDefault="00666122" w:rsidP="00DF3396">
            <w:pPr>
              <w:jc w:val="center"/>
              <w:rPr>
                <w:rFonts w:ascii="Geomanist" w:eastAsia="MS Mincho" w:hAnsi="Geomanist" w:cs="Arial"/>
                <w:bCs/>
                <w:sz w:val="20"/>
                <w:lang w:val="es-ES_tradnl"/>
              </w:rPr>
            </w:pPr>
          </w:p>
        </w:tc>
        <w:tc>
          <w:tcPr>
            <w:tcW w:w="259" w:type="pct"/>
            <w:tcBorders>
              <w:top w:val="single" w:sz="4" w:space="0" w:color="auto"/>
              <w:left w:val="single" w:sz="4" w:space="0" w:color="auto"/>
              <w:bottom w:val="single" w:sz="4" w:space="0" w:color="auto"/>
              <w:right w:val="single" w:sz="4" w:space="0" w:color="auto"/>
            </w:tcBorders>
          </w:tcPr>
          <w:p w14:paraId="01BEAA10" w14:textId="77777777" w:rsidR="00666122" w:rsidRPr="00E60C05" w:rsidRDefault="00666122" w:rsidP="00DF3396">
            <w:pPr>
              <w:jc w:val="center"/>
              <w:rPr>
                <w:rFonts w:ascii="Geomanist" w:eastAsia="MS Mincho" w:hAnsi="Geomanist" w:cs="Arial"/>
                <w:bCs/>
                <w:sz w:val="20"/>
                <w:lang w:val="es-ES_tradnl"/>
              </w:rPr>
            </w:pPr>
          </w:p>
        </w:tc>
        <w:tc>
          <w:tcPr>
            <w:tcW w:w="749" w:type="pct"/>
            <w:tcBorders>
              <w:top w:val="single" w:sz="4" w:space="0" w:color="auto"/>
              <w:left w:val="single" w:sz="4" w:space="0" w:color="auto"/>
              <w:bottom w:val="single" w:sz="4" w:space="0" w:color="auto"/>
              <w:right w:val="single" w:sz="4" w:space="0" w:color="auto"/>
            </w:tcBorders>
          </w:tcPr>
          <w:p w14:paraId="0A8EDB24" w14:textId="77777777" w:rsidR="00666122" w:rsidRPr="00E60C05" w:rsidRDefault="00666122" w:rsidP="00DF3396">
            <w:pPr>
              <w:jc w:val="center"/>
              <w:rPr>
                <w:rFonts w:ascii="Geomanist" w:eastAsia="MS Mincho" w:hAnsi="Geomanist" w:cs="Arial"/>
                <w:bCs/>
                <w:sz w:val="20"/>
                <w:lang w:val="es-ES_tradnl"/>
              </w:rPr>
            </w:pPr>
          </w:p>
        </w:tc>
        <w:tc>
          <w:tcPr>
            <w:tcW w:w="428" w:type="pct"/>
            <w:tcBorders>
              <w:top w:val="single" w:sz="4" w:space="0" w:color="auto"/>
              <w:left w:val="single" w:sz="4" w:space="0" w:color="auto"/>
              <w:bottom w:val="single" w:sz="4" w:space="0" w:color="auto"/>
              <w:right w:val="single" w:sz="4" w:space="0" w:color="auto"/>
            </w:tcBorders>
          </w:tcPr>
          <w:p w14:paraId="2579B7D1"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498D9F30" w14:textId="77777777" w:rsidR="00666122" w:rsidRPr="00E60C05" w:rsidRDefault="00666122" w:rsidP="00DF3396">
            <w:pPr>
              <w:jc w:val="center"/>
              <w:rPr>
                <w:rFonts w:ascii="Geomanist" w:eastAsia="MS Mincho" w:hAnsi="Geomanist" w:cs="Arial"/>
                <w:bCs/>
                <w:sz w:val="20"/>
                <w:lang w:val="es-ES_tradnl"/>
              </w:rPr>
            </w:pPr>
          </w:p>
        </w:tc>
        <w:tc>
          <w:tcPr>
            <w:tcW w:w="363" w:type="pct"/>
            <w:tcBorders>
              <w:top w:val="single" w:sz="4" w:space="0" w:color="auto"/>
              <w:left w:val="single" w:sz="4" w:space="0" w:color="auto"/>
              <w:bottom w:val="single" w:sz="4" w:space="0" w:color="auto"/>
              <w:right w:val="single" w:sz="4" w:space="0" w:color="auto"/>
            </w:tcBorders>
          </w:tcPr>
          <w:p w14:paraId="5920CFF6" w14:textId="77777777" w:rsidR="00666122" w:rsidRPr="00E60C05" w:rsidRDefault="00666122" w:rsidP="00DF3396">
            <w:pPr>
              <w:jc w:val="center"/>
              <w:rPr>
                <w:rFonts w:ascii="Geomanist" w:eastAsia="MS Mincho" w:hAnsi="Geomanist" w:cs="Arial"/>
                <w:bCs/>
                <w:sz w:val="20"/>
                <w:lang w:val="es-ES_tradnl"/>
              </w:rPr>
            </w:pPr>
          </w:p>
        </w:tc>
        <w:tc>
          <w:tcPr>
            <w:tcW w:w="516" w:type="pct"/>
            <w:tcBorders>
              <w:top w:val="single" w:sz="4" w:space="0" w:color="auto"/>
              <w:left w:val="single" w:sz="4" w:space="0" w:color="auto"/>
              <w:bottom w:val="single" w:sz="4" w:space="0" w:color="auto"/>
              <w:right w:val="single" w:sz="4" w:space="0" w:color="auto"/>
            </w:tcBorders>
          </w:tcPr>
          <w:p w14:paraId="5AD6F884"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0408CC3A" w14:textId="77777777" w:rsidR="00666122" w:rsidRPr="00E60C05" w:rsidRDefault="00666122" w:rsidP="00DF3396">
            <w:pPr>
              <w:jc w:val="center"/>
              <w:rPr>
                <w:rFonts w:ascii="Geomanist" w:eastAsia="MS Mincho" w:hAnsi="Geomanist" w:cs="Arial"/>
                <w:bCs/>
                <w:sz w:val="20"/>
                <w:lang w:val="es-ES_tradnl"/>
              </w:rPr>
            </w:pPr>
          </w:p>
        </w:tc>
      </w:tr>
      <w:tr w:rsidR="00666122" w:rsidRPr="00E60C05" w14:paraId="3159482C" w14:textId="77777777" w:rsidTr="00DF3396">
        <w:trPr>
          <w:trHeight w:val="394"/>
        </w:trPr>
        <w:tc>
          <w:tcPr>
            <w:tcW w:w="209" w:type="pct"/>
            <w:tcBorders>
              <w:top w:val="single" w:sz="4" w:space="0" w:color="auto"/>
              <w:left w:val="single" w:sz="4" w:space="0" w:color="auto"/>
              <w:bottom w:val="single" w:sz="4" w:space="0" w:color="auto"/>
              <w:right w:val="single" w:sz="4" w:space="0" w:color="auto"/>
            </w:tcBorders>
          </w:tcPr>
          <w:p w14:paraId="7EF80D5C" w14:textId="77777777" w:rsidR="00666122" w:rsidRPr="00E60C05" w:rsidRDefault="00666122" w:rsidP="00DF3396">
            <w:pPr>
              <w:jc w:val="center"/>
              <w:rPr>
                <w:rFonts w:ascii="Geomanist" w:eastAsia="MS Mincho" w:hAnsi="Geomanist" w:cs="Arial"/>
                <w:bCs/>
                <w:sz w:val="20"/>
                <w:lang w:val="es-ES_tradnl"/>
              </w:rPr>
            </w:pPr>
          </w:p>
        </w:tc>
        <w:tc>
          <w:tcPr>
            <w:tcW w:w="326" w:type="pct"/>
            <w:tcBorders>
              <w:top w:val="single" w:sz="4" w:space="0" w:color="auto"/>
              <w:left w:val="single" w:sz="4" w:space="0" w:color="auto"/>
              <w:bottom w:val="single" w:sz="4" w:space="0" w:color="auto"/>
              <w:right w:val="single" w:sz="4" w:space="0" w:color="auto"/>
            </w:tcBorders>
          </w:tcPr>
          <w:p w14:paraId="0D258673" w14:textId="77777777" w:rsidR="00666122" w:rsidRPr="00E60C05" w:rsidRDefault="00666122" w:rsidP="00DF3396">
            <w:pPr>
              <w:jc w:val="center"/>
              <w:rPr>
                <w:rFonts w:ascii="Geomanist" w:eastAsia="MS Mincho" w:hAnsi="Geomanist" w:cs="Arial"/>
                <w:bCs/>
                <w:sz w:val="20"/>
                <w:lang w:val="es-ES_tradnl"/>
              </w:rPr>
            </w:pPr>
          </w:p>
        </w:tc>
        <w:tc>
          <w:tcPr>
            <w:tcW w:w="415" w:type="pct"/>
            <w:tcBorders>
              <w:top w:val="single" w:sz="4" w:space="0" w:color="auto"/>
              <w:left w:val="single" w:sz="4" w:space="0" w:color="auto"/>
              <w:bottom w:val="single" w:sz="4" w:space="0" w:color="auto"/>
              <w:right w:val="single" w:sz="4" w:space="0" w:color="auto"/>
            </w:tcBorders>
          </w:tcPr>
          <w:p w14:paraId="73A39F59" w14:textId="77777777" w:rsidR="00666122" w:rsidRPr="00E60C05" w:rsidRDefault="00666122" w:rsidP="00DF3396">
            <w:pPr>
              <w:jc w:val="center"/>
              <w:rPr>
                <w:rFonts w:ascii="Geomanist" w:eastAsia="MS Mincho" w:hAnsi="Geomanist" w:cs="Arial"/>
                <w:bCs/>
                <w:sz w:val="20"/>
                <w:lang w:val="es-ES_tradnl"/>
              </w:rPr>
            </w:pPr>
          </w:p>
        </w:tc>
        <w:tc>
          <w:tcPr>
            <w:tcW w:w="433" w:type="pct"/>
            <w:tcBorders>
              <w:top w:val="single" w:sz="4" w:space="0" w:color="auto"/>
              <w:left w:val="single" w:sz="4" w:space="0" w:color="auto"/>
              <w:bottom w:val="single" w:sz="4" w:space="0" w:color="auto"/>
              <w:right w:val="single" w:sz="4" w:space="0" w:color="auto"/>
            </w:tcBorders>
          </w:tcPr>
          <w:p w14:paraId="672514A9" w14:textId="77777777" w:rsidR="00666122" w:rsidRPr="00E60C05" w:rsidRDefault="00666122" w:rsidP="00DF3396">
            <w:pPr>
              <w:jc w:val="center"/>
              <w:rPr>
                <w:rFonts w:ascii="Geomanist" w:eastAsia="MS Mincho" w:hAnsi="Geomanist" w:cs="Arial"/>
                <w:bCs/>
                <w:sz w:val="20"/>
                <w:lang w:val="es-ES_tradnl"/>
              </w:rPr>
            </w:pPr>
          </w:p>
        </w:tc>
        <w:tc>
          <w:tcPr>
            <w:tcW w:w="422" w:type="pct"/>
            <w:tcBorders>
              <w:top w:val="single" w:sz="4" w:space="0" w:color="auto"/>
              <w:left w:val="single" w:sz="4" w:space="0" w:color="auto"/>
              <w:bottom w:val="single" w:sz="4" w:space="0" w:color="auto"/>
              <w:right w:val="single" w:sz="4" w:space="0" w:color="auto"/>
            </w:tcBorders>
          </w:tcPr>
          <w:p w14:paraId="14969700" w14:textId="77777777" w:rsidR="00666122" w:rsidRPr="00E60C05" w:rsidRDefault="00666122" w:rsidP="00DF3396">
            <w:pPr>
              <w:jc w:val="center"/>
              <w:rPr>
                <w:rFonts w:ascii="Geomanist" w:eastAsia="MS Mincho" w:hAnsi="Geomanist" w:cs="Arial"/>
                <w:bCs/>
                <w:sz w:val="20"/>
                <w:lang w:val="es-ES_tradnl"/>
              </w:rPr>
            </w:pPr>
          </w:p>
        </w:tc>
        <w:tc>
          <w:tcPr>
            <w:tcW w:w="259" w:type="pct"/>
            <w:tcBorders>
              <w:top w:val="single" w:sz="4" w:space="0" w:color="auto"/>
              <w:left w:val="single" w:sz="4" w:space="0" w:color="auto"/>
              <w:bottom w:val="single" w:sz="4" w:space="0" w:color="auto"/>
              <w:right w:val="single" w:sz="4" w:space="0" w:color="auto"/>
            </w:tcBorders>
          </w:tcPr>
          <w:p w14:paraId="702B9B49" w14:textId="77777777" w:rsidR="00666122" w:rsidRPr="00E60C05" w:rsidRDefault="00666122" w:rsidP="00DF3396">
            <w:pPr>
              <w:jc w:val="center"/>
              <w:rPr>
                <w:rFonts w:ascii="Geomanist" w:eastAsia="MS Mincho" w:hAnsi="Geomanist" w:cs="Arial"/>
                <w:bCs/>
                <w:sz w:val="20"/>
                <w:lang w:val="es-ES_tradnl"/>
              </w:rPr>
            </w:pPr>
          </w:p>
        </w:tc>
        <w:tc>
          <w:tcPr>
            <w:tcW w:w="749" w:type="pct"/>
            <w:tcBorders>
              <w:top w:val="single" w:sz="4" w:space="0" w:color="auto"/>
              <w:left w:val="single" w:sz="4" w:space="0" w:color="auto"/>
              <w:bottom w:val="single" w:sz="4" w:space="0" w:color="auto"/>
              <w:right w:val="single" w:sz="4" w:space="0" w:color="auto"/>
            </w:tcBorders>
          </w:tcPr>
          <w:p w14:paraId="53F139E0" w14:textId="77777777" w:rsidR="00666122" w:rsidRPr="00E60C05" w:rsidRDefault="00666122" w:rsidP="00DF3396">
            <w:pPr>
              <w:jc w:val="center"/>
              <w:rPr>
                <w:rFonts w:ascii="Geomanist" w:eastAsia="MS Mincho" w:hAnsi="Geomanist" w:cs="Arial"/>
                <w:bCs/>
                <w:sz w:val="20"/>
                <w:lang w:val="es-ES_tradnl"/>
              </w:rPr>
            </w:pPr>
          </w:p>
        </w:tc>
        <w:tc>
          <w:tcPr>
            <w:tcW w:w="428" w:type="pct"/>
            <w:tcBorders>
              <w:top w:val="single" w:sz="4" w:space="0" w:color="auto"/>
              <w:left w:val="single" w:sz="4" w:space="0" w:color="auto"/>
              <w:bottom w:val="single" w:sz="4" w:space="0" w:color="auto"/>
              <w:right w:val="single" w:sz="4" w:space="0" w:color="auto"/>
            </w:tcBorders>
          </w:tcPr>
          <w:p w14:paraId="6846380A"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68E0C686" w14:textId="77777777" w:rsidR="00666122" w:rsidRPr="00E60C05" w:rsidRDefault="00666122" w:rsidP="00DF3396">
            <w:pPr>
              <w:jc w:val="center"/>
              <w:rPr>
                <w:rFonts w:ascii="Geomanist" w:eastAsia="MS Mincho" w:hAnsi="Geomanist" w:cs="Arial"/>
                <w:bCs/>
                <w:sz w:val="20"/>
                <w:lang w:val="es-ES_tradnl"/>
              </w:rPr>
            </w:pPr>
          </w:p>
        </w:tc>
        <w:tc>
          <w:tcPr>
            <w:tcW w:w="363" w:type="pct"/>
            <w:tcBorders>
              <w:top w:val="single" w:sz="4" w:space="0" w:color="auto"/>
              <w:left w:val="single" w:sz="4" w:space="0" w:color="auto"/>
              <w:bottom w:val="single" w:sz="4" w:space="0" w:color="auto"/>
              <w:right w:val="single" w:sz="4" w:space="0" w:color="auto"/>
            </w:tcBorders>
          </w:tcPr>
          <w:p w14:paraId="122CFC4B" w14:textId="77777777" w:rsidR="00666122" w:rsidRPr="00E60C05" w:rsidRDefault="00666122" w:rsidP="00DF3396">
            <w:pPr>
              <w:jc w:val="center"/>
              <w:rPr>
                <w:rFonts w:ascii="Geomanist" w:eastAsia="MS Mincho" w:hAnsi="Geomanist" w:cs="Arial"/>
                <w:bCs/>
                <w:sz w:val="20"/>
                <w:lang w:val="es-ES_tradnl"/>
              </w:rPr>
            </w:pPr>
          </w:p>
        </w:tc>
        <w:tc>
          <w:tcPr>
            <w:tcW w:w="516" w:type="pct"/>
            <w:tcBorders>
              <w:top w:val="single" w:sz="4" w:space="0" w:color="auto"/>
              <w:left w:val="single" w:sz="4" w:space="0" w:color="auto"/>
              <w:bottom w:val="single" w:sz="4" w:space="0" w:color="auto"/>
              <w:right w:val="single" w:sz="4" w:space="0" w:color="auto"/>
            </w:tcBorders>
          </w:tcPr>
          <w:p w14:paraId="62D77527"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7EB643F0" w14:textId="77777777" w:rsidR="00666122" w:rsidRPr="00E60C05" w:rsidRDefault="00666122" w:rsidP="00DF3396">
            <w:pPr>
              <w:jc w:val="center"/>
              <w:rPr>
                <w:rFonts w:ascii="Geomanist" w:eastAsia="MS Mincho" w:hAnsi="Geomanist" w:cs="Arial"/>
                <w:bCs/>
                <w:sz w:val="20"/>
                <w:lang w:val="es-ES_tradnl"/>
              </w:rPr>
            </w:pPr>
          </w:p>
        </w:tc>
      </w:tr>
      <w:tr w:rsidR="00666122" w:rsidRPr="00E60C05" w14:paraId="0094FCDE" w14:textId="77777777" w:rsidTr="00DF3396">
        <w:trPr>
          <w:trHeight w:val="419"/>
        </w:trPr>
        <w:tc>
          <w:tcPr>
            <w:tcW w:w="209" w:type="pct"/>
            <w:tcBorders>
              <w:top w:val="single" w:sz="4" w:space="0" w:color="auto"/>
              <w:left w:val="single" w:sz="4" w:space="0" w:color="auto"/>
              <w:bottom w:val="single" w:sz="4" w:space="0" w:color="auto"/>
              <w:right w:val="single" w:sz="4" w:space="0" w:color="auto"/>
            </w:tcBorders>
          </w:tcPr>
          <w:p w14:paraId="49328EBC" w14:textId="77777777" w:rsidR="00666122" w:rsidRPr="00E60C05" w:rsidRDefault="00666122" w:rsidP="00DF3396">
            <w:pPr>
              <w:jc w:val="center"/>
              <w:rPr>
                <w:rFonts w:ascii="Geomanist" w:eastAsia="MS Mincho" w:hAnsi="Geomanist" w:cs="Arial"/>
                <w:bCs/>
                <w:sz w:val="20"/>
                <w:lang w:val="es-ES_tradnl"/>
              </w:rPr>
            </w:pPr>
          </w:p>
        </w:tc>
        <w:tc>
          <w:tcPr>
            <w:tcW w:w="326" w:type="pct"/>
            <w:tcBorders>
              <w:top w:val="single" w:sz="4" w:space="0" w:color="auto"/>
              <w:left w:val="single" w:sz="4" w:space="0" w:color="auto"/>
              <w:bottom w:val="single" w:sz="4" w:space="0" w:color="auto"/>
              <w:right w:val="single" w:sz="4" w:space="0" w:color="auto"/>
            </w:tcBorders>
          </w:tcPr>
          <w:p w14:paraId="339A9877" w14:textId="77777777" w:rsidR="00666122" w:rsidRPr="00E60C05" w:rsidRDefault="00666122" w:rsidP="00DF3396">
            <w:pPr>
              <w:jc w:val="center"/>
              <w:rPr>
                <w:rFonts w:ascii="Geomanist" w:eastAsia="MS Mincho" w:hAnsi="Geomanist" w:cs="Arial"/>
                <w:bCs/>
                <w:sz w:val="20"/>
                <w:lang w:val="es-ES_tradnl"/>
              </w:rPr>
            </w:pPr>
          </w:p>
        </w:tc>
        <w:tc>
          <w:tcPr>
            <w:tcW w:w="415" w:type="pct"/>
            <w:tcBorders>
              <w:top w:val="single" w:sz="4" w:space="0" w:color="auto"/>
              <w:left w:val="single" w:sz="4" w:space="0" w:color="auto"/>
              <w:bottom w:val="single" w:sz="4" w:space="0" w:color="auto"/>
              <w:right w:val="single" w:sz="4" w:space="0" w:color="auto"/>
            </w:tcBorders>
          </w:tcPr>
          <w:p w14:paraId="4CD7E2B9" w14:textId="77777777" w:rsidR="00666122" w:rsidRPr="00E60C05" w:rsidRDefault="00666122" w:rsidP="00DF3396">
            <w:pPr>
              <w:jc w:val="center"/>
              <w:rPr>
                <w:rFonts w:ascii="Geomanist" w:eastAsia="MS Mincho" w:hAnsi="Geomanist" w:cs="Arial"/>
                <w:bCs/>
                <w:sz w:val="20"/>
                <w:lang w:val="es-ES_tradnl"/>
              </w:rPr>
            </w:pPr>
          </w:p>
        </w:tc>
        <w:tc>
          <w:tcPr>
            <w:tcW w:w="433" w:type="pct"/>
            <w:tcBorders>
              <w:top w:val="single" w:sz="4" w:space="0" w:color="auto"/>
              <w:left w:val="single" w:sz="4" w:space="0" w:color="auto"/>
              <w:bottom w:val="single" w:sz="4" w:space="0" w:color="auto"/>
              <w:right w:val="single" w:sz="4" w:space="0" w:color="auto"/>
            </w:tcBorders>
          </w:tcPr>
          <w:p w14:paraId="1121B6B7" w14:textId="77777777" w:rsidR="00666122" w:rsidRPr="00E60C05" w:rsidRDefault="00666122" w:rsidP="00DF3396">
            <w:pPr>
              <w:jc w:val="center"/>
              <w:rPr>
                <w:rFonts w:ascii="Geomanist" w:eastAsia="MS Mincho" w:hAnsi="Geomanist" w:cs="Arial"/>
                <w:bCs/>
                <w:sz w:val="20"/>
                <w:lang w:val="es-ES_tradnl"/>
              </w:rPr>
            </w:pPr>
          </w:p>
        </w:tc>
        <w:tc>
          <w:tcPr>
            <w:tcW w:w="422" w:type="pct"/>
            <w:tcBorders>
              <w:top w:val="single" w:sz="4" w:space="0" w:color="auto"/>
              <w:left w:val="single" w:sz="4" w:space="0" w:color="auto"/>
              <w:bottom w:val="single" w:sz="4" w:space="0" w:color="auto"/>
              <w:right w:val="single" w:sz="4" w:space="0" w:color="auto"/>
            </w:tcBorders>
          </w:tcPr>
          <w:p w14:paraId="556B4659" w14:textId="77777777" w:rsidR="00666122" w:rsidRPr="00E60C05" w:rsidRDefault="00666122" w:rsidP="00DF3396">
            <w:pPr>
              <w:jc w:val="center"/>
              <w:rPr>
                <w:rFonts w:ascii="Geomanist" w:eastAsia="MS Mincho" w:hAnsi="Geomanist" w:cs="Arial"/>
                <w:bCs/>
                <w:sz w:val="20"/>
                <w:lang w:val="es-ES_tradnl"/>
              </w:rPr>
            </w:pPr>
          </w:p>
        </w:tc>
        <w:tc>
          <w:tcPr>
            <w:tcW w:w="259" w:type="pct"/>
            <w:tcBorders>
              <w:top w:val="single" w:sz="4" w:space="0" w:color="auto"/>
              <w:left w:val="single" w:sz="4" w:space="0" w:color="auto"/>
              <w:bottom w:val="single" w:sz="4" w:space="0" w:color="auto"/>
              <w:right w:val="single" w:sz="4" w:space="0" w:color="auto"/>
            </w:tcBorders>
          </w:tcPr>
          <w:p w14:paraId="0F76A332" w14:textId="77777777" w:rsidR="00666122" w:rsidRPr="00E60C05" w:rsidRDefault="00666122" w:rsidP="00DF3396">
            <w:pPr>
              <w:jc w:val="center"/>
              <w:rPr>
                <w:rFonts w:ascii="Geomanist" w:eastAsia="MS Mincho" w:hAnsi="Geomanist" w:cs="Arial"/>
                <w:bCs/>
                <w:sz w:val="20"/>
                <w:lang w:val="es-ES_tradnl"/>
              </w:rPr>
            </w:pPr>
          </w:p>
        </w:tc>
        <w:tc>
          <w:tcPr>
            <w:tcW w:w="749" w:type="pct"/>
            <w:tcBorders>
              <w:top w:val="single" w:sz="4" w:space="0" w:color="auto"/>
              <w:left w:val="single" w:sz="4" w:space="0" w:color="auto"/>
              <w:bottom w:val="single" w:sz="4" w:space="0" w:color="auto"/>
              <w:right w:val="single" w:sz="4" w:space="0" w:color="auto"/>
            </w:tcBorders>
          </w:tcPr>
          <w:p w14:paraId="555F66FE" w14:textId="77777777" w:rsidR="00666122" w:rsidRPr="00E60C05" w:rsidRDefault="00666122" w:rsidP="00DF3396">
            <w:pPr>
              <w:jc w:val="center"/>
              <w:rPr>
                <w:rFonts w:ascii="Geomanist" w:eastAsia="MS Mincho" w:hAnsi="Geomanist" w:cs="Arial"/>
                <w:bCs/>
                <w:sz w:val="20"/>
                <w:lang w:val="es-ES_tradnl"/>
              </w:rPr>
            </w:pPr>
          </w:p>
        </w:tc>
        <w:tc>
          <w:tcPr>
            <w:tcW w:w="428" w:type="pct"/>
            <w:tcBorders>
              <w:top w:val="single" w:sz="4" w:space="0" w:color="auto"/>
              <w:left w:val="single" w:sz="4" w:space="0" w:color="auto"/>
              <w:bottom w:val="single" w:sz="4" w:space="0" w:color="auto"/>
              <w:right w:val="single" w:sz="4" w:space="0" w:color="auto"/>
            </w:tcBorders>
          </w:tcPr>
          <w:p w14:paraId="47FEF018"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1A4DB00C" w14:textId="77777777" w:rsidR="00666122" w:rsidRPr="00E60C05" w:rsidRDefault="00666122" w:rsidP="00DF3396">
            <w:pPr>
              <w:jc w:val="center"/>
              <w:rPr>
                <w:rFonts w:ascii="Geomanist" w:eastAsia="MS Mincho" w:hAnsi="Geomanist" w:cs="Arial"/>
                <w:bCs/>
                <w:sz w:val="20"/>
                <w:lang w:val="es-ES_tradnl"/>
              </w:rPr>
            </w:pPr>
          </w:p>
        </w:tc>
        <w:tc>
          <w:tcPr>
            <w:tcW w:w="363" w:type="pct"/>
            <w:tcBorders>
              <w:top w:val="single" w:sz="4" w:space="0" w:color="auto"/>
              <w:left w:val="single" w:sz="4" w:space="0" w:color="auto"/>
              <w:bottom w:val="single" w:sz="4" w:space="0" w:color="auto"/>
              <w:right w:val="single" w:sz="4" w:space="0" w:color="auto"/>
            </w:tcBorders>
          </w:tcPr>
          <w:p w14:paraId="31678258" w14:textId="77777777" w:rsidR="00666122" w:rsidRPr="00E60C05" w:rsidRDefault="00666122" w:rsidP="00DF3396">
            <w:pPr>
              <w:jc w:val="center"/>
              <w:rPr>
                <w:rFonts w:ascii="Geomanist" w:eastAsia="MS Mincho" w:hAnsi="Geomanist" w:cs="Arial"/>
                <w:bCs/>
                <w:sz w:val="20"/>
                <w:lang w:val="es-ES_tradnl"/>
              </w:rPr>
            </w:pPr>
          </w:p>
        </w:tc>
        <w:tc>
          <w:tcPr>
            <w:tcW w:w="516" w:type="pct"/>
            <w:tcBorders>
              <w:top w:val="single" w:sz="4" w:space="0" w:color="auto"/>
              <w:left w:val="single" w:sz="4" w:space="0" w:color="auto"/>
              <w:bottom w:val="single" w:sz="4" w:space="0" w:color="auto"/>
              <w:right w:val="single" w:sz="4" w:space="0" w:color="auto"/>
            </w:tcBorders>
          </w:tcPr>
          <w:p w14:paraId="6B003678" w14:textId="77777777" w:rsidR="00666122" w:rsidRPr="00E60C05" w:rsidRDefault="00666122" w:rsidP="00DF3396">
            <w:pPr>
              <w:jc w:val="center"/>
              <w:rPr>
                <w:rFonts w:ascii="Geomanist" w:eastAsia="MS Mincho" w:hAnsi="Geomanist" w:cs="Arial"/>
                <w:bCs/>
                <w:sz w:val="20"/>
                <w:lang w:val="es-ES_tradnl"/>
              </w:rPr>
            </w:pPr>
          </w:p>
        </w:tc>
        <w:tc>
          <w:tcPr>
            <w:tcW w:w="440" w:type="pct"/>
            <w:tcBorders>
              <w:top w:val="single" w:sz="4" w:space="0" w:color="auto"/>
              <w:left w:val="single" w:sz="4" w:space="0" w:color="auto"/>
              <w:bottom w:val="single" w:sz="4" w:space="0" w:color="auto"/>
              <w:right w:val="single" w:sz="4" w:space="0" w:color="auto"/>
            </w:tcBorders>
          </w:tcPr>
          <w:p w14:paraId="023684E5" w14:textId="77777777" w:rsidR="00666122" w:rsidRPr="00E60C05" w:rsidRDefault="00666122" w:rsidP="00DF3396">
            <w:pPr>
              <w:jc w:val="center"/>
              <w:rPr>
                <w:rFonts w:ascii="Geomanist" w:eastAsia="MS Mincho" w:hAnsi="Geomanist" w:cs="Arial"/>
                <w:bCs/>
                <w:sz w:val="20"/>
                <w:lang w:val="es-ES_tradnl"/>
              </w:rPr>
            </w:pPr>
          </w:p>
        </w:tc>
      </w:tr>
    </w:tbl>
    <w:p w14:paraId="6EB5828D" w14:textId="77777777" w:rsidR="00666122" w:rsidRPr="00E60C05" w:rsidRDefault="00666122" w:rsidP="00666122">
      <w:pPr>
        <w:jc w:val="center"/>
        <w:rPr>
          <w:rFonts w:ascii="Geomanist" w:eastAsia="MS Mincho" w:hAnsi="Geomanist" w:cs="Arial"/>
          <w:bCs/>
          <w:sz w:val="20"/>
          <w:lang w:val="es-ES_tradnl"/>
        </w:rPr>
      </w:pPr>
    </w:p>
    <w:p w14:paraId="445E4B03" w14:textId="77777777" w:rsidR="00666122" w:rsidRPr="00E60C05" w:rsidRDefault="00666122" w:rsidP="00666122">
      <w:pPr>
        <w:jc w:val="center"/>
        <w:rPr>
          <w:rFonts w:ascii="Geomanist" w:hAnsi="Geomanist" w:cs="Arial"/>
          <w:bCs/>
          <w:sz w:val="20"/>
        </w:rPr>
      </w:pPr>
    </w:p>
    <w:p w14:paraId="70707932" w14:textId="77777777" w:rsidR="00666122" w:rsidRDefault="00666122" w:rsidP="00666122">
      <w:pPr>
        <w:jc w:val="center"/>
        <w:rPr>
          <w:rFonts w:ascii="Noto Sans SemiCondensed Medium" w:hAnsi="Noto Sans SemiCondensed Medium" w:cs="Noto Sans SemiCondensed Medium"/>
          <w:b/>
          <w:sz w:val="18"/>
          <w:u w:val="single"/>
        </w:rPr>
      </w:pPr>
      <w:r w:rsidRPr="0085602A">
        <w:rPr>
          <w:rFonts w:ascii="Noto Sans SemiCondensed Medium" w:hAnsi="Noto Sans SemiCondensed Medium" w:cs="Noto Sans SemiCondensed Medium"/>
          <w:sz w:val="18"/>
          <w:u w:val="single"/>
        </w:rPr>
        <w:t>*</w:t>
      </w:r>
      <w:r w:rsidRPr="0085602A">
        <w:rPr>
          <w:rFonts w:ascii="Noto Sans SemiCondensed Medium" w:hAnsi="Noto Sans SemiCondensed Medium" w:cs="Noto Sans SemiCondensed Medium"/>
          <w:b/>
          <w:sz w:val="18"/>
          <w:u w:val="single"/>
        </w:rPr>
        <w:t xml:space="preserve">Para ser </w:t>
      </w:r>
      <w:proofErr w:type="spellStart"/>
      <w:r w:rsidRPr="0085602A">
        <w:rPr>
          <w:rFonts w:ascii="Noto Sans SemiCondensed Medium" w:hAnsi="Noto Sans SemiCondensed Medium" w:cs="Noto Sans SemiCondensed Medium"/>
          <w:b/>
          <w:sz w:val="18"/>
          <w:u w:val="single"/>
        </w:rPr>
        <w:t>requisitado</w:t>
      </w:r>
      <w:proofErr w:type="spellEnd"/>
      <w:r w:rsidRPr="0085602A">
        <w:rPr>
          <w:rFonts w:ascii="Noto Sans SemiCondensed Medium" w:hAnsi="Noto Sans SemiCondensed Medium" w:cs="Noto Sans SemiCondensed Medium"/>
          <w:b/>
          <w:sz w:val="18"/>
          <w:u w:val="single"/>
        </w:rPr>
        <w:t xml:space="preserve"> por el Jefe de Patología </w:t>
      </w:r>
      <w:r>
        <w:rPr>
          <w:rFonts w:ascii="Noto Sans SemiCondensed Medium" w:hAnsi="Noto Sans SemiCondensed Medium" w:cs="Noto Sans SemiCondensed Medium"/>
          <w:b/>
          <w:sz w:val="18"/>
          <w:u w:val="single"/>
        </w:rPr>
        <w:t xml:space="preserve"> de cada Unidad Medico Hospitalaria </w:t>
      </w:r>
      <w:r w:rsidRPr="0085602A">
        <w:rPr>
          <w:rFonts w:ascii="Noto Sans SemiCondensed Medium" w:hAnsi="Noto Sans SemiCondensed Medium" w:cs="Noto Sans SemiCondensed Medium"/>
          <w:b/>
          <w:sz w:val="18"/>
          <w:u w:val="single"/>
        </w:rPr>
        <w:t xml:space="preserve"> y enviado  va correo electrónico dentro de los primeros 5 días naturales de cada mes a los correos de </w:t>
      </w:r>
      <w:hyperlink r:id="rId15" w:history="1">
        <w:r w:rsidRPr="00D631D6">
          <w:rPr>
            <w:rStyle w:val="Hipervnculo"/>
            <w:rFonts w:ascii="Noto Sans SemiCondensed Medium" w:hAnsi="Noto Sans SemiCondensed Medium" w:cs="Noto Sans SemiCondensed Medium"/>
            <w:b/>
            <w:sz w:val="18"/>
          </w:rPr>
          <w:t>veronica.orozco@imss.gob.mx</w:t>
        </w:r>
      </w:hyperlink>
      <w:r>
        <w:rPr>
          <w:rFonts w:ascii="Noto Sans SemiCondensed Medium" w:hAnsi="Noto Sans SemiCondensed Medium" w:cs="Noto Sans SemiCondensed Medium"/>
          <w:b/>
          <w:sz w:val="18"/>
          <w:u w:val="single"/>
        </w:rPr>
        <w:t xml:space="preserve">, </w:t>
      </w:r>
      <w:hyperlink r:id="rId16" w:history="1">
        <w:r w:rsidRPr="00D631D6">
          <w:rPr>
            <w:rStyle w:val="Hipervnculo"/>
            <w:rFonts w:ascii="Noto Sans SemiCondensed Medium" w:hAnsi="Noto Sans SemiCondensed Medium" w:cs="Noto Sans SemiCondensed Medium"/>
            <w:b/>
            <w:sz w:val="18"/>
          </w:rPr>
          <w:t>eduardo.abasolo@imss.gob.mx</w:t>
        </w:r>
      </w:hyperlink>
      <w:r>
        <w:rPr>
          <w:rFonts w:ascii="Noto Sans SemiCondensed Medium" w:hAnsi="Noto Sans SemiCondensed Medium" w:cs="Noto Sans SemiCondensed Medium"/>
          <w:b/>
          <w:sz w:val="18"/>
          <w:u w:val="single"/>
        </w:rPr>
        <w:t xml:space="preserve">, </w:t>
      </w:r>
      <w:hyperlink r:id="rId17" w:history="1">
        <w:r w:rsidRPr="00D631D6">
          <w:rPr>
            <w:rStyle w:val="Hipervnculo"/>
            <w:rFonts w:ascii="Noto Sans SemiCondensed Medium" w:hAnsi="Noto Sans SemiCondensed Medium" w:cs="Noto Sans SemiCondensed Medium"/>
            <w:b/>
            <w:sz w:val="18"/>
          </w:rPr>
          <w:t>veronica.gudino@imss.gob.mx</w:t>
        </w:r>
      </w:hyperlink>
      <w:r>
        <w:rPr>
          <w:rFonts w:ascii="Noto Sans SemiCondensed Medium" w:hAnsi="Noto Sans SemiCondensed Medium" w:cs="Noto Sans SemiCondensed Medium"/>
          <w:b/>
          <w:sz w:val="18"/>
          <w:u w:val="single"/>
        </w:rPr>
        <w:t xml:space="preserve">, </w:t>
      </w:r>
      <w:hyperlink r:id="rId18" w:history="1">
        <w:r w:rsidRPr="00D631D6">
          <w:rPr>
            <w:rStyle w:val="Hipervnculo"/>
            <w:rFonts w:ascii="Noto Sans SemiCondensed Medium" w:hAnsi="Noto Sans SemiCondensed Medium" w:cs="Noto Sans SemiCondensed Medium"/>
            <w:b/>
            <w:sz w:val="18"/>
          </w:rPr>
          <w:t>bruno.cedillo@imss.gob.mx</w:t>
        </w:r>
      </w:hyperlink>
      <w:r>
        <w:rPr>
          <w:rFonts w:ascii="Noto Sans SemiCondensed Medium" w:hAnsi="Noto Sans SemiCondensed Medium" w:cs="Noto Sans SemiCondensed Medium"/>
          <w:b/>
          <w:sz w:val="18"/>
          <w:u w:val="single"/>
        </w:rPr>
        <w:t>,</w:t>
      </w:r>
    </w:p>
    <w:p w14:paraId="25E65B77" w14:textId="77777777" w:rsidR="00666122" w:rsidRPr="0085602A" w:rsidRDefault="00666122" w:rsidP="00666122">
      <w:pPr>
        <w:jc w:val="center"/>
        <w:rPr>
          <w:rFonts w:ascii="Noto Sans SemiCondensed Medium" w:hAnsi="Noto Sans SemiCondensed Medium" w:cs="Noto Sans SemiCondensed Medium"/>
          <w:b/>
          <w:sz w:val="18"/>
          <w:u w:val="single"/>
        </w:rPr>
      </w:pPr>
    </w:p>
    <w:p w14:paraId="114FB814" w14:textId="77777777" w:rsidR="00666122" w:rsidRPr="0085602A" w:rsidRDefault="00666122" w:rsidP="00666122">
      <w:pPr>
        <w:rPr>
          <w:rFonts w:ascii="Noto Sans SemiCondensed Medium" w:hAnsi="Noto Sans SemiCondensed Medium" w:cs="Noto Sans SemiCondensed Medium"/>
          <w:sz w:val="18"/>
          <w:u w:val="single"/>
        </w:rPr>
      </w:pPr>
    </w:p>
    <w:p w14:paraId="522FAE82" w14:textId="77777777" w:rsidR="00666122" w:rsidRDefault="00666122" w:rsidP="00666122">
      <w:pPr>
        <w:tabs>
          <w:tab w:val="left" w:pos="850"/>
          <w:tab w:val="left" w:pos="1417"/>
        </w:tabs>
        <w:jc w:val="center"/>
        <w:rPr>
          <w:rFonts w:ascii="Noto Sans" w:hAnsi="Noto Sans" w:cs="Noto Sans"/>
          <w:b/>
          <w:sz w:val="20"/>
        </w:rPr>
      </w:pPr>
    </w:p>
    <w:p w14:paraId="0DDFE30C" w14:textId="77777777" w:rsidR="00666122" w:rsidRDefault="00666122" w:rsidP="00666122">
      <w:pPr>
        <w:tabs>
          <w:tab w:val="left" w:pos="850"/>
          <w:tab w:val="left" w:pos="1417"/>
        </w:tabs>
        <w:jc w:val="center"/>
        <w:rPr>
          <w:rFonts w:ascii="Noto Sans" w:hAnsi="Noto Sans" w:cs="Noto Sans"/>
          <w:b/>
          <w:sz w:val="20"/>
        </w:rPr>
      </w:pPr>
    </w:p>
    <w:p w14:paraId="243ACF71" w14:textId="77777777" w:rsidR="00666122" w:rsidRDefault="00666122" w:rsidP="00666122">
      <w:pPr>
        <w:tabs>
          <w:tab w:val="left" w:pos="850"/>
          <w:tab w:val="left" w:pos="1417"/>
        </w:tabs>
        <w:jc w:val="center"/>
        <w:rPr>
          <w:rFonts w:ascii="Noto Sans" w:hAnsi="Noto Sans" w:cs="Noto Sans"/>
          <w:b/>
          <w:sz w:val="20"/>
        </w:rPr>
      </w:pPr>
    </w:p>
    <w:p w14:paraId="2943C9F7" w14:textId="77777777" w:rsidR="00666122" w:rsidRDefault="00666122" w:rsidP="00666122">
      <w:pPr>
        <w:tabs>
          <w:tab w:val="left" w:pos="850"/>
          <w:tab w:val="left" w:pos="1417"/>
        </w:tabs>
        <w:jc w:val="center"/>
        <w:rPr>
          <w:rFonts w:ascii="Noto Sans" w:hAnsi="Noto Sans" w:cs="Noto Sans"/>
          <w:b/>
          <w:sz w:val="20"/>
        </w:rPr>
      </w:pPr>
    </w:p>
    <w:p w14:paraId="4AF3D4FD" w14:textId="77777777" w:rsidR="00666122" w:rsidRDefault="00666122" w:rsidP="00666122">
      <w:pPr>
        <w:tabs>
          <w:tab w:val="left" w:pos="850"/>
          <w:tab w:val="left" w:pos="1417"/>
        </w:tabs>
        <w:jc w:val="center"/>
        <w:rPr>
          <w:rFonts w:ascii="Noto Sans" w:hAnsi="Noto Sans" w:cs="Noto Sans"/>
          <w:b/>
          <w:sz w:val="20"/>
        </w:rPr>
      </w:pPr>
    </w:p>
    <w:p w14:paraId="0DB8AB7A" w14:textId="77777777" w:rsidR="00666122" w:rsidRDefault="00666122" w:rsidP="00666122">
      <w:pPr>
        <w:tabs>
          <w:tab w:val="left" w:pos="850"/>
          <w:tab w:val="left" w:pos="1417"/>
        </w:tabs>
        <w:jc w:val="center"/>
        <w:rPr>
          <w:rFonts w:ascii="Noto Sans" w:hAnsi="Noto Sans" w:cs="Noto Sans"/>
          <w:b/>
          <w:sz w:val="20"/>
        </w:rPr>
      </w:pPr>
    </w:p>
    <w:p w14:paraId="42D73428" w14:textId="77777777" w:rsidR="00666122" w:rsidRDefault="00666122" w:rsidP="00666122">
      <w:pPr>
        <w:tabs>
          <w:tab w:val="left" w:pos="850"/>
          <w:tab w:val="left" w:pos="1417"/>
        </w:tabs>
        <w:jc w:val="center"/>
        <w:rPr>
          <w:rFonts w:ascii="Noto Sans" w:hAnsi="Noto Sans" w:cs="Noto Sans"/>
          <w:b/>
          <w:sz w:val="20"/>
        </w:rPr>
      </w:pPr>
    </w:p>
    <w:p w14:paraId="65B5A1C4" w14:textId="77777777" w:rsidR="00666122" w:rsidRDefault="00666122" w:rsidP="00666122">
      <w:pPr>
        <w:tabs>
          <w:tab w:val="left" w:pos="850"/>
          <w:tab w:val="left" w:pos="1417"/>
        </w:tabs>
        <w:jc w:val="center"/>
        <w:rPr>
          <w:rFonts w:ascii="Noto Sans" w:hAnsi="Noto Sans" w:cs="Noto Sans"/>
          <w:b/>
          <w:sz w:val="20"/>
        </w:rPr>
      </w:pPr>
    </w:p>
    <w:p w14:paraId="5386D0CF" w14:textId="77777777" w:rsidR="00666122" w:rsidRDefault="00666122" w:rsidP="00666122">
      <w:pPr>
        <w:tabs>
          <w:tab w:val="left" w:pos="850"/>
          <w:tab w:val="left" w:pos="1417"/>
        </w:tabs>
        <w:jc w:val="center"/>
        <w:rPr>
          <w:rFonts w:ascii="Noto Sans" w:hAnsi="Noto Sans" w:cs="Noto Sans"/>
          <w:b/>
          <w:sz w:val="20"/>
        </w:rPr>
      </w:pPr>
    </w:p>
    <w:p w14:paraId="4BA6AB9A" w14:textId="77777777" w:rsidR="00666122" w:rsidRDefault="00666122" w:rsidP="00666122">
      <w:pPr>
        <w:tabs>
          <w:tab w:val="left" w:pos="850"/>
          <w:tab w:val="left" w:pos="1417"/>
        </w:tabs>
        <w:jc w:val="center"/>
        <w:rPr>
          <w:rFonts w:ascii="Noto Sans" w:hAnsi="Noto Sans" w:cs="Noto Sans"/>
          <w:b/>
          <w:sz w:val="20"/>
        </w:rPr>
      </w:pPr>
    </w:p>
    <w:p w14:paraId="5638ED65" w14:textId="77777777" w:rsidR="00666122" w:rsidRDefault="00666122" w:rsidP="00666122">
      <w:pPr>
        <w:tabs>
          <w:tab w:val="left" w:pos="850"/>
          <w:tab w:val="left" w:pos="1417"/>
        </w:tabs>
        <w:jc w:val="center"/>
        <w:rPr>
          <w:rFonts w:ascii="Noto Sans" w:hAnsi="Noto Sans" w:cs="Noto Sans"/>
          <w:b/>
          <w:sz w:val="20"/>
        </w:rPr>
      </w:pPr>
    </w:p>
    <w:p w14:paraId="28535499" w14:textId="77777777" w:rsidR="00666122" w:rsidRDefault="00666122" w:rsidP="00666122">
      <w:pPr>
        <w:tabs>
          <w:tab w:val="left" w:pos="850"/>
          <w:tab w:val="left" w:pos="1417"/>
        </w:tabs>
        <w:jc w:val="center"/>
        <w:rPr>
          <w:rFonts w:ascii="Noto Sans" w:hAnsi="Noto Sans" w:cs="Noto Sans"/>
          <w:b/>
          <w:sz w:val="20"/>
        </w:rPr>
      </w:pPr>
    </w:p>
    <w:p w14:paraId="01CE9E92" w14:textId="77777777" w:rsidR="00666122" w:rsidRPr="00666122" w:rsidRDefault="00666122" w:rsidP="00666122">
      <w:pPr>
        <w:jc w:val="center"/>
        <w:rPr>
          <w:rFonts w:ascii="Noto Sans" w:hAnsi="Noto Sans" w:cs="Noto Sans"/>
          <w:b/>
          <w:sz w:val="20"/>
        </w:rPr>
      </w:pPr>
      <w:r w:rsidRPr="00666122">
        <w:rPr>
          <w:rFonts w:ascii="Noto Sans" w:hAnsi="Noto Sans" w:cs="Noto Sans"/>
          <w:b/>
          <w:sz w:val="20"/>
        </w:rPr>
        <w:t xml:space="preserve">CÉDULA DE CONTROL DEL GASTO POR UNIDAD MÉDICA </w:t>
      </w:r>
    </w:p>
    <w:p w14:paraId="6EA5EE73" w14:textId="77777777" w:rsidR="00666122" w:rsidRDefault="00666122" w:rsidP="00666122">
      <w:pPr>
        <w:jc w:val="center"/>
        <w:rPr>
          <w:rFonts w:ascii="Noto Sans" w:hAnsi="Noto Sans" w:cs="Noto Sans"/>
          <w:b/>
          <w:sz w:val="20"/>
        </w:rPr>
      </w:pPr>
      <w:r w:rsidRPr="00666122">
        <w:rPr>
          <w:rFonts w:ascii="Noto Sans" w:hAnsi="Noto Sans" w:cs="Noto Sans"/>
          <w:b/>
          <w:sz w:val="20"/>
        </w:rPr>
        <w:lastRenderedPageBreak/>
        <w:t>ANEXO 9 (NUEVE)</w:t>
      </w:r>
    </w:p>
    <w:p w14:paraId="4ABAC723" w14:textId="77777777" w:rsidR="00666122" w:rsidRDefault="00666122" w:rsidP="00666122">
      <w:pPr>
        <w:jc w:val="center"/>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1114"/>
        <w:gridCol w:w="1533"/>
        <w:gridCol w:w="1214"/>
        <w:gridCol w:w="1229"/>
        <w:gridCol w:w="1394"/>
        <w:gridCol w:w="1516"/>
        <w:gridCol w:w="1168"/>
        <w:gridCol w:w="1689"/>
      </w:tblGrid>
      <w:tr w:rsidR="00666122" w:rsidRPr="00875ACE" w14:paraId="147D0491" w14:textId="77777777" w:rsidTr="00DF3396">
        <w:trPr>
          <w:trHeight w:val="375"/>
        </w:trPr>
        <w:tc>
          <w:tcPr>
            <w:tcW w:w="5000" w:type="pct"/>
            <w:gridSpan w:val="8"/>
            <w:tcBorders>
              <w:top w:val="single" w:sz="4" w:space="0" w:color="auto"/>
              <w:left w:val="single" w:sz="4" w:space="0" w:color="auto"/>
              <w:bottom w:val="nil"/>
              <w:right w:val="single" w:sz="4" w:space="0" w:color="auto"/>
            </w:tcBorders>
            <w:shd w:val="clear" w:color="000000" w:fill="000000"/>
          </w:tcPr>
          <w:p w14:paraId="0C542E33" w14:textId="77777777" w:rsidR="00666122" w:rsidRPr="00875ACE" w:rsidRDefault="00666122" w:rsidP="00DF3396">
            <w:pPr>
              <w:jc w:val="center"/>
              <w:rPr>
                <w:rFonts w:ascii="Noto Sans SemiCondensed Medium" w:hAnsi="Noto Sans SemiCondensed Medium" w:cs="Noto Sans SemiCondensed Medium"/>
                <w:color w:val="FFFFFF"/>
                <w:sz w:val="20"/>
                <w:szCs w:val="22"/>
                <w:lang w:val="es-MX" w:eastAsia="es-MX"/>
              </w:rPr>
            </w:pPr>
            <w:r w:rsidRPr="00875ACE">
              <w:rPr>
                <w:rFonts w:ascii="Noto Sans SemiCondensed Medium" w:hAnsi="Noto Sans SemiCondensed Medium" w:cs="Noto Sans SemiCondensed Medium"/>
                <w:color w:val="FFFFFF"/>
                <w:sz w:val="20"/>
                <w:szCs w:val="22"/>
                <w:lang w:eastAsia="es-MX"/>
              </w:rPr>
              <w:t>CÉDULA DE CONTROL DEL GASTO POR UNIDAD MÉDICA</w:t>
            </w:r>
          </w:p>
        </w:tc>
      </w:tr>
      <w:tr w:rsidR="00666122" w:rsidRPr="00875ACE" w14:paraId="70722A6F" w14:textId="77777777" w:rsidTr="00DF3396">
        <w:trPr>
          <w:trHeight w:val="375"/>
        </w:trPr>
        <w:tc>
          <w:tcPr>
            <w:tcW w:w="5000" w:type="pct"/>
            <w:gridSpan w:val="8"/>
            <w:tcBorders>
              <w:top w:val="single" w:sz="4" w:space="0" w:color="FFFFFF"/>
              <w:left w:val="single" w:sz="4" w:space="0" w:color="auto"/>
              <w:bottom w:val="single" w:sz="4" w:space="0" w:color="auto"/>
              <w:right w:val="single" w:sz="4" w:space="0" w:color="auto"/>
            </w:tcBorders>
            <w:shd w:val="clear" w:color="000000" w:fill="000000"/>
          </w:tcPr>
          <w:p w14:paraId="1B24DE55" w14:textId="77777777" w:rsidR="00666122" w:rsidRPr="00875ACE" w:rsidRDefault="00666122" w:rsidP="00DF3396">
            <w:pPr>
              <w:jc w:val="center"/>
              <w:rPr>
                <w:rFonts w:ascii="Noto Sans SemiCondensed Medium" w:hAnsi="Noto Sans SemiCondensed Medium" w:cs="Noto Sans SemiCondensed Medium"/>
                <w:color w:val="FFFFFF"/>
                <w:sz w:val="20"/>
                <w:szCs w:val="22"/>
                <w:lang w:val="es-MX" w:eastAsia="es-MX"/>
              </w:rPr>
            </w:pPr>
            <w:r w:rsidRPr="00875ACE">
              <w:rPr>
                <w:rFonts w:ascii="Noto Sans SemiCondensed Medium" w:hAnsi="Noto Sans SemiCondensed Medium" w:cs="Noto Sans SemiCondensed Medium"/>
                <w:color w:val="FFFFFF"/>
                <w:sz w:val="20"/>
                <w:szCs w:val="22"/>
                <w:lang w:val="es-MX" w:eastAsia="es-MX"/>
              </w:rPr>
              <w:t>CENSO DE PIEZAS QUIRÚRGICA Y BIOPSIAS PARA CONTROL DEL GASTO DEL PROCESAMIENTO DE INTERPRETACIÓN DE HISTOPATOLOGÍA</w:t>
            </w:r>
          </w:p>
        </w:tc>
      </w:tr>
      <w:tr w:rsidR="00666122" w:rsidRPr="00875ACE" w14:paraId="707BB05D" w14:textId="77777777" w:rsidTr="00DF3396">
        <w:trPr>
          <w:trHeight w:val="1274"/>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6D2D012"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 xml:space="preserve">UNIDAD </w:t>
            </w:r>
          </w:p>
        </w:tc>
        <w:tc>
          <w:tcPr>
            <w:tcW w:w="706" w:type="pct"/>
            <w:tcBorders>
              <w:top w:val="single" w:sz="4" w:space="0" w:color="auto"/>
              <w:left w:val="nil"/>
              <w:bottom w:val="single" w:sz="4" w:space="0" w:color="auto"/>
              <w:right w:val="single" w:sz="4" w:space="0" w:color="auto"/>
            </w:tcBorders>
            <w:vAlign w:val="center"/>
          </w:tcPr>
          <w:p w14:paraId="4085242C"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FECHA DE RECEPCION  POR EL PROVEEDOR</w:t>
            </w:r>
          </w:p>
        </w:tc>
        <w:tc>
          <w:tcPr>
            <w:tcW w:w="559" w:type="pct"/>
            <w:tcBorders>
              <w:top w:val="nil"/>
              <w:left w:val="single" w:sz="4" w:space="0" w:color="auto"/>
              <w:bottom w:val="single" w:sz="4" w:space="0" w:color="auto"/>
              <w:right w:val="single" w:sz="4" w:space="0" w:color="auto"/>
            </w:tcBorders>
            <w:shd w:val="clear" w:color="auto" w:fill="auto"/>
            <w:vAlign w:val="center"/>
            <w:hideMark/>
          </w:tcPr>
          <w:p w14:paraId="4EC97976"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TIPO MUESTRA: PIEZA, BIOSPIA Y/O LAMINILLA</w:t>
            </w:r>
          </w:p>
        </w:tc>
        <w:tc>
          <w:tcPr>
            <w:tcW w:w="566" w:type="pct"/>
            <w:tcBorders>
              <w:top w:val="nil"/>
              <w:left w:val="nil"/>
              <w:bottom w:val="single" w:sz="4" w:space="0" w:color="auto"/>
              <w:right w:val="single" w:sz="4" w:space="0" w:color="auto"/>
            </w:tcBorders>
            <w:shd w:val="clear" w:color="auto" w:fill="auto"/>
            <w:vAlign w:val="center"/>
            <w:hideMark/>
          </w:tcPr>
          <w:p w14:paraId="224576AA"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NÚMERO DE SEGURIDAD SOCIAL</w:t>
            </w:r>
          </w:p>
        </w:tc>
        <w:tc>
          <w:tcPr>
            <w:tcW w:w="642" w:type="pct"/>
            <w:tcBorders>
              <w:top w:val="nil"/>
              <w:left w:val="nil"/>
              <w:bottom w:val="single" w:sz="4" w:space="0" w:color="auto"/>
              <w:right w:val="single" w:sz="4" w:space="0" w:color="auto"/>
            </w:tcBorders>
            <w:shd w:val="clear" w:color="auto" w:fill="auto"/>
            <w:vAlign w:val="center"/>
            <w:hideMark/>
          </w:tcPr>
          <w:p w14:paraId="5DE62695"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DIAGNÓSTICO</w:t>
            </w:r>
          </w:p>
        </w:tc>
        <w:tc>
          <w:tcPr>
            <w:tcW w:w="698" w:type="pct"/>
            <w:tcBorders>
              <w:top w:val="nil"/>
              <w:left w:val="nil"/>
              <w:bottom w:val="single" w:sz="4" w:space="0" w:color="auto"/>
              <w:right w:val="single" w:sz="4" w:space="0" w:color="auto"/>
            </w:tcBorders>
            <w:shd w:val="clear" w:color="auto" w:fill="auto"/>
            <w:vAlign w:val="center"/>
            <w:hideMark/>
          </w:tcPr>
          <w:p w14:paraId="6162FF43"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FECHA DE ENTREGA DE RESULTADO</w:t>
            </w:r>
          </w:p>
        </w:tc>
        <w:tc>
          <w:tcPr>
            <w:tcW w:w="538" w:type="pct"/>
            <w:tcBorders>
              <w:top w:val="single" w:sz="4" w:space="0" w:color="auto"/>
              <w:left w:val="single" w:sz="4" w:space="0" w:color="auto"/>
              <w:bottom w:val="single" w:sz="4" w:space="0" w:color="auto"/>
              <w:right w:val="single" w:sz="4" w:space="0" w:color="auto"/>
            </w:tcBorders>
            <w:vAlign w:val="center"/>
          </w:tcPr>
          <w:p w14:paraId="2DE7A514"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COSTO UNITARIO SIN I.V.A.</w:t>
            </w:r>
          </w:p>
        </w:tc>
        <w:tc>
          <w:tcPr>
            <w:tcW w:w="778" w:type="pct"/>
            <w:tcBorders>
              <w:top w:val="nil"/>
              <w:left w:val="single" w:sz="4" w:space="0" w:color="auto"/>
              <w:bottom w:val="single" w:sz="4" w:space="0" w:color="auto"/>
              <w:right w:val="single" w:sz="4" w:space="0" w:color="auto"/>
            </w:tcBorders>
            <w:shd w:val="clear" w:color="auto" w:fill="auto"/>
            <w:vAlign w:val="center"/>
            <w:hideMark/>
          </w:tcPr>
          <w:p w14:paraId="2AB4ADC9" w14:textId="77777777" w:rsidR="00666122" w:rsidRPr="00875ACE" w:rsidRDefault="00666122" w:rsidP="00DF3396">
            <w:pPr>
              <w:jc w:val="center"/>
              <w:rPr>
                <w:rFonts w:ascii="Noto Sans SemiCondensed Medium" w:hAnsi="Noto Sans SemiCondensed Medium" w:cs="Noto Sans SemiCondensed Medium"/>
                <w:b/>
                <w:bCs/>
                <w:color w:val="000000"/>
                <w:sz w:val="16"/>
                <w:szCs w:val="22"/>
                <w:lang w:val="es-MX" w:eastAsia="es-MX"/>
              </w:rPr>
            </w:pPr>
            <w:r w:rsidRPr="00875ACE">
              <w:rPr>
                <w:rFonts w:ascii="Noto Sans SemiCondensed Medium" w:hAnsi="Noto Sans SemiCondensed Medium" w:cs="Noto Sans SemiCondensed Medium"/>
                <w:b/>
                <w:bCs/>
                <w:color w:val="000000"/>
                <w:sz w:val="16"/>
                <w:szCs w:val="22"/>
                <w:lang w:val="es-MX" w:eastAsia="es-MX"/>
              </w:rPr>
              <w:t>COSTO TOTAL DEL PROCEDIMIENTO</w:t>
            </w:r>
          </w:p>
        </w:tc>
      </w:tr>
      <w:tr w:rsidR="00666122" w:rsidRPr="00875ACE" w14:paraId="32E81183"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5429D067"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632CD98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4AA30A21"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6BC88341"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06604AB4"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371E990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2BE29AB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2F56E04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7CD7D13D"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0BF4AE20"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44C8CBC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663F70E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2ADC4529"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5F56028B"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01AC87B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52DFE6B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72A3469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293D8A33"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7E830EF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04E1F2AD"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6B277B5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64B37DB0"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54E9B50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24D3DE69"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6F083370"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28AA52F7"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5533267E"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38EB9068"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400FC35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37C6C1F8"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5F0C123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6D24DBD7"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3A12C8F5"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7DB43099"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04B9565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7CD0D8E8"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2658A184"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31391474"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75D27543"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25E9845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0A8731A9"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7F88E660"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41FAE3B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50FFB508"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6CC3A300"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731E36C9"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6928BC9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5AD9067D"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52DAC45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2DAC5DF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489E4E7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7C35BEE3"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34E9147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44FE7A93"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28511B8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4A9AE76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33AD66C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1E4D2894"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111A7D6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40497E68"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5E833924"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6B34005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5AEA16D9"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71B1393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36ED98D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540DA5F5"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2AA47BC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032D379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78BB7652"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4AB7246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6EFC2A27"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0D1012B9"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617B6643"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560EF39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16A43DE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35E884E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343FDA5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10A88444"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2BE6E8D1"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547E51A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3F984E98"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0B2C229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37378340"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67B2EEE9"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5684577B"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2E1CE6A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25CA17E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55047E7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287585B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09641B77"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510BFA21"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5387A6D1"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1617902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21029F35"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7CA28912"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0271690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53D81F1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252EA45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52DB06EB"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607E66FD"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6C41F20A"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38EF6CA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54294393"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4E123B9D"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2C85CE61"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244B18A3"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6FFCDDE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352A84DD"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37A55132"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5C28AD40"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1F8B5209"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3ED6D852"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53358C58"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4855DB8B"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20D43997"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08B22462"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r w:rsidR="00666122" w:rsidRPr="00875ACE" w14:paraId="72CA9CFC" w14:textId="77777777" w:rsidTr="00DF3396">
        <w:trPr>
          <w:trHeight w:val="375"/>
        </w:trPr>
        <w:tc>
          <w:tcPr>
            <w:tcW w:w="513" w:type="pct"/>
            <w:tcBorders>
              <w:top w:val="nil"/>
              <w:left w:val="single" w:sz="4" w:space="0" w:color="auto"/>
              <w:bottom w:val="single" w:sz="4" w:space="0" w:color="auto"/>
              <w:right w:val="single" w:sz="4" w:space="0" w:color="auto"/>
            </w:tcBorders>
            <w:shd w:val="clear" w:color="auto" w:fill="auto"/>
            <w:noWrap/>
            <w:vAlign w:val="bottom"/>
            <w:hideMark/>
          </w:tcPr>
          <w:p w14:paraId="3B37F424"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706" w:type="pct"/>
            <w:tcBorders>
              <w:top w:val="single" w:sz="4" w:space="0" w:color="auto"/>
              <w:left w:val="nil"/>
              <w:bottom w:val="single" w:sz="4" w:space="0" w:color="auto"/>
              <w:right w:val="single" w:sz="4" w:space="0" w:color="auto"/>
            </w:tcBorders>
          </w:tcPr>
          <w:p w14:paraId="6C9DEB75"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559" w:type="pct"/>
            <w:tcBorders>
              <w:top w:val="nil"/>
              <w:left w:val="single" w:sz="4" w:space="0" w:color="auto"/>
              <w:bottom w:val="single" w:sz="4" w:space="0" w:color="auto"/>
              <w:right w:val="single" w:sz="4" w:space="0" w:color="auto"/>
            </w:tcBorders>
            <w:shd w:val="clear" w:color="auto" w:fill="auto"/>
            <w:noWrap/>
            <w:vAlign w:val="bottom"/>
            <w:hideMark/>
          </w:tcPr>
          <w:p w14:paraId="015ED44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66" w:type="pct"/>
            <w:tcBorders>
              <w:top w:val="nil"/>
              <w:left w:val="nil"/>
              <w:bottom w:val="single" w:sz="4" w:space="0" w:color="auto"/>
              <w:right w:val="single" w:sz="4" w:space="0" w:color="auto"/>
            </w:tcBorders>
            <w:shd w:val="clear" w:color="auto" w:fill="auto"/>
            <w:noWrap/>
            <w:vAlign w:val="bottom"/>
            <w:hideMark/>
          </w:tcPr>
          <w:p w14:paraId="2E035DEC"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42" w:type="pct"/>
            <w:tcBorders>
              <w:top w:val="nil"/>
              <w:left w:val="nil"/>
              <w:bottom w:val="single" w:sz="4" w:space="0" w:color="auto"/>
              <w:right w:val="single" w:sz="4" w:space="0" w:color="auto"/>
            </w:tcBorders>
            <w:shd w:val="clear" w:color="auto" w:fill="auto"/>
            <w:noWrap/>
            <w:vAlign w:val="bottom"/>
            <w:hideMark/>
          </w:tcPr>
          <w:p w14:paraId="5236F94E"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698" w:type="pct"/>
            <w:tcBorders>
              <w:top w:val="nil"/>
              <w:left w:val="nil"/>
              <w:bottom w:val="single" w:sz="4" w:space="0" w:color="auto"/>
              <w:right w:val="single" w:sz="4" w:space="0" w:color="auto"/>
            </w:tcBorders>
            <w:shd w:val="clear" w:color="auto" w:fill="auto"/>
            <w:noWrap/>
            <w:vAlign w:val="bottom"/>
            <w:hideMark/>
          </w:tcPr>
          <w:p w14:paraId="2207111F"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c>
          <w:tcPr>
            <w:tcW w:w="538" w:type="pct"/>
            <w:tcBorders>
              <w:top w:val="single" w:sz="4" w:space="0" w:color="auto"/>
              <w:left w:val="single" w:sz="4" w:space="0" w:color="auto"/>
              <w:bottom w:val="single" w:sz="4" w:space="0" w:color="auto"/>
              <w:right w:val="single" w:sz="4" w:space="0" w:color="auto"/>
            </w:tcBorders>
          </w:tcPr>
          <w:p w14:paraId="0428A416"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p>
        </w:tc>
        <w:tc>
          <w:tcPr>
            <w:tcW w:w="778" w:type="pct"/>
            <w:tcBorders>
              <w:top w:val="nil"/>
              <w:left w:val="single" w:sz="4" w:space="0" w:color="auto"/>
              <w:bottom w:val="single" w:sz="4" w:space="0" w:color="auto"/>
              <w:right w:val="single" w:sz="4" w:space="0" w:color="auto"/>
            </w:tcBorders>
            <w:shd w:val="clear" w:color="auto" w:fill="auto"/>
            <w:noWrap/>
            <w:vAlign w:val="bottom"/>
            <w:hideMark/>
          </w:tcPr>
          <w:p w14:paraId="262BA0F5" w14:textId="77777777" w:rsidR="00666122" w:rsidRPr="00875ACE" w:rsidRDefault="00666122" w:rsidP="00DF3396">
            <w:pPr>
              <w:rPr>
                <w:rFonts w:ascii="Noto Sans SemiCondensed Medium" w:hAnsi="Noto Sans SemiCondensed Medium" w:cs="Noto Sans SemiCondensed Medium"/>
                <w:color w:val="000000"/>
                <w:sz w:val="20"/>
                <w:szCs w:val="22"/>
                <w:lang w:val="es-MX" w:eastAsia="es-MX"/>
              </w:rPr>
            </w:pPr>
            <w:r w:rsidRPr="00875ACE">
              <w:rPr>
                <w:rFonts w:ascii="Noto Sans SemiCondensed Medium" w:hAnsi="Noto Sans SemiCondensed Medium" w:cs="Noto Sans SemiCondensed Medium"/>
                <w:color w:val="000000"/>
                <w:sz w:val="20"/>
                <w:szCs w:val="22"/>
                <w:lang w:val="es-MX" w:eastAsia="es-MX"/>
              </w:rPr>
              <w:t> </w:t>
            </w:r>
          </w:p>
        </w:tc>
      </w:tr>
    </w:tbl>
    <w:p w14:paraId="29E49B1F" w14:textId="77777777" w:rsidR="00666122" w:rsidRPr="00666122" w:rsidRDefault="00666122" w:rsidP="00666122">
      <w:pPr>
        <w:jc w:val="center"/>
        <w:rPr>
          <w:rFonts w:ascii="Noto Sans" w:hAnsi="Noto Sans" w:cs="Noto Sans"/>
          <w:b/>
          <w:sz w:val="20"/>
        </w:rPr>
      </w:pPr>
    </w:p>
    <w:p w14:paraId="77D5E147" w14:textId="77777777" w:rsidR="00666122" w:rsidRPr="001166C8" w:rsidRDefault="00666122" w:rsidP="00666122">
      <w:pPr>
        <w:tabs>
          <w:tab w:val="left" w:pos="5385"/>
        </w:tabs>
        <w:jc w:val="center"/>
        <w:rPr>
          <w:rFonts w:ascii="Geomanist" w:hAnsi="Geomanist" w:cs="Arial"/>
          <w:b/>
          <w:bCs/>
          <w:sz w:val="20"/>
          <w:u w:val="single"/>
        </w:rPr>
      </w:pPr>
    </w:p>
    <w:p w14:paraId="63305B99" w14:textId="77777777" w:rsidR="00666122" w:rsidRDefault="00666122" w:rsidP="00666122">
      <w:pPr>
        <w:jc w:val="center"/>
        <w:rPr>
          <w:rFonts w:ascii="Noto Sans SemiCondensed Medium" w:hAnsi="Noto Sans SemiCondensed Medium" w:cs="Noto Sans SemiCondensed Medium"/>
          <w:b/>
          <w:sz w:val="18"/>
          <w:u w:val="single"/>
        </w:rPr>
      </w:pPr>
      <w:r w:rsidRPr="0085602A">
        <w:rPr>
          <w:rFonts w:ascii="Noto Sans SemiCondensed Medium" w:hAnsi="Noto Sans SemiCondensed Medium" w:cs="Noto Sans SemiCondensed Medium"/>
          <w:sz w:val="18"/>
          <w:u w:val="single"/>
        </w:rPr>
        <w:t>*</w:t>
      </w:r>
      <w:r w:rsidRPr="0085602A">
        <w:rPr>
          <w:rFonts w:ascii="Noto Sans SemiCondensed Medium" w:hAnsi="Noto Sans SemiCondensed Medium" w:cs="Noto Sans SemiCondensed Medium"/>
          <w:b/>
          <w:sz w:val="18"/>
          <w:u w:val="single"/>
        </w:rPr>
        <w:t xml:space="preserve">Para ser </w:t>
      </w:r>
      <w:proofErr w:type="spellStart"/>
      <w:r w:rsidRPr="0085602A">
        <w:rPr>
          <w:rFonts w:ascii="Noto Sans SemiCondensed Medium" w:hAnsi="Noto Sans SemiCondensed Medium" w:cs="Noto Sans SemiCondensed Medium"/>
          <w:b/>
          <w:sz w:val="18"/>
          <w:u w:val="single"/>
        </w:rPr>
        <w:t>requisitado</w:t>
      </w:r>
      <w:proofErr w:type="spellEnd"/>
      <w:r w:rsidRPr="0085602A">
        <w:rPr>
          <w:rFonts w:ascii="Noto Sans SemiCondensed Medium" w:hAnsi="Noto Sans SemiCondensed Medium" w:cs="Noto Sans SemiCondensed Medium"/>
          <w:b/>
          <w:sz w:val="18"/>
          <w:u w:val="single"/>
        </w:rPr>
        <w:t xml:space="preserve"> por el Jefe de Patología </w:t>
      </w:r>
      <w:r>
        <w:rPr>
          <w:rFonts w:ascii="Noto Sans SemiCondensed Medium" w:hAnsi="Noto Sans SemiCondensed Medium" w:cs="Noto Sans SemiCondensed Medium"/>
          <w:b/>
          <w:sz w:val="18"/>
          <w:u w:val="single"/>
        </w:rPr>
        <w:t xml:space="preserve"> de cada Unidad Medico Hospitalaria </w:t>
      </w:r>
      <w:r w:rsidRPr="0085602A">
        <w:rPr>
          <w:rFonts w:ascii="Noto Sans SemiCondensed Medium" w:hAnsi="Noto Sans SemiCondensed Medium" w:cs="Noto Sans SemiCondensed Medium"/>
          <w:b/>
          <w:sz w:val="18"/>
          <w:u w:val="single"/>
        </w:rPr>
        <w:t xml:space="preserve"> y enviado  va correo electrónico dentro de los primeros 5 días naturales de cada mes a los correos de </w:t>
      </w:r>
      <w:hyperlink r:id="rId19" w:history="1">
        <w:r w:rsidRPr="00D631D6">
          <w:rPr>
            <w:rStyle w:val="Hipervnculo"/>
            <w:rFonts w:ascii="Noto Sans SemiCondensed Medium" w:hAnsi="Noto Sans SemiCondensed Medium" w:cs="Noto Sans SemiCondensed Medium"/>
            <w:b/>
            <w:sz w:val="18"/>
          </w:rPr>
          <w:t>veronica.orozco@imss.gob.mx</w:t>
        </w:r>
      </w:hyperlink>
      <w:r>
        <w:rPr>
          <w:rFonts w:ascii="Noto Sans SemiCondensed Medium" w:hAnsi="Noto Sans SemiCondensed Medium" w:cs="Noto Sans SemiCondensed Medium"/>
          <w:b/>
          <w:sz w:val="18"/>
          <w:u w:val="single"/>
        </w:rPr>
        <w:t xml:space="preserve">, </w:t>
      </w:r>
      <w:hyperlink r:id="rId20" w:history="1">
        <w:r w:rsidRPr="00D631D6">
          <w:rPr>
            <w:rStyle w:val="Hipervnculo"/>
            <w:rFonts w:ascii="Noto Sans SemiCondensed Medium" w:hAnsi="Noto Sans SemiCondensed Medium" w:cs="Noto Sans SemiCondensed Medium"/>
            <w:b/>
            <w:sz w:val="18"/>
          </w:rPr>
          <w:t>eduardo.abasolo@imss.gob.mx</w:t>
        </w:r>
      </w:hyperlink>
      <w:r>
        <w:rPr>
          <w:rFonts w:ascii="Noto Sans SemiCondensed Medium" w:hAnsi="Noto Sans SemiCondensed Medium" w:cs="Noto Sans SemiCondensed Medium"/>
          <w:b/>
          <w:sz w:val="18"/>
          <w:u w:val="single"/>
        </w:rPr>
        <w:t xml:space="preserve">, </w:t>
      </w:r>
      <w:hyperlink r:id="rId21" w:history="1">
        <w:r w:rsidRPr="00D631D6">
          <w:rPr>
            <w:rStyle w:val="Hipervnculo"/>
            <w:rFonts w:ascii="Noto Sans SemiCondensed Medium" w:hAnsi="Noto Sans SemiCondensed Medium" w:cs="Noto Sans SemiCondensed Medium"/>
            <w:b/>
            <w:sz w:val="18"/>
          </w:rPr>
          <w:t>veronica.gudino@imss.gob.mx</w:t>
        </w:r>
      </w:hyperlink>
      <w:r>
        <w:rPr>
          <w:rFonts w:ascii="Noto Sans SemiCondensed Medium" w:hAnsi="Noto Sans SemiCondensed Medium" w:cs="Noto Sans SemiCondensed Medium"/>
          <w:b/>
          <w:sz w:val="18"/>
          <w:u w:val="single"/>
        </w:rPr>
        <w:t xml:space="preserve">, </w:t>
      </w:r>
      <w:hyperlink r:id="rId22" w:history="1">
        <w:r w:rsidRPr="00D631D6">
          <w:rPr>
            <w:rStyle w:val="Hipervnculo"/>
            <w:rFonts w:ascii="Noto Sans SemiCondensed Medium" w:hAnsi="Noto Sans SemiCondensed Medium" w:cs="Noto Sans SemiCondensed Medium"/>
            <w:b/>
            <w:sz w:val="18"/>
          </w:rPr>
          <w:t>bruno.cedillo@imss.gob.mx</w:t>
        </w:r>
      </w:hyperlink>
      <w:r>
        <w:rPr>
          <w:rFonts w:ascii="Noto Sans SemiCondensed Medium" w:hAnsi="Noto Sans SemiCondensed Medium" w:cs="Noto Sans SemiCondensed Medium"/>
          <w:b/>
          <w:sz w:val="18"/>
          <w:u w:val="single"/>
        </w:rPr>
        <w:t>,</w:t>
      </w:r>
    </w:p>
    <w:p w14:paraId="1DBEA673" w14:textId="77777777" w:rsidR="00666122" w:rsidRDefault="00666122" w:rsidP="00666122">
      <w:pPr>
        <w:tabs>
          <w:tab w:val="left" w:pos="850"/>
          <w:tab w:val="left" w:pos="1417"/>
        </w:tabs>
        <w:jc w:val="center"/>
        <w:rPr>
          <w:rFonts w:ascii="Noto Sans" w:hAnsi="Noto Sans" w:cs="Noto Sans"/>
          <w:b/>
          <w:sz w:val="20"/>
        </w:rPr>
      </w:pPr>
    </w:p>
    <w:p w14:paraId="5BAEB849" w14:textId="77777777" w:rsidR="00666122" w:rsidRDefault="00666122" w:rsidP="00666122">
      <w:pPr>
        <w:tabs>
          <w:tab w:val="left" w:pos="850"/>
          <w:tab w:val="left" w:pos="1417"/>
        </w:tabs>
        <w:jc w:val="center"/>
        <w:rPr>
          <w:rFonts w:ascii="Noto Sans" w:hAnsi="Noto Sans" w:cs="Noto Sans"/>
          <w:b/>
          <w:sz w:val="20"/>
        </w:rPr>
      </w:pPr>
    </w:p>
    <w:p w14:paraId="3CB035DF" w14:textId="77777777" w:rsidR="00666122" w:rsidRDefault="00666122" w:rsidP="00666122">
      <w:pPr>
        <w:tabs>
          <w:tab w:val="left" w:pos="850"/>
          <w:tab w:val="left" w:pos="1417"/>
        </w:tabs>
        <w:jc w:val="center"/>
        <w:rPr>
          <w:rFonts w:ascii="Noto Sans" w:hAnsi="Noto Sans" w:cs="Noto Sans"/>
          <w:b/>
          <w:sz w:val="20"/>
        </w:rPr>
      </w:pPr>
    </w:p>
    <w:p w14:paraId="1F72662F" w14:textId="77777777" w:rsidR="00666122" w:rsidRDefault="00666122" w:rsidP="00666122">
      <w:pPr>
        <w:tabs>
          <w:tab w:val="left" w:pos="850"/>
          <w:tab w:val="left" w:pos="1417"/>
        </w:tabs>
        <w:jc w:val="center"/>
        <w:rPr>
          <w:rFonts w:ascii="Noto Sans" w:hAnsi="Noto Sans" w:cs="Noto Sans"/>
          <w:b/>
          <w:sz w:val="20"/>
        </w:rPr>
      </w:pPr>
    </w:p>
    <w:p w14:paraId="20B042BD" w14:textId="77777777" w:rsidR="00666122" w:rsidRDefault="00666122" w:rsidP="00666122">
      <w:pPr>
        <w:tabs>
          <w:tab w:val="left" w:pos="850"/>
          <w:tab w:val="left" w:pos="1417"/>
        </w:tabs>
        <w:jc w:val="center"/>
        <w:rPr>
          <w:rFonts w:ascii="Noto Sans" w:hAnsi="Noto Sans" w:cs="Noto Sans"/>
          <w:b/>
          <w:sz w:val="20"/>
        </w:rPr>
      </w:pPr>
    </w:p>
    <w:p w14:paraId="1E19EC6B" w14:textId="77777777" w:rsidR="00666122" w:rsidRDefault="00666122" w:rsidP="00666122">
      <w:pPr>
        <w:tabs>
          <w:tab w:val="left" w:pos="850"/>
          <w:tab w:val="left" w:pos="1417"/>
        </w:tabs>
        <w:jc w:val="center"/>
        <w:rPr>
          <w:rFonts w:ascii="Noto Sans" w:hAnsi="Noto Sans" w:cs="Noto Sans"/>
          <w:b/>
          <w:sz w:val="20"/>
        </w:rPr>
      </w:pPr>
    </w:p>
    <w:p w14:paraId="16726D2F" w14:textId="77777777" w:rsidR="00666122" w:rsidRDefault="00666122" w:rsidP="00666122">
      <w:pPr>
        <w:tabs>
          <w:tab w:val="left" w:pos="850"/>
          <w:tab w:val="left" w:pos="1417"/>
        </w:tabs>
        <w:jc w:val="center"/>
        <w:rPr>
          <w:rFonts w:ascii="Noto Sans" w:hAnsi="Noto Sans" w:cs="Noto Sans"/>
          <w:b/>
          <w:sz w:val="20"/>
        </w:rPr>
      </w:pPr>
    </w:p>
    <w:p w14:paraId="4B823D06" w14:textId="77777777" w:rsidR="00666122" w:rsidRDefault="00666122" w:rsidP="00666122">
      <w:pPr>
        <w:tabs>
          <w:tab w:val="left" w:pos="850"/>
          <w:tab w:val="left" w:pos="1417"/>
        </w:tabs>
        <w:jc w:val="center"/>
        <w:rPr>
          <w:rFonts w:ascii="Noto Sans" w:hAnsi="Noto Sans" w:cs="Noto Sans"/>
          <w:b/>
          <w:sz w:val="20"/>
        </w:rPr>
      </w:pPr>
    </w:p>
    <w:p w14:paraId="700A71A1" w14:textId="77777777" w:rsidR="00666122" w:rsidRDefault="00666122" w:rsidP="00666122">
      <w:pPr>
        <w:tabs>
          <w:tab w:val="left" w:pos="850"/>
          <w:tab w:val="left" w:pos="1417"/>
        </w:tabs>
        <w:jc w:val="center"/>
        <w:rPr>
          <w:rFonts w:ascii="Noto Sans" w:hAnsi="Noto Sans" w:cs="Noto Sans"/>
          <w:b/>
          <w:sz w:val="20"/>
        </w:rPr>
      </w:pPr>
    </w:p>
    <w:p w14:paraId="35FEE36B" w14:textId="77777777" w:rsidR="00DB7922" w:rsidRDefault="00DB7922" w:rsidP="00666122">
      <w:pPr>
        <w:tabs>
          <w:tab w:val="left" w:pos="850"/>
          <w:tab w:val="left" w:pos="1417"/>
        </w:tabs>
        <w:jc w:val="center"/>
        <w:rPr>
          <w:rFonts w:ascii="Noto Sans" w:hAnsi="Noto Sans" w:cs="Noto Sans"/>
          <w:b/>
          <w:sz w:val="20"/>
        </w:rPr>
      </w:pPr>
    </w:p>
    <w:p w14:paraId="0E676062" w14:textId="77777777" w:rsidR="00DB7922" w:rsidRDefault="00DB7922" w:rsidP="00666122">
      <w:pPr>
        <w:tabs>
          <w:tab w:val="left" w:pos="850"/>
          <w:tab w:val="left" w:pos="1417"/>
        </w:tabs>
        <w:jc w:val="center"/>
        <w:rPr>
          <w:rFonts w:ascii="Noto Sans" w:hAnsi="Noto Sans" w:cs="Noto Sans"/>
          <w:b/>
          <w:sz w:val="20"/>
        </w:rPr>
      </w:pPr>
    </w:p>
    <w:p w14:paraId="2EE94148" w14:textId="77777777" w:rsidR="00DB7922" w:rsidRDefault="00DB7922" w:rsidP="00666122">
      <w:pPr>
        <w:tabs>
          <w:tab w:val="left" w:pos="850"/>
          <w:tab w:val="left" w:pos="1417"/>
        </w:tabs>
        <w:jc w:val="center"/>
        <w:rPr>
          <w:rFonts w:ascii="Noto Sans" w:hAnsi="Noto Sans" w:cs="Noto Sans"/>
          <w:b/>
          <w:sz w:val="20"/>
        </w:rPr>
      </w:pPr>
    </w:p>
    <w:p w14:paraId="457A2B0B" w14:textId="77777777" w:rsidR="00DB7922" w:rsidRDefault="00DB7922" w:rsidP="00666122">
      <w:pPr>
        <w:tabs>
          <w:tab w:val="left" w:pos="850"/>
          <w:tab w:val="left" w:pos="1417"/>
        </w:tabs>
        <w:jc w:val="center"/>
        <w:rPr>
          <w:rFonts w:ascii="Noto Sans" w:hAnsi="Noto Sans" w:cs="Noto Sans"/>
          <w:b/>
          <w:sz w:val="20"/>
        </w:rPr>
      </w:pPr>
    </w:p>
    <w:p w14:paraId="7AD20E33" w14:textId="77777777" w:rsidR="00DB7922" w:rsidRDefault="00DB7922" w:rsidP="00666122">
      <w:pPr>
        <w:tabs>
          <w:tab w:val="left" w:pos="850"/>
          <w:tab w:val="left" w:pos="1417"/>
        </w:tabs>
        <w:jc w:val="center"/>
        <w:rPr>
          <w:rFonts w:ascii="Noto Sans" w:hAnsi="Noto Sans" w:cs="Noto Sans"/>
          <w:b/>
          <w:sz w:val="20"/>
        </w:rPr>
      </w:pPr>
    </w:p>
    <w:p w14:paraId="6777A61F" w14:textId="77777777" w:rsidR="00DB7922" w:rsidRDefault="00DB7922" w:rsidP="00666122">
      <w:pPr>
        <w:tabs>
          <w:tab w:val="left" w:pos="850"/>
          <w:tab w:val="left" w:pos="1417"/>
        </w:tabs>
        <w:jc w:val="center"/>
        <w:rPr>
          <w:rFonts w:ascii="Noto Sans" w:hAnsi="Noto Sans" w:cs="Noto Sans"/>
          <w:b/>
          <w:sz w:val="20"/>
        </w:rPr>
      </w:pPr>
    </w:p>
    <w:p w14:paraId="7368FAA2" w14:textId="77777777" w:rsidR="00666122" w:rsidRDefault="00666122" w:rsidP="00666122">
      <w:pPr>
        <w:tabs>
          <w:tab w:val="left" w:pos="850"/>
          <w:tab w:val="left" w:pos="1417"/>
        </w:tabs>
        <w:jc w:val="center"/>
        <w:rPr>
          <w:rFonts w:ascii="Noto Sans" w:hAnsi="Noto Sans" w:cs="Noto Sans"/>
          <w:b/>
          <w:sz w:val="20"/>
        </w:rPr>
      </w:pPr>
    </w:p>
    <w:p w14:paraId="232DAAE7" w14:textId="77777777" w:rsidR="00666122" w:rsidRDefault="00666122" w:rsidP="00666122">
      <w:pPr>
        <w:tabs>
          <w:tab w:val="left" w:pos="850"/>
          <w:tab w:val="left" w:pos="1417"/>
        </w:tabs>
        <w:jc w:val="center"/>
        <w:rPr>
          <w:rFonts w:ascii="Noto Sans" w:hAnsi="Noto Sans" w:cs="Noto Sans"/>
          <w:b/>
          <w:sz w:val="20"/>
        </w:rPr>
      </w:pPr>
    </w:p>
    <w:p w14:paraId="2F74DB6C" w14:textId="77777777" w:rsidR="00666122" w:rsidRDefault="00666122" w:rsidP="00666122">
      <w:pPr>
        <w:tabs>
          <w:tab w:val="left" w:pos="850"/>
          <w:tab w:val="left" w:pos="1417"/>
        </w:tabs>
        <w:jc w:val="center"/>
        <w:rPr>
          <w:rFonts w:ascii="Noto Sans" w:hAnsi="Noto Sans" w:cs="Noto Sans"/>
          <w:b/>
          <w:sz w:val="20"/>
        </w:rPr>
      </w:pPr>
    </w:p>
    <w:p w14:paraId="00026B45" w14:textId="77777777" w:rsidR="00666122" w:rsidRPr="00666122" w:rsidRDefault="00666122" w:rsidP="00666122">
      <w:pPr>
        <w:jc w:val="center"/>
        <w:rPr>
          <w:rFonts w:ascii="Noto Sans" w:hAnsi="Noto Sans" w:cs="Noto Sans"/>
          <w:b/>
          <w:sz w:val="20"/>
        </w:rPr>
      </w:pPr>
      <w:r w:rsidRPr="00666122">
        <w:rPr>
          <w:rFonts w:ascii="Noto Sans" w:hAnsi="Noto Sans" w:cs="Noto Sans"/>
          <w:b/>
          <w:sz w:val="20"/>
        </w:rPr>
        <w:lastRenderedPageBreak/>
        <w:t xml:space="preserve">ENCUESTA DE SATISFACCIÓN PARA USUARIOS DE SERVICIOS SUBROGADOS  </w:t>
      </w:r>
    </w:p>
    <w:p w14:paraId="77D9EC9C" w14:textId="77777777" w:rsidR="00666122" w:rsidRPr="00666122" w:rsidRDefault="00666122" w:rsidP="00666122">
      <w:pPr>
        <w:jc w:val="center"/>
        <w:rPr>
          <w:rFonts w:ascii="Noto Sans" w:hAnsi="Noto Sans" w:cs="Noto Sans"/>
          <w:b/>
          <w:sz w:val="20"/>
        </w:rPr>
      </w:pPr>
      <w:r w:rsidRPr="00666122">
        <w:rPr>
          <w:rFonts w:ascii="Noto Sans" w:hAnsi="Noto Sans" w:cs="Noto Sans"/>
          <w:b/>
          <w:sz w:val="20"/>
        </w:rPr>
        <w:t>ANEXO 10 (DIEZ)</w:t>
      </w:r>
    </w:p>
    <w:p w14:paraId="37C5F3C3" w14:textId="77777777" w:rsidR="00666122" w:rsidRDefault="00666122" w:rsidP="00666122">
      <w:pPr>
        <w:tabs>
          <w:tab w:val="left" w:pos="850"/>
          <w:tab w:val="left" w:pos="1417"/>
        </w:tabs>
        <w:jc w:val="center"/>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8"/>
        <w:gridCol w:w="7489"/>
      </w:tblGrid>
      <w:tr w:rsidR="00666122" w:rsidRPr="00D22E9A" w14:paraId="763D43F7" w14:textId="77777777" w:rsidTr="00DF3396">
        <w:trPr>
          <w:trHeight w:val="88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9AD07E" w14:textId="77777777" w:rsidR="00666122" w:rsidRPr="00D22E9A" w:rsidRDefault="00666122" w:rsidP="00DF3396">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Nombre del Personal:</w:t>
            </w:r>
          </w:p>
        </w:tc>
      </w:tr>
      <w:tr w:rsidR="00666122" w:rsidRPr="00D22E9A" w14:paraId="667168FB" w14:textId="77777777" w:rsidTr="00DF3396">
        <w:trPr>
          <w:trHeight w:val="267"/>
        </w:trPr>
        <w:tc>
          <w:tcPr>
            <w:tcW w:w="1551" w:type="pct"/>
            <w:tcBorders>
              <w:top w:val="single" w:sz="4" w:space="0" w:color="auto"/>
              <w:left w:val="single" w:sz="4" w:space="0" w:color="auto"/>
              <w:bottom w:val="single" w:sz="4" w:space="0" w:color="auto"/>
              <w:right w:val="single" w:sz="4" w:space="0" w:color="auto"/>
            </w:tcBorders>
            <w:vAlign w:val="center"/>
            <w:hideMark/>
          </w:tcPr>
          <w:p w14:paraId="276564E6" w14:textId="77777777" w:rsidR="00666122" w:rsidRPr="00D22E9A" w:rsidRDefault="00666122" w:rsidP="00DF3396">
            <w:pPr>
              <w:pStyle w:val="Sinespaciado"/>
              <w:rPr>
                <w:rFonts w:ascii="Noto Sans SemiCondensed Medium" w:hAnsi="Noto Sans SemiCondensed Medium" w:cs="Noto Sans SemiCondensed Medium"/>
                <w:sz w:val="20"/>
                <w:szCs w:val="20"/>
              </w:rPr>
            </w:pPr>
            <w:r>
              <w:rPr>
                <w:rFonts w:ascii="Noto Sans SemiCondensed Medium" w:hAnsi="Noto Sans SemiCondensed Medium" w:cs="Noto Sans SemiCondensed Medium"/>
                <w:sz w:val="20"/>
                <w:szCs w:val="20"/>
              </w:rPr>
              <w:t>Fecha:</w:t>
            </w:r>
          </w:p>
        </w:tc>
        <w:tc>
          <w:tcPr>
            <w:tcW w:w="3449" w:type="pct"/>
            <w:tcBorders>
              <w:top w:val="single" w:sz="4" w:space="0" w:color="auto"/>
              <w:left w:val="single" w:sz="4" w:space="0" w:color="auto"/>
              <w:bottom w:val="single" w:sz="4" w:space="0" w:color="auto"/>
              <w:right w:val="single" w:sz="4" w:space="0" w:color="auto"/>
            </w:tcBorders>
            <w:vAlign w:val="center"/>
          </w:tcPr>
          <w:p w14:paraId="77DCA34B" w14:textId="77777777" w:rsidR="00666122" w:rsidRPr="00D22E9A" w:rsidRDefault="00666122" w:rsidP="00DF3396">
            <w:pPr>
              <w:pStyle w:val="Sinespaciado"/>
              <w:rPr>
                <w:rFonts w:ascii="Noto Sans SemiCondensed Medium" w:hAnsi="Noto Sans SemiCondensed Medium" w:cs="Noto Sans SemiCondensed Medium"/>
                <w:sz w:val="20"/>
                <w:szCs w:val="20"/>
              </w:rPr>
            </w:pPr>
          </w:p>
        </w:tc>
      </w:tr>
      <w:tr w:rsidR="00666122" w:rsidRPr="00D22E9A" w14:paraId="3C183E9B" w14:textId="77777777" w:rsidTr="00DF3396">
        <w:trPr>
          <w:trHeight w:val="20"/>
        </w:trPr>
        <w:tc>
          <w:tcPr>
            <w:tcW w:w="1551" w:type="pct"/>
            <w:tcBorders>
              <w:top w:val="single" w:sz="4" w:space="0" w:color="auto"/>
              <w:left w:val="single" w:sz="4" w:space="0" w:color="auto"/>
              <w:bottom w:val="single" w:sz="4" w:space="0" w:color="auto"/>
              <w:right w:val="single" w:sz="4" w:space="0" w:color="auto"/>
            </w:tcBorders>
            <w:vAlign w:val="center"/>
            <w:hideMark/>
          </w:tcPr>
          <w:p w14:paraId="27D56563" w14:textId="77777777" w:rsidR="00666122" w:rsidRPr="00D22E9A" w:rsidRDefault="00666122" w:rsidP="00DF3396">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Procesamiento realizado</w:t>
            </w:r>
            <w:r>
              <w:rPr>
                <w:rFonts w:ascii="Noto Sans SemiCondensed Medium" w:hAnsi="Noto Sans SemiCondensed Medium" w:cs="Noto Sans SemiCondensed Medium"/>
                <w:sz w:val="20"/>
                <w:szCs w:val="20"/>
              </w:rPr>
              <w:t>:</w:t>
            </w:r>
          </w:p>
        </w:tc>
        <w:tc>
          <w:tcPr>
            <w:tcW w:w="3449" w:type="pct"/>
            <w:tcBorders>
              <w:top w:val="single" w:sz="4" w:space="0" w:color="auto"/>
              <w:left w:val="single" w:sz="4" w:space="0" w:color="auto"/>
              <w:bottom w:val="single" w:sz="4" w:space="0" w:color="auto"/>
              <w:right w:val="single" w:sz="4" w:space="0" w:color="auto"/>
            </w:tcBorders>
            <w:vAlign w:val="center"/>
          </w:tcPr>
          <w:p w14:paraId="409F58A3" w14:textId="77777777" w:rsidR="00666122" w:rsidRPr="00D22E9A" w:rsidRDefault="00666122" w:rsidP="00DF3396">
            <w:pPr>
              <w:pStyle w:val="Sinespaciado"/>
              <w:rPr>
                <w:rFonts w:ascii="Noto Sans SemiCondensed Medium" w:hAnsi="Noto Sans SemiCondensed Medium" w:cs="Noto Sans SemiCondensed Medium"/>
                <w:sz w:val="20"/>
                <w:szCs w:val="20"/>
              </w:rPr>
            </w:pPr>
          </w:p>
        </w:tc>
      </w:tr>
      <w:tr w:rsidR="00666122" w:rsidRPr="00D22E9A" w14:paraId="00A985A9" w14:textId="77777777" w:rsidTr="00DF3396">
        <w:trPr>
          <w:trHeight w:val="20"/>
        </w:trPr>
        <w:tc>
          <w:tcPr>
            <w:tcW w:w="1551" w:type="pct"/>
            <w:tcBorders>
              <w:top w:val="single" w:sz="4" w:space="0" w:color="auto"/>
              <w:left w:val="single" w:sz="4" w:space="0" w:color="auto"/>
              <w:bottom w:val="single" w:sz="4" w:space="0" w:color="auto"/>
              <w:right w:val="single" w:sz="4" w:space="0" w:color="auto"/>
            </w:tcBorders>
            <w:vAlign w:val="center"/>
            <w:hideMark/>
          </w:tcPr>
          <w:p w14:paraId="09268E8A" w14:textId="77777777" w:rsidR="00666122" w:rsidRPr="00D22E9A" w:rsidRDefault="00666122" w:rsidP="00DF3396">
            <w:pPr>
              <w:pStyle w:val="Sinespaciado"/>
              <w:rPr>
                <w:rFonts w:ascii="Noto Sans SemiCondensed Medium" w:hAnsi="Noto Sans SemiCondensed Medium" w:cs="Noto Sans SemiCondensed Medium"/>
                <w:sz w:val="20"/>
                <w:szCs w:val="20"/>
              </w:rPr>
            </w:pPr>
            <w:r w:rsidRPr="00D22E9A">
              <w:rPr>
                <w:rFonts w:ascii="Noto Sans SemiCondensed Medium" w:hAnsi="Noto Sans SemiCondensed Medium" w:cs="Noto Sans SemiCondensed Medium"/>
                <w:sz w:val="20"/>
                <w:szCs w:val="20"/>
              </w:rPr>
              <w:t>Proveedor</w:t>
            </w:r>
            <w:r>
              <w:rPr>
                <w:rFonts w:ascii="Noto Sans SemiCondensed Medium" w:hAnsi="Noto Sans SemiCondensed Medium" w:cs="Noto Sans SemiCondensed Medium"/>
                <w:sz w:val="20"/>
                <w:szCs w:val="20"/>
              </w:rPr>
              <w:t>:</w:t>
            </w:r>
          </w:p>
        </w:tc>
        <w:tc>
          <w:tcPr>
            <w:tcW w:w="3449" w:type="pct"/>
            <w:tcBorders>
              <w:top w:val="single" w:sz="4" w:space="0" w:color="auto"/>
              <w:left w:val="single" w:sz="4" w:space="0" w:color="auto"/>
              <w:bottom w:val="single" w:sz="4" w:space="0" w:color="auto"/>
              <w:right w:val="single" w:sz="4" w:space="0" w:color="auto"/>
            </w:tcBorders>
            <w:vAlign w:val="center"/>
          </w:tcPr>
          <w:p w14:paraId="2736E986" w14:textId="77777777" w:rsidR="00666122" w:rsidRPr="00D22E9A" w:rsidRDefault="00666122" w:rsidP="00DF3396">
            <w:pPr>
              <w:pStyle w:val="Sinespaciado"/>
              <w:rPr>
                <w:rFonts w:ascii="Noto Sans SemiCondensed Medium" w:hAnsi="Noto Sans SemiCondensed Medium" w:cs="Noto Sans SemiCondensed Medium"/>
                <w:sz w:val="20"/>
                <w:szCs w:val="20"/>
              </w:rPr>
            </w:pPr>
          </w:p>
        </w:tc>
      </w:tr>
    </w:tbl>
    <w:p w14:paraId="5835AFC2" w14:textId="77777777" w:rsidR="00666122" w:rsidRDefault="00666122" w:rsidP="00666122">
      <w:pPr>
        <w:tabs>
          <w:tab w:val="left" w:pos="850"/>
          <w:tab w:val="left" w:pos="1417"/>
        </w:tabs>
        <w:jc w:val="center"/>
        <w:rPr>
          <w:rFonts w:ascii="Noto Sans" w:hAnsi="Noto Sans" w:cs="Noto Sans"/>
          <w:b/>
          <w:sz w:val="20"/>
        </w:rPr>
      </w:pPr>
    </w:p>
    <w:p w14:paraId="7F03B1F8" w14:textId="77777777" w:rsidR="00666122" w:rsidRPr="00D22E9A" w:rsidRDefault="00666122" w:rsidP="00666122">
      <w:pPr>
        <w:ind w:left="-142" w:right="-234"/>
        <w:jc w:val="center"/>
        <w:rPr>
          <w:rFonts w:ascii="Noto Sans SemiCondensed Medium" w:hAnsi="Noto Sans SemiCondensed Medium" w:cs="Noto Sans SemiCondensed Medium"/>
          <w:b/>
          <w:sz w:val="20"/>
        </w:rPr>
      </w:pPr>
      <w:r w:rsidRPr="00D22E9A">
        <w:rPr>
          <w:rFonts w:ascii="Noto Sans SemiCondensed Medium" w:hAnsi="Noto Sans SemiCondensed Medium" w:cs="Noto Sans SemiCondensed Medium"/>
          <w:b/>
          <w:sz w:val="20"/>
        </w:rPr>
        <w:t>Favor de contestar seleccionando del 0 al 5, donde 5 es el valor de mayor satisfacción y 0 es la de menor.</w:t>
      </w:r>
    </w:p>
    <w:p w14:paraId="4BCF76C5" w14:textId="77777777" w:rsidR="00666122" w:rsidRPr="00D22E9A" w:rsidRDefault="00666122" w:rsidP="00666122">
      <w:pPr>
        <w:ind w:left="-142" w:right="-234"/>
        <w:jc w:val="center"/>
        <w:rPr>
          <w:rFonts w:ascii="Noto Sans SemiCondensed Medium" w:hAnsi="Noto Sans SemiCondensed Medium" w:cs="Noto Sans SemiCondensed Medium"/>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78"/>
        <w:gridCol w:w="983"/>
        <w:gridCol w:w="965"/>
        <w:gridCol w:w="977"/>
        <w:gridCol w:w="977"/>
        <w:gridCol w:w="982"/>
        <w:gridCol w:w="971"/>
      </w:tblGrid>
      <w:tr w:rsidR="00666122" w:rsidRPr="00D22E9A" w14:paraId="1B86DE6A" w14:textId="77777777" w:rsidTr="00DF3396">
        <w:trPr>
          <w:trHeight w:val="279"/>
        </w:trPr>
        <w:tc>
          <w:tcPr>
            <w:tcW w:w="2322" w:type="pct"/>
            <w:tcBorders>
              <w:top w:val="nil"/>
              <w:left w:val="nil"/>
              <w:bottom w:val="nil"/>
              <w:right w:val="nil"/>
            </w:tcBorders>
            <w:shd w:val="clear" w:color="auto" w:fill="000000"/>
            <w:vAlign w:val="center"/>
            <w:hideMark/>
          </w:tcPr>
          <w:p w14:paraId="710C512F" w14:textId="77777777" w:rsidR="00666122" w:rsidRPr="00D22E9A" w:rsidRDefault="00666122" w:rsidP="00DF3396">
            <w:pP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PUNTO A EVALUAR</w:t>
            </w:r>
          </w:p>
        </w:tc>
        <w:tc>
          <w:tcPr>
            <w:tcW w:w="449" w:type="pct"/>
            <w:tcBorders>
              <w:top w:val="nil"/>
              <w:left w:val="nil"/>
              <w:bottom w:val="nil"/>
              <w:right w:val="nil"/>
            </w:tcBorders>
            <w:shd w:val="clear" w:color="auto" w:fill="000000"/>
            <w:vAlign w:val="center"/>
            <w:hideMark/>
          </w:tcPr>
          <w:p w14:paraId="00936E51"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0</w:t>
            </w:r>
          </w:p>
        </w:tc>
        <w:tc>
          <w:tcPr>
            <w:tcW w:w="441" w:type="pct"/>
            <w:tcBorders>
              <w:top w:val="nil"/>
              <w:left w:val="nil"/>
              <w:bottom w:val="nil"/>
              <w:right w:val="nil"/>
            </w:tcBorders>
            <w:shd w:val="clear" w:color="auto" w:fill="000000"/>
            <w:vAlign w:val="center"/>
            <w:hideMark/>
          </w:tcPr>
          <w:p w14:paraId="32FBBED1"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1</w:t>
            </w:r>
          </w:p>
        </w:tc>
        <w:tc>
          <w:tcPr>
            <w:tcW w:w="447" w:type="pct"/>
            <w:tcBorders>
              <w:top w:val="nil"/>
              <w:left w:val="nil"/>
              <w:bottom w:val="nil"/>
              <w:right w:val="nil"/>
            </w:tcBorders>
            <w:shd w:val="clear" w:color="auto" w:fill="000000"/>
            <w:vAlign w:val="center"/>
            <w:hideMark/>
          </w:tcPr>
          <w:p w14:paraId="7ED423E7"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2</w:t>
            </w:r>
          </w:p>
        </w:tc>
        <w:tc>
          <w:tcPr>
            <w:tcW w:w="447" w:type="pct"/>
            <w:tcBorders>
              <w:top w:val="nil"/>
              <w:left w:val="nil"/>
              <w:bottom w:val="nil"/>
              <w:right w:val="nil"/>
            </w:tcBorders>
            <w:shd w:val="clear" w:color="auto" w:fill="000000"/>
            <w:vAlign w:val="center"/>
            <w:hideMark/>
          </w:tcPr>
          <w:p w14:paraId="2B72414E"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3</w:t>
            </w:r>
          </w:p>
        </w:tc>
        <w:tc>
          <w:tcPr>
            <w:tcW w:w="449" w:type="pct"/>
            <w:tcBorders>
              <w:top w:val="nil"/>
              <w:left w:val="nil"/>
              <w:bottom w:val="nil"/>
              <w:right w:val="nil"/>
            </w:tcBorders>
            <w:shd w:val="clear" w:color="auto" w:fill="000000"/>
            <w:vAlign w:val="center"/>
            <w:hideMark/>
          </w:tcPr>
          <w:p w14:paraId="59400A40"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4</w:t>
            </w:r>
          </w:p>
        </w:tc>
        <w:tc>
          <w:tcPr>
            <w:tcW w:w="444" w:type="pct"/>
            <w:tcBorders>
              <w:top w:val="nil"/>
              <w:left w:val="nil"/>
              <w:bottom w:val="nil"/>
              <w:right w:val="nil"/>
            </w:tcBorders>
            <w:shd w:val="clear" w:color="auto" w:fill="000000"/>
            <w:vAlign w:val="center"/>
            <w:hideMark/>
          </w:tcPr>
          <w:p w14:paraId="08D62CF1" w14:textId="77777777" w:rsidR="00666122" w:rsidRPr="00D22E9A" w:rsidRDefault="00666122" w:rsidP="00DF3396">
            <w:pPr>
              <w:jc w:val="center"/>
              <w:rPr>
                <w:rFonts w:ascii="Noto Sans SemiCondensed Medium" w:eastAsia="Calibri" w:hAnsi="Noto Sans SemiCondensed Medium" w:cs="Noto Sans SemiCondensed Medium"/>
                <w:b/>
                <w:bCs/>
                <w:sz w:val="20"/>
                <w:lang w:val="es-MX"/>
              </w:rPr>
            </w:pPr>
            <w:r w:rsidRPr="00D22E9A">
              <w:rPr>
                <w:rFonts w:ascii="Noto Sans SemiCondensed Medium" w:eastAsia="Calibri" w:hAnsi="Noto Sans SemiCondensed Medium" w:cs="Noto Sans SemiCondensed Medium"/>
                <w:b/>
                <w:bCs/>
                <w:sz w:val="20"/>
                <w:lang w:val="es-MX"/>
              </w:rPr>
              <w:t>5</w:t>
            </w:r>
          </w:p>
        </w:tc>
      </w:tr>
      <w:tr w:rsidR="00666122" w:rsidRPr="00D22E9A" w14:paraId="23F30D2D" w14:textId="77777777" w:rsidTr="00DF3396">
        <w:trPr>
          <w:trHeight w:val="805"/>
        </w:trPr>
        <w:tc>
          <w:tcPr>
            <w:tcW w:w="2322" w:type="pct"/>
            <w:tcBorders>
              <w:top w:val="nil"/>
            </w:tcBorders>
            <w:shd w:val="clear" w:color="auto" w:fill="FFFFFF"/>
            <w:vAlign w:val="center"/>
            <w:hideMark/>
          </w:tcPr>
          <w:p w14:paraId="200F3937"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Cómo fue el trato con el que le brindaron el servicio por parte del personal (Atención rápida y eficiente)</w:t>
            </w:r>
          </w:p>
        </w:tc>
        <w:tc>
          <w:tcPr>
            <w:tcW w:w="449" w:type="pct"/>
            <w:tcBorders>
              <w:top w:val="nil"/>
            </w:tcBorders>
            <w:shd w:val="clear" w:color="auto" w:fill="FFFFFF"/>
            <w:vAlign w:val="center"/>
          </w:tcPr>
          <w:p w14:paraId="0312A902"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tcBorders>
              <w:top w:val="nil"/>
            </w:tcBorders>
            <w:shd w:val="clear" w:color="auto" w:fill="FFFFFF"/>
            <w:vAlign w:val="center"/>
          </w:tcPr>
          <w:p w14:paraId="7DEA63C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tcBorders>
              <w:top w:val="nil"/>
            </w:tcBorders>
            <w:shd w:val="clear" w:color="auto" w:fill="FFFFFF"/>
            <w:vAlign w:val="center"/>
          </w:tcPr>
          <w:p w14:paraId="2402B00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tcBorders>
              <w:top w:val="nil"/>
            </w:tcBorders>
            <w:shd w:val="clear" w:color="auto" w:fill="FFFFFF"/>
            <w:vAlign w:val="center"/>
          </w:tcPr>
          <w:p w14:paraId="1627A1C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tcBorders>
              <w:top w:val="nil"/>
            </w:tcBorders>
            <w:shd w:val="clear" w:color="auto" w:fill="FFFFFF"/>
            <w:vAlign w:val="center"/>
          </w:tcPr>
          <w:p w14:paraId="09765A1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tcBorders>
              <w:top w:val="nil"/>
            </w:tcBorders>
            <w:shd w:val="clear" w:color="auto" w:fill="FFFFFF"/>
            <w:vAlign w:val="center"/>
          </w:tcPr>
          <w:p w14:paraId="1C69DA93"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1F4F78CB" w14:textId="77777777" w:rsidTr="00DF3396">
        <w:trPr>
          <w:trHeight w:val="263"/>
        </w:trPr>
        <w:tc>
          <w:tcPr>
            <w:tcW w:w="2322" w:type="pct"/>
            <w:shd w:val="clear" w:color="auto" w:fill="FFFFFF"/>
            <w:vAlign w:val="center"/>
            <w:hideMark/>
          </w:tcPr>
          <w:p w14:paraId="3E4D2DAC"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Facilidad de comunicación el con personal</w:t>
            </w:r>
          </w:p>
        </w:tc>
        <w:tc>
          <w:tcPr>
            <w:tcW w:w="449" w:type="pct"/>
            <w:shd w:val="clear" w:color="auto" w:fill="FFFFFF"/>
            <w:vAlign w:val="center"/>
          </w:tcPr>
          <w:p w14:paraId="31DDED6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9E9AB6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460D16E"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14F21FC"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23D77CCB"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1CDB2CB9"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2B2B4118" w14:textId="77777777" w:rsidTr="00DF3396">
        <w:trPr>
          <w:trHeight w:val="542"/>
        </w:trPr>
        <w:tc>
          <w:tcPr>
            <w:tcW w:w="2322" w:type="pct"/>
            <w:shd w:val="clear" w:color="auto" w:fill="FFFFFF"/>
            <w:vAlign w:val="center"/>
            <w:hideMark/>
          </w:tcPr>
          <w:p w14:paraId="46D9D771"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Tiempo de espera previo al otorgamiento del servicio</w:t>
            </w:r>
          </w:p>
        </w:tc>
        <w:tc>
          <w:tcPr>
            <w:tcW w:w="449" w:type="pct"/>
            <w:shd w:val="clear" w:color="auto" w:fill="FFFFFF"/>
            <w:vAlign w:val="center"/>
          </w:tcPr>
          <w:p w14:paraId="2E2ADFC5"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3DD75A9D"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9BC0EE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E9493E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4FAD28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556BFF3A"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10225869" w14:textId="77777777" w:rsidTr="00DF3396">
        <w:trPr>
          <w:trHeight w:val="542"/>
        </w:trPr>
        <w:tc>
          <w:tcPr>
            <w:tcW w:w="2322" w:type="pct"/>
            <w:shd w:val="clear" w:color="auto" w:fill="FFFFFF"/>
            <w:vAlign w:val="center"/>
            <w:hideMark/>
          </w:tcPr>
          <w:p w14:paraId="356CF43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Fue completa y comprensible la información otorgada previa el servicio</w:t>
            </w:r>
          </w:p>
        </w:tc>
        <w:tc>
          <w:tcPr>
            <w:tcW w:w="449" w:type="pct"/>
            <w:shd w:val="clear" w:color="auto" w:fill="FFFFFF"/>
            <w:vAlign w:val="center"/>
          </w:tcPr>
          <w:p w14:paraId="2FE181D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793E5D0E"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884E762"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DAD79D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1327DB6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B192EB9"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5CCCD986" w14:textId="77777777" w:rsidTr="00DF3396">
        <w:trPr>
          <w:trHeight w:val="526"/>
        </w:trPr>
        <w:tc>
          <w:tcPr>
            <w:tcW w:w="2322" w:type="pct"/>
            <w:shd w:val="clear" w:color="auto" w:fill="FFFFFF"/>
            <w:vAlign w:val="center"/>
            <w:hideMark/>
          </w:tcPr>
          <w:p w14:paraId="10A6688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Fue completa y comprensible la información otorgada al concluir el servicio</w:t>
            </w:r>
          </w:p>
        </w:tc>
        <w:tc>
          <w:tcPr>
            <w:tcW w:w="449" w:type="pct"/>
            <w:shd w:val="clear" w:color="auto" w:fill="FFFFFF"/>
            <w:vAlign w:val="center"/>
          </w:tcPr>
          <w:p w14:paraId="5B048EE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8EA426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E023C2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6C9F8F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2D5FCA15"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ED858A0"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227CEC40" w14:textId="77777777" w:rsidTr="00DF3396">
        <w:trPr>
          <w:trHeight w:val="542"/>
        </w:trPr>
        <w:tc>
          <w:tcPr>
            <w:tcW w:w="2322" w:type="pct"/>
            <w:shd w:val="clear" w:color="auto" w:fill="FFFFFF"/>
            <w:vAlign w:val="center"/>
            <w:hideMark/>
          </w:tcPr>
          <w:p w14:paraId="39C1DCFF"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Considera fue completo el servicio  solicitado</w:t>
            </w:r>
          </w:p>
        </w:tc>
        <w:tc>
          <w:tcPr>
            <w:tcW w:w="449" w:type="pct"/>
            <w:shd w:val="clear" w:color="auto" w:fill="FFFFFF"/>
            <w:vAlign w:val="center"/>
          </w:tcPr>
          <w:p w14:paraId="5D47EB0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B0FE42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BAF7A2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5ED7ABD"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28A7F52"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64364C0"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31166634" w14:textId="77777777" w:rsidTr="00DF3396">
        <w:trPr>
          <w:trHeight w:val="263"/>
        </w:trPr>
        <w:tc>
          <w:tcPr>
            <w:tcW w:w="2322" w:type="pct"/>
            <w:shd w:val="clear" w:color="auto" w:fill="FFFFFF"/>
            <w:vAlign w:val="center"/>
            <w:hideMark/>
          </w:tcPr>
          <w:p w14:paraId="2D800634"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Disponibilidad de fecha y hora de servicio</w:t>
            </w:r>
          </w:p>
        </w:tc>
        <w:tc>
          <w:tcPr>
            <w:tcW w:w="449" w:type="pct"/>
            <w:shd w:val="clear" w:color="auto" w:fill="FFFFFF"/>
            <w:vAlign w:val="center"/>
          </w:tcPr>
          <w:p w14:paraId="237AC02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372A41AE"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B267BD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E68BEF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372F2DB"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BDB8F53"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2970D1E6" w14:textId="77777777" w:rsidTr="00DF3396">
        <w:trPr>
          <w:trHeight w:val="526"/>
        </w:trPr>
        <w:tc>
          <w:tcPr>
            <w:tcW w:w="2322" w:type="pct"/>
            <w:shd w:val="clear" w:color="auto" w:fill="FFFFFF"/>
            <w:vAlign w:val="center"/>
            <w:hideMark/>
          </w:tcPr>
          <w:p w14:paraId="435BA6E4"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Personal que Recibe las piezas quirúrgicas y biopsias (Actitud, disponibilidad)</w:t>
            </w:r>
          </w:p>
        </w:tc>
        <w:tc>
          <w:tcPr>
            <w:tcW w:w="449" w:type="pct"/>
            <w:shd w:val="clear" w:color="auto" w:fill="FFFFFF"/>
            <w:vAlign w:val="center"/>
          </w:tcPr>
          <w:p w14:paraId="2E1E560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CD795F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55A1513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8B58A1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77E74E8"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2957D41B"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6CDF37E9" w14:textId="77777777" w:rsidTr="00DF3396">
        <w:trPr>
          <w:trHeight w:val="542"/>
        </w:trPr>
        <w:tc>
          <w:tcPr>
            <w:tcW w:w="2322" w:type="pct"/>
            <w:shd w:val="clear" w:color="auto" w:fill="FFFFFF"/>
            <w:vAlign w:val="center"/>
            <w:hideMark/>
          </w:tcPr>
          <w:p w14:paraId="68311FF8"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En general, como considera la calidad del servicio</w:t>
            </w:r>
          </w:p>
        </w:tc>
        <w:tc>
          <w:tcPr>
            <w:tcW w:w="449" w:type="pct"/>
            <w:shd w:val="clear" w:color="auto" w:fill="FFFFFF"/>
            <w:vAlign w:val="center"/>
          </w:tcPr>
          <w:p w14:paraId="3FA46EDF"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223E2B9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61A294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74AD525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383CC87F"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0EE47167"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4256E7F7" w14:textId="77777777" w:rsidTr="00DF3396">
        <w:trPr>
          <w:trHeight w:val="263"/>
        </w:trPr>
        <w:tc>
          <w:tcPr>
            <w:tcW w:w="2322" w:type="pct"/>
            <w:shd w:val="clear" w:color="auto" w:fill="FFFFFF"/>
            <w:vAlign w:val="center"/>
            <w:hideMark/>
          </w:tcPr>
          <w:p w14:paraId="4A70C80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Procesos administrativos</w:t>
            </w:r>
          </w:p>
        </w:tc>
        <w:tc>
          <w:tcPr>
            <w:tcW w:w="449" w:type="pct"/>
            <w:shd w:val="clear" w:color="auto" w:fill="FFFFFF"/>
            <w:vAlign w:val="center"/>
          </w:tcPr>
          <w:p w14:paraId="63B67B0C"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6A9B78A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696FFA0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7D7BF3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7ACEED8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6F7A4FDE"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3D68CBAE" w14:textId="77777777" w:rsidTr="00DF3396">
        <w:trPr>
          <w:trHeight w:val="263"/>
        </w:trPr>
        <w:tc>
          <w:tcPr>
            <w:tcW w:w="2322" w:type="pct"/>
            <w:shd w:val="clear" w:color="auto" w:fill="FFFFFF"/>
            <w:vAlign w:val="center"/>
            <w:hideMark/>
          </w:tcPr>
          <w:p w14:paraId="1B0DD35D"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Respuesta de Atención(centro de servicio)</w:t>
            </w:r>
          </w:p>
        </w:tc>
        <w:tc>
          <w:tcPr>
            <w:tcW w:w="449" w:type="pct"/>
            <w:shd w:val="clear" w:color="auto" w:fill="FFFFFF"/>
            <w:vAlign w:val="center"/>
          </w:tcPr>
          <w:p w14:paraId="7C724816"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474461C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256753B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803D0E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1571E897"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4DF4A4F3"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43EB3FC2" w14:textId="77777777" w:rsidTr="00DF3396">
        <w:trPr>
          <w:trHeight w:val="542"/>
        </w:trPr>
        <w:tc>
          <w:tcPr>
            <w:tcW w:w="2322" w:type="pct"/>
            <w:shd w:val="clear" w:color="auto" w:fill="FFFFFF"/>
            <w:vAlign w:val="center"/>
            <w:hideMark/>
          </w:tcPr>
          <w:p w14:paraId="785A9E09"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Intención de volver a solicitar servicio por la empresa</w:t>
            </w:r>
          </w:p>
        </w:tc>
        <w:tc>
          <w:tcPr>
            <w:tcW w:w="449" w:type="pct"/>
            <w:shd w:val="clear" w:color="auto" w:fill="FFFFFF"/>
            <w:vAlign w:val="center"/>
          </w:tcPr>
          <w:p w14:paraId="476DB894"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574EE29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085809D0"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347D1833"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3E1639BD"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5B1DFFF"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r w:rsidR="00666122" w:rsidRPr="00D22E9A" w14:paraId="5D50D083" w14:textId="77777777" w:rsidTr="00DF3396">
        <w:trPr>
          <w:trHeight w:val="279"/>
        </w:trPr>
        <w:tc>
          <w:tcPr>
            <w:tcW w:w="2322" w:type="pct"/>
            <w:shd w:val="clear" w:color="auto" w:fill="FFFFFF"/>
            <w:vAlign w:val="center"/>
            <w:hideMark/>
          </w:tcPr>
          <w:p w14:paraId="32F9D4B6" w14:textId="77777777" w:rsidR="00666122" w:rsidRPr="00D22E9A" w:rsidRDefault="00666122" w:rsidP="00DF3396">
            <w:pPr>
              <w:rPr>
                <w:rFonts w:ascii="Noto Sans SemiCondensed Medium" w:eastAsia="Calibri" w:hAnsi="Noto Sans SemiCondensed Medium" w:cs="Noto Sans SemiCondensed Medium"/>
                <w:bCs/>
                <w:sz w:val="20"/>
                <w:lang w:val="es-MX"/>
              </w:rPr>
            </w:pPr>
            <w:r w:rsidRPr="00D22E9A">
              <w:rPr>
                <w:rFonts w:ascii="Noto Sans SemiCondensed Medium" w:eastAsia="Calibri" w:hAnsi="Noto Sans SemiCondensed Medium" w:cs="Noto Sans SemiCondensed Medium"/>
                <w:bCs/>
                <w:sz w:val="20"/>
                <w:lang w:val="es-MX"/>
              </w:rPr>
              <w:t>Recomendaría este servicio subrogado</w:t>
            </w:r>
          </w:p>
        </w:tc>
        <w:tc>
          <w:tcPr>
            <w:tcW w:w="449" w:type="pct"/>
            <w:shd w:val="clear" w:color="auto" w:fill="FFFFFF"/>
            <w:vAlign w:val="center"/>
          </w:tcPr>
          <w:p w14:paraId="35621EC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1" w:type="pct"/>
            <w:shd w:val="clear" w:color="auto" w:fill="FFFFFF"/>
            <w:vAlign w:val="center"/>
          </w:tcPr>
          <w:p w14:paraId="1043E89A"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183F1EC9"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7" w:type="pct"/>
            <w:shd w:val="clear" w:color="auto" w:fill="FFFFFF"/>
            <w:vAlign w:val="center"/>
          </w:tcPr>
          <w:p w14:paraId="488CB965"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9" w:type="pct"/>
            <w:shd w:val="clear" w:color="auto" w:fill="FFFFFF"/>
            <w:vAlign w:val="center"/>
          </w:tcPr>
          <w:p w14:paraId="59B13041" w14:textId="77777777" w:rsidR="00666122" w:rsidRPr="00D22E9A" w:rsidRDefault="00666122" w:rsidP="00DF3396">
            <w:pPr>
              <w:rPr>
                <w:rFonts w:ascii="Noto Sans SemiCondensed Medium" w:eastAsia="Calibri" w:hAnsi="Noto Sans SemiCondensed Medium" w:cs="Noto Sans SemiCondensed Medium"/>
                <w:sz w:val="20"/>
                <w:lang w:val="es-MX"/>
              </w:rPr>
            </w:pPr>
          </w:p>
        </w:tc>
        <w:tc>
          <w:tcPr>
            <w:tcW w:w="444" w:type="pct"/>
            <w:shd w:val="clear" w:color="auto" w:fill="FFFFFF"/>
            <w:vAlign w:val="center"/>
          </w:tcPr>
          <w:p w14:paraId="7D952246" w14:textId="77777777" w:rsidR="00666122" w:rsidRPr="00D22E9A" w:rsidRDefault="00666122" w:rsidP="00DF3396">
            <w:pPr>
              <w:rPr>
                <w:rFonts w:ascii="Noto Sans SemiCondensed Medium" w:eastAsia="Calibri" w:hAnsi="Noto Sans SemiCondensed Medium" w:cs="Noto Sans SemiCondensed Medium"/>
                <w:sz w:val="20"/>
                <w:lang w:val="es-MX"/>
              </w:rPr>
            </w:pPr>
          </w:p>
        </w:tc>
      </w:tr>
    </w:tbl>
    <w:p w14:paraId="005C1FD0" w14:textId="77777777" w:rsidR="00666122" w:rsidRPr="00D22E9A" w:rsidRDefault="00666122" w:rsidP="00666122">
      <w:pPr>
        <w:rPr>
          <w:rFonts w:ascii="Noto Sans SemiCondensed Medium" w:hAnsi="Noto Sans SemiCondensed Medium" w:cs="Noto Sans SemiCondensed Medium"/>
          <w:sz w:val="20"/>
        </w:rPr>
      </w:pPr>
    </w:p>
    <w:p w14:paraId="693D2974" w14:textId="77777777" w:rsidR="00666122" w:rsidRPr="00D22E9A" w:rsidRDefault="00666122" w:rsidP="00666122">
      <w:pPr>
        <w:jc w:val="center"/>
        <w:rPr>
          <w:rFonts w:ascii="Noto Sans SemiCondensed Medium" w:hAnsi="Noto Sans SemiCondensed Medium" w:cs="Noto Sans SemiCondensed Medium"/>
        </w:rPr>
      </w:pPr>
    </w:p>
    <w:p w14:paraId="6A6C3E80" w14:textId="77777777" w:rsidR="00666122" w:rsidRPr="00D22E9A" w:rsidRDefault="00666122" w:rsidP="00666122">
      <w:pPr>
        <w:jc w:val="both"/>
        <w:rPr>
          <w:rFonts w:ascii="Noto Sans SemiCondensed Medium" w:hAnsi="Noto Sans SemiCondensed Medium" w:cs="Noto Sans SemiCondensed Medium"/>
          <w:b/>
          <w:sz w:val="20"/>
        </w:rPr>
      </w:pPr>
      <w:r w:rsidRPr="00D22E9A">
        <w:rPr>
          <w:rFonts w:ascii="Noto Sans SemiCondensed Medium" w:hAnsi="Noto Sans SemiCondensed Medium" w:cs="Noto Sans SemiCondensed Medium"/>
          <w:b/>
          <w:sz w:val="20"/>
        </w:rPr>
        <w:t>NOMBRE Y FIRMA DE QUIEN RESPONDIO LA ENCUESTA:</w:t>
      </w:r>
    </w:p>
    <w:p w14:paraId="55A6AA49" w14:textId="77777777" w:rsidR="00666122" w:rsidRDefault="00666122" w:rsidP="00666122">
      <w:pPr>
        <w:rPr>
          <w:rFonts w:ascii="Noto Sans SemiCondensed Medium" w:hAnsi="Noto Sans SemiCondensed Medium" w:cs="Noto Sans SemiCondensed Medium"/>
        </w:rPr>
      </w:pPr>
    </w:p>
    <w:p w14:paraId="75DFA109" w14:textId="77777777" w:rsidR="00666122" w:rsidRDefault="00666122" w:rsidP="00666122">
      <w:pPr>
        <w:rPr>
          <w:rFonts w:ascii="Noto Sans SemiCondensed Medium" w:hAnsi="Noto Sans SemiCondensed Medium" w:cs="Noto Sans SemiCondensed Medium"/>
        </w:rPr>
      </w:pPr>
    </w:p>
    <w:p w14:paraId="1F31D367" w14:textId="77777777" w:rsidR="00666122" w:rsidRDefault="00666122" w:rsidP="00666122">
      <w:pPr>
        <w:jc w:val="center"/>
        <w:rPr>
          <w:rFonts w:ascii="Noto Sans SemiCondensed Medium" w:hAnsi="Noto Sans SemiCondensed Medium" w:cs="Noto Sans SemiCondensed Medium"/>
          <w:b/>
          <w:sz w:val="18"/>
          <w:u w:val="single"/>
        </w:rPr>
      </w:pPr>
      <w:r w:rsidRPr="0085602A">
        <w:rPr>
          <w:rFonts w:ascii="Noto Sans SemiCondensed Medium" w:hAnsi="Noto Sans SemiCondensed Medium" w:cs="Noto Sans SemiCondensed Medium"/>
          <w:sz w:val="18"/>
          <w:u w:val="single"/>
        </w:rPr>
        <w:t>*</w:t>
      </w:r>
      <w:r w:rsidRPr="0085602A">
        <w:rPr>
          <w:rFonts w:ascii="Noto Sans SemiCondensed Medium" w:hAnsi="Noto Sans SemiCondensed Medium" w:cs="Noto Sans SemiCondensed Medium"/>
          <w:b/>
          <w:sz w:val="18"/>
          <w:u w:val="single"/>
        </w:rPr>
        <w:t xml:space="preserve">Para ser </w:t>
      </w:r>
      <w:proofErr w:type="spellStart"/>
      <w:r w:rsidRPr="0085602A">
        <w:rPr>
          <w:rFonts w:ascii="Noto Sans SemiCondensed Medium" w:hAnsi="Noto Sans SemiCondensed Medium" w:cs="Noto Sans SemiCondensed Medium"/>
          <w:b/>
          <w:sz w:val="18"/>
          <w:u w:val="single"/>
        </w:rPr>
        <w:t>requisitado</w:t>
      </w:r>
      <w:proofErr w:type="spellEnd"/>
      <w:r w:rsidRPr="0085602A">
        <w:rPr>
          <w:rFonts w:ascii="Noto Sans SemiCondensed Medium" w:hAnsi="Noto Sans SemiCondensed Medium" w:cs="Noto Sans SemiCondensed Medium"/>
          <w:b/>
          <w:sz w:val="18"/>
          <w:u w:val="single"/>
        </w:rPr>
        <w:t xml:space="preserve"> por el </w:t>
      </w:r>
      <w:r>
        <w:rPr>
          <w:rFonts w:ascii="Noto Sans SemiCondensed Medium" w:hAnsi="Noto Sans SemiCondensed Medium" w:cs="Noto Sans SemiCondensed Medium"/>
          <w:b/>
          <w:sz w:val="18"/>
          <w:u w:val="single"/>
        </w:rPr>
        <w:t>Proveedor</w:t>
      </w:r>
      <w:r w:rsidRPr="0085602A">
        <w:rPr>
          <w:rFonts w:ascii="Noto Sans SemiCondensed Medium" w:hAnsi="Noto Sans SemiCondensed Medium" w:cs="Noto Sans SemiCondensed Medium"/>
          <w:b/>
          <w:sz w:val="18"/>
          <w:u w:val="single"/>
        </w:rPr>
        <w:t xml:space="preserve"> </w:t>
      </w:r>
      <w:r>
        <w:rPr>
          <w:rFonts w:ascii="Noto Sans SemiCondensed Medium" w:hAnsi="Noto Sans SemiCondensed Medium" w:cs="Noto Sans SemiCondensed Medium"/>
          <w:b/>
          <w:sz w:val="18"/>
          <w:u w:val="single"/>
        </w:rPr>
        <w:t xml:space="preserve"> </w:t>
      </w:r>
      <w:r w:rsidRPr="0085602A">
        <w:rPr>
          <w:rFonts w:ascii="Noto Sans SemiCondensed Medium" w:hAnsi="Noto Sans SemiCondensed Medium" w:cs="Noto Sans SemiCondensed Medium"/>
          <w:b/>
          <w:sz w:val="18"/>
          <w:u w:val="single"/>
        </w:rPr>
        <w:t>enviado  v</w:t>
      </w:r>
      <w:r>
        <w:rPr>
          <w:rFonts w:ascii="Noto Sans SemiCondensed Medium" w:hAnsi="Noto Sans SemiCondensed Medium" w:cs="Noto Sans SemiCondensed Medium"/>
          <w:b/>
          <w:sz w:val="18"/>
          <w:u w:val="single"/>
        </w:rPr>
        <w:t>í</w:t>
      </w:r>
      <w:r w:rsidRPr="0085602A">
        <w:rPr>
          <w:rFonts w:ascii="Noto Sans SemiCondensed Medium" w:hAnsi="Noto Sans SemiCondensed Medium" w:cs="Noto Sans SemiCondensed Medium"/>
          <w:b/>
          <w:sz w:val="18"/>
          <w:u w:val="single"/>
        </w:rPr>
        <w:t xml:space="preserve">a correo electrónico dentro de los primeros 5 días naturales de cada mes a los correos de </w:t>
      </w:r>
      <w:hyperlink r:id="rId23" w:history="1">
        <w:r w:rsidRPr="00D631D6">
          <w:rPr>
            <w:rStyle w:val="Hipervnculo"/>
            <w:rFonts w:ascii="Noto Sans SemiCondensed Medium" w:hAnsi="Noto Sans SemiCondensed Medium" w:cs="Noto Sans SemiCondensed Medium"/>
            <w:b/>
            <w:sz w:val="18"/>
          </w:rPr>
          <w:t>veronica.orozco@imss.gob.mx</w:t>
        </w:r>
      </w:hyperlink>
      <w:r>
        <w:rPr>
          <w:rFonts w:ascii="Noto Sans SemiCondensed Medium" w:hAnsi="Noto Sans SemiCondensed Medium" w:cs="Noto Sans SemiCondensed Medium"/>
          <w:b/>
          <w:sz w:val="18"/>
          <w:u w:val="single"/>
        </w:rPr>
        <w:t xml:space="preserve">, </w:t>
      </w:r>
      <w:hyperlink r:id="rId24" w:history="1">
        <w:r w:rsidRPr="00D631D6">
          <w:rPr>
            <w:rStyle w:val="Hipervnculo"/>
            <w:rFonts w:ascii="Noto Sans SemiCondensed Medium" w:hAnsi="Noto Sans SemiCondensed Medium" w:cs="Noto Sans SemiCondensed Medium"/>
            <w:b/>
            <w:sz w:val="18"/>
          </w:rPr>
          <w:t>eduardo.abasolo@imss.gob.mx</w:t>
        </w:r>
      </w:hyperlink>
      <w:r>
        <w:rPr>
          <w:rFonts w:ascii="Noto Sans SemiCondensed Medium" w:hAnsi="Noto Sans SemiCondensed Medium" w:cs="Noto Sans SemiCondensed Medium"/>
          <w:b/>
          <w:sz w:val="18"/>
          <w:u w:val="single"/>
        </w:rPr>
        <w:t xml:space="preserve">, </w:t>
      </w:r>
      <w:hyperlink r:id="rId25" w:history="1">
        <w:r w:rsidRPr="00D631D6">
          <w:rPr>
            <w:rStyle w:val="Hipervnculo"/>
            <w:rFonts w:ascii="Noto Sans SemiCondensed Medium" w:hAnsi="Noto Sans SemiCondensed Medium" w:cs="Noto Sans SemiCondensed Medium"/>
            <w:b/>
            <w:sz w:val="18"/>
          </w:rPr>
          <w:t>veronica.gudino@imss.gob.mx</w:t>
        </w:r>
      </w:hyperlink>
      <w:r>
        <w:rPr>
          <w:rFonts w:ascii="Noto Sans SemiCondensed Medium" w:hAnsi="Noto Sans SemiCondensed Medium" w:cs="Noto Sans SemiCondensed Medium"/>
          <w:b/>
          <w:sz w:val="18"/>
          <w:u w:val="single"/>
        </w:rPr>
        <w:t xml:space="preserve">, </w:t>
      </w:r>
      <w:hyperlink r:id="rId26" w:history="1">
        <w:r w:rsidRPr="00D631D6">
          <w:rPr>
            <w:rStyle w:val="Hipervnculo"/>
            <w:rFonts w:ascii="Noto Sans SemiCondensed Medium" w:hAnsi="Noto Sans SemiCondensed Medium" w:cs="Noto Sans SemiCondensed Medium"/>
            <w:b/>
            <w:sz w:val="18"/>
          </w:rPr>
          <w:t>bruno.cedillo@imss.gob.mx</w:t>
        </w:r>
      </w:hyperlink>
      <w:r>
        <w:rPr>
          <w:rFonts w:ascii="Noto Sans SemiCondensed Medium" w:hAnsi="Noto Sans SemiCondensed Medium" w:cs="Noto Sans SemiCondensed Medium"/>
          <w:b/>
          <w:sz w:val="18"/>
          <w:u w:val="single"/>
        </w:rPr>
        <w:t>,</w:t>
      </w:r>
    </w:p>
    <w:p w14:paraId="5587D715" w14:textId="77777777" w:rsidR="00666122" w:rsidRPr="00D22E9A" w:rsidRDefault="00666122" w:rsidP="00666122">
      <w:pPr>
        <w:rPr>
          <w:rFonts w:ascii="Noto Sans SemiCondensed Medium" w:hAnsi="Noto Sans SemiCondensed Medium" w:cs="Noto Sans SemiCondensed Medium"/>
        </w:rPr>
      </w:pPr>
    </w:p>
    <w:p w14:paraId="29551692" w14:textId="77777777" w:rsidR="00666122" w:rsidRDefault="00666122" w:rsidP="00666122">
      <w:pPr>
        <w:tabs>
          <w:tab w:val="left" w:pos="850"/>
          <w:tab w:val="left" w:pos="1417"/>
        </w:tabs>
        <w:jc w:val="center"/>
        <w:rPr>
          <w:rFonts w:ascii="Noto Sans" w:hAnsi="Noto Sans" w:cs="Noto Sans"/>
          <w:b/>
          <w:sz w:val="20"/>
        </w:rPr>
      </w:pPr>
    </w:p>
    <w:p w14:paraId="2E3EE6A8" w14:textId="77777777" w:rsidR="00666122" w:rsidRDefault="00666122" w:rsidP="00666122">
      <w:pPr>
        <w:tabs>
          <w:tab w:val="left" w:pos="850"/>
          <w:tab w:val="left" w:pos="1417"/>
        </w:tabs>
        <w:jc w:val="center"/>
        <w:rPr>
          <w:rFonts w:ascii="Noto Sans" w:hAnsi="Noto Sans" w:cs="Noto Sans"/>
          <w:b/>
          <w:sz w:val="20"/>
        </w:rPr>
      </w:pPr>
    </w:p>
    <w:p w14:paraId="75D6A365" w14:textId="77777777" w:rsidR="00666122" w:rsidRDefault="00666122" w:rsidP="00666122">
      <w:pPr>
        <w:tabs>
          <w:tab w:val="left" w:pos="850"/>
          <w:tab w:val="left" w:pos="1417"/>
        </w:tabs>
        <w:jc w:val="center"/>
        <w:rPr>
          <w:rFonts w:ascii="Noto Sans" w:hAnsi="Noto Sans" w:cs="Noto Sans"/>
          <w:b/>
          <w:sz w:val="20"/>
        </w:rPr>
      </w:pPr>
    </w:p>
    <w:p w14:paraId="3BB7C7B3" w14:textId="77777777" w:rsidR="00666122" w:rsidRDefault="00666122" w:rsidP="00666122">
      <w:pPr>
        <w:tabs>
          <w:tab w:val="left" w:pos="850"/>
          <w:tab w:val="left" w:pos="1417"/>
        </w:tabs>
        <w:jc w:val="center"/>
        <w:rPr>
          <w:rFonts w:ascii="Noto Sans" w:hAnsi="Noto Sans" w:cs="Noto Sans"/>
          <w:b/>
          <w:sz w:val="20"/>
        </w:rPr>
      </w:pPr>
    </w:p>
    <w:p w14:paraId="63CF0E6B" w14:textId="77777777" w:rsidR="00666122" w:rsidRDefault="00666122" w:rsidP="00666122">
      <w:pPr>
        <w:tabs>
          <w:tab w:val="left" w:pos="850"/>
          <w:tab w:val="left" w:pos="1417"/>
        </w:tabs>
        <w:jc w:val="center"/>
        <w:rPr>
          <w:rFonts w:ascii="Noto Sans" w:hAnsi="Noto Sans" w:cs="Noto Sans"/>
          <w:b/>
          <w:sz w:val="20"/>
        </w:rPr>
      </w:pPr>
    </w:p>
    <w:p w14:paraId="6C030550" w14:textId="77777777" w:rsidR="00666122" w:rsidRPr="00666122" w:rsidRDefault="00666122" w:rsidP="00666122">
      <w:pPr>
        <w:tabs>
          <w:tab w:val="left" w:pos="850"/>
          <w:tab w:val="left" w:pos="1417"/>
        </w:tabs>
        <w:jc w:val="center"/>
        <w:rPr>
          <w:rFonts w:ascii="Noto Sans" w:hAnsi="Noto Sans" w:cs="Noto Sans"/>
          <w:b/>
          <w:sz w:val="20"/>
        </w:rPr>
      </w:pPr>
    </w:p>
    <w:p w14:paraId="49D78FA2" w14:textId="77777777" w:rsidR="00666122" w:rsidRDefault="00666122" w:rsidP="00415CD7">
      <w:pPr>
        <w:rPr>
          <w:rFonts w:ascii="Noto Sans" w:hAnsi="Noto Sans" w:cs="Noto Sans"/>
          <w:b/>
          <w:sz w:val="20"/>
        </w:rPr>
      </w:pPr>
    </w:p>
    <w:p w14:paraId="129F1866" w14:textId="0D1D22BC" w:rsidR="00602666" w:rsidRPr="008E59A2" w:rsidRDefault="00602666" w:rsidP="00602666">
      <w:pPr>
        <w:jc w:val="center"/>
        <w:rPr>
          <w:rFonts w:ascii="Noto Sans" w:hAnsi="Noto Sans" w:cs="Noto Sans"/>
          <w:b/>
          <w:sz w:val="20"/>
        </w:rPr>
      </w:pPr>
      <w:r w:rsidRPr="008E59A2">
        <w:rPr>
          <w:rFonts w:ascii="Noto Sans" w:hAnsi="Noto Sans" w:cs="Noto Sans"/>
          <w:b/>
          <w:sz w:val="20"/>
        </w:rPr>
        <w:lastRenderedPageBreak/>
        <w:t xml:space="preserve">ANEXO NÚMERO </w:t>
      </w:r>
      <w:r w:rsidR="00B40608">
        <w:rPr>
          <w:rFonts w:ascii="Noto Sans" w:hAnsi="Noto Sans" w:cs="Noto Sans"/>
          <w:b/>
          <w:sz w:val="20"/>
        </w:rPr>
        <w:t>11</w:t>
      </w:r>
      <w:r w:rsidRPr="008E59A2">
        <w:rPr>
          <w:rFonts w:ascii="Noto Sans" w:hAnsi="Noto Sans" w:cs="Noto Sans"/>
          <w:b/>
          <w:sz w:val="20"/>
        </w:rPr>
        <w:t xml:space="preserve"> (</w:t>
      </w:r>
      <w:r w:rsidR="00B40608">
        <w:rPr>
          <w:rFonts w:ascii="Noto Sans" w:hAnsi="Noto Sans" w:cs="Noto Sans"/>
          <w:b/>
          <w:sz w:val="20"/>
        </w:rPr>
        <w:t>ONCE</w:t>
      </w:r>
      <w:r w:rsidRPr="008E59A2">
        <w:rPr>
          <w:rFonts w:ascii="Noto Sans" w:hAnsi="Noto Sans" w:cs="Noto Sans"/>
          <w:b/>
          <w:sz w:val="20"/>
        </w:rPr>
        <w:t>)</w:t>
      </w:r>
    </w:p>
    <w:p w14:paraId="7C77BE58" w14:textId="77777777" w:rsidR="00602666" w:rsidRPr="008E59A2" w:rsidRDefault="00602666" w:rsidP="00602666">
      <w:pPr>
        <w:jc w:val="center"/>
        <w:rPr>
          <w:rFonts w:ascii="Noto Sans" w:hAnsi="Noto Sans" w:cs="Noto Sans"/>
          <w:b/>
          <w:sz w:val="20"/>
        </w:rPr>
      </w:pPr>
    </w:p>
    <w:p w14:paraId="18CE2624" w14:textId="77777777" w:rsidR="00602666" w:rsidRPr="008E59A2" w:rsidRDefault="00602666" w:rsidP="00602666">
      <w:pPr>
        <w:rPr>
          <w:rFonts w:ascii="Noto Sans" w:hAnsi="Noto Sans" w:cs="Noto Sans"/>
          <w:sz w:val="20"/>
        </w:rPr>
      </w:pPr>
    </w:p>
    <w:p w14:paraId="3799E368" w14:textId="77777777" w:rsidR="00602666" w:rsidRPr="008E59A2" w:rsidRDefault="00602666" w:rsidP="00602666">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5B5ECB1" w14:textId="77777777" w:rsidR="00602666" w:rsidRPr="008E59A2" w:rsidRDefault="00602666" w:rsidP="00602666">
      <w:pPr>
        <w:widowControl w:val="0"/>
        <w:autoSpaceDE w:val="0"/>
        <w:jc w:val="both"/>
        <w:rPr>
          <w:rFonts w:ascii="Noto Sans" w:hAnsi="Noto Sans" w:cs="Noto Sans"/>
          <w:b/>
          <w:sz w:val="20"/>
        </w:rPr>
      </w:pPr>
    </w:p>
    <w:p w14:paraId="4F4608F5" w14:textId="77777777" w:rsidR="00602666" w:rsidRPr="008E59A2" w:rsidRDefault="00602666" w:rsidP="00602666">
      <w:pPr>
        <w:widowControl w:val="0"/>
        <w:autoSpaceDE w:val="0"/>
        <w:ind w:left="1701" w:hanging="850"/>
        <w:jc w:val="both"/>
        <w:rPr>
          <w:rFonts w:ascii="Noto Sans" w:hAnsi="Noto Sans" w:cs="Noto Sans"/>
          <w:b/>
          <w:i/>
          <w:sz w:val="20"/>
          <w:u w:val="single"/>
        </w:rPr>
      </w:pPr>
      <w:r w:rsidRPr="008E59A2">
        <w:rPr>
          <w:rFonts w:ascii="Noto Sans" w:hAnsi="Noto Sans" w:cs="Noto Sans"/>
          <w:b/>
          <w:i/>
          <w:sz w:val="20"/>
          <w:u w:val="single"/>
        </w:rPr>
        <w:t>NOTA</w:t>
      </w:r>
      <w:proofErr w:type="gramStart"/>
      <w:r w:rsidRPr="008E59A2">
        <w:rPr>
          <w:rFonts w:ascii="Noto Sans" w:hAnsi="Noto Sans" w:cs="Noto Sans"/>
          <w:b/>
          <w:i/>
          <w:sz w:val="20"/>
          <w:u w:val="single"/>
        </w:rPr>
        <w:t>:  El</w:t>
      </w:r>
      <w:proofErr w:type="gramEnd"/>
      <w:r w:rsidRPr="008E59A2">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14:paraId="4CD283DB" w14:textId="77777777" w:rsidR="00602666" w:rsidRPr="008E59A2" w:rsidRDefault="00602666" w:rsidP="00602666">
      <w:pPr>
        <w:widowControl w:val="0"/>
        <w:autoSpaceDE w:val="0"/>
        <w:ind w:left="1701" w:hanging="850"/>
        <w:jc w:val="both"/>
        <w:rPr>
          <w:rFonts w:ascii="Noto Sans" w:hAnsi="Noto Sans" w:cs="Noto Sans"/>
          <w:b/>
          <w:sz w:val="20"/>
        </w:rPr>
      </w:pPr>
    </w:p>
    <w:p w14:paraId="43195521" w14:textId="77777777" w:rsidR="00602666" w:rsidRPr="008E59A2" w:rsidRDefault="00602666" w:rsidP="00602666">
      <w:pPr>
        <w:widowControl w:val="0"/>
        <w:autoSpaceDE w:val="0"/>
        <w:jc w:val="both"/>
        <w:rPr>
          <w:rFonts w:ascii="Noto Sans" w:hAnsi="Noto Sans" w:cs="Noto Sans"/>
          <w:sz w:val="20"/>
        </w:rPr>
      </w:pPr>
    </w:p>
    <w:p w14:paraId="3DE3B465"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14:paraId="638C65A0" w14:textId="77777777" w:rsidR="00602666" w:rsidRPr="008E59A2" w:rsidRDefault="00602666" w:rsidP="00602666">
      <w:pPr>
        <w:widowControl w:val="0"/>
        <w:autoSpaceDE w:val="0"/>
        <w:jc w:val="both"/>
        <w:rPr>
          <w:rFonts w:ascii="Noto Sans" w:hAnsi="Noto Sans" w:cs="Noto Sans"/>
          <w:sz w:val="20"/>
        </w:rPr>
      </w:pPr>
    </w:p>
    <w:p w14:paraId="1C238A4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_______________________</w:t>
      </w:r>
    </w:p>
    <w:p w14:paraId="1A7CE039"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Presente.</w:t>
      </w:r>
    </w:p>
    <w:p w14:paraId="43B2AC0B" w14:textId="77777777" w:rsidR="00602666" w:rsidRPr="008E59A2" w:rsidRDefault="00602666" w:rsidP="00602666">
      <w:pPr>
        <w:widowControl w:val="0"/>
        <w:autoSpaceDE w:val="0"/>
        <w:jc w:val="both"/>
        <w:rPr>
          <w:rFonts w:ascii="Noto Sans" w:hAnsi="Noto Sans" w:cs="Noto Sans"/>
          <w:sz w:val="20"/>
        </w:rPr>
      </w:pPr>
    </w:p>
    <w:p w14:paraId="387F0AD2" w14:textId="77777777" w:rsidR="00602666" w:rsidRPr="008E59A2" w:rsidRDefault="00602666" w:rsidP="00602666">
      <w:pPr>
        <w:widowControl w:val="0"/>
        <w:autoSpaceDE w:val="0"/>
        <w:jc w:val="both"/>
        <w:rPr>
          <w:rFonts w:ascii="Noto Sans" w:hAnsi="Noto Sans" w:cs="Noto Sans"/>
          <w:sz w:val="20"/>
        </w:rPr>
      </w:pPr>
    </w:p>
    <w:p w14:paraId="7CCEF88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2B220008" w14:textId="77777777" w:rsidR="00602666" w:rsidRPr="008E59A2" w:rsidRDefault="00602666" w:rsidP="00602666">
      <w:pPr>
        <w:widowControl w:val="0"/>
        <w:autoSpaceDE w:val="0"/>
        <w:jc w:val="both"/>
        <w:rPr>
          <w:rFonts w:ascii="Noto Sans" w:hAnsi="Noto Sans" w:cs="Noto Sans"/>
          <w:sz w:val="20"/>
        </w:rPr>
      </w:pPr>
    </w:p>
    <w:p w14:paraId="5267FF68" w14:textId="77777777" w:rsidR="00602666" w:rsidRPr="008E59A2" w:rsidRDefault="00602666" w:rsidP="00602666">
      <w:pPr>
        <w:widowControl w:val="0"/>
        <w:autoSpaceDE w:val="0"/>
        <w:ind w:firstLine="648"/>
        <w:jc w:val="both"/>
        <w:rPr>
          <w:rFonts w:ascii="Noto Sans" w:hAnsi="Noto Sans" w:cs="Noto Sans"/>
          <w:sz w:val="20"/>
          <w:u w:val="single"/>
        </w:rPr>
      </w:pPr>
      <w:r w:rsidRPr="008E59A2">
        <w:rPr>
          <w:rFonts w:ascii="Noto Sans" w:hAnsi="Noto Sans" w:cs="Noto Sans"/>
          <w:sz w:val="20"/>
        </w:rPr>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14:paraId="7ABE2413" w14:textId="77777777" w:rsidR="00602666" w:rsidRPr="008E59A2" w:rsidRDefault="00602666" w:rsidP="00602666">
      <w:pPr>
        <w:widowControl w:val="0"/>
        <w:autoSpaceDE w:val="0"/>
        <w:ind w:firstLine="1512"/>
        <w:rPr>
          <w:rFonts w:ascii="Noto Sans" w:hAnsi="Noto Sans" w:cs="Noto Sans"/>
          <w:sz w:val="20"/>
        </w:rPr>
      </w:pPr>
    </w:p>
    <w:p w14:paraId="6B7AF14C" w14:textId="77777777" w:rsidR="00602666" w:rsidRPr="008E59A2" w:rsidRDefault="00602666" w:rsidP="00602666">
      <w:pPr>
        <w:widowControl w:val="0"/>
        <w:autoSpaceDE w:val="0"/>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14:paraId="6687EF50" w14:textId="77777777" w:rsidR="00602666" w:rsidRPr="008E59A2" w:rsidRDefault="00602666" w:rsidP="00602666">
      <w:pPr>
        <w:widowControl w:val="0"/>
        <w:autoSpaceDE w:val="0"/>
        <w:ind w:firstLine="3816"/>
        <w:rPr>
          <w:rFonts w:ascii="Noto Sans" w:hAnsi="Noto Sans" w:cs="Noto Sans"/>
          <w:sz w:val="20"/>
        </w:rPr>
      </w:pPr>
    </w:p>
    <w:p w14:paraId="07F4AFE6" w14:textId="77777777" w:rsidR="00602666" w:rsidRPr="008E59A2" w:rsidRDefault="00602666" w:rsidP="00602666">
      <w:pPr>
        <w:widowControl w:val="0"/>
        <w:autoSpaceDE w:val="0"/>
        <w:ind w:firstLine="3816"/>
        <w:rPr>
          <w:rFonts w:ascii="Noto Sans" w:hAnsi="Noto Sans" w:cs="Noto Sans"/>
          <w:sz w:val="20"/>
        </w:rPr>
      </w:pPr>
    </w:p>
    <w:p w14:paraId="510CCA3E" w14:textId="77777777" w:rsidR="00602666" w:rsidRPr="008E59A2" w:rsidRDefault="00602666" w:rsidP="00602666">
      <w:pPr>
        <w:widowControl w:val="0"/>
        <w:autoSpaceDE w:val="0"/>
        <w:ind w:firstLine="3816"/>
        <w:rPr>
          <w:rFonts w:ascii="Noto Sans" w:hAnsi="Noto Sans" w:cs="Noto Sans"/>
          <w:sz w:val="20"/>
        </w:rPr>
      </w:pPr>
    </w:p>
    <w:p w14:paraId="72B7957F" w14:textId="77777777" w:rsidR="00602666" w:rsidRPr="008E59A2" w:rsidRDefault="00602666" w:rsidP="00602666">
      <w:pPr>
        <w:widowControl w:val="0"/>
        <w:autoSpaceDE w:val="0"/>
        <w:ind w:firstLine="3816"/>
        <w:rPr>
          <w:rFonts w:ascii="Noto Sans" w:hAnsi="Noto Sans" w:cs="Noto Sans"/>
          <w:sz w:val="20"/>
        </w:rPr>
      </w:pPr>
    </w:p>
    <w:p w14:paraId="07EF1556" w14:textId="77777777" w:rsidR="00602666" w:rsidRPr="008E59A2" w:rsidRDefault="00602666" w:rsidP="00602666">
      <w:pPr>
        <w:widowControl w:val="0"/>
        <w:autoSpaceDE w:val="0"/>
        <w:ind w:firstLine="4111"/>
        <w:rPr>
          <w:rFonts w:ascii="Noto Sans" w:hAnsi="Noto Sans" w:cs="Noto Sans"/>
          <w:b/>
          <w:sz w:val="20"/>
        </w:rPr>
      </w:pPr>
      <w:r w:rsidRPr="008E59A2">
        <w:rPr>
          <w:rFonts w:ascii="Noto Sans" w:hAnsi="Noto Sans" w:cs="Noto Sans"/>
          <w:b/>
          <w:sz w:val="20"/>
        </w:rPr>
        <w:t>ATENTAMENTE</w:t>
      </w:r>
    </w:p>
    <w:p w14:paraId="7A1242CE" w14:textId="77777777" w:rsidR="00602666" w:rsidRPr="008E59A2" w:rsidRDefault="00602666" w:rsidP="00602666">
      <w:pPr>
        <w:jc w:val="center"/>
        <w:rPr>
          <w:rFonts w:ascii="Noto Sans" w:hAnsi="Noto Sans" w:cs="Noto Sans"/>
          <w:b/>
          <w:sz w:val="20"/>
        </w:rPr>
      </w:pPr>
    </w:p>
    <w:p w14:paraId="2999CC61" w14:textId="77777777" w:rsidR="00602666" w:rsidRPr="008E59A2" w:rsidRDefault="00602666" w:rsidP="00602666">
      <w:pPr>
        <w:jc w:val="center"/>
        <w:rPr>
          <w:rFonts w:ascii="Noto Sans" w:hAnsi="Noto Sans" w:cs="Noto Sans"/>
          <w:b/>
          <w:sz w:val="20"/>
        </w:rPr>
      </w:pPr>
    </w:p>
    <w:p w14:paraId="0C425C50" w14:textId="77777777" w:rsidR="00602666" w:rsidRPr="008E59A2" w:rsidRDefault="00602666" w:rsidP="00602666">
      <w:pPr>
        <w:jc w:val="center"/>
        <w:rPr>
          <w:rFonts w:ascii="Noto Sans" w:hAnsi="Noto Sans" w:cs="Noto Sans"/>
          <w:b/>
          <w:sz w:val="20"/>
        </w:rPr>
      </w:pPr>
    </w:p>
    <w:p w14:paraId="68DC2FF1"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_____________________________________________</w:t>
      </w:r>
    </w:p>
    <w:p w14:paraId="62282A4F" w14:textId="77777777" w:rsidR="00602666" w:rsidRPr="008E59A2" w:rsidRDefault="00602666" w:rsidP="00602666">
      <w:pPr>
        <w:jc w:val="center"/>
        <w:rPr>
          <w:rFonts w:ascii="Noto Sans" w:hAnsi="Noto Sans" w:cs="Noto Sans"/>
          <w:b/>
          <w:sz w:val="20"/>
        </w:rPr>
      </w:pPr>
      <w:r w:rsidRPr="008E59A2">
        <w:rPr>
          <w:rFonts w:ascii="Noto Sans" w:hAnsi="Noto Sans" w:cs="Noto Sans"/>
          <w:b/>
          <w:sz w:val="20"/>
        </w:rPr>
        <w:t>NOMBRE Y FIRMA DEL REPRESENTANTE LEGAL</w:t>
      </w:r>
    </w:p>
    <w:p w14:paraId="39EBF8E8" w14:textId="77777777" w:rsidR="00602666" w:rsidRPr="008E59A2" w:rsidRDefault="00602666" w:rsidP="00602666">
      <w:pPr>
        <w:rPr>
          <w:rFonts w:ascii="Noto Sans" w:hAnsi="Noto Sans" w:cs="Noto Sans"/>
          <w:b/>
          <w:sz w:val="20"/>
        </w:rPr>
      </w:pPr>
    </w:p>
    <w:p w14:paraId="2CB8BED0" w14:textId="77777777" w:rsidR="00602666" w:rsidRPr="008E59A2" w:rsidRDefault="00602666" w:rsidP="00602666">
      <w:pPr>
        <w:rPr>
          <w:rFonts w:ascii="Noto Sans" w:hAnsi="Noto Sans" w:cs="Noto Sans"/>
          <w:sz w:val="20"/>
        </w:rPr>
      </w:pPr>
    </w:p>
    <w:p w14:paraId="467D05EF" w14:textId="77777777" w:rsidR="00602666" w:rsidRPr="00A96812" w:rsidRDefault="00602666" w:rsidP="00602666">
      <w:pPr>
        <w:rPr>
          <w:rFonts w:ascii="Arial" w:hAnsi="Arial" w:cs="Arial"/>
          <w:sz w:val="20"/>
        </w:rPr>
      </w:pPr>
    </w:p>
    <w:p w14:paraId="45596988" w14:textId="77777777" w:rsidR="00602666" w:rsidRPr="00A96812" w:rsidRDefault="00602666" w:rsidP="00602666">
      <w:pPr>
        <w:rPr>
          <w:rFonts w:ascii="Arial" w:hAnsi="Arial" w:cs="Arial"/>
          <w:sz w:val="20"/>
        </w:rPr>
      </w:pPr>
    </w:p>
    <w:p w14:paraId="123259BB" w14:textId="77777777" w:rsidR="00602666" w:rsidRPr="00A96812" w:rsidRDefault="00602666" w:rsidP="00602666">
      <w:pPr>
        <w:rPr>
          <w:rFonts w:ascii="Arial" w:hAnsi="Arial" w:cs="Arial"/>
          <w:sz w:val="20"/>
        </w:rPr>
      </w:pPr>
    </w:p>
    <w:p w14:paraId="30A90DD0" w14:textId="77777777" w:rsidR="00602666" w:rsidRDefault="00602666" w:rsidP="00602666">
      <w:pPr>
        <w:rPr>
          <w:rFonts w:ascii="Arial" w:hAnsi="Arial" w:cs="Arial"/>
          <w:sz w:val="20"/>
        </w:rPr>
      </w:pPr>
    </w:p>
    <w:p w14:paraId="742CED2B" w14:textId="77777777" w:rsidR="00DB7922" w:rsidRDefault="00DB7922" w:rsidP="00602666">
      <w:pPr>
        <w:rPr>
          <w:rFonts w:ascii="Arial" w:hAnsi="Arial" w:cs="Arial"/>
          <w:sz w:val="20"/>
        </w:rPr>
      </w:pPr>
    </w:p>
    <w:p w14:paraId="7A9378C3" w14:textId="77777777" w:rsidR="00DB7922" w:rsidRDefault="00DB7922" w:rsidP="00602666">
      <w:pPr>
        <w:rPr>
          <w:rFonts w:ascii="Arial" w:hAnsi="Arial" w:cs="Arial"/>
          <w:sz w:val="20"/>
        </w:rPr>
      </w:pPr>
    </w:p>
    <w:p w14:paraId="068CD1A5" w14:textId="77777777" w:rsidR="00DB7922" w:rsidRDefault="00DB7922" w:rsidP="00602666">
      <w:pPr>
        <w:rPr>
          <w:rFonts w:ascii="Arial" w:hAnsi="Arial" w:cs="Arial"/>
          <w:sz w:val="20"/>
        </w:rPr>
      </w:pPr>
    </w:p>
    <w:p w14:paraId="635363B5" w14:textId="77777777" w:rsidR="00DB7922" w:rsidRDefault="00DB7922" w:rsidP="00602666">
      <w:pPr>
        <w:rPr>
          <w:rFonts w:ascii="Arial" w:hAnsi="Arial" w:cs="Arial"/>
          <w:sz w:val="20"/>
        </w:rPr>
      </w:pPr>
    </w:p>
    <w:p w14:paraId="1124FC82" w14:textId="77777777" w:rsidR="00DB7922" w:rsidRDefault="00DB7922" w:rsidP="00602666">
      <w:pPr>
        <w:rPr>
          <w:rFonts w:ascii="Arial" w:hAnsi="Arial" w:cs="Arial"/>
          <w:sz w:val="20"/>
        </w:rPr>
      </w:pPr>
    </w:p>
    <w:p w14:paraId="52F7D454" w14:textId="77777777" w:rsidR="00DB7922" w:rsidRDefault="00DB7922" w:rsidP="00602666">
      <w:pPr>
        <w:rPr>
          <w:rFonts w:ascii="Arial" w:hAnsi="Arial" w:cs="Arial"/>
          <w:sz w:val="20"/>
        </w:rPr>
      </w:pPr>
    </w:p>
    <w:p w14:paraId="089970D6" w14:textId="77777777" w:rsidR="00DB7922" w:rsidRPr="00A96812" w:rsidRDefault="00DB7922" w:rsidP="00602666">
      <w:pPr>
        <w:rPr>
          <w:rFonts w:ascii="Arial" w:hAnsi="Arial" w:cs="Arial"/>
          <w:sz w:val="20"/>
        </w:rPr>
      </w:pPr>
    </w:p>
    <w:p w14:paraId="6083A4D9" w14:textId="77777777" w:rsidR="00602666" w:rsidRDefault="00602666" w:rsidP="00602666">
      <w:pPr>
        <w:rPr>
          <w:rFonts w:ascii="Arial" w:hAnsi="Arial" w:cs="Arial"/>
          <w:sz w:val="20"/>
        </w:rPr>
      </w:pPr>
    </w:p>
    <w:p w14:paraId="35581331" w14:textId="77777777" w:rsidR="00E71AC0" w:rsidRDefault="00E71AC0" w:rsidP="00602666">
      <w:pPr>
        <w:rPr>
          <w:rFonts w:ascii="Arial" w:hAnsi="Arial" w:cs="Arial"/>
          <w:sz w:val="20"/>
        </w:rPr>
      </w:pPr>
    </w:p>
    <w:p w14:paraId="0EE50A08" w14:textId="77777777" w:rsidR="00E71AC0" w:rsidRPr="00A96812" w:rsidRDefault="00E71AC0" w:rsidP="00602666">
      <w:pPr>
        <w:rPr>
          <w:rFonts w:ascii="Arial" w:hAnsi="Arial" w:cs="Arial"/>
          <w:sz w:val="20"/>
        </w:rPr>
      </w:pPr>
    </w:p>
    <w:p w14:paraId="0B700EE1" w14:textId="77777777" w:rsidR="00C17895" w:rsidRDefault="00C17895" w:rsidP="00B40608">
      <w:pPr>
        <w:rPr>
          <w:rFonts w:ascii="Arial" w:hAnsi="Arial" w:cs="Arial"/>
          <w:b/>
          <w:sz w:val="22"/>
          <w:szCs w:val="22"/>
        </w:rPr>
      </w:pPr>
    </w:p>
    <w:p w14:paraId="1C842BDA" w14:textId="77777777" w:rsidR="00C17895" w:rsidRDefault="00C17895" w:rsidP="00B40608">
      <w:pPr>
        <w:rPr>
          <w:rFonts w:ascii="Arial" w:hAnsi="Arial" w:cs="Arial"/>
          <w:b/>
          <w:sz w:val="22"/>
          <w:szCs w:val="22"/>
        </w:rPr>
      </w:pPr>
    </w:p>
    <w:p w14:paraId="17F1BF44" w14:textId="5791F792" w:rsidR="00602666" w:rsidRPr="00A96812" w:rsidRDefault="00602666" w:rsidP="00602666">
      <w:pPr>
        <w:jc w:val="center"/>
        <w:rPr>
          <w:rFonts w:ascii="Arial" w:hAnsi="Arial" w:cs="Arial"/>
          <w:b/>
          <w:sz w:val="22"/>
          <w:szCs w:val="22"/>
        </w:rPr>
      </w:pPr>
      <w:r w:rsidRPr="003F5D08">
        <w:rPr>
          <w:rFonts w:ascii="Arial" w:hAnsi="Arial" w:cs="Arial"/>
          <w:b/>
          <w:sz w:val="22"/>
          <w:szCs w:val="22"/>
        </w:rPr>
        <w:lastRenderedPageBreak/>
        <w:t xml:space="preserve">ANEXO NÚMERO </w:t>
      </w:r>
      <w:r w:rsidR="003F5D08" w:rsidRPr="003F5D08">
        <w:rPr>
          <w:rFonts w:ascii="Arial" w:hAnsi="Arial" w:cs="Arial"/>
          <w:b/>
          <w:sz w:val="22"/>
          <w:szCs w:val="22"/>
        </w:rPr>
        <w:t>1</w:t>
      </w:r>
      <w:r w:rsidR="00FB4E7D">
        <w:rPr>
          <w:rFonts w:ascii="Arial" w:hAnsi="Arial" w:cs="Arial"/>
          <w:b/>
          <w:sz w:val="22"/>
          <w:szCs w:val="22"/>
        </w:rPr>
        <w:t>2</w:t>
      </w:r>
      <w:r w:rsidRPr="003F5D08">
        <w:rPr>
          <w:rFonts w:ascii="Arial" w:hAnsi="Arial" w:cs="Arial"/>
          <w:b/>
          <w:sz w:val="22"/>
          <w:szCs w:val="22"/>
        </w:rPr>
        <w:t xml:space="preserve"> (</w:t>
      </w:r>
      <w:r w:rsidR="00FB4E7D">
        <w:rPr>
          <w:rFonts w:ascii="Arial" w:hAnsi="Arial" w:cs="Arial"/>
          <w:b/>
          <w:sz w:val="22"/>
          <w:szCs w:val="22"/>
        </w:rPr>
        <w:t>DOCE</w:t>
      </w:r>
      <w:r w:rsidRPr="003F5D08">
        <w:rPr>
          <w:rFonts w:ascii="Arial" w:hAnsi="Arial" w:cs="Arial"/>
          <w:b/>
          <w:sz w:val="22"/>
          <w:szCs w:val="22"/>
        </w:rPr>
        <w:t>)</w:t>
      </w:r>
    </w:p>
    <w:p w14:paraId="30435BA3" w14:textId="73CA5A03" w:rsidR="00602666" w:rsidRDefault="00602666" w:rsidP="00602666">
      <w:pPr>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602666" w:rsidRPr="006B502C" w14:paraId="71FA822A" w14:textId="77777777"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31F3E14"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009D522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2E6516D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772A98F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383C078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14:paraId="4D91C684" w14:textId="77777777"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606C36"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14:paraId="38241D4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14:paraId="5C83CF1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7AD46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D70DB1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B1135B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C798287"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14:paraId="0C91675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14:paraId="41351BB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2D740E8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85EE20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5920FC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6E45FF19"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14:paraId="0E58519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14:paraId="6D3E590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BEA5F9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96151F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0D322126"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F731A3C"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14:paraId="6DC22F5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14:paraId="4D9ED14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0CF854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439EC7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F71455"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572E68F3"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14:paraId="2A7D0A52"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14:paraId="1A01AFA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4DBD490D"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1A86351"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BD3A7E7"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18D3EF1A" w14:textId="77777777" w:rsidR="00602666" w:rsidRDefault="00602666" w:rsidP="00602666">
            <w:pPr>
              <w:suppressAutoHyphens w:val="0"/>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14:paraId="15887358"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14:paraId="2EBDA19B"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3BED7859"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02EBB49"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210409BF"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41DD0E3A" w14:textId="77777777" w:rsidR="00602666" w:rsidRPr="008A2832" w:rsidRDefault="00602666" w:rsidP="00602666">
            <w:pPr>
              <w:suppressAutoHyphens w:val="0"/>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14:paraId="5877A195" w14:textId="77777777" w:rsidR="00602666"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14:paraId="007EBB28"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18DEA1D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2FF339FA"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31AC033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69F05"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14:paraId="3A3F4E9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14:paraId="29B772F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DC1C65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0DE1FCC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27B4625"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2F03238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2677AD4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14:paraId="583EE9C3"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09AB270"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9BC28EF"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63883FB1"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5E3EDF44" w14:textId="77777777"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2D082E2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14:paraId="2DDEC6EA"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681BC73"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4A275F85" w14:textId="77777777" w:rsidR="00602666" w:rsidRPr="006B502C" w:rsidRDefault="00602666" w:rsidP="00602666">
            <w:pPr>
              <w:suppressAutoHyphens w:val="0"/>
              <w:jc w:val="center"/>
              <w:rPr>
                <w:rFonts w:ascii="Arial" w:hAnsi="Arial" w:cs="Arial"/>
                <w:color w:val="000000"/>
                <w:sz w:val="20"/>
                <w:szCs w:val="18"/>
                <w:lang w:val="es-MX" w:eastAsia="es-MX"/>
              </w:rPr>
            </w:pPr>
          </w:p>
        </w:tc>
      </w:tr>
      <w:tr w:rsidR="00602666" w:rsidRPr="006B502C" w14:paraId="7D940797"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7D0042F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0E16CE03"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14:paraId="1BEA045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BB60AE5"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1CCEC5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9AF911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2F43653"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14:paraId="5DD4DB6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14:paraId="49F1E2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F91BBAC"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74D9917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3EF6CFC8"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5AF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7B76D5F8"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18FB860E"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4527D6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BA1F31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1DDD01F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E0832"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6CDD2627"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7B0D84A6"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0A6D674"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B7E0D9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DF51DD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814D" w14:textId="77777777" w:rsidR="00602666" w:rsidRPr="006B502C" w:rsidRDefault="00602666" w:rsidP="00602666">
            <w:pPr>
              <w:suppressAutoHyphens w:val="0"/>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48EA4AA1"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5F3DCC4B"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0D32FDD"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0E00A3A" w14:textId="77777777" w:rsidR="00602666" w:rsidRPr="006B502C" w:rsidRDefault="00602666" w:rsidP="00602666">
            <w:pPr>
              <w:suppressAutoHyphens w:val="0"/>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B03DBF4"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4F86F24F" w14:textId="370DAEBA" w:rsidR="00602666" w:rsidRPr="006B502C" w:rsidRDefault="00602666" w:rsidP="00602666">
            <w:pPr>
              <w:suppressAutoHyphens w:val="0"/>
              <w:rPr>
                <w:rFonts w:ascii="Arial" w:hAnsi="Arial" w:cs="Arial"/>
                <w:color w:val="000000"/>
                <w:sz w:val="20"/>
                <w:szCs w:val="18"/>
                <w:lang w:val="es-MX" w:eastAsia="es-MX"/>
              </w:rPr>
            </w:pPr>
            <w:r>
              <w:rPr>
                <w:rFonts w:ascii="Arial" w:hAnsi="Arial" w:cs="Arial"/>
                <w:color w:val="000000"/>
                <w:sz w:val="20"/>
                <w:szCs w:val="18"/>
                <w:lang w:val="es-MX" w:eastAsia="es-MX"/>
              </w:rPr>
              <w:t>DOCUMENTOS PARA EVALUACION DE PUNTOS Y PORCENTAJES</w:t>
            </w:r>
            <w:r w:rsidR="00E538E3">
              <w:rPr>
                <w:rFonts w:ascii="Arial" w:hAnsi="Arial" w:cs="Arial"/>
                <w:color w:val="000000"/>
                <w:sz w:val="20"/>
                <w:szCs w:val="18"/>
                <w:lang w:val="es-MX" w:eastAsia="es-MX"/>
              </w:rPr>
              <w:t xml:space="preserve"> REFERENCIANDO </w:t>
            </w:r>
            <w:r w:rsidR="00AB2889">
              <w:rPr>
                <w:rFonts w:ascii="Arial" w:hAnsi="Arial" w:cs="Arial"/>
                <w:color w:val="000000"/>
                <w:sz w:val="20"/>
                <w:szCs w:val="18"/>
                <w:lang w:val="es-MX" w:eastAsia="es-MX"/>
              </w:rPr>
              <w:t>CADA PUNTO.</w:t>
            </w:r>
          </w:p>
        </w:tc>
        <w:tc>
          <w:tcPr>
            <w:tcW w:w="2275" w:type="dxa"/>
            <w:tcBorders>
              <w:top w:val="single" w:sz="4" w:space="0" w:color="auto"/>
              <w:left w:val="nil"/>
              <w:bottom w:val="single" w:sz="4" w:space="0" w:color="auto"/>
              <w:right w:val="single" w:sz="4" w:space="0" w:color="auto"/>
            </w:tcBorders>
            <w:shd w:val="clear" w:color="auto" w:fill="auto"/>
            <w:vAlign w:val="center"/>
          </w:tcPr>
          <w:p w14:paraId="070AB0CC" w14:textId="77777777" w:rsidR="00602666" w:rsidRPr="006B502C" w:rsidRDefault="00602666" w:rsidP="00602666">
            <w:pPr>
              <w:suppressAutoHyphens w:val="0"/>
              <w:jc w:val="center"/>
              <w:rPr>
                <w:rFonts w:ascii="Arial" w:hAnsi="Arial" w:cs="Arial"/>
                <w:color w:val="000000"/>
                <w:sz w:val="20"/>
                <w:szCs w:val="18"/>
                <w:lang w:val="es-MX" w:eastAsia="es-MX"/>
              </w:rPr>
            </w:pPr>
            <w:r>
              <w:rPr>
                <w:rFonts w:ascii="Arial" w:hAnsi="Arial" w:cs="Arial"/>
                <w:color w:val="000000"/>
                <w:sz w:val="20"/>
                <w:szCs w:val="18"/>
                <w:lang w:val="es-MX" w:eastAsia="es-MX"/>
              </w:rPr>
              <w:t>ANEXO 1</w:t>
            </w:r>
          </w:p>
        </w:tc>
        <w:tc>
          <w:tcPr>
            <w:tcW w:w="519" w:type="dxa"/>
            <w:tcBorders>
              <w:top w:val="single" w:sz="4" w:space="0" w:color="auto"/>
              <w:left w:val="nil"/>
              <w:bottom w:val="single" w:sz="4" w:space="0" w:color="auto"/>
              <w:right w:val="single" w:sz="4" w:space="0" w:color="auto"/>
            </w:tcBorders>
            <w:shd w:val="clear" w:color="auto" w:fill="auto"/>
            <w:vAlign w:val="center"/>
          </w:tcPr>
          <w:p w14:paraId="402D2B65"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520" w:type="dxa"/>
            <w:tcBorders>
              <w:top w:val="single" w:sz="4" w:space="0" w:color="auto"/>
              <w:left w:val="nil"/>
              <w:bottom w:val="single" w:sz="4" w:space="0" w:color="auto"/>
              <w:right w:val="single" w:sz="4" w:space="0" w:color="auto"/>
            </w:tcBorders>
            <w:shd w:val="clear" w:color="auto" w:fill="auto"/>
            <w:vAlign w:val="center"/>
          </w:tcPr>
          <w:p w14:paraId="1FE69EC1" w14:textId="77777777" w:rsidR="00602666" w:rsidRPr="006B502C" w:rsidRDefault="00602666" w:rsidP="00602666">
            <w:pPr>
              <w:suppressAutoHyphens w:val="0"/>
              <w:jc w:val="center"/>
              <w:rPr>
                <w:rFonts w:ascii="Arial" w:hAnsi="Arial" w:cs="Arial"/>
                <w:color w:val="000000"/>
                <w:sz w:val="20"/>
                <w:szCs w:val="18"/>
                <w:lang w:val="es-MX" w:eastAsia="es-MX"/>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6D651C84" w14:textId="77777777" w:rsidR="00602666" w:rsidRPr="006B502C" w:rsidRDefault="00602666" w:rsidP="00602666">
            <w:pPr>
              <w:suppressAutoHyphens w:val="0"/>
              <w:jc w:val="center"/>
              <w:rPr>
                <w:rFonts w:ascii="Arial" w:hAnsi="Arial" w:cs="Arial"/>
                <w:color w:val="000000"/>
                <w:sz w:val="20"/>
                <w:szCs w:val="18"/>
                <w:lang w:val="es-MX" w:eastAsia="es-MX"/>
              </w:rPr>
            </w:pPr>
          </w:p>
        </w:tc>
      </w:tr>
    </w:tbl>
    <w:p w14:paraId="3E19FDFA" w14:textId="77777777" w:rsidR="00602666" w:rsidRPr="00A96812" w:rsidRDefault="00602666" w:rsidP="00602666">
      <w:pPr>
        <w:pStyle w:val="a"/>
      </w:pPr>
    </w:p>
    <w:p w14:paraId="06312D9A" w14:textId="77777777" w:rsidR="00602666" w:rsidRPr="00A96812" w:rsidRDefault="00602666" w:rsidP="00602666">
      <w:pPr>
        <w:pStyle w:val="Textonormal"/>
      </w:pPr>
    </w:p>
    <w:p w14:paraId="27AF0EE4" w14:textId="77777777" w:rsidR="00602666" w:rsidRPr="00A96812" w:rsidRDefault="00602666" w:rsidP="00602666">
      <w:pPr>
        <w:pStyle w:val="Textonormal"/>
      </w:pPr>
    </w:p>
    <w:p w14:paraId="01DAFF2C" w14:textId="77777777" w:rsidR="00602666" w:rsidRDefault="00602666" w:rsidP="00602666">
      <w:pPr>
        <w:rPr>
          <w:rFonts w:ascii="Cambria" w:hAnsi="Cambria" w:cs="Tahoma"/>
          <w:b/>
          <w:sz w:val="18"/>
          <w:szCs w:val="18"/>
        </w:rPr>
      </w:pPr>
    </w:p>
    <w:p w14:paraId="497BF341" w14:textId="77777777" w:rsidR="00602666" w:rsidRDefault="00602666" w:rsidP="00602666">
      <w:pPr>
        <w:rPr>
          <w:rFonts w:ascii="Cambria" w:hAnsi="Cambria" w:cs="Tahoma"/>
          <w:b/>
          <w:sz w:val="18"/>
          <w:szCs w:val="18"/>
        </w:rPr>
      </w:pPr>
    </w:p>
    <w:p w14:paraId="332FEE44" w14:textId="77777777" w:rsidR="00602666" w:rsidRDefault="00602666" w:rsidP="00602666">
      <w:pPr>
        <w:rPr>
          <w:rFonts w:ascii="Cambria" w:hAnsi="Cambria" w:cs="Tahoma"/>
          <w:b/>
          <w:sz w:val="18"/>
          <w:szCs w:val="18"/>
        </w:rPr>
      </w:pPr>
    </w:p>
    <w:p w14:paraId="50D47587" w14:textId="77777777" w:rsidR="00602666" w:rsidRDefault="00602666" w:rsidP="00602666">
      <w:pPr>
        <w:rPr>
          <w:rFonts w:ascii="Cambria" w:hAnsi="Cambria" w:cs="Tahoma"/>
          <w:b/>
          <w:sz w:val="18"/>
          <w:szCs w:val="18"/>
        </w:rPr>
      </w:pPr>
    </w:p>
    <w:p w14:paraId="01AD992F" w14:textId="77777777" w:rsidR="00602666" w:rsidRDefault="00602666" w:rsidP="00602666">
      <w:pPr>
        <w:rPr>
          <w:rFonts w:ascii="Cambria" w:hAnsi="Cambria" w:cs="Tahoma"/>
          <w:b/>
          <w:sz w:val="18"/>
          <w:szCs w:val="18"/>
        </w:rPr>
      </w:pPr>
    </w:p>
    <w:p w14:paraId="7BDA4B14" w14:textId="77777777" w:rsidR="00602666" w:rsidRDefault="00602666" w:rsidP="00602666">
      <w:pPr>
        <w:rPr>
          <w:rFonts w:ascii="Cambria" w:hAnsi="Cambria" w:cs="Tahoma"/>
          <w:b/>
          <w:sz w:val="18"/>
          <w:szCs w:val="18"/>
        </w:rPr>
      </w:pPr>
    </w:p>
    <w:p w14:paraId="007F4884" w14:textId="77777777" w:rsidR="00602666" w:rsidRDefault="00602666" w:rsidP="00602666">
      <w:pPr>
        <w:rPr>
          <w:rFonts w:ascii="Cambria" w:hAnsi="Cambria" w:cs="Tahoma"/>
          <w:b/>
          <w:sz w:val="18"/>
          <w:szCs w:val="18"/>
        </w:rPr>
      </w:pPr>
    </w:p>
    <w:p w14:paraId="2E0D98F1" w14:textId="77777777" w:rsidR="00602666" w:rsidRDefault="00602666" w:rsidP="00602666">
      <w:pPr>
        <w:rPr>
          <w:rFonts w:ascii="Cambria" w:hAnsi="Cambria" w:cs="Tahoma"/>
          <w:b/>
          <w:sz w:val="18"/>
          <w:szCs w:val="18"/>
        </w:rPr>
      </w:pPr>
    </w:p>
    <w:p w14:paraId="5AB116BD" w14:textId="77777777" w:rsidR="00602666" w:rsidRDefault="00602666" w:rsidP="00602666">
      <w:pPr>
        <w:rPr>
          <w:rFonts w:ascii="Cambria" w:hAnsi="Cambria" w:cs="Tahoma"/>
          <w:b/>
          <w:sz w:val="18"/>
          <w:szCs w:val="18"/>
        </w:rPr>
      </w:pPr>
    </w:p>
    <w:p w14:paraId="56C2370C" w14:textId="77777777" w:rsidR="00602666" w:rsidRDefault="00602666" w:rsidP="00602666">
      <w:pPr>
        <w:rPr>
          <w:rFonts w:ascii="Cambria" w:hAnsi="Cambria" w:cs="Tahoma"/>
          <w:b/>
          <w:sz w:val="18"/>
          <w:szCs w:val="18"/>
        </w:rPr>
      </w:pPr>
    </w:p>
    <w:p w14:paraId="73C6BC8B" w14:textId="77777777" w:rsidR="00602666" w:rsidRDefault="00602666" w:rsidP="00602666">
      <w:pPr>
        <w:rPr>
          <w:rFonts w:ascii="Cambria" w:hAnsi="Cambria" w:cs="Tahoma"/>
          <w:b/>
          <w:sz w:val="18"/>
          <w:szCs w:val="18"/>
        </w:rPr>
      </w:pPr>
    </w:p>
    <w:p w14:paraId="2A3C23FF" w14:textId="77777777" w:rsidR="00602666" w:rsidRDefault="00602666" w:rsidP="00602666">
      <w:pPr>
        <w:rPr>
          <w:rFonts w:ascii="Cambria" w:hAnsi="Cambria" w:cs="Tahoma"/>
          <w:b/>
          <w:sz w:val="18"/>
          <w:szCs w:val="18"/>
        </w:rPr>
      </w:pPr>
    </w:p>
    <w:p w14:paraId="603DBF15" w14:textId="77777777" w:rsidR="00602666" w:rsidRDefault="00602666" w:rsidP="00602666">
      <w:pPr>
        <w:rPr>
          <w:rFonts w:ascii="Cambria" w:hAnsi="Cambria" w:cs="Tahoma"/>
          <w:b/>
          <w:sz w:val="18"/>
          <w:szCs w:val="18"/>
        </w:rPr>
      </w:pPr>
    </w:p>
    <w:p w14:paraId="3BD8737A" w14:textId="77777777" w:rsidR="00602666" w:rsidRDefault="00602666" w:rsidP="00602666">
      <w:pPr>
        <w:rPr>
          <w:rFonts w:ascii="Cambria" w:hAnsi="Cambria" w:cs="Tahoma"/>
          <w:b/>
          <w:sz w:val="18"/>
          <w:szCs w:val="18"/>
        </w:rPr>
      </w:pPr>
    </w:p>
    <w:p w14:paraId="79D2E9E8" w14:textId="77777777" w:rsidR="00602666" w:rsidRDefault="00602666" w:rsidP="00602666">
      <w:pPr>
        <w:rPr>
          <w:rFonts w:ascii="Cambria" w:hAnsi="Cambria" w:cs="Tahoma"/>
          <w:b/>
          <w:sz w:val="18"/>
          <w:szCs w:val="18"/>
        </w:rPr>
      </w:pPr>
    </w:p>
    <w:p w14:paraId="2B645A46" w14:textId="77777777" w:rsidR="00602666" w:rsidRDefault="00602666" w:rsidP="00602666">
      <w:pPr>
        <w:rPr>
          <w:rFonts w:ascii="Cambria" w:hAnsi="Cambria" w:cs="Tahoma"/>
          <w:b/>
          <w:sz w:val="18"/>
          <w:szCs w:val="18"/>
        </w:rPr>
      </w:pPr>
    </w:p>
    <w:p w14:paraId="43E805F9" w14:textId="77777777" w:rsidR="00602666" w:rsidRDefault="00602666" w:rsidP="00602666">
      <w:pPr>
        <w:rPr>
          <w:rFonts w:ascii="Cambria" w:hAnsi="Cambria" w:cs="Tahoma"/>
          <w:b/>
          <w:sz w:val="18"/>
          <w:szCs w:val="18"/>
        </w:rPr>
      </w:pPr>
    </w:p>
    <w:p w14:paraId="3739F36E" w14:textId="77777777" w:rsidR="00602666" w:rsidRDefault="00602666" w:rsidP="00602666">
      <w:pPr>
        <w:rPr>
          <w:rFonts w:ascii="Cambria" w:hAnsi="Cambria" w:cs="Tahoma"/>
          <w:b/>
          <w:sz w:val="18"/>
          <w:szCs w:val="18"/>
        </w:rPr>
      </w:pPr>
    </w:p>
    <w:p w14:paraId="453C91DC" w14:textId="77777777" w:rsidR="00602666" w:rsidRDefault="00602666" w:rsidP="00602666">
      <w:pPr>
        <w:rPr>
          <w:rFonts w:ascii="Cambria" w:hAnsi="Cambria" w:cs="Tahoma"/>
          <w:b/>
          <w:sz w:val="18"/>
          <w:szCs w:val="18"/>
        </w:rPr>
      </w:pPr>
    </w:p>
    <w:p w14:paraId="3FB48907" w14:textId="77777777" w:rsidR="00525927" w:rsidRDefault="00525927" w:rsidP="00602666">
      <w:pPr>
        <w:rPr>
          <w:rFonts w:ascii="Cambria" w:hAnsi="Cambria" w:cs="Tahoma"/>
          <w:b/>
          <w:sz w:val="18"/>
          <w:szCs w:val="18"/>
        </w:rPr>
      </w:pPr>
    </w:p>
    <w:p w14:paraId="0BF99ECC" w14:textId="77777777" w:rsidR="00525927" w:rsidRDefault="00525927" w:rsidP="00602666">
      <w:pPr>
        <w:rPr>
          <w:rFonts w:ascii="Cambria" w:hAnsi="Cambria" w:cs="Tahoma"/>
          <w:b/>
          <w:sz w:val="18"/>
          <w:szCs w:val="18"/>
        </w:rPr>
      </w:pPr>
    </w:p>
    <w:p w14:paraId="024DB601" w14:textId="77777777" w:rsidR="00525927" w:rsidRDefault="00525927" w:rsidP="00602666">
      <w:pPr>
        <w:rPr>
          <w:rFonts w:ascii="Cambria" w:hAnsi="Cambria" w:cs="Tahoma"/>
          <w:b/>
          <w:sz w:val="18"/>
          <w:szCs w:val="18"/>
        </w:rPr>
      </w:pPr>
    </w:p>
    <w:p w14:paraId="7A4BF92F" w14:textId="77777777" w:rsidR="00E71AC0" w:rsidRDefault="00E71AC0" w:rsidP="00602666">
      <w:pPr>
        <w:rPr>
          <w:rFonts w:ascii="Cambria" w:hAnsi="Cambria" w:cs="Tahoma"/>
          <w:b/>
          <w:sz w:val="18"/>
          <w:szCs w:val="18"/>
        </w:rPr>
      </w:pPr>
    </w:p>
    <w:p w14:paraId="4FA38273" w14:textId="77777777" w:rsidR="00E71AC0" w:rsidRDefault="00E71AC0" w:rsidP="00602666">
      <w:pPr>
        <w:rPr>
          <w:rFonts w:ascii="Cambria" w:hAnsi="Cambria" w:cs="Tahoma"/>
          <w:b/>
          <w:sz w:val="18"/>
          <w:szCs w:val="18"/>
        </w:rPr>
      </w:pPr>
    </w:p>
    <w:p w14:paraId="4ED068CB" w14:textId="77777777" w:rsidR="00E71AC0" w:rsidRDefault="00E71AC0" w:rsidP="00602666">
      <w:pPr>
        <w:rPr>
          <w:rFonts w:ascii="Cambria" w:hAnsi="Cambria" w:cs="Tahoma"/>
          <w:b/>
          <w:sz w:val="18"/>
          <w:szCs w:val="18"/>
        </w:rPr>
      </w:pPr>
    </w:p>
    <w:p w14:paraId="2C51069E" w14:textId="77777777" w:rsidR="00E71AC0" w:rsidRDefault="00E71AC0" w:rsidP="00602666">
      <w:pPr>
        <w:rPr>
          <w:rFonts w:ascii="Cambria" w:hAnsi="Cambria" w:cs="Tahoma"/>
          <w:b/>
          <w:sz w:val="18"/>
          <w:szCs w:val="18"/>
        </w:rPr>
      </w:pPr>
    </w:p>
    <w:p w14:paraId="79D57DD0" w14:textId="77777777" w:rsidR="00602666" w:rsidRDefault="00602666" w:rsidP="00602666">
      <w:pPr>
        <w:rPr>
          <w:rFonts w:ascii="Cambria" w:hAnsi="Cambria" w:cs="Tahoma"/>
          <w:b/>
          <w:sz w:val="18"/>
          <w:szCs w:val="18"/>
        </w:rPr>
      </w:pPr>
    </w:p>
    <w:p w14:paraId="0E488CAD" w14:textId="6DBCBAA1" w:rsidR="00602666" w:rsidRPr="00391673" w:rsidRDefault="00602666" w:rsidP="00602666">
      <w:pPr>
        <w:jc w:val="center"/>
        <w:rPr>
          <w:rFonts w:ascii="Arial" w:hAnsi="Arial" w:cs="Arial"/>
          <w:b/>
          <w:sz w:val="22"/>
          <w:szCs w:val="22"/>
        </w:rPr>
      </w:pPr>
      <w:r w:rsidRPr="00391673">
        <w:rPr>
          <w:rFonts w:ascii="Arial" w:hAnsi="Arial" w:cs="Arial"/>
          <w:b/>
          <w:sz w:val="22"/>
          <w:szCs w:val="22"/>
        </w:rPr>
        <w:lastRenderedPageBreak/>
        <w:t xml:space="preserve">ANEXO </w:t>
      </w:r>
      <w:r w:rsidR="003F5D08" w:rsidRPr="00391673">
        <w:rPr>
          <w:rFonts w:ascii="Arial" w:hAnsi="Arial" w:cs="Arial"/>
          <w:b/>
          <w:sz w:val="22"/>
          <w:szCs w:val="22"/>
        </w:rPr>
        <w:t>1</w:t>
      </w:r>
      <w:r w:rsidR="00FB4E7D" w:rsidRPr="00391673">
        <w:rPr>
          <w:rFonts w:ascii="Arial" w:hAnsi="Arial" w:cs="Arial"/>
          <w:b/>
          <w:sz w:val="22"/>
          <w:szCs w:val="22"/>
        </w:rPr>
        <w:t>3</w:t>
      </w:r>
    </w:p>
    <w:p w14:paraId="104982EC" w14:textId="77777777" w:rsidR="00602666" w:rsidRDefault="00602666" w:rsidP="00602666">
      <w:pPr>
        <w:jc w:val="center"/>
        <w:rPr>
          <w:rFonts w:ascii="Arial" w:hAnsi="Arial" w:cs="Arial"/>
          <w:b/>
          <w:sz w:val="18"/>
          <w:szCs w:val="18"/>
        </w:rPr>
      </w:pPr>
    </w:p>
    <w:p w14:paraId="6F304271" w14:textId="77777777" w:rsidR="00602666" w:rsidRPr="004A6053" w:rsidRDefault="00602666" w:rsidP="00602666">
      <w:pPr>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14:paraId="0F621325" w14:textId="77777777"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2971D76C" w14:textId="77777777" w:rsidR="00602666" w:rsidRPr="004A6053" w:rsidRDefault="00602666" w:rsidP="00602666">
            <w:pPr>
              <w:snapToGrid w:val="0"/>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14:paraId="40851BCD" w14:textId="77777777" w:rsidR="00602666" w:rsidRPr="004A6053" w:rsidRDefault="00602666" w:rsidP="00602666">
      <w:pPr>
        <w:pStyle w:val="Textoindependiente"/>
        <w:spacing w:line="360" w:lineRule="auto"/>
        <w:jc w:val="center"/>
        <w:rPr>
          <w:rFonts w:ascii="Arial" w:hAnsi="Arial" w:cs="Arial"/>
          <w:b/>
          <w:sz w:val="18"/>
          <w:szCs w:val="18"/>
        </w:rPr>
      </w:pPr>
    </w:p>
    <w:p w14:paraId="4D886B80" w14:textId="77777777" w:rsidR="00602666"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t xml:space="preserve"> DIST. </w:t>
      </w:r>
      <w:proofErr w:type="gramStart"/>
      <w:r w:rsidRPr="004A6053">
        <w:rPr>
          <w:rFonts w:ascii="Arial" w:hAnsi="Arial" w:cs="Arial"/>
          <w:b/>
          <w:sz w:val="18"/>
          <w:szCs w:val="18"/>
          <w:lang w:val="pt-PT"/>
        </w:rPr>
        <w:t xml:space="preserve">(   </w:t>
      </w:r>
      <w:proofErr w:type="gramEnd"/>
      <w:r w:rsidRPr="004A6053">
        <w:rPr>
          <w:rFonts w:ascii="Arial" w:hAnsi="Arial" w:cs="Arial"/>
          <w:b/>
          <w:sz w:val="18"/>
          <w:szCs w:val="18"/>
          <w:lang w:val="pt-PT"/>
        </w:rPr>
        <w:t>).</w:t>
      </w:r>
      <w:r w:rsidRPr="004A6053">
        <w:rPr>
          <w:rFonts w:ascii="Arial" w:hAnsi="Arial" w:cs="Arial"/>
          <w:b/>
          <w:sz w:val="18"/>
          <w:szCs w:val="18"/>
          <w:lang w:val="pt-PT"/>
        </w:rPr>
        <w:tab/>
      </w:r>
    </w:p>
    <w:p w14:paraId="0590FA26" w14:textId="77777777" w:rsidR="00602666" w:rsidRPr="004A6053" w:rsidRDefault="00602666" w:rsidP="00602666">
      <w:pPr>
        <w:pStyle w:val="Textoindependiente"/>
        <w:spacing w:line="360" w:lineRule="auto"/>
        <w:rPr>
          <w:rFonts w:ascii="Arial" w:hAnsi="Arial" w:cs="Arial"/>
          <w:b/>
          <w:sz w:val="18"/>
          <w:szCs w:val="18"/>
          <w:lang w:val="pt-PT"/>
        </w:rPr>
      </w:pPr>
      <w:r w:rsidRPr="004A6053">
        <w:rPr>
          <w:rFonts w:ascii="Arial" w:hAnsi="Arial" w:cs="Arial"/>
          <w:b/>
          <w:sz w:val="18"/>
          <w:szCs w:val="18"/>
          <w:lang w:val="pt-PT"/>
        </w:rPr>
        <w:t>No. DE PROVEEDOR IMSS: ____________________________</w:t>
      </w:r>
    </w:p>
    <w:p w14:paraId="25D945D2" w14:textId="77777777" w:rsidR="00602666" w:rsidRDefault="00602666" w:rsidP="00602666">
      <w:pPr>
        <w:pStyle w:val="Textoindependiente"/>
        <w:spacing w:line="360" w:lineRule="auto"/>
        <w:rPr>
          <w:rFonts w:ascii="Arial" w:hAnsi="Arial" w:cs="Arial"/>
          <w:b/>
          <w:sz w:val="18"/>
          <w:szCs w:val="18"/>
        </w:rPr>
      </w:pPr>
      <w:r>
        <w:rPr>
          <w:rFonts w:ascii="Arial" w:hAnsi="Arial" w:cs="Arial"/>
          <w:b/>
          <w:sz w:val="18"/>
          <w:szCs w:val="18"/>
        </w:rPr>
        <w:t>RFC</w:t>
      </w:r>
      <w:proofErr w:type="gramStart"/>
      <w:r>
        <w:rPr>
          <w:rFonts w:ascii="Arial" w:hAnsi="Arial" w:cs="Arial"/>
          <w:b/>
          <w:sz w:val="18"/>
          <w:szCs w:val="18"/>
        </w:rPr>
        <w:t>:_</w:t>
      </w:r>
      <w:proofErr w:type="gramEnd"/>
      <w:r>
        <w:rPr>
          <w:rFonts w:ascii="Arial" w:hAnsi="Arial" w:cs="Arial"/>
          <w:b/>
          <w:sz w:val="18"/>
          <w:szCs w:val="18"/>
        </w:rPr>
        <w:t>____________________</w:t>
      </w:r>
    </w:p>
    <w:p w14:paraId="1B583DBE" w14:textId="77777777" w:rsidR="00602666" w:rsidRDefault="00602666" w:rsidP="00602666">
      <w:pPr>
        <w:pStyle w:val="Textoindependiente"/>
        <w:spacing w:line="360" w:lineRule="auto"/>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p w14:paraId="4EB8F3EA" w14:textId="77777777" w:rsidR="00391673" w:rsidRDefault="00391673" w:rsidP="00602666">
      <w:pPr>
        <w:pStyle w:val="Textoindependiente"/>
        <w:spacing w:line="360" w:lineRule="auto"/>
        <w:rPr>
          <w:rFonts w:ascii="Arial" w:hAnsi="Arial" w:cs="Arial"/>
          <w:b/>
          <w:sz w:val="18"/>
          <w:szCs w:val="18"/>
        </w:rPr>
      </w:pPr>
    </w:p>
    <w:tbl>
      <w:tblPr>
        <w:tblW w:w="10222" w:type="dxa"/>
        <w:tblInd w:w="75" w:type="dxa"/>
        <w:tblCellMar>
          <w:left w:w="70" w:type="dxa"/>
          <w:right w:w="70" w:type="dxa"/>
        </w:tblCellMar>
        <w:tblLook w:val="04A0" w:firstRow="1" w:lastRow="0" w:firstColumn="1" w:lastColumn="0" w:noHBand="0" w:noVBand="1"/>
      </w:tblPr>
      <w:tblGrid>
        <w:gridCol w:w="449"/>
        <w:gridCol w:w="3635"/>
        <w:gridCol w:w="812"/>
        <w:gridCol w:w="812"/>
        <w:gridCol w:w="1283"/>
        <w:gridCol w:w="1325"/>
        <w:gridCol w:w="1906"/>
      </w:tblGrid>
      <w:tr w:rsidR="00391673" w:rsidRPr="00391673" w14:paraId="45A30625" w14:textId="77777777" w:rsidTr="00391673">
        <w:trPr>
          <w:trHeight w:val="253"/>
        </w:trPr>
        <w:tc>
          <w:tcPr>
            <w:tcW w:w="10222" w:type="dxa"/>
            <w:gridSpan w:val="7"/>
            <w:tcBorders>
              <w:top w:val="single" w:sz="4" w:space="0" w:color="auto"/>
              <w:left w:val="single" w:sz="4" w:space="0" w:color="auto"/>
              <w:bottom w:val="single" w:sz="4" w:space="0" w:color="auto"/>
              <w:right w:val="nil"/>
            </w:tcBorders>
            <w:shd w:val="clear" w:color="auto" w:fill="auto"/>
            <w:vAlign w:val="center"/>
            <w:hideMark/>
          </w:tcPr>
          <w:p w14:paraId="65388DC1" w14:textId="77777777" w:rsidR="00391673" w:rsidRPr="00391673" w:rsidRDefault="00391673" w:rsidP="00391673">
            <w:pPr>
              <w:suppressAutoHyphens w:val="0"/>
              <w:rPr>
                <w:rFonts w:ascii="Calibri" w:hAnsi="Calibri" w:cs="Calibri"/>
                <w:b/>
                <w:bCs/>
                <w:color w:val="000000"/>
                <w:sz w:val="16"/>
                <w:szCs w:val="16"/>
                <w:lang w:val="es-MX" w:eastAsia="es-MX"/>
              </w:rPr>
            </w:pPr>
            <w:r w:rsidRPr="00391673">
              <w:rPr>
                <w:rFonts w:ascii="Calibri" w:hAnsi="Calibri" w:cs="Calibri"/>
                <w:b/>
                <w:bCs/>
                <w:color w:val="000000"/>
                <w:sz w:val="16"/>
                <w:szCs w:val="16"/>
                <w:lang w:val="es-MX" w:eastAsia="es-MX"/>
              </w:rPr>
              <w:t>PARTICIPANTE 1.-</w:t>
            </w:r>
          </w:p>
        </w:tc>
      </w:tr>
      <w:tr w:rsidR="00391673" w:rsidRPr="00391673" w14:paraId="1258086B" w14:textId="77777777" w:rsidTr="00391673">
        <w:trPr>
          <w:trHeight w:val="253"/>
        </w:trPr>
        <w:tc>
          <w:tcPr>
            <w:tcW w:w="449" w:type="dxa"/>
            <w:tcBorders>
              <w:top w:val="nil"/>
              <w:left w:val="single" w:sz="4" w:space="0" w:color="auto"/>
              <w:bottom w:val="single" w:sz="4" w:space="0" w:color="auto"/>
              <w:right w:val="single" w:sz="4" w:space="0" w:color="auto"/>
            </w:tcBorders>
            <w:shd w:val="clear" w:color="000000" w:fill="2F75B5"/>
            <w:vAlign w:val="center"/>
            <w:hideMark/>
          </w:tcPr>
          <w:p w14:paraId="1A2F9BE6"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No.</w:t>
            </w:r>
          </w:p>
        </w:tc>
        <w:tc>
          <w:tcPr>
            <w:tcW w:w="3635" w:type="dxa"/>
            <w:tcBorders>
              <w:top w:val="nil"/>
              <w:left w:val="nil"/>
              <w:bottom w:val="single" w:sz="4" w:space="0" w:color="auto"/>
              <w:right w:val="single" w:sz="4" w:space="0" w:color="auto"/>
            </w:tcBorders>
            <w:shd w:val="clear" w:color="000000" w:fill="2F75B5"/>
            <w:vAlign w:val="center"/>
            <w:hideMark/>
          </w:tcPr>
          <w:p w14:paraId="2F7C93F5"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Intervención</w:t>
            </w:r>
          </w:p>
        </w:tc>
        <w:tc>
          <w:tcPr>
            <w:tcW w:w="812" w:type="dxa"/>
            <w:tcBorders>
              <w:top w:val="nil"/>
              <w:left w:val="nil"/>
              <w:bottom w:val="single" w:sz="4" w:space="0" w:color="auto"/>
              <w:right w:val="single" w:sz="4" w:space="0" w:color="auto"/>
            </w:tcBorders>
            <w:shd w:val="clear" w:color="000000" w:fill="2F75B5"/>
            <w:vAlign w:val="center"/>
            <w:hideMark/>
          </w:tcPr>
          <w:p w14:paraId="5944E9D5"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Mínimo</w:t>
            </w:r>
          </w:p>
        </w:tc>
        <w:tc>
          <w:tcPr>
            <w:tcW w:w="812" w:type="dxa"/>
            <w:tcBorders>
              <w:top w:val="nil"/>
              <w:left w:val="nil"/>
              <w:bottom w:val="single" w:sz="4" w:space="0" w:color="auto"/>
              <w:right w:val="single" w:sz="4" w:space="0" w:color="auto"/>
            </w:tcBorders>
            <w:shd w:val="clear" w:color="000000" w:fill="2F75B5"/>
            <w:vAlign w:val="center"/>
            <w:hideMark/>
          </w:tcPr>
          <w:p w14:paraId="43CB6353"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Máximo</w:t>
            </w:r>
          </w:p>
        </w:tc>
        <w:tc>
          <w:tcPr>
            <w:tcW w:w="1283" w:type="dxa"/>
            <w:tcBorders>
              <w:top w:val="nil"/>
              <w:left w:val="nil"/>
              <w:bottom w:val="single" w:sz="4" w:space="0" w:color="auto"/>
              <w:right w:val="single" w:sz="4" w:space="0" w:color="auto"/>
            </w:tcBorders>
            <w:shd w:val="clear" w:color="000000" w:fill="2F75B5"/>
            <w:vAlign w:val="center"/>
            <w:hideMark/>
          </w:tcPr>
          <w:p w14:paraId="6CAE43E9"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Precio Unitario</w:t>
            </w:r>
          </w:p>
        </w:tc>
        <w:tc>
          <w:tcPr>
            <w:tcW w:w="1325" w:type="dxa"/>
            <w:tcBorders>
              <w:top w:val="nil"/>
              <w:left w:val="nil"/>
              <w:bottom w:val="single" w:sz="4" w:space="0" w:color="auto"/>
              <w:right w:val="single" w:sz="4" w:space="0" w:color="auto"/>
            </w:tcBorders>
            <w:shd w:val="clear" w:color="000000" w:fill="2F75B5"/>
            <w:vAlign w:val="center"/>
            <w:hideMark/>
          </w:tcPr>
          <w:p w14:paraId="74703CE6"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Total Mínimo</w:t>
            </w:r>
          </w:p>
        </w:tc>
        <w:tc>
          <w:tcPr>
            <w:tcW w:w="1903" w:type="dxa"/>
            <w:tcBorders>
              <w:top w:val="nil"/>
              <w:left w:val="nil"/>
              <w:bottom w:val="single" w:sz="4" w:space="0" w:color="auto"/>
              <w:right w:val="single" w:sz="4" w:space="0" w:color="auto"/>
            </w:tcBorders>
            <w:shd w:val="clear" w:color="000000" w:fill="2F75B5"/>
            <w:vAlign w:val="center"/>
            <w:hideMark/>
          </w:tcPr>
          <w:p w14:paraId="10DD3C1E"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Total Máximo</w:t>
            </w:r>
          </w:p>
        </w:tc>
      </w:tr>
      <w:tr w:rsidR="00391673" w:rsidRPr="00391673" w14:paraId="060307B6" w14:textId="77777777" w:rsidTr="00391673">
        <w:trPr>
          <w:trHeight w:val="253"/>
        </w:trPr>
        <w:tc>
          <w:tcPr>
            <w:tcW w:w="449" w:type="dxa"/>
            <w:tcBorders>
              <w:top w:val="nil"/>
              <w:left w:val="single" w:sz="4" w:space="0" w:color="auto"/>
              <w:bottom w:val="single" w:sz="4" w:space="0" w:color="auto"/>
              <w:right w:val="single" w:sz="4" w:space="0" w:color="auto"/>
            </w:tcBorders>
            <w:shd w:val="clear" w:color="000000" w:fill="2F75B5"/>
            <w:vAlign w:val="center"/>
            <w:hideMark/>
          </w:tcPr>
          <w:p w14:paraId="5647A937"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1</w:t>
            </w:r>
          </w:p>
        </w:tc>
        <w:tc>
          <w:tcPr>
            <w:tcW w:w="3635" w:type="dxa"/>
            <w:tcBorders>
              <w:top w:val="nil"/>
              <w:left w:val="nil"/>
              <w:bottom w:val="single" w:sz="4" w:space="0" w:color="auto"/>
              <w:right w:val="single" w:sz="4" w:space="0" w:color="auto"/>
            </w:tcBorders>
            <w:shd w:val="clear" w:color="auto" w:fill="auto"/>
            <w:vAlign w:val="center"/>
            <w:hideMark/>
          </w:tcPr>
          <w:p w14:paraId="1633939A" w14:textId="77777777" w:rsidR="00391673" w:rsidRPr="00391673" w:rsidRDefault="00391673" w:rsidP="00391673">
            <w:pPr>
              <w:suppressAutoHyphens w:val="0"/>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 xml:space="preserve"> Piezas </w:t>
            </w:r>
            <w:proofErr w:type="spellStart"/>
            <w:r w:rsidRPr="00391673">
              <w:rPr>
                <w:rFonts w:ascii="Calibri" w:hAnsi="Calibri" w:cs="Calibri"/>
                <w:color w:val="000000"/>
                <w:sz w:val="16"/>
                <w:szCs w:val="16"/>
                <w:lang w:val="es-MX" w:eastAsia="es-MX"/>
              </w:rPr>
              <w:t>Quirurgicas</w:t>
            </w:r>
            <w:proofErr w:type="spellEnd"/>
            <w:r w:rsidRPr="00391673">
              <w:rPr>
                <w:rFonts w:ascii="Calibri" w:hAnsi="Calibri" w:cs="Calibri"/>
                <w:color w:val="000000"/>
                <w:sz w:val="16"/>
                <w:szCs w:val="16"/>
                <w:lang w:val="es-MX" w:eastAsia="es-MX"/>
              </w:rPr>
              <w:t xml:space="preserve"> </w:t>
            </w:r>
          </w:p>
        </w:tc>
        <w:tc>
          <w:tcPr>
            <w:tcW w:w="812" w:type="dxa"/>
            <w:tcBorders>
              <w:top w:val="nil"/>
              <w:left w:val="nil"/>
              <w:bottom w:val="single" w:sz="4" w:space="0" w:color="auto"/>
              <w:right w:val="single" w:sz="4" w:space="0" w:color="auto"/>
            </w:tcBorders>
            <w:shd w:val="clear" w:color="auto" w:fill="auto"/>
            <w:vAlign w:val="center"/>
            <w:hideMark/>
          </w:tcPr>
          <w:p w14:paraId="53B22EA5"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4144</w:t>
            </w:r>
          </w:p>
        </w:tc>
        <w:tc>
          <w:tcPr>
            <w:tcW w:w="812" w:type="dxa"/>
            <w:tcBorders>
              <w:top w:val="nil"/>
              <w:left w:val="nil"/>
              <w:bottom w:val="single" w:sz="4" w:space="0" w:color="auto"/>
              <w:right w:val="single" w:sz="4" w:space="0" w:color="auto"/>
            </w:tcBorders>
            <w:shd w:val="clear" w:color="auto" w:fill="auto"/>
            <w:vAlign w:val="center"/>
            <w:hideMark/>
          </w:tcPr>
          <w:p w14:paraId="75B45684"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10360</w:t>
            </w:r>
          </w:p>
        </w:tc>
        <w:tc>
          <w:tcPr>
            <w:tcW w:w="1283" w:type="dxa"/>
            <w:tcBorders>
              <w:top w:val="nil"/>
              <w:left w:val="nil"/>
              <w:bottom w:val="single" w:sz="4" w:space="0" w:color="auto"/>
              <w:right w:val="single" w:sz="4" w:space="0" w:color="auto"/>
            </w:tcBorders>
            <w:shd w:val="clear" w:color="auto" w:fill="auto"/>
            <w:vAlign w:val="center"/>
            <w:hideMark/>
          </w:tcPr>
          <w:p w14:paraId="2267F958"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 </w:t>
            </w:r>
          </w:p>
        </w:tc>
        <w:tc>
          <w:tcPr>
            <w:tcW w:w="1325" w:type="dxa"/>
            <w:tcBorders>
              <w:top w:val="nil"/>
              <w:left w:val="nil"/>
              <w:bottom w:val="single" w:sz="4" w:space="0" w:color="auto"/>
              <w:right w:val="single" w:sz="4" w:space="0" w:color="auto"/>
            </w:tcBorders>
            <w:shd w:val="clear" w:color="auto" w:fill="auto"/>
            <w:vAlign w:val="center"/>
            <w:hideMark/>
          </w:tcPr>
          <w:p w14:paraId="09D57452"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c>
          <w:tcPr>
            <w:tcW w:w="1903" w:type="dxa"/>
            <w:tcBorders>
              <w:top w:val="nil"/>
              <w:left w:val="nil"/>
              <w:bottom w:val="single" w:sz="4" w:space="0" w:color="auto"/>
              <w:right w:val="single" w:sz="4" w:space="0" w:color="auto"/>
            </w:tcBorders>
            <w:shd w:val="clear" w:color="auto" w:fill="auto"/>
            <w:vAlign w:val="center"/>
            <w:hideMark/>
          </w:tcPr>
          <w:p w14:paraId="5CDC2EFA"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r>
      <w:tr w:rsidR="00391673" w:rsidRPr="00391673" w14:paraId="60661DE1" w14:textId="77777777" w:rsidTr="00391673">
        <w:trPr>
          <w:trHeight w:val="253"/>
        </w:trPr>
        <w:tc>
          <w:tcPr>
            <w:tcW w:w="449" w:type="dxa"/>
            <w:tcBorders>
              <w:top w:val="nil"/>
              <w:left w:val="single" w:sz="4" w:space="0" w:color="auto"/>
              <w:bottom w:val="single" w:sz="4" w:space="0" w:color="auto"/>
              <w:right w:val="single" w:sz="4" w:space="0" w:color="auto"/>
            </w:tcBorders>
            <w:shd w:val="clear" w:color="000000" w:fill="2F75B5"/>
            <w:vAlign w:val="center"/>
            <w:hideMark/>
          </w:tcPr>
          <w:p w14:paraId="3D4B9142"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2</w:t>
            </w:r>
          </w:p>
        </w:tc>
        <w:tc>
          <w:tcPr>
            <w:tcW w:w="3635" w:type="dxa"/>
            <w:tcBorders>
              <w:top w:val="nil"/>
              <w:left w:val="nil"/>
              <w:bottom w:val="single" w:sz="4" w:space="0" w:color="auto"/>
              <w:right w:val="single" w:sz="4" w:space="0" w:color="auto"/>
            </w:tcBorders>
            <w:shd w:val="clear" w:color="auto" w:fill="auto"/>
            <w:vAlign w:val="center"/>
            <w:hideMark/>
          </w:tcPr>
          <w:p w14:paraId="1710570A" w14:textId="77777777" w:rsidR="00391673" w:rsidRPr="00391673" w:rsidRDefault="00391673" w:rsidP="00391673">
            <w:pPr>
              <w:suppressAutoHyphens w:val="0"/>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Biopsias</w:t>
            </w:r>
          </w:p>
        </w:tc>
        <w:tc>
          <w:tcPr>
            <w:tcW w:w="812" w:type="dxa"/>
            <w:tcBorders>
              <w:top w:val="nil"/>
              <w:left w:val="nil"/>
              <w:bottom w:val="single" w:sz="4" w:space="0" w:color="auto"/>
              <w:right w:val="single" w:sz="4" w:space="0" w:color="auto"/>
            </w:tcBorders>
            <w:shd w:val="clear" w:color="auto" w:fill="auto"/>
            <w:vAlign w:val="center"/>
            <w:hideMark/>
          </w:tcPr>
          <w:p w14:paraId="68E7C7BD"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3056</w:t>
            </w:r>
          </w:p>
        </w:tc>
        <w:tc>
          <w:tcPr>
            <w:tcW w:w="812" w:type="dxa"/>
            <w:tcBorders>
              <w:top w:val="nil"/>
              <w:left w:val="nil"/>
              <w:bottom w:val="single" w:sz="4" w:space="0" w:color="auto"/>
              <w:right w:val="single" w:sz="4" w:space="0" w:color="auto"/>
            </w:tcBorders>
            <w:shd w:val="clear" w:color="auto" w:fill="auto"/>
            <w:vAlign w:val="center"/>
            <w:hideMark/>
          </w:tcPr>
          <w:p w14:paraId="1EE684D7"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7640</w:t>
            </w:r>
          </w:p>
        </w:tc>
        <w:tc>
          <w:tcPr>
            <w:tcW w:w="1283" w:type="dxa"/>
            <w:tcBorders>
              <w:top w:val="nil"/>
              <w:left w:val="nil"/>
              <w:bottom w:val="single" w:sz="4" w:space="0" w:color="auto"/>
              <w:right w:val="single" w:sz="4" w:space="0" w:color="auto"/>
            </w:tcBorders>
            <w:shd w:val="clear" w:color="auto" w:fill="auto"/>
            <w:vAlign w:val="center"/>
            <w:hideMark/>
          </w:tcPr>
          <w:p w14:paraId="0C82E428"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 </w:t>
            </w:r>
          </w:p>
        </w:tc>
        <w:tc>
          <w:tcPr>
            <w:tcW w:w="1325" w:type="dxa"/>
            <w:tcBorders>
              <w:top w:val="nil"/>
              <w:left w:val="nil"/>
              <w:bottom w:val="single" w:sz="4" w:space="0" w:color="auto"/>
              <w:right w:val="single" w:sz="4" w:space="0" w:color="auto"/>
            </w:tcBorders>
            <w:shd w:val="clear" w:color="auto" w:fill="auto"/>
            <w:vAlign w:val="center"/>
            <w:hideMark/>
          </w:tcPr>
          <w:p w14:paraId="147780EA"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c>
          <w:tcPr>
            <w:tcW w:w="1903" w:type="dxa"/>
            <w:tcBorders>
              <w:top w:val="nil"/>
              <w:left w:val="nil"/>
              <w:bottom w:val="single" w:sz="4" w:space="0" w:color="auto"/>
              <w:right w:val="single" w:sz="4" w:space="0" w:color="auto"/>
            </w:tcBorders>
            <w:shd w:val="clear" w:color="auto" w:fill="auto"/>
            <w:vAlign w:val="center"/>
            <w:hideMark/>
          </w:tcPr>
          <w:p w14:paraId="47995531"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r>
      <w:tr w:rsidR="00391673" w:rsidRPr="00391673" w14:paraId="4EB5D372" w14:textId="77777777" w:rsidTr="00391673">
        <w:trPr>
          <w:trHeight w:val="253"/>
        </w:trPr>
        <w:tc>
          <w:tcPr>
            <w:tcW w:w="449" w:type="dxa"/>
            <w:tcBorders>
              <w:top w:val="nil"/>
              <w:left w:val="single" w:sz="4" w:space="0" w:color="auto"/>
              <w:bottom w:val="single" w:sz="4" w:space="0" w:color="auto"/>
              <w:right w:val="single" w:sz="4" w:space="0" w:color="auto"/>
            </w:tcBorders>
            <w:shd w:val="clear" w:color="000000" w:fill="2F75B5"/>
            <w:vAlign w:val="center"/>
            <w:hideMark/>
          </w:tcPr>
          <w:p w14:paraId="48951BDA"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3</w:t>
            </w:r>
          </w:p>
        </w:tc>
        <w:tc>
          <w:tcPr>
            <w:tcW w:w="3635" w:type="dxa"/>
            <w:tcBorders>
              <w:top w:val="nil"/>
              <w:left w:val="nil"/>
              <w:bottom w:val="single" w:sz="4" w:space="0" w:color="auto"/>
              <w:right w:val="single" w:sz="4" w:space="0" w:color="auto"/>
            </w:tcBorders>
            <w:shd w:val="clear" w:color="auto" w:fill="auto"/>
            <w:vAlign w:val="center"/>
            <w:hideMark/>
          </w:tcPr>
          <w:p w14:paraId="1B5A4F3E" w14:textId="77777777" w:rsidR="00391673" w:rsidRPr="00391673" w:rsidRDefault="00391673" w:rsidP="00391673">
            <w:pPr>
              <w:suppressAutoHyphens w:val="0"/>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 xml:space="preserve">Laminillas </w:t>
            </w:r>
            <w:proofErr w:type="spellStart"/>
            <w:r w:rsidRPr="00391673">
              <w:rPr>
                <w:rFonts w:ascii="Calibri" w:hAnsi="Calibri" w:cs="Calibri"/>
                <w:color w:val="000000"/>
                <w:sz w:val="16"/>
                <w:szCs w:val="16"/>
                <w:lang w:val="es-MX" w:eastAsia="es-MX"/>
              </w:rPr>
              <w:t>Cervicovaginales</w:t>
            </w:r>
            <w:proofErr w:type="spellEnd"/>
          </w:p>
        </w:tc>
        <w:tc>
          <w:tcPr>
            <w:tcW w:w="812" w:type="dxa"/>
            <w:tcBorders>
              <w:top w:val="nil"/>
              <w:left w:val="nil"/>
              <w:bottom w:val="single" w:sz="4" w:space="0" w:color="auto"/>
              <w:right w:val="single" w:sz="4" w:space="0" w:color="auto"/>
            </w:tcBorders>
            <w:shd w:val="clear" w:color="auto" w:fill="auto"/>
            <w:vAlign w:val="center"/>
            <w:hideMark/>
          </w:tcPr>
          <w:p w14:paraId="729EB737"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2080</w:t>
            </w:r>
          </w:p>
        </w:tc>
        <w:tc>
          <w:tcPr>
            <w:tcW w:w="812" w:type="dxa"/>
            <w:tcBorders>
              <w:top w:val="nil"/>
              <w:left w:val="nil"/>
              <w:bottom w:val="single" w:sz="4" w:space="0" w:color="auto"/>
              <w:right w:val="single" w:sz="4" w:space="0" w:color="auto"/>
            </w:tcBorders>
            <w:shd w:val="clear" w:color="auto" w:fill="auto"/>
            <w:vAlign w:val="center"/>
            <w:hideMark/>
          </w:tcPr>
          <w:p w14:paraId="4DE7B3F0"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5200</w:t>
            </w:r>
          </w:p>
        </w:tc>
        <w:tc>
          <w:tcPr>
            <w:tcW w:w="1283" w:type="dxa"/>
            <w:tcBorders>
              <w:top w:val="nil"/>
              <w:left w:val="nil"/>
              <w:bottom w:val="single" w:sz="4" w:space="0" w:color="auto"/>
              <w:right w:val="single" w:sz="4" w:space="0" w:color="auto"/>
            </w:tcBorders>
            <w:shd w:val="clear" w:color="auto" w:fill="auto"/>
            <w:vAlign w:val="center"/>
            <w:hideMark/>
          </w:tcPr>
          <w:p w14:paraId="4CEEDAE0"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 </w:t>
            </w:r>
          </w:p>
        </w:tc>
        <w:tc>
          <w:tcPr>
            <w:tcW w:w="1325" w:type="dxa"/>
            <w:tcBorders>
              <w:top w:val="nil"/>
              <w:left w:val="nil"/>
              <w:bottom w:val="single" w:sz="4" w:space="0" w:color="auto"/>
              <w:right w:val="single" w:sz="4" w:space="0" w:color="auto"/>
            </w:tcBorders>
            <w:shd w:val="clear" w:color="auto" w:fill="auto"/>
            <w:vAlign w:val="center"/>
            <w:hideMark/>
          </w:tcPr>
          <w:p w14:paraId="024F914E"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c>
          <w:tcPr>
            <w:tcW w:w="1903" w:type="dxa"/>
            <w:tcBorders>
              <w:top w:val="nil"/>
              <w:left w:val="nil"/>
              <w:bottom w:val="single" w:sz="4" w:space="0" w:color="auto"/>
              <w:right w:val="single" w:sz="4" w:space="0" w:color="auto"/>
            </w:tcBorders>
            <w:shd w:val="clear" w:color="auto" w:fill="auto"/>
            <w:vAlign w:val="center"/>
            <w:hideMark/>
          </w:tcPr>
          <w:p w14:paraId="41860D37"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r>
      <w:tr w:rsidR="00391673" w:rsidRPr="00391673" w14:paraId="361612D0" w14:textId="77777777" w:rsidTr="00391673">
        <w:trPr>
          <w:trHeight w:val="253"/>
        </w:trPr>
        <w:tc>
          <w:tcPr>
            <w:tcW w:w="449" w:type="dxa"/>
            <w:tcBorders>
              <w:top w:val="nil"/>
              <w:left w:val="nil"/>
              <w:bottom w:val="nil"/>
              <w:right w:val="nil"/>
            </w:tcBorders>
            <w:shd w:val="clear" w:color="auto" w:fill="auto"/>
            <w:vAlign w:val="center"/>
            <w:hideMark/>
          </w:tcPr>
          <w:p w14:paraId="307D8C70" w14:textId="77777777" w:rsidR="00391673" w:rsidRPr="00391673" w:rsidRDefault="00391673" w:rsidP="00391673">
            <w:pPr>
              <w:suppressAutoHyphens w:val="0"/>
              <w:jc w:val="center"/>
              <w:rPr>
                <w:rFonts w:ascii="Calibri" w:hAnsi="Calibri" w:cs="Calibri"/>
                <w:color w:val="000000"/>
                <w:sz w:val="16"/>
                <w:szCs w:val="16"/>
                <w:lang w:val="es-MX" w:eastAsia="es-MX"/>
              </w:rPr>
            </w:pPr>
          </w:p>
        </w:tc>
        <w:tc>
          <w:tcPr>
            <w:tcW w:w="3635" w:type="dxa"/>
            <w:tcBorders>
              <w:top w:val="nil"/>
              <w:left w:val="nil"/>
              <w:bottom w:val="nil"/>
              <w:right w:val="nil"/>
            </w:tcBorders>
            <w:shd w:val="clear" w:color="auto" w:fill="auto"/>
            <w:vAlign w:val="center"/>
            <w:hideMark/>
          </w:tcPr>
          <w:p w14:paraId="5B817E3A" w14:textId="77777777" w:rsidR="00391673" w:rsidRPr="00391673" w:rsidRDefault="00391673" w:rsidP="00391673">
            <w:pPr>
              <w:suppressAutoHyphens w:val="0"/>
              <w:rPr>
                <w:sz w:val="20"/>
                <w:lang w:val="es-MX" w:eastAsia="es-MX"/>
              </w:rPr>
            </w:pPr>
          </w:p>
        </w:tc>
        <w:tc>
          <w:tcPr>
            <w:tcW w:w="812" w:type="dxa"/>
            <w:tcBorders>
              <w:top w:val="nil"/>
              <w:left w:val="nil"/>
              <w:bottom w:val="nil"/>
              <w:right w:val="nil"/>
            </w:tcBorders>
            <w:shd w:val="clear" w:color="auto" w:fill="auto"/>
            <w:vAlign w:val="center"/>
            <w:hideMark/>
          </w:tcPr>
          <w:p w14:paraId="11D4533C" w14:textId="77777777" w:rsidR="00391673" w:rsidRPr="00391673" w:rsidRDefault="00391673" w:rsidP="00391673">
            <w:pPr>
              <w:suppressAutoHyphens w:val="0"/>
              <w:rPr>
                <w:sz w:val="20"/>
                <w:lang w:val="es-MX" w:eastAsia="es-MX"/>
              </w:rPr>
            </w:pPr>
          </w:p>
        </w:tc>
        <w:tc>
          <w:tcPr>
            <w:tcW w:w="812" w:type="dxa"/>
            <w:tcBorders>
              <w:top w:val="nil"/>
              <w:left w:val="nil"/>
              <w:bottom w:val="nil"/>
              <w:right w:val="nil"/>
            </w:tcBorders>
            <w:shd w:val="clear" w:color="auto" w:fill="auto"/>
            <w:vAlign w:val="center"/>
            <w:hideMark/>
          </w:tcPr>
          <w:p w14:paraId="1989E84F" w14:textId="77777777" w:rsidR="00391673" w:rsidRPr="00391673" w:rsidRDefault="00391673" w:rsidP="00391673">
            <w:pPr>
              <w:suppressAutoHyphens w:val="0"/>
              <w:rPr>
                <w:sz w:val="20"/>
                <w:lang w:val="es-MX" w:eastAsia="es-MX"/>
              </w:rPr>
            </w:pPr>
          </w:p>
        </w:tc>
        <w:tc>
          <w:tcPr>
            <w:tcW w:w="1283" w:type="dxa"/>
            <w:tcBorders>
              <w:top w:val="nil"/>
              <w:left w:val="single" w:sz="4" w:space="0" w:color="auto"/>
              <w:bottom w:val="single" w:sz="4" w:space="0" w:color="auto"/>
              <w:right w:val="single" w:sz="4" w:space="0" w:color="auto"/>
            </w:tcBorders>
            <w:shd w:val="clear" w:color="000000" w:fill="2F75B5"/>
            <w:vAlign w:val="center"/>
            <w:hideMark/>
          </w:tcPr>
          <w:p w14:paraId="5AA1EB6D"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Subtotal</w:t>
            </w:r>
          </w:p>
        </w:tc>
        <w:tc>
          <w:tcPr>
            <w:tcW w:w="1325" w:type="dxa"/>
            <w:tcBorders>
              <w:top w:val="nil"/>
              <w:left w:val="nil"/>
              <w:bottom w:val="single" w:sz="4" w:space="0" w:color="auto"/>
              <w:right w:val="single" w:sz="4" w:space="0" w:color="auto"/>
            </w:tcBorders>
            <w:shd w:val="clear" w:color="auto" w:fill="auto"/>
            <w:vAlign w:val="center"/>
            <w:hideMark/>
          </w:tcPr>
          <w:p w14:paraId="10D18E71"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c>
          <w:tcPr>
            <w:tcW w:w="1903" w:type="dxa"/>
            <w:tcBorders>
              <w:top w:val="nil"/>
              <w:left w:val="nil"/>
              <w:bottom w:val="single" w:sz="4" w:space="0" w:color="auto"/>
              <w:right w:val="single" w:sz="4" w:space="0" w:color="auto"/>
            </w:tcBorders>
            <w:shd w:val="clear" w:color="auto" w:fill="auto"/>
            <w:vAlign w:val="center"/>
            <w:hideMark/>
          </w:tcPr>
          <w:p w14:paraId="5252305C"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r>
      <w:tr w:rsidR="00391673" w:rsidRPr="00391673" w14:paraId="4F4B06C6" w14:textId="77777777" w:rsidTr="00391673">
        <w:trPr>
          <w:trHeight w:val="253"/>
        </w:trPr>
        <w:tc>
          <w:tcPr>
            <w:tcW w:w="449" w:type="dxa"/>
            <w:tcBorders>
              <w:top w:val="nil"/>
              <w:left w:val="nil"/>
              <w:bottom w:val="nil"/>
              <w:right w:val="nil"/>
            </w:tcBorders>
            <w:shd w:val="clear" w:color="auto" w:fill="auto"/>
            <w:vAlign w:val="center"/>
            <w:hideMark/>
          </w:tcPr>
          <w:p w14:paraId="07DC83CB" w14:textId="77777777" w:rsidR="00391673" w:rsidRPr="00391673" w:rsidRDefault="00391673" w:rsidP="00391673">
            <w:pPr>
              <w:suppressAutoHyphens w:val="0"/>
              <w:jc w:val="center"/>
              <w:rPr>
                <w:rFonts w:ascii="Calibri" w:hAnsi="Calibri" w:cs="Calibri"/>
                <w:color w:val="000000"/>
                <w:sz w:val="16"/>
                <w:szCs w:val="16"/>
                <w:lang w:val="es-MX" w:eastAsia="es-MX"/>
              </w:rPr>
            </w:pPr>
          </w:p>
        </w:tc>
        <w:tc>
          <w:tcPr>
            <w:tcW w:w="3635" w:type="dxa"/>
            <w:tcBorders>
              <w:top w:val="nil"/>
              <w:left w:val="nil"/>
              <w:bottom w:val="nil"/>
              <w:right w:val="nil"/>
            </w:tcBorders>
            <w:shd w:val="clear" w:color="auto" w:fill="auto"/>
            <w:vAlign w:val="center"/>
            <w:hideMark/>
          </w:tcPr>
          <w:p w14:paraId="31B8A823" w14:textId="77777777" w:rsidR="00391673" w:rsidRPr="00391673" w:rsidRDefault="00391673" w:rsidP="00391673">
            <w:pPr>
              <w:suppressAutoHyphens w:val="0"/>
              <w:rPr>
                <w:sz w:val="20"/>
                <w:lang w:val="es-MX" w:eastAsia="es-MX"/>
              </w:rPr>
            </w:pPr>
          </w:p>
        </w:tc>
        <w:tc>
          <w:tcPr>
            <w:tcW w:w="812" w:type="dxa"/>
            <w:tcBorders>
              <w:top w:val="nil"/>
              <w:left w:val="nil"/>
              <w:bottom w:val="nil"/>
              <w:right w:val="nil"/>
            </w:tcBorders>
            <w:shd w:val="clear" w:color="auto" w:fill="auto"/>
            <w:vAlign w:val="center"/>
            <w:hideMark/>
          </w:tcPr>
          <w:p w14:paraId="141712B2" w14:textId="77777777" w:rsidR="00391673" w:rsidRPr="00391673" w:rsidRDefault="00391673" w:rsidP="00391673">
            <w:pPr>
              <w:suppressAutoHyphens w:val="0"/>
              <w:rPr>
                <w:sz w:val="20"/>
                <w:lang w:val="es-MX" w:eastAsia="es-MX"/>
              </w:rPr>
            </w:pPr>
          </w:p>
        </w:tc>
        <w:tc>
          <w:tcPr>
            <w:tcW w:w="812" w:type="dxa"/>
            <w:tcBorders>
              <w:top w:val="nil"/>
              <w:left w:val="nil"/>
              <w:bottom w:val="nil"/>
              <w:right w:val="nil"/>
            </w:tcBorders>
            <w:shd w:val="clear" w:color="auto" w:fill="auto"/>
            <w:vAlign w:val="center"/>
            <w:hideMark/>
          </w:tcPr>
          <w:p w14:paraId="5434F12F" w14:textId="77777777" w:rsidR="00391673" w:rsidRPr="00391673" w:rsidRDefault="00391673" w:rsidP="00391673">
            <w:pPr>
              <w:suppressAutoHyphens w:val="0"/>
              <w:rPr>
                <w:sz w:val="20"/>
                <w:lang w:val="es-MX" w:eastAsia="es-MX"/>
              </w:rPr>
            </w:pPr>
          </w:p>
        </w:tc>
        <w:tc>
          <w:tcPr>
            <w:tcW w:w="1283" w:type="dxa"/>
            <w:tcBorders>
              <w:top w:val="nil"/>
              <w:left w:val="single" w:sz="4" w:space="0" w:color="auto"/>
              <w:bottom w:val="single" w:sz="4" w:space="0" w:color="auto"/>
              <w:right w:val="single" w:sz="4" w:space="0" w:color="auto"/>
            </w:tcBorders>
            <w:shd w:val="clear" w:color="000000" w:fill="2F75B5"/>
            <w:vAlign w:val="center"/>
            <w:hideMark/>
          </w:tcPr>
          <w:p w14:paraId="0E156C99"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IVA</w:t>
            </w:r>
          </w:p>
        </w:tc>
        <w:tc>
          <w:tcPr>
            <w:tcW w:w="1325" w:type="dxa"/>
            <w:tcBorders>
              <w:top w:val="nil"/>
              <w:left w:val="nil"/>
              <w:bottom w:val="single" w:sz="4" w:space="0" w:color="auto"/>
              <w:right w:val="single" w:sz="4" w:space="0" w:color="auto"/>
            </w:tcBorders>
            <w:shd w:val="clear" w:color="auto" w:fill="auto"/>
            <w:vAlign w:val="center"/>
            <w:hideMark/>
          </w:tcPr>
          <w:p w14:paraId="66F3D8DC"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c>
          <w:tcPr>
            <w:tcW w:w="1903" w:type="dxa"/>
            <w:tcBorders>
              <w:top w:val="nil"/>
              <w:left w:val="nil"/>
              <w:bottom w:val="single" w:sz="4" w:space="0" w:color="auto"/>
              <w:right w:val="single" w:sz="4" w:space="0" w:color="auto"/>
            </w:tcBorders>
            <w:shd w:val="clear" w:color="auto" w:fill="auto"/>
            <w:vAlign w:val="center"/>
            <w:hideMark/>
          </w:tcPr>
          <w:p w14:paraId="33D3615D"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r>
      <w:tr w:rsidR="00391673" w:rsidRPr="00391673" w14:paraId="7B770AD8" w14:textId="77777777" w:rsidTr="00391673">
        <w:trPr>
          <w:trHeight w:val="253"/>
        </w:trPr>
        <w:tc>
          <w:tcPr>
            <w:tcW w:w="449" w:type="dxa"/>
            <w:tcBorders>
              <w:top w:val="nil"/>
              <w:left w:val="nil"/>
              <w:bottom w:val="nil"/>
              <w:right w:val="nil"/>
            </w:tcBorders>
            <w:shd w:val="clear" w:color="auto" w:fill="auto"/>
            <w:vAlign w:val="center"/>
            <w:hideMark/>
          </w:tcPr>
          <w:p w14:paraId="0C4FB98B" w14:textId="77777777" w:rsidR="00391673" w:rsidRPr="00391673" w:rsidRDefault="00391673" w:rsidP="00391673">
            <w:pPr>
              <w:suppressAutoHyphens w:val="0"/>
              <w:jc w:val="center"/>
              <w:rPr>
                <w:rFonts w:ascii="Calibri" w:hAnsi="Calibri" w:cs="Calibri"/>
                <w:color w:val="000000"/>
                <w:sz w:val="16"/>
                <w:szCs w:val="16"/>
                <w:lang w:val="es-MX" w:eastAsia="es-MX"/>
              </w:rPr>
            </w:pPr>
          </w:p>
        </w:tc>
        <w:tc>
          <w:tcPr>
            <w:tcW w:w="3635" w:type="dxa"/>
            <w:tcBorders>
              <w:top w:val="nil"/>
              <w:left w:val="nil"/>
              <w:bottom w:val="nil"/>
              <w:right w:val="nil"/>
            </w:tcBorders>
            <w:shd w:val="clear" w:color="auto" w:fill="auto"/>
            <w:vAlign w:val="center"/>
            <w:hideMark/>
          </w:tcPr>
          <w:p w14:paraId="698DB447" w14:textId="77777777" w:rsidR="00391673" w:rsidRPr="00391673" w:rsidRDefault="00391673" w:rsidP="00391673">
            <w:pPr>
              <w:suppressAutoHyphens w:val="0"/>
              <w:rPr>
                <w:sz w:val="20"/>
                <w:lang w:val="es-MX" w:eastAsia="es-MX"/>
              </w:rPr>
            </w:pPr>
          </w:p>
        </w:tc>
        <w:tc>
          <w:tcPr>
            <w:tcW w:w="812" w:type="dxa"/>
            <w:tcBorders>
              <w:top w:val="nil"/>
              <w:left w:val="nil"/>
              <w:bottom w:val="nil"/>
              <w:right w:val="nil"/>
            </w:tcBorders>
            <w:shd w:val="clear" w:color="auto" w:fill="auto"/>
            <w:vAlign w:val="center"/>
            <w:hideMark/>
          </w:tcPr>
          <w:p w14:paraId="7C49FD21" w14:textId="77777777" w:rsidR="00391673" w:rsidRPr="00391673" w:rsidRDefault="00391673" w:rsidP="00391673">
            <w:pPr>
              <w:suppressAutoHyphens w:val="0"/>
              <w:rPr>
                <w:sz w:val="20"/>
                <w:lang w:val="es-MX" w:eastAsia="es-MX"/>
              </w:rPr>
            </w:pPr>
          </w:p>
        </w:tc>
        <w:tc>
          <w:tcPr>
            <w:tcW w:w="812" w:type="dxa"/>
            <w:tcBorders>
              <w:top w:val="nil"/>
              <w:left w:val="nil"/>
              <w:bottom w:val="nil"/>
              <w:right w:val="nil"/>
            </w:tcBorders>
            <w:shd w:val="clear" w:color="auto" w:fill="auto"/>
            <w:vAlign w:val="center"/>
            <w:hideMark/>
          </w:tcPr>
          <w:p w14:paraId="3D80C610" w14:textId="77777777" w:rsidR="00391673" w:rsidRPr="00391673" w:rsidRDefault="00391673" w:rsidP="00391673">
            <w:pPr>
              <w:suppressAutoHyphens w:val="0"/>
              <w:rPr>
                <w:sz w:val="20"/>
                <w:lang w:val="es-MX" w:eastAsia="es-MX"/>
              </w:rPr>
            </w:pPr>
          </w:p>
        </w:tc>
        <w:tc>
          <w:tcPr>
            <w:tcW w:w="1283" w:type="dxa"/>
            <w:tcBorders>
              <w:top w:val="nil"/>
              <w:left w:val="single" w:sz="4" w:space="0" w:color="auto"/>
              <w:bottom w:val="single" w:sz="4" w:space="0" w:color="auto"/>
              <w:right w:val="single" w:sz="4" w:space="0" w:color="auto"/>
            </w:tcBorders>
            <w:shd w:val="clear" w:color="000000" w:fill="2F75B5"/>
            <w:vAlign w:val="center"/>
            <w:hideMark/>
          </w:tcPr>
          <w:p w14:paraId="103B1D05"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Total</w:t>
            </w:r>
          </w:p>
        </w:tc>
        <w:tc>
          <w:tcPr>
            <w:tcW w:w="1325" w:type="dxa"/>
            <w:tcBorders>
              <w:top w:val="nil"/>
              <w:left w:val="nil"/>
              <w:bottom w:val="single" w:sz="4" w:space="0" w:color="auto"/>
              <w:right w:val="single" w:sz="4" w:space="0" w:color="auto"/>
            </w:tcBorders>
            <w:shd w:val="clear" w:color="auto" w:fill="auto"/>
            <w:vAlign w:val="center"/>
            <w:hideMark/>
          </w:tcPr>
          <w:p w14:paraId="46D50E0D"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c>
          <w:tcPr>
            <w:tcW w:w="1903" w:type="dxa"/>
            <w:tcBorders>
              <w:top w:val="nil"/>
              <w:left w:val="nil"/>
              <w:bottom w:val="single" w:sz="4" w:space="0" w:color="auto"/>
              <w:right w:val="single" w:sz="4" w:space="0" w:color="auto"/>
            </w:tcBorders>
            <w:shd w:val="clear" w:color="auto" w:fill="auto"/>
            <w:vAlign w:val="center"/>
            <w:hideMark/>
          </w:tcPr>
          <w:p w14:paraId="7688DC44" w14:textId="77777777" w:rsidR="00391673" w:rsidRPr="00391673" w:rsidRDefault="00391673" w:rsidP="00391673">
            <w:pPr>
              <w:suppressAutoHyphens w:val="0"/>
              <w:jc w:val="center"/>
              <w:rPr>
                <w:rFonts w:ascii="Calibri" w:hAnsi="Calibri" w:cs="Calibri"/>
                <w:color w:val="000000"/>
                <w:sz w:val="16"/>
                <w:szCs w:val="16"/>
                <w:lang w:val="es-MX" w:eastAsia="es-MX"/>
              </w:rPr>
            </w:pPr>
            <w:r w:rsidRPr="00391673">
              <w:rPr>
                <w:rFonts w:ascii="Calibri" w:hAnsi="Calibri" w:cs="Calibri"/>
                <w:color w:val="000000"/>
                <w:sz w:val="16"/>
                <w:szCs w:val="16"/>
                <w:lang w:val="es-MX" w:eastAsia="es-MX"/>
              </w:rPr>
              <w:t>$0.00</w:t>
            </w:r>
          </w:p>
        </w:tc>
      </w:tr>
    </w:tbl>
    <w:p w14:paraId="36F405B9" w14:textId="77777777" w:rsidR="00602666" w:rsidRDefault="00602666" w:rsidP="00602666">
      <w:pPr>
        <w:rPr>
          <w:rFonts w:ascii="Arial" w:hAnsi="Arial" w:cs="Arial"/>
          <w:sz w:val="18"/>
          <w:szCs w:val="18"/>
        </w:rPr>
      </w:pPr>
    </w:p>
    <w:p w14:paraId="4A8C5FDA" w14:textId="77777777" w:rsidR="00602666" w:rsidRDefault="00602666" w:rsidP="00602666">
      <w:pPr>
        <w:rPr>
          <w:rFonts w:ascii="Arial" w:hAnsi="Arial" w:cs="Arial"/>
          <w:b/>
          <w:sz w:val="18"/>
          <w:szCs w:val="18"/>
        </w:rPr>
      </w:pPr>
      <w:r>
        <w:rPr>
          <w:rFonts w:ascii="Arial" w:hAnsi="Arial" w:cs="Arial"/>
          <w:b/>
          <w:sz w:val="18"/>
          <w:szCs w:val="18"/>
        </w:rPr>
        <w:t>MONTO TOTAL DE LA PROPUESTA: $_______________________</w:t>
      </w:r>
    </w:p>
    <w:p w14:paraId="0645F947" w14:textId="77777777" w:rsidR="00602666" w:rsidRDefault="00602666" w:rsidP="00602666">
      <w:pPr>
        <w:rPr>
          <w:rFonts w:ascii="Arial" w:hAnsi="Arial" w:cs="Arial"/>
          <w:b/>
          <w:sz w:val="18"/>
          <w:szCs w:val="18"/>
        </w:rPr>
      </w:pPr>
    </w:p>
    <w:p w14:paraId="4578CC6B" w14:textId="77777777" w:rsidR="00602666" w:rsidRDefault="00602666" w:rsidP="00602666">
      <w:pPr>
        <w:rPr>
          <w:rFonts w:ascii="Arial" w:hAnsi="Arial" w:cs="Arial"/>
          <w:b/>
          <w:sz w:val="18"/>
          <w:szCs w:val="18"/>
        </w:rPr>
      </w:pPr>
    </w:p>
    <w:p w14:paraId="4647047B" w14:textId="77777777" w:rsidR="00602666" w:rsidRPr="00E83986" w:rsidRDefault="00602666" w:rsidP="00602666">
      <w:pPr>
        <w:rPr>
          <w:rFonts w:ascii="Arial" w:hAnsi="Arial" w:cs="Arial"/>
          <w:b/>
          <w:sz w:val="18"/>
          <w:szCs w:val="18"/>
        </w:rPr>
      </w:pPr>
      <w:r>
        <w:rPr>
          <w:rFonts w:ascii="Arial" w:hAnsi="Arial" w:cs="Arial"/>
          <w:b/>
          <w:sz w:val="18"/>
          <w:szCs w:val="18"/>
        </w:rPr>
        <w:t>MONTO TOTAL DE LA PROPUESTA (LETRA): ______________________________________________</w:t>
      </w:r>
    </w:p>
    <w:p w14:paraId="2D83B3D5" w14:textId="77777777" w:rsidR="00602666" w:rsidRDefault="00602666" w:rsidP="00602666">
      <w:pPr>
        <w:jc w:val="center"/>
        <w:rPr>
          <w:rFonts w:ascii="Arial" w:hAnsi="Arial" w:cs="Arial"/>
          <w:b/>
          <w:sz w:val="18"/>
          <w:szCs w:val="18"/>
        </w:rPr>
      </w:pPr>
    </w:p>
    <w:p w14:paraId="3096C15B" w14:textId="77777777" w:rsidR="00602666" w:rsidRDefault="00602666" w:rsidP="00602666">
      <w:pPr>
        <w:jc w:val="center"/>
        <w:rPr>
          <w:rFonts w:ascii="Arial" w:hAnsi="Arial" w:cs="Arial"/>
          <w:b/>
          <w:sz w:val="18"/>
          <w:szCs w:val="18"/>
        </w:rPr>
      </w:pPr>
    </w:p>
    <w:p w14:paraId="228484C5" w14:textId="77777777" w:rsidR="00602666" w:rsidRDefault="00602666" w:rsidP="00602666">
      <w:pPr>
        <w:jc w:val="center"/>
        <w:rPr>
          <w:rFonts w:ascii="Arial" w:hAnsi="Arial" w:cs="Arial"/>
          <w:b/>
          <w:sz w:val="18"/>
          <w:szCs w:val="18"/>
        </w:rPr>
      </w:pPr>
    </w:p>
    <w:p w14:paraId="50E642B2"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14:paraId="2C998B4B" w14:textId="77777777" w:rsidR="00602666" w:rsidRPr="004A6053" w:rsidRDefault="00602666" w:rsidP="00602666">
      <w:pPr>
        <w:jc w:val="center"/>
        <w:rPr>
          <w:rFonts w:ascii="Arial" w:hAnsi="Arial" w:cs="Arial"/>
          <w:b/>
          <w:sz w:val="18"/>
          <w:szCs w:val="18"/>
        </w:rPr>
      </w:pPr>
    </w:p>
    <w:p w14:paraId="198193EA" w14:textId="77777777" w:rsidR="00602666" w:rsidRPr="004A6053" w:rsidRDefault="00602666" w:rsidP="00602666">
      <w:pPr>
        <w:jc w:val="center"/>
        <w:rPr>
          <w:rFonts w:ascii="Arial" w:hAnsi="Arial" w:cs="Arial"/>
          <w:b/>
          <w:sz w:val="18"/>
          <w:szCs w:val="18"/>
        </w:rPr>
      </w:pPr>
    </w:p>
    <w:p w14:paraId="1B143F6B"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_____________________________________________________</w:t>
      </w:r>
    </w:p>
    <w:p w14:paraId="72D1A351" w14:textId="77777777" w:rsidR="00602666" w:rsidRPr="004A6053" w:rsidRDefault="00602666" w:rsidP="00602666">
      <w:pPr>
        <w:jc w:val="center"/>
        <w:rPr>
          <w:rFonts w:ascii="Arial" w:hAnsi="Arial" w:cs="Arial"/>
          <w:b/>
          <w:sz w:val="18"/>
          <w:szCs w:val="18"/>
        </w:rPr>
      </w:pPr>
      <w:r w:rsidRPr="004A6053">
        <w:rPr>
          <w:rFonts w:ascii="Arial" w:hAnsi="Arial" w:cs="Arial"/>
          <w:b/>
          <w:sz w:val="18"/>
          <w:szCs w:val="18"/>
        </w:rPr>
        <w:t xml:space="preserve">NOMBRE Y FIRMA DEL REPRESENTANTE LEGAL </w:t>
      </w:r>
    </w:p>
    <w:p w14:paraId="6F734426" w14:textId="77777777" w:rsidR="00602666" w:rsidRPr="004A6053" w:rsidRDefault="00602666" w:rsidP="00602666">
      <w:pPr>
        <w:pStyle w:val="Ttulo2"/>
        <w:spacing w:before="0"/>
        <w:jc w:val="center"/>
        <w:rPr>
          <w:i w:val="0"/>
          <w:sz w:val="18"/>
          <w:szCs w:val="18"/>
        </w:rPr>
      </w:pPr>
    </w:p>
    <w:p w14:paraId="340A4B09" w14:textId="77777777" w:rsidR="00602666" w:rsidRDefault="00602666" w:rsidP="00602666">
      <w:pPr>
        <w:jc w:val="center"/>
      </w:pPr>
    </w:p>
    <w:p w14:paraId="09ED5B09" w14:textId="77777777" w:rsidR="00602666" w:rsidRPr="00640D42" w:rsidRDefault="00602666" w:rsidP="00602666"/>
    <w:p w14:paraId="71CA15AC" w14:textId="77777777" w:rsidR="00602666" w:rsidRDefault="00602666" w:rsidP="00602666"/>
    <w:p w14:paraId="70AE6A88" w14:textId="77777777" w:rsidR="00602666" w:rsidRDefault="00602666" w:rsidP="00602666"/>
    <w:p w14:paraId="6E39D7C4" w14:textId="77777777" w:rsidR="00602666" w:rsidRDefault="00602666" w:rsidP="00602666"/>
    <w:p w14:paraId="3C177DDA" w14:textId="77777777" w:rsidR="00165F2B" w:rsidRDefault="00165F2B" w:rsidP="00602666"/>
    <w:p w14:paraId="6C43F394" w14:textId="77777777" w:rsidR="00165F2B" w:rsidRDefault="00165F2B" w:rsidP="00602666"/>
    <w:p w14:paraId="05E45760" w14:textId="77777777" w:rsidR="00165F2B" w:rsidRDefault="00165F2B" w:rsidP="00602666"/>
    <w:p w14:paraId="23F8B2DA" w14:textId="77777777" w:rsidR="00165F2B" w:rsidRDefault="00165F2B" w:rsidP="00602666"/>
    <w:p w14:paraId="16F218C9" w14:textId="77777777" w:rsidR="00165F2B" w:rsidRDefault="00165F2B" w:rsidP="00602666"/>
    <w:p w14:paraId="60AD8459" w14:textId="77777777" w:rsidR="00165F2B" w:rsidRDefault="00165F2B" w:rsidP="00602666"/>
    <w:p w14:paraId="7BBB4669" w14:textId="77777777" w:rsidR="00165F2B" w:rsidRDefault="00165F2B" w:rsidP="00602666"/>
    <w:p w14:paraId="5A89228E" w14:textId="77777777" w:rsidR="00E71AC0" w:rsidRDefault="00E71AC0" w:rsidP="00602666"/>
    <w:p w14:paraId="59FF7787" w14:textId="77777777" w:rsidR="00E71AC0" w:rsidRDefault="00E71AC0" w:rsidP="00602666"/>
    <w:p w14:paraId="38995CFF" w14:textId="77777777" w:rsidR="00E71AC0" w:rsidRDefault="00E71AC0" w:rsidP="00602666"/>
    <w:p w14:paraId="68052E7F" w14:textId="77777777" w:rsidR="00602666" w:rsidRDefault="00602666" w:rsidP="00602666"/>
    <w:p w14:paraId="29D5ADC8" w14:textId="0DF81E3A" w:rsidR="00602666" w:rsidRPr="00A96812" w:rsidRDefault="00602666" w:rsidP="00602666">
      <w:pPr>
        <w:pStyle w:val="Ttulo2"/>
        <w:spacing w:before="0" w:after="0"/>
        <w:ind w:left="578" w:hanging="578"/>
        <w:jc w:val="center"/>
        <w:rPr>
          <w:i w:val="0"/>
          <w:sz w:val="22"/>
          <w:szCs w:val="22"/>
        </w:rPr>
      </w:pPr>
      <w:r w:rsidRPr="00A96812">
        <w:rPr>
          <w:i w:val="0"/>
          <w:sz w:val="22"/>
          <w:szCs w:val="22"/>
        </w:rPr>
        <w:lastRenderedPageBreak/>
        <w:t xml:space="preserve">ANEXO NÚMERO </w:t>
      </w:r>
      <w:r w:rsidR="003F5D08">
        <w:rPr>
          <w:i w:val="0"/>
          <w:sz w:val="22"/>
          <w:szCs w:val="22"/>
        </w:rPr>
        <w:t>1</w:t>
      </w:r>
      <w:r w:rsidR="00AB390A">
        <w:rPr>
          <w:i w:val="0"/>
          <w:sz w:val="22"/>
          <w:szCs w:val="22"/>
        </w:rPr>
        <w:t>4</w:t>
      </w:r>
      <w:r w:rsidRPr="00A96812">
        <w:rPr>
          <w:i w:val="0"/>
          <w:sz w:val="22"/>
          <w:szCs w:val="22"/>
        </w:rPr>
        <w:t xml:space="preserve"> </w:t>
      </w:r>
    </w:p>
    <w:p w14:paraId="05789DDD" w14:textId="77777777" w:rsidR="00602666" w:rsidRPr="00A96812" w:rsidRDefault="00602666" w:rsidP="00602666">
      <w:pPr>
        <w:jc w:val="both"/>
        <w:rPr>
          <w:rFonts w:ascii="Arial" w:hAnsi="Arial" w:cs="Arial"/>
          <w:sz w:val="16"/>
          <w:szCs w:val="16"/>
          <w:u w:val="single"/>
        </w:rPr>
      </w:pPr>
    </w:p>
    <w:p w14:paraId="7F4CD058" w14:textId="77777777" w:rsidR="00602666" w:rsidRPr="00A96812" w:rsidRDefault="00602666" w:rsidP="00602666">
      <w:pPr>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14:paraId="40E1AE7D" w14:textId="77777777" w:rsidR="00602666" w:rsidRPr="00A96812" w:rsidRDefault="00602666" w:rsidP="00602666">
      <w:pPr>
        <w:jc w:val="both"/>
        <w:rPr>
          <w:rFonts w:ascii="Arial" w:hAnsi="Arial" w:cs="Arial"/>
          <w:sz w:val="20"/>
        </w:rPr>
      </w:pPr>
    </w:p>
    <w:p w14:paraId="2CEFC841" w14:textId="77777777" w:rsidR="00602666" w:rsidRPr="00A96812" w:rsidRDefault="00602666" w:rsidP="00602666">
      <w:pPr>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048D6748"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05E22D19" w14:textId="77777777" w:rsidR="00602666" w:rsidRPr="00A96812" w:rsidRDefault="00602666" w:rsidP="00602666">
            <w:pPr>
              <w:snapToGrid w:val="0"/>
              <w:rPr>
                <w:rFonts w:ascii="Arial" w:hAnsi="Arial" w:cs="Arial"/>
                <w:sz w:val="20"/>
              </w:rPr>
            </w:pPr>
            <w:r w:rsidRPr="00A96812">
              <w:rPr>
                <w:rFonts w:ascii="Arial" w:hAnsi="Arial" w:cs="Arial"/>
                <w:sz w:val="20"/>
              </w:rPr>
              <w:t>Registro Federal de Contribuyentes:</w:t>
            </w:r>
          </w:p>
          <w:p w14:paraId="50E8D67F" w14:textId="77777777" w:rsidR="00602666" w:rsidRPr="00A96812" w:rsidRDefault="00602666" w:rsidP="00602666">
            <w:pPr>
              <w:rPr>
                <w:rFonts w:ascii="Arial" w:hAnsi="Arial" w:cs="Arial"/>
                <w:sz w:val="20"/>
              </w:rPr>
            </w:pPr>
          </w:p>
          <w:p w14:paraId="0F79ABBE" w14:textId="77777777" w:rsidR="00602666" w:rsidRPr="00A96812" w:rsidRDefault="00602666" w:rsidP="00602666">
            <w:pPr>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14:paraId="49BE5730" w14:textId="77777777" w:rsidR="00602666" w:rsidRPr="00A96812" w:rsidRDefault="00602666" w:rsidP="00602666">
            <w:pPr>
              <w:rPr>
                <w:rFonts w:ascii="Arial" w:hAnsi="Arial" w:cs="Arial"/>
                <w:sz w:val="20"/>
              </w:rPr>
            </w:pPr>
          </w:p>
          <w:p w14:paraId="2623AB00" w14:textId="77777777" w:rsidR="00602666" w:rsidRPr="00A96812" w:rsidRDefault="00602666" w:rsidP="00602666">
            <w:pPr>
              <w:rPr>
                <w:rFonts w:ascii="Arial" w:hAnsi="Arial" w:cs="Arial"/>
                <w:sz w:val="20"/>
              </w:rPr>
            </w:pPr>
            <w:r w:rsidRPr="00A96812">
              <w:rPr>
                <w:rFonts w:ascii="Arial" w:hAnsi="Arial" w:cs="Arial"/>
                <w:sz w:val="20"/>
              </w:rPr>
              <w:t>Calle y número:</w:t>
            </w:r>
          </w:p>
          <w:p w14:paraId="4163DB51" w14:textId="77777777" w:rsidR="00602666" w:rsidRPr="00A96812" w:rsidRDefault="00602666" w:rsidP="00602666">
            <w:pPr>
              <w:rPr>
                <w:rFonts w:ascii="Arial" w:hAnsi="Arial" w:cs="Arial"/>
                <w:sz w:val="20"/>
              </w:rPr>
            </w:pPr>
          </w:p>
          <w:p w14:paraId="2EE194BC" w14:textId="77777777" w:rsidR="00602666" w:rsidRPr="00A96812" w:rsidRDefault="00602666" w:rsidP="00602666">
            <w:pPr>
              <w:pStyle w:val="Encabezado"/>
              <w:tabs>
                <w:tab w:val="left" w:pos="4536"/>
              </w:tabs>
            </w:pPr>
            <w:r w:rsidRPr="00A96812">
              <w:t>Colonia:                                                    Delegación o Municipio:</w:t>
            </w:r>
          </w:p>
          <w:p w14:paraId="1F13AFC3" w14:textId="77777777" w:rsidR="00602666" w:rsidRPr="00A96812" w:rsidRDefault="00602666" w:rsidP="00602666">
            <w:pPr>
              <w:pStyle w:val="Encabezado"/>
              <w:tabs>
                <w:tab w:val="left" w:pos="4536"/>
              </w:tabs>
            </w:pPr>
          </w:p>
          <w:p w14:paraId="514A9FE9" w14:textId="77777777" w:rsidR="00602666" w:rsidRPr="00A96812" w:rsidRDefault="00602666" w:rsidP="00602666">
            <w:pPr>
              <w:pStyle w:val="Encabezado"/>
              <w:tabs>
                <w:tab w:val="left" w:pos="4536"/>
              </w:tabs>
            </w:pPr>
            <w:r w:rsidRPr="00A96812">
              <w:t>Código Postal:                                          Entidad federativa:</w:t>
            </w:r>
          </w:p>
          <w:p w14:paraId="36E57FD7" w14:textId="77777777" w:rsidR="00602666" w:rsidRPr="00A96812" w:rsidRDefault="00602666" w:rsidP="00602666">
            <w:pPr>
              <w:pStyle w:val="Encabezado"/>
              <w:tabs>
                <w:tab w:val="left" w:pos="4536"/>
              </w:tabs>
            </w:pPr>
          </w:p>
          <w:p w14:paraId="1D663EEA" w14:textId="77777777" w:rsidR="00602666" w:rsidRPr="00A96812" w:rsidRDefault="00602666" w:rsidP="00602666">
            <w:pPr>
              <w:pStyle w:val="Encabezado"/>
              <w:tabs>
                <w:tab w:val="left" w:pos="4536"/>
              </w:tabs>
            </w:pPr>
            <w:r w:rsidRPr="00A96812">
              <w:t>Teléfonos:                                                Fax:</w:t>
            </w:r>
          </w:p>
          <w:p w14:paraId="76884862" w14:textId="77777777" w:rsidR="00602666" w:rsidRPr="00A96812" w:rsidRDefault="00602666" w:rsidP="00602666">
            <w:pPr>
              <w:pStyle w:val="Encabezado"/>
              <w:tabs>
                <w:tab w:val="left" w:pos="4536"/>
              </w:tabs>
            </w:pPr>
          </w:p>
          <w:p w14:paraId="654DCC57" w14:textId="77777777" w:rsidR="00602666" w:rsidRPr="00A96812" w:rsidRDefault="00602666" w:rsidP="00602666">
            <w:pPr>
              <w:pStyle w:val="Encabezado"/>
              <w:tabs>
                <w:tab w:val="left" w:pos="4536"/>
              </w:tabs>
            </w:pPr>
            <w:r w:rsidRPr="00A96812">
              <w:t>Correo electrónico:</w:t>
            </w:r>
          </w:p>
          <w:p w14:paraId="74A4FF71" w14:textId="77777777" w:rsidR="00602666" w:rsidRPr="00A96812" w:rsidRDefault="00602666" w:rsidP="00602666">
            <w:pPr>
              <w:pStyle w:val="Encabezado"/>
              <w:tabs>
                <w:tab w:val="left" w:pos="4536"/>
              </w:tabs>
            </w:pPr>
          </w:p>
          <w:p w14:paraId="78E88A15" w14:textId="77777777" w:rsidR="00602666" w:rsidRPr="00A96812" w:rsidRDefault="00602666" w:rsidP="00602666">
            <w:pPr>
              <w:pStyle w:val="Encabezado"/>
              <w:tabs>
                <w:tab w:val="left" w:pos="4536"/>
              </w:tabs>
            </w:pPr>
            <w:r w:rsidRPr="00A96812">
              <w:t xml:space="preserve">No. de la escritura pública en la que consta su acta constitutiva:                Fecha             Duración              </w:t>
            </w:r>
          </w:p>
          <w:p w14:paraId="0C064789" w14:textId="77777777" w:rsidR="00602666" w:rsidRPr="00A96812" w:rsidRDefault="00602666" w:rsidP="00602666">
            <w:pPr>
              <w:pStyle w:val="Encabezado"/>
              <w:tabs>
                <w:tab w:val="left" w:pos="4536"/>
              </w:tabs>
            </w:pPr>
          </w:p>
          <w:p w14:paraId="67F308A4" w14:textId="77777777" w:rsidR="00602666" w:rsidRPr="00A96812" w:rsidRDefault="00602666" w:rsidP="00602666">
            <w:pPr>
              <w:pStyle w:val="Encabezado"/>
              <w:tabs>
                <w:tab w:val="left" w:pos="4536"/>
              </w:tabs>
            </w:pPr>
            <w:r w:rsidRPr="00A96812">
              <w:t>Nombre, número y lugar del Notario Público ante el cual se protocolizó la misma:</w:t>
            </w:r>
          </w:p>
          <w:p w14:paraId="719F6C6B" w14:textId="77777777" w:rsidR="00602666" w:rsidRPr="00A96812" w:rsidRDefault="00602666" w:rsidP="00602666">
            <w:pPr>
              <w:pStyle w:val="Encabezado"/>
              <w:tabs>
                <w:tab w:val="left" w:pos="4536"/>
              </w:tabs>
            </w:pPr>
          </w:p>
          <w:p w14:paraId="0C0F33D8" w14:textId="77777777" w:rsidR="00602666" w:rsidRPr="00A96812" w:rsidRDefault="00602666" w:rsidP="00602666">
            <w:pPr>
              <w:pStyle w:val="Encabezado"/>
              <w:tabs>
                <w:tab w:val="left" w:pos="4536"/>
              </w:tabs>
            </w:pPr>
            <w:r w:rsidRPr="00A96812">
              <w:t>Relación de socios o asociados.-</w:t>
            </w:r>
          </w:p>
          <w:p w14:paraId="3E449965" w14:textId="77777777" w:rsidR="00602666" w:rsidRPr="00A96812" w:rsidRDefault="00602666" w:rsidP="00602666">
            <w:pPr>
              <w:pStyle w:val="Encabezado"/>
              <w:tabs>
                <w:tab w:val="left" w:pos="4536"/>
              </w:tabs>
            </w:pPr>
            <w:r w:rsidRPr="00A96812">
              <w:t>Apellido Paterno:                                    Apellido Materno:                           Nombre(s):</w:t>
            </w:r>
          </w:p>
          <w:p w14:paraId="68BD8CCF" w14:textId="77777777" w:rsidR="00602666" w:rsidRPr="00A96812" w:rsidRDefault="00602666" w:rsidP="00602666">
            <w:pPr>
              <w:pStyle w:val="Encabezado"/>
              <w:tabs>
                <w:tab w:val="left" w:pos="4536"/>
              </w:tabs>
            </w:pPr>
          </w:p>
          <w:p w14:paraId="4ACFC83A" w14:textId="77777777" w:rsidR="00602666" w:rsidRPr="00A96812" w:rsidRDefault="00602666" w:rsidP="00602666">
            <w:pPr>
              <w:pStyle w:val="Encabezado"/>
              <w:tabs>
                <w:tab w:val="left" w:pos="4536"/>
              </w:tabs>
            </w:pPr>
            <w:r w:rsidRPr="00A96812">
              <w:t>Descripción del objeto social:</w:t>
            </w:r>
          </w:p>
          <w:p w14:paraId="2041298C" w14:textId="77777777" w:rsidR="00602666" w:rsidRPr="00A96812" w:rsidRDefault="00602666" w:rsidP="00602666">
            <w:pPr>
              <w:pStyle w:val="Encabezado"/>
              <w:tabs>
                <w:tab w:val="left" w:pos="4536"/>
              </w:tabs>
            </w:pPr>
          </w:p>
          <w:p w14:paraId="7EE3967B" w14:textId="77777777" w:rsidR="00602666" w:rsidRPr="00A96812" w:rsidRDefault="00602666" w:rsidP="00602666">
            <w:pPr>
              <w:pStyle w:val="Encabezado"/>
              <w:tabs>
                <w:tab w:val="left" w:pos="4536"/>
              </w:tabs>
            </w:pPr>
            <w:r w:rsidRPr="00A96812">
              <w:t xml:space="preserve">Reformas al acta constitutiva </w:t>
            </w:r>
            <w:r w:rsidRPr="00A96812">
              <w:rPr>
                <w:lang w:val="es-ES"/>
              </w:rPr>
              <w:t>que incidan con el objeto del procedimiento</w:t>
            </w:r>
            <w:r w:rsidRPr="00A96812">
              <w:t>.</w:t>
            </w:r>
          </w:p>
          <w:p w14:paraId="7C10D67B" w14:textId="77777777" w:rsidR="00602666" w:rsidRPr="00A96812" w:rsidRDefault="00602666" w:rsidP="00602666">
            <w:pPr>
              <w:rPr>
                <w:rFonts w:ascii="Arial" w:hAnsi="Arial" w:cs="Arial"/>
                <w:sz w:val="20"/>
              </w:rPr>
            </w:pPr>
          </w:p>
          <w:p w14:paraId="2D0118CE" w14:textId="77777777" w:rsidR="00602666" w:rsidRPr="00A96812" w:rsidRDefault="00602666" w:rsidP="00602666">
            <w:pPr>
              <w:pStyle w:val="Encabezado"/>
              <w:tabs>
                <w:tab w:val="left" w:pos="4536"/>
              </w:tabs>
            </w:pPr>
            <w:r w:rsidRPr="00A96812">
              <w:t>Fecha y datos de inscripción en el Registro Público correspondiente.</w:t>
            </w:r>
          </w:p>
          <w:p w14:paraId="1E2174E0" w14:textId="77777777" w:rsidR="00602666" w:rsidRPr="00A96812" w:rsidRDefault="00602666" w:rsidP="00602666">
            <w:pPr>
              <w:rPr>
                <w:rFonts w:ascii="Arial" w:hAnsi="Arial" w:cs="Arial"/>
                <w:sz w:val="20"/>
                <w:lang w:val="es-ES_tradnl"/>
              </w:rPr>
            </w:pPr>
          </w:p>
        </w:tc>
      </w:tr>
    </w:tbl>
    <w:p w14:paraId="3FBFE795" w14:textId="77777777" w:rsidR="00602666" w:rsidRPr="00A96812" w:rsidRDefault="00602666" w:rsidP="00602666"/>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1B423124"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40242256" w14:textId="77777777" w:rsidR="00602666" w:rsidRPr="00A96812" w:rsidRDefault="00602666" w:rsidP="00602666">
            <w:pPr>
              <w:snapToGrid w:val="0"/>
              <w:rPr>
                <w:rFonts w:ascii="Arial" w:hAnsi="Arial" w:cs="Arial"/>
                <w:sz w:val="20"/>
              </w:rPr>
            </w:pPr>
            <w:r w:rsidRPr="00A96812">
              <w:rPr>
                <w:rFonts w:ascii="Arial" w:hAnsi="Arial" w:cs="Arial"/>
                <w:sz w:val="20"/>
              </w:rPr>
              <w:t>Nombre del apoderado o representante:</w:t>
            </w:r>
          </w:p>
          <w:p w14:paraId="4546039A" w14:textId="77777777" w:rsidR="00602666" w:rsidRPr="00A96812" w:rsidRDefault="00602666" w:rsidP="00602666">
            <w:pPr>
              <w:rPr>
                <w:rFonts w:ascii="Arial" w:hAnsi="Arial" w:cs="Arial"/>
                <w:sz w:val="20"/>
              </w:rPr>
            </w:pPr>
          </w:p>
          <w:p w14:paraId="2A04F3ED" w14:textId="77777777" w:rsidR="00602666" w:rsidRPr="00A96812" w:rsidRDefault="00602666" w:rsidP="00602666">
            <w:pPr>
              <w:rPr>
                <w:rFonts w:ascii="Arial" w:hAnsi="Arial" w:cs="Arial"/>
                <w:sz w:val="20"/>
              </w:rPr>
            </w:pPr>
            <w:r w:rsidRPr="00A96812">
              <w:rPr>
                <w:rFonts w:ascii="Arial" w:hAnsi="Arial" w:cs="Arial"/>
                <w:sz w:val="20"/>
              </w:rPr>
              <w:t>Datos del documento mediante el cual acredita su personalidad y facultades.-</w:t>
            </w:r>
          </w:p>
          <w:p w14:paraId="1B0EA1CB" w14:textId="77777777" w:rsidR="00602666" w:rsidRPr="00A96812" w:rsidRDefault="00602666" w:rsidP="00602666">
            <w:pPr>
              <w:rPr>
                <w:rFonts w:ascii="Arial" w:hAnsi="Arial" w:cs="Arial"/>
                <w:sz w:val="20"/>
              </w:rPr>
            </w:pPr>
          </w:p>
          <w:p w14:paraId="1B61A24B" w14:textId="77777777" w:rsidR="00602666" w:rsidRPr="00A96812" w:rsidRDefault="00602666" w:rsidP="00602666">
            <w:pPr>
              <w:rPr>
                <w:rFonts w:ascii="Arial" w:hAnsi="Arial" w:cs="Arial"/>
                <w:sz w:val="20"/>
              </w:rPr>
            </w:pPr>
            <w:r w:rsidRPr="00A96812">
              <w:rPr>
                <w:rFonts w:ascii="Arial" w:hAnsi="Arial" w:cs="Arial"/>
                <w:sz w:val="20"/>
              </w:rPr>
              <w:t>Escritura pública número:                                           Fecha:</w:t>
            </w:r>
          </w:p>
          <w:p w14:paraId="0B9BDDE8" w14:textId="77777777" w:rsidR="00602666" w:rsidRPr="00A96812" w:rsidRDefault="00602666" w:rsidP="00602666">
            <w:pPr>
              <w:pStyle w:val="Piedepgina"/>
              <w:rPr>
                <w:rFonts w:ascii="Arial" w:hAnsi="Arial" w:cs="Arial"/>
              </w:rPr>
            </w:pPr>
          </w:p>
          <w:p w14:paraId="759CCBC5" w14:textId="77777777" w:rsidR="00602666" w:rsidRPr="00A96812" w:rsidRDefault="00602666" w:rsidP="00602666">
            <w:pPr>
              <w:pStyle w:val="Encabezado"/>
            </w:pPr>
            <w:r w:rsidRPr="00A96812">
              <w:t>Nombre, número y lugar del Notario Público ante el cual se protocolizó la misma:</w:t>
            </w:r>
          </w:p>
        </w:tc>
      </w:tr>
    </w:tbl>
    <w:p w14:paraId="5563ED32" w14:textId="77777777" w:rsidR="00602666" w:rsidRPr="00A96812" w:rsidRDefault="00602666" w:rsidP="00602666">
      <w:pPr>
        <w:jc w:val="center"/>
      </w:pPr>
    </w:p>
    <w:p w14:paraId="758F7D10" w14:textId="77777777" w:rsidR="00602666" w:rsidRPr="00A96812" w:rsidRDefault="00602666" w:rsidP="00602666">
      <w:pPr>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CBDD037" w14:textId="77777777" w:rsidR="00602666" w:rsidRPr="00A96812" w:rsidRDefault="00602666" w:rsidP="00602666">
      <w:pPr>
        <w:jc w:val="both"/>
        <w:rPr>
          <w:rFonts w:ascii="Arial" w:hAnsi="Arial" w:cs="Arial"/>
          <w:sz w:val="20"/>
        </w:rPr>
      </w:pPr>
    </w:p>
    <w:p w14:paraId="38E99C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(Lugar y fecha)</w:t>
      </w:r>
    </w:p>
    <w:p w14:paraId="75178922"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Protesto lo necesario</w:t>
      </w:r>
    </w:p>
    <w:p w14:paraId="22F4D3D1" w14:textId="77777777" w:rsidR="00602666" w:rsidRPr="00A96812" w:rsidRDefault="00602666" w:rsidP="00602666">
      <w:pPr>
        <w:jc w:val="center"/>
        <w:rPr>
          <w:rFonts w:ascii="Arial" w:hAnsi="Arial" w:cs="Arial"/>
          <w:sz w:val="22"/>
          <w:szCs w:val="22"/>
        </w:rPr>
      </w:pPr>
      <w:r w:rsidRPr="00A96812">
        <w:rPr>
          <w:rFonts w:ascii="Arial" w:hAnsi="Arial" w:cs="Arial"/>
          <w:sz w:val="22"/>
          <w:szCs w:val="22"/>
        </w:rPr>
        <w:t>(Nombre y firma)</w:t>
      </w:r>
    </w:p>
    <w:p w14:paraId="256EB326" w14:textId="77777777" w:rsidR="00602666" w:rsidRDefault="00602666" w:rsidP="00602666">
      <w:pPr>
        <w:ind w:left="9072" w:right="16" w:hanging="9072"/>
        <w:jc w:val="center"/>
        <w:rPr>
          <w:rFonts w:ascii="Arial" w:hAnsi="Arial" w:cs="Arial"/>
          <w:b/>
          <w:sz w:val="22"/>
          <w:szCs w:val="22"/>
        </w:rPr>
      </w:pPr>
    </w:p>
    <w:p w14:paraId="22DB7174" w14:textId="77777777" w:rsidR="00E71AC0" w:rsidRDefault="00E71AC0" w:rsidP="00602666">
      <w:pPr>
        <w:ind w:left="9072" w:right="16" w:hanging="9072"/>
        <w:jc w:val="center"/>
        <w:rPr>
          <w:rFonts w:ascii="Arial" w:hAnsi="Arial" w:cs="Arial"/>
          <w:b/>
          <w:sz w:val="22"/>
          <w:szCs w:val="22"/>
        </w:rPr>
      </w:pPr>
    </w:p>
    <w:p w14:paraId="7F2A6132" w14:textId="77777777" w:rsidR="00415CD7" w:rsidRDefault="00415CD7" w:rsidP="00602666">
      <w:pPr>
        <w:ind w:left="9072" w:right="16" w:hanging="9072"/>
        <w:jc w:val="center"/>
        <w:rPr>
          <w:rFonts w:ascii="Arial" w:hAnsi="Arial" w:cs="Arial"/>
          <w:b/>
          <w:sz w:val="22"/>
          <w:szCs w:val="22"/>
        </w:rPr>
      </w:pPr>
    </w:p>
    <w:p w14:paraId="7AE4F0C2" w14:textId="77777777" w:rsidR="00415CD7" w:rsidRDefault="00415CD7" w:rsidP="00602666">
      <w:pPr>
        <w:ind w:left="9072" w:right="16" w:hanging="9072"/>
        <w:jc w:val="center"/>
        <w:rPr>
          <w:rFonts w:ascii="Arial" w:hAnsi="Arial" w:cs="Arial"/>
          <w:b/>
          <w:sz w:val="22"/>
          <w:szCs w:val="22"/>
        </w:rPr>
      </w:pPr>
    </w:p>
    <w:p w14:paraId="579C2EE7" w14:textId="77777777" w:rsidR="00E71AC0" w:rsidRDefault="00E71AC0" w:rsidP="00B47ACE">
      <w:pPr>
        <w:ind w:right="16"/>
        <w:rPr>
          <w:rFonts w:ascii="Arial" w:hAnsi="Arial" w:cs="Arial"/>
          <w:b/>
          <w:sz w:val="22"/>
          <w:szCs w:val="22"/>
        </w:rPr>
      </w:pPr>
    </w:p>
    <w:p w14:paraId="1DC043DD" w14:textId="77777777" w:rsidR="00E71AC0" w:rsidRDefault="00E71AC0" w:rsidP="00602666">
      <w:pPr>
        <w:ind w:left="9072" w:right="16" w:hanging="9072"/>
        <w:jc w:val="center"/>
        <w:rPr>
          <w:rFonts w:ascii="Arial" w:hAnsi="Arial" w:cs="Arial"/>
          <w:b/>
          <w:sz w:val="22"/>
          <w:szCs w:val="22"/>
        </w:rPr>
      </w:pPr>
    </w:p>
    <w:p w14:paraId="73F836FF" w14:textId="3CCF7A59" w:rsidR="00602666" w:rsidRDefault="00602666" w:rsidP="00602666">
      <w:pPr>
        <w:ind w:left="9072" w:right="16" w:hanging="9072"/>
        <w:jc w:val="center"/>
        <w:rPr>
          <w:rFonts w:ascii="Arial" w:hAnsi="Arial" w:cs="Arial"/>
          <w:b/>
          <w:sz w:val="22"/>
          <w:szCs w:val="22"/>
        </w:rPr>
      </w:pPr>
      <w:r w:rsidRPr="00A96812">
        <w:rPr>
          <w:rFonts w:ascii="Arial" w:hAnsi="Arial" w:cs="Arial"/>
          <w:b/>
          <w:sz w:val="22"/>
          <w:szCs w:val="22"/>
        </w:rPr>
        <w:t xml:space="preserve">ANEXO </w:t>
      </w:r>
      <w:r w:rsidRPr="008D124D">
        <w:rPr>
          <w:rFonts w:ascii="Arial" w:hAnsi="Arial" w:cs="Arial"/>
          <w:b/>
          <w:sz w:val="22"/>
          <w:szCs w:val="22"/>
        </w:rPr>
        <w:t xml:space="preserve">NUMERO </w:t>
      </w:r>
      <w:r w:rsidR="003F5D08" w:rsidRPr="008D124D">
        <w:rPr>
          <w:rFonts w:ascii="Arial" w:hAnsi="Arial" w:cs="Arial"/>
          <w:b/>
          <w:sz w:val="22"/>
          <w:szCs w:val="22"/>
        </w:rPr>
        <w:t>1</w:t>
      </w:r>
      <w:r w:rsidR="00B47ACE">
        <w:rPr>
          <w:rFonts w:ascii="Arial" w:hAnsi="Arial" w:cs="Arial"/>
          <w:b/>
          <w:sz w:val="22"/>
          <w:szCs w:val="22"/>
        </w:rPr>
        <w:t>5</w:t>
      </w:r>
      <w:r w:rsidRPr="00A96812">
        <w:rPr>
          <w:rFonts w:ascii="Arial" w:hAnsi="Arial" w:cs="Arial"/>
          <w:b/>
          <w:sz w:val="22"/>
          <w:szCs w:val="22"/>
        </w:rPr>
        <w:t xml:space="preserve"> </w:t>
      </w:r>
    </w:p>
    <w:p w14:paraId="2A841C35" w14:textId="77777777" w:rsidR="00AD3BC7" w:rsidRPr="00083808" w:rsidRDefault="00AD3BC7" w:rsidP="00083808">
      <w:pPr>
        <w:spacing w:line="240" w:lineRule="atLeast"/>
        <w:ind w:right="85"/>
        <w:jc w:val="both"/>
        <w:rPr>
          <w:rFonts w:ascii="Noto Sans" w:hAnsi="Noto Sans" w:cs="Noto Sans"/>
          <w:b/>
          <w:sz w:val="20"/>
        </w:rPr>
      </w:pPr>
    </w:p>
    <w:p w14:paraId="20320DF5"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sz w:val="20"/>
        </w:rPr>
        <w:t xml:space="preserve">CONTRATO ABIERTO PARA LA </w:t>
      </w:r>
      <w:r w:rsidRPr="00083808">
        <w:rPr>
          <w:rFonts w:ascii="Noto Sans" w:hAnsi="Noto Sans" w:cs="Noto Sans"/>
          <w:b/>
          <w:bCs/>
          <w:sz w:val="20"/>
        </w:rPr>
        <w:t>CONTRATACION DEL SERVICIO SUBROGADO PARA EL PROCESAMIENTO E INTERPRETACIÓN DE HISTOPATOLOGÍA PARA EL OOAD SUR DEL D.F. EN EL EJERCICIO 2025</w:t>
      </w:r>
      <w:r w:rsidRPr="00083808">
        <w:rPr>
          <w:rFonts w:ascii="Noto Sans" w:hAnsi="Noto Sans" w:cs="Noto Sans"/>
          <w:b/>
          <w:bCs/>
          <w:sz w:val="20"/>
          <w:lang w:val="es-MX"/>
        </w:rPr>
        <w:t xml:space="preserve">, </w:t>
      </w:r>
      <w:r w:rsidRPr="00083808">
        <w:rPr>
          <w:rFonts w:ascii="Noto Sans" w:hAnsi="Noto Sans" w:cs="Noto Sans"/>
          <w:b/>
          <w:sz w:val="20"/>
        </w:rPr>
        <w:t>QUE CELEBRAN POR UNA PARTE, EL EJECUTIVO FEDERAL POR CONDUCTO DEL</w:t>
      </w:r>
      <w:r w:rsidRPr="00083808">
        <w:rPr>
          <w:rFonts w:ascii="Noto Sans" w:hAnsi="Noto Sans" w:cs="Noto Sans"/>
          <w:b/>
          <w:bCs/>
          <w:sz w:val="20"/>
        </w:rPr>
        <w:t xml:space="preserve"> INSTITUTO MEXICANO DEL SEGURO SOCIAL</w:t>
      </w:r>
      <w:r w:rsidRPr="00083808">
        <w:rPr>
          <w:rFonts w:ascii="Noto Sans" w:hAnsi="Noto Sans" w:cs="Noto Sans"/>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083808">
        <w:rPr>
          <w:rFonts w:ascii="Noto Sans" w:hAnsi="Noto Sans" w:cs="Noto Sans"/>
          <w:b/>
          <w:bCs/>
          <w:sz w:val="20"/>
        </w:rPr>
        <w:t xml:space="preserve">XXXX, S.A. </w:t>
      </w:r>
      <w:r w:rsidRPr="00083808">
        <w:rPr>
          <w:rFonts w:ascii="Noto Sans" w:hAnsi="Noto Sans" w:cs="Noto Sans"/>
          <w:b/>
          <w:bCs/>
          <w:sz w:val="20"/>
          <w:lang w:val="es-MX"/>
        </w:rPr>
        <w:t>DE C.V.</w:t>
      </w:r>
      <w:r w:rsidRPr="00083808">
        <w:rPr>
          <w:rFonts w:ascii="Noto Sans" w:hAnsi="Noto Sans" w:cs="Noto Sans"/>
          <w:b/>
          <w:bCs/>
          <w:sz w:val="20"/>
        </w:rPr>
        <w:t xml:space="preserve">, </w:t>
      </w:r>
      <w:r w:rsidRPr="00083808">
        <w:rPr>
          <w:rFonts w:ascii="Noto Sans" w:hAnsi="Noto Sans" w:cs="Noto Sans"/>
          <w:b/>
          <w:sz w:val="20"/>
        </w:rPr>
        <w:t xml:space="preserve">REPRESENTADA POR  EL/LA C. </w:t>
      </w:r>
      <w:r w:rsidRPr="00083808">
        <w:rPr>
          <w:rFonts w:ascii="Noto Sans" w:hAnsi="Noto Sans" w:cs="Noto Sans"/>
          <w:b/>
          <w:bCs/>
          <w:sz w:val="20"/>
        </w:rPr>
        <w:t>XXXXXXXXXXXXXX, EN SU CARÁCTER DE REPRESENTANTE LEGAL</w:t>
      </w:r>
      <w:r w:rsidRPr="00083808">
        <w:rPr>
          <w:rFonts w:ascii="Noto Sans" w:hAnsi="Noto Sans" w:cs="Noto Sans"/>
          <w:b/>
          <w:sz w:val="20"/>
        </w:rPr>
        <w:t>,</w:t>
      </w:r>
      <w:r w:rsidRPr="00083808">
        <w:rPr>
          <w:rFonts w:ascii="Noto Sans" w:hAnsi="Noto Sans" w:cs="Noto Sans"/>
          <w:b/>
          <w:bCs/>
          <w:sz w:val="20"/>
        </w:rPr>
        <w:t xml:space="preserve"> </w:t>
      </w:r>
      <w:r w:rsidRPr="00083808">
        <w:rPr>
          <w:rFonts w:ascii="Noto Sans" w:hAnsi="Noto Sans" w:cs="Noto Sans"/>
          <w:b/>
          <w:bCs/>
          <w:sz w:val="20"/>
          <w:lang w:val="es-MX"/>
        </w:rPr>
        <w:t>EN LO SUBSECUENTE DENOMINADOS DE MANERA INDIVIDUAL O CONJUNTA "EL PROVEEDOR</w:t>
      </w:r>
      <w:r w:rsidRPr="00083808">
        <w:rPr>
          <w:rFonts w:ascii="Noto Sans" w:hAnsi="Noto Sans" w:cs="Noto Sans"/>
          <w:b/>
          <w:sz w:val="20"/>
        </w:rPr>
        <w:t>”; A QUIENES DE MANERA CONJUNTA SE LES DENOMINARÁ “LAS PARTES”, AL TENOR DE LAS DECLARACIONES Y CLÁUSULAS SIGUIENTES:</w:t>
      </w:r>
    </w:p>
    <w:p w14:paraId="3B4E3AEF" w14:textId="77777777" w:rsidR="00083808" w:rsidRPr="00083808" w:rsidRDefault="00083808" w:rsidP="00083808">
      <w:pPr>
        <w:ind w:right="85"/>
        <w:jc w:val="both"/>
        <w:rPr>
          <w:rFonts w:ascii="Noto Sans" w:hAnsi="Noto Sans" w:cs="Noto Sans"/>
          <w:b/>
          <w:sz w:val="20"/>
          <w:lang w:val="es-MX"/>
        </w:rPr>
      </w:pPr>
    </w:p>
    <w:p w14:paraId="4337AEE0"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D E C L A R A C I O N E S</w:t>
      </w:r>
    </w:p>
    <w:p w14:paraId="4A3CAF3A" w14:textId="77777777" w:rsidR="00083808" w:rsidRPr="00083808" w:rsidRDefault="00083808" w:rsidP="00083808">
      <w:pPr>
        <w:ind w:right="85"/>
        <w:jc w:val="both"/>
        <w:rPr>
          <w:rFonts w:ascii="Noto Sans" w:hAnsi="Noto Sans" w:cs="Noto Sans"/>
          <w:b/>
          <w:bCs/>
          <w:sz w:val="20"/>
        </w:rPr>
      </w:pPr>
    </w:p>
    <w:p w14:paraId="151B1479"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t>I.-  "EL INSTITUTO"</w:t>
      </w:r>
      <w:r w:rsidRPr="00083808">
        <w:rPr>
          <w:rFonts w:ascii="Noto Sans" w:hAnsi="Noto Sans" w:cs="Noto Sans"/>
          <w:sz w:val="20"/>
        </w:rPr>
        <w:t>, declara a través de su Representante Legal que:</w:t>
      </w:r>
    </w:p>
    <w:p w14:paraId="4AED159C" w14:textId="77777777" w:rsidR="00083808" w:rsidRPr="00083808" w:rsidRDefault="00083808" w:rsidP="00083808">
      <w:pPr>
        <w:ind w:right="85"/>
        <w:jc w:val="both"/>
        <w:rPr>
          <w:rFonts w:ascii="Noto Sans" w:hAnsi="Noto Sans" w:cs="Noto Sans"/>
          <w:sz w:val="20"/>
        </w:rPr>
      </w:pPr>
    </w:p>
    <w:p w14:paraId="0462EF98"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t xml:space="preserve">I.1.- </w:t>
      </w:r>
      <w:r w:rsidRPr="00083808">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628E5F9A" w14:textId="77777777" w:rsidR="00083808" w:rsidRPr="00083808" w:rsidRDefault="00083808" w:rsidP="00083808">
      <w:pPr>
        <w:ind w:right="85"/>
        <w:jc w:val="both"/>
        <w:rPr>
          <w:rFonts w:ascii="Noto Sans" w:hAnsi="Noto Sans" w:cs="Noto Sans"/>
          <w:sz w:val="20"/>
        </w:rPr>
      </w:pPr>
    </w:p>
    <w:p w14:paraId="0AF6786E"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
          <w:bCs/>
          <w:sz w:val="20"/>
        </w:rPr>
        <w:t xml:space="preserve">I.2.- </w:t>
      </w:r>
      <w:r w:rsidRPr="00083808">
        <w:rPr>
          <w:rFonts w:ascii="Noto Sans" w:hAnsi="Noto Sans" w:cs="Noto Sans"/>
          <w:bCs/>
          <w:sz w:val="20"/>
        </w:rPr>
        <w:t xml:space="preserve">Por parte del Instituto reconoce la personalidad jurídica de </w:t>
      </w:r>
      <w:r w:rsidRPr="00083808">
        <w:rPr>
          <w:rFonts w:ascii="Noto Sans" w:hAnsi="Noto Sans" w:cs="Noto Sans"/>
          <w:b/>
          <w:bCs/>
          <w:sz w:val="20"/>
        </w:rPr>
        <w:t>“EL PROVEEDOR"</w:t>
      </w:r>
      <w:r w:rsidRPr="00083808">
        <w:rPr>
          <w:rFonts w:ascii="Noto Sans" w:hAnsi="Noto Sans" w:cs="Noto Sans"/>
          <w:bCs/>
          <w:sz w:val="20"/>
        </w:rPr>
        <w:t xml:space="preserve"> y por parte de </w:t>
      </w:r>
      <w:r w:rsidRPr="00083808">
        <w:rPr>
          <w:rFonts w:ascii="Noto Sans" w:hAnsi="Noto Sans" w:cs="Noto Sans"/>
          <w:b/>
          <w:bCs/>
          <w:sz w:val="20"/>
        </w:rPr>
        <w:t xml:space="preserve">"EL PROVEEDOR", </w:t>
      </w:r>
      <w:r w:rsidRPr="00083808">
        <w:rPr>
          <w:rFonts w:ascii="Noto Sans" w:hAnsi="Noto Sans" w:cs="Noto Sans"/>
          <w:bCs/>
          <w:sz w:val="20"/>
        </w:rPr>
        <w:t xml:space="preserve">reconoce la facultad del Representante Legal del Instituto y se hace constar que </w:t>
      </w:r>
      <w:r w:rsidRPr="00083808">
        <w:rPr>
          <w:rFonts w:ascii="Noto Sans" w:hAnsi="Noto Sans" w:cs="Noto Sans"/>
          <w:b/>
          <w:bCs/>
          <w:sz w:val="20"/>
        </w:rPr>
        <w:t>El DOCTOR LUIS RAFAEL LÓPEZ OCAÑA</w:t>
      </w:r>
      <w:r w:rsidRPr="00083808">
        <w:rPr>
          <w:rFonts w:ascii="Noto Sans" w:hAnsi="Noto Sans" w:cs="Noto Sans"/>
          <w:sz w:val="20"/>
        </w:rPr>
        <w:t xml:space="preserve">, con </w:t>
      </w:r>
      <w:r w:rsidRPr="00083808">
        <w:rPr>
          <w:rFonts w:ascii="Noto Sans" w:hAnsi="Noto Sans" w:cs="Noto Sans"/>
          <w:b/>
          <w:bCs/>
          <w:sz w:val="20"/>
        </w:rPr>
        <w:t>R.F.C. LOOL710404873</w:t>
      </w:r>
      <w:r w:rsidRPr="00083808">
        <w:rPr>
          <w:rFonts w:ascii="Noto Sans" w:hAnsi="Noto Sans" w:cs="Noto Sans"/>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083808">
        <w:rPr>
          <w:rFonts w:ascii="Noto Sans" w:hAnsi="Noto Sans" w:cs="Noto Sans"/>
          <w:b/>
          <w:bCs/>
          <w:sz w:val="20"/>
        </w:rPr>
        <w:t>“INSTITUTO”,</w:t>
      </w:r>
      <w:r w:rsidRPr="00083808">
        <w:rPr>
          <w:rFonts w:ascii="Noto Sans" w:hAnsi="Noto Sans" w:cs="Noto Sans"/>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083808">
        <w:rPr>
          <w:rFonts w:ascii="Noto Sans" w:hAnsi="Noto Sans" w:cs="Noto Sans"/>
          <w:b/>
          <w:bCs/>
          <w:sz w:val="20"/>
        </w:rPr>
        <w:t>128,331</w:t>
      </w:r>
      <w:r w:rsidRPr="00083808">
        <w:rPr>
          <w:rFonts w:ascii="Noto Sans" w:hAnsi="Noto Sans" w:cs="Noto Sans"/>
          <w:sz w:val="20"/>
        </w:rPr>
        <w:t xml:space="preserve"> de fecha </w:t>
      </w:r>
      <w:r w:rsidRPr="00083808">
        <w:rPr>
          <w:rFonts w:ascii="Noto Sans" w:hAnsi="Noto Sans" w:cs="Noto Sans"/>
          <w:b/>
          <w:bCs/>
          <w:sz w:val="20"/>
        </w:rPr>
        <w:t>5 de Enero de 2023</w:t>
      </w:r>
      <w:r w:rsidRPr="00083808">
        <w:rPr>
          <w:rFonts w:ascii="Noto Sans" w:hAnsi="Noto Sans" w:cs="Noto Sans"/>
          <w:sz w:val="20"/>
        </w:rPr>
        <w:t xml:space="preserve">, pasada ante la Fe del </w:t>
      </w:r>
      <w:r w:rsidRPr="00083808">
        <w:rPr>
          <w:rFonts w:ascii="Noto Sans" w:hAnsi="Noto Sans" w:cs="Noto Sans"/>
          <w:b/>
          <w:bCs/>
          <w:sz w:val="20"/>
        </w:rPr>
        <w:t>Doctor Eduardo García Villegas</w:t>
      </w:r>
      <w:r w:rsidRPr="00083808">
        <w:rPr>
          <w:rFonts w:ascii="Noto Sans" w:hAnsi="Noto Sans" w:cs="Noto Sans"/>
          <w:sz w:val="20"/>
        </w:rPr>
        <w:t xml:space="preserve">, Titular de la Notaría Número </w:t>
      </w:r>
      <w:r w:rsidRPr="00083808">
        <w:rPr>
          <w:rFonts w:ascii="Noto Sans" w:hAnsi="Noto Sans" w:cs="Noto Sans"/>
          <w:b/>
          <w:bCs/>
          <w:sz w:val="20"/>
        </w:rPr>
        <w:t>15</w:t>
      </w:r>
      <w:r w:rsidRPr="00083808">
        <w:rPr>
          <w:rFonts w:ascii="Noto Sans" w:hAnsi="Noto Sans" w:cs="Noto Sans"/>
          <w:sz w:val="20"/>
        </w:rPr>
        <w:t xml:space="preserve"> de la Ciudad de México, inscrita ante el Registro Público de Organismos Descentralizados  </w:t>
      </w:r>
      <w:r w:rsidRPr="00083808">
        <w:rPr>
          <w:rFonts w:ascii="Noto Sans" w:hAnsi="Noto Sans" w:cs="Noto Sans"/>
          <w:sz w:val="20"/>
          <w:lang w:val="es-MX"/>
        </w:rPr>
        <w:t xml:space="preserve">bajo el </w:t>
      </w:r>
      <w:r w:rsidRPr="00083808">
        <w:rPr>
          <w:rFonts w:ascii="Noto Sans" w:hAnsi="Noto Sans" w:cs="Noto Sans"/>
          <w:b/>
          <w:bCs/>
          <w:sz w:val="20"/>
          <w:lang w:val="es-MX"/>
        </w:rPr>
        <w:t>folio 97-7-09012023-142934</w:t>
      </w:r>
      <w:r w:rsidRPr="00083808">
        <w:rPr>
          <w:rFonts w:ascii="Noto Sans" w:hAnsi="Noto Sans" w:cs="Noto Sans"/>
          <w:sz w:val="20"/>
          <w:lang w:val="es-MX"/>
        </w:rPr>
        <w:t xml:space="preserve"> con fecha </w:t>
      </w:r>
      <w:r w:rsidRPr="00083808">
        <w:rPr>
          <w:rFonts w:ascii="Noto Sans" w:hAnsi="Noto Sans" w:cs="Noto Sans"/>
          <w:b/>
          <w:bCs/>
          <w:sz w:val="20"/>
          <w:lang w:val="es-MX"/>
        </w:rPr>
        <w:t>09 de enero de 2023</w:t>
      </w:r>
      <w:r w:rsidRPr="00083808">
        <w:rPr>
          <w:rFonts w:ascii="Noto Sans" w:hAnsi="Noto Sans" w:cs="Noto Sans"/>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083808">
        <w:rPr>
          <w:rFonts w:ascii="Noto Sans" w:hAnsi="Noto Sans" w:cs="Noto Sans"/>
          <w:bCs/>
          <w:sz w:val="20"/>
        </w:rPr>
        <w:t>..</w:t>
      </w:r>
    </w:p>
    <w:p w14:paraId="2C76D380" w14:textId="77777777" w:rsidR="00083808" w:rsidRPr="00083808" w:rsidRDefault="00083808" w:rsidP="00083808">
      <w:pPr>
        <w:ind w:right="85"/>
        <w:jc w:val="both"/>
        <w:rPr>
          <w:rFonts w:ascii="Noto Sans" w:hAnsi="Noto Sans" w:cs="Noto Sans"/>
          <w:bCs/>
          <w:sz w:val="20"/>
        </w:rPr>
      </w:pPr>
    </w:p>
    <w:p w14:paraId="659CB089" w14:textId="705A2AFB"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I.3</w:t>
      </w:r>
      <w:r w:rsidRPr="00083808">
        <w:rPr>
          <w:rFonts w:ascii="Noto Sans" w:hAnsi="Noto Sans" w:cs="Noto Sans"/>
          <w:sz w:val="20"/>
        </w:rPr>
        <w:t xml:space="preserve"> La adjudicación del presente contrato se realizó mediante el procedimiento de </w:t>
      </w:r>
      <w:r w:rsidRPr="00083808">
        <w:rPr>
          <w:rFonts w:ascii="Noto Sans" w:hAnsi="Noto Sans" w:cs="Noto Sans"/>
          <w:b/>
          <w:bCs/>
          <w:sz w:val="20"/>
        </w:rPr>
        <w:t xml:space="preserve">LICITACIÓN PÚBLICA NACIONAL LA-50-GYR-050GYR025-N-XXX-2025, </w:t>
      </w:r>
      <w:r w:rsidRPr="00083808">
        <w:rPr>
          <w:rFonts w:ascii="Noto Sans" w:hAnsi="Noto Sans" w:cs="Noto Sans"/>
          <w:bCs/>
          <w:sz w:val="20"/>
        </w:rPr>
        <w:t>realizado al amparo de lo establecido en el artículo 134, de la Constitución Política de los Estados Unidos Mexicanos, y de conformidad con los artículos 25, 26 fracción I, 26 Bis fracción II, 28 fracción I, 29, 30, 32, 33, 33 Bis, 34, 35, 36, 36 Bis fracción I, 37, 37 Bis, 38, 45, 46, 47, 48, 49</w:t>
      </w:r>
      <w:r w:rsidR="00363279">
        <w:rPr>
          <w:rFonts w:ascii="Noto Sans" w:hAnsi="Noto Sans" w:cs="Noto Sans"/>
          <w:bCs/>
          <w:sz w:val="20"/>
        </w:rPr>
        <w:t xml:space="preserve"> fracción II</w:t>
      </w:r>
      <w:r w:rsidRPr="00083808">
        <w:rPr>
          <w:rFonts w:ascii="Noto Sans" w:hAnsi="Noto Sans" w:cs="Noto Sans"/>
          <w:bCs/>
          <w:sz w:val="20"/>
        </w:rPr>
        <w:t>,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sidRPr="00083808">
        <w:rPr>
          <w:rFonts w:ascii="Noto Sans" w:hAnsi="Noto Sans" w:cs="Noto Sans"/>
          <w:sz w:val="20"/>
        </w:rPr>
        <w:t xml:space="preserve">. Con fecha </w:t>
      </w:r>
      <w:r w:rsidRPr="00083808">
        <w:rPr>
          <w:rFonts w:ascii="Noto Sans" w:hAnsi="Noto Sans" w:cs="Noto Sans"/>
          <w:b/>
          <w:sz w:val="20"/>
        </w:rPr>
        <w:t>XXX de enero de 2025,</w:t>
      </w:r>
      <w:r w:rsidRPr="00083808">
        <w:rPr>
          <w:rFonts w:ascii="Noto Sans" w:hAnsi="Noto Sans" w:cs="Noto Sans"/>
          <w:sz w:val="20"/>
        </w:rPr>
        <w:t xml:space="preserve">, la Coordinación de Abastecimiento y Equipamiento del </w:t>
      </w:r>
      <w:r w:rsidRPr="00083808">
        <w:rPr>
          <w:rFonts w:ascii="Noto Sans" w:hAnsi="Noto Sans" w:cs="Noto Sans"/>
          <w:b/>
          <w:sz w:val="20"/>
        </w:rPr>
        <w:t>Órgano de Operación Administrativa Desconcentrada Sur del Distrito Federal</w:t>
      </w:r>
      <w:r w:rsidRPr="00083808">
        <w:rPr>
          <w:rFonts w:ascii="Noto Sans" w:hAnsi="Noto Sans" w:cs="Noto Sans"/>
          <w:sz w:val="20"/>
        </w:rPr>
        <w:t xml:space="preserve">, emitió el </w:t>
      </w:r>
      <w:r w:rsidRPr="00083808">
        <w:rPr>
          <w:rFonts w:ascii="Noto Sans" w:hAnsi="Noto Sans" w:cs="Noto Sans"/>
          <w:b/>
          <w:sz w:val="20"/>
        </w:rPr>
        <w:t xml:space="preserve">Acta de fallo </w:t>
      </w:r>
      <w:r w:rsidRPr="00083808">
        <w:rPr>
          <w:rFonts w:ascii="Noto Sans" w:hAnsi="Noto Sans" w:cs="Noto Sans"/>
          <w:sz w:val="20"/>
        </w:rPr>
        <w:t xml:space="preserve">del procedimiento de contratación mencionado en la Declaración que antecede, resultando adjudicado </w:t>
      </w:r>
      <w:r w:rsidRPr="00083808">
        <w:rPr>
          <w:rFonts w:ascii="Noto Sans" w:hAnsi="Noto Sans" w:cs="Noto Sans"/>
          <w:b/>
          <w:bCs/>
          <w:sz w:val="20"/>
        </w:rPr>
        <w:t>"EL PROVEEDOR"</w:t>
      </w:r>
      <w:r w:rsidRPr="00083808">
        <w:rPr>
          <w:rFonts w:ascii="Noto Sans" w:hAnsi="Noto Sans" w:cs="Noto Sans"/>
          <w:sz w:val="20"/>
        </w:rPr>
        <w:t xml:space="preserve"> con la(s) clave(s) que se detalla(n) en el </w:t>
      </w:r>
      <w:r w:rsidRPr="00083808">
        <w:rPr>
          <w:rFonts w:ascii="Noto Sans" w:hAnsi="Noto Sans" w:cs="Noto Sans"/>
          <w:b/>
          <w:sz w:val="20"/>
        </w:rPr>
        <w:t>Acta de fallo.</w:t>
      </w:r>
    </w:p>
    <w:p w14:paraId="472D6C35" w14:textId="77777777" w:rsidR="00083808" w:rsidRPr="00083808" w:rsidRDefault="00083808" w:rsidP="00083808">
      <w:pPr>
        <w:ind w:right="85"/>
        <w:jc w:val="both"/>
        <w:rPr>
          <w:rFonts w:ascii="Noto Sans" w:hAnsi="Noto Sans" w:cs="Noto Sans"/>
          <w:b/>
          <w:bCs/>
          <w:sz w:val="20"/>
        </w:rPr>
      </w:pPr>
    </w:p>
    <w:p w14:paraId="349D116F" w14:textId="4CB9ACE7" w:rsidR="00083808" w:rsidRPr="00083808" w:rsidRDefault="00083808" w:rsidP="00083808">
      <w:pPr>
        <w:ind w:right="85"/>
        <w:jc w:val="both"/>
        <w:rPr>
          <w:rFonts w:ascii="Noto Sans" w:hAnsi="Noto Sans" w:cs="Noto Sans"/>
          <w:bCs/>
          <w:sz w:val="20"/>
        </w:rPr>
      </w:pPr>
      <w:r w:rsidRPr="00083808">
        <w:rPr>
          <w:rFonts w:ascii="Noto Sans" w:hAnsi="Noto Sans" w:cs="Noto Sans"/>
          <w:b/>
          <w:bCs/>
          <w:sz w:val="20"/>
        </w:rPr>
        <w:t xml:space="preserve">I.4.- </w:t>
      </w:r>
      <w:r w:rsidRPr="00083808">
        <w:rPr>
          <w:rFonts w:ascii="Noto Sans" w:hAnsi="Noto Sans" w:cs="Noto Sans"/>
          <w:b/>
          <w:bCs/>
          <w:sz w:val="20"/>
          <w:lang w:val="es-MX"/>
        </w:rPr>
        <w:t xml:space="preserve">“EL INSTITUTO” </w:t>
      </w:r>
      <w:r w:rsidRPr="00083808">
        <w:rPr>
          <w:rFonts w:ascii="Noto Sans" w:hAnsi="Noto Sans" w:cs="Noto Sans"/>
          <w:sz w:val="20"/>
          <w:lang w:val="es-MX"/>
        </w:rPr>
        <w:t xml:space="preserve">cuenta con los recursos suficientes y con autorización para ejercerlos en el cumplimiento  de sus obligaciones derivadas del presente contrato como se desprende en la cuenta presupuestal número </w:t>
      </w:r>
      <w:r w:rsidR="00706B74" w:rsidRPr="00706B74">
        <w:rPr>
          <w:rFonts w:ascii="Noto Sans" w:hAnsi="Noto Sans" w:cs="Noto Sans"/>
          <w:b/>
          <w:sz w:val="20"/>
          <w:lang w:val="es-MX"/>
        </w:rPr>
        <w:t>51331003</w:t>
      </w:r>
      <w:r w:rsidRPr="00083808">
        <w:rPr>
          <w:rFonts w:ascii="Noto Sans" w:hAnsi="Noto Sans" w:cs="Noto Sans"/>
          <w:sz w:val="20"/>
          <w:lang w:val="es-MX"/>
        </w:rPr>
        <w:t xml:space="preserve"> de conformidad con el Certificado de Disponibilidad Presupuestal Previo con número de folio</w:t>
      </w:r>
      <w:r w:rsidRPr="00083808">
        <w:rPr>
          <w:rFonts w:ascii="Noto Sans" w:hAnsi="Noto Sans" w:cs="Noto Sans"/>
          <w:b/>
          <w:sz w:val="20"/>
          <w:lang w:val="es-MX"/>
        </w:rPr>
        <w:t xml:space="preserve"> 000000</w:t>
      </w:r>
      <w:r w:rsidR="00A1621F">
        <w:rPr>
          <w:rFonts w:ascii="Noto Sans" w:hAnsi="Noto Sans" w:cs="Noto Sans"/>
          <w:b/>
          <w:sz w:val="20"/>
          <w:lang w:val="es-MX"/>
        </w:rPr>
        <w:t>4270</w:t>
      </w:r>
      <w:r w:rsidRPr="00083808">
        <w:rPr>
          <w:rFonts w:ascii="Noto Sans" w:hAnsi="Noto Sans" w:cs="Noto Sans"/>
          <w:b/>
          <w:sz w:val="20"/>
          <w:lang w:val="es-MX"/>
        </w:rPr>
        <w:t>-2025  de fecha 02 de diciembre  de 2024</w:t>
      </w:r>
      <w:r w:rsidRPr="00083808">
        <w:rPr>
          <w:rFonts w:ascii="Noto Sans" w:hAnsi="Noto Sans" w:cs="Noto Sans"/>
          <w:sz w:val="20"/>
          <w:lang w:val="es-MX"/>
        </w:rPr>
        <w:t xml:space="preserve">, emitido por la Titular de la Jefatura de Servicios de Finanzas del </w:t>
      </w:r>
      <w:r w:rsidRPr="00083808">
        <w:rPr>
          <w:rFonts w:ascii="Noto Sans" w:hAnsi="Noto Sans" w:cs="Noto Sans"/>
          <w:b/>
          <w:sz w:val="20"/>
          <w:lang w:val="es-MX"/>
        </w:rPr>
        <w:t xml:space="preserve">Órgano De Operación Administrativa Desconcentrada Sur del Distrito Federal, </w:t>
      </w:r>
      <w:r w:rsidRPr="00083808">
        <w:rPr>
          <w:rFonts w:ascii="Noto Sans" w:hAnsi="Noto Sans" w:cs="Noto Sans"/>
          <w:sz w:val="20"/>
          <w:lang w:val="es-MX"/>
        </w:rPr>
        <w:t xml:space="preserve">documento </w:t>
      </w:r>
      <w:r w:rsidRPr="00083808">
        <w:rPr>
          <w:rFonts w:ascii="Noto Sans" w:hAnsi="Noto Sans" w:cs="Noto Sans"/>
          <w:bCs/>
          <w:sz w:val="20"/>
          <w:lang w:val="es-MX"/>
        </w:rPr>
        <w:t>que se agrega al presente contrato</w:t>
      </w:r>
      <w:r w:rsidRPr="00083808">
        <w:rPr>
          <w:rFonts w:ascii="Noto Sans" w:hAnsi="Noto Sans" w:cs="Noto Sans"/>
          <w:sz w:val="20"/>
          <w:lang w:val="es-MX"/>
        </w:rPr>
        <w:t>.</w:t>
      </w:r>
      <w:r w:rsidRPr="00083808">
        <w:rPr>
          <w:rFonts w:ascii="Noto Sans" w:hAnsi="Noto Sans" w:cs="Noto Sans"/>
          <w:bCs/>
          <w:iCs/>
          <w:sz w:val="20"/>
          <w:lang w:val="es-ES_tradnl"/>
        </w:rPr>
        <w:t xml:space="preserve"> El presupuesto definitivo a ejercer está sujeto a la aprobación del presupuesto de Egresos de la Federación para el Ejercicio Fiscal 2025 por parte de la H. cámara de Diputados, por lo que el cumplimiento de las obligaciones del </w:t>
      </w:r>
      <w:r w:rsidRPr="00083808">
        <w:rPr>
          <w:rFonts w:ascii="Noto Sans" w:hAnsi="Noto Sans" w:cs="Noto Sans"/>
          <w:bCs/>
          <w:iCs/>
          <w:sz w:val="20"/>
          <w:lang w:val="es-ES_tradnl"/>
        </w:rPr>
        <w:lastRenderedPageBreak/>
        <w:t>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083808">
        <w:rPr>
          <w:rFonts w:ascii="Noto Sans" w:hAnsi="Noto Sans" w:cs="Noto Sans"/>
          <w:bCs/>
          <w:sz w:val="20"/>
          <w:lang w:val="es-MX"/>
        </w:rPr>
        <w:t>,</w:t>
      </w:r>
      <w:r w:rsidRPr="00083808">
        <w:rPr>
          <w:rFonts w:ascii="Noto Sans" w:hAnsi="Noto Sans" w:cs="Noto Sans"/>
          <w:bCs/>
          <w:sz w:val="20"/>
        </w:rPr>
        <w:t xml:space="preserve"> por lo que el cumplimiento de las obligaciones de esta Licitación Pública de número </w:t>
      </w:r>
      <w:r w:rsidRPr="00083808">
        <w:rPr>
          <w:rFonts w:ascii="Noto Sans" w:hAnsi="Noto Sans" w:cs="Noto Sans"/>
          <w:b/>
          <w:bCs/>
          <w:sz w:val="20"/>
        </w:rPr>
        <w:t>LA-50-GYR-050GYR025-X-XXX-2025</w:t>
      </w:r>
      <w:r w:rsidRPr="00083808">
        <w:rPr>
          <w:rFonts w:ascii="Noto Sans" w:hAnsi="Noto Sans" w:cs="Noto Sans"/>
          <w:b/>
          <w:bCs/>
          <w:sz w:val="20"/>
          <w:lang w:val="es-MX"/>
        </w:rPr>
        <w:t>.</w:t>
      </w:r>
    </w:p>
    <w:p w14:paraId="08B2A38C" w14:textId="77777777" w:rsidR="00083808" w:rsidRPr="00083808" w:rsidRDefault="00083808" w:rsidP="00083808">
      <w:pPr>
        <w:ind w:right="85"/>
        <w:jc w:val="both"/>
        <w:rPr>
          <w:rFonts w:ascii="Noto Sans" w:hAnsi="Noto Sans" w:cs="Noto Sans"/>
          <w:b/>
          <w:bCs/>
          <w:sz w:val="20"/>
        </w:rPr>
      </w:pPr>
    </w:p>
    <w:p w14:paraId="4838EBA1"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I.5.-</w:t>
      </w:r>
      <w:r w:rsidRPr="00083808">
        <w:rPr>
          <w:rFonts w:ascii="Noto Sans" w:hAnsi="Noto Sans" w:cs="Noto Sans"/>
          <w:sz w:val="20"/>
        </w:rPr>
        <w:t>Para efectos fiscales las Autoridades Hacendarias le han asignado el Registro Federal de Contribuyentes N°. IMS421231I45</w:t>
      </w:r>
    </w:p>
    <w:p w14:paraId="4AB45B0D" w14:textId="77777777" w:rsidR="00083808" w:rsidRPr="00083808" w:rsidRDefault="00083808" w:rsidP="00083808">
      <w:pPr>
        <w:ind w:right="85"/>
        <w:jc w:val="both"/>
        <w:rPr>
          <w:rFonts w:ascii="Noto Sans" w:hAnsi="Noto Sans" w:cs="Noto Sans"/>
          <w:b/>
          <w:bCs/>
          <w:sz w:val="20"/>
        </w:rPr>
      </w:pPr>
    </w:p>
    <w:p w14:paraId="0415DA38"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t>I.6.-</w:t>
      </w:r>
      <w:r w:rsidRPr="00083808">
        <w:rPr>
          <w:rFonts w:ascii="Noto Sans" w:hAnsi="Noto Sans" w:cs="Noto Sans"/>
          <w:sz w:val="20"/>
        </w:rPr>
        <w:t xml:space="preserve"> Señala como domicilio para todos los efectos de este acto jurídico, el ubicado en </w:t>
      </w:r>
      <w:r w:rsidRPr="00083808">
        <w:rPr>
          <w:rFonts w:ascii="Noto Sans" w:hAnsi="Noto Sans" w:cs="Noto Sans"/>
          <w:b/>
          <w:sz w:val="20"/>
          <w:lang w:val="es-MX"/>
        </w:rPr>
        <w:t>Calzada de la Viga número 1174, colonia El triunfo, alcaldía Iztapalapa, C.P. 09430 en la Ciudad de México</w:t>
      </w:r>
      <w:r w:rsidRPr="00083808">
        <w:rPr>
          <w:rFonts w:ascii="Noto Sans" w:hAnsi="Noto Sans" w:cs="Noto Sans"/>
          <w:sz w:val="20"/>
          <w:lang w:val="es-MX"/>
        </w:rPr>
        <w:t>.</w:t>
      </w:r>
    </w:p>
    <w:p w14:paraId="55613750" w14:textId="77777777" w:rsidR="00083808" w:rsidRPr="00083808" w:rsidRDefault="00083808" w:rsidP="00083808">
      <w:pPr>
        <w:ind w:right="85"/>
        <w:jc w:val="both"/>
        <w:rPr>
          <w:rFonts w:ascii="Noto Sans" w:hAnsi="Noto Sans" w:cs="Noto Sans"/>
          <w:b/>
          <w:bCs/>
          <w:sz w:val="20"/>
        </w:rPr>
      </w:pPr>
    </w:p>
    <w:p w14:paraId="0D93CEE8" w14:textId="77777777" w:rsidR="00083808" w:rsidRPr="00083808" w:rsidRDefault="00083808" w:rsidP="00083808">
      <w:pPr>
        <w:ind w:right="85"/>
        <w:jc w:val="both"/>
        <w:rPr>
          <w:rFonts w:ascii="Noto Sans" w:hAnsi="Noto Sans" w:cs="Noto Sans"/>
          <w:b/>
          <w:bCs/>
          <w:sz w:val="20"/>
        </w:rPr>
      </w:pPr>
    </w:p>
    <w:p w14:paraId="7A7561C2"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rPr>
        <w:t>1.7.-</w:t>
      </w:r>
      <w:r w:rsidRPr="00083808">
        <w:rPr>
          <w:rFonts w:ascii="Noto Sans" w:hAnsi="Noto Sans" w:cs="Noto Sans"/>
          <w:sz w:val="20"/>
        </w:rPr>
        <w:t xml:space="preserve"> El Maestro </w:t>
      </w:r>
      <w:r w:rsidRPr="00083808">
        <w:rPr>
          <w:rFonts w:ascii="Noto Sans" w:hAnsi="Noto Sans" w:cs="Noto Sans"/>
          <w:b/>
          <w:sz w:val="20"/>
        </w:rPr>
        <w:t>Antonio Rodríguez Velázquez</w:t>
      </w:r>
      <w:r w:rsidRPr="00083808">
        <w:rPr>
          <w:rFonts w:ascii="Noto Sans" w:hAnsi="Noto Sans" w:cs="Noto Sans"/>
          <w:sz w:val="20"/>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04345A9F" w14:textId="77777777" w:rsidR="00083808" w:rsidRPr="00083808" w:rsidRDefault="00083808" w:rsidP="00083808">
      <w:pPr>
        <w:ind w:right="85"/>
        <w:jc w:val="both"/>
        <w:rPr>
          <w:rFonts w:ascii="Noto Sans" w:hAnsi="Noto Sans" w:cs="Noto Sans"/>
          <w:b/>
          <w:bCs/>
          <w:sz w:val="20"/>
        </w:rPr>
      </w:pPr>
    </w:p>
    <w:p w14:paraId="67854513"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t xml:space="preserve">I.8.- </w:t>
      </w:r>
      <w:r w:rsidRPr="00083808">
        <w:rPr>
          <w:rFonts w:ascii="Noto Sans" w:hAnsi="Noto Sans" w:cs="Noto Sans"/>
          <w:sz w:val="20"/>
        </w:rPr>
        <w:t>El Licenciado</w:t>
      </w:r>
      <w:r w:rsidRPr="00083808">
        <w:rPr>
          <w:rFonts w:ascii="Noto Sans" w:hAnsi="Noto Sans" w:cs="Noto Sans"/>
          <w:b/>
          <w:sz w:val="20"/>
        </w:rPr>
        <w:t xml:space="preserve"> Héctor Cruz Wintergerst</w:t>
      </w:r>
      <w:r w:rsidRPr="00083808">
        <w:rPr>
          <w:rFonts w:ascii="Noto Sans" w:hAnsi="Noto Sans" w:cs="Noto Sans"/>
          <w:sz w:val="20"/>
        </w:rPr>
        <w:t xml:space="preserve">, con R.F.C. CUWH7705106C8 Titular de la Coordinación de Abastecimiento y Equipamiento del </w:t>
      </w:r>
      <w:r w:rsidRPr="00083808">
        <w:rPr>
          <w:rFonts w:ascii="Noto Sans" w:hAnsi="Noto Sans" w:cs="Noto Sans"/>
          <w:b/>
          <w:sz w:val="20"/>
        </w:rPr>
        <w:t>Órgano De Operación Administrativa Desconcentrada Sur del Distrito Federal</w:t>
      </w:r>
      <w:r w:rsidRPr="00083808">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7EB7D665"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t xml:space="preserve">I.9.- </w:t>
      </w:r>
      <w:r w:rsidRPr="00083808">
        <w:rPr>
          <w:rFonts w:ascii="Noto Sans" w:hAnsi="Noto Sans" w:cs="Noto Sans"/>
          <w:bCs/>
          <w:sz w:val="20"/>
        </w:rPr>
        <w:t xml:space="preserve">La Doctora </w:t>
      </w:r>
      <w:r w:rsidRPr="00083808">
        <w:rPr>
          <w:rFonts w:ascii="Noto Sans" w:hAnsi="Noto Sans" w:cs="Noto Sans"/>
          <w:b/>
          <w:bCs/>
          <w:sz w:val="20"/>
        </w:rPr>
        <w:t>Verónica Orozco Uribe</w:t>
      </w:r>
      <w:r w:rsidRPr="00083808">
        <w:rPr>
          <w:rFonts w:ascii="Noto Sans" w:hAnsi="Noto Sans" w:cs="Noto Sans"/>
          <w:bCs/>
          <w:sz w:val="20"/>
        </w:rPr>
        <w:t>, con R.F.C. OOUV710421CN8, Titular de la Jefatura de Servicios de Prestaciones Médicas del Órgano de Operación Administrativa Desconcentrada Sur del Distrito Federal</w:t>
      </w:r>
      <w:r w:rsidRPr="00083808">
        <w:rPr>
          <w:rFonts w:ascii="Noto Sans" w:hAnsi="Noto Sans" w:cs="Noto Sans"/>
          <w:bCs/>
          <w:sz w:val="20"/>
          <w:lang w:val="es-MX"/>
        </w:rPr>
        <w:t xml:space="preserve">, </w:t>
      </w:r>
      <w:r w:rsidRPr="00083808">
        <w:rPr>
          <w:rFonts w:ascii="Noto Sans" w:hAnsi="Noto Sans" w:cs="Noto Sans"/>
          <w:sz w:val="20"/>
        </w:rPr>
        <w:t>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14:paraId="6DA8E17E"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
          <w:bCs/>
          <w:sz w:val="20"/>
        </w:rPr>
        <w:t xml:space="preserve">I.10.- </w:t>
      </w:r>
      <w:r w:rsidRPr="00083808">
        <w:rPr>
          <w:rFonts w:ascii="Noto Sans" w:hAnsi="Noto Sans" w:cs="Noto Sans"/>
          <w:bCs/>
          <w:sz w:val="20"/>
        </w:rPr>
        <w:t xml:space="preserve">La  Doctora </w:t>
      </w:r>
      <w:r w:rsidRPr="00083808">
        <w:rPr>
          <w:rFonts w:ascii="Noto Sans" w:hAnsi="Noto Sans" w:cs="Noto Sans"/>
          <w:b/>
          <w:bCs/>
          <w:sz w:val="20"/>
        </w:rPr>
        <w:t xml:space="preserve"> </w:t>
      </w:r>
      <w:proofErr w:type="spellStart"/>
      <w:r w:rsidRPr="00083808">
        <w:rPr>
          <w:rFonts w:ascii="Noto Sans" w:hAnsi="Noto Sans" w:cs="Noto Sans"/>
          <w:b/>
          <w:bCs/>
          <w:sz w:val="20"/>
          <w:lang w:val="es-MX"/>
        </w:rPr>
        <w:t>Ixchel</w:t>
      </w:r>
      <w:proofErr w:type="spellEnd"/>
      <w:r w:rsidRPr="00083808">
        <w:rPr>
          <w:rFonts w:ascii="Noto Sans" w:hAnsi="Noto Sans" w:cs="Noto Sans"/>
          <w:b/>
          <w:bCs/>
          <w:sz w:val="20"/>
          <w:lang w:val="es-MX"/>
        </w:rPr>
        <w:t xml:space="preserve"> </w:t>
      </w:r>
      <w:proofErr w:type="spellStart"/>
      <w:r w:rsidRPr="00083808">
        <w:rPr>
          <w:rFonts w:ascii="Noto Sans" w:hAnsi="Noto Sans" w:cs="Noto Sans"/>
          <w:b/>
          <w:bCs/>
          <w:sz w:val="20"/>
          <w:lang w:val="es-MX"/>
        </w:rPr>
        <w:t>Anic</w:t>
      </w:r>
      <w:proofErr w:type="spellEnd"/>
      <w:r w:rsidRPr="00083808">
        <w:rPr>
          <w:rFonts w:ascii="Noto Sans" w:hAnsi="Noto Sans" w:cs="Noto Sans"/>
          <w:b/>
          <w:bCs/>
          <w:sz w:val="20"/>
          <w:lang w:val="es-MX"/>
        </w:rPr>
        <w:t xml:space="preserve"> Zaragoza Cerna, Jefe de Servicio de Anatomía del Hospital General de Zona número 1</w:t>
      </w:r>
      <w:r w:rsidRPr="00083808">
        <w:rPr>
          <w:rFonts w:ascii="Noto Sans" w:hAnsi="Noto Sans" w:cs="Noto Sans"/>
          <w:b/>
          <w:bCs/>
          <w:sz w:val="20"/>
        </w:rPr>
        <w:t xml:space="preserve">,  </w:t>
      </w:r>
      <w:r w:rsidRPr="00083808">
        <w:rPr>
          <w:rFonts w:ascii="Noto Sans" w:hAnsi="Noto Sans" w:cs="Noto Sans"/>
          <w:bCs/>
          <w:sz w:val="20"/>
        </w:rPr>
        <w:t>con</w:t>
      </w:r>
      <w:r w:rsidRPr="00083808">
        <w:rPr>
          <w:rFonts w:ascii="Noto Sans" w:hAnsi="Noto Sans" w:cs="Noto Sans"/>
          <w:b/>
          <w:bCs/>
          <w:sz w:val="20"/>
        </w:rPr>
        <w:t xml:space="preserve"> R.F.C.</w:t>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t xml:space="preserve"> ZASI7780914KI1 </w:t>
      </w:r>
      <w:r w:rsidRPr="00083808">
        <w:rPr>
          <w:rFonts w:ascii="Noto Sans" w:hAnsi="Noto Sans" w:cs="Noto Sans"/>
          <w:bCs/>
          <w:sz w:val="20"/>
        </w:rPr>
        <w:t xml:space="preserve">del Órgano de Operación Administrativa Desconcentrada Sur del D.F.,  </w:t>
      </w:r>
      <w:r w:rsidRPr="00083808">
        <w:rPr>
          <w:rFonts w:ascii="Noto Sans" w:hAnsi="Noto Sans" w:cs="Noto Sans"/>
          <w:sz w:val="20"/>
        </w:rPr>
        <w:t>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02DF81E8" w14:textId="77777777" w:rsidR="00083808" w:rsidRPr="00083808" w:rsidRDefault="00083808" w:rsidP="00083808">
      <w:pPr>
        <w:ind w:right="85"/>
        <w:jc w:val="both"/>
        <w:rPr>
          <w:rFonts w:ascii="Noto Sans" w:hAnsi="Noto Sans" w:cs="Noto Sans"/>
          <w:b/>
          <w:bCs/>
          <w:sz w:val="20"/>
        </w:rPr>
      </w:pPr>
    </w:p>
    <w:p w14:paraId="538760BF"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
          <w:bCs/>
          <w:sz w:val="20"/>
        </w:rPr>
        <w:t>I.11</w:t>
      </w:r>
      <w:r w:rsidRPr="00083808">
        <w:rPr>
          <w:rFonts w:ascii="Noto Sans" w:hAnsi="Noto Sans" w:cs="Noto Sans"/>
          <w:bCs/>
          <w:sz w:val="20"/>
        </w:rPr>
        <w:t>.-  De conformidad con</w:t>
      </w:r>
      <w:r w:rsidRPr="00083808">
        <w:rPr>
          <w:rFonts w:ascii="Noto Sans" w:hAnsi="Noto Sans" w:cs="Noto Sans"/>
          <w:b/>
          <w:bCs/>
          <w:sz w:val="20"/>
        </w:rPr>
        <w:t xml:space="preserve"> </w:t>
      </w:r>
      <w:r w:rsidRPr="00083808">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sidRPr="00083808">
        <w:rPr>
          <w:rFonts w:ascii="Noto Sans" w:hAnsi="Noto Sans" w:cs="Noto Sans"/>
          <w:bCs/>
          <w:sz w:val="20"/>
          <w:lang w:val="es-MX"/>
        </w:rPr>
        <w:t xml:space="preserve">a la </w:t>
      </w:r>
      <w:r w:rsidRPr="00083808">
        <w:rPr>
          <w:rFonts w:ascii="Noto Sans" w:hAnsi="Noto Sans" w:cs="Noto Sans"/>
          <w:b/>
          <w:bCs/>
          <w:sz w:val="20"/>
          <w:lang w:val="es-MX"/>
        </w:rPr>
        <w:t>Dra. Laura Solana Hernández</w:t>
      </w:r>
      <w:r w:rsidRPr="00083808">
        <w:rPr>
          <w:rFonts w:ascii="Noto Sans" w:hAnsi="Noto Sans" w:cs="Noto Sans"/>
          <w:bCs/>
          <w:sz w:val="20"/>
          <w:lang w:val="es-MX"/>
        </w:rPr>
        <w:t xml:space="preserve">, </w:t>
      </w:r>
      <w:r w:rsidRPr="00083808">
        <w:rPr>
          <w:rFonts w:ascii="Noto Sans" w:hAnsi="Noto Sans" w:cs="Noto Sans"/>
          <w:bCs/>
          <w:sz w:val="20"/>
        </w:rPr>
        <w:t>con R.F.C.</w:t>
      </w:r>
      <w:r w:rsidRPr="00083808">
        <w:rPr>
          <w:rFonts w:ascii="Noto Sans" w:hAnsi="Noto Sans" w:cs="Noto Sans"/>
          <w:bCs/>
          <w:sz w:val="20"/>
        </w:rPr>
        <w:softHyphen/>
      </w:r>
      <w:r w:rsidRPr="00083808">
        <w:rPr>
          <w:rFonts w:ascii="Noto Sans" w:hAnsi="Noto Sans" w:cs="Noto Sans"/>
          <w:bCs/>
          <w:sz w:val="20"/>
        </w:rPr>
        <w:softHyphen/>
      </w:r>
      <w:r w:rsidRPr="00083808">
        <w:rPr>
          <w:rFonts w:ascii="Noto Sans" w:hAnsi="Noto Sans" w:cs="Noto Sans"/>
          <w:bCs/>
          <w:sz w:val="20"/>
        </w:rPr>
        <w:softHyphen/>
      </w:r>
      <w:r w:rsidRPr="00083808">
        <w:rPr>
          <w:rFonts w:ascii="Noto Sans" w:hAnsi="Noto Sans" w:cs="Noto Sans"/>
          <w:bCs/>
          <w:sz w:val="20"/>
        </w:rPr>
        <w:softHyphen/>
      </w:r>
      <w:r w:rsidRPr="00083808">
        <w:rPr>
          <w:rFonts w:ascii="Noto Sans" w:hAnsi="Noto Sans" w:cs="Noto Sans"/>
          <w:bCs/>
          <w:sz w:val="20"/>
        </w:rPr>
        <w:softHyphen/>
        <w:t xml:space="preserve"> SOHL710119C20 </w:t>
      </w:r>
      <w:r w:rsidRPr="00083808">
        <w:rPr>
          <w:rFonts w:ascii="Noto Sans" w:hAnsi="Noto Sans" w:cs="Noto Sans"/>
          <w:bCs/>
          <w:sz w:val="20"/>
          <w:lang w:val="es-MX"/>
        </w:rPr>
        <w:t xml:space="preserve">adscrito a la </w:t>
      </w:r>
      <w:r w:rsidRPr="00083808">
        <w:rPr>
          <w:rFonts w:ascii="Noto Sans" w:hAnsi="Noto Sans" w:cs="Noto Sans"/>
          <w:b/>
          <w:bCs/>
          <w:sz w:val="20"/>
          <w:lang w:val="es-MX"/>
        </w:rPr>
        <w:t>Coordinación de Prevención y Atención a la Salud</w:t>
      </w:r>
      <w:r w:rsidRPr="00083808">
        <w:rPr>
          <w:rFonts w:ascii="Noto Sans" w:hAnsi="Noto Sans" w:cs="Noto Sans"/>
          <w:bCs/>
          <w:sz w:val="20"/>
        </w:rPr>
        <w:t>,  del Órgano de Operación Administrativa Desconcentrada Sur del D.F.,</w:t>
      </w:r>
      <w:r w:rsidRPr="00083808">
        <w:rPr>
          <w:rFonts w:ascii="Noto Sans" w:hAnsi="Noto Sans" w:cs="Noto Sans"/>
          <w:b/>
          <w:bCs/>
          <w:sz w:val="20"/>
        </w:rPr>
        <w:t xml:space="preserve"> </w:t>
      </w:r>
      <w:r w:rsidRPr="00083808">
        <w:rPr>
          <w:rFonts w:ascii="Noto Sans" w:hAnsi="Noto Sans" w:cs="Noto Sans"/>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083808">
        <w:rPr>
          <w:rFonts w:ascii="Noto Sans" w:hAnsi="Noto Sans" w:cs="Noto Sans"/>
          <w:b/>
          <w:bCs/>
          <w:sz w:val="20"/>
        </w:rPr>
        <w:t>“EL PROVEEDOR”</w:t>
      </w:r>
      <w:r w:rsidRPr="00083808">
        <w:rPr>
          <w:rFonts w:ascii="Noto Sans" w:hAnsi="Noto Sans" w:cs="Noto Sans"/>
          <w:bCs/>
          <w:sz w:val="20"/>
        </w:rPr>
        <w:t xml:space="preserve"> para los efectos del presente contrato.</w:t>
      </w:r>
    </w:p>
    <w:p w14:paraId="0B975376"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rPr>
        <w:t xml:space="preserve">I.12.- </w:t>
      </w:r>
      <w:r w:rsidRPr="00083808">
        <w:rPr>
          <w:rFonts w:ascii="Noto Sans" w:hAnsi="Noto Sans" w:cs="Noto Sans"/>
          <w:sz w:val="20"/>
        </w:rPr>
        <w:t xml:space="preserve">Para el cumplimiento de sus funciones y la realización de sus actividades, requiere la </w:t>
      </w:r>
      <w:r w:rsidRPr="00083808">
        <w:rPr>
          <w:rFonts w:ascii="Noto Sans" w:hAnsi="Noto Sans" w:cs="Noto Sans"/>
          <w:b/>
          <w:bCs/>
          <w:sz w:val="20"/>
        </w:rPr>
        <w:t>CONTRATACION DEL SERVICIO SUBROGADO PARA EL PROCESAMIENTO E INTERPRETACIÓN DE HISTOPATOLOGÍA PARA EL OOAD SUR DEL D.F. EN EL EJERCICIO 2025</w:t>
      </w:r>
      <w:r w:rsidRPr="00083808">
        <w:rPr>
          <w:rFonts w:ascii="Noto Sans" w:hAnsi="Noto Sans" w:cs="Noto Sans"/>
          <w:b/>
          <w:bCs/>
          <w:sz w:val="20"/>
          <w:lang w:val="es-ES_tradnl"/>
        </w:rPr>
        <w:t xml:space="preserve">, </w:t>
      </w:r>
      <w:r w:rsidRPr="00083808">
        <w:rPr>
          <w:rFonts w:ascii="Noto Sans" w:hAnsi="Noto Sans" w:cs="Noto Sans"/>
          <w:sz w:val="20"/>
        </w:rPr>
        <w:t>solicitado por el Área Usuaria, conforme al procedimiento autorizado para tales efectos.</w:t>
      </w:r>
    </w:p>
    <w:p w14:paraId="476998B4" w14:textId="77777777" w:rsidR="00083808" w:rsidRPr="00083808" w:rsidRDefault="00083808" w:rsidP="00083808">
      <w:pPr>
        <w:ind w:right="85"/>
        <w:jc w:val="both"/>
        <w:rPr>
          <w:rFonts w:ascii="Noto Sans" w:hAnsi="Noto Sans" w:cs="Noto Sans"/>
          <w:sz w:val="20"/>
        </w:rPr>
      </w:pPr>
    </w:p>
    <w:p w14:paraId="39140C21"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lastRenderedPageBreak/>
        <w:t xml:space="preserve">I.13.- </w:t>
      </w:r>
      <w:r w:rsidRPr="00083808">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083808">
        <w:rPr>
          <w:rFonts w:ascii="Noto Sans" w:hAnsi="Noto Sans" w:cs="Noto Sans"/>
          <w:b/>
          <w:sz w:val="20"/>
        </w:rPr>
        <w:t>convocatoria</w:t>
      </w:r>
      <w:r w:rsidRPr="00083808">
        <w:rPr>
          <w:rFonts w:ascii="Noto Sans" w:hAnsi="Noto Sans" w:cs="Noto Sans"/>
          <w:sz w:val="20"/>
        </w:rPr>
        <w:t xml:space="preserve"> y el presente instrumento jurídico, prevalecerá lo establecido en la </w:t>
      </w:r>
      <w:r w:rsidRPr="00083808">
        <w:rPr>
          <w:rFonts w:ascii="Noto Sans" w:hAnsi="Noto Sans" w:cs="Noto Sans"/>
          <w:b/>
          <w:sz w:val="20"/>
        </w:rPr>
        <w:t>convocatoria</w:t>
      </w:r>
      <w:r w:rsidRPr="00083808">
        <w:rPr>
          <w:rFonts w:ascii="Noto Sans" w:hAnsi="Noto Sans" w:cs="Noto Sans"/>
          <w:sz w:val="20"/>
        </w:rPr>
        <w:t xml:space="preserve">. </w:t>
      </w:r>
    </w:p>
    <w:p w14:paraId="5122268E" w14:textId="77777777" w:rsidR="00083808" w:rsidRPr="00083808" w:rsidRDefault="00083808" w:rsidP="00083808">
      <w:pPr>
        <w:ind w:right="85"/>
        <w:jc w:val="both"/>
        <w:rPr>
          <w:rFonts w:ascii="Noto Sans" w:hAnsi="Noto Sans" w:cs="Noto Sans"/>
          <w:sz w:val="20"/>
        </w:rPr>
      </w:pPr>
    </w:p>
    <w:p w14:paraId="262DE3E3"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t>II.- "EL PROVEEDOR"</w:t>
      </w:r>
      <w:r w:rsidRPr="00083808">
        <w:rPr>
          <w:rFonts w:ascii="Noto Sans" w:hAnsi="Noto Sans" w:cs="Noto Sans"/>
          <w:sz w:val="20"/>
        </w:rPr>
        <w:t>, por conducto de su Representante Legal declara que:</w:t>
      </w:r>
    </w:p>
    <w:p w14:paraId="498C4E2F" w14:textId="77777777" w:rsidR="00083808" w:rsidRPr="00083808" w:rsidRDefault="00083808" w:rsidP="00083808">
      <w:pPr>
        <w:ind w:right="85"/>
        <w:jc w:val="both"/>
        <w:rPr>
          <w:rFonts w:ascii="Noto Sans" w:hAnsi="Noto Sans" w:cs="Noto Sans"/>
          <w:sz w:val="20"/>
        </w:rPr>
      </w:pPr>
    </w:p>
    <w:p w14:paraId="26A04F4C"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rPr>
        <w:t>II.1.</w:t>
      </w:r>
      <w:r w:rsidRPr="00083808">
        <w:rPr>
          <w:rFonts w:ascii="Noto Sans" w:hAnsi="Noto Sans" w:cs="Noto Sans"/>
          <w:sz w:val="20"/>
        </w:rPr>
        <w:t xml:space="preserve"> Es una persona moral constituida de conformidad con las leyes de los Estados Unidos Mexicanos, según consta en la Escritura Pública número </w:t>
      </w:r>
      <w:r w:rsidRPr="00083808">
        <w:rPr>
          <w:rFonts w:ascii="Noto Sans" w:hAnsi="Noto Sans" w:cs="Noto Sans"/>
          <w:b/>
          <w:bCs/>
          <w:sz w:val="20"/>
        </w:rPr>
        <w:t>____</w:t>
      </w:r>
      <w:r w:rsidRPr="00083808">
        <w:rPr>
          <w:rFonts w:ascii="Noto Sans" w:hAnsi="Noto Sans" w:cs="Noto Sans"/>
          <w:b/>
          <w:sz w:val="20"/>
        </w:rPr>
        <w:t xml:space="preserve"> </w:t>
      </w:r>
      <w:r w:rsidRPr="00083808">
        <w:rPr>
          <w:rFonts w:ascii="Noto Sans" w:hAnsi="Noto Sans" w:cs="Noto Sans"/>
          <w:sz w:val="20"/>
        </w:rPr>
        <w:t xml:space="preserve">de fecha </w:t>
      </w:r>
      <w:r w:rsidRPr="00083808">
        <w:rPr>
          <w:rFonts w:ascii="Noto Sans" w:hAnsi="Noto Sans" w:cs="Noto Sans"/>
          <w:b/>
          <w:bCs/>
          <w:sz w:val="20"/>
        </w:rPr>
        <w:t>________</w:t>
      </w:r>
      <w:r w:rsidRPr="00083808">
        <w:rPr>
          <w:rFonts w:ascii="Noto Sans" w:hAnsi="Noto Sans" w:cs="Noto Sans"/>
          <w:sz w:val="20"/>
        </w:rPr>
        <w:t xml:space="preserve">, pasada ante la fe del Licenciado </w:t>
      </w:r>
      <w:r w:rsidRPr="00083808">
        <w:rPr>
          <w:rFonts w:ascii="Noto Sans" w:hAnsi="Noto Sans" w:cs="Noto Sans"/>
          <w:b/>
          <w:bCs/>
          <w:sz w:val="20"/>
        </w:rPr>
        <w:t>___________</w:t>
      </w:r>
      <w:r w:rsidRPr="00083808">
        <w:rPr>
          <w:rFonts w:ascii="Noto Sans" w:hAnsi="Noto Sans" w:cs="Noto Sans"/>
          <w:sz w:val="20"/>
        </w:rPr>
        <w:t xml:space="preserve">, Notario Público Número </w:t>
      </w:r>
      <w:r w:rsidRPr="00083808">
        <w:rPr>
          <w:rFonts w:ascii="Noto Sans" w:hAnsi="Noto Sans" w:cs="Noto Sans"/>
          <w:b/>
          <w:bCs/>
          <w:sz w:val="20"/>
        </w:rPr>
        <w:t>____________</w:t>
      </w:r>
      <w:r w:rsidRPr="00083808">
        <w:rPr>
          <w:rFonts w:ascii="Noto Sans" w:hAnsi="Noto Sans" w:cs="Noto Sans"/>
          <w:b/>
          <w:sz w:val="20"/>
        </w:rPr>
        <w:t xml:space="preserve"> </w:t>
      </w:r>
      <w:r w:rsidRPr="00083808">
        <w:rPr>
          <w:rFonts w:ascii="Noto Sans" w:hAnsi="Noto Sans" w:cs="Noto Sans"/>
          <w:sz w:val="20"/>
        </w:rPr>
        <w:t xml:space="preserve">con ejercicio en _______________, en el Estado de __________, </w:t>
      </w:r>
      <w:r w:rsidRPr="00083808">
        <w:rPr>
          <w:rFonts w:ascii="Noto Sans" w:hAnsi="Noto Sans" w:cs="Noto Sans"/>
          <w:sz w:val="20"/>
          <w:lang w:val="es-MX"/>
        </w:rPr>
        <w:t xml:space="preserve">e inscrita en el Registro Público de la Propiedad con el folio ____________ de fecha ___________ y de acuerdo con sus estatutos, el objeto social consistente entre otras actividades, en </w:t>
      </w:r>
      <w:r w:rsidRPr="00083808">
        <w:rPr>
          <w:rFonts w:ascii="Noto Sans" w:hAnsi="Noto Sans" w:cs="Noto Sans"/>
          <w:b/>
          <w:sz w:val="20"/>
          <w:lang w:val="es-MX"/>
        </w:rPr>
        <w:t>__  etc.</w:t>
      </w:r>
      <w:r w:rsidRPr="00083808">
        <w:rPr>
          <w:rFonts w:ascii="Noto Sans" w:hAnsi="Noto Sans" w:cs="Noto Sans"/>
          <w:sz w:val="20"/>
          <w:lang w:val="es-MX"/>
        </w:rPr>
        <w:t xml:space="preserve"> </w:t>
      </w:r>
    </w:p>
    <w:p w14:paraId="6F0ED180" w14:textId="77777777" w:rsidR="00083808" w:rsidRPr="00083808" w:rsidRDefault="00083808" w:rsidP="00083808">
      <w:pPr>
        <w:ind w:right="85"/>
        <w:jc w:val="both"/>
        <w:rPr>
          <w:rFonts w:ascii="Noto Sans" w:hAnsi="Noto Sans" w:cs="Noto Sans"/>
          <w:b/>
          <w:sz w:val="20"/>
          <w:lang w:val="es-MX"/>
        </w:rPr>
      </w:pPr>
    </w:p>
    <w:p w14:paraId="268812DD"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rPr>
        <w:t>II.2.</w:t>
      </w:r>
      <w:r w:rsidRPr="00083808">
        <w:rPr>
          <w:rFonts w:ascii="Noto Sans" w:hAnsi="Noto Sans" w:cs="Noto Sans"/>
          <w:sz w:val="20"/>
        </w:rPr>
        <w:t xml:space="preserve"> </w:t>
      </w:r>
      <w:r w:rsidRPr="00083808">
        <w:rPr>
          <w:rFonts w:ascii="Noto Sans" w:hAnsi="Noto Sans" w:cs="Noto Sans"/>
          <w:sz w:val="20"/>
          <w:lang w:val="es-MX"/>
        </w:rPr>
        <w:t xml:space="preserve">Se encuentra representada para la celebración de este contrato por el/la </w:t>
      </w:r>
      <w:r w:rsidRPr="00083808">
        <w:rPr>
          <w:rFonts w:ascii="Noto Sans" w:hAnsi="Noto Sans" w:cs="Noto Sans"/>
          <w:b/>
          <w:sz w:val="20"/>
          <w:lang w:val="es-MX"/>
        </w:rPr>
        <w:t>C.</w:t>
      </w:r>
      <w:r w:rsidRPr="00083808">
        <w:rPr>
          <w:rFonts w:ascii="Noto Sans" w:hAnsi="Noto Sans" w:cs="Noto Sans"/>
          <w:b/>
          <w:bCs/>
          <w:sz w:val="20"/>
        </w:rPr>
        <w:t xml:space="preserve"> ________,</w:t>
      </w:r>
      <w:r w:rsidRPr="00083808">
        <w:rPr>
          <w:rFonts w:ascii="Noto Sans" w:hAnsi="Noto Sans" w:cs="Noto Sans"/>
          <w:b/>
          <w:sz w:val="20"/>
        </w:rPr>
        <w:t xml:space="preserve"> </w:t>
      </w:r>
      <w:r w:rsidRPr="00083808">
        <w:rPr>
          <w:rFonts w:ascii="Noto Sans" w:hAnsi="Noto Sans" w:cs="Noto Sans"/>
          <w:sz w:val="20"/>
          <w:lang w:val="es-MX"/>
        </w:rPr>
        <w:t>con R.F.C.</w:t>
      </w:r>
      <w:r w:rsidRPr="00083808">
        <w:rPr>
          <w:rFonts w:ascii="Noto Sans" w:hAnsi="Noto Sans" w:cs="Noto Sans"/>
          <w:b/>
          <w:sz w:val="20"/>
          <w:lang w:val="es-MX"/>
        </w:rPr>
        <w:t xml:space="preserve"> </w:t>
      </w:r>
      <w:r w:rsidRPr="00083808">
        <w:rPr>
          <w:rFonts w:ascii="Noto Sans" w:hAnsi="Noto Sans" w:cs="Noto Sans"/>
          <w:sz w:val="20"/>
          <w:lang w:val="es-MX"/>
        </w:rPr>
        <w:t>___________,</w:t>
      </w:r>
      <w:r w:rsidRPr="00083808">
        <w:rPr>
          <w:rFonts w:ascii="Noto Sans" w:hAnsi="Noto Sans" w:cs="Noto Sans"/>
          <w:b/>
          <w:sz w:val="20"/>
          <w:lang w:val="es-MX"/>
        </w:rPr>
        <w:t xml:space="preserve"> </w:t>
      </w:r>
      <w:r w:rsidRPr="00083808">
        <w:rPr>
          <w:rFonts w:ascii="Noto Sans" w:hAnsi="Noto Sans" w:cs="Noto Sans"/>
          <w:sz w:val="20"/>
          <w:lang w:val="es-MX"/>
        </w:rPr>
        <w:t xml:space="preserve">quien acredita su personalidad en términos de la Escritura Pública número </w:t>
      </w:r>
      <w:r w:rsidRPr="00083808">
        <w:rPr>
          <w:rFonts w:ascii="Noto Sans" w:hAnsi="Noto Sans" w:cs="Noto Sans"/>
          <w:b/>
          <w:sz w:val="20"/>
          <w:lang w:val="es-MX"/>
        </w:rPr>
        <w:t>_____________</w:t>
      </w:r>
      <w:r w:rsidRPr="00083808">
        <w:rPr>
          <w:rFonts w:ascii="Noto Sans" w:hAnsi="Noto Sans" w:cs="Noto Sans"/>
          <w:sz w:val="20"/>
          <w:lang w:val="es-MX"/>
        </w:rPr>
        <w:t xml:space="preserve"> de fecha </w:t>
      </w:r>
      <w:r w:rsidRPr="00083808">
        <w:rPr>
          <w:rFonts w:ascii="Noto Sans" w:hAnsi="Noto Sans" w:cs="Noto Sans"/>
          <w:b/>
          <w:sz w:val="20"/>
          <w:lang w:val="es-MX"/>
        </w:rPr>
        <w:t>_______</w:t>
      </w:r>
      <w:r w:rsidRPr="00083808">
        <w:rPr>
          <w:rFonts w:ascii="Noto Sans" w:hAnsi="Noto Sans" w:cs="Noto Sans"/>
          <w:sz w:val="20"/>
          <w:lang w:val="es-MX"/>
        </w:rPr>
        <w:t xml:space="preserve">,  pasada ante la fe del </w:t>
      </w:r>
      <w:r w:rsidRPr="00083808">
        <w:rPr>
          <w:rFonts w:ascii="Noto Sans" w:hAnsi="Noto Sans" w:cs="Noto Sans"/>
          <w:sz w:val="20"/>
        </w:rPr>
        <w:t xml:space="preserve">Licenciado </w:t>
      </w:r>
      <w:r w:rsidRPr="00083808">
        <w:rPr>
          <w:rFonts w:ascii="Noto Sans" w:hAnsi="Noto Sans" w:cs="Noto Sans"/>
          <w:b/>
          <w:bCs/>
          <w:sz w:val="20"/>
        </w:rPr>
        <w:t>___________</w:t>
      </w:r>
      <w:r w:rsidRPr="00083808">
        <w:rPr>
          <w:rFonts w:ascii="Noto Sans" w:hAnsi="Noto Sans" w:cs="Noto Sans"/>
          <w:sz w:val="20"/>
        </w:rPr>
        <w:t xml:space="preserve">, Notario Público Número </w:t>
      </w:r>
      <w:r w:rsidRPr="00083808">
        <w:rPr>
          <w:rFonts w:ascii="Noto Sans" w:hAnsi="Noto Sans" w:cs="Noto Sans"/>
          <w:b/>
          <w:bCs/>
          <w:sz w:val="20"/>
        </w:rPr>
        <w:t>___________</w:t>
      </w:r>
      <w:r w:rsidRPr="00083808">
        <w:rPr>
          <w:rFonts w:ascii="Noto Sans" w:hAnsi="Noto Sans" w:cs="Noto Sans"/>
          <w:sz w:val="20"/>
        </w:rPr>
        <w:t>con ejercicio en ___________, en ____________</w:t>
      </w:r>
      <w:r w:rsidRPr="00083808">
        <w:rPr>
          <w:rFonts w:ascii="Noto Sans" w:hAnsi="Noto Sans" w:cs="Noto Sans"/>
          <w:sz w:val="20"/>
          <w:lang w:val="es-MX"/>
        </w:rPr>
        <w:t xml:space="preserve"> y manifiesta bajo protesta de decir verdad, que las facultades que le fueron conferidas no le han sido revocadas, modificadas, ni restringidas en forma alguna.</w:t>
      </w:r>
    </w:p>
    <w:p w14:paraId="4D486966" w14:textId="77777777" w:rsidR="00083808" w:rsidRPr="00083808" w:rsidRDefault="00083808" w:rsidP="00083808">
      <w:pPr>
        <w:ind w:right="85"/>
        <w:jc w:val="both"/>
        <w:rPr>
          <w:rFonts w:ascii="Noto Sans" w:hAnsi="Noto Sans" w:cs="Noto Sans"/>
          <w:sz w:val="20"/>
          <w:lang w:val="es-MX"/>
        </w:rPr>
      </w:pPr>
    </w:p>
    <w:p w14:paraId="6E0041F9"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 xml:space="preserve">II.3.- </w:t>
      </w:r>
      <w:r w:rsidRPr="00083808">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14:paraId="1AEFD815" w14:textId="77777777" w:rsidR="00083808" w:rsidRPr="00083808" w:rsidRDefault="00083808" w:rsidP="00083808">
      <w:pPr>
        <w:ind w:right="85"/>
        <w:jc w:val="both"/>
        <w:rPr>
          <w:rFonts w:ascii="Noto Sans" w:hAnsi="Noto Sans" w:cs="Noto Sans"/>
          <w:sz w:val="20"/>
        </w:rPr>
      </w:pPr>
    </w:p>
    <w:p w14:paraId="7E416362"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II.4.-</w:t>
      </w:r>
      <w:r w:rsidRPr="00083808">
        <w:rPr>
          <w:rFonts w:ascii="Noto Sans" w:hAnsi="Noto Sans" w:cs="Noto Sans"/>
          <w:sz w:val="20"/>
        </w:rPr>
        <w:t xml:space="preserve"> Cuenta con Registro Federal de Contribuyentes </w:t>
      </w:r>
      <w:r w:rsidRPr="00083808">
        <w:rPr>
          <w:rFonts w:ascii="Noto Sans" w:hAnsi="Noto Sans" w:cs="Noto Sans"/>
          <w:b/>
          <w:sz w:val="20"/>
          <w:lang w:val="es-MX"/>
        </w:rPr>
        <w:t>_________</w:t>
      </w:r>
      <w:r w:rsidRPr="00083808">
        <w:rPr>
          <w:rFonts w:ascii="Noto Sans" w:hAnsi="Noto Sans" w:cs="Noto Sans"/>
          <w:sz w:val="20"/>
        </w:rPr>
        <w:t xml:space="preserve">. Asimismo manifiesta que cuenta con registro patronal ante IMSS de número </w:t>
      </w:r>
      <w:r w:rsidRPr="00083808">
        <w:rPr>
          <w:rFonts w:ascii="Noto Sans" w:hAnsi="Noto Sans" w:cs="Noto Sans"/>
          <w:b/>
          <w:sz w:val="20"/>
          <w:lang w:val="es-MX"/>
        </w:rPr>
        <w:t xml:space="preserve">___________ </w:t>
      </w:r>
      <w:r w:rsidRPr="00083808">
        <w:rPr>
          <w:rFonts w:ascii="Noto Sans" w:hAnsi="Noto Sans" w:cs="Noto Sans"/>
          <w:sz w:val="20"/>
        </w:rPr>
        <w:t>y estar registrado en el</w:t>
      </w:r>
      <w:r w:rsidRPr="00083808">
        <w:rPr>
          <w:rFonts w:ascii="Noto Sans" w:hAnsi="Noto Sans" w:cs="Noto Sans"/>
          <w:b/>
          <w:sz w:val="20"/>
        </w:rPr>
        <w:t xml:space="preserve"> INFONAVIT.</w:t>
      </w:r>
    </w:p>
    <w:p w14:paraId="2D8EAAED" w14:textId="77777777" w:rsidR="00083808" w:rsidRPr="00083808" w:rsidRDefault="00083808" w:rsidP="00083808">
      <w:pPr>
        <w:ind w:right="85"/>
        <w:jc w:val="both"/>
        <w:rPr>
          <w:rFonts w:ascii="Noto Sans" w:hAnsi="Noto Sans" w:cs="Noto Sans"/>
          <w:b/>
          <w:sz w:val="20"/>
        </w:rPr>
      </w:pPr>
    </w:p>
    <w:p w14:paraId="5540178B"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II.5.-</w:t>
      </w:r>
      <w:r w:rsidRPr="00083808">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14:paraId="16D41A59" w14:textId="77777777" w:rsidR="00083808" w:rsidRPr="00083808" w:rsidRDefault="00083808" w:rsidP="00083808">
      <w:pPr>
        <w:ind w:right="85"/>
        <w:jc w:val="both"/>
        <w:rPr>
          <w:rFonts w:ascii="Noto Sans" w:hAnsi="Noto Sans" w:cs="Noto Sans"/>
          <w:sz w:val="20"/>
        </w:rPr>
      </w:pPr>
    </w:p>
    <w:p w14:paraId="62037C8E"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3ACE4494" w14:textId="77777777" w:rsidR="00083808" w:rsidRPr="00083808" w:rsidRDefault="00083808" w:rsidP="00083808">
      <w:pPr>
        <w:ind w:right="85"/>
        <w:jc w:val="both"/>
        <w:rPr>
          <w:rFonts w:ascii="Noto Sans" w:hAnsi="Noto Sans" w:cs="Noto Sans"/>
          <w:b/>
          <w:sz w:val="20"/>
        </w:rPr>
      </w:pPr>
    </w:p>
    <w:p w14:paraId="1629B850" w14:textId="77777777" w:rsidR="00083808" w:rsidRPr="00083808" w:rsidRDefault="00083808" w:rsidP="00083808">
      <w:pPr>
        <w:ind w:right="85"/>
        <w:jc w:val="both"/>
        <w:rPr>
          <w:rFonts w:ascii="Noto Sans" w:hAnsi="Noto Sans" w:cs="Noto Sans"/>
          <w:sz w:val="20"/>
        </w:rPr>
      </w:pPr>
      <w:r w:rsidRPr="00083808">
        <w:rPr>
          <w:rFonts w:ascii="Noto Sans" w:hAnsi="Noto Sans" w:cs="Noto Sans"/>
          <w:bCs/>
          <w:sz w:val="20"/>
        </w:rPr>
        <w:t>Bajo protesta de decir verdad, manifiesta estar al corriente en los pagos que se derivan de sus obligaciones fiscales, en específico de las previstas en el</w:t>
      </w:r>
      <w:r w:rsidRPr="00083808">
        <w:rPr>
          <w:rFonts w:ascii="Noto Sans" w:hAnsi="Noto Sans" w:cs="Noto Sans"/>
          <w:b/>
          <w:bCs/>
          <w:sz w:val="20"/>
        </w:rPr>
        <w:t xml:space="preserve"> </w:t>
      </w:r>
      <w:r w:rsidRPr="00083808">
        <w:rPr>
          <w:rFonts w:ascii="Noto Sans" w:hAnsi="Noto Sans" w:cs="Noto Sans"/>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599080AB" w14:textId="77777777" w:rsidR="00083808" w:rsidRPr="00083808" w:rsidRDefault="00083808" w:rsidP="00083808">
      <w:pPr>
        <w:ind w:right="85"/>
        <w:jc w:val="both"/>
        <w:rPr>
          <w:rFonts w:ascii="Noto Sans" w:hAnsi="Noto Sans" w:cs="Noto Sans"/>
          <w:b/>
          <w:sz w:val="20"/>
        </w:rPr>
      </w:pPr>
    </w:p>
    <w:p w14:paraId="17A51563"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bCs/>
          <w:sz w:val="20"/>
        </w:rPr>
        <w:t xml:space="preserve">II.6.- </w:t>
      </w:r>
      <w:r w:rsidRPr="00083808">
        <w:rPr>
          <w:rFonts w:ascii="Noto Sans" w:hAnsi="Noto Sans" w:cs="Noto Sans"/>
          <w:sz w:val="20"/>
          <w:lang w:val="es-MX"/>
        </w:rPr>
        <w:t xml:space="preserve">Que para los fines y efectos legales de este contrato, señala como domicilio en </w:t>
      </w:r>
      <w:r w:rsidRPr="00083808">
        <w:rPr>
          <w:rFonts w:ascii="Noto Sans" w:hAnsi="Noto Sans" w:cs="Noto Sans"/>
          <w:b/>
          <w:sz w:val="20"/>
          <w:lang w:val="es-MX"/>
        </w:rPr>
        <w:t>___________</w:t>
      </w:r>
      <w:r w:rsidRPr="00083808">
        <w:rPr>
          <w:rFonts w:ascii="Noto Sans" w:hAnsi="Noto Sans" w:cs="Noto Sans"/>
          <w:sz w:val="20"/>
          <w:lang w:val="es-MX"/>
        </w:rPr>
        <w:t xml:space="preserve">, estado/ Municipio </w:t>
      </w:r>
      <w:r w:rsidRPr="00083808">
        <w:rPr>
          <w:rFonts w:ascii="Noto Sans" w:hAnsi="Noto Sans" w:cs="Noto Sans"/>
          <w:b/>
          <w:sz w:val="20"/>
          <w:lang w:val="es-MX"/>
        </w:rPr>
        <w:t>____________</w:t>
      </w:r>
      <w:r w:rsidRPr="00083808">
        <w:rPr>
          <w:rFonts w:ascii="Noto Sans" w:hAnsi="Noto Sans" w:cs="Noto Sans"/>
          <w:sz w:val="20"/>
          <w:lang w:val="es-MX"/>
        </w:rPr>
        <w:t>, en el</w:t>
      </w:r>
      <w:r w:rsidRPr="00083808">
        <w:rPr>
          <w:rFonts w:ascii="Noto Sans" w:hAnsi="Noto Sans" w:cs="Noto Sans"/>
          <w:b/>
          <w:sz w:val="20"/>
          <w:lang w:val="es-MX"/>
        </w:rPr>
        <w:t xml:space="preserve"> ____________,</w:t>
      </w:r>
      <w:r w:rsidRPr="00083808">
        <w:rPr>
          <w:rFonts w:ascii="Noto Sans" w:hAnsi="Noto Sans" w:cs="Noto Sans"/>
          <w:sz w:val="20"/>
          <w:lang w:val="es-MX"/>
        </w:rPr>
        <w:t xml:space="preserve"> C.P. </w:t>
      </w:r>
      <w:r w:rsidRPr="00083808">
        <w:rPr>
          <w:rFonts w:ascii="Noto Sans" w:hAnsi="Noto Sans" w:cs="Noto Sans"/>
          <w:b/>
          <w:sz w:val="20"/>
          <w:lang w:val="es-MX"/>
        </w:rPr>
        <w:t>__________,</w:t>
      </w:r>
      <w:r w:rsidRPr="00083808">
        <w:rPr>
          <w:rFonts w:ascii="Noto Sans" w:hAnsi="Noto Sans" w:cs="Noto Sans"/>
          <w:sz w:val="20"/>
          <w:lang w:val="es-MX"/>
        </w:rPr>
        <w:t xml:space="preserve"> Tel ___________ y correo electrónico: ____________</w:t>
      </w:r>
    </w:p>
    <w:p w14:paraId="333234B5" w14:textId="77777777" w:rsidR="00083808" w:rsidRPr="00083808" w:rsidRDefault="00083808" w:rsidP="00083808">
      <w:pPr>
        <w:ind w:right="85"/>
        <w:jc w:val="both"/>
        <w:rPr>
          <w:rFonts w:ascii="Noto Sans" w:hAnsi="Noto Sans" w:cs="Noto Sans"/>
          <w:b/>
          <w:sz w:val="20"/>
          <w:u w:val="single"/>
          <w:lang w:val="es-MX"/>
        </w:rPr>
      </w:pPr>
      <w:r w:rsidRPr="00083808">
        <w:rPr>
          <w:rFonts w:ascii="Noto Sans" w:hAnsi="Noto Sans" w:cs="Noto Sans"/>
          <w:b/>
          <w:sz w:val="20"/>
          <w:u w:val="single"/>
          <w:lang w:val="es-MX"/>
        </w:rPr>
        <w:t>III. De  “LAS PARTES”:</w:t>
      </w:r>
    </w:p>
    <w:p w14:paraId="281CD102" w14:textId="77777777" w:rsidR="00083808" w:rsidRPr="00083808" w:rsidRDefault="00083808" w:rsidP="00083808">
      <w:pPr>
        <w:ind w:right="85"/>
        <w:jc w:val="both"/>
        <w:rPr>
          <w:rFonts w:ascii="Noto Sans" w:hAnsi="Noto Sans" w:cs="Noto Sans"/>
          <w:b/>
          <w:sz w:val="20"/>
          <w:u w:val="single"/>
          <w:lang w:val="es-MX"/>
        </w:rPr>
      </w:pPr>
    </w:p>
    <w:p w14:paraId="748AF79D"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u w:val="single"/>
          <w:lang w:val="es-MX"/>
        </w:rPr>
        <w:t xml:space="preserve">III.1 </w:t>
      </w:r>
      <w:r w:rsidRPr="00083808">
        <w:rPr>
          <w:rFonts w:ascii="Noto Sans" w:hAnsi="Noto Sans" w:cs="Noto Sans"/>
          <w:sz w:val="20"/>
          <w:u w:val="single"/>
          <w:lang w:val="es-MX"/>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124A4397" w14:textId="77777777" w:rsidR="00083808" w:rsidRPr="00083808" w:rsidRDefault="00083808" w:rsidP="00083808">
      <w:pPr>
        <w:ind w:right="85"/>
        <w:jc w:val="both"/>
        <w:rPr>
          <w:rFonts w:ascii="Noto Sans" w:hAnsi="Noto Sans" w:cs="Noto Sans"/>
          <w:b/>
          <w:bCs/>
          <w:iCs/>
          <w:sz w:val="20"/>
          <w:lang w:val="pt-BR"/>
        </w:rPr>
      </w:pPr>
      <w:r w:rsidRPr="00083808">
        <w:rPr>
          <w:rFonts w:ascii="Noto Sans" w:hAnsi="Noto Sans" w:cs="Noto Sans"/>
          <w:b/>
          <w:bCs/>
          <w:iCs/>
          <w:sz w:val="20"/>
          <w:lang w:val="pt-BR"/>
        </w:rPr>
        <w:t>C L Á U S U L A S</w:t>
      </w:r>
    </w:p>
    <w:p w14:paraId="460FAD94" w14:textId="77777777" w:rsidR="00083808" w:rsidRPr="00083808" w:rsidRDefault="00083808" w:rsidP="00083808">
      <w:pPr>
        <w:ind w:right="85"/>
        <w:jc w:val="both"/>
        <w:rPr>
          <w:rFonts w:ascii="Noto Sans" w:hAnsi="Noto Sans" w:cs="Noto Sans"/>
          <w:b/>
          <w:bCs/>
          <w:sz w:val="20"/>
        </w:rPr>
      </w:pPr>
    </w:p>
    <w:p w14:paraId="6282E9AB"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 xml:space="preserve">PRIMERA. OBJETO DEL CONTRATO. </w:t>
      </w:r>
    </w:p>
    <w:p w14:paraId="534B3C55" w14:textId="77777777" w:rsidR="00083808" w:rsidRPr="00083808" w:rsidRDefault="00083808" w:rsidP="00083808">
      <w:pPr>
        <w:ind w:right="85"/>
        <w:jc w:val="both"/>
        <w:rPr>
          <w:rFonts w:ascii="Noto Sans" w:hAnsi="Noto Sans" w:cs="Noto Sans"/>
          <w:b/>
          <w:bCs/>
          <w:sz w:val="20"/>
        </w:rPr>
      </w:pPr>
    </w:p>
    <w:p w14:paraId="08566259"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rPr>
        <w:t>"EL PROVEEDOR"</w:t>
      </w:r>
      <w:r w:rsidRPr="00083808">
        <w:rPr>
          <w:rFonts w:ascii="Noto Sans" w:hAnsi="Noto Sans" w:cs="Noto Sans"/>
          <w:sz w:val="20"/>
        </w:rPr>
        <w:t xml:space="preserve"> acepta y se obliga a prestar a </w:t>
      </w:r>
      <w:r w:rsidRPr="00083808">
        <w:rPr>
          <w:rFonts w:ascii="Noto Sans" w:hAnsi="Noto Sans" w:cs="Noto Sans"/>
          <w:b/>
          <w:bCs/>
          <w:sz w:val="20"/>
        </w:rPr>
        <w:t>"EL INSTITUTO"</w:t>
      </w:r>
      <w:r w:rsidRPr="00083808">
        <w:rPr>
          <w:rFonts w:ascii="Noto Sans" w:hAnsi="Noto Sans" w:cs="Noto Sans"/>
          <w:sz w:val="20"/>
        </w:rPr>
        <w:t xml:space="preserve"> el </w:t>
      </w:r>
      <w:r w:rsidRPr="00083808">
        <w:rPr>
          <w:rFonts w:ascii="Noto Sans" w:hAnsi="Noto Sans" w:cs="Noto Sans"/>
          <w:b/>
          <w:bCs/>
          <w:sz w:val="20"/>
        </w:rPr>
        <w:t xml:space="preserve"> SERVICIO SUBROGADO PARA EL PROCESAMIENTO E INTERPRETACIÓN DE HISTOPATOLOGÍA PARA EL OOAD SUR DEL D.F. EN EL EJERCICIO 2025,</w:t>
      </w:r>
      <w:r w:rsidRPr="00083808">
        <w:rPr>
          <w:rFonts w:ascii="Noto Sans" w:hAnsi="Noto Sans" w:cs="Noto Sans"/>
          <w:b/>
          <w:sz w:val="20"/>
        </w:rPr>
        <w:t xml:space="preserve"> </w:t>
      </w:r>
      <w:r w:rsidRPr="00083808">
        <w:rPr>
          <w:rFonts w:ascii="Noto Sans" w:hAnsi="Noto Sans" w:cs="Noto Sans"/>
          <w:sz w:val="20"/>
        </w:rPr>
        <w:t>en los términos y condiciones establecidos en este contrato y sus anexos.</w:t>
      </w:r>
    </w:p>
    <w:p w14:paraId="75079F29"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 xml:space="preserve"> </w:t>
      </w:r>
    </w:p>
    <w:p w14:paraId="4071D5E4"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 xml:space="preserve">SEGUNDA- MONTO DEL CONTRATO </w:t>
      </w:r>
    </w:p>
    <w:p w14:paraId="6A27582E" w14:textId="77777777" w:rsidR="00083808" w:rsidRPr="00083808" w:rsidRDefault="00083808" w:rsidP="00083808">
      <w:pPr>
        <w:ind w:right="85"/>
        <w:jc w:val="both"/>
        <w:rPr>
          <w:rFonts w:ascii="Noto Sans" w:hAnsi="Noto Sans" w:cs="Noto Sans"/>
          <w:b/>
          <w:sz w:val="20"/>
        </w:rPr>
      </w:pPr>
    </w:p>
    <w:p w14:paraId="026EBA13"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"EL INSTITUTO"</w:t>
      </w:r>
      <w:r w:rsidRPr="00083808">
        <w:rPr>
          <w:rFonts w:ascii="Noto Sans" w:hAnsi="Noto Sans" w:cs="Noto Sans"/>
          <w:sz w:val="20"/>
        </w:rPr>
        <w:t xml:space="preserve"> </w:t>
      </w:r>
      <w:r w:rsidRPr="00083808">
        <w:rPr>
          <w:rFonts w:ascii="Noto Sans" w:hAnsi="Noto Sans" w:cs="Noto Sans"/>
          <w:bCs/>
          <w:sz w:val="20"/>
          <w:lang w:val="es-MX"/>
        </w:rPr>
        <w:t>pagará a</w:t>
      </w:r>
      <w:r w:rsidRPr="00083808">
        <w:rPr>
          <w:rFonts w:ascii="Noto Sans" w:hAnsi="Noto Sans" w:cs="Noto Sans"/>
          <w:b/>
          <w:bCs/>
          <w:sz w:val="20"/>
          <w:lang w:val="es-MX"/>
        </w:rPr>
        <w:t xml:space="preserve"> "EL PROVEEDOR” </w:t>
      </w:r>
      <w:r w:rsidRPr="00083808">
        <w:rPr>
          <w:rFonts w:ascii="Noto Sans" w:hAnsi="Noto Sans" w:cs="Noto Sans"/>
          <w:bCs/>
          <w:sz w:val="20"/>
          <w:lang w:val="es-MX"/>
        </w:rPr>
        <w:t xml:space="preserve">como contraprestación por los servicios objeto de este contrato, por el monto </w:t>
      </w:r>
      <w:r w:rsidRPr="00083808">
        <w:rPr>
          <w:rFonts w:ascii="Noto Sans" w:hAnsi="Noto Sans" w:cs="Noto Sans"/>
          <w:sz w:val="20"/>
        </w:rPr>
        <w:t>mínimo de</w:t>
      </w:r>
      <w:r w:rsidRPr="00083808">
        <w:rPr>
          <w:rFonts w:ascii="Noto Sans" w:hAnsi="Noto Sans" w:cs="Noto Sans"/>
          <w:i/>
          <w:sz w:val="20"/>
        </w:rPr>
        <w:t xml:space="preserve"> </w:t>
      </w:r>
      <w:r w:rsidRPr="00083808">
        <w:rPr>
          <w:rFonts w:ascii="Noto Sans" w:hAnsi="Noto Sans" w:cs="Noto Sans"/>
          <w:b/>
          <w:sz w:val="20"/>
        </w:rPr>
        <w:t xml:space="preserve">$____________ (___________ Pesos 00/100 M.N), </w:t>
      </w:r>
      <w:r w:rsidRPr="00083808">
        <w:rPr>
          <w:rFonts w:ascii="Noto Sans" w:hAnsi="Noto Sans" w:cs="Noto Sans"/>
          <w:sz w:val="20"/>
        </w:rPr>
        <w:t>en moneda nacional más</w:t>
      </w:r>
      <w:r w:rsidRPr="00083808">
        <w:rPr>
          <w:rFonts w:ascii="Noto Sans" w:hAnsi="Noto Sans" w:cs="Noto Sans"/>
          <w:bCs/>
          <w:sz w:val="20"/>
        </w:rPr>
        <w:t xml:space="preserve"> Impuesto al Valor Agregado (I.V.A.), y </w:t>
      </w:r>
      <w:r w:rsidRPr="00083808">
        <w:rPr>
          <w:rFonts w:ascii="Noto Sans" w:hAnsi="Noto Sans" w:cs="Noto Sans"/>
          <w:bCs/>
          <w:sz w:val="20"/>
          <w:lang w:val="es-MX"/>
        </w:rPr>
        <w:t xml:space="preserve">el monto </w:t>
      </w:r>
      <w:r w:rsidRPr="00083808">
        <w:rPr>
          <w:rFonts w:ascii="Noto Sans" w:hAnsi="Noto Sans" w:cs="Noto Sans"/>
          <w:bCs/>
          <w:sz w:val="20"/>
        </w:rPr>
        <w:t xml:space="preserve">máximo de </w:t>
      </w:r>
      <w:r w:rsidRPr="00083808">
        <w:rPr>
          <w:rFonts w:ascii="Noto Sans" w:hAnsi="Noto Sans" w:cs="Noto Sans"/>
          <w:bCs/>
          <w:i/>
          <w:sz w:val="20"/>
        </w:rPr>
        <w:t xml:space="preserve"> </w:t>
      </w:r>
      <w:r w:rsidRPr="00083808">
        <w:rPr>
          <w:rFonts w:ascii="Noto Sans" w:hAnsi="Noto Sans" w:cs="Noto Sans"/>
          <w:b/>
          <w:bCs/>
          <w:sz w:val="20"/>
        </w:rPr>
        <w:t xml:space="preserve">$____________ (___________ Pesos 00/100 M.N), </w:t>
      </w:r>
      <w:r w:rsidRPr="00083808">
        <w:rPr>
          <w:rFonts w:ascii="Noto Sans" w:hAnsi="Noto Sans" w:cs="Noto Sans"/>
          <w:bCs/>
          <w:sz w:val="20"/>
        </w:rPr>
        <w:t>en moneda nacional más Impuesto al Valor Agregado (I.V.A.)</w:t>
      </w:r>
      <w:proofErr w:type="gramStart"/>
      <w:r w:rsidRPr="00083808">
        <w:rPr>
          <w:rFonts w:ascii="Noto Sans" w:hAnsi="Noto Sans" w:cs="Noto Sans"/>
          <w:bCs/>
          <w:sz w:val="20"/>
        </w:rPr>
        <w:t>,de</w:t>
      </w:r>
      <w:proofErr w:type="gramEnd"/>
      <w:r w:rsidRPr="00083808">
        <w:rPr>
          <w:rFonts w:ascii="Noto Sans" w:hAnsi="Noto Sans" w:cs="Noto Sans"/>
          <w:bCs/>
          <w:sz w:val="20"/>
        </w:rPr>
        <w:t xml:space="preserve"> conformidad con los precios unitarios que se relacionan en el </w:t>
      </w:r>
      <w:r w:rsidRPr="00083808">
        <w:rPr>
          <w:rFonts w:ascii="Noto Sans" w:hAnsi="Noto Sans" w:cs="Noto Sans"/>
          <w:b/>
          <w:bCs/>
          <w:sz w:val="20"/>
        </w:rPr>
        <w:t>Anexo 1 (uno).</w:t>
      </w:r>
    </w:p>
    <w:p w14:paraId="6CE52AD0" w14:textId="77777777" w:rsidR="00083808" w:rsidRPr="00083808" w:rsidRDefault="00083808" w:rsidP="00083808">
      <w:pPr>
        <w:ind w:right="85"/>
        <w:jc w:val="both"/>
        <w:rPr>
          <w:rFonts w:ascii="Noto Sans" w:hAnsi="Noto Sans" w:cs="Noto Sans"/>
          <w:sz w:val="20"/>
          <w:lang w:val="es-MX"/>
        </w:rPr>
      </w:pPr>
    </w:p>
    <w:p w14:paraId="2EA86B72"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Cs/>
          <w:sz w:val="20"/>
        </w:rPr>
        <w:t xml:space="preserve">Los precios unitarios son considerados fijos y en moneda nacional (pesos mexicanos) hasta que concluya la relación contractual que se formaliza, incluyendo </w:t>
      </w:r>
      <w:r w:rsidRPr="00083808">
        <w:rPr>
          <w:rFonts w:ascii="Noto Sans" w:hAnsi="Noto Sans" w:cs="Noto Sans"/>
          <w:b/>
          <w:bCs/>
          <w:sz w:val="20"/>
        </w:rPr>
        <w:t xml:space="preserve">“EL PROVEEDOR” </w:t>
      </w:r>
      <w:r w:rsidRPr="00083808">
        <w:rPr>
          <w:rFonts w:ascii="Noto Sans" w:hAnsi="Noto Sans" w:cs="Noto Sans"/>
          <w:bCs/>
          <w:sz w:val="20"/>
        </w:rPr>
        <w:t xml:space="preserve">todos los conceptos y costos involucrados en </w:t>
      </w:r>
      <w:r w:rsidRPr="00083808">
        <w:rPr>
          <w:rFonts w:ascii="Noto Sans" w:hAnsi="Noto Sans" w:cs="Noto Sans"/>
          <w:b/>
          <w:bCs/>
          <w:sz w:val="20"/>
        </w:rPr>
        <w:t xml:space="preserve">EL SERVICIO SUBROGADO PARA EL PROCESAMIENTO E INTERPRETACIÓN DE HISTOPATOLOGÍA PARA EL OOAD SUR DEL D.F. EN EL EJERCICIO 2025, </w:t>
      </w:r>
      <w:r w:rsidRPr="00083808">
        <w:rPr>
          <w:rFonts w:ascii="Noto Sans" w:hAnsi="Noto Sans" w:cs="Noto Sans"/>
          <w:bCs/>
          <w:sz w:val="20"/>
        </w:rPr>
        <w:t>no podrá agregar ningún costo extra y los precios serán inalterables durante la vigencia del presente contrato.</w:t>
      </w:r>
    </w:p>
    <w:p w14:paraId="0E2EC4F7" w14:textId="77777777" w:rsidR="00083808" w:rsidRPr="00083808" w:rsidRDefault="00083808" w:rsidP="00083808">
      <w:pPr>
        <w:ind w:right="85"/>
        <w:jc w:val="both"/>
        <w:rPr>
          <w:rFonts w:ascii="Noto Sans" w:hAnsi="Noto Sans" w:cs="Noto Sans"/>
          <w:sz w:val="20"/>
        </w:rPr>
      </w:pPr>
    </w:p>
    <w:p w14:paraId="3346F553"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rPr>
        <w:t xml:space="preserve">TERCERA. </w:t>
      </w:r>
      <w:r w:rsidRPr="00083808">
        <w:rPr>
          <w:rFonts w:ascii="Noto Sans" w:hAnsi="Noto Sans" w:cs="Noto Sans"/>
          <w:b/>
          <w:bCs/>
          <w:sz w:val="20"/>
          <w:lang w:val="es-MX"/>
        </w:rPr>
        <w:t xml:space="preserve">ANTICIPO. </w:t>
      </w:r>
    </w:p>
    <w:p w14:paraId="443E3078" w14:textId="77777777" w:rsidR="00083808" w:rsidRPr="00083808" w:rsidRDefault="00083808" w:rsidP="00083808">
      <w:pPr>
        <w:ind w:right="85"/>
        <w:jc w:val="both"/>
        <w:rPr>
          <w:rFonts w:ascii="Noto Sans" w:hAnsi="Noto Sans" w:cs="Noto Sans"/>
          <w:bCs/>
          <w:sz w:val="20"/>
          <w:lang w:val="es-MX"/>
        </w:rPr>
      </w:pPr>
    </w:p>
    <w:p w14:paraId="20D631BB"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Cs/>
          <w:sz w:val="20"/>
          <w:lang w:val="es-MX"/>
        </w:rPr>
        <w:t>Para el presente contrato “EL INSTITUTO” no otorgará anticipo a “EL PROVEEDOR"</w:t>
      </w:r>
    </w:p>
    <w:p w14:paraId="543E8702" w14:textId="77777777" w:rsidR="00083808" w:rsidRPr="00083808" w:rsidRDefault="00083808" w:rsidP="00083808">
      <w:pPr>
        <w:ind w:right="85"/>
        <w:jc w:val="both"/>
        <w:rPr>
          <w:rFonts w:ascii="Noto Sans" w:hAnsi="Noto Sans" w:cs="Noto Sans"/>
          <w:b/>
          <w:bCs/>
          <w:sz w:val="20"/>
        </w:rPr>
      </w:pPr>
    </w:p>
    <w:p w14:paraId="7DCE3AC7" w14:textId="77777777" w:rsidR="00083808" w:rsidRPr="00083808" w:rsidRDefault="00083808" w:rsidP="00083808">
      <w:pPr>
        <w:ind w:right="85"/>
        <w:jc w:val="both"/>
        <w:rPr>
          <w:rFonts w:ascii="Noto Sans" w:hAnsi="Noto Sans" w:cs="Noto Sans"/>
          <w:b/>
          <w:bCs/>
          <w:sz w:val="20"/>
        </w:rPr>
      </w:pPr>
    </w:p>
    <w:p w14:paraId="6BB1E970"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CUARTA. FORMA Y LUGAR DE PAGO.</w:t>
      </w:r>
    </w:p>
    <w:p w14:paraId="2355655A" w14:textId="77777777" w:rsidR="00083808" w:rsidRPr="00083808" w:rsidRDefault="00083808" w:rsidP="00083808">
      <w:pPr>
        <w:ind w:right="85"/>
        <w:jc w:val="both"/>
        <w:rPr>
          <w:rFonts w:ascii="Noto Sans" w:hAnsi="Noto Sans" w:cs="Noto Sans"/>
          <w:b/>
          <w:bCs/>
          <w:sz w:val="20"/>
        </w:rPr>
      </w:pPr>
    </w:p>
    <w:p w14:paraId="1E1DE452"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a) La documentación comprobatoria para proceder al pago de los bienes de consumo entregados a entera satisfacción del Administrador de Contrato deberá ser validada y autorizada por su parte de acuerdo a lo siguiente:</w:t>
      </w:r>
    </w:p>
    <w:p w14:paraId="7BCCE139" w14:textId="77777777" w:rsidR="00083808" w:rsidRPr="00083808" w:rsidRDefault="00083808" w:rsidP="00083808">
      <w:pPr>
        <w:ind w:right="85"/>
        <w:jc w:val="both"/>
        <w:rPr>
          <w:rFonts w:ascii="Noto Sans" w:hAnsi="Noto Sans" w:cs="Noto Sans"/>
          <w:sz w:val="20"/>
          <w:lang w:val="es-ES_tradnl"/>
        </w:rPr>
      </w:pPr>
    </w:p>
    <w:p w14:paraId="7DE933D3"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Existencia de un contrato FORMALIZADO.</w:t>
      </w:r>
    </w:p>
    <w:p w14:paraId="76762A0C" w14:textId="77777777" w:rsidR="00083808" w:rsidRPr="00083808" w:rsidRDefault="00083808" w:rsidP="00083808">
      <w:pPr>
        <w:ind w:right="85"/>
        <w:jc w:val="both"/>
        <w:rPr>
          <w:rFonts w:ascii="Noto Sans" w:hAnsi="Noto Sans" w:cs="Noto Sans"/>
          <w:sz w:val="20"/>
          <w:lang w:val="es-ES_tradnl"/>
        </w:rPr>
      </w:pPr>
    </w:p>
    <w:p w14:paraId="2E380D11"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b) Representación impresa del comprobante fiscal digital por internet (CFDI), que cumpla con los requisitos establecidos en el artículo 29 y 29-A del Código Fiscal de la Federación, en la que indique:  cantidad, nombre del servicio solicitado, precio unitario, importe total, previo a validación y autorización por el administrador del contrato. Además de los requisitos establecidos en el Anexo 2 de la normatividad de pago de cuentas contables como son: número de proveedor ante el IMSS, número de contrato, número de ID de pedido - recepción nombre de la afianzadora, número de fianza.</w:t>
      </w:r>
    </w:p>
    <w:p w14:paraId="3759FEA6"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 </w:t>
      </w:r>
    </w:p>
    <w:p w14:paraId="128AE5FF"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14:paraId="75A62A3F" w14:textId="77777777" w:rsidR="00083808" w:rsidRPr="00083808" w:rsidRDefault="00083808" w:rsidP="00083808">
      <w:pPr>
        <w:ind w:right="85"/>
        <w:jc w:val="both"/>
        <w:rPr>
          <w:rFonts w:ascii="Noto Sans" w:hAnsi="Noto Sans" w:cs="Noto Sans"/>
          <w:sz w:val="20"/>
          <w:lang w:val="es-ES_tradnl"/>
        </w:rPr>
      </w:pPr>
    </w:p>
    <w:p w14:paraId="02AF9F16"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2676CD8F" w14:textId="77777777" w:rsidR="00083808" w:rsidRPr="00083808" w:rsidRDefault="00083808" w:rsidP="00083808">
      <w:pPr>
        <w:ind w:right="85"/>
        <w:jc w:val="both"/>
        <w:rPr>
          <w:rFonts w:ascii="Noto Sans" w:hAnsi="Noto Sans" w:cs="Noto Sans"/>
          <w:sz w:val="20"/>
          <w:lang w:val="es-ES_tradnl"/>
        </w:rPr>
      </w:pPr>
    </w:p>
    <w:p w14:paraId="36B8B421"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c)</w:t>
      </w:r>
      <w:r w:rsidRPr="00083808">
        <w:rPr>
          <w:rFonts w:ascii="Noto Sans" w:hAnsi="Noto Sans" w:cs="Noto Sans"/>
          <w:sz w:val="20"/>
          <w:lang w:val="es-ES_tradnl"/>
        </w:rPr>
        <w:tab/>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66E323E9" w14:textId="77777777" w:rsidR="00083808" w:rsidRPr="00083808" w:rsidRDefault="00083808" w:rsidP="00083808">
      <w:pPr>
        <w:ind w:right="85"/>
        <w:jc w:val="both"/>
        <w:rPr>
          <w:rFonts w:ascii="Noto Sans" w:hAnsi="Noto Sans" w:cs="Noto Sans"/>
          <w:sz w:val="20"/>
          <w:lang w:val="es-ES_tradnl"/>
        </w:rPr>
      </w:pPr>
    </w:p>
    <w:p w14:paraId="32E59E40"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Para efecto de pago la Opinión de Cumplimiento de Obligaciones en Materia de Seguridad Social del IMSS, positiva y vigente deberán apegarse a los términos de lo dispuesto en la Resolución Miscelánea Fiscal del ejercicio que </w:t>
      </w:r>
      <w:r w:rsidRPr="00083808">
        <w:rPr>
          <w:rFonts w:ascii="Noto Sans" w:hAnsi="Noto Sans" w:cs="Noto Sans"/>
          <w:sz w:val="20"/>
          <w:lang w:val="es-ES_tradnl"/>
        </w:rPr>
        <w:lastRenderedPageBreak/>
        <w:t>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2DF4D9B7" w14:textId="77777777" w:rsidR="00083808" w:rsidRPr="00083808" w:rsidRDefault="00083808" w:rsidP="00083808">
      <w:pPr>
        <w:ind w:right="85"/>
        <w:jc w:val="both"/>
        <w:rPr>
          <w:rFonts w:ascii="Noto Sans" w:hAnsi="Noto Sans" w:cs="Noto Sans"/>
          <w:sz w:val="20"/>
          <w:lang w:val="es-ES_tradnl"/>
        </w:rPr>
      </w:pPr>
    </w:p>
    <w:p w14:paraId="2550FA81"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2EA6E31B" w14:textId="77777777" w:rsidR="00083808" w:rsidRPr="00083808" w:rsidRDefault="00083808" w:rsidP="00083808">
      <w:pPr>
        <w:ind w:right="85"/>
        <w:jc w:val="both"/>
        <w:rPr>
          <w:rFonts w:ascii="Noto Sans" w:hAnsi="Noto Sans" w:cs="Noto Sans"/>
          <w:sz w:val="20"/>
          <w:lang w:val="es-ES_tradnl"/>
        </w:rPr>
      </w:pPr>
    </w:p>
    <w:p w14:paraId="53635E25"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261F9B64" w14:textId="77777777" w:rsidR="00083808" w:rsidRPr="00083808" w:rsidRDefault="00083808" w:rsidP="00083808">
      <w:pPr>
        <w:ind w:right="85"/>
        <w:jc w:val="both"/>
        <w:rPr>
          <w:rFonts w:ascii="Noto Sans" w:hAnsi="Noto Sans" w:cs="Noto Sans"/>
          <w:sz w:val="20"/>
          <w:lang w:val="es-ES_tradnl"/>
        </w:rPr>
      </w:pPr>
    </w:p>
    <w:p w14:paraId="25991F06"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14:paraId="7E47FEE5"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w:t>
      </w:r>
    </w:p>
    <w:p w14:paraId="2B0A8F9A"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4F33DCE3" w14:textId="77777777" w:rsidR="00083808" w:rsidRPr="00083808" w:rsidRDefault="00083808" w:rsidP="00083808">
      <w:pPr>
        <w:ind w:right="85"/>
        <w:jc w:val="both"/>
        <w:rPr>
          <w:rFonts w:ascii="Noto Sans" w:hAnsi="Noto Sans" w:cs="Noto Sans"/>
          <w:sz w:val="20"/>
          <w:lang w:val="es-ES_tradnl"/>
        </w:rPr>
      </w:pPr>
    </w:p>
    <w:p w14:paraId="13ADD76B"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0F2DED61" w14:textId="77777777" w:rsidR="00083808" w:rsidRPr="00083808" w:rsidRDefault="00083808" w:rsidP="00083808">
      <w:pPr>
        <w:ind w:right="85"/>
        <w:jc w:val="both"/>
        <w:rPr>
          <w:rFonts w:ascii="Noto Sans" w:hAnsi="Noto Sans" w:cs="Noto Sans"/>
          <w:sz w:val="20"/>
          <w:lang w:val="es-ES_tradnl"/>
        </w:rPr>
      </w:pPr>
    </w:p>
    <w:p w14:paraId="6FF85CFB"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El Administrador del Contrato será quien dará la autorización para que la Jefatura de Servicios de Finanzas proceda a su pago,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2613F29C" w14:textId="77777777" w:rsidR="00083808" w:rsidRPr="00083808" w:rsidRDefault="00083808" w:rsidP="00083808">
      <w:pPr>
        <w:ind w:right="85"/>
        <w:jc w:val="both"/>
        <w:rPr>
          <w:rFonts w:ascii="Noto Sans" w:hAnsi="Noto Sans" w:cs="Noto Sans"/>
          <w:sz w:val="20"/>
        </w:rPr>
      </w:pPr>
    </w:p>
    <w:p w14:paraId="664F1406" w14:textId="77777777" w:rsidR="00083808" w:rsidRPr="00083808" w:rsidRDefault="00AA77E8" w:rsidP="00083808">
      <w:pPr>
        <w:ind w:right="85"/>
        <w:jc w:val="both"/>
        <w:rPr>
          <w:rFonts w:ascii="Noto Sans" w:hAnsi="Noto Sans" w:cs="Noto Sans"/>
          <w:sz w:val="20"/>
        </w:rPr>
      </w:pPr>
      <w:hyperlink r:id="rId27" w:anchor="search=6B13%2D003%2D002" w:history="1">
        <w:r w:rsidR="00083808" w:rsidRPr="00083808">
          <w:rPr>
            <w:rStyle w:val="Hipervnculo"/>
            <w:rFonts w:ascii="Noto Sans" w:hAnsi="Noto Sans" w:cs="Noto Sans"/>
            <w:sz w:val="20"/>
          </w:rPr>
          <w:t>http://intranet/normatividad/Normas/DIR.%20FINANZAS/COORD.%20CONT%20Y%20TRAM%20EROGACIONES/PROCEDIMIENTOS/6B13-003-002.pdf#search=6B13%2D003%2D002</w:t>
        </w:r>
      </w:hyperlink>
    </w:p>
    <w:p w14:paraId="02C023B8" w14:textId="77777777" w:rsidR="00083808" w:rsidRPr="00083808" w:rsidRDefault="00083808" w:rsidP="00083808">
      <w:pPr>
        <w:ind w:right="85"/>
        <w:jc w:val="both"/>
        <w:rPr>
          <w:rFonts w:ascii="Noto Sans" w:hAnsi="Noto Sans" w:cs="Noto Sans"/>
          <w:sz w:val="20"/>
        </w:rPr>
      </w:pPr>
    </w:p>
    <w:p w14:paraId="2026EEC9"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083808">
        <w:rPr>
          <w:rFonts w:ascii="Noto Sans" w:hAnsi="Noto Sans" w:cs="Noto Sans"/>
          <w:sz w:val="20"/>
          <w:lang w:val="es-ES_tradnl"/>
        </w:rPr>
        <w:t>Millenium</w:t>
      </w:r>
      <w:proofErr w:type="spellEnd"/>
      <w:r w:rsidRPr="00083808">
        <w:rPr>
          <w:rFonts w:ascii="Noto Sans" w:hAnsi="Noto Sans" w:cs="Noto Sans"/>
          <w:sz w:val="20"/>
          <w:lang w:val="es-ES_tradnl"/>
        </w:rPr>
        <w:t>.</w:t>
      </w:r>
    </w:p>
    <w:p w14:paraId="10A35D8E" w14:textId="77777777" w:rsidR="00083808" w:rsidRPr="00083808" w:rsidRDefault="00083808" w:rsidP="00083808">
      <w:pPr>
        <w:ind w:right="85"/>
        <w:jc w:val="both"/>
        <w:rPr>
          <w:rFonts w:ascii="Noto Sans" w:hAnsi="Noto Sans" w:cs="Noto Sans"/>
          <w:sz w:val="20"/>
          <w:lang w:val="es-ES_tradnl"/>
        </w:rPr>
      </w:pPr>
    </w:p>
    <w:p w14:paraId="6648D478"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130BEF2A" w14:textId="77777777" w:rsidR="00083808" w:rsidRPr="00083808" w:rsidRDefault="00083808" w:rsidP="00083808">
      <w:pPr>
        <w:ind w:right="85"/>
        <w:jc w:val="both"/>
        <w:rPr>
          <w:rFonts w:ascii="Noto Sans" w:hAnsi="Noto Sans" w:cs="Noto Sans"/>
          <w:sz w:val="20"/>
          <w:lang w:val="es-ES_tradnl"/>
        </w:rPr>
      </w:pPr>
    </w:p>
    <w:p w14:paraId="4BE2E37E"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w:t>
      </w:r>
      <w:r w:rsidRPr="00083808">
        <w:rPr>
          <w:rFonts w:ascii="Noto Sans" w:hAnsi="Noto Sans" w:cs="Noto Sans"/>
          <w:sz w:val="20"/>
          <w:lang w:val="es-ES_tradnl"/>
        </w:rPr>
        <w:lastRenderedPageBreak/>
        <w:t xml:space="preserve">atrasos o deficiencia en los bienes. Lo anterior de acuerdo a lo establecido en el numeral 5.4.10 inciso b y c) de las POBALINES. </w:t>
      </w:r>
    </w:p>
    <w:p w14:paraId="5A3E2C51" w14:textId="77777777" w:rsidR="00083808" w:rsidRPr="00083808" w:rsidRDefault="00083808" w:rsidP="00083808">
      <w:pPr>
        <w:ind w:right="85"/>
        <w:jc w:val="both"/>
        <w:rPr>
          <w:rFonts w:ascii="Noto Sans" w:hAnsi="Noto Sans" w:cs="Noto Sans"/>
          <w:sz w:val="20"/>
          <w:lang w:val="es-ES_tradnl"/>
        </w:rPr>
      </w:pPr>
    </w:p>
    <w:p w14:paraId="1E370D93"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41107454" w14:textId="77777777" w:rsidR="00083808" w:rsidRPr="00083808" w:rsidRDefault="00083808" w:rsidP="00083808">
      <w:pPr>
        <w:ind w:right="85"/>
        <w:jc w:val="both"/>
        <w:rPr>
          <w:rFonts w:ascii="Noto Sans" w:hAnsi="Noto Sans" w:cs="Noto Sans"/>
          <w:sz w:val="20"/>
          <w:lang w:val="es-ES_tradnl"/>
        </w:rPr>
      </w:pPr>
    </w:p>
    <w:p w14:paraId="2F4B8FA3"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Así mismo el Proveedor podrá optar por cobrar a través de factoraje financiero conforme al Programa de Cadenas Productivas de Nacional Financiera, S.N.C., Institución de Banca de Desarrollo, con el Instituto, de acuerdo al punto 4.6 de las POBALINES.</w:t>
      </w:r>
    </w:p>
    <w:p w14:paraId="00D220E2" w14:textId="77777777" w:rsidR="00083808" w:rsidRPr="00083808" w:rsidRDefault="00083808" w:rsidP="00083808">
      <w:pPr>
        <w:ind w:right="85"/>
        <w:jc w:val="both"/>
        <w:rPr>
          <w:rFonts w:ascii="Noto Sans" w:hAnsi="Noto Sans" w:cs="Noto Sans"/>
          <w:sz w:val="20"/>
          <w:lang w:val="es-ES_tradnl"/>
        </w:rPr>
      </w:pPr>
    </w:p>
    <w:p w14:paraId="18442837"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09C77C9C" w14:textId="77777777" w:rsidR="00083808" w:rsidRPr="00083808" w:rsidRDefault="00083808" w:rsidP="00083808">
      <w:pPr>
        <w:ind w:right="85"/>
        <w:jc w:val="both"/>
        <w:rPr>
          <w:rFonts w:ascii="Noto Sans" w:hAnsi="Noto Sans" w:cs="Noto Sans"/>
          <w:sz w:val="20"/>
          <w:lang w:val="es-ES_tradnl"/>
        </w:rPr>
      </w:pPr>
    </w:p>
    <w:p w14:paraId="4504153F"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No se otorgarán anticipos.</w:t>
      </w:r>
    </w:p>
    <w:p w14:paraId="48AFE64B" w14:textId="77777777" w:rsidR="00083808" w:rsidRPr="00083808" w:rsidRDefault="00083808" w:rsidP="00083808">
      <w:pPr>
        <w:ind w:right="85"/>
        <w:jc w:val="both"/>
        <w:rPr>
          <w:rFonts w:ascii="Noto Sans" w:hAnsi="Noto Sans" w:cs="Noto Sans"/>
          <w:sz w:val="20"/>
        </w:rPr>
      </w:pPr>
    </w:p>
    <w:p w14:paraId="1F22A9A8" w14:textId="77777777" w:rsidR="00083808" w:rsidRPr="00083808" w:rsidRDefault="00083808">
      <w:pPr>
        <w:numPr>
          <w:ilvl w:val="0"/>
          <w:numId w:val="43"/>
        </w:numPr>
        <w:ind w:right="85"/>
        <w:jc w:val="both"/>
        <w:rPr>
          <w:rFonts w:ascii="Noto Sans" w:hAnsi="Noto Sans" w:cs="Noto Sans"/>
          <w:b/>
          <w:sz w:val="20"/>
          <w:lang w:val="es-MX"/>
        </w:rPr>
      </w:pPr>
      <w:r w:rsidRPr="00083808">
        <w:rPr>
          <w:rFonts w:ascii="Noto Sans" w:hAnsi="Noto Sans" w:cs="Noto Sans"/>
          <w:b/>
          <w:sz w:val="20"/>
          <w:lang w:val="es-MX"/>
        </w:rPr>
        <w:t>Mecanismos de comprobación, supervisión y verificación de los servicios contratados.</w:t>
      </w:r>
    </w:p>
    <w:p w14:paraId="0FD366C7" w14:textId="77777777" w:rsidR="00083808" w:rsidRPr="00083808" w:rsidRDefault="00083808" w:rsidP="00083808">
      <w:pPr>
        <w:ind w:right="85"/>
        <w:jc w:val="both"/>
        <w:rPr>
          <w:rFonts w:ascii="Noto Sans" w:hAnsi="Noto Sans" w:cs="Noto Sans"/>
          <w:b/>
          <w:sz w:val="20"/>
          <w:lang w:val="es-MX"/>
        </w:rPr>
      </w:pPr>
    </w:p>
    <w:p w14:paraId="3C1AA47A"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Informe Delegacional</w:t>
      </w:r>
    </w:p>
    <w:p w14:paraId="6524C166"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Durante el periodo de evaluación y vigencia del contrato, el Instituto podrá realizar visitas de verificación con objeto de que se cumpla con las condiciones requeridas.</w:t>
      </w:r>
    </w:p>
    <w:p w14:paraId="4E1C412B"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 </w:t>
      </w:r>
    </w:p>
    <w:p w14:paraId="2CFCE3AB"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El Instituto realizará visitas a las instalaciones de los licitantes de acuerdo a lo siguiente:</w:t>
      </w:r>
    </w:p>
    <w:p w14:paraId="7CB6D0D0" w14:textId="77777777" w:rsidR="00083808" w:rsidRPr="00083808" w:rsidRDefault="00083808" w:rsidP="00083808">
      <w:pPr>
        <w:ind w:right="85"/>
        <w:jc w:val="both"/>
        <w:rPr>
          <w:rFonts w:ascii="Noto Sans" w:hAnsi="Noto Sans" w:cs="Noto Sans"/>
          <w:sz w:val="20"/>
        </w:rPr>
      </w:pPr>
    </w:p>
    <w:p w14:paraId="0C75B686"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Durante el periodo de evaluación el Instituto realizará la verificación del establecimiento propuesto, a cargo del personal designado por  </w:t>
      </w:r>
      <w:r w:rsidRPr="00083808">
        <w:rPr>
          <w:rFonts w:ascii="Noto Sans" w:hAnsi="Noto Sans" w:cs="Noto Sans"/>
          <w:sz w:val="20"/>
          <w:lang w:val="es-ES_tradnl"/>
        </w:rPr>
        <w:t>el OOAD Sur del Distrito Federal cada uno en el ámbito de su competencia, con el objeto de verificar que las instalaciones propuestas cumplan con los requisitos establecidos en el presente numeral</w:t>
      </w:r>
      <w:r w:rsidRPr="00083808">
        <w:rPr>
          <w:rFonts w:ascii="Noto Sans" w:hAnsi="Noto Sans" w:cs="Noto Sans"/>
          <w:sz w:val="20"/>
        </w:rPr>
        <w:t>. Los participantes deberán contar con los documentos técnicos propios en original, en el establecimiento a evaluar, para verificación de la información correspondiente.</w:t>
      </w:r>
    </w:p>
    <w:p w14:paraId="1AE7E901" w14:textId="77777777" w:rsidR="00083808" w:rsidRPr="00083808" w:rsidRDefault="00083808" w:rsidP="00083808">
      <w:pPr>
        <w:ind w:right="85"/>
        <w:jc w:val="both"/>
        <w:rPr>
          <w:rFonts w:ascii="Noto Sans" w:hAnsi="Noto Sans" w:cs="Noto Sans"/>
          <w:sz w:val="20"/>
          <w:lang w:val="es-MX"/>
        </w:rPr>
      </w:pPr>
    </w:p>
    <w:p w14:paraId="4DE2994A"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El Proveedor deberá entregar directamente al administrador del contrato que le requiera los bienes, o a la persona que para tal efecto este designe, así como a la Jefatura de Servicios de Prestaciones Médicas a través de la Coordinación de Prevención y Atención a la Salud  y Coordinación Auxiliar Operativa Administrativa en el OOAD D.F. Sur mediante correo electrónico, un reporte mensual </w:t>
      </w:r>
      <w:r w:rsidRPr="00083808">
        <w:rPr>
          <w:rFonts w:ascii="Noto Sans" w:hAnsi="Noto Sans" w:cs="Noto Sans"/>
          <w:b/>
          <w:sz w:val="20"/>
          <w:lang w:val="es-MX"/>
        </w:rPr>
        <w:t>ANEXO 9 (NUEVE) CÉDULA DE CONTROL DEL GASTO POR UNIDAD MÉDICA,</w:t>
      </w:r>
      <w:r w:rsidRPr="00083808">
        <w:rPr>
          <w:rFonts w:ascii="Noto Sans" w:hAnsi="Noto Sans" w:cs="Noto Sans"/>
          <w:sz w:val="20"/>
          <w:lang w:val="es-MX"/>
        </w:rPr>
        <w:t xml:space="preserve"> dentro de los 5(cinco) primeros días hábiles del mes posterior a que se realice el corte de la facturación.</w:t>
      </w:r>
    </w:p>
    <w:p w14:paraId="091F8221" w14:textId="77777777" w:rsidR="00083808" w:rsidRPr="00083808" w:rsidRDefault="00083808" w:rsidP="00083808">
      <w:pPr>
        <w:ind w:right="85"/>
        <w:jc w:val="both"/>
        <w:rPr>
          <w:rFonts w:ascii="Noto Sans" w:hAnsi="Noto Sans" w:cs="Noto Sans"/>
          <w:sz w:val="20"/>
          <w:lang w:val="es-MX"/>
        </w:rPr>
      </w:pPr>
    </w:p>
    <w:p w14:paraId="18CFE217"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El proveedor deberá enviar a la Jefatura de Servicios de Prestaciones Médicas a través de la Coordinación de Prevención y Atención a la Salud  y Coordinación Auxiliar Operativa Administrativa en el OOAD D.F. a los correos electrónicos de eduardo.abasolo@imss.gob.mx  y  veronica.gudino@imss.gob.mx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14:paraId="7A21455F" w14:textId="77777777" w:rsidR="00083808" w:rsidRPr="00083808" w:rsidRDefault="00083808" w:rsidP="00083808">
      <w:pPr>
        <w:ind w:right="85"/>
        <w:jc w:val="both"/>
        <w:rPr>
          <w:rFonts w:ascii="Noto Sans" w:hAnsi="Noto Sans" w:cs="Noto Sans"/>
          <w:sz w:val="20"/>
        </w:rPr>
      </w:pPr>
    </w:p>
    <w:p w14:paraId="696F567A"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bCs/>
          <w:sz w:val="20"/>
        </w:rPr>
        <w:t xml:space="preserve">QUINTA.- </w:t>
      </w:r>
      <w:r w:rsidRPr="00083808">
        <w:rPr>
          <w:rFonts w:ascii="Noto Sans" w:hAnsi="Noto Sans" w:cs="Noto Sans"/>
          <w:b/>
          <w:sz w:val="20"/>
        </w:rPr>
        <w:t xml:space="preserve">TRANSFERENCIA DE DERECHOS DE COBRO. </w:t>
      </w:r>
    </w:p>
    <w:p w14:paraId="6F558805" w14:textId="77777777" w:rsidR="00083808" w:rsidRPr="00083808" w:rsidRDefault="00083808" w:rsidP="00083808">
      <w:pPr>
        <w:ind w:right="85"/>
        <w:jc w:val="both"/>
        <w:rPr>
          <w:rFonts w:ascii="Noto Sans" w:hAnsi="Noto Sans" w:cs="Noto Sans"/>
          <w:b/>
          <w:sz w:val="20"/>
        </w:rPr>
      </w:pPr>
    </w:p>
    <w:p w14:paraId="3F5011C4"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“EL PROVEEDOR”</w:t>
      </w:r>
      <w:r w:rsidRPr="00083808">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83808">
        <w:rPr>
          <w:rFonts w:ascii="Noto Sans" w:hAnsi="Noto Sans" w:cs="Noto Sans"/>
          <w:b/>
          <w:sz w:val="20"/>
        </w:rPr>
        <w:t>“EL INSTITUTO”,</w:t>
      </w:r>
      <w:r w:rsidRPr="00083808">
        <w:rPr>
          <w:rFonts w:ascii="Noto Sans" w:hAnsi="Noto Sans" w:cs="Noto Sans"/>
          <w:sz w:val="20"/>
        </w:rPr>
        <w:t xml:space="preserve"> para tal efecto.</w:t>
      </w:r>
    </w:p>
    <w:p w14:paraId="7DC6600B" w14:textId="77777777" w:rsidR="00083808" w:rsidRPr="00083808" w:rsidRDefault="00083808" w:rsidP="00083808">
      <w:pPr>
        <w:ind w:right="85"/>
        <w:jc w:val="both"/>
        <w:rPr>
          <w:rFonts w:ascii="Noto Sans" w:hAnsi="Noto Sans" w:cs="Noto Sans"/>
          <w:sz w:val="20"/>
        </w:rPr>
      </w:pPr>
    </w:p>
    <w:p w14:paraId="3E5F9004"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“EL PROVEEDOR”</w:t>
      </w:r>
      <w:r w:rsidRPr="00083808">
        <w:rPr>
          <w:rFonts w:ascii="Noto Sans" w:hAnsi="Noto Sans" w:cs="Noto San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7324B368" w14:textId="77777777" w:rsidR="00083808" w:rsidRPr="00083808" w:rsidRDefault="00083808" w:rsidP="00083808">
      <w:pPr>
        <w:ind w:right="85"/>
        <w:jc w:val="both"/>
        <w:rPr>
          <w:rFonts w:ascii="Noto Sans" w:hAnsi="Noto Sans" w:cs="Noto Sans"/>
          <w:sz w:val="20"/>
        </w:rPr>
      </w:pPr>
    </w:p>
    <w:p w14:paraId="62038155"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lastRenderedPageBreak/>
        <w:t xml:space="preserve">Si con motivo de la transferencia de los derechos de cobro solicitada por </w:t>
      </w:r>
      <w:r w:rsidRPr="00083808">
        <w:rPr>
          <w:rFonts w:ascii="Noto Sans" w:hAnsi="Noto Sans" w:cs="Noto Sans"/>
          <w:b/>
          <w:sz w:val="20"/>
        </w:rPr>
        <w:t>“EL PROVEEDOR”</w:t>
      </w:r>
      <w:r w:rsidRPr="00083808">
        <w:rPr>
          <w:rFonts w:ascii="Noto Sans" w:hAnsi="Noto Sans" w:cs="Noto Sans"/>
          <w:sz w:val="20"/>
        </w:rPr>
        <w:t xml:space="preserve"> se origina un retraso en el pago, no procederá el pago de los gastos financieros a que hace referencia el artículo 51 de la Ley de Adquisiciones, Arrendamientos y Servicios del Sector Público.</w:t>
      </w:r>
    </w:p>
    <w:p w14:paraId="3B859117" w14:textId="77777777" w:rsidR="00083808" w:rsidRPr="00083808" w:rsidRDefault="00083808" w:rsidP="00083808">
      <w:pPr>
        <w:ind w:right="85"/>
        <w:jc w:val="both"/>
        <w:rPr>
          <w:rFonts w:ascii="Noto Sans" w:hAnsi="Noto Sans" w:cs="Noto Sans"/>
          <w:b/>
          <w:sz w:val="20"/>
        </w:rPr>
      </w:pPr>
    </w:p>
    <w:p w14:paraId="0E1BF8D3"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SEXTA. PRÓRROGAS:</w:t>
      </w:r>
      <w:r w:rsidRPr="00083808">
        <w:rPr>
          <w:rFonts w:ascii="Noto Sans" w:hAnsi="Noto Sans" w:cs="Noto Sans"/>
          <w:sz w:val="20"/>
        </w:rPr>
        <w:t xml:space="preserve"> </w:t>
      </w:r>
    </w:p>
    <w:p w14:paraId="6225657B" w14:textId="77777777" w:rsidR="00083808" w:rsidRPr="00083808" w:rsidRDefault="00083808" w:rsidP="00083808">
      <w:pPr>
        <w:ind w:right="85"/>
        <w:jc w:val="both"/>
        <w:rPr>
          <w:rFonts w:ascii="Noto Sans" w:hAnsi="Noto Sans" w:cs="Noto Sans"/>
          <w:sz w:val="20"/>
        </w:rPr>
      </w:pPr>
    </w:p>
    <w:p w14:paraId="4FB30DAD"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Por caso fortuito o de fuerza mayor, o por causas atribuibles al </w:t>
      </w:r>
      <w:r w:rsidRPr="00083808">
        <w:rPr>
          <w:rFonts w:ascii="Noto Sans" w:hAnsi="Noto Sans" w:cs="Noto Sans"/>
          <w:b/>
          <w:sz w:val="20"/>
        </w:rPr>
        <w:t>“EL INSTITUTO”</w:t>
      </w:r>
      <w:r w:rsidRPr="00083808">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083808">
        <w:rPr>
          <w:rFonts w:ascii="Noto Sans" w:hAnsi="Noto Sans" w:cs="Noto Sans"/>
          <w:b/>
          <w:sz w:val="20"/>
        </w:rPr>
        <w:t>“EL INSTITUTO”</w:t>
      </w:r>
      <w:r w:rsidRPr="00083808">
        <w:rPr>
          <w:rFonts w:ascii="Noto Sans" w:hAnsi="Noto Sans" w:cs="Noto Sans"/>
          <w:sz w:val="20"/>
        </w:rPr>
        <w:t xml:space="preserve">, no se requerirá de la solicitud de </w:t>
      </w:r>
      <w:r w:rsidRPr="00083808">
        <w:rPr>
          <w:rFonts w:ascii="Noto Sans" w:hAnsi="Noto Sans" w:cs="Noto Sans"/>
          <w:b/>
          <w:sz w:val="20"/>
        </w:rPr>
        <w:t>“EL PROVEEDOR”</w:t>
      </w:r>
      <w:r w:rsidRPr="00083808">
        <w:rPr>
          <w:rFonts w:ascii="Noto Sans" w:hAnsi="Noto Sans" w:cs="Noto Sans"/>
          <w:sz w:val="20"/>
        </w:rPr>
        <w:t>.</w:t>
      </w:r>
    </w:p>
    <w:p w14:paraId="23209891"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 </w:t>
      </w:r>
    </w:p>
    <w:p w14:paraId="3489A9AD"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SÉPTIMA. LUGAR, PLAZOS Y CONDICIONES DE LA ENTREGA DE LOS BIENES O LA PRESTACIÓN DE LOS SERVICIOS.</w:t>
      </w:r>
    </w:p>
    <w:p w14:paraId="203F11C4" w14:textId="77777777" w:rsidR="00083808" w:rsidRPr="00083808" w:rsidRDefault="00083808" w:rsidP="00083808">
      <w:pPr>
        <w:ind w:right="85"/>
        <w:jc w:val="both"/>
        <w:rPr>
          <w:rFonts w:ascii="Noto Sans" w:hAnsi="Noto Sans" w:cs="Noto Sans"/>
          <w:b/>
          <w:sz w:val="20"/>
          <w:lang w:val="es-MX"/>
        </w:rPr>
      </w:pPr>
    </w:p>
    <w:p w14:paraId="2E993D5C"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bCs/>
          <w:sz w:val="20"/>
          <w:lang w:val="es-MX"/>
        </w:rPr>
        <w:t>LUGAR, PLAZO, Y CONDICIONES DE ENTREGA DEL SERVICIO</w:t>
      </w:r>
    </w:p>
    <w:p w14:paraId="47D3ABE4" w14:textId="77777777" w:rsidR="00083808" w:rsidRPr="00083808" w:rsidRDefault="00083808" w:rsidP="00083808">
      <w:pPr>
        <w:ind w:right="85"/>
        <w:jc w:val="both"/>
        <w:rPr>
          <w:rFonts w:ascii="Noto Sans" w:hAnsi="Noto Sans" w:cs="Noto Sans"/>
          <w:sz w:val="20"/>
          <w:lang w:val="es-MX"/>
        </w:rPr>
      </w:pPr>
    </w:p>
    <w:p w14:paraId="1E762FE2"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Durante la vigencia del contrato el personal médico de acuerdo al </w:t>
      </w:r>
      <w:r w:rsidRPr="00083808">
        <w:rPr>
          <w:rFonts w:ascii="Noto Sans" w:hAnsi="Noto Sans" w:cs="Noto Sans"/>
          <w:b/>
          <w:sz w:val="20"/>
        </w:rPr>
        <w:t xml:space="preserve">ANEXO 5 (CINCO) “DIRECTORIO DE LAS UNIDADES MÉDICAS HOSPITALARIAS PARA EL SERVICIO SUBROGADO PARA EL PROCESAMIENTO DE INTERPRETACIÓN E HISTOPATOLOGÍA" y ANEXO 4 (CUATRO) “CANTIDADES Y DISTRIBUCION SERVICIO SUBROGADO PARA EL PROCESAMIENTO E INTERPRETACIÓN DE HISTOPATOLOGÍA" </w:t>
      </w:r>
      <w:r w:rsidRPr="00083808">
        <w:rPr>
          <w:rFonts w:ascii="Noto Sans" w:hAnsi="Noto Sans" w:cs="Noto Sans"/>
          <w:sz w:val="20"/>
        </w:rPr>
        <w:t>enviará de manera programada o urgente las piezas histológicas y biopsias, mediante el cual, el proveedor adjudicado hará la recolección de forma semanal para el traslado a sus instalaciones , el cual deberá contar con el personal médico –técnico suficiente para el estudio de las mismas.</w:t>
      </w:r>
    </w:p>
    <w:p w14:paraId="3717B3B7" w14:textId="77777777" w:rsidR="00083808" w:rsidRPr="00083808" w:rsidRDefault="00083808" w:rsidP="00083808">
      <w:pPr>
        <w:ind w:right="85"/>
        <w:jc w:val="both"/>
        <w:rPr>
          <w:rFonts w:ascii="Noto Sans" w:hAnsi="Noto Sans" w:cs="Noto Sans"/>
          <w:sz w:val="20"/>
        </w:rPr>
      </w:pPr>
    </w:p>
    <w:p w14:paraId="23563951"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Cs/>
          <w:sz w:val="20"/>
        </w:rPr>
        <w:t xml:space="preserve">Los bienes a contratar con la clave CUCOP 33900010 coinciden con el clasificador del gasto. </w:t>
      </w:r>
    </w:p>
    <w:p w14:paraId="3DE196FE" w14:textId="77777777" w:rsidR="00083808" w:rsidRPr="00083808" w:rsidRDefault="00083808" w:rsidP="00083808">
      <w:pPr>
        <w:ind w:right="85"/>
        <w:jc w:val="both"/>
        <w:rPr>
          <w:rFonts w:ascii="Noto Sans" w:hAnsi="Noto Sans" w:cs="Noto Sans"/>
          <w:sz w:val="20"/>
        </w:rPr>
      </w:pPr>
    </w:p>
    <w:tbl>
      <w:tblPr>
        <w:tblW w:w="84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7"/>
        <w:gridCol w:w="4941"/>
      </w:tblGrid>
      <w:tr w:rsidR="00083808" w:rsidRPr="00083808" w14:paraId="4C64CD1F" w14:textId="77777777" w:rsidTr="00083808">
        <w:trPr>
          <w:trHeight w:val="178"/>
        </w:trPr>
        <w:tc>
          <w:tcPr>
            <w:tcW w:w="3477" w:type="dxa"/>
            <w:tcBorders>
              <w:top w:val="single" w:sz="4" w:space="0" w:color="auto"/>
              <w:left w:val="single" w:sz="4" w:space="0" w:color="auto"/>
              <w:bottom w:val="single" w:sz="4" w:space="0" w:color="auto"/>
              <w:right w:val="single" w:sz="4" w:space="0" w:color="auto"/>
            </w:tcBorders>
            <w:noWrap/>
            <w:vAlign w:val="center"/>
            <w:hideMark/>
          </w:tcPr>
          <w:p w14:paraId="126A5B74"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CLAVE CUCOP:</w:t>
            </w:r>
          </w:p>
        </w:tc>
        <w:tc>
          <w:tcPr>
            <w:tcW w:w="4941" w:type="dxa"/>
            <w:tcBorders>
              <w:top w:val="single" w:sz="4" w:space="0" w:color="auto"/>
              <w:left w:val="single" w:sz="4" w:space="0" w:color="auto"/>
              <w:bottom w:val="single" w:sz="4" w:space="0" w:color="auto"/>
              <w:right w:val="single" w:sz="4" w:space="0" w:color="auto"/>
            </w:tcBorders>
            <w:vAlign w:val="center"/>
            <w:hideMark/>
          </w:tcPr>
          <w:p w14:paraId="15432811"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33900010</w:t>
            </w:r>
          </w:p>
        </w:tc>
      </w:tr>
      <w:tr w:rsidR="00083808" w:rsidRPr="00083808" w14:paraId="638778A9" w14:textId="77777777" w:rsidTr="00083808">
        <w:trPr>
          <w:trHeight w:val="178"/>
        </w:trPr>
        <w:tc>
          <w:tcPr>
            <w:tcW w:w="3477" w:type="dxa"/>
            <w:tcBorders>
              <w:top w:val="single" w:sz="4" w:space="0" w:color="auto"/>
              <w:left w:val="single" w:sz="4" w:space="0" w:color="auto"/>
              <w:bottom w:val="single" w:sz="4" w:space="0" w:color="auto"/>
              <w:right w:val="single" w:sz="4" w:space="0" w:color="auto"/>
            </w:tcBorders>
            <w:vAlign w:val="center"/>
            <w:hideMark/>
          </w:tcPr>
          <w:p w14:paraId="521DF9E6"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PARTIDA:</w:t>
            </w:r>
          </w:p>
        </w:tc>
        <w:tc>
          <w:tcPr>
            <w:tcW w:w="4941" w:type="dxa"/>
            <w:tcBorders>
              <w:top w:val="single" w:sz="4" w:space="0" w:color="auto"/>
              <w:left w:val="single" w:sz="4" w:space="0" w:color="auto"/>
              <w:bottom w:val="single" w:sz="4" w:space="0" w:color="auto"/>
              <w:right w:val="single" w:sz="4" w:space="0" w:color="auto"/>
            </w:tcBorders>
            <w:vAlign w:val="center"/>
            <w:hideMark/>
          </w:tcPr>
          <w:p w14:paraId="6308CC03"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33901</w:t>
            </w:r>
          </w:p>
        </w:tc>
      </w:tr>
      <w:tr w:rsidR="00083808" w:rsidRPr="00083808" w14:paraId="6A9002D4" w14:textId="77777777" w:rsidTr="00083808">
        <w:trPr>
          <w:trHeight w:val="178"/>
        </w:trPr>
        <w:tc>
          <w:tcPr>
            <w:tcW w:w="3477" w:type="dxa"/>
            <w:tcBorders>
              <w:top w:val="single" w:sz="4" w:space="0" w:color="auto"/>
              <w:left w:val="single" w:sz="4" w:space="0" w:color="auto"/>
              <w:bottom w:val="single" w:sz="4" w:space="0" w:color="auto"/>
              <w:right w:val="single" w:sz="4" w:space="0" w:color="auto"/>
            </w:tcBorders>
            <w:noWrap/>
            <w:vAlign w:val="center"/>
            <w:hideMark/>
          </w:tcPr>
          <w:p w14:paraId="5F2CE8F9"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DESCRIPCIÓN:</w:t>
            </w:r>
            <w:r w:rsidRPr="00083808">
              <w:rPr>
                <w:rFonts w:ascii="Noto Sans" w:hAnsi="Noto Sans" w:cs="Noto Sans"/>
                <w:b/>
                <w:bCs/>
                <w:sz w:val="20"/>
              </w:rPr>
              <w:t xml:space="preserve"> </w:t>
            </w:r>
          </w:p>
        </w:tc>
        <w:tc>
          <w:tcPr>
            <w:tcW w:w="4941" w:type="dxa"/>
            <w:tcBorders>
              <w:top w:val="single" w:sz="4" w:space="0" w:color="auto"/>
              <w:left w:val="single" w:sz="4" w:space="0" w:color="auto"/>
              <w:bottom w:val="single" w:sz="4" w:space="0" w:color="auto"/>
              <w:right w:val="single" w:sz="4" w:space="0" w:color="auto"/>
            </w:tcBorders>
            <w:vAlign w:val="center"/>
            <w:hideMark/>
          </w:tcPr>
          <w:p w14:paraId="58F282C7"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SERVICIOS MÉDICO</w:t>
            </w:r>
          </w:p>
        </w:tc>
      </w:tr>
      <w:tr w:rsidR="00083808" w:rsidRPr="00083808" w14:paraId="0BF947ED" w14:textId="77777777" w:rsidTr="00083808">
        <w:trPr>
          <w:trHeight w:val="178"/>
        </w:trPr>
        <w:tc>
          <w:tcPr>
            <w:tcW w:w="3477" w:type="dxa"/>
            <w:tcBorders>
              <w:top w:val="single" w:sz="4" w:space="0" w:color="auto"/>
              <w:left w:val="single" w:sz="4" w:space="0" w:color="auto"/>
              <w:bottom w:val="single" w:sz="4" w:space="0" w:color="auto"/>
              <w:right w:val="single" w:sz="4" w:space="0" w:color="auto"/>
            </w:tcBorders>
            <w:noWrap/>
            <w:vAlign w:val="center"/>
            <w:hideMark/>
          </w:tcPr>
          <w:p w14:paraId="31C9667E"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UNIDAD DE MEDIDA:</w:t>
            </w:r>
          </w:p>
        </w:tc>
        <w:tc>
          <w:tcPr>
            <w:tcW w:w="4941" w:type="dxa"/>
            <w:tcBorders>
              <w:top w:val="single" w:sz="4" w:space="0" w:color="auto"/>
              <w:left w:val="single" w:sz="4" w:space="0" w:color="auto"/>
              <w:bottom w:val="single" w:sz="4" w:space="0" w:color="auto"/>
              <w:right w:val="single" w:sz="4" w:space="0" w:color="auto"/>
            </w:tcBorders>
            <w:vAlign w:val="center"/>
            <w:hideMark/>
          </w:tcPr>
          <w:p w14:paraId="166DC3B2"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SERVICIO</w:t>
            </w:r>
          </w:p>
        </w:tc>
      </w:tr>
      <w:tr w:rsidR="00083808" w:rsidRPr="00083808" w14:paraId="4A919CCC" w14:textId="77777777" w:rsidTr="00083808">
        <w:trPr>
          <w:trHeight w:val="178"/>
        </w:trPr>
        <w:tc>
          <w:tcPr>
            <w:tcW w:w="3477" w:type="dxa"/>
            <w:tcBorders>
              <w:top w:val="single" w:sz="4" w:space="0" w:color="auto"/>
              <w:left w:val="single" w:sz="4" w:space="0" w:color="auto"/>
              <w:bottom w:val="single" w:sz="4" w:space="0" w:color="auto"/>
              <w:right w:val="single" w:sz="4" w:space="0" w:color="auto"/>
            </w:tcBorders>
            <w:noWrap/>
            <w:vAlign w:val="center"/>
            <w:hideMark/>
          </w:tcPr>
          <w:p w14:paraId="754914C7"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TIPO DE CONTRATACIÓN:</w:t>
            </w:r>
          </w:p>
        </w:tc>
        <w:tc>
          <w:tcPr>
            <w:tcW w:w="4941" w:type="dxa"/>
            <w:tcBorders>
              <w:top w:val="single" w:sz="4" w:space="0" w:color="auto"/>
              <w:left w:val="single" w:sz="4" w:space="0" w:color="auto"/>
              <w:bottom w:val="single" w:sz="4" w:space="0" w:color="auto"/>
              <w:right w:val="single" w:sz="4" w:space="0" w:color="auto"/>
            </w:tcBorders>
            <w:vAlign w:val="center"/>
            <w:hideMark/>
          </w:tcPr>
          <w:p w14:paraId="0FAF13A7"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SERVICIOS</w:t>
            </w:r>
          </w:p>
        </w:tc>
      </w:tr>
      <w:tr w:rsidR="00083808" w:rsidRPr="00083808" w14:paraId="5F1F1D90" w14:textId="77777777" w:rsidTr="00083808">
        <w:trPr>
          <w:trHeight w:val="178"/>
        </w:trPr>
        <w:tc>
          <w:tcPr>
            <w:tcW w:w="3477" w:type="dxa"/>
            <w:tcBorders>
              <w:top w:val="single" w:sz="4" w:space="0" w:color="auto"/>
              <w:left w:val="single" w:sz="4" w:space="0" w:color="auto"/>
              <w:bottom w:val="single" w:sz="4" w:space="0" w:color="auto"/>
              <w:right w:val="single" w:sz="4" w:space="0" w:color="auto"/>
            </w:tcBorders>
            <w:noWrap/>
            <w:vAlign w:val="center"/>
            <w:hideMark/>
          </w:tcPr>
          <w:p w14:paraId="4F39219D"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PARTIDA PRESUPUESTAL</w:t>
            </w:r>
          </w:p>
        </w:tc>
        <w:tc>
          <w:tcPr>
            <w:tcW w:w="4941" w:type="dxa"/>
            <w:tcBorders>
              <w:top w:val="single" w:sz="4" w:space="0" w:color="auto"/>
              <w:left w:val="single" w:sz="4" w:space="0" w:color="auto"/>
              <w:bottom w:val="single" w:sz="4" w:space="0" w:color="auto"/>
              <w:right w:val="single" w:sz="4" w:space="0" w:color="auto"/>
            </w:tcBorders>
            <w:vAlign w:val="center"/>
            <w:hideMark/>
          </w:tcPr>
          <w:p w14:paraId="5DCB6644"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51331003</w:t>
            </w:r>
          </w:p>
        </w:tc>
      </w:tr>
    </w:tbl>
    <w:p w14:paraId="47BDF581" w14:textId="77777777" w:rsidR="00083808" w:rsidRPr="00083808" w:rsidRDefault="00083808" w:rsidP="00083808">
      <w:pPr>
        <w:ind w:right="85"/>
        <w:jc w:val="both"/>
        <w:rPr>
          <w:rFonts w:ascii="Noto Sans" w:hAnsi="Noto Sans" w:cs="Noto Sans"/>
          <w:sz w:val="20"/>
        </w:rPr>
      </w:pPr>
    </w:p>
    <w:p w14:paraId="5D8027AF"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Deberá contar con los equipos necesarios para realizar los procedimientos solicitados, para el procesamiento de las piezas histológicas y biopsias de acuerdo al </w:t>
      </w:r>
      <w:r w:rsidRPr="00083808">
        <w:rPr>
          <w:rFonts w:ascii="Noto Sans" w:hAnsi="Noto Sans" w:cs="Noto Sans"/>
          <w:b/>
          <w:sz w:val="20"/>
        </w:rPr>
        <w:t>ANEXO 4 (CUATRO) “CANTIDADES Y DISTRIBUCION SERVICIO SUBROGADO PARA EL PROCESAMIENTO E INTERPRETACIÓN DE HISTOPATOLOGÍA"</w:t>
      </w:r>
      <w:r w:rsidRPr="00083808">
        <w:rPr>
          <w:rFonts w:ascii="Noto Sans" w:hAnsi="Noto Sans" w:cs="Noto Sans"/>
          <w:sz w:val="20"/>
        </w:rPr>
        <w:t>, sin costo adicional al Instituto.</w:t>
      </w:r>
    </w:p>
    <w:p w14:paraId="187F4BE7"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ab/>
      </w:r>
    </w:p>
    <w:p w14:paraId="668FA2E6"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El proveedor adjudicado deberá contar con  el personal médico-técnico suficiente para los estudios de piezas histológicas y biopsias solicitadas de acuerdo al </w:t>
      </w:r>
      <w:r w:rsidRPr="00083808">
        <w:rPr>
          <w:rFonts w:ascii="Noto Sans" w:hAnsi="Noto Sans" w:cs="Noto Sans"/>
          <w:b/>
          <w:sz w:val="20"/>
        </w:rPr>
        <w:t>ANEXO 4 (CUATRO) “CANTIDADES Y DISTRIBUCION SERVICIO SUBROGADO PARA EL PROCESAMIENTO DE INTERPRETACIÓN E HISTOPATOLOGÍA"</w:t>
      </w:r>
      <w:r w:rsidRPr="00083808">
        <w:rPr>
          <w:rFonts w:ascii="Noto Sans" w:hAnsi="Noto Sans" w:cs="Noto Sans"/>
          <w:sz w:val="20"/>
        </w:rPr>
        <w:t>, sin costo adicional al Instituto.</w:t>
      </w:r>
    </w:p>
    <w:p w14:paraId="2F69446C" w14:textId="77777777" w:rsidR="00083808" w:rsidRPr="00083808" w:rsidRDefault="00083808" w:rsidP="00083808">
      <w:pPr>
        <w:ind w:right="85"/>
        <w:jc w:val="both"/>
        <w:rPr>
          <w:rFonts w:ascii="Noto Sans" w:hAnsi="Noto Sans" w:cs="Noto Sans"/>
          <w:sz w:val="20"/>
        </w:rPr>
      </w:pPr>
    </w:p>
    <w:p w14:paraId="7472A82A"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Para cada uno de los estudios, el proveedor adjudicado entregará el resultado del procesamiento e interpretación de histopatología en el Servicio de Patología de cada unidad médica hospitalaria de acuerdo al </w:t>
      </w:r>
      <w:r w:rsidRPr="00083808">
        <w:rPr>
          <w:rFonts w:ascii="Noto Sans" w:hAnsi="Noto Sans" w:cs="Noto Sans"/>
          <w:b/>
          <w:sz w:val="20"/>
        </w:rPr>
        <w:t>ANEXO 5 (CINCO) “DIRECTORIO DE LAS UNIDADES MÉDICAS HOSPITALARIAS PARA EL SERVICIO SUBROGADO PARA EL PROCESAMIENTO DE INTERPRETACIÓN E HISTOPATOLOGÍA"</w:t>
      </w:r>
      <w:r w:rsidRPr="00083808">
        <w:rPr>
          <w:rFonts w:ascii="Noto Sans" w:hAnsi="Noto Sans" w:cs="Noto Sans"/>
          <w:sz w:val="20"/>
        </w:rPr>
        <w:t>, donde le fue solicitado en un lapso no mayor a 10 días hábiles a partir de la fecha en que se hizo la recolecta por parte del proveedor adjudicado.</w:t>
      </w:r>
    </w:p>
    <w:p w14:paraId="6DAA57A7" w14:textId="77777777" w:rsidR="00083808" w:rsidRPr="00083808" w:rsidRDefault="00083808" w:rsidP="00083808">
      <w:pPr>
        <w:ind w:right="85"/>
        <w:jc w:val="both"/>
        <w:rPr>
          <w:rFonts w:ascii="Noto Sans" w:hAnsi="Noto Sans" w:cs="Noto Sans"/>
          <w:sz w:val="20"/>
        </w:rPr>
      </w:pPr>
    </w:p>
    <w:p w14:paraId="3AF1A05F"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Para la entrega de piezas y biopsias quirúrgicas en un lapso no mayor a 10 (diez) días hábiles a partir de su fecha de recepción, con los formatos </w:t>
      </w:r>
      <w:r w:rsidRPr="00083808">
        <w:rPr>
          <w:rFonts w:ascii="Noto Sans" w:hAnsi="Noto Sans" w:cs="Noto Sans"/>
          <w:b/>
          <w:sz w:val="20"/>
        </w:rPr>
        <w:t>ANEXO 6 “SOLICITUD DE SUBROGACIÓN DE SERVICIO” (4-30-2/03) y ANEXO 11 (ONCE)</w:t>
      </w:r>
      <w:r w:rsidRPr="00083808">
        <w:rPr>
          <w:rFonts w:ascii="Noto Sans" w:hAnsi="Noto Sans" w:cs="Noto Sans"/>
          <w:sz w:val="20"/>
        </w:rPr>
        <w:t xml:space="preserve"> </w:t>
      </w:r>
      <w:r w:rsidRPr="00083808">
        <w:rPr>
          <w:rFonts w:ascii="Noto Sans" w:hAnsi="Noto Sans" w:cs="Noto Sans"/>
          <w:b/>
          <w:sz w:val="20"/>
        </w:rPr>
        <w:t>“ENTREGA DE RESULTADOS, TIPO RAIS”</w:t>
      </w:r>
      <w:r w:rsidRPr="00083808">
        <w:rPr>
          <w:rFonts w:ascii="Noto Sans" w:hAnsi="Noto Sans" w:cs="Noto Sans"/>
          <w:sz w:val="20"/>
        </w:rPr>
        <w:t>, mediante el cual las laminillas y bloques de parafina deberán estar debidamente etiquetadas y clasificadas con relación a los cortes histológicos de la inclusión por pieza.</w:t>
      </w:r>
    </w:p>
    <w:p w14:paraId="62A23C58" w14:textId="77777777" w:rsidR="00083808" w:rsidRPr="00083808" w:rsidRDefault="00083808" w:rsidP="00083808">
      <w:pPr>
        <w:ind w:right="85"/>
        <w:jc w:val="both"/>
        <w:rPr>
          <w:rFonts w:ascii="Noto Sans" w:hAnsi="Noto Sans" w:cs="Noto Sans"/>
          <w:sz w:val="20"/>
        </w:rPr>
      </w:pPr>
    </w:p>
    <w:p w14:paraId="04F1E206"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El  participante implementará el registro y control de las solicitudes de los servicios prestados en el formato </w:t>
      </w:r>
      <w:r w:rsidRPr="00083808">
        <w:rPr>
          <w:rFonts w:ascii="Noto Sans" w:hAnsi="Noto Sans" w:cs="Noto Sans"/>
          <w:b/>
          <w:sz w:val="20"/>
        </w:rPr>
        <w:t>“REPORTE DE SERVICIOS EN LAS UNIDADES”, ANEXO 12(DOCE)</w:t>
      </w:r>
      <w:r w:rsidRPr="00083808">
        <w:rPr>
          <w:rFonts w:ascii="Noto Sans" w:hAnsi="Noto Sans" w:cs="Noto Sans"/>
          <w:sz w:val="20"/>
        </w:rPr>
        <w:t xml:space="preserve">, entregando a la Coordinación de Prevención y Atención a </w:t>
      </w:r>
      <w:r w:rsidRPr="00083808">
        <w:rPr>
          <w:rFonts w:ascii="Noto Sans" w:hAnsi="Noto Sans" w:cs="Noto Sans"/>
          <w:sz w:val="20"/>
        </w:rPr>
        <w:lastRenderedPageBreak/>
        <w:t xml:space="preserve">la Salud y a las Unidades que cuentan con el servicio, los primeros cinco días con la información del mes inmediato anterior. </w:t>
      </w:r>
    </w:p>
    <w:p w14:paraId="4E78C2CA" w14:textId="77777777" w:rsidR="00083808" w:rsidRPr="00083808" w:rsidRDefault="00083808" w:rsidP="00083808">
      <w:pPr>
        <w:ind w:right="85"/>
        <w:jc w:val="both"/>
        <w:rPr>
          <w:rFonts w:ascii="Noto Sans" w:hAnsi="Noto Sans" w:cs="Noto Sans"/>
          <w:sz w:val="20"/>
        </w:rPr>
      </w:pPr>
    </w:p>
    <w:p w14:paraId="09D5AB95"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sz w:val="20"/>
        </w:rPr>
        <w:t xml:space="preserve">Los estudios con resultado positivo, deberán notificarse dentro de las 24 horas después del diagnóstico a los correos electrónicos de las Unidades Hospitalarias descritas en el </w:t>
      </w:r>
      <w:r w:rsidRPr="00083808">
        <w:rPr>
          <w:rFonts w:ascii="Noto Sans" w:hAnsi="Noto Sans" w:cs="Noto Sans"/>
          <w:b/>
          <w:sz w:val="20"/>
        </w:rPr>
        <w:t>ANEXO 5 (CINCO) “DIRECTORIO DE LAS UNIDADES MÉDICAS HOSPITALARIAS PARA EL SERVICIO SUBROGADO PARA EL PROCESAMIENTO DE INTERPRETACIÓN DE HISTOPATOLOGÍA"</w:t>
      </w:r>
      <w:r w:rsidRPr="00083808">
        <w:rPr>
          <w:rFonts w:ascii="Noto Sans" w:hAnsi="Noto Sans" w:cs="Noto Sans"/>
          <w:sz w:val="20"/>
        </w:rPr>
        <w:t>.</w:t>
      </w:r>
    </w:p>
    <w:p w14:paraId="652431B1" w14:textId="77777777" w:rsidR="00083808" w:rsidRPr="00083808" w:rsidRDefault="00083808" w:rsidP="00083808">
      <w:pPr>
        <w:ind w:right="85"/>
        <w:jc w:val="both"/>
        <w:rPr>
          <w:rFonts w:ascii="Noto Sans" w:hAnsi="Noto Sans" w:cs="Noto Sans"/>
          <w:sz w:val="20"/>
        </w:rPr>
      </w:pPr>
    </w:p>
    <w:p w14:paraId="389346D7"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REPOSICION DE LOS ESTUDIOS:</w:t>
      </w:r>
    </w:p>
    <w:p w14:paraId="05118365" w14:textId="77777777" w:rsidR="00083808" w:rsidRPr="00083808" w:rsidRDefault="00083808" w:rsidP="00083808">
      <w:pPr>
        <w:ind w:right="85"/>
        <w:jc w:val="both"/>
        <w:rPr>
          <w:rFonts w:ascii="Noto Sans" w:hAnsi="Noto Sans" w:cs="Noto Sans"/>
          <w:sz w:val="20"/>
        </w:rPr>
      </w:pPr>
    </w:p>
    <w:p w14:paraId="0BEA72A4"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El Instituto por conducto de los directores de las Unidades Médicas que cuenten con el servicio, podrán solicitar al proveedor adjudicado, la reposición de los estudios que hayan sido procesados e interpretados con especificaciones distintas a las solicitas, notificándolo dentro de los 5 (cinco) días hábiles siguientes al momento de recibir los resultados, las laminillas o los bloques correspondientes. </w:t>
      </w:r>
    </w:p>
    <w:p w14:paraId="3C3CB2DA" w14:textId="77777777" w:rsidR="00083808" w:rsidRPr="00083808" w:rsidRDefault="00083808" w:rsidP="00083808">
      <w:pPr>
        <w:ind w:right="85"/>
        <w:jc w:val="both"/>
        <w:rPr>
          <w:rFonts w:ascii="Noto Sans" w:hAnsi="Noto Sans" w:cs="Noto Sans"/>
          <w:sz w:val="20"/>
        </w:rPr>
      </w:pPr>
    </w:p>
    <w:p w14:paraId="7FA634A7"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El participante adjudicado deberá reponer los estudios, en un plazo no mayor a 10 (diez) días hábiles contados a partir de la fecha de su notificación, sin costo adicional para el Instituto.</w:t>
      </w:r>
    </w:p>
    <w:p w14:paraId="263ED43E" w14:textId="77777777" w:rsidR="00083808" w:rsidRPr="00083808" w:rsidRDefault="00083808" w:rsidP="00083808">
      <w:pPr>
        <w:ind w:right="85"/>
        <w:jc w:val="both"/>
        <w:rPr>
          <w:rFonts w:ascii="Noto Sans" w:hAnsi="Noto Sans" w:cs="Noto Sans"/>
          <w:bCs/>
          <w:sz w:val="20"/>
          <w:lang w:val="es-MX"/>
        </w:rPr>
      </w:pPr>
    </w:p>
    <w:p w14:paraId="536125D0"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Cs/>
          <w:sz w:val="20"/>
          <w:lang w:val="es-MX"/>
        </w:rPr>
        <w:t>El PROVEDOR, bajo protesta de decir verdad, se compromete a remitir en copia y medio magnético, del resultado de las piezas y biopsias realizadas durante la vigencia del presente contrato.</w:t>
      </w:r>
    </w:p>
    <w:p w14:paraId="50F48DDA" w14:textId="77777777" w:rsidR="00083808" w:rsidRPr="00083808" w:rsidRDefault="00083808" w:rsidP="00083808">
      <w:pPr>
        <w:ind w:right="85"/>
        <w:jc w:val="both"/>
        <w:rPr>
          <w:rFonts w:ascii="Noto Sans" w:hAnsi="Noto Sans" w:cs="Noto Sans"/>
          <w:bCs/>
          <w:sz w:val="20"/>
          <w:lang w:val="es-MX"/>
        </w:rPr>
      </w:pPr>
    </w:p>
    <w:p w14:paraId="50F2D69C"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Cs/>
          <w:sz w:val="20"/>
          <w:lang w:val="es-MX"/>
        </w:rPr>
        <w:t>El PROVEEDOR, bajo protesta de decir verdad, se compromete a que la información, las bases de datos y los archivos generados durante la prestación del Servicio Subrogado, serán propiedad del Instituto, los cuales se conservarán en el área donde se prestará el servicio y solo podrán ser utilizados por un tercero con el consentimiento expreso del instituto y bajo las disposiciones de la Ley Federal de Transparencia y Acceso a la Información Pública Gubernamental.</w:t>
      </w:r>
    </w:p>
    <w:p w14:paraId="0F200687" w14:textId="77777777" w:rsidR="00083808" w:rsidRPr="00083808" w:rsidRDefault="00083808" w:rsidP="00083808">
      <w:pPr>
        <w:ind w:right="85"/>
        <w:jc w:val="both"/>
        <w:rPr>
          <w:rFonts w:ascii="Noto Sans" w:hAnsi="Noto Sans" w:cs="Noto Sans"/>
          <w:bCs/>
          <w:sz w:val="20"/>
          <w:lang w:val="es-MX"/>
        </w:rPr>
      </w:pPr>
    </w:p>
    <w:p w14:paraId="5AA71314"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Cs/>
          <w:sz w:val="20"/>
          <w:lang w:val="es-MX"/>
        </w:rPr>
        <w:t>El personal del Instituto podrá realizar en cualquier momento, visitas a las instalaciones del PROVEEDOR sin previo aviso, a fin de corroborar que la prestación del Servicio Subrogado se realice en apego a lo pactado.</w:t>
      </w:r>
    </w:p>
    <w:p w14:paraId="5693BC48" w14:textId="77777777" w:rsidR="00083808" w:rsidRPr="00083808" w:rsidRDefault="00083808" w:rsidP="00083808">
      <w:pPr>
        <w:ind w:right="85"/>
        <w:jc w:val="both"/>
        <w:rPr>
          <w:rFonts w:ascii="Noto Sans" w:hAnsi="Noto Sans" w:cs="Noto Sans"/>
          <w:sz w:val="20"/>
        </w:rPr>
      </w:pPr>
    </w:p>
    <w:p w14:paraId="7CAB0413"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Cabe resaltar que mientras no se cumpla con las condiciones de la prestación del servicio establecidas en este documento, el Instituto no dará por aceptado el servicio y se aplicarán las penas convencionales o deducciones correspondientes, el administrador del contrato será el encargado de notificar por escrito el incumplimiento de las especificaciones técnico médicas solicitadas en el presente documento.</w:t>
      </w:r>
    </w:p>
    <w:p w14:paraId="47C838A6" w14:textId="77777777" w:rsidR="00083808" w:rsidRPr="00083808" w:rsidRDefault="00083808" w:rsidP="00083808">
      <w:pPr>
        <w:ind w:right="85"/>
        <w:jc w:val="both"/>
        <w:rPr>
          <w:rFonts w:ascii="Noto Sans" w:hAnsi="Noto Sans" w:cs="Noto Sans"/>
          <w:b/>
          <w:sz w:val="20"/>
        </w:rPr>
      </w:pPr>
    </w:p>
    <w:p w14:paraId="673219EF"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OCTAVA. VIGENCIA</w:t>
      </w:r>
    </w:p>
    <w:p w14:paraId="0819D9AB"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 xml:space="preserve">  </w:t>
      </w:r>
    </w:p>
    <w:p w14:paraId="62C0218D"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El contrato comprenderá una vigencia considerada a partir del </w:t>
      </w:r>
      <w:r w:rsidRPr="00083808">
        <w:rPr>
          <w:rFonts w:ascii="Noto Sans" w:hAnsi="Noto Sans" w:cs="Noto Sans"/>
          <w:b/>
          <w:sz w:val="20"/>
        </w:rPr>
        <w:t>día natural inmediato a la emisión del fallo del 2025 al 31 de diciembre de 2025</w:t>
      </w:r>
      <w:r w:rsidRPr="00083808">
        <w:rPr>
          <w:rFonts w:ascii="Noto Sans" w:hAnsi="Noto Sans" w:cs="Noto Sans"/>
          <w:sz w:val="20"/>
        </w:rPr>
        <w:t>, sin prejuicio de su posible terminación anticipada, en los términos establecidos en su clausulado.</w:t>
      </w:r>
    </w:p>
    <w:p w14:paraId="7FD41368"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 </w:t>
      </w:r>
    </w:p>
    <w:p w14:paraId="05F98049"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 xml:space="preserve">NOVENA. MODIFICACIONES AL  CONTRATO </w:t>
      </w:r>
    </w:p>
    <w:p w14:paraId="4FBB1B9A" w14:textId="77777777" w:rsidR="00083808" w:rsidRPr="00083808" w:rsidRDefault="00083808" w:rsidP="00083808">
      <w:pPr>
        <w:ind w:right="85"/>
        <w:jc w:val="both"/>
        <w:rPr>
          <w:rFonts w:ascii="Noto Sans" w:hAnsi="Noto Sans" w:cs="Noto Sans"/>
          <w:sz w:val="20"/>
        </w:rPr>
      </w:pPr>
    </w:p>
    <w:p w14:paraId="581ECDCB"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“LAS PARTES”</w:t>
      </w:r>
      <w:r w:rsidRPr="00083808">
        <w:rPr>
          <w:rFonts w:ascii="Noto Sans" w:hAnsi="Noto Sans" w:cs="Noto Sans"/>
          <w:sz w:val="20"/>
          <w:lang w:val="es-MX"/>
        </w:rPr>
        <w:t xml:space="preserve"> están de acuerdo que la </w:t>
      </w:r>
      <w:r w:rsidRPr="00083808">
        <w:rPr>
          <w:rFonts w:ascii="Noto Sans" w:hAnsi="Noto Sans" w:cs="Noto Sans"/>
          <w:b/>
          <w:sz w:val="20"/>
          <w:lang w:val="es-MX"/>
        </w:rPr>
        <w:t>“</w:t>
      </w:r>
      <w:r w:rsidRPr="00083808">
        <w:rPr>
          <w:rFonts w:ascii="Noto Sans" w:hAnsi="Noto Sans" w:cs="Noto Sans"/>
          <w:b/>
          <w:bCs/>
          <w:sz w:val="20"/>
        </w:rPr>
        <w:t>EL INSTITUTO</w:t>
      </w:r>
      <w:r w:rsidRPr="00083808">
        <w:rPr>
          <w:rFonts w:ascii="Noto Sans" w:hAnsi="Noto Sans" w:cs="Noto Sans"/>
          <w:b/>
          <w:sz w:val="20"/>
          <w:lang w:val="es-MX"/>
        </w:rPr>
        <w:t>”</w:t>
      </w:r>
      <w:r w:rsidRPr="00083808">
        <w:rPr>
          <w:rFonts w:ascii="Noto Sans" w:hAnsi="Noto Sans" w:cs="Noto Sans"/>
          <w:sz w:val="20"/>
          <w:lang w:val="es-MX"/>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30C9BF56" w14:textId="77777777" w:rsidR="00083808" w:rsidRPr="00083808" w:rsidRDefault="00083808" w:rsidP="00083808">
      <w:pPr>
        <w:ind w:right="85"/>
        <w:jc w:val="both"/>
        <w:rPr>
          <w:rFonts w:ascii="Noto Sans" w:hAnsi="Noto Sans" w:cs="Noto Sans"/>
          <w:sz w:val="20"/>
          <w:lang w:val="es-MX"/>
        </w:rPr>
      </w:pPr>
    </w:p>
    <w:p w14:paraId="46BE10DF"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w:t>
      </w:r>
      <w:r w:rsidRPr="00083808">
        <w:rPr>
          <w:rFonts w:ascii="Noto Sans" w:hAnsi="Noto Sans" w:cs="Noto Sans"/>
          <w:b/>
          <w:bCs/>
          <w:sz w:val="20"/>
        </w:rPr>
        <w:t>EL INSTITUTO</w:t>
      </w:r>
      <w:r w:rsidRPr="00083808">
        <w:rPr>
          <w:rFonts w:ascii="Noto Sans" w:hAnsi="Noto Sans" w:cs="Noto Sans"/>
          <w:b/>
          <w:sz w:val="20"/>
          <w:lang w:val="es-MX"/>
        </w:rPr>
        <w:t>”</w:t>
      </w:r>
      <w:r w:rsidRPr="00083808">
        <w:rPr>
          <w:rFonts w:ascii="Noto Sans" w:hAnsi="Noto Sans" w:cs="Noto Sans"/>
          <w:sz w:val="20"/>
          <w:lang w:val="es-MX"/>
        </w:rPr>
        <w:t>, podrá ampliar la vigencia del presente instrumento, siempre y cuando, no implique incremento del monto contratado o de la cantidad del servicio, siendo necesario que se obtenga el previo consentimiento del proveedor.</w:t>
      </w:r>
    </w:p>
    <w:p w14:paraId="049A118F" w14:textId="77777777" w:rsidR="00083808" w:rsidRPr="00083808" w:rsidRDefault="00083808" w:rsidP="00083808">
      <w:pPr>
        <w:ind w:right="85"/>
        <w:jc w:val="both"/>
        <w:rPr>
          <w:rFonts w:ascii="Noto Sans" w:hAnsi="Noto Sans" w:cs="Noto Sans"/>
          <w:sz w:val="20"/>
          <w:lang w:val="es-MX"/>
        </w:rPr>
      </w:pPr>
    </w:p>
    <w:p w14:paraId="25A0468F"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De presentarse caso fortuito o fuerza mayor, o por causas atribuibles a </w:t>
      </w:r>
      <w:r w:rsidRPr="00083808">
        <w:rPr>
          <w:rFonts w:ascii="Noto Sans" w:hAnsi="Noto Sans" w:cs="Noto Sans"/>
          <w:b/>
          <w:sz w:val="20"/>
          <w:lang w:val="es-MX"/>
        </w:rPr>
        <w:t>“</w:t>
      </w:r>
      <w:r w:rsidRPr="00083808">
        <w:rPr>
          <w:rFonts w:ascii="Noto Sans" w:hAnsi="Noto Sans" w:cs="Noto Sans"/>
          <w:b/>
          <w:bCs/>
          <w:sz w:val="20"/>
        </w:rPr>
        <w:t>EL INSTITUTO</w:t>
      </w:r>
      <w:r w:rsidRPr="00083808">
        <w:rPr>
          <w:rFonts w:ascii="Noto Sans" w:hAnsi="Noto Sans" w:cs="Noto Sans"/>
          <w:b/>
          <w:sz w:val="20"/>
          <w:lang w:val="es-MX"/>
        </w:rPr>
        <w:t>”</w:t>
      </w:r>
      <w:r w:rsidRPr="00083808">
        <w:rPr>
          <w:rFonts w:ascii="Noto Sans" w:hAnsi="Noto Sans" w:cs="Noto Sans"/>
          <w:sz w:val="20"/>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083808">
        <w:rPr>
          <w:rFonts w:ascii="Noto Sans" w:hAnsi="Noto Sans" w:cs="Noto Sans"/>
          <w:b/>
          <w:sz w:val="20"/>
          <w:lang w:val="es-MX"/>
        </w:rPr>
        <w:t>“LAS PARTES”.</w:t>
      </w:r>
    </w:p>
    <w:p w14:paraId="10BFAADA" w14:textId="77777777" w:rsidR="00083808" w:rsidRPr="00083808" w:rsidRDefault="00083808" w:rsidP="00083808">
      <w:pPr>
        <w:ind w:right="85"/>
        <w:jc w:val="both"/>
        <w:rPr>
          <w:rFonts w:ascii="Noto Sans" w:hAnsi="Noto Sans" w:cs="Noto Sans"/>
          <w:sz w:val="20"/>
          <w:lang w:val="es-MX"/>
        </w:rPr>
      </w:pPr>
    </w:p>
    <w:p w14:paraId="240A2AF0"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lastRenderedPageBreak/>
        <w:t xml:space="preserve">En los supuestos previstos en los dos párrafos anteriores, no procederá la aplicación de penas convencionales por atraso. </w:t>
      </w:r>
    </w:p>
    <w:p w14:paraId="351E0671" w14:textId="77777777" w:rsidR="00083808" w:rsidRPr="00083808" w:rsidRDefault="00083808" w:rsidP="00083808">
      <w:pPr>
        <w:ind w:right="85"/>
        <w:jc w:val="both"/>
        <w:rPr>
          <w:rFonts w:ascii="Noto Sans" w:hAnsi="Noto Sans" w:cs="Noto Sans"/>
          <w:sz w:val="20"/>
          <w:lang w:val="es-MX"/>
        </w:rPr>
      </w:pPr>
    </w:p>
    <w:p w14:paraId="5BE9DAF1"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sz w:val="20"/>
          <w:lang w:val="es-MX"/>
        </w:rPr>
        <w:t xml:space="preserve">Cualquier modificación al presente contrato deberá formalizarse por escrito, y deberá suscribirse por el servidor público de </w:t>
      </w:r>
      <w:r w:rsidRPr="00083808">
        <w:rPr>
          <w:rFonts w:ascii="Noto Sans" w:hAnsi="Noto Sans" w:cs="Noto Sans"/>
          <w:b/>
          <w:sz w:val="20"/>
          <w:lang w:val="es-MX"/>
        </w:rPr>
        <w:t>“</w:t>
      </w:r>
      <w:r w:rsidRPr="00083808">
        <w:rPr>
          <w:rFonts w:ascii="Noto Sans" w:hAnsi="Noto Sans" w:cs="Noto Sans"/>
          <w:b/>
          <w:bCs/>
          <w:sz w:val="20"/>
        </w:rPr>
        <w:t>EL INSTITUTO</w:t>
      </w:r>
      <w:r w:rsidRPr="00083808">
        <w:rPr>
          <w:rFonts w:ascii="Noto Sans" w:hAnsi="Noto Sans" w:cs="Noto Sans"/>
          <w:b/>
          <w:sz w:val="20"/>
          <w:lang w:val="es-MX"/>
        </w:rPr>
        <w:t>”</w:t>
      </w:r>
      <w:r w:rsidRPr="00083808">
        <w:rPr>
          <w:rFonts w:ascii="Noto Sans" w:hAnsi="Noto Sans" w:cs="Noto Sans"/>
          <w:sz w:val="20"/>
          <w:lang w:val="es-MX"/>
        </w:rPr>
        <w:t xml:space="preserve"> que lo haya hecho, o quien lo sustituya o esté facultado para ello, para lo cual </w:t>
      </w:r>
      <w:r w:rsidRPr="00083808">
        <w:rPr>
          <w:rFonts w:ascii="Noto Sans" w:hAnsi="Noto Sans" w:cs="Noto Sans"/>
          <w:b/>
          <w:sz w:val="20"/>
          <w:lang w:val="es-MX"/>
        </w:rPr>
        <w:t>“EL PROVEEDOR”</w:t>
      </w:r>
      <w:r w:rsidRPr="00083808">
        <w:rPr>
          <w:rFonts w:ascii="Noto Sans" w:hAnsi="Noto Sans" w:cs="Noto Sans"/>
          <w:sz w:val="20"/>
          <w:lang w:val="es-MX"/>
        </w:rPr>
        <w:t xml:space="preserve"> realizará el ajuste respectivo de la garantía de cumplimiento, en términos del artículo 91, último párrafo del Reglamento de la LAASSP.</w:t>
      </w:r>
      <w:r w:rsidRPr="00083808">
        <w:rPr>
          <w:rFonts w:ascii="Noto Sans" w:hAnsi="Noto Sans" w:cs="Noto Sans"/>
          <w:b/>
          <w:sz w:val="20"/>
        </w:rPr>
        <w:t xml:space="preserve"> </w:t>
      </w:r>
    </w:p>
    <w:p w14:paraId="35812ABD" w14:textId="77777777" w:rsidR="00083808" w:rsidRPr="00083808" w:rsidRDefault="00083808" w:rsidP="00083808">
      <w:pPr>
        <w:ind w:right="85"/>
        <w:jc w:val="both"/>
        <w:rPr>
          <w:rFonts w:ascii="Noto Sans" w:hAnsi="Noto Sans" w:cs="Noto Sans"/>
          <w:b/>
          <w:bCs/>
          <w:sz w:val="20"/>
        </w:rPr>
      </w:pPr>
    </w:p>
    <w:p w14:paraId="375170AC"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DÉCIMA. GARANTÍAS DE LOS BIENES O PRESTACIÓN DE LOS SERVICIOS</w:t>
      </w:r>
    </w:p>
    <w:p w14:paraId="4A5C526C" w14:textId="77777777" w:rsidR="00083808" w:rsidRPr="00083808" w:rsidRDefault="00083808" w:rsidP="00083808">
      <w:pPr>
        <w:ind w:right="85"/>
        <w:jc w:val="both"/>
        <w:rPr>
          <w:rFonts w:ascii="Noto Sans" w:hAnsi="Noto Sans" w:cs="Noto Sans"/>
          <w:b/>
          <w:bCs/>
          <w:sz w:val="20"/>
        </w:rPr>
      </w:pPr>
    </w:p>
    <w:p w14:paraId="52D2CE34"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Cs/>
          <w:sz w:val="20"/>
        </w:rPr>
        <w:t xml:space="preserve">Para la prestación de los servicios materia del presente contrato, no se requiere que </w:t>
      </w:r>
      <w:r w:rsidRPr="00083808">
        <w:rPr>
          <w:rFonts w:ascii="Noto Sans" w:hAnsi="Noto Sans" w:cs="Noto Sans"/>
          <w:b/>
          <w:bCs/>
          <w:sz w:val="20"/>
        </w:rPr>
        <w:t>“EL PROVEEDOR”</w:t>
      </w:r>
      <w:r w:rsidRPr="00083808">
        <w:rPr>
          <w:rFonts w:ascii="Noto Sans" w:hAnsi="Noto Sans" w:cs="Noto Sans"/>
          <w:bCs/>
          <w:sz w:val="20"/>
        </w:rPr>
        <w:t xml:space="preserve"> presente una garantía por la calidad de los servicios contratados.</w:t>
      </w:r>
    </w:p>
    <w:p w14:paraId="7C3D79FA" w14:textId="77777777" w:rsidR="00083808" w:rsidRDefault="00083808" w:rsidP="00083808">
      <w:pPr>
        <w:ind w:right="85"/>
        <w:jc w:val="both"/>
        <w:rPr>
          <w:rFonts w:ascii="Noto Sans" w:hAnsi="Noto Sans" w:cs="Noto Sans"/>
          <w:bCs/>
          <w:sz w:val="20"/>
          <w:lang w:val="es-MX"/>
        </w:rPr>
      </w:pPr>
    </w:p>
    <w:p w14:paraId="3CD530BB" w14:textId="77777777" w:rsidR="000F69B8" w:rsidRPr="00083808" w:rsidRDefault="000F69B8" w:rsidP="00083808">
      <w:pPr>
        <w:ind w:right="85"/>
        <w:jc w:val="both"/>
        <w:rPr>
          <w:rFonts w:ascii="Noto Sans" w:hAnsi="Noto Sans" w:cs="Noto Sans"/>
          <w:bCs/>
          <w:sz w:val="20"/>
          <w:lang w:val="es-MX"/>
        </w:rPr>
      </w:pPr>
    </w:p>
    <w:p w14:paraId="5D7D6AE6"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DÉCIMA PRIMERA. GARANTÍA DE CUMPLIMIENTO DEL CONTRATO</w:t>
      </w:r>
    </w:p>
    <w:p w14:paraId="2F7AD5CB" w14:textId="77777777" w:rsidR="00083808" w:rsidRPr="00083808" w:rsidRDefault="00083808" w:rsidP="00083808">
      <w:pPr>
        <w:ind w:right="85"/>
        <w:jc w:val="both"/>
        <w:rPr>
          <w:rFonts w:ascii="Noto Sans" w:hAnsi="Noto Sans" w:cs="Noto Sans"/>
          <w:b/>
          <w:sz w:val="20"/>
        </w:rPr>
      </w:pPr>
    </w:p>
    <w:p w14:paraId="1668973A" w14:textId="5A111B1A" w:rsidR="00083808" w:rsidRPr="00083808" w:rsidRDefault="00083808" w:rsidP="00083808">
      <w:pPr>
        <w:ind w:right="85"/>
        <w:jc w:val="both"/>
        <w:rPr>
          <w:rFonts w:ascii="Noto Sans" w:hAnsi="Noto Sans" w:cs="Noto Sans"/>
          <w:bCs/>
          <w:sz w:val="20"/>
        </w:rPr>
      </w:pPr>
      <w:r w:rsidRPr="00083808">
        <w:rPr>
          <w:rFonts w:ascii="Noto Sans" w:hAnsi="Noto Sans" w:cs="Noto Sans"/>
          <w:sz w:val="20"/>
        </w:rPr>
        <w:t>Conforme a los artículos 48 fracción II y 49 fracción I</w:t>
      </w:r>
      <w:r w:rsidR="00C93729">
        <w:rPr>
          <w:rFonts w:ascii="Noto Sans" w:hAnsi="Noto Sans" w:cs="Noto Sans"/>
          <w:sz w:val="20"/>
        </w:rPr>
        <w:t>I</w:t>
      </w:r>
      <w:r w:rsidRPr="00083808">
        <w:rPr>
          <w:rFonts w:ascii="Noto Sans" w:hAnsi="Noto Sans" w:cs="Noto Sans"/>
          <w:sz w:val="20"/>
        </w:rPr>
        <w:t xml:space="preserve">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083808">
        <w:rPr>
          <w:rFonts w:ascii="Noto Sans" w:hAnsi="Noto Sans" w:cs="Noto Sans"/>
          <w:b/>
          <w:bCs/>
          <w:sz w:val="20"/>
        </w:rPr>
        <w:t xml:space="preserve">"EL PROVEEDOR" </w:t>
      </w:r>
      <w:r w:rsidRPr="00083808">
        <w:rPr>
          <w:rFonts w:ascii="Noto Sans" w:hAnsi="Noto Sans" w:cs="Noto Sans"/>
          <w:bCs/>
          <w:sz w:val="20"/>
        </w:rPr>
        <w:t xml:space="preserve">se obliga a constituir una garantía </w:t>
      </w:r>
      <w:r w:rsidRPr="00083808">
        <w:rPr>
          <w:rFonts w:ascii="Noto Sans" w:hAnsi="Noto Sans" w:cs="Noto Sans"/>
          <w:b/>
          <w:bCs/>
          <w:sz w:val="20"/>
        </w:rPr>
        <w:t>divisible</w:t>
      </w:r>
      <w:r w:rsidRPr="00083808">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083808">
        <w:rPr>
          <w:rFonts w:ascii="Noto Sans" w:hAnsi="Noto Sans" w:cs="Noto Sans"/>
          <w:b/>
          <w:bCs/>
          <w:sz w:val="20"/>
        </w:rPr>
        <w:t xml:space="preserve">"EL INSTITUTO", </w:t>
      </w:r>
      <w:r w:rsidRPr="00083808">
        <w:rPr>
          <w:rFonts w:ascii="Noto Sans" w:hAnsi="Noto Sans" w:cs="Noto Sans"/>
          <w:bCs/>
          <w:sz w:val="20"/>
        </w:rPr>
        <w:t xml:space="preserve">a más tardar dentro de los 10 (diez) días naturales posteriores a la firma del contrato. </w:t>
      </w:r>
    </w:p>
    <w:p w14:paraId="457E54AD" w14:textId="77777777" w:rsidR="00083808" w:rsidRPr="00083808" w:rsidRDefault="00083808" w:rsidP="00083808">
      <w:pPr>
        <w:ind w:right="85"/>
        <w:jc w:val="both"/>
        <w:rPr>
          <w:rFonts w:ascii="Noto Sans" w:hAnsi="Noto Sans" w:cs="Noto Sans"/>
          <w:sz w:val="20"/>
        </w:rPr>
      </w:pPr>
    </w:p>
    <w:p w14:paraId="1A834B10"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
          <w:bCs/>
          <w:sz w:val="20"/>
        </w:rPr>
        <w:t xml:space="preserve">"EL PROVEEDOR" </w:t>
      </w:r>
      <w:r w:rsidRPr="00083808">
        <w:rPr>
          <w:rFonts w:ascii="Noto Sans" w:hAnsi="Noto Sans" w:cs="Noto Sans"/>
          <w:bCs/>
          <w:sz w:val="20"/>
        </w:rPr>
        <w:t>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14:paraId="39E372F7" w14:textId="77777777" w:rsidR="00083808" w:rsidRPr="00083808" w:rsidRDefault="00083808" w:rsidP="00083808">
      <w:pPr>
        <w:ind w:right="85"/>
        <w:jc w:val="both"/>
        <w:rPr>
          <w:rFonts w:ascii="Noto Sans" w:hAnsi="Noto Sans" w:cs="Noto Sans"/>
          <w:bCs/>
          <w:sz w:val="20"/>
          <w:lang w:val="es-ES_tradnl"/>
        </w:rPr>
      </w:pPr>
    </w:p>
    <w:p w14:paraId="65BE3283" w14:textId="77777777" w:rsidR="00083808" w:rsidRPr="00083808" w:rsidRDefault="00083808" w:rsidP="00083808">
      <w:pPr>
        <w:ind w:right="85"/>
        <w:jc w:val="both"/>
        <w:rPr>
          <w:rFonts w:ascii="Noto Sans" w:hAnsi="Noto Sans" w:cs="Noto Sans"/>
          <w:bCs/>
          <w:sz w:val="20"/>
          <w:lang w:val="es-ES_tradnl"/>
        </w:rPr>
      </w:pPr>
      <w:r w:rsidRPr="00083808">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4CA4C20D" w14:textId="77777777" w:rsidR="00083808" w:rsidRPr="00083808" w:rsidRDefault="00083808" w:rsidP="00083808">
      <w:pPr>
        <w:ind w:right="85"/>
        <w:jc w:val="both"/>
        <w:rPr>
          <w:rFonts w:ascii="Noto Sans" w:hAnsi="Noto Sans" w:cs="Noto Sans"/>
          <w:bCs/>
          <w:sz w:val="20"/>
          <w:lang w:val="es-ES_tradnl"/>
        </w:rPr>
      </w:pPr>
    </w:p>
    <w:p w14:paraId="67B54D3A"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Cs/>
          <w:sz w:val="20"/>
        </w:rPr>
        <w:t xml:space="preserve">No obstante lo anterior, en el supuesto de que el monto del contrato adjudicado sea igual o menor a 900 UMA en la Ciudad de México, </w:t>
      </w:r>
      <w:r w:rsidRPr="00083808">
        <w:rPr>
          <w:rFonts w:ascii="Noto Sans" w:hAnsi="Noto Sans" w:cs="Noto Sans"/>
          <w:b/>
          <w:bCs/>
          <w:sz w:val="20"/>
        </w:rPr>
        <w:t>“EL PROVEEDOR”</w:t>
      </w:r>
      <w:r w:rsidRPr="00083808">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083808">
        <w:rPr>
          <w:rFonts w:ascii="Noto Sans" w:hAnsi="Noto Sans" w:cs="Noto Sans"/>
          <w:sz w:val="20"/>
        </w:rPr>
        <w:t>, de acuerdo con el procedimiento siguiente:</w:t>
      </w:r>
    </w:p>
    <w:p w14:paraId="3160A87A" w14:textId="77777777" w:rsidR="00083808" w:rsidRPr="00083808" w:rsidRDefault="00083808" w:rsidP="00083808">
      <w:pPr>
        <w:ind w:right="85"/>
        <w:jc w:val="both"/>
        <w:rPr>
          <w:rFonts w:ascii="Noto Sans" w:hAnsi="Noto Sans" w:cs="Noto Sans"/>
          <w:sz w:val="20"/>
        </w:rPr>
      </w:pPr>
    </w:p>
    <w:p w14:paraId="642C1434" w14:textId="77777777" w:rsidR="00083808" w:rsidRPr="00083808" w:rsidRDefault="00083808">
      <w:pPr>
        <w:numPr>
          <w:ilvl w:val="0"/>
          <w:numId w:val="64"/>
        </w:numPr>
        <w:ind w:right="85"/>
        <w:jc w:val="both"/>
        <w:rPr>
          <w:rFonts w:ascii="Noto Sans" w:hAnsi="Noto Sans" w:cs="Noto Sans"/>
          <w:sz w:val="20"/>
        </w:rPr>
      </w:pPr>
      <w:r w:rsidRPr="00083808">
        <w:rPr>
          <w:rFonts w:ascii="Noto Sans" w:hAnsi="Noto Sans" w:cs="Noto Sans"/>
          <w:sz w:val="20"/>
        </w:rPr>
        <w:t>El cheque debe expedirse a nombre del Instituto Mexicano del Seguro Social.</w:t>
      </w:r>
    </w:p>
    <w:p w14:paraId="0A0FFE76" w14:textId="77777777" w:rsidR="00083808" w:rsidRPr="00083808" w:rsidRDefault="00083808">
      <w:pPr>
        <w:numPr>
          <w:ilvl w:val="0"/>
          <w:numId w:val="64"/>
        </w:numPr>
        <w:ind w:right="85"/>
        <w:jc w:val="both"/>
        <w:rPr>
          <w:rFonts w:ascii="Noto Sans" w:hAnsi="Noto Sans" w:cs="Noto Sans"/>
          <w:sz w:val="20"/>
        </w:rPr>
      </w:pPr>
      <w:r w:rsidRPr="00083808">
        <w:rPr>
          <w:rFonts w:ascii="Noto Sans" w:hAnsi="Noto Sans" w:cs="Noto Sans"/>
          <w:sz w:val="20"/>
        </w:rPr>
        <w:t xml:space="preserve">Dicho cheque deberá ser resguardado, a título de garantía, en el Departamento de Finanzas. </w:t>
      </w:r>
    </w:p>
    <w:p w14:paraId="22A1BA1A" w14:textId="77777777" w:rsidR="00083808" w:rsidRPr="00083808" w:rsidRDefault="00083808">
      <w:pPr>
        <w:numPr>
          <w:ilvl w:val="0"/>
          <w:numId w:val="64"/>
        </w:numPr>
        <w:ind w:right="85"/>
        <w:jc w:val="both"/>
        <w:rPr>
          <w:rFonts w:ascii="Noto Sans" w:hAnsi="Noto Sans" w:cs="Noto Sans"/>
          <w:sz w:val="20"/>
        </w:rPr>
      </w:pPr>
      <w:r w:rsidRPr="00083808">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316D4AFE" w14:textId="77777777" w:rsidR="00083808" w:rsidRPr="00083808" w:rsidRDefault="00083808" w:rsidP="00083808">
      <w:pPr>
        <w:ind w:right="85"/>
        <w:jc w:val="both"/>
        <w:rPr>
          <w:rFonts w:ascii="Noto Sans" w:hAnsi="Noto Sans" w:cs="Noto Sans"/>
          <w:sz w:val="20"/>
        </w:rPr>
      </w:pPr>
    </w:p>
    <w:p w14:paraId="48E2BA0E"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14:paraId="3D088560" w14:textId="77777777" w:rsidR="00083808" w:rsidRPr="00083808" w:rsidRDefault="00083808" w:rsidP="00083808">
      <w:pPr>
        <w:ind w:right="85"/>
        <w:jc w:val="both"/>
        <w:rPr>
          <w:rFonts w:ascii="Noto Sans" w:hAnsi="Noto Sans" w:cs="Noto Sans"/>
          <w:sz w:val="20"/>
        </w:rPr>
      </w:pPr>
    </w:p>
    <w:p w14:paraId="0AF188FF"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DÉCIMA SEGUNDA. OBLIGACIONES DE  “EL PROVEEDOR”</w:t>
      </w:r>
    </w:p>
    <w:p w14:paraId="6F215F4C" w14:textId="77777777" w:rsidR="00083808" w:rsidRPr="00083808" w:rsidRDefault="00083808" w:rsidP="00083808">
      <w:pPr>
        <w:ind w:right="85"/>
        <w:jc w:val="both"/>
        <w:rPr>
          <w:rFonts w:ascii="Noto Sans" w:hAnsi="Noto Sans" w:cs="Noto Sans"/>
          <w:b/>
          <w:sz w:val="20"/>
        </w:rPr>
      </w:pPr>
    </w:p>
    <w:p w14:paraId="6E51DD71" w14:textId="77777777" w:rsidR="00083808" w:rsidRPr="00083808" w:rsidRDefault="00083808">
      <w:pPr>
        <w:numPr>
          <w:ilvl w:val="0"/>
          <w:numId w:val="65"/>
        </w:numPr>
        <w:ind w:right="85"/>
        <w:jc w:val="both"/>
        <w:rPr>
          <w:rFonts w:ascii="Noto Sans" w:hAnsi="Noto Sans" w:cs="Noto Sans"/>
          <w:sz w:val="20"/>
        </w:rPr>
      </w:pPr>
      <w:r w:rsidRPr="00083808">
        <w:rPr>
          <w:rFonts w:ascii="Noto Sans" w:hAnsi="Noto Sans" w:cs="Noto Sans"/>
          <w:sz w:val="20"/>
        </w:rPr>
        <w:t>Entregar los bienes y prestar los servicios en las fechas o plazos y lugares especificados conforme a lo requerido en el presente contrato y anexos respectivos</w:t>
      </w:r>
    </w:p>
    <w:p w14:paraId="55A93B8D" w14:textId="77777777" w:rsidR="00083808" w:rsidRPr="00083808" w:rsidRDefault="00083808" w:rsidP="00083808">
      <w:pPr>
        <w:ind w:right="85"/>
        <w:jc w:val="both"/>
        <w:rPr>
          <w:rFonts w:ascii="Noto Sans" w:hAnsi="Noto Sans" w:cs="Noto Sans"/>
          <w:b/>
          <w:sz w:val="20"/>
        </w:rPr>
      </w:pPr>
    </w:p>
    <w:p w14:paraId="585E61AB" w14:textId="77777777" w:rsidR="00083808" w:rsidRPr="00083808" w:rsidRDefault="00083808">
      <w:pPr>
        <w:numPr>
          <w:ilvl w:val="0"/>
          <w:numId w:val="65"/>
        </w:numPr>
        <w:ind w:right="85"/>
        <w:jc w:val="both"/>
        <w:rPr>
          <w:rFonts w:ascii="Noto Sans" w:hAnsi="Noto Sans" w:cs="Noto Sans"/>
          <w:sz w:val="20"/>
        </w:rPr>
      </w:pPr>
      <w:r w:rsidRPr="00083808">
        <w:rPr>
          <w:rFonts w:ascii="Noto Sans" w:hAnsi="Noto Sans" w:cs="Noto Sans"/>
          <w:sz w:val="20"/>
        </w:rPr>
        <w:lastRenderedPageBreak/>
        <w:t>Cumplir con las especificaciones técnicas y de calidad y demás condiciones establecidas en el contrato y los respectivos anexos; así como la cotización y el requerimiento asociado a ésta.</w:t>
      </w:r>
    </w:p>
    <w:p w14:paraId="37D5C7F8" w14:textId="77777777" w:rsidR="00083808" w:rsidRPr="00083808" w:rsidRDefault="00083808" w:rsidP="00083808">
      <w:pPr>
        <w:ind w:right="85"/>
        <w:jc w:val="both"/>
        <w:rPr>
          <w:rFonts w:ascii="Noto Sans" w:hAnsi="Noto Sans" w:cs="Noto Sans"/>
          <w:b/>
          <w:sz w:val="20"/>
        </w:rPr>
      </w:pPr>
    </w:p>
    <w:p w14:paraId="1F654FAF" w14:textId="77777777" w:rsidR="00083808" w:rsidRPr="00083808" w:rsidRDefault="00083808">
      <w:pPr>
        <w:numPr>
          <w:ilvl w:val="0"/>
          <w:numId w:val="65"/>
        </w:numPr>
        <w:ind w:right="85"/>
        <w:jc w:val="both"/>
        <w:rPr>
          <w:rFonts w:ascii="Noto Sans" w:hAnsi="Noto Sans" w:cs="Noto Sans"/>
          <w:b/>
          <w:sz w:val="20"/>
        </w:rPr>
      </w:pPr>
      <w:r w:rsidRPr="00083808">
        <w:rPr>
          <w:rFonts w:ascii="Noto Sans" w:hAnsi="Noto Sans" w:cs="Noto Sans"/>
          <w:sz w:val="20"/>
        </w:rPr>
        <w:t>En bienes de procedencia extranjera, asumirá la responsabilidad de efectuar los trámites de importación y pagar los impuestos y derechos que se generen</w:t>
      </w:r>
    </w:p>
    <w:p w14:paraId="0CAEB735" w14:textId="77777777" w:rsidR="00083808" w:rsidRPr="00083808" w:rsidRDefault="00083808" w:rsidP="00083808">
      <w:pPr>
        <w:ind w:right="85"/>
        <w:jc w:val="both"/>
        <w:rPr>
          <w:rFonts w:ascii="Noto Sans" w:hAnsi="Noto Sans" w:cs="Noto Sans"/>
          <w:sz w:val="20"/>
        </w:rPr>
      </w:pPr>
    </w:p>
    <w:p w14:paraId="25B71C6F" w14:textId="77777777" w:rsidR="00083808" w:rsidRPr="00083808" w:rsidRDefault="00083808">
      <w:pPr>
        <w:numPr>
          <w:ilvl w:val="0"/>
          <w:numId w:val="65"/>
        </w:numPr>
        <w:ind w:right="85"/>
        <w:jc w:val="both"/>
        <w:rPr>
          <w:rFonts w:ascii="Noto Sans" w:hAnsi="Noto Sans" w:cs="Noto Sans"/>
          <w:sz w:val="20"/>
        </w:rPr>
      </w:pPr>
      <w:r w:rsidRPr="00083808">
        <w:rPr>
          <w:rFonts w:ascii="Noto Sans" w:hAnsi="Noto Sans" w:cs="Noto Sans"/>
          <w:sz w:val="20"/>
        </w:rPr>
        <w:t>Asumir su responsabilidad ante cualquier situación que pudiera generarse con motivo del presente contrato</w:t>
      </w:r>
    </w:p>
    <w:p w14:paraId="7CCAA04B" w14:textId="77777777" w:rsidR="00083808" w:rsidRPr="00083808" w:rsidRDefault="00083808" w:rsidP="00083808">
      <w:pPr>
        <w:ind w:right="85"/>
        <w:jc w:val="both"/>
        <w:rPr>
          <w:rFonts w:ascii="Noto Sans" w:hAnsi="Noto Sans" w:cs="Noto Sans"/>
          <w:b/>
          <w:sz w:val="20"/>
        </w:rPr>
      </w:pPr>
    </w:p>
    <w:p w14:paraId="04745283" w14:textId="77777777" w:rsidR="00083808" w:rsidRPr="00083808" w:rsidRDefault="00083808">
      <w:pPr>
        <w:numPr>
          <w:ilvl w:val="0"/>
          <w:numId w:val="65"/>
        </w:numPr>
        <w:ind w:right="85"/>
        <w:jc w:val="both"/>
        <w:rPr>
          <w:rFonts w:ascii="Noto Sans" w:hAnsi="Noto Sans" w:cs="Noto Sans"/>
          <w:bCs/>
          <w:sz w:val="20"/>
        </w:rPr>
      </w:pPr>
      <w:r w:rsidRPr="00083808">
        <w:rPr>
          <w:rFonts w:ascii="Noto Sans" w:hAnsi="Noto Sans" w:cs="Noto Sans"/>
          <w:sz w:val="20"/>
        </w:rPr>
        <w:t xml:space="preserve">No difundir a terceros sin autorización expresa de </w:t>
      </w:r>
      <w:r w:rsidRPr="00083808">
        <w:rPr>
          <w:rFonts w:ascii="Noto Sans" w:hAnsi="Noto Sans" w:cs="Noto Sans"/>
          <w:b/>
          <w:bCs/>
          <w:sz w:val="20"/>
        </w:rPr>
        <w:t xml:space="preserve">"EL INSTITUTO" </w:t>
      </w:r>
      <w:r w:rsidRPr="00083808">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14:paraId="7D8E2967" w14:textId="77777777" w:rsidR="00083808" w:rsidRPr="00083808" w:rsidRDefault="00083808" w:rsidP="00083808">
      <w:pPr>
        <w:ind w:right="85"/>
        <w:jc w:val="both"/>
        <w:rPr>
          <w:rFonts w:ascii="Noto Sans" w:hAnsi="Noto Sans" w:cs="Noto Sans"/>
          <w:b/>
          <w:sz w:val="20"/>
        </w:rPr>
      </w:pPr>
    </w:p>
    <w:p w14:paraId="51D74F00" w14:textId="77777777" w:rsidR="00083808" w:rsidRPr="00083808" w:rsidRDefault="00083808">
      <w:pPr>
        <w:numPr>
          <w:ilvl w:val="0"/>
          <w:numId w:val="65"/>
        </w:numPr>
        <w:ind w:right="85"/>
        <w:jc w:val="both"/>
        <w:rPr>
          <w:rFonts w:ascii="Noto Sans" w:hAnsi="Noto Sans" w:cs="Noto Sans"/>
          <w:b/>
          <w:sz w:val="20"/>
        </w:rPr>
      </w:pPr>
      <w:r w:rsidRPr="00083808">
        <w:rPr>
          <w:rFonts w:ascii="Noto Sans" w:hAnsi="Noto Sans" w:cs="Noto Sans"/>
          <w:bCs/>
          <w:sz w:val="20"/>
        </w:rPr>
        <w:t xml:space="preserve">Proporcionar la información que le sea requerida por parte de la Secretaría de la Función Pública y el Órgano Interno de Control, de conformidad con el artículo 107 del Reglamento de la </w:t>
      </w:r>
      <w:r w:rsidRPr="00083808">
        <w:rPr>
          <w:rFonts w:ascii="Noto Sans" w:hAnsi="Noto Sans" w:cs="Noto Sans"/>
          <w:sz w:val="20"/>
        </w:rPr>
        <w:t xml:space="preserve">Ley de Adquisiciones, Arrendamientos y Servicios del Sector Público. </w:t>
      </w:r>
    </w:p>
    <w:p w14:paraId="4BFE9322" w14:textId="77777777" w:rsidR="00083808" w:rsidRPr="00083808" w:rsidRDefault="00083808" w:rsidP="00083808">
      <w:pPr>
        <w:ind w:right="85"/>
        <w:jc w:val="both"/>
        <w:rPr>
          <w:rFonts w:ascii="Noto Sans" w:hAnsi="Noto Sans" w:cs="Noto Sans"/>
          <w:b/>
          <w:sz w:val="20"/>
        </w:rPr>
      </w:pPr>
    </w:p>
    <w:p w14:paraId="005F5AEB"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sz w:val="20"/>
        </w:rPr>
        <w:t xml:space="preserve">DÉCIMA TERCERA. OBLIGACIONES DE </w:t>
      </w:r>
      <w:r w:rsidRPr="00083808">
        <w:rPr>
          <w:rFonts w:ascii="Noto Sans" w:hAnsi="Noto Sans" w:cs="Noto Sans"/>
          <w:b/>
          <w:bCs/>
          <w:sz w:val="20"/>
        </w:rPr>
        <w:t>"EL INSTITUTO"</w:t>
      </w:r>
    </w:p>
    <w:p w14:paraId="652F9B7F" w14:textId="77777777" w:rsidR="00083808" w:rsidRPr="00083808" w:rsidRDefault="00083808" w:rsidP="00083808">
      <w:pPr>
        <w:ind w:right="85"/>
        <w:jc w:val="both"/>
        <w:rPr>
          <w:rFonts w:ascii="Noto Sans" w:hAnsi="Noto Sans" w:cs="Noto Sans"/>
          <w:b/>
          <w:bCs/>
          <w:sz w:val="20"/>
        </w:rPr>
      </w:pPr>
    </w:p>
    <w:p w14:paraId="6E6D44D5" w14:textId="77777777" w:rsidR="00083808" w:rsidRPr="00083808" w:rsidRDefault="00083808">
      <w:pPr>
        <w:numPr>
          <w:ilvl w:val="0"/>
          <w:numId w:val="66"/>
        </w:numPr>
        <w:ind w:right="85"/>
        <w:jc w:val="both"/>
        <w:rPr>
          <w:rFonts w:ascii="Noto Sans" w:hAnsi="Noto Sans" w:cs="Noto Sans"/>
          <w:sz w:val="20"/>
        </w:rPr>
      </w:pPr>
      <w:r w:rsidRPr="00083808">
        <w:rPr>
          <w:rFonts w:ascii="Noto Sans" w:hAnsi="Noto Sans" w:cs="Noto Sans"/>
          <w:sz w:val="20"/>
        </w:rPr>
        <w:t xml:space="preserve">Otorgar todas las facilidades necesarias, a efecto de que </w:t>
      </w:r>
      <w:r w:rsidRPr="00083808">
        <w:rPr>
          <w:rFonts w:ascii="Noto Sans" w:hAnsi="Noto Sans" w:cs="Noto Sans"/>
          <w:b/>
          <w:sz w:val="20"/>
        </w:rPr>
        <w:t xml:space="preserve">“EL PROVEEDOR” </w:t>
      </w:r>
      <w:r w:rsidRPr="00083808">
        <w:rPr>
          <w:rFonts w:ascii="Noto Sans" w:hAnsi="Noto Sans" w:cs="Noto Sans"/>
          <w:sz w:val="20"/>
        </w:rPr>
        <w:t>lleve a cabo en los términos convenidos</w:t>
      </w:r>
    </w:p>
    <w:p w14:paraId="70F6849B" w14:textId="77777777" w:rsidR="00083808" w:rsidRPr="00083808" w:rsidRDefault="00083808" w:rsidP="00083808">
      <w:pPr>
        <w:ind w:right="85"/>
        <w:jc w:val="both"/>
        <w:rPr>
          <w:rFonts w:ascii="Noto Sans" w:hAnsi="Noto Sans" w:cs="Noto Sans"/>
          <w:b/>
          <w:sz w:val="20"/>
        </w:rPr>
      </w:pPr>
    </w:p>
    <w:p w14:paraId="3C4A176F" w14:textId="77777777" w:rsidR="00083808" w:rsidRPr="00083808" w:rsidRDefault="00083808">
      <w:pPr>
        <w:numPr>
          <w:ilvl w:val="0"/>
          <w:numId w:val="66"/>
        </w:numPr>
        <w:ind w:right="85"/>
        <w:jc w:val="both"/>
        <w:rPr>
          <w:rFonts w:ascii="Noto Sans" w:hAnsi="Noto Sans" w:cs="Noto Sans"/>
          <w:sz w:val="20"/>
        </w:rPr>
      </w:pPr>
      <w:r w:rsidRPr="00083808">
        <w:rPr>
          <w:rFonts w:ascii="Noto Sans" w:hAnsi="Noto Sans" w:cs="Noto Sans"/>
          <w:sz w:val="20"/>
        </w:rPr>
        <w:t>Sufragar el pago correspondiente en tiempo y forma, por el suministro de los bienes o prestación de los servicios</w:t>
      </w:r>
    </w:p>
    <w:p w14:paraId="0171D12C" w14:textId="77777777" w:rsidR="00083808" w:rsidRPr="00083808" w:rsidRDefault="00083808" w:rsidP="00083808">
      <w:pPr>
        <w:ind w:right="85"/>
        <w:jc w:val="both"/>
        <w:rPr>
          <w:rFonts w:ascii="Noto Sans" w:hAnsi="Noto Sans" w:cs="Noto Sans"/>
          <w:b/>
          <w:sz w:val="20"/>
        </w:rPr>
      </w:pPr>
    </w:p>
    <w:p w14:paraId="06724248" w14:textId="77777777" w:rsidR="00083808" w:rsidRPr="00083808" w:rsidRDefault="00083808">
      <w:pPr>
        <w:numPr>
          <w:ilvl w:val="0"/>
          <w:numId w:val="66"/>
        </w:numPr>
        <w:ind w:right="85"/>
        <w:jc w:val="both"/>
        <w:rPr>
          <w:rFonts w:ascii="Noto Sans" w:hAnsi="Noto Sans" w:cs="Noto Sans"/>
          <w:b/>
          <w:sz w:val="20"/>
        </w:rPr>
      </w:pPr>
      <w:r w:rsidRPr="00083808">
        <w:rPr>
          <w:rFonts w:ascii="Noto Sans" w:hAnsi="Noto Sans" w:cs="Noto Sans"/>
          <w:sz w:val="20"/>
        </w:rPr>
        <w:t xml:space="preserve">Extender a </w:t>
      </w:r>
      <w:r w:rsidRPr="00083808">
        <w:rPr>
          <w:rFonts w:ascii="Noto Sans" w:hAnsi="Noto Sans" w:cs="Noto Sans"/>
          <w:b/>
          <w:sz w:val="20"/>
        </w:rPr>
        <w:t xml:space="preserve">“EL PROVEEDOR”, </w:t>
      </w:r>
      <w:r w:rsidRPr="00083808">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68656799" w14:textId="77777777" w:rsidR="00083808" w:rsidRPr="00083808" w:rsidRDefault="00083808" w:rsidP="00083808">
      <w:pPr>
        <w:ind w:right="85"/>
        <w:jc w:val="both"/>
        <w:rPr>
          <w:rFonts w:ascii="Noto Sans" w:hAnsi="Noto Sans" w:cs="Noto Sans"/>
          <w:b/>
          <w:sz w:val="20"/>
        </w:rPr>
      </w:pPr>
    </w:p>
    <w:p w14:paraId="15443AB3"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 xml:space="preserve">DÉCIMA CUARTA. ADMINISTRACIÓN, VERIFICACIÓN, SUPERVISIÓN Y ACEPTACIÓN DE LOS SERVICIOS.- </w:t>
      </w:r>
    </w:p>
    <w:p w14:paraId="758C9EA5" w14:textId="66AFE9B9"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“EL INSTITUTO”</w:t>
      </w:r>
      <w:r w:rsidRPr="00083808">
        <w:rPr>
          <w:rFonts w:ascii="Noto Sans" w:hAnsi="Noto Sans" w:cs="Noto Sans"/>
          <w:sz w:val="20"/>
          <w:lang w:val="es-MX"/>
        </w:rPr>
        <w:t xml:space="preserve"> designa como Administrador del presente contrato </w:t>
      </w:r>
      <w:r w:rsidRPr="00083808">
        <w:rPr>
          <w:rFonts w:ascii="Noto Sans" w:hAnsi="Noto Sans" w:cs="Noto Sans"/>
          <w:bCs/>
          <w:sz w:val="20"/>
        </w:rPr>
        <w:t xml:space="preserve">a </w:t>
      </w:r>
      <w:r w:rsidR="00F21B14" w:rsidRPr="00083808">
        <w:rPr>
          <w:rFonts w:ascii="Noto Sans" w:hAnsi="Noto Sans" w:cs="Noto Sans"/>
          <w:bCs/>
          <w:sz w:val="20"/>
        </w:rPr>
        <w:t xml:space="preserve">la Doctora </w:t>
      </w:r>
      <w:proofErr w:type="spellStart"/>
      <w:r w:rsidR="00F21B14" w:rsidRPr="00083808">
        <w:rPr>
          <w:rFonts w:ascii="Noto Sans" w:hAnsi="Noto Sans" w:cs="Noto Sans"/>
          <w:b/>
          <w:bCs/>
          <w:sz w:val="20"/>
          <w:lang w:val="es-MX"/>
        </w:rPr>
        <w:t>Ixchel</w:t>
      </w:r>
      <w:proofErr w:type="spellEnd"/>
      <w:r w:rsidRPr="00083808">
        <w:rPr>
          <w:rFonts w:ascii="Noto Sans" w:hAnsi="Noto Sans" w:cs="Noto Sans"/>
          <w:b/>
          <w:bCs/>
          <w:sz w:val="20"/>
          <w:lang w:val="es-MX"/>
        </w:rPr>
        <w:t xml:space="preserve"> </w:t>
      </w:r>
      <w:proofErr w:type="spellStart"/>
      <w:r w:rsidRPr="00083808">
        <w:rPr>
          <w:rFonts w:ascii="Noto Sans" w:hAnsi="Noto Sans" w:cs="Noto Sans"/>
          <w:b/>
          <w:bCs/>
          <w:sz w:val="20"/>
          <w:lang w:val="es-MX"/>
        </w:rPr>
        <w:t>Anic</w:t>
      </w:r>
      <w:proofErr w:type="spellEnd"/>
      <w:r w:rsidRPr="00083808">
        <w:rPr>
          <w:rFonts w:ascii="Noto Sans" w:hAnsi="Noto Sans" w:cs="Noto Sans"/>
          <w:b/>
          <w:bCs/>
          <w:sz w:val="20"/>
          <w:lang w:val="es-MX"/>
        </w:rPr>
        <w:t xml:space="preserve"> Zaragoza Cerna, Jefe de Servicio de Anatomía del Hospital General de Zona número 1</w:t>
      </w:r>
      <w:r w:rsidRPr="00083808">
        <w:rPr>
          <w:rFonts w:ascii="Noto Sans" w:hAnsi="Noto Sans" w:cs="Noto Sans"/>
          <w:b/>
          <w:bCs/>
          <w:sz w:val="20"/>
        </w:rPr>
        <w:t xml:space="preserve">,  </w:t>
      </w:r>
      <w:r w:rsidRPr="00083808">
        <w:rPr>
          <w:rFonts w:ascii="Noto Sans" w:hAnsi="Noto Sans" w:cs="Noto Sans"/>
          <w:bCs/>
          <w:sz w:val="20"/>
        </w:rPr>
        <w:t>con</w:t>
      </w:r>
      <w:r w:rsidRPr="00083808">
        <w:rPr>
          <w:rFonts w:ascii="Noto Sans" w:hAnsi="Noto Sans" w:cs="Noto Sans"/>
          <w:b/>
          <w:bCs/>
          <w:sz w:val="20"/>
        </w:rPr>
        <w:t xml:space="preserve"> R.F.C.</w:t>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t xml:space="preserve"> ZASI7780914KI1</w:t>
      </w:r>
      <w:r w:rsidRPr="00083808">
        <w:rPr>
          <w:rFonts w:ascii="Noto Sans" w:hAnsi="Noto Sans" w:cs="Noto Sans"/>
          <w:bCs/>
          <w:sz w:val="20"/>
        </w:rPr>
        <w:t>,</w:t>
      </w:r>
      <w:r w:rsidRPr="00083808">
        <w:rPr>
          <w:rFonts w:ascii="Noto Sans" w:hAnsi="Noto Sans" w:cs="Noto Sans"/>
          <w:b/>
          <w:bCs/>
          <w:sz w:val="20"/>
        </w:rPr>
        <w:t xml:space="preserve"> </w:t>
      </w:r>
      <w:r w:rsidRPr="00083808">
        <w:rPr>
          <w:rFonts w:ascii="Noto Sans" w:hAnsi="Noto Sans" w:cs="Noto Sans"/>
          <w:sz w:val="20"/>
          <w:lang w:val="es-MX"/>
        </w:rPr>
        <w:t>quien dará seguimiento y verificará el cumplimiento de los derechos y obligaciones establecidos en este instrumento.</w:t>
      </w:r>
      <w:r w:rsidRPr="00083808">
        <w:rPr>
          <w:rFonts w:ascii="Noto Sans" w:hAnsi="Noto Sans" w:cs="Noto Sans"/>
          <w:b/>
          <w:sz w:val="20"/>
          <w:lang w:val="es-MX"/>
        </w:rPr>
        <w:t xml:space="preserve"> </w:t>
      </w:r>
    </w:p>
    <w:p w14:paraId="2EAF13EF"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0D9C7232" w14:textId="77777777" w:rsidR="00083808" w:rsidRPr="00083808" w:rsidRDefault="00083808" w:rsidP="00083808">
      <w:pPr>
        <w:ind w:right="85"/>
        <w:jc w:val="both"/>
        <w:rPr>
          <w:rFonts w:ascii="Noto Sans" w:hAnsi="Noto Sans" w:cs="Noto Sans"/>
          <w:sz w:val="20"/>
          <w:lang w:val="es-MX"/>
        </w:rPr>
      </w:pPr>
    </w:p>
    <w:p w14:paraId="45D5AEBF"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INSTITUTO”</w:t>
      </w:r>
      <w:r w:rsidRPr="00083808">
        <w:rPr>
          <w:rFonts w:ascii="Noto Sans" w:hAnsi="Noto Sans" w:cs="Noto Sans"/>
          <w:sz w:val="20"/>
          <w:lang w:val="es-MX"/>
        </w:rPr>
        <w:t xml:space="preserve">, a través del administrador del contrato, rechazará los servicios, que no cumplan las especificaciones establecidas en este contrato y en sus Anexos, obligándose </w:t>
      </w:r>
      <w:r w:rsidRPr="00083808">
        <w:rPr>
          <w:rFonts w:ascii="Noto Sans" w:hAnsi="Noto Sans" w:cs="Noto Sans"/>
          <w:b/>
          <w:sz w:val="20"/>
          <w:lang w:val="es-MX"/>
        </w:rPr>
        <w:t>“EL PROVEEDOR”</w:t>
      </w:r>
      <w:r w:rsidRPr="00083808">
        <w:rPr>
          <w:rFonts w:ascii="Noto Sans" w:hAnsi="Noto Sans" w:cs="Noto Sans"/>
          <w:sz w:val="20"/>
          <w:lang w:val="es-MX"/>
        </w:rPr>
        <w:t xml:space="preserve"> en este supuesto a realizarlos nuevamente bajo su responsabilidad y sin costo adicional para </w:t>
      </w:r>
      <w:r w:rsidRPr="00083808">
        <w:rPr>
          <w:rFonts w:ascii="Noto Sans" w:hAnsi="Noto Sans" w:cs="Noto Sans"/>
          <w:b/>
          <w:sz w:val="20"/>
          <w:lang w:val="es-MX"/>
        </w:rPr>
        <w:t xml:space="preserve">“EL INSTITUTO”, </w:t>
      </w:r>
      <w:r w:rsidRPr="00083808">
        <w:rPr>
          <w:rFonts w:ascii="Noto Sans" w:hAnsi="Noto Sans" w:cs="Noto Sans"/>
          <w:sz w:val="20"/>
          <w:lang w:val="es-MX"/>
        </w:rPr>
        <w:t>sin perjuicio de la aplicación de las penas convencionales o deducciones al cobro correspondientes.</w:t>
      </w:r>
    </w:p>
    <w:p w14:paraId="319DB346" w14:textId="77777777" w:rsidR="00083808" w:rsidRPr="00083808" w:rsidRDefault="00083808" w:rsidP="00083808">
      <w:pPr>
        <w:ind w:right="85"/>
        <w:jc w:val="both"/>
        <w:rPr>
          <w:rFonts w:ascii="Noto Sans" w:hAnsi="Noto Sans" w:cs="Noto Sans"/>
          <w:sz w:val="20"/>
          <w:lang w:val="es-MX"/>
        </w:rPr>
      </w:pPr>
    </w:p>
    <w:p w14:paraId="09F34EC3"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INSTITUTO”</w:t>
      </w:r>
      <w:r w:rsidRPr="00083808">
        <w:rPr>
          <w:rFonts w:ascii="Noto Sans" w:hAnsi="Noto Sans" w:cs="Noto Sans"/>
          <w:sz w:val="20"/>
          <w:lang w:val="es-MX"/>
        </w:rPr>
        <w:t>,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56214982" w14:textId="77777777" w:rsidR="00083808" w:rsidRPr="00083808" w:rsidRDefault="00083808" w:rsidP="00083808">
      <w:pPr>
        <w:ind w:right="85"/>
        <w:jc w:val="both"/>
        <w:rPr>
          <w:rFonts w:ascii="Noto Sans" w:hAnsi="Noto Sans" w:cs="Noto Sans"/>
          <w:sz w:val="20"/>
          <w:lang w:val="es-MX"/>
        </w:rPr>
      </w:pPr>
    </w:p>
    <w:p w14:paraId="560DE2AE"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DÉCIMA QUINTA. CALIDAD</w:t>
      </w:r>
    </w:p>
    <w:p w14:paraId="6DBE20F9" w14:textId="77777777" w:rsidR="00083808" w:rsidRPr="00083808" w:rsidRDefault="00083808" w:rsidP="00083808">
      <w:pPr>
        <w:ind w:right="85"/>
        <w:jc w:val="both"/>
        <w:rPr>
          <w:rFonts w:ascii="Noto Sans" w:hAnsi="Noto Sans" w:cs="Noto Sans"/>
          <w:b/>
          <w:sz w:val="20"/>
          <w:lang w:val="es-ES_tradnl"/>
        </w:rPr>
      </w:pPr>
    </w:p>
    <w:p w14:paraId="3203E2A6"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b/>
          <w:sz w:val="20"/>
        </w:rPr>
        <w:t xml:space="preserve">“EL PROVEEDOR” </w:t>
      </w:r>
      <w:r w:rsidRPr="00083808">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083808">
        <w:rPr>
          <w:rFonts w:ascii="Noto Sans" w:hAnsi="Noto Sans" w:cs="Noto Sans"/>
          <w:b/>
          <w:bCs/>
          <w:sz w:val="20"/>
        </w:rPr>
        <w:t xml:space="preserve">“EL INSTITUTO” </w:t>
      </w:r>
      <w:r w:rsidRPr="00083808">
        <w:rPr>
          <w:rFonts w:ascii="Noto Sans" w:hAnsi="Noto Sans" w:cs="Noto Sans"/>
          <w:bCs/>
          <w:sz w:val="20"/>
        </w:rPr>
        <w:t xml:space="preserve">y con estricto apego a lo establecido en las cláusulas del presente instrumento jurídico y sus respectivos anexos, así como la cotización y el requerimiento asociado a ésta. </w:t>
      </w:r>
    </w:p>
    <w:p w14:paraId="5A1ACD40" w14:textId="77777777" w:rsidR="00083808" w:rsidRPr="00083808" w:rsidRDefault="00083808" w:rsidP="00083808">
      <w:pPr>
        <w:ind w:right="85"/>
        <w:jc w:val="both"/>
        <w:rPr>
          <w:rFonts w:ascii="Noto Sans" w:hAnsi="Noto Sans" w:cs="Noto Sans"/>
          <w:b/>
          <w:sz w:val="20"/>
          <w:lang w:val="es-ES_tradnl"/>
        </w:rPr>
      </w:pPr>
    </w:p>
    <w:p w14:paraId="5140ED03"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DÉCIMA SEXTA. DEFECTOS Y VICIOS OCULTOS</w:t>
      </w:r>
    </w:p>
    <w:p w14:paraId="42D160FC" w14:textId="77777777" w:rsidR="00083808" w:rsidRPr="00083808" w:rsidRDefault="00083808" w:rsidP="00083808">
      <w:pPr>
        <w:ind w:right="85"/>
        <w:jc w:val="both"/>
        <w:rPr>
          <w:rFonts w:ascii="Noto Sans" w:hAnsi="Noto Sans" w:cs="Noto Sans"/>
          <w:b/>
          <w:sz w:val="20"/>
          <w:lang w:val="es-ES_tradnl"/>
        </w:rPr>
      </w:pPr>
    </w:p>
    <w:p w14:paraId="758275AA"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lastRenderedPageBreak/>
        <w:t>“EL PROVEEDOR”</w:t>
      </w:r>
      <w:r w:rsidRPr="00083808">
        <w:rPr>
          <w:rFonts w:ascii="Noto Sans" w:hAnsi="Noto Sans" w:cs="Noto Sans"/>
          <w:sz w:val="20"/>
        </w:rPr>
        <w:t xml:space="preserve"> queda obligado ante </w:t>
      </w:r>
      <w:r w:rsidRPr="00083808">
        <w:rPr>
          <w:rFonts w:ascii="Noto Sans" w:hAnsi="Noto Sans" w:cs="Noto Sans"/>
          <w:b/>
          <w:sz w:val="20"/>
        </w:rPr>
        <w:t xml:space="preserve">“EL INSTITUTO” </w:t>
      </w:r>
      <w:r w:rsidRPr="00083808">
        <w:rPr>
          <w:rFonts w:ascii="Noto Sans" w:hAnsi="Noto Sans" w:cs="Noto Sans"/>
          <w:sz w:val="20"/>
        </w:rPr>
        <w:t>a</w:t>
      </w:r>
      <w:r w:rsidRPr="00083808">
        <w:rPr>
          <w:rFonts w:ascii="Noto Sans" w:hAnsi="Noto Sans" w:cs="Noto Sans"/>
          <w:b/>
          <w:sz w:val="20"/>
        </w:rPr>
        <w:t xml:space="preserve"> </w:t>
      </w:r>
      <w:r w:rsidRPr="00083808">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28E8FDF6" w14:textId="77777777" w:rsidR="00083808" w:rsidRPr="00083808" w:rsidRDefault="00083808" w:rsidP="00083808">
      <w:pPr>
        <w:ind w:right="85"/>
        <w:jc w:val="both"/>
        <w:rPr>
          <w:rFonts w:ascii="Noto Sans" w:hAnsi="Noto Sans" w:cs="Noto Sans"/>
          <w:sz w:val="20"/>
        </w:rPr>
      </w:pPr>
    </w:p>
    <w:p w14:paraId="0D637BF2"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083808">
        <w:rPr>
          <w:rFonts w:ascii="Noto Sans" w:hAnsi="Noto Sans" w:cs="Noto Sans"/>
          <w:b/>
          <w:sz w:val="20"/>
        </w:rPr>
        <w:t xml:space="preserve">“EL INSTITUTO” </w:t>
      </w:r>
      <w:r w:rsidRPr="00083808">
        <w:rPr>
          <w:rFonts w:ascii="Noto Sans" w:hAnsi="Noto Sans" w:cs="Noto Sans"/>
          <w:sz w:val="20"/>
        </w:rPr>
        <w:t xml:space="preserve">no lo hubiere adquirido o los hubiere adquirido a un precio menor. </w:t>
      </w:r>
    </w:p>
    <w:p w14:paraId="3C96A185" w14:textId="77777777" w:rsidR="00083808" w:rsidRPr="00083808" w:rsidRDefault="00083808" w:rsidP="00083808">
      <w:pPr>
        <w:ind w:right="85"/>
        <w:jc w:val="both"/>
        <w:rPr>
          <w:rFonts w:ascii="Noto Sans" w:hAnsi="Noto Sans" w:cs="Noto Sans"/>
          <w:b/>
          <w:sz w:val="20"/>
          <w:lang w:val="es-ES_tradnl"/>
        </w:rPr>
      </w:pPr>
    </w:p>
    <w:p w14:paraId="79BF4467"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DÉCIMO SEPTIMA. RESPONSABILIDAD</w:t>
      </w:r>
    </w:p>
    <w:p w14:paraId="39B0227F" w14:textId="77777777" w:rsidR="00083808" w:rsidRPr="00083808" w:rsidRDefault="00083808" w:rsidP="00083808">
      <w:pPr>
        <w:ind w:right="85"/>
        <w:jc w:val="both"/>
        <w:rPr>
          <w:rFonts w:ascii="Noto Sans" w:hAnsi="Noto Sans" w:cs="Noto Sans"/>
          <w:b/>
          <w:sz w:val="20"/>
          <w:lang w:val="es-ES_tradnl"/>
        </w:rPr>
      </w:pPr>
    </w:p>
    <w:p w14:paraId="35283E60"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“EL PROVEEDOR”</w:t>
      </w:r>
      <w:r w:rsidRPr="00083808">
        <w:rPr>
          <w:rFonts w:ascii="Noto Sans" w:hAnsi="Noto Sans" w:cs="Noto Sans"/>
          <w:sz w:val="20"/>
        </w:rPr>
        <w:t xml:space="preserve"> se obliga a responder por su cuenta y riesgo de los daños y/o perjuicios que por inobservancia o negligencia de su parte, llegue a causar a </w:t>
      </w:r>
      <w:r w:rsidRPr="00083808">
        <w:rPr>
          <w:rFonts w:ascii="Noto Sans" w:hAnsi="Noto Sans" w:cs="Noto Sans"/>
          <w:b/>
          <w:sz w:val="20"/>
        </w:rPr>
        <w:t xml:space="preserve">“EL INSTITUTO” </w:t>
      </w:r>
      <w:r w:rsidRPr="00083808">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14:paraId="63EDB35A" w14:textId="77777777" w:rsidR="00083808" w:rsidRPr="00083808" w:rsidRDefault="00083808" w:rsidP="00083808">
      <w:pPr>
        <w:ind w:right="85"/>
        <w:jc w:val="both"/>
        <w:rPr>
          <w:rFonts w:ascii="Noto Sans" w:hAnsi="Noto Sans" w:cs="Noto Sans"/>
          <w:b/>
          <w:sz w:val="20"/>
          <w:lang w:val="es-ES_tradnl"/>
        </w:rPr>
      </w:pPr>
    </w:p>
    <w:p w14:paraId="310672AA"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DÉCIMA OCTAVA. SANCIONES ADMINISTRATIVAS</w:t>
      </w:r>
    </w:p>
    <w:p w14:paraId="5F69BDF8" w14:textId="77777777" w:rsidR="00083808" w:rsidRPr="00083808" w:rsidRDefault="00083808" w:rsidP="00083808">
      <w:pPr>
        <w:ind w:right="85"/>
        <w:jc w:val="both"/>
        <w:rPr>
          <w:rFonts w:ascii="Noto Sans" w:hAnsi="Noto Sans" w:cs="Noto Sans"/>
          <w:b/>
          <w:sz w:val="20"/>
          <w:lang w:val="es-MX"/>
        </w:rPr>
      </w:pPr>
    </w:p>
    <w:p w14:paraId="76A9C79B"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Cuando </w:t>
      </w:r>
      <w:r w:rsidRPr="00083808">
        <w:rPr>
          <w:rFonts w:ascii="Noto Sans" w:hAnsi="Noto Sans" w:cs="Noto Sans"/>
          <w:b/>
          <w:sz w:val="20"/>
        </w:rPr>
        <w:t xml:space="preserve">“EL PROVEEDOR” </w:t>
      </w:r>
      <w:r w:rsidRPr="00083808">
        <w:rPr>
          <w:rFonts w:ascii="Noto Sans" w:hAnsi="Noto Sans" w:cs="Noto Sans"/>
          <w:sz w:val="20"/>
        </w:rPr>
        <w:t xml:space="preserve">incumpla con sus obligaciones contractuales por causas imputables a éste y como consecuencia, cause daños y/o perjuicios graves a </w:t>
      </w:r>
      <w:r w:rsidRPr="00083808">
        <w:rPr>
          <w:rFonts w:ascii="Noto Sans" w:hAnsi="Noto Sans" w:cs="Noto Sans"/>
          <w:b/>
          <w:sz w:val="20"/>
        </w:rPr>
        <w:t xml:space="preserve">“EL INSTITUTO”, </w:t>
      </w:r>
      <w:r w:rsidRPr="00083808">
        <w:rPr>
          <w:rFonts w:ascii="Noto Sans" w:hAnsi="Noto Sans" w:cs="Noto Sans"/>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083808">
        <w:rPr>
          <w:rFonts w:ascii="Noto Sans" w:hAnsi="Noto Sans" w:cs="Noto Sans"/>
          <w:sz w:val="20"/>
          <w:lang w:val="es-ES_tradnl"/>
        </w:rPr>
        <w:t xml:space="preserve">Ley de Adquisiciones, Arrendamientos y Servicios del Sector Público, en los términos de los artículos 59, 60 y 61 de dicho ordenamiento legal y 109 al 115 de su Reglamento. </w:t>
      </w:r>
    </w:p>
    <w:p w14:paraId="6A5B7074" w14:textId="77777777" w:rsidR="00083808" w:rsidRPr="00083808" w:rsidRDefault="00083808" w:rsidP="00083808">
      <w:pPr>
        <w:ind w:right="85"/>
        <w:jc w:val="both"/>
        <w:rPr>
          <w:rFonts w:ascii="Noto Sans" w:hAnsi="Noto Sans" w:cs="Noto Sans"/>
          <w:sz w:val="20"/>
          <w:lang w:val="es-ES_tradnl"/>
        </w:rPr>
      </w:pPr>
    </w:p>
    <w:p w14:paraId="50F608C0" w14:textId="77777777" w:rsidR="00083808" w:rsidRPr="00083808" w:rsidRDefault="00083808" w:rsidP="00083808">
      <w:pPr>
        <w:ind w:right="85"/>
        <w:jc w:val="both"/>
        <w:rPr>
          <w:rFonts w:ascii="Noto Sans" w:hAnsi="Noto Sans" w:cs="Noto Sans"/>
          <w:sz w:val="20"/>
          <w:lang w:val="es-ES_tradnl"/>
        </w:rPr>
      </w:pPr>
    </w:p>
    <w:p w14:paraId="09BA9C33"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 xml:space="preserve">DÉCIMA NOVENA.- CANJE DE LOS BIENES.- </w:t>
      </w:r>
    </w:p>
    <w:p w14:paraId="5706F9F6" w14:textId="77777777" w:rsidR="00083808" w:rsidRPr="00083808" w:rsidRDefault="00083808" w:rsidP="00083808">
      <w:pPr>
        <w:ind w:right="85"/>
        <w:jc w:val="both"/>
        <w:rPr>
          <w:rFonts w:ascii="Noto Sans" w:hAnsi="Noto Sans" w:cs="Noto Sans"/>
          <w:bCs/>
          <w:sz w:val="20"/>
          <w:lang w:val="es-MX"/>
        </w:rPr>
      </w:pPr>
    </w:p>
    <w:p w14:paraId="41B03D5D"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CANJE O DEVOLUCIÓN</w:t>
      </w:r>
    </w:p>
    <w:p w14:paraId="212F0150" w14:textId="77777777" w:rsidR="00083808" w:rsidRPr="00083808" w:rsidRDefault="00083808" w:rsidP="00083808">
      <w:pPr>
        <w:ind w:right="85"/>
        <w:jc w:val="both"/>
        <w:rPr>
          <w:rFonts w:ascii="Noto Sans" w:hAnsi="Noto Sans" w:cs="Noto Sans"/>
          <w:b/>
          <w:bCs/>
          <w:sz w:val="20"/>
        </w:rPr>
      </w:pPr>
    </w:p>
    <w:p w14:paraId="23521C73"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
          <w:bCs/>
          <w:sz w:val="20"/>
        </w:rPr>
        <w:t>"EL INSTITUTO",</w:t>
      </w:r>
      <w:r w:rsidRPr="00083808">
        <w:rPr>
          <w:rFonts w:ascii="Noto Sans" w:hAnsi="Noto Sans" w:cs="Noto Sans"/>
          <w:bCs/>
          <w:sz w:val="20"/>
        </w:rPr>
        <w:t xml:space="preserve"> por conducto del Administrador del Contrato, podrá solicitar a </w:t>
      </w:r>
      <w:r w:rsidRPr="00083808">
        <w:rPr>
          <w:rFonts w:ascii="Noto Sans" w:hAnsi="Noto Sans" w:cs="Noto Sans"/>
          <w:b/>
          <w:bCs/>
          <w:sz w:val="20"/>
        </w:rPr>
        <w:t>"EL PROVEEDOR ADJUDICADO"</w:t>
      </w:r>
      <w:r w:rsidRPr="00083808">
        <w:rPr>
          <w:rFonts w:ascii="Noto Sans" w:hAnsi="Noto Sans" w:cs="Noto Sans"/>
          <w:bCs/>
          <w:sz w:val="20"/>
        </w:rPr>
        <w:t>,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14:paraId="201A3F12" w14:textId="77777777" w:rsidR="00083808" w:rsidRPr="00083808" w:rsidRDefault="00083808" w:rsidP="00083808">
      <w:pPr>
        <w:ind w:right="85"/>
        <w:jc w:val="both"/>
        <w:rPr>
          <w:rFonts w:ascii="Noto Sans" w:hAnsi="Noto Sans" w:cs="Noto Sans"/>
          <w:bCs/>
          <w:sz w:val="20"/>
        </w:rPr>
      </w:pPr>
    </w:p>
    <w:p w14:paraId="29F26078"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
          <w:bCs/>
          <w:sz w:val="20"/>
        </w:rPr>
        <w:t xml:space="preserve">"EL PROVEEDOR ADJUDICADO" </w:t>
      </w:r>
      <w:r w:rsidRPr="00083808">
        <w:rPr>
          <w:rFonts w:ascii="Noto Sans" w:hAnsi="Noto Sans" w:cs="Noto Sans"/>
          <w:bCs/>
          <w:sz w:val="20"/>
        </w:rPr>
        <w:t>deberá reponer los bienes sujetos a canje o devolución, en un plazo que no excederá de 24 (veinticuatro) horas, contadas a partir de la fecha de su notificación. Todos los gastos que se generen con motivo del canje o devolución correrán por cuenta de "</w:t>
      </w:r>
      <w:r w:rsidRPr="00083808">
        <w:rPr>
          <w:rFonts w:ascii="Noto Sans" w:hAnsi="Noto Sans" w:cs="Noto Sans"/>
          <w:b/>
          <w:bCs/>
          <w:sz w:val="20"/>
        </w:rPr>
        <w:t>"EL PROVEEDOR ADJUDICADO"</w:t>
      </w:r>
      <w:r w:rsidRPr="00083808">
        <w:rPr>
          <w:rFonts w:ascii="Noto Sans" w:hAnsi="Noto Sans" w:cs="Noto Sans"/>
          <w:bCs/>
          <w:sz w:val="20"/>
        </w:rPr>
        <w:t xml:space="preserve"> previa notificación por parte del Administrador del Contrato.</w:t>
      </w:r>
    </w:p>
    <w:p w14:paraId="526BA7A5" w14:textId="77777777" w:rsidR="00083808" w:rsidRPr="00083808" w:rsidRDefault="00083808" w:rsidP="00083808">
      <w:pPr>
        <w:ind w:right="85"/>
        <w:jc w:val="both"/>
        <w:rPr>
          <w:rFonts w:ascii="Noto Sans" w:hAnsi="Noto Sans" w:cs="Noto Sans"/>
          <w:bCs/>
          <w:sz w:val="20"/>
        </w:rPr>
      </w:pPr>
    </w:p>
    <w:p w14:paraId="070B4CCC"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C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578DD825" w14:textId="77777777" w:rsidR="00083808" w:rsidRPr="00083808" w:rsidRDefault="00083808" w:rsidP="00083808">
      <w:pPr>
        <w:ind w:right="85"/>
        <w:jc w:val="both"/>
        <w:rPr>
          <w:rFonts w:ascii="Noto Sans" w:hAnsi="Noto Sans" w:cs="Noto Sans"/>
          <w:bCs/>
          <w:sz w:val="20"/>
        </w:rPr>
      </w:pPr>
    </w:p>
    <w:p w14:paraId="77A9D975"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Cs/>
          <w:sz w:val="20"/>
        </w:rPr>
        <w:t xml:space="preserve">En caso de que </w:t>
      </w:r>
      <w:r w:rsidRPr="00083808">
        <w:rPr>
          <w:rFonts w:ascii="Noto Sans" w:hAnsi="Noto Sans" w:cs="Noto Sans"/>
          <w:b/>
          <w:bCs/>
          <w:sz w:val="20"/>
        </w:rPr>
        <w:t>"EL INSTITUTO"</w:t>
      </w:r>
      <w:r w:rsidRPr="00083808">
        <w:rPr>
          <w:rFonts w:ascii="Noto Sans" w:hAnsi="Noto Sans" w:cs="Noto Sans"/>
          <w:bCs/>
          <w:sz w:val="20"/>
        </w:rPr>
        <w:t xml:space="preserve"> durante la vigencia del contrato o la garantía de cumplimiento reciba comunicado por parte de la SSA, en respuesta a las notificaciones enviadas, de que ha sido sancionado </w:t>
      </w:r>
      <w:r w:rsidRPr="00083808">
        <w:rPr>
          <w:rFonts w:ascii="Noto Sans" w:hAnsi="Noto Sans" w:cs="Noto Sans"/>
          <w:b/>
          <w:bCs/>
          <w:sz w:val="20"/>
        </w:rPr>
        <w:t xml:space="preserve">"EL PROVEEDOR ADJUDICADO" </w:t>
      </w:r>
      <w:r w:rsidRPr="00083808">
        <w:rPr>
          <w:rFonts w:ascii="Noto Sans" w:hAnsi="Noto Sans" w:cs="Noto Sans"/>
          <w:bCs/>
          <w:sz w:val="20"/>
        </w:rPr>
        <w:t xml:space="preserve"> o se le ha revocado el registro sanitario, se podrá en su caso, iniciar el procedimiento de rescisión administrativa del contrato; debiéndose notificar dicha circunstancia a la Secretaría de Salud.</w:t>
      </w:r>
    </w:p>
    <w:p w14:paraId="4A084B6C" w14:textId="77777777" w:rsidR="00083808" w:rsidRPr="00083808" w:rsidRDefault="00083808" w:rsidP="00083808">
      <w:pPr>
        <w:ind w:right="85"/>
        <w:jc w:val="both"/>
        <w:rPr>
          <w:rFonts w:ascii="Noto Sans" w:hAnsi="Noto Sans" w:cs="Noto Sans"/>
          <w:sz w:val="20"/>
          <w:lang w:val="es-MX"/>
        </w:rPr>
      </w:pPr>
    </w:p>
    <w:p w14:paraId="3B425A0F"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VIGÉSIMA.- DEDUCCIONES</w:t>
      </w:r>
    </w:p>
    <w:p w14:paraId="7B85B388" w14:textId="77777777" w:rsidR="00083808" w:rsidRPr="00083808" w:rsidRDefault="00083808" w:rsidP="00083808">
      <w:pPr>
        <w:ind w:right="85"/>
        <w:jc w:val="both"/>
        <w:rPr>
          <w:rFonts w:ascii="Noto Sans" w:hAnsi="Noto Sans" w:cs="Noto Sans"/>
          <w:b/>
          <w:sz w:val="20"/>
          <w:lang w:val="es-ES_tradnl"/>
        </w:rPr>
      </w:pPr>
    </w:p>
    <w:p w14:paraId="5345708D"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w:t>
      </w:r>
      <w:r w:rsidRPr="00083808">
        <w:rPr>
          <w:rFonts w:ascii="Noto Sans" w:hAnsi="Noto Sans" w:cs="Noto Sans"/>
          <w:sz w:val="20"/>
        </w:rPr>
        <w:lastRenderedPageBreak/>
        <w:t>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29FBACB6"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El Administrador del contrato, notificará a “EL PROVEEDOR” por escrito o vía correo electrónico el cálculo de la deducción, dentro de los </w:t>
      </w:r>
      <w:r w:rsidRPr="00083808">
        <w:rPr>
          <w:rFonts w:ascii="Noto Sans" w:hAnsi="Noto Sans" w:cs="Noto Sans"/>
          <w:b/>
          <w:sz w:val="20"/>
        </w:rPr>
        <w:t>5</w:t>
      </w:r>
      <w:r w:rsidRPr="00083808">
        <w:rPr>
          <w:rFonts w:ascii="Noto Sans" w:hAnsi="Noto Sans" w:cs="Noto Sans"/>
          <w:sz w:val="20"/>
        </w:rPr>
        <w:t xml:space="preserve"> (cinco) días posteriores al atraso en el cumplimiento de la obligación de que se trate.</w:t>
      </w:r>
    </w:p>
    <w:p w14:paraId="371D93A4"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VIGÉSIMA PRIMERA. PENAS CONVENCIONALES</w:t>
      </w:r>
    </w:p>
    <w:p w14:paraId="04B5C609" w14:textId="77777777" w:rsidR="00083808" w:rsidRPr="00083808" w:rsidRDefault="00083808" w:rsidP="00083808">
      <w:pPr>
        <w:ind w:right="85"/>
        <w:jc w:val="both"/>
        <w:rPr>
          <w:rFonts w:ascii="Noto Sans" w:hAnsi="Noto Sans" w:cs="Noto Sans"/>
          <w:b/>
          <w:sz w:val="20"/>
          <w:lang w:val="es-ES_tradnl"/>
        </w:rPr>
      </w:pPr>
    </w:p>
    <w:p w14:paraId="4C7AF760"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2470E8E1" w14:textId="77777777" w:rsidR="00083808" w:rsidRPr="00083808" w:rsidRDefault="00083808" w:rsidP="00083808">
      <w:pPr>
        <w:ind w:right="85"/>
        <w:jc w:val="both"/>
        <w:rPr>
          <w:rFonts w:ascii="Noto Sans" w:hAnsi="Noto Sans" w:cs="Noto Sans"/>
          <w:sz w:val="20"/>
        </w:rPr>
      </w:pPr>
    </w:p>
    <w:p w14:paraId="1AA2D2C3"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No se cumpla la entrega del bien en el periodo de tiempo máximo indicado en LUGAR, PLAZOS Y CONDICIONES DE LA ENTREGA DE LA PRESTACIÓN DEL SERVICIO</w:t>
      </w:r>
    </w:p>
    <w:p w14:paraId="737C4034"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La pena Convencional se calculará de acuerdo con los siguientes términos y condiciones expresados en la fórmula que se detalla a continuación:</w:t>
      </w:r>
    </w:p>
    <w:p w14:paraId="00B80208" w14:textId="77777777" w:rsidR="00083808" w:rsidRPr="00083808" w:rsidRDefault="00083808" w:rsidP="00083808">
      <w:pPr>
        <w:ind w:right="85"/>
        <w:jc w:val="both"/>
        <w:rPr>
          <w:rFonts w:ascii="Noto Sans" w:hAnsi="Noto Sans" w:cs="Noto Sans"/>
          <w:sz w:val="20"/>
        </w:rPr>
      </w:pPr>
      <w:proofErr w:type="spellStart"/>
      <w:r w:rsidRPr="00083808">
        <w:rPr>
          <w:rFonts w:ascii="Noto Sans" w:hAnsi="Noto Sans" w:cs="Noto Sans"/>
          <w:sz w:val="20"/>
        </w:rPr>
        <w:t>Pca</w:t>
      </w:r>
      <w:proofErr w:type="spellEnd"/>
      <w:r w:rsidRPr="00083808">
        <w:rPr>
          <w:rFonts w:ascii="Noto Sans" w:hAnsi="Noto Sans" w:cs="Noto Sans"/>
          <w:sz w:val="20"/>
        </w:rPr>
        <w:t xml:space="preserve">= %d X </w:t>
      </w:r>
      <w:proofErr w:type="spellStart"/>
      <w:r w:rsidRPr="00083808">
        <w:rPr>
          <w:rFonts w:ascii="Noto Sans" w:hAnsi="Noto Sans" w:cs="Noto Sans"/>
          <w:sz w:val="20"/>
        </w:rPr>
        <w:t>nda</w:t>
      </w:r>
      <w:proofErr w:type="spellEnd"/>
      <w:r w:rsidRPr="00083808">
        <w:rPr>
          <w:rFonts w:ascii="Noto Sans" w:hAnsi="Noto Sans" w:cs="Noto Sans"/>
          <w:sz w:val="20"/>
        </w:rPr>
        <w:t xml:space="preserve"> X </w:t>
      </w:r>
      <w:proofErr w:type="spellStart"/>
      <w:r w:rsidRPr="00083808">
        <w:rPr>
          <w:rFonts w:ascii="Noto Sans" w:hAnsi="Noto Sans" w:cs="Noto Sans"/>
          <w:sz w:val="20"/>
        </w:rPr>
        <w:t>vbaa</w:t>
      </w:r>
      <w:proofErr w:type="spellEnd"/>
    </w:p>
    <w:p w14:paraId="2E329931"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Dónde:</w:t>
      </w:r>
    </w:p>
    <w:p w14:paraId="662BADB0"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34B329D1" w14:textId="77777777" w:rsidR="00083808" w:rsidRPr="00083808" w:rsidRDefault="00083808" w:rsidP="00083808">
      <w:pPr>
        <w:ind w:right="85"/>
        <w:jc w:val="both"/>
        <w:rPr>
          <w:rFonts w:ascii="Noto Sans" w:hAnsi="Noto Sans" w:cs="Noto Sans"/>
          <w:sz w:val="20"/>
        </w:rPr>
      </w:pPr>
      <w:proofErr w:type="spellStart"/>
      <w:proofErr w:type="gramStart"/>
      <w:r w:rsidRPr="00083808">
        <w:rPr>
          <w:rFonts w:ascii="Noto Sans" w:hAnsi="Noto Sans" w:cs="Noto Sans"/>
          <w:sz w:val="20"/>
        </w:rPr>
        <w:t>nda</w:t>
      </w:r>
      <w:proofErr w:type="spellEnd"/>
      <w:proofErr w:type="gramEnd"/>
      <w:r w:rsidRPr="00083808">
        <w:rPr>
          <w:rFonts w:ascii="Noto Sans" w:hAnsi="Noto Sans" w:cs="Noto Sans"/>
          <w:sz w:val="20"/>
        </w:rPr>
        <w:t xml:space="preserve"> = número de días de atraso</w:t>
      </w:r>
    </w:p>
    <w:p w14:paraId="5858163C" w14:textId="77777777" w:rsidR="00083808" w:rsidRPr="00083808" w:rsidRDefault="00083808" w:rsidP="00083808">
      <w:pPr>
        <w:ind w:right="85"/>
        <w:jc w:val="both"/>
        <w:rPr>
          <w:rFonts w:ascii="Noto Sans" w:hAnsi="Noto Sans" w:cs="Noto Sans"/>
          <w:sz w:val="20"/>
        </w:rPr>
      </w:pPr>
      <w:proofErr w:type="spellStart"/>
      <w:proofErr w:type="gramStart"/>
      <w:r w:rsidRPr="00083808">
        <w:rPr>
          <w:rFonts w:ascii="Noto Sans" w:hAnsi="Noto Sans" w:cs="Noto Sans"/>
          <w:sz w:val="20"/>
        </w:rPr>
        <w:t>vbaa</w:t>
      </w:r>
      <w:proofErr w:type="spellEnd"/>
      <w:proofErr w:type="gramEnd"/>
      <w:r w:rsidRPr="00083808">
        <w:rPr>
          <w:rFonts w:ascii="Noto Sans" w:hAnsi="Noto Sans" w:cs="Noto Sans"/>
          <w:sz w:val="20"/>
        </w:rPr>
        <w:t xml:space="preserve"> = valor de los bienes adquiridos con atraso sin IVA.</w:t>
      </w:r>
    </w:p>
    <w:p w14:paraId="4659D76F" w14:textId="77777777" w:rsidR="00083808" w:rsidRPr="00083808" w:rsidRDefault="00083808" w:rsidP="00083808">
      <w:pPr>
        <w:ind w:right="85"/>
        <w:jc w:val="both"/>
        <w:rPr>
          <w:rFonts w:ascii="Noto Sans" w:hAnsi="Noto Sans" w:cs="Noto Sans"/>
          <w:sz w:val="20"/>
        </w:rPr>
      </w:pPr>
      <w:proofErr w:type="spellStart"/>
      <w:r w:rsidRPr="00083808">
        <w:rPr>
          <w:rFonts w:ascii="Noto Sans" w:hAnsi="Noto Sans" w:cs="Noto Sans"/>
          <w:sz w:val="20"/>
        </w:rPr>
        <w:t>Pca</w:t>
      </w:r>
      <w:proofErr w:type="spellEnd"/>
      <w:r w:rsidRPr="00083808">
        <w:rPr>
          <w:rFonts w:ascii="Noto Sans" w:hAnsi="Noto Sans" w:cs="Noto Sans"/>
          <w:sz w:val="20"/>
        </w:rPr>
        <w:t xml:space="preserve"> = Pena convencional aplicable</w:t>
      </w:r>
    </w:p>
    <w:p w14:paraId="7FAA9CC8"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La suma de las penas convencionales no deberá exceder el importe de la garantía de cumplimiento del 10% (diez por ciento) del monto de cada uno de los bienes.</w:t>
      </w:r>
    </w:p>
    <w:p w14:paraId="4F4D8E3B"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El proveedor a su vez, autoriza al Instituto a descontar las cantidades que resulten de aplicar la pena convencional, sobre los pagos que deberá cubrir.</w:t>
      </w:r>
    </w:p>
    <w:p w14:paraId="6D5644B9"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21975E80"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Las notas de crédito derivadas de las penas convencionales deberán estar a apegadas a la normatividad aplicable para su elaboración.</w:t>
      </w:r>
    </w:p>
    <w:p w14:paraId="4711208D"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771AA912"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54D50E4D"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14:paraId="0C927612"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Para dar cumplimiento a lo anterior el Administrador de Contrato deberá proporcionar la documentación que a continuación se especifica:</w:t>
      </w:r>
    </w:p>
    <w:p w14:paraId="69C838B3" w14:textId="77777777" w:rsidR="00083808" w:rsidRPr="00083808" w:rsidRDefault="00083808" w:rsidP="00083808">
      <w:pPr>
        <w:ind w:right="85"/>
        <w:jc w:val="both"/>
        <w:rPr>
          <w:rFonts w:ascii="Noto Sans" w:hAnsi="Noto Sans" w:cs="Noto Sans"/>
          <w:sz w:val="20"/>
        </w:rPr>
      </w:pPr>
    </w:p>
    <w:p w14:paraId="413412A7" w14:textId="77777777" w:rsidR="00083808" w:rsidRPr="00083808" w:rsidRDefault="00083808">
      <w:pPr>
        <w:numPr>
          <w:ilvl w:val="0"/>
          <w:numId w:val="67"/>
        </w:numPr>
        <w:ind w:right="85"/>
        <w:jc w:val="both"/>
        <w:rPr>
          <w:rFonts w:ascii="Noto Sans" w:hAnsi="Noto Sans" w:cs="Noto Sans"/>
          <w:sz w:val="20"/>
        </w:rPr>
      </w:pPr>
      <w:r w:rsidRPr="00083808">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05BC7287" w14:textId="77777777" w:rsidR="00083808" w:rsidRPr="00083808" w:rsidRDefault="00083808">
      <w:pPr>
        <w:numPr>
          <w:ilvl w:val="0"/>
          <w:numId w:val="67"/>
        </w:numPr>
        <w:ind w:right="85"/>
        <w:jc w:val="both"/>
        <w:rPr>
          <w:rFonts w:ascii="Noto Sans" w:hAnsi="Noto Sans" w:cs="Noto Sans"/>
          <w:sz w:val="20"/>
        </w:rPr>
      </w:pPr>
      <w:r w:rsidRPr="00083808">
        <w:rPr>
          <w:rFonts w:ascii="Noto Sans" w:hAnsi="Noto Sans" w:cs="Noto Sans"/>
          <w:sz w:val="20"/>
        </w:rPr>
        <w:t>Constancia de Situación fiscal Vigente del Proveedor</w:t>
      </w:r>
    </w:p>
    <w:p w14:paraId="29826110" w14:textId="77777777" w:rsidR="00083808" w:rsidRPr="00083808" w:rsidRDefault="00083808">
      <w:pPr>
        <w:numPr>
          <w:ilvl w:val="0"/>
          <w:numId w:val="67"/>
        </w:numPr>
        <w:ind w:right="85"/>
        <w:jc w:val="both"/>
        <w:rPr>
          <w:rFonts w:ascii="Noto Sans" w:hAnsi="Noto Sans" w:cs="Noto Sans"/>
          <w:sz w:val="20"/>
        </w:rPr>
      </w:pPr>
      <w:r w:rsidRPr="00083808">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09D26940"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VIGÉSIMA SEGUNDA. LICENCIAS, AUTORIZACIONES Y PERMISOS</w:t>
      </w:r>
    </w:p>
    <w:p w14:paraId="681C65D5"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rPr>
        <w:t>“</w:t>
      </w:r>
      <w:r w:rsidRPr="00083808">
        <w:rPr>
          <w:rFonts w:ascii="Noto Sans" w:hAnsi="Noto Sans" w:cs="Noto Sans"/>
          <w:b/>
          <w:sz w:val="20"/>
        </w:rPr>
        <w:t>EL PROVEEDOR</w:t>
      </w:r>
      <w:r w:rsidRPr="00083808">
        <w:rPr>
          <w:rFonts w:ascii="Noto Sans" w:hAnsi="Noto Sans" w:cs="Noto Sans"/>
          <w:sz w:val="20"/>
        </w:rPr>
        <w:t xml:space="preserve">” se obliga a observar y mantener vigentes </w:t>
      </w:r>
      <w:r w:rsidRPr="00083808">
        <w:rPr>
          <w:rFonts w:ascii="Noto Sans" w:hAnsi="Noto Sans" w:cs="Noto Sans"/>
          <w:sz w:val="20"/>
          <w:lang w:val="es-MX"/>
        </w:rPr>
        <w:t>las licencias, autorizaciones, permisos o registros requeridos para el cumplimiento de sus obligaciones.</w:t>
      </w:r>
    </w:p>
    <w:p w14:paraId="247B9551"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VIGÉSIMA TERCERA. SEGUROS.</w:t>
      </w:r>
    </w:p>
    <w:p w14:paraId="341BFE59" w14:textId="77777777" w:rsidR="00083808" w:rsidRPr="00083808" w:rsidRDefault="00083808" w:rsidP="00083808">
      <w:pPr>
        <w:ind w:right="85"/>
        <w:jc w:val="both"/>
        <w:rPr>
          <w:rFonts w:ascii="Noto Sans" w:hAnsi="Noto Sans" w:cs="Noto Sans"/>
          <w:b/>
          <w:sz w:val="20"/>
          <w:lang w:val="es-ES_tradnl"/>
        </w:rPr>
      </w:pPr>
    </w:p>
    <w:p w14:paraId="30F95F78"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lastRenderedPageBreak/>
        <w:t xml:space="preserve">Para la prestación de los servicios materia del presente contrato, no se requiere que </w:t>
      </w:r>
      <w:r w:rsidRPr="00083808">
        <w:rPr>
          <w:rFonts w:ascii="Noto Sans" w:hAnsi="Noto Sans" w:cs="Noto Sans"/>
          <w:b/>
          <w:sz w:val="20"/>
          <w:lang w:val="es-MX"/>
        </w:rPr>
        <w:t>“EL PROVEEDOR”</w:t>
      </w:r>
      <w:r w:rsidRPr="00083808">
        <w:rPr>
          <w:rFonts w:ascii="Noto Sans" w:hAnsi="Noto Sans" w:cs="Noto Sans"/>
          <w:sz w:val="20"/>
          <w:lang w:val="es-MX"/>
        </w:rPr>
        <w:t xml:space="preserve"> contrate una póliza de seguro por responsabilidad civil.</w:t>
      </w:r>
    </w:p>
    <w:p w14:paraId="69D04ED7" w14:textId="77777777" w:rsidR="00083808" w:rsidRPr="00083808" w:rsidRDefault="00083808" w:rsidP="00083808">
      <w:pPr>
        <w:ind w:right="85"/>
        <w:jc w:val="both"/>
        <w:rPr>
          <w:rFonts w:ascii="Noto Sans" w:hAnsi="Noto Sans" w:cs="Noto Sans"/>
          <w:sz w:val="20"/>
          <w:lang w:val="es-ES_tradnl"/>
        </w:rPr>
      </w:pPr>
    </w:p>
    <w:p w14:paraId="776D7C8C" w14:textId="77777777" w:rsidR="00083808" w:rsidRPr="00083808" w:rsidRDefault="00083808" w:rsidP="00083808">
      <w:pPr>
        <w:ind w:right="85"/>
        <w:jc w:val="both"/>
        <w:rPr>
          <w:rFonts w:ascii="Noto Sans" w:hAnsi="Noto Sans" w:cs="Noto Sans"/>
          <w:sz w:val="20"/>
          <w:lang w:val="es-ES_tradnl"/>
        </w:rPr>
      </w:pPr>
      <w:r w:rsidRPr="00083808">
        <w:rPr>
          <w:rFonts w:ascii="Noto Sans" w:hAnsi="Noto Sans" w:cs="Noto Sans"/>
          <w:sz w:val="20"/>
          <w:lang w:val="es-ES_tradnl"/>
        </w:rPr>
        <w:t xml:space="preserve">Los seguros que en su caso, deben otorgarse, indicando los bienes que ampararían y la cobertura de la póliza correspondiente. </w:t>
      </w:r>
    </w:p>
    <w:p w14:paraId="3E4FFD06" w14:textId="77777777" w:rsidR="00083808" w:rsidRPr="00083808" w:rsidRDefault="00083808" w:rsidP="00083808">
      <w:pPr>
        <w:ind w:right="85"/>
        <w:jc w:val="both"/>
        <w:rPr>
          <w:rFonts w:ascii="Noto Sans" w:hAnsi="Noto Sans" w:cs="Noto Sans"/>
          <w:sz w:val="20"/>
          <w:lang w:val="es-ES_tradnl"/>
        </w:rPr>
      </w:pPr>
    </w:p>
    <w:p w14:paraId="1DAA93E4"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VIGÉSIMA CUARTA. TRANSPORTE</w:t>
      </w:r>
    </w:p>
    <w:p w14:paraId="33F85AF6" w14:textId="77777777" w:rsidR="00083808" w:rsidRPr="00083808" w:rsidRDefault="00083808" w:rsidP="00083808">
      <w:pPr>
        <w:ind w:right="85"/>
        <w:jc w:val="both"/>
        <w:rPr>
          <w:rFonts w:ascii="Noto Sans" w:hAnsi="Noto Sans" w:cs="Noto Sans"/>
          <w:b/>
          <w:bCs/>
          <w:sz w:val="20"/>
        </w:rPr>
      </w:pPr>
    </w:p>
    <w:p w14:paraId="59C64DA2"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bCs/>
          <w:sz w:val="20"/>
        </w:rPr>
        <w:t xml:space="preserve">"EL PROVEEDOR" </w:t>
      </w:r>
      <w:r w:rsidRPr="00083808">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083808">
        <w:rPr>
          <w:rFonts w:ascii="Noto Sans" w:hAnsi="Noto Sans" w:cs="Noto Sans"/>
          <w:b/>
          <w:bCs/>
          <w:sz w:val="20"/>
        </w:rPr>
        <w:t>Anexo 2</w:t>
      </w:r>
      <w:r w:rsidRPr="00083808">
        <w:rPr>
          <w:rFonts w:ascii="Noto Sans" w:hAnsi="Noto Sans" w:cs="Noto Sans"/>
          <w:bCs/>
          <w:sz w:val="20"/>
        </w:rPr>
        <w:t xml:space="preserve"> del presente contrato</w:t>
      </w:r>
      <w:r w:rsidRPr="00083808">
        <w:rPr>
          <w:rFonts w:ascii="Noto Sans" w:hAnsi="Noto Sans" w:cs="Noto Sans"/>
          <w:b/>
          <w:bCs/>
          <w:sz w:val="20"/>
        </w:rPr>
        <w:t xml:space="preserve">. </w:t>
      </w:r>
    </w:p>
    <w:p w14:paraId="279D1785" w14:textId="77777777" w:rsidR="00083808" w:rsidRPr="00083808" w:rsidRDefault="00083808" w:rsidP="00083808">
      <w:pPr>
        <w:ind w:right="85"/>
        <w:jc w:val="both"/>
        <w:rPr>
          <w:rFonts w:ascii="Noto Sans" w:hAnsi="Noto Sans" w:cs="Noto Sans"/>
          <w:b/>
          <w:sz w:val="20"/>
          <w:lang w:val="es-ES_tradnl"/>
        </w:rPr>
      </w:pPr>
    </w:p>
    <w:p w14:paraId="509C10B9" w14:textId="77777777" w:rsidR="00083808" w:rsidRPr="00083808" w:rsidRDefault="00083808" w:rsidP="00083808">
      <w:pPr>
        <w:ind w:right="85"/>
        <w:jc w:val="both"/>
        <w:rPr>
          <w:rFonts w:ascii="Noto Sans" w:hAnsi="Noto Sans" w:cs="Noto Sans"/>
          <w:b/>
          <w:sz w:val="20"/>
          <w:lang w:val="es-ES_tradnl"/>
        </w:rPr>
      </w:pPr>
      <w:r w:rsidRPr="00083808">
        <w:rPr>
          <w:rFonts w:ascii="Noto Sans" w:hAnsi="Noto Sans" w:cs="Noto Sans"/>
          <w:b/>
          <w:sz w:val="20"/>
          <w:lang w:val="es-ES_tradnl"/>
        </w:rPr>
        <w:t>VIGÉSIMA QUINTA. IMPUESTOS Y DERECHOS</w:t>
      </w:r>
    </w:p>
    <w:p w14:paraId="0E3A6705" w14:textId="77777777" w:rsidR="00083808" w:rsidRPr="00083808" w:rsidRDefault="00083808" w:rsidP="00083808">
      <w:pPr>
        <w:ind w:right="85"/>
        <w:jc w:val="both"/>
        <w:rPr>
          <w:rFonts w:ascii="Noto Sans" w:hAnsi="Noto Sans" w:cs="Noto Sans"/>
          <w:b/>
          <w:sz w:val="20"/>
          <w:lang w:val="es-ES_tradnl"/>
        </w:rPr>
      </w:pPr>
    </w:p>
    <w:p w14:paraId="718EEE2D"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083808">
        <w:rPr>
          <w:rFonts w:ascii="Noto Sans" w:hAnsi="Noto Sans" w:cs="Noto Sans"/>
          <w:b/>
          <w:sz w:val="20"/>
        </w:rPr>
        <w:t>“EL PROVEEDOR”</w:t>
      </w:r>
      <w:r w:rsidRPr="00083808">
        <w:rPr>
          <w:rFonts w:ascii="Noto Sans" w:hAnsi="Noto Sans" w:cs="Noto Sans"/>
          <w:sz w:val="20"/>
        </w:rPr>
        <w:t xml:space="preserve">, mismos que no serán repercutidos a </w:t>
      </w:r>
      <w:r w:rsidRPr="00083808">
        <w:rPr>
          <w:rFonts w:ascii="Noto Sans" w:hAnsi="Noto Sans" w:cs="Noto Sans"/>
          <w:b/>
          <w:sz w:val="20"/>
        </w:rPr>
        <w:t>“EL INSTITUTO”.</w:t>
      </w:r>
    </w:p>
    <w:p w14:paraId="13541981" w14:textId="77777777" w:rsidR="00083808" w:rsidRPr="00083808" w:rsidRDefault="00083808" w:rsidP="00083808">
      <w:pPr>
        <w:ind w:right="85"/>
        <w:jc w:val="both"/>
        <w:rPr>
          <w:rFonts w:ascii="Noto Sans" w:hAnsi="Noto Sans" w:cs="Noto Sans"/>
          <w:b/>
          <w:sz w:val="20"/>
        </w:rPr>
      </w:pPr>
    </w:p>
    <w:p w14:paraId="1C6325BC"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 xml:space="preserve">“EL INSTITUTO” </w:t>
      </w:r>
      <w:r w:rsidRPr="00083808">
        <w:rPr>
          <w:rFonts w:ascii="Noto Sans" w:hAnsi="Noto Sans" w:cs="Noto Sans"/>
          <w:sz w:val="20"/>
        </w:rPr>
        <w:t>sólo cubrirá, cuando aplique, lo correspondiente al I.V.A., en los términos de la normatividad aplicable y de conformidad con las disposiciones fiscales vigentes.</w:t>
      </w:r>
    </w:p>
    <w:p w14:paraId="22AB55CC" w14:textId="77777777" w:rsidR="00083808" w:rsidRPr="00083808" w:rsidRDefault="00083808" w:rsidP="00083808">
      <w:pPr>
        <w:ind w:right="85"/>
        <w:jc w:val="both"/>
        <w:rPr>
          <w:rFonts w:ascii="Noto Sans" w:hAnsi="Noto Sans" w:cs="Noto Sans"/>
          <w:sz w:val="20"/>
        </w:rPr>
      </w:pPr>
    </w:p>
    <w:p w14:paraId="220724F0" w14:textId="77777777" w:rsidR="00083808" w:rsidRPr="00083808" w:rsidRDefault="00083808" w:rsidP="00083808">
      <w:pPr>
        <w:ind w:right="85"/>
        <w:jc w:val="both"/>
        <w:rPr>
          <w:rFonts w:ascii="Noto Sans" w:hAnsi="Noto Sans" w:cs="Noto Sans"/>
          <w:sz w:val="20"/>
        </w:rPr>
      </w:pPr>
    </w:p>
    <w:p w14:paraId="0720DD03" w14:textId="77777777" w:rsidR="00083808" w:rsidRPr="00083808" w:rsidRDefault="00083808" w:rsidP="00083808">
      <w:pPr>
        <w:ind w:right="85"/>
        <w:jc w:val="both"/>
        <w:rPr>
          <w:rFonts w:ascii="Noto Sans" w:hAnsi="Noto Sans" w:cs="Noto Sans"/>
          <w:sz w:val="20"/>
        </w:rPr>
      </w:pPr>
    </w:p>
    <w:p w14:paraId="12CB7D0E" w14:textId="77777777" w:rsidR="00083808" w:rsidRPr="00083808" w:rsidRDefault="00083808" w:rsidP="00083808">
      <w:pPr>
        <w:ind w:right="85"/>
        <w:jc w:val="both"/>
        <w:rPr>
          <w:rFonts w:ascii="Noto Sans" w:hAnsi="Noto Sans" w:cs="Noto Sans"/>
          <w:sz w:val="20"/>
        </w:rPr>
      </w:pPr>
    </w:p>
    <w:p w14:paraId="23894812"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VIGÉSIMA SEXTA.</w:t>
      </w:r>
      <w:r w:rsidRPr="00083808">
        <w:rPr>
          <w:rFonts w:ascii="Noto Sans" w:hAnsi="Noto Sans" w:cs="Noto Sans"/>
          <w:sz w:val="20"/>
          <w:lang w:val="es-MX"/>
        </w:rPr>
        <w:t xml:space="preserve"> </w:t>
      </w:r>
      <w:r w:rsidRPr="00083808">
        <w:rPr>
          <w:rFonts w:ascii="Noto Sans" w:hAnsi="Noto Sans" w:cs="Noto Sans"/>
          <w:b/>
          <w:sz w:val="20"/>
          <w:lang w:val="es-MX"/>
        </w:rPr>
        <w:t>PROHIBICIÓN DE CESIÓN DE DERECHOS Y OBLIGACIONES</w:t>
      </w:r>
    </w:p>
    <w:p w14:paraId="649EA70A" w14:textId="77777777" w:rsidR="00083808" w:rsidRPr="00083808" w:rsidRDefault="00083808" w:rsidP="00083808">
      <w:pPr>
        <w:ind w:right="85"/>
        <w:jc w:val="both"/>
        <w:rPr>
          <w:rFonts w:ascii="Noto Sans" w:hAnsi="Noto Sans" w:cs="Noto Sans"/>
          <w:b/>
          <w:sz w:val="20"/>
          <w:lang w:val="es-MX"/>
        </w:rPr>
      </w:pPr>
    </w:p>
    <w:p w14:paraId="357B15EE"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PROVEEDOR”</w:t>
      </w:r>
      <w:r w:rsidRPr="00083808">
        <w:rPr>
          <w:rFonts w:ascii="Noto Sans" w:hAnsi="Noto Sans" w:cs="Noto Sans"/>
          <w:sz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83808">
        <w:rPr>
          <w:rFonts w:ascii="Noto Sans" w:hAnsi="Noto Sans" w:cs="Noto Sans"/>
          <w:b/>
          <w:sz w:val="20"/>
          <w:lang w:val="es-MX"/>
        </w:rPr>
        <w:t>“EL INSTITUTO”</w:t>
      </w:r>
      <w:r w:rsidRPr="00083808">
        <w:rPr>
          <w:rFonts w:ascii="Noto Sans" w:hAnsi="Noto Sans" w:cs="Noto Sans"/>
          <w:sz w:val="20"/>
          <w:lang w:val="es-MX"/>
        </w:rPr>
        <w:t>.</w:t>
      </w:r>
    </w:p>
    <w:p w14:paraId="4E05297F" w14:textId="77777777" w:rsidR="00083808" w:rsidRPr="00083808" w:rsidRDefault="00083808" w:rsidP="00083808">
      <w:pPr>
        <w:ind w:right="85"/>
        <w:jc w:val="both"/>
        <w:rPr>
          <w:rFonts w:ascii="Noto Sans" w:hAnsi="Noto Sans" w:cs="Noto Sans"/>
          <w:b/>
          <w:sz w:val="20"/>
          <w:lang w:val="es-MX"/>
        </w:rPr>
      </w:pPr>
    </w:p>
    <w:p w14:paraId="3715C567"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VIGÉSIMA SEPTIMA. DERECHOS DE AUTOR, PATENTES Y/O MARCAS</w:t>
      </w:r>
    </w:p>
    <w:p w14:paraId="5942D935" w14:textId="77777777" w:rsidR="00083808" w:rsidRPr="00083808" w:rsidRDefault="00083808" w:rsidP="00083808">
      <w:pPr>
        <w:ind w:right="85"/>
        <w:jc w:val="both"/>
        <w:rPr>
          <w:rFonts w:ascii="Noto Sans" w:hAnsi="Noto Sans" w:cs="Noto Sans"/>
          <w:sz w:val="20"/>
          <w:lang w:val="es-MX"/>
        </w:rPr>
      </w:pPr>
    </w:p>
    <w:p w14:paraId="7493A975"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PROVEEDOR”</w:t>
      </w:r>
      <w:r w:rsidRPr="00083808">
        <w:rPr>
          <w:rFonts w:ascii="Noto Sans" w:hAnsi="Noto Sans" w:cs="Noto Sans"/>
          <w:sz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3808">
        <w:rPr>
          <w:rFonts w:ascii="Noto Sans" w:hAnsi="Noto Sans" w:cs="Noto Sans"/>
          <w:b/>
          <w:sz w:val="20"/>
          <w:lang w:val="es-MX"/>
        </w:rPr>
        <w:t>“EL INSTITUTO”</w:t>
      </w:r>
      <w:r w:rsidRPr="00083808">
        <w:rPr>
          <w:rFonts w:ascii="Noto Sans" w:hAnsi="Noto Sans" w:cs="Noto Sans"/>
          <w:sz w:val="20"/>
          <w:lang w:val="es-MX"/>
        </w:rPr>
        <w:t xml:space="preserve"> o a terceros.</w:t>
      </w:r>
    </w:p>
    <w:p w14:paraId="5FD8DA39" w14:textId="77777777" w:rsidR="00083808" w:rsidRPr="00083808" w:rsidRDefault="00083808" w:rsidP="00083808">
      <w:pPr>
        <w:ind w:right="85"/>
        <w:jc w:val="both"/>
        <w:rPr>
          <w:rFonts w:ascii="Noto Sans" w:hAnsi="Noto Sans" w:cs="Noto Sans"/>
          <w:sz w:val="20"/>
          <w:lang w:val="es-MX"/>
        </w:rPr>
      </w:pPr>
    </w:p>
    <w:p w14:paraId="1D38AC21"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De presentarse alguna reclamación en contra de </w:t>
      </w:r>
      <w:r w:rsidRPr="00083808">
        <w:rPr>
          <w:rFonts w:ascii="Noto Sans" w:hAnsi="Noto Sans" w:cs="Noto Sans"/>
          <w:b/>
          <w:sz w:val="20"/>
          <w:lang w:val="es-MX"/>
        </w:rPr>
        <w:t>“EL INSTITUTO”</w:t>
      </w:r>
      <w:r w:rsidRPr="00083808">
        <w:rPr>
          <w:rFonts w:ascii="Noto Sans" w:hAnsi="Noto Sans" w:cs="Noto Sans"/>
          <w:sz w:val="20"/>
          <w:lang w:val="es-MX"/>
        </w:rPr>
        <w:t xml:space="preserve">, por cualquiera de las causas antes mencionadas, </w:t>
      </w:r>
      <w:r w:rsidRPr="00083808">
        <w:rPr>
          <w:rFonts w:ascii="Noto Sans" w:hAnsi="Noto Sans" w:cs="Noto Sans"/>
          <w:b/>
          <w:sz w:val="20"/>
          <w:lang w:val="es-MX"/>
        </w:rPr>
        <w:t>“EL PROVEEDOR”</w:t>
      </w:r>
      <w:r w:rsidRPr="00083808">
        <w:rPr>
          <w:rFonts w:ascii="Noto Sans" w:hAnsi="Noto Sans" w:cs="Noto Sans"/>
          <w:sz w:val="20"/>
          <w:lang w:val="es-MX"/>
        </w:rPr>
        <w:t xml:space="preserve">, se obliga a salvaguardar los derechos e intereses de </w:t>
      </w:r>
      <w:r w:rsidRPr="00083808">
        <w:rPr>
          <w:rFonts w:ascii="Noto Sans" w:hAnsi="Noto Sans" w:cs="Noto Sans"/>
          <w:b/>
          <w:sz w:val="20"/>
          <w:lang w:val="es-MX"/>
        </w:rPr>
        <w:t>“EL INSTITUTO”</w:t>
      </w:r>
      <w:r w:rsidRPr="00083808">
        <w:rPr>
          <w:rFonts w:ascii="Noto Sans" w:hAnsi="Noto Sans" w:cs="Noto Sans"/>
          <w:sz w:val="20"/>
          <w:lang w:val="es-MX"/>
        </w:rPr>
        <w:t xml:space="preserve"> de cualquier controversia, liberándola de toda responsabilidad de carácter civil, penal, mercantil, fiscal o de cualquier otra índole, sacándola en paz y a salvo.</w:t>
      </w:r>
    </w:p>
    <w:p w14:paraId="2230254A"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En tal virtud, </w:t>
      </w:r>
      <w:r w:rsidRPr="00083808">
        <w:rPr>
          <w:rFonts w:ascii="Noto Sans" w:hAnsi="Noto Sans" w:cs="Noto Sans"/>
          <w:b/>
          <w:bCs/>
          <w:sz w:val="20"/>
        </w:rPr>
        <w:t>"EL PROVEEDOR"</w:t>
      </w:r>
      <w:r w:rsidRPr="00083808">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14:paraId="2C133D4F" w14:textId="77777777" w:rsidR="00083808" w:rsidRPr="00083808" w:rsidRDefault="00083808" w:rsidP="00083808">
      <w:pPr>
        <w:ind w:right="85"/>
        <w:jc w:val="both"/>
        <w:rPr>
          <w:rFonts w:ascii="Noto Sans" w:hAnsi="Noto Sans" w:cs="Noto Sans"/>
          <w:sz w:val="20"/>
        </w:rPr>
      </w:pPr>
    </w:p>
    <w:p w14:paraId="7923C6BA"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t>VIGÉSIMA OCTAVA. CONFIDENCIALIDAD Y PROTECCIÓN DE DATOS PERSONALES.</w:t>
      </w:r>
    </w:p>
    <w:p w14:paraId="6C8BD543" w14:textId="77777777" w:rsidR="00083808" w:rsidRPr="00083808" w:rsidRDefault="00083808" w:rsidP="00083808">
      <w:pPr>
        <w:ind w:right="85"/>
        <w:jc w:val="both"/>
        <w:rPr>
          <w:rFonts w:ascii="Noto Sans" w:hAnsi="Noto Sans" w:cs="Noto Sans"/>
          <w:b/>
          <w:bCs/>
          <w:sz w:val="20"/>
          <w:lang w:val="es-MX"/>
        </w:rPr>
      </w:pPr>
    </w:p>
    <w:p w14:paraId="4B8169BE"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t xml:space="preserve">"LAS PARTES" </w:t>
      </w:r>
      <w:r w:rsidRPr="00083808">
        <w:rPr>
          <w:rFonts w:ascii="Noto Sans" w:hAnsi="Noto Sans" w:cs="Noto Sans"/>
          <w:sz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C28859" w14:textId="77777777" w:rsidR="00083808" w:rsidRPr="00083808" w:rsidRDefault="00083808" w:rsidP="00083808">
      <w:pPr>
        <w:ind w:right="85"/>
        <w:jc w:val="both"/>
        <w:rPr>
          <w:rFonts w:ascii="Noto Sans" w:hAnsi="Noto Sans" w:cs="Noto Sans"/>
          <w:sz w:val="20"/>
          <w:lang w:val="es-MX"/>
        </w:rPr>
      </w:pPr>
    </w:p>
    <w:p w14:paraId="47F58E81"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Para el tratamiento de los datos personales que </w:t>
      </w:r>
      <w:r w:rsidRPr="00083808">
        <w:rPr>
          <w:rFonts w:ascii="Noto Sans" w:hAnsi="Noto Sans" w:cs="Noto Sans"/>
          <w:b/>
          <w:bCs/>
          <w:sz w:val="20"/>
          <w:lang w:val="es-MX"/>
        </w:rPr>
        <w:t xml:space="preserve">“LAS PARTES” </w:t>
      </w:r>
      <w:r w:rsidRPr="00083808">
        <w:rPr>
          <w:rFonts w:ascii="Noto Sans" w:hAnsi="Noto Sans" w:cs="Noto Sans"/>
          <w:sz w:val="20"/>
          <w:lang w:val="es-MX"/>
        </w:rPr>
        <w:t>recaben con motivo de la celebración del presente contrato, deberá de realizarse con base en lo previsto en los Avisos de Privacidad respectivos.</w:t>
      </w:r>
    </w:p>
    <w:p w14:paraId="3268D257" w14:textId="77777777" w:rsidR="00083808" w:rsidRPr="00083808" w:rsidRDefault="00083808" w:rsidP="00083808">
      <w:pPr>
        <w:ind w:right="85"/>
        <w:jc w:val="both"/>
        <w:rPr>
          <w:rFonts w:ascii="Noto Sans" w:hAnsi="Noto Sans" w:cs="Noto Sans"/>
          <w:sz w:val="20"/>
          <w:lang w:val="es-MX"/>
        </w:rPr>
      </w:pPr>
    </w:p>
    <w:p w14:paraId="7A5A2786"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lastRenderedPageBreak/>
        <w:t xml:space="preserve">Por tal motivo, </w:t>
      </w:r>
      <w:r w:rsidRPr="00083808">
        <w:rPr>
          <w:rFonts w:ascii="Noto Sans" w:hAnsi="Noto Sans" w:cs="Noto Sans"/>
          <w:b/>
          <w:sz w:val="20"/>
          <w:lang w:val="es-MX"/>
        </w:rPr>
        <w:t>“EL PROVEEDOR”</w:t>
      </w:r>
      <w:r w:rsidRPr="00083808">
        <w:rPr>
          <w:rFonts w:ascii="Noto Sans" w:hAnsi="Noto Sans" w:cs="Noto Sans"/>
          <w:sz w:val="20"/>
          <w:lang w:val="es-MX"/>
        </w:rPr>
        <w:t xml:space="preserve"> asume cualquier responsabilidad que se derive del incumplimiento de su parte, o de sus empleados, a las obligaciones de confidencialidad descritas en el presente contrato. </w:t>
      </w:r>
    </w:p>
    <w:p w14:paraId="6FAB2A4D" w14:textId="77777777" w:rsidR="00083808" w:rsidRPr="00083808" w:rsidRDefault="00083808" w:rsidP="00083808">
      <w:pPr>
        <w:ind w:right="85"/>
        <w:jc w:val="both"/>
        <w:rPr>
          <w:rFonts w:ascii="Noto Sans" w:hAnsi="Noto Sans" w:cs="Noto Sans"/>
          <w:sz w:val="20"/>
          <w:lang w:val="es-MX"/>
        </w:rPr>
      </w:pPr>
    </w:p>
    <w:p w14:paraId="1482B819"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VIGÉSIMA NOVENA. SUSPENSIÓN TEMPORAL DE LA PRESTACIÓN DE LOS SERVICIOS.</w:t>
      </w:r>
    </w:p>
    <w:p w14:paraId="75DD4EC0" w14:textId="77777777" w:rsidR="00083808" w:rsidRPr="00083808" w:rsidRDefault="00083808" w:rsidP="00083808">
      <w:pPr>
        <w:ind w:right="85"/>
        <w:jc w:val="both"/>
        <w:rPr>
          <w:rFonts w:ascii="Noto Sans" w:hAnsi="Noto Sans" w:cs="Noto Sans"/>
          <w:sz w:val="20"/>
          <w:lang w:val="es-MX"/>
        </w:rPr>
      </w:pPr>
    </w:p>
    <w:p w14:paraId="46231A61"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Cs/>
          <w:sz w:val="20"/>
          <w:lang w:val="es-MX"/>
        </w:rPr>
        <w:t>Con fundamento en el artículo 55 Bis de</w:t>
      </w:r>
      <w:r w:rsidRPr="00083808">
        <w:rPr>
          <w:rFonts w:ascii="Noto Sans" w:hAnsi="Noto Sans" w:cs="Noto Sans"/>
          <w:b/>
          <w:bCs/>
          <w:sz w:val="20"/>
          <w:lang w:val="es-MX"/>
        </w:rPr>
        <w:t xml:space="preserve"> </w:t>
      </w:r>
      <w:r w:rsidRPr="00083808">
        <w:rPr>
          <w:rFonts w:ascii="Noto Sans" w:hAnsi="Noto Sans" w:cs="Noto Sans"/>
          <w:bCs/>
          <w:sz w:val="20"/>
          <w:lang w:val="es-MX"/>
        </w:rPr>
        <w:t>la Ley de Adquisiciones, Arrendamientos y Servicios del Sector Público</w:t>
      </w:r>
      <w:r w:rsidRPr="00083808">
        <w:rPr>
          <w:rFonts w:ascii="Noto Sans" w:hAnsi="Noto Sans" w:cs="Noto Sans"/>
          <w:b/>
          <w:bCs/>
          <w:sz w:val="20"/>
          <w:lang w:val="es-MX"/>
        </w:rPr>
        <w:t xml:space="preserve"> </w:t>
      </w:r>
      <w:r w:rsidRPr="00083808">
        <w:rPr>
          <w:rFonts w:ascii="Noto Sans" w:hAnsi="Noto Sans" w:cs="Noto Sans"/>
          <w:bCs/>
          <w:sz w:val="20"/>
          <w:lang w:val="es-MX"/>
        </w:rPr>
        <w:t>y</w:t>
      </w:r>
      <w:r w:rsidRPr="00083808">
        <w:rPr>
          <w:rFonts w:ascii="Noto Sans" w:hAnsi="Noto Sans" w:cs="Noto Sans"/>
          <w:b/>
          <w:bCs/>
          <w:sz w:val="20"/>
          <w:lang w:val="es-MX"/>
        </w:rPr>
        <w:t xml:space="preserve"> </w:t>
      </w:r>
      <w:r w:rsidRPr="00083808">
        <w:rPr>
          <w:rFonts w:ascii="Noto Sans" w:hAnsi="Noto Sans" w:cs="Noto Sans"/>
          <w:bCs/>
          <w:sz w:val="20"/>
          <w:lang w:val="es-MX"/>
        </w:rPr>
        <w:t xml:space="preserve">102 fracción II de su Reglamento, la </w:t>
      </w:r>
      <w:r w:rsidRPr="00083808">
        <w:rPr>
          <w:rFonts w:ascii="Noto Sans" w:hAnsi="Noto Sans" w:cs="Noto Sans"/>
          <w:b/>
          <w:sz w:val="20"/>
          <w:lang w:val="es-MX"/>
        </w:rPr>
        <w:t>“EL INSTITUTO”</w:t>
      </w:r>
      <w:r w:rsidRPr="00083808">
        <w:rPr>
          <w:rFonts w:ascii="Noto Sans" w:hAnsi="Noto Sans" w:cs="Noto Sans"/>
          <w:sz w:val="20"/>
          <w:lang w:val="es-MX"/>
        </w:rPr>
        <w:t xml:space="preserve"> </w:t>
      </w:r>
      <w:r w:rsidRPr="00083808">
        <w:rPr>
          <w:rFonts w:ascii="Noto Sans" w:hAnsi="Noto Sans" w:cs="Noto Sans"/>
          <w:bCs/>
          <w:sz w:val="20"/>
          <w:lang w:val="es-MX"/>
        </w:rPr>
        <w:t xml:space="preserve">en el supuesto de caso fortuito o de fuerza mayor o por causas que le resulten imputables, podrá suspender la prestación de los servicios, de manera temporal, quedando obligado a pagar a </w:t>
      </w:r>
      <w:r w:rsidRPr="00083808">
        <w:rPr>
          <w:rFonts w:ascii="Noto Sans" w:hAnsi="Noto Sans" w:cs="Noto Sans"/>
          <w:b/>
          <w:bCs/>
          <w:sz w:val="20"/>
          <w:lang w:val="es-MX"/>
        </w:rPr>
        <w:t>“EL PROVEEDOR”</w:t>
      </w:r>
      <w:r w:rsidRPr="00083808">
        <w:rPr>
          <w:rFonts w:ascii="Noto Sans" w:hAnsi="Noto Sans" w:cs="Noto Sans"/>
          <w:bCs/>
          <w:sz w:val="20"/>
          <w:lang w:val="es-MX"/>
        </w:rPr>
        <w:t xml:space="preserve">, </w:t>
      </w:r>
      <w:r w:rsidRPr="00083808">
        <w:rPr>
          <w:rFonts w:ascii="Noto Sans" w:hAnsi="Noto Sans" w:cs="Noto Sans"/>
          <w:sz w:val="20"/>
          <w:lang w:val="es-MX"/>
        </w:rPr>
        <w:t>aquellos servicios que hubiesen sido efectivamente prestados, así como, al pago de gastos no recuperables previa</w:t>
      </w:r>
      <w:r w:rsidRPr="00083808">
        <w:rPr>
          <w:rFonts w:ascii="Noto Sans" w:hAnsi="Noto Sans" w:cs="Noto Sans"/>
          <w:bCs/>
          <w:sz w:val="20"/>
          <w:lang w:val="es-MX"/>
        </w:rPr>
        <w:t xml:space="preserve"> solicitud y </w:t>
      </w:r>
      <w:proofErr w:type="spellStart"/>
      <w:r w:rsidRPr="00083808">
        <w:rPr>
          <w:rFonts w:ascii="Noto Sans" w:hAnsi="Noto Sans" w:cs="Noto Sans"/>
          <w:bCs/>
          <w:sz w:val="20"/>
          <w:lang w:val="es-MX"/>
        </w:rPr>
        <w:t>acreditamiento</w:t>
      </w:r>
      <w:proofErr w:type="spellEnd"/>
      <w:r w:rsidRPr="00083808">
        <w:rPr>
          <w:rFonts w:ascii="Noto Sans" w:hAnsi="Noto Sans" w:cs="Noto Sans"/>
          <w:bCs/>
          <w:sz w:val="20"/>
          <w:lang w:val="es-MX"/>
        </w:rPr>
        <w:t>.</w:t>
      </w:r>
    </w:p>
    <w:p w14:paraId="4BB7D42E" w14:textId="77777777" w:rsidR="00083808" w:rsidRPr="00083808" w:rsidRDefault="00083808" w:rsidP="00083808">
      <w:pPr>
        <w:ind w:right="85"/>
        <w:jc w:val="both"/>
        <w:rPr>
          <w:rFonts w:ascii="Noto Sans" w:hAnsi="Noto Sans" w:cs="Noto Sans"/>
          <w:bCs/>
          <w:sz w:val="20"/>
          <w:lang w:val="es-MX"/>
        </w:rPr>
      </w:pPr>
    </w:p>
    <w:p w14:paraId="6653B37D"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Cs/>
          <w:sz w:val="20"/>
          <w:lang w:val="es-MX"/>
        </w:rPr>
        <w:t>Una vez que hayan desaparecido las causas que motivaron la suspensión,</w:t>
      </w:r>
      <w:r w:rsidRPr="00083808">
        <w:rPr>
          <w:rFonts w:ascii="Noto Sans" w:hAnsi="Noto Sans" w:cs="Noto Sans"/>
          <w:b/>
          <w:bCs/>
          <w:sz w:val="20"/>
          <w:lang w:val="es-MX"/>
        </w:rPr>
        <w:t xml:space="preserve"> </w:t>
      </w:r>
      <w:r w:rsidRPr="00083808">
        <w:rPr>
          <w:rFonts w:ascii="Noto Sans" w:hAnsi="Noto Sans" w:cs="Noto Sans"/>
          <w:bCs/>
          <w:sz w:val="20"/>
          <w:lang w:val="es-MX"/>
        </w:rPr>
        <w:t>el contrato</w:t>
      </w:r>
      <w:r w:rsidRPr="00083808">
        <w:rPr>
          <w:rFonts w:ascii="Noto Sans" w:hAnsi="Noto Sans" w:cs="Noto Sans"/>
          <w:b/>
          <w:bCs/>
          <w:sz w:val="20"/>
          <w:lang w:val="es-MX"/>
        </w:rPr>
        <w:t xml:space="preserve"> </w:t>
      </w:r>
      <w:r w:rsidRPr="00083808">
        <w:rPr>
          <w:rFonts w:ascii="Noto Sans" w:hAnsi="Noto Sans" w:cs="Noto Sans"/>
          <w:bCs/>
          <w:sz w:val="20"/>
          <w:lang w:val="es-MX"/>
        </w:rPr>
        <w:t xml:space="preserve">podrá continuar produciendo todos sus efectos legales, si </w:t>
      </w:r>
      <w:r w:rsidRPr="00083808">
        <w:rPr>
          <w:rFonts w:ascii="Noto Sans" w:hAnsi="Noto Sans" w:cs="Noto Sans"/>
          <w:b/>
          <w:sz w:val="20"/>
          <w:lang w:val="es-MX"/>
        </w:rPr>
        <w:t>“EL INSTITUTO”</w:t>
      </w:r>
      <w:r w:rsidRPr="00083808">
        <w:rPr>
          <w:rFonts w:ascii="Noto Sans" w:hAnsi="Noto Sans" w:cs="Noto Sans"/>
          <w:sz w:val="20"/>
          <w:lang w:val="es-MX"/>
        </w:rPr>
        <w:t xml:space="preserve"> </w:t>
      </w:r>
      <w:r w:rsidRPr="00083808">
        <w:rPr>
          <w:rFonts w:ascii="Noto Sans" w:hAnsi="Noto Sans" w:cs="Noto Sans"/>
          <w:bCs/>
          <w:sz w:val="20"/>
          <w:lang w:val="es-MX"/>
        </w:rPr>
        <w:t>así lo determina; y en caso que subsistan los supuestos que dieron origen a la suspensión, se podrá iniciar la terminación anticipada del contrato, conforme lo dispuesto en la cláusula siguiente.</w:t>
      </w:r>
    </w:p>
    <w:p w14:paraId="3419A6E4" w14:textId="77777777" w:rsidR="00083808" w:rsidRPr="00083808" w:rsidRDefault="00083808" w:rsidP="00083808">
      <w:pPr>
        <w:ind w:right="85"/>
        <w:jc w:val="both"/>
        <w:rPr>
          <w:rFonts w:ascii="Noto Sans" w:hAnsi="Noto Sans" w:cs="Noto Sans"/>
          <w:bCs/>
          <w:sz w:val="20"/>
          <w:lang w:val="es-MX"/>
        </w:rPr>
      </w:pPr>
    </w:p>
    <w:p w14:paraId="5724428E"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 xml:space="preserve">TRIGÉSIMA. SUSPENSIÓN DEL SUMINISTRO DE LOS BIENES O PRESTACIÓN DE LOS SERVICIOS </w:t>
      </w:r>
    </w:p>
    <w:p w14:paraId="251A379A" w14:textId="77777777" w:rsidR="00083808" w:rsidRPr="00083808" w:rsidRDefault="00083808" w:rsidP="00083808">
      <w:pPr>
        <w:ind w:right="85"/>
        <w:jc w:val="both"/>
        <w:rPr>
          <w:rFonts w:ascii="Noto Sans" w:hAnsi="Noto Sans" w:cs="Noto Sans"/>
          <w:b/>
          <w:sz w:val="20"/>
        </w:rPr>
      </w:pPr>
    </w:p>
    <w:p w14:paraId="79D3C5A4"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“LAS PARTES”</w:t>
      </w:r>
      <w:r w:rsidRPr="00083808">
        <w:rPr>
          <w:rFonts w:ascii="Noto Sans" w:hAnsi="Noto Sans" w:cs="Noto Sans"/>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083808">
        <w:rPr>
          <w:rFonts w:ascii="Noto Sans" w:hAnsi="Noto Sans" w:cs="Noto Sans"/>
          <w:b/>
          <w:sz w:val="20"/>
        </w:rPr>
        <w:t xml:space="preserve">“EL INSTITUTO” </w:t>
      </w:r>
      <w:r w:rsidRPr="00083808">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14:paraId="4C521558"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Cuando la suspensión obedezca a causas imputables a </w:t>
      </w:r>
      <w:r w:rsidRPr="00083808">
        <w:rPr>
          <w:rFonts w:ascii="Noto Sans" w:hAnsi="Noto Sans" w:cs="Noto Sans"/>
          <w:b/>
          <w:sz w:val="20"/>
        </w:rPr>
        <w:t xml:space="preserve">“EL INSTITUTO” </w:t>
      </w:r>
      <w:r w:rsidRPr="00083808">
        <w:rPr>
          <w:rFonts w:ascii="Noto Sans" w:hAnsi="Noto Sans" w:cs="Noto Sans"/>
          <w:sz w:val="20"/>
        </w:rPr>
        <w:t xml:space="preserve"> se pagarán previa solicitud de </w:t>
      </w:r>
      <w:r w:rsidRPr="00083808">
        <w:rPr>
          <w:rFonts w:ascii="Noto Sans" w:hAnsi="Noto Sans" w:cs="Noto Sans"/>
          <w:b/>
          <w:sz w:val="20"/>
        </w:rPr>
        <w:t>“EL PROVEEDOR”</w:t>
      </w:r>
      <w:r w:rsidRPr="00083808">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083808">
        <w:rPr>
          <w:rFonts w:ascii="Noto Sans" w:hAnsi="Noto Sans" w:cs="Noto Sans"/>
          <w:b/>
          <w:sz w:val="20"/>
        </w:rPr>
        <w:t xml:space="preserve">“EL INSTITUTO” </w:t>
      </w:r>
      <w:r w:rsidRPr="00083808">
        <w:rPr>
          <w:rFonts w:ascii="Noto Sans" w:hAnsi="Noto Sans" w:cs="Noto Sans"/>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0409B90C" w14:textId="77777777" w:rsidR="00083808" w:rsidRPr="00083808" w:rsidRDefault="00083808" w:rsidP="00083808">
      <w:pPr>
        <w:ind w:right="85"/>
        <w:jc w:val="both"/>
        <w:rPr>
          <w:rFonts w:ascii="Noto Sans" w:hAnsi="Noto Sans" w:cs="Noto Sans"/>
          <w:sz w:val="20"/>
          <w:lang w:val="es-MX"/>
        </w:rPr>
      </w:pPr>
    </w:p>
    <w:p w14:paraId="040CC04E"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TRIGÉSIMA PRIMERA. TERMINACIÓN ANTICIPADA DEL CONTRATO</w:t>
      </w:r>
    </w:p>
    <w:p w14:paraId="783A13A0" w14:textId="77777777" w:rsidR="00083808" w:rsidRPr="00083808" w:rsidRDefault="00083808" w:rsidP="00083808">
      <w:pPr>
        <w:ind w:right="85"/>
        <w:jc w:val="both"/>
        <w:rPr>
          <w:rFonts w:ascii="Noto Sans" w:hAnsi="Noto Sans" w:cs="Noto Sans"/>
          <w:sz w:val="20"/>
          <w:lang w:val="es-MX"/>
        </w:rPr>
      </w:pPr>
    </w:p>
    <w:p w14:paraId="670FD02B"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De conformidad con lo establecido en el artículo 54 Bis de la Ley de Adquisiciones, Arrendamientos y Servicios del Sector Público, </w:t>
      </w:r>
      <w:r w:rsidRPr="00083808">
        <w:rPr>
          <w:rFonts w:ascii="Noto Sans" w:hAnsi="Noto Sans" w:cs="Noto Sans"/>
          <w:b/>
          <w:bCs/>
          <w:sz w:val="20"/>
        </w:rPr>
        <w:t>"EL INSTITUTO"</w:t>
      </w:r>
      <w:r w:rsidRPr="00083808">
        <w:rPr>
          <w:rFonts w:ascii="Noto Sans" w:hAnsi="Noto Sans" w:cs="Noto Sans"/>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083808">
        <w:rPr>
          <w:rFonts w:ascii="Noto Sans" w:hAnsi="Noto Sans" w:cs="Noto Sans"/>
          <w:b/>
          <w:bCs/>
          <w:sz w:val="20"/>
        </w:rPr>
        <w:t>"EL INSTITUTO"</w:t>
      </w:r>
      <w:r w:rsidRPr="00083808">
        <w:rPr>
          <w:rFonts w:ascii="Noto Sans" w:hAnsi="Noto Sans" w:cs="Noto Sans"/>
          <w:sz w:val="20"/>
        </w:rPr>
        <w:t xml:space="preserve"> o se determine la nulidad total o parcial de los actos que dieron origen al presente instrumento jurídico, con motivo de la resolución de una inconformidad emitida por la Secretaría de la Función Pública.</w:t>
      </w:r>
    </w:p>
    <w:p w14:paraId="64B1E2F3" w14:textId="77777777" w:rsidR="00083808" w:rsidRPr="00083808" w:rsidRDefault="00083808" w:rsidP="00083808">
      <w:pPr>
        <w:ind w:right="85"/>
        <w:jc w:val="both"/>
        <w:rPr>
          <w:rFonts w:ascii="Noto Sans" w:hAnsi="Noto Sans" w:cs="Noto Sans"/>
          <w:sz w:val="20"/>
        </w:rPr>
      </w:pPr>
    </w:p>
    <w:p w14:paraId="175C829C"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En estos casos </w:t>
      </w:r>
      <w:r w:rsidRPr="00083808">
        <w:rPr>
          <w:rFonts w:ascii="Noto Sans" w:hAnsi="Noto Sans" w:cs="Noto Sans"/>
          <w:b/>
          <w:bCs/>
          <w:sz w:val="20"/>
        </w:rPr>
        <w:t xml:space="preserve">"EL INSTITUTO" </w:t>
      </w:r>
      <w:r w:rsidRPr="00083808">
        <w:rPr>
          <w:rFonts w:ascii="Noto Sans" w:hAnsi="Noto Sans" w:cs="Noto Sans"/>
          <w:sz w:val="20"/>
        </w:rPr>
        <w:t xml:space="preserve">reembolsará a </w:t>
      </w:r>
      <w:r w:rsidRPr="00083808">
        <w:rPr>
          <w:rFonts w:ascii="Noto Sans" w:hAnsi="Noto Sans" w:cs="Noto Sans"/>
          <w:b/>
          <w:bCs/>
          <w:sz w:val="20"/>
        </w:rPr>
        <w:t xml:space="preserve">"EL PROVEEDOR" </w:t>
      </w:r>
      <w:r w:rsidRPr="00083808">
        <w:rPr>
          <w:rFonts w:ascii="Noto Sans" w:hAnsi="Noto Sans" w:cs="Noto Sans"/>
          <w:sz w:val="20"/>
        </w:rPr>
        <w:t>los gastos no recuperables en que haya incurrido, siempre que estos sean razonables, estén comprobados y se relacionen directamente con el presente instrumento jurídico.</w:t>
      </w:r>
    </w:p>
    <w:p w14:paraId="530B5796" w14:textId="77777777" w:rsidR="00083808" w:rsidRPr="00083808" w:rsidRDefault="00083808" w:rsidP="00083808">
      <w:pPr>
        <w:ind w:right="85"/>
        <w:jc w:val="both"/>
        <w:rPr>
          <w:rFonts w:ascii="Noto Sans" w:hAnsi="Noto Sans" w:cs="Noto Sans"/>
          <w:sz w:val="20"/>
        </w:rPr>
      </w:pPr>
    </w:p>
    <w:p w14:paraId="752C092E"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TRIGÉSIMA SEGUNDA. RESCISIÓN</w:t>
      </w:r>
    </w:p>
    <w:p w14:paraId="356914EF" w14:textId="77777777" w:rsidR="00083808" w:rsidRPr="00083808" w:rsidRDefault="00083808" w:rsidP="00083808">
      <w:pPr>
        <w:ind w:right="85"/>
        <w:jc w:val="both"/>
        <w:rPr>
          <w:rFonts w:ascii="Noto Sans" w:hAnsi="Noto Sans" w:cs="Noto Sans"/>
          <w:sz w:val="20"/>
          <w:lang w:val="es-MX"/>
        </w:rPr>
      </w:pPr>
    </w:p>
    <w:p w14:paraId="1B54EBF8"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INSTITUTO”</w:t>
      </w:r>
      <w:r w:rsidRPr="00083808">
        <w:rPr>
          <w:rFonts w:ascii="Noto Sans" w:hAnsi="Noto Sans" w:cs="Noto Sans"/>
          <w:sz w:val="20"/>
          <w:lang w:val="es-MX"/>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23ED4616" w14:textId="77777777" w:rsidR="00083808" w:rsidRPr="00083808" w:rsidRDefault="00083808" w:rsidP="00083808">
      <w:pPr>
        <w:ind w:right="85"/>
        <w:jc w:val="both"/>
        <w:rPr>
          <w:rFonts w:ascii="Noto Sans" w:hAnsi="Noto Sans" w:cs="Noto Sans"/>
          <w:sz w:val="20"/>
          <w:lang w:val="es-MX"/>
        </w:rPr>
      </w:pPr>
    </w:p>
    <w:p w14:paraId="60A68E49" w14:textId="77777777" w:rsidR="00083808" w:rsidRPr="00083808" w:rsidRDefault="00083808">
      <w:pPr>
        <w:numPr>
          <w:ilvl w:val="0"/>
          <w:numId w:val="68"/>
        </w:numPr>
        <w:ind w:right="85"/>
        <w:jc w:val="both"/>
        <w:rPr>
          <w:rFonts w:ascii="Noto Sans" w:hAnsi="Noto Sans" w:cs="Noto Sans"/>
          <w:b/>
          <w:sz w:val="20"/>
          <w:lang w:val="es-MX"/>
        </w:rPr>
      </w:pPr>
      <w:r w:rsidRPr="00083808">
        <w:rPr>
          <w:rFonts w:ascii="Noto Sans" w:hAnsi="Noto Sans" w:cs="Noto Sans"/>
          <w:sz w:val="20"/>
          <w:lang w:val="es-MX"/>
        </w:rPr>
        <w:t>La contravención a los términos pactados para la prestación de los servicios, establecidos en el presente contrato</w:t>
      </w:r>
      <w:r w:rsidRPr="00083808">
        <w:rPr>
          <w:rFonts w:ascii="Noto Sans" w:hAnsi="Noto Sans" w:cs="Noto Sans"/>
          <w:b/>
          <w:sz w:val="20"/>
          <w:lang w:val="es-MX"/>
        </w:rPr>
        <w:t>.</w:t>
      </w:r>
    </w:p>
    <w:p w14:paraId="70AD6D9E"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t>Si transfiere en todo o en parte las obligaciones que deriven del presente contrato a un tercero ajeno a la relación contractual.</w:t>
      </w:r>
    </w:p>
    <w:p w14:paraId="48534434"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lastRenderedPageBreak/>
        <w:t xml:space="preserve">Si cede los derechos de cobro derivados del contrato, sin contar con la conformidad previa y por escrito de </w:t>
      </w:r>
      <w:r w:rsidRPr="00083808">
        <w:rPr>
          <w:rFonts w:ascii="Noto Sans" w:hAnsi="Noto Sans" w:cs="Noto Sans"/>
          <w:b/>
          <w:sz w:val="20"/>
          <w:lang w:val="es-MX"/>
        </w:rPr>
        <w:t>“EL INSTITUTO”</w:t>
      </w:r>
      <w:r w:rsidRPr="00083808">
        <w:rPr>
          <w:rFonts w:ascii="Noto Sans" w:hAnsi="Noto Sans" w:cs="Noto Sans"/>
          <w:sz w:val="20"/>
          <w:lang w:val="es-MX"/>
        </w:rPr>
        <w:t>.</w:t>
      </w:r>
    </w:p>
    <w:p w14:paraId="3D6C57D5"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t>Si suspende total o parcialmente y sin causa justificada la prestación de los servicios del presente contrato.</w:t>
      </w:r>
    </w:p>
    <w:p w14:paraId="00725129"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t>Si no se realiza la prestación de los servicios en tiempo y forma conforme a lo establecido en el presente contrato y sus respectivos anexos.</w:t>
      </w:r>
    </w:p>
    <w:p w14:paraId="3CA05003"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t>Si no proporciona a los Órganos de Fiscalización, la información que le sea requerida con motivo de las auditorías, visitas e inspecciones que realicen.</w:t>
      </w:r>
    </w:p>
    <w:p w14:paraId="6D2A4CD1"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t>Si es declarado en concurso mercantil, o por cualquier otra causa distinta o análoga que afecte su patrimonio.</w:t>
      </w:r>
    </w:p>
    <w:p w14:paraId="0AD1EF68"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t>Si no entrega dentro de los 10 (diez) días naturales siguientes a la fecha de firma del presente contrato, la garantía de cumplimiento del mismo.</w:t>
      </w:r>
    </w:p>
    <w:p w14:paraId="32DA1776" w14:textId="77777777" w:rsidR="00083808" w:rsidRPr="00083808" w:rsidRDefault="00083808">
      <w:pPr>
        <w:numPr>
          <w:ilvl w:val="0"/>
          <w:numId w:val="68"/>
        </w:numPr>
        <w:ind w:right="85"/>
        <w:jc w:val="both"/>
        <w:rPr>
          <w:rFonts w:ascii="Noto Sans" w:hAnsi="Noto Sans" w:cs="Noto Sans"/>
          <w:sz w:val="20"/>
        </w:rPr>
      </w:pPr>
      <w:r w:rsidRPr="00083808">
        <w:rPr>
          <w:rFonts w:ascii="Noto Sans" w:hAnsi="Noto Sans" w:cs="Noto Sans"/>
          <w:sz w:val="20"/>
        </w:rPr>
        <w:t xml:space="preserve">Si la suma de las penas convencionales o las deducciones al pago, igualan el monto total de la garantía de cumplimiento del contrato </w:t>
      </w:r>
      <w:r w:rsidRPr="00083808">
        <w:rPr>
          <w:rFonts w:ascii="Noto Sans" w:hAnsi="Noto Sans" w:cs="Noto Sans"/>
          <w:sz w:val="20"/>
          <w:lang w:val="es-MX"/>
        </w:rPr>
        <w:t>y/o</w:t>
      </w:r>
      <w:r w:rsidRPr="00083808">
        <w:rPr>
          <w:rFonts w:ascii="Noto Sans" w:hAnsi="Noto Sans" w:cs="Noto Sans"/>
          <w:sz w:val="20"/>
        </w:rPr>
        <w:t xml:space="preserve"> alcanzan el 20% (veinte por ciento) del monto total de este contrato cuando no se haya requerido la garantía de cumplimiento; </w:t>
      </w:r>
    </w:p>
    <w:p w14:paraId="73C2E9EC" w14:textId="77777777" w:rsidR="00083808" w:rsidRPr="00083808" w:rsidRDefault="00083808">
      <w:pPr>
        <w:numPr>
          <w:ilvl w:val="0"/>
          <w:numId w:val="68"/>
        </w:numPr>
        <w:ind w:right="85"/>
        <w:jc w:val="both"/>
        <w:rPr>
          <w:rFonts w:ascii="Noto Sans" w:hAnsi="Noto Sans" w:cs="Noto Sans"/>
          <w:sz w:val="20"/>
        </w:rPr>
      </w:pPr>
      <w:r w:rsidRPr="00083808">
        <w:rPr>
          <w:rFonts w:ascii="Noto Sans" w:hAnsi="Noto Sans" w:cs="Noto Sans"/>
          <w:sz w:val="20"/>
        </w:rPr>
        <w:t xml:space="preserve">Si divulga, transfiere o utiliza la información que conozca en el desarrollo del cumplimiento del objeto del presente contrato, sin contar con la autorización de </w:t>
      </w:r>
      <w:r w:rsidRPr="00083808">
        <w:rPr>
          <w:rFonts w:ascii="Noto Sans" w:hAnsi="Noto Sans" w:cs="Noto Sans"/>
          <w:b/>
          <w:sz w:val="20"/>
        </w:rPr>
        <w:t>“</w:t>
      </w:r>
      <w:r w:rsidRPr="00083808">
        <w:rPr>
          <w:rFonts w:ascii="Noto Sans" w:hAnsi="Noto Sans" w:cs="Noto Sans"/>
          <w:b/>
          <w:sz w:val="20"/>
          <w:lang w:val="es-MX"/>
        </w:rPr>
        <w:t>EL INSTITUTO</w:t>
      </w:r>
      <w:r w:rsidRPr="00083808">
        <w:rPr>
          <w:rFonts w:ascii="Noto Sans" w:hAnsi="Noto Sans" w:cs="Noto Sans"/>
          <w:b/>
          <w:sz w:val="20"/>
        </w:rPr>
        <w:t>”</w:t>
      </w:r>
      <w:r w:rsidRPr="00083808">
        <w:rPr>
          <w:rFonts w:ascii="Noto Sans" w:hAnsi="Noto Sans" w:cs="Noto Sans"/>
          <w:sz w:val="20"/>
        </w:rPr>
        <w:t xml:space="preserve"> en los términos de lo dispuesto en la CLÁUSULA VIGÉSIMA OCTAVA DE CONFIDENCIALIDAD Y PROTECIÓN DE DATOS PERSONALES del presente instrumento jurídico;</w:t>
      </w:r>
    </w:p>
    <w:p w14:paraId="1794FDB2" w14:textId="77777777" w:rsidR="00083808" w:rsidRPr="00083808" w:rsidRDefault="00083808">
      <w:pPr>
        <w:numPr>
          <w:ilvl w:val="0"/>
          <w:numId w:val="68"/>
        </w:numPr>
        <w:ind w:right="85"/>
        <w:jc w:val="both"/>
        <w:rPr>
          <w:rFonts w:ascii="Noto Sans" w:hAnsi="Noto Sans" w:cs="Noto Sans"/>
          <w:sz w:val="20"/>
        </w:rPr>
      </w:pPr>
      <w:r w:rsidRPr="00083808">
        <w:rPr>
          <w:rFonts w:ascii="Noto Sans" w:hAnsi="Noto Sans" w:cs="Noto Sans"/>
          <w:sz w:val="20"/>
        </w:rPr>
        <w:t>Si se comprueba la falsedad de alguna manifestación, información o documentación proporcionada para efecto del presente contrato;</w:t>
      </w:r>
    </w:p>
    <w:p w14:paraId="49D54BFD" w14:textId="77777777" w:rsidR="00083808" w:rsidRPr="00083808" w:rsidRDefault="00083808">
      <w:pPr>
        <w:numPr>
          <w:ilvl w:val="0"/>
          <w:numId w:val="68"/>
        </w:numPr>
        <w:ind w:right="85"/>
        <w:jc w:val="both"/>
        <w:rPr>
          <w:rFonts w:ascii="Noto Sans" w:hAnsi="Noto Sans" w:cs="Noto Sans"/>
          <w:sz w:val="20"/>
        </w:rPr>
      </w:pPr>
      <w:r w:rsidRPr="00083808">
        <w:rPr>
          <w:rFonts w:ascii="Noto Sans" w:hAnsi="Noto Sans" w:cs="Noto Sans"/>
          <w:sz w:val="20"/>
        </w:rPr>
        <w:t xml:space="preserve">Cuando </w:t>
      </w:r>
      <w:r w:rsidRPr="00083808">
        <w:rPr>
          <w:rFonts w:ascii="Noto Sans" w:hAnsi="Noto Sans" w:cs="Noto Sans"/>
          <w:b/>
          <w:sz w:val="20"/>
        </w:rPr>
        <w:t>“EL PROVEEDOR”</w:t>
      </w:r>
      <w:r w:rsidRPr="00083808">
        <w:rPr>
          <w:rFonts w:ascii="Noto Sans" w:hAnsi="Noto Sans" w:cs="Noto Sans"/>
          <w:sz w:val="20"/>
        </w:rPr>
        <w:t xml:space="preserve"> y/o su personal, impidan el desempeño normal de labores de </w:t>
      </w:r>
      <w:r w:rsidRPr="00083808">
        <w:rPr>
          <w:rFonts w:ascii="Noto Sans" w:hAnsi="Noto Sans" w:cs="Noto Sans"/>
          <w:b/>
          <w:sz w:val="20"/>
        </w:rPr>
        <w:t>“</w:t>
      </w:r>
      <w:r w:rsidRPr="00083808">
        <w:rPr>
          <w:rFonts w:ascii="Noto Sans" w:hAnsi="Noto Sans" w:cs="Noto Sans"/>
          <w:b/>
          <w:sz w:val="20"/>
          <w:lang w:val="es-MX"/>
        </w:rPr>
        <w:t>EL INSTITUTO</w:t>
      </w:r>
      <w:r w:rsidRPr="00083808">
        <w:rPr>
          <w:rFonts w:ascii="Noto Sans" w:hAnsi="Noto Sans" w:cs="Noto Sans"/>
          <w:b/>
          <w:sz w:val="20"/>
        </w:rPr>
        <w:t>”</w:t>
      </w:r>
      <w:r w:rsidRPr="00083808">
        <w:rPr>
          <w:rFonts w:ascii="Noto Sans" w:hAnsi="Noto Sans" w:cs="Noto Sans"/>
          <w:sz w:val="20"/>
        </w:rPr>
        <w:t>;</w:t>
      </w:r>
    </w:p>
    <w:p w14:paraId="16D0F6D7" w14:textId="77777777" w:rsidR="00083808" w:rsidRPr="00083808" w:rsidRDefault="00083808">
      <w:pPr>
        <w:numPr>
          <w:ilvl w:val="0"/>
          <w:numId w:val="68"/>
        </w:numPr>
        <w:ind w:right="85"/>
        <w:jc w:val="both"/>
        <w:rPr>
          <w:rFonts w:ascii="Noto Sans" w:hAnsi="Noto Sans" w:cs="Noto Sans"/>
          <w:sz w:val="20"/>
        </w:rPr>
      </w:pPr>
      <w:r w:rsidRPr="00083808">
        <w:rPr>
          <w:rFonts w:ascii="Noto Sans" w:hAnsi="Noto Sans" w:cs="Noto Sans"/>
          <w:sz w:val="20"/>
        </w:rPr>
        <w:t xml:space="preserve">En general, </w:t>
      </w:r>
      <w:r w:rsidRPr="00083808">
        <w:rPr>
          <w:rFonts w:ascii="Noto Sans" w:hAnsi="Noto Sans" w:cs="Noto Sans"/>
          <w:sz w:val="20"/>
          <w:lang w:val="es-MX"/>
        </w:rPr>
        <w:t xml:space="preserve">incurra en incumplimiento total o parcial de las obligaciones que se estipulen en el presente contrato o de las disposiciones de la </w:t>
      </w:r>
      <w:r w:rsidRPr="00083808">
        <w:rPr>
          <w:rFonts w:ascii="Noto Sans" w:hAnsi="Noto Sans" w:cs="Noto Sans"/>
          <w:b/>
          <w:sz w:val="20"/>
          <w:lang w:val="es-MX"/>
        </w:rPr>
        <w:t>“LAASSP”</w:t>
      </w:r>
      <w:r w:rsidRPr="00083808">
        <w:rPr>
          <w:rFonts w:ascii="Noto Sans" w:hAnsi="Noto Sans" w:cs="Noto Sans"/>
          <w:sz w:val="20"/>
          <w:lang w:val="es-MX"/>
        </w:rPr>
        <w:t xml:space="preserve"> y su Reglamento.</w:t>
      </w:r>
    </w:p>
    <w:p w14:paraId="699A45FC" w14:textId="77777777" w:rsidR="00083808" w:rsidRPr="00083808" w:rsidRDefault="00083808">
      <w:pPr>
        <w:numPr>
          <w:ilvl w:val="0"/>
          <w:numId w:val="68"/>
        </w:numPr>
        <w:ind w:right="85"/>
        <w:jc w:val="both"/>
        <w:rPr>
          <w:rFonts w:ascii="Noto Sans" w:hAnsi="Noto Sans" w:cs="Noto Sans"/>
          <w:sz w:val="20"/>
          <w:lang w:val="es-MX"/>
        </w:rPr>
      </w:pPr>
      <w:r w:rsidRPr="00083808">
        <w:rPr>
          <w:rFonts w:ascii="Noto Sans" w:hAnsi="Noto Sans" w:cs="Noto Sans"/>
          <w:sz w:val="20"/>
          <w:lang w:val="es-MX"/>
        </w:rPr>
        <w:t xml:space="preserve">Solo para proveedores extranjeros. Si cambia de nacionalidad e invoca la protección de su gobierno contra reclamaciones y órdenes de </w:t>
      </w:r>
      <w:r w:rsidRPr="00083808">
        <w:rPr>
          <w:rFonts w:ascii="Noto Sans" w:hAnsi="Noto Sans" w:cs="Noto Sans"/>
          <w:b/>
          <w:sz w:val="20"/>
          <w:lang w:val="es-MX"/>
        </w:rPr>
        <w:t>“EL INSTITUTO”</w:t>
      </w:r>
      <w:r w:rsidRPr="00083808">
        <w:rPr>
          <w:rFonts w:ascii="Noto Sans" w:hAnsi="Noto Sans" w:cs="Noto Sans"/>
          <w:sz w:val="20"/>
          <w:lang w:val="es-MX"/>
        </w:rPr>
        <w:t>.</w:t>
      </w:r>
    </w:p>
    <w:p w14:paraId="5E7BB102" w14:textId="77777777" w:rsidR="00083808" w:rsidRPr="00083808" w:rsidRDefault="00083808" w:rsidP="00083808">
      <w:pPr>
        <w:ind w:right="85"/>
        <w:jc w:val="both"/>
        <w:rPr>
          <w:rFonts w:ascii="Noto Sans" w:hAnsi="Noto Sans" w:cs="Noto Sans"/>
          <w:sz w:val="20"/>
          <w:lang w:val="es-MX"/>
        </w:rPr>
      </w:pPr>
    </w:p>
    <w:p w14:paraId="4A42791C" w14:textId="77777777" w:rsidR="00083808" w:rsidRPr="00083808" w:rsidRDefault="00083808" w:rsidP="00083808">
      <w:pPr>
        <w:ind w:right="85"/>
        <w:jc w:val="both"/>
        <w:rPr>
          <w:rFonts w:ascii="Noto Sans" w:hAnsi="Noto Sans" w:cs="Noto Sans"/>
          <w:sz w:val="20"/>
        </w:rPr>
      </w:pPr>
      <w:r w:rsidRPr="00083808">
        <w:rPr>
          <w:rFonts w:ascii="Noto Sans" w:hAnsi="Noto Sans" w:cs="Noto Sans"/>
          <w:sz w:val="20"/>
        </w:rPr>
        <w:t xml:space="preserve">Para el caso de optar por la rescisión del contrato, </w:t>
      </w:r>
      <w:r w:rsidRPr="00083808">
        <w:rPr>
          <w:rFonts w:ascii="Noto Sans" w:hAnsi="Noto Sans" w:cs="Noto Sans"/>
          <w:b/>
          <w:sz w:val="20"/>
        </w:rPr>
        <w:t>“</w:t>
      </w:r>
      <w:r w:rsidRPr="00083808">
        <w:rPr>
          <w:rFonts w:ascii="Noto Sans" w:hAnsi="Noto Sans" w:cs="Noto Sans"/>
          <w:b/>
          <w:sz w:val="20"/>
          <w:lang w:val="es-MX"/>
        </w:rPr>
        <w:t>EL INSTITUTO</w:t>
      </w:r>
      <w:r w:rsidRPr="00083808">
        <w:rPr>
          <w:rFonts w:ascii="Noto Sans" w:hAnsi="Noto Sans" w:cs="Noto Sans"/>
          <w:b/>
          <w:sz w:val="20"/>
        </w:rPr>
        <w:t>”</w:t>
      </w:r>
      <w:r w:rsidRPr="00083808">
        <w:rPr>
          <w:rFonts w:ascii="Noto Sans" w:hAnsi="Noto Sans" w:cs="Noto Sans"/>
          <w:sz w:val="20"/>
        </w:rPr>
        <w:t xml:space="preserve"> comunicará por escrito a </w:t>
      </w:r>
      <w:r w:rsidRPr="00083808">
        <w:rPr>
          <w:rFonts w:ascii="Noto Sans" w:hAnsi="Noto Sans" w:cs="Noto Sans"/>
          <w:b/>
          <w:sz w:val="20"/>
        </w:rPr>
        <w:t>“EL PROVEEDOR”</w:t>
      </w:r>
      <w:r w:rsidRPr="00083808">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732D09C6" w14:textId="77777777" w:rsidR="00083808" w:rsidRPr="00083808" w:rsidRDefault="00083808" w:rsidP="00083808">
      <w:pPr>
        <w:ind w:right="85"/>
        <w:jc w:val="both"/>
        <w:rPr>
          <w:rFonts w:ascii="Noto Sans" w:hAnsi="Noto Sans" w:cs="Noto Sans"/>
          <w:sz w:val="20"/>
        </w:rPr>
      </w:pPr>
    </w:p>
    <w:p w14:paraId="21DCF2A2"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sz w:val="20"/>
          <w:lang w:val="es-MX"/>
        </w:rPr>
        <w:t xml:space="preserve">Transcurrido dicho término </w:t>
      </w:r>
      <w:r w:rsidRPr="00083808">
        <w:rPr>
          <w:rFonts w:ascii="Noto Sans" w:hAnsi="Noto Sans" w:cs="Noto Sans"/>
          <w:b/>
          <w:sz w:val="20"/>
          <w:lang w:val="es-MX"/>
        </w:rPr>
        <w:t>“EL INSTITUTO”</w:t>
      </w:r>
      <w:r w:rsidRPr="00083808">
        <w:rPr>
          <w:rFonts w:ascii="Noto Sans" w:hAnsi="Noto Sans" w:cs="Noto Sans"/>
          <w:sz w:val="20"/>
          <w:lang w:val="es-MX"/>
        </w:rPr>
        <w:t xml:space="preserve">, en un plazo de 15 (quince) días hábiles siguientes, tomando en consideración los argumentos y pruebas que hubiere hecho valer </w:t>
      </w:r>
      <w:r w:rsidRPr="00083808">
        <w:rPr>
          <w:rFonts w:ascii="Noto Sans" w:hAnsi="Noto Sans" w:cs="Noto Sans"/>
          <w:b/>
          <w:sz w:val="20"/>
          <w:lang w:val="es-MX"/>
        </w:rPr>
        <w:t>“EL PROVEEDOR”</w:t>
      </w:r>
      <w:r w:rsidRPr="00083808">
        <w:rPr>
          <w:rFonts w:ascii="Noto Sans" w:hAnsi="Noto Sans" w:cs="Noto Sans"/>
          <w:sz w:val="20"/>
          <w:lang w:val="es-MX"/>
        </w:rPr>
        <w:t xml:space="preserve">, determinará de manera fundada y motivada dar o no por rescindido el contrato, y comunicará a </w:t>
      </w:r>
      <w:r w:rsidRPr="00083808">
        <w:rPr>
          <w:rFonts w:ascii="Noto Sans" w:hAnsi="Noto Sans" w:cs="Noto Sans"/>
          <w:b/>
          <w:sz w:val="20"/>
          <w:lang w:val="es-MX"/>
        </w:rPr>
        <w:t>“EL PROVEEDOR”</w:t>
      </w:r>
      <w:r w:rsidRPr="00083808">
        <w:rPr>
          <w:rFonts w:ascii="Noto Sans" w:hAnsi="Noto Sans" w:cs="Noto Sans"/>
          <w:sz w:val="20"/>
          <w:lang w:val="es-MX"/>
        </w:rPr>
        <w:t xml:space="preserve"> dicha determinación dentro del citado plazo.</w:t>
      </w:r>
    </w:p>
    <w:p w14:paraId="3454F483" w14:textId="77777777" w:rsidR="00083808" w:rsidRPr="00083808" w:rsidRDefault="00083808" w:rsidP="00083808">
      <w:pPr>
        <w:ind w:right="85"/>
        <w:jc w:val="both"/>
        <w:rPr>
          <w:rFonts w:ascii="Noto Sans" w:hAnsi="Noto Sans" w:cs="Noto Sans"/>
          <w:sz w:val="20"/>
          <w:lang w:val="es-MX"/>
        </w:rPr>
      </w:pPr>
    </w:p>
    <w:p w14:paraId="3A352041"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Cuando se rescinda el contrato, se formulará el finiquito correspondiente, a efecto de hacer constar los pagos que deba efectuar </w:t>
      </w:r>
      <w:r w:rsidRPr="00083808">
        <w:rPr>
          <w:rFonts w:ascii="Noto Sans" w:hAnsi="Noto Sans" w:cs="Noto Sans"/>
          <w:b/>
          <w:sz w:val="20"/>
          <w:lang w:val="es-MX"/>
        </w:rPr>
        <w:t>“EL INSTITUTO”</w:t>
      </w:r>
      <w:r w:rsidRPr="00083808">
        <w:rPr>
          <w:rFonts w:ascii="Noto Sans" w:hAnsi="Noto Sans" w:cs="Noto Sans"/>
          <w:sz w:val="20"/>
          <w:lang w:val="es-MX"/>
        </w:rPr>
        <w:t xml:space="preserve"> por concepto del contrato hasta el momento de rescisión, o los que resulten a cargo de </w:t>
      </w:r>
      <w:r w:rsidRPr="00083808">
        <w:rPr>
          <w:rFonts w:ascii="Noto Sans" w:hAnsi="Noto Sans" w:cs="Noto Sans"/>
          <w:b/>
          <w:sz w:val="20"/>
          <w:lang w:val="es-MX"/>
        </w:rPr>
        <w:t>“EL PROVEEDOR”.</w:t>
      </w:r>
      <w:r w:rsidRPr="00083808">
        <w:rPr>
          <w:rFonts w:ascii="Noto Sans" w:hAnsi="Noto Sans" w:cs="Noto Sans"/>
          <w:sz w:val="20"/>
          <w:lang w:val="es-MX"/>
        </w:rPr>
        <w:t xml:space="preserve"> </w:t>
      </w:r>
    </w:p>
    <w:p w14:paraId="23232F36" w14:textId="77777777" w:rsidR="00083808" w:rsidRPr="00083808" w:rsidRDefault="00083808" w:rsidP="00083808">
      <w:pPr>
        <w:ind w:right="85"/>
        <w:jc w:val="both"/>
        <w:rPr>
          <w:rFonts w:ascii="Noto Sans" w:hAnsi="Noto Sans" w:cs="Noto Sans"/>
          <w:sz w:val="20"/>
          <w:lang w:val="es-MX"/>
        </w:rPr>
      </w:pPr>
    </w:p>
    <w:p w14:paraId="17D6FD0B"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Iniciado un procedimiento de conciliación </w:t>
      </w:r>
      <w:r w:rsidRPr="00083808">
        <w:rPr>
          <w:rFonts w:ascii="Noto Sans" w:hAnsi="Noto Sans" w:cs="Noto Sans"/>
          <w:b/>
          <w:sz w:val="20"/>
          <w:lang w:val="es-MX"/>
        </w:rPr>
        <w:t>“EL INSTITUTO”</w:t>
      </w:r>
      <w:r w:rsidRPr="00083808">
        <w:rPr>
          <w:rFonts w:ascii="Noto Sans" w:hAnsi="Noto Sans" w:cs="Noto Sans"/>
          <w:sz w:val="20"/>
          <w:lang w:val="es-MX"/>
        </w:rPr>
        <w:t xml:space="preserve"> podrá suspender el trámite del procedimiento de rescisión.</w:t>
      </w:r>
    </w:p>
    <w:p w14:paraId="2DB63AFB" w14:textId="77777777" w:rsidR="00083808" w:rsidRPr="00083808" w:rsidRDefault="00083808" w:rsidP="00083808">
      <w:pPr>
        <w:ind w:right="85"/>
        <w:jc w:val="both"/>
        <w:rPr>
          <w:rFonts w:ascii="Noto Sans" w:hAnsi="Noto Sans" w:cs="Noto Sans"/>
          <w:sz w:val="20"/>
          <w:lang w:val="es-MX"/>
        </w:rPr>
      </w:pPr>
    </w:p>
    <w:p w14:paraId="43017A90"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Si previamente a la determinación de dar por rescindido el contrato se realiza la prestación de los servicios, el procedimiento iniciado quedará sin efecto, previa aceptación y verificación de </w:t>
      </w:r>
      <w:r w:rsidRPr="00083808">
        <w:rPr>
          <w:rFonts w:ascii="Noto Sans" w:hAnsi="Noto Sans" w:cs="Noto Sans"/>
          <w:b/>
          <w:sz w:val="20"/>
          <w:lang w:val="es-MX"/>
        </w:rPr>
        <w:t>“EL INSTITUTO”</w:t>
      </w:r>
      <w:r w:rsidRPr="00083808">
        <w:rPr>
          <w:rFonts w:ascii="Noto Sans" w:hAnsi="Noto Sans" w:cs="Noto Sans"/>
          <w:sz w:val="20"/>
          <w:lang w:val="es-MX"/>
        </w:rPr>
        <w:t xml:space="preserve"> de que continúa vigente la necesidad de la prestación de los servicios, aplicando, en su caso, las penas convencionales correspondientes.</w:t>
      </w:r>
    </w:p>
    <w:p w14:paraId="2AC7B5D0" w14:textId="77777777" w:rsidR="00083808" w:rsidRPr="00083808" w:rsidRDefault="00083808" w:rsidP="00083808">
      <w:pPr>
        <w:ind w:right="85"/>
        <w:jc w:val="both"/>
        <w:rPr>
          <w:rFonts w:ascii="Noto Sans" w:hAnsi="Noto Sans" w:cs="Noto Sans"/>
          <w:sz w:val="20"/>
          <w:lang w:val="es-MX"/>
        </w:rPr>
      </w:pPr>
    </w:p>
    <w:p w14:paraId="4A96BBB0"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INSTITUTO”</w:t>
      </w:r>
      <w:r w:rsidRPr="00083808">
        <w:rPr>
          <w:rFonts w:ascii="Noto Sans" w:hAnsi="Noto Sans" w:cs="Noto Sans"/>
          <w:sz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083808">
        <w:rPr>
          <w:rFonts w:ascii="Noto Sans" w:hAnsi="Noto Sans" w:cs="Noto Sans"/>
          <w:b/>
          <w:sz w:val="20"/>
          <w:lang w:val="es-MX"/>
        </w:rPr>
        <w:t>“EL INSTITUTO”</w:t>
      </w:r>
      <w:r w:rsidRPr="00083808">
        <w:rPr>
          <w:rFonts w:ascii="Noto Sans" w:hAnsi="Noto Sans" w:cs="Noto Sans"/>
          <w:sz w:val="20"/>
          <w:lang w:val="es-MX"/>
        </w:rPr>
        <w:t xml:space="preserve"> elaborará un dictamen en el cual justifique que los impactos económicos o de operación que se ocasionarían con la rescisión del contrato resultarían más inconvenientes. </w:t>
      </w:r>
    </w:p>
    <w:p w14:paraId="13AB2196"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 </w:t>
      </w:r>
    </w:p>
    <w:p w14:paraId="27343862"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De no rescindirse el contrato, </w:t>
      </w:r>
      <w:r w:rsidRPr="00083808">
        <w:rPr>
          <w:rFonts w:ascii="Noto Sans" w:hAnsi="Noto Sans" w:cs="Noto Sans"/>
          <w:b/>
          <w:sz w:val="20"/>
          <w:lang w:val="es-MX"/>
        </w:rPr>
        <w:t>“EL INSTITUTO”</w:t>
      </w:r>
      <w:r w:rsidRPr="00083808">
        <w:rPr>
          <w:rFonts w:ascii="Noto Sans" w:hAnsi="Noto Sans" w:cs="Noto Sans"/>
          <w:sz w:val="20"/>
          <w:lang w:val="es-MX"/>
        </w:rPr>
        <w:t xml:space="preserve"> establecerá con </w:t>
      </w:r>
      <w:r w:rsidRPr="00083808">
        <w:rPr>
          <w:rFonts w:ascii="Noto Sans" w:hAnsi="Noto Sans" w:cs="Noto Sans"/>
          <w:b/>
          <w:sz w:val="20"/>
          <w:lang w:val="es-MX"/>
        </w:rPr>
        <w:t>“EL PROVEEDOR”</w:t>
      </w:r>
      <w:r w:rsidRPr="00083808">
        <w:rPr>
          <w:rFonts w:ascii="Noto Sans" w:hAnsi="Noto Sans" w:cs="Noto Sans"/>
          <w:sz w:val="20"/>
          <w:lang w:val="es-MX"/>
        </w:rPr>
        <w:t xml:space="preserve">, otro plazo, que le permita subsanar el incumplimiento que hubiere motivado el inicio del procedimiento, aplicando las sanciones </w:t>
      </w:r>
      <w:r w:rsidRPr="00083808">
        <w:rPr>
          <w:rFonts w:ascii="Noto Sans" w:hAnsi="Noto Sans" w:cs="Noto Sans"/>
          <w:sz w:val="20"/>
          <w:lang w:val="es-MX"/>
        </w:rPr>
        <w:lastRenderedPageBreak/>
        <w:t xml:space="preserve">correspondientes. El convenio modificatorio que al efecto se celebre deberá atender a las condiciones previstas por los dos últimos párrafos del artículo 52 de la </w:t>
      </w:r>
      <w:r w:rsidRPr="00083808">
        <w:rPr>
          <w:rFonts w:ascii="Noto Sans" w:hAnsi="Noto Sans" w:cs="Noto Sans"/>
          <w:b/>
          <w:sz w:val="20"/>
          <w:lang w:val="es-MX"/>
        </w:rPr>
        <w:t>“LAASSP”</w:t>
      </w:r>
      <w:r w:rsidRPr="00083808">
        <w:rPr>
          <w:rFonts w:ascii="Noto Sans" w:hAnsi="Noto Sans" w:cs="Noto Sans"/>
          <w:sz w:val="20"/>
          <w:lang w:val="es-MX"/>
        </w:rPr>
        <w:t>.</w:t>
      </w:r>
    </w:p>
    <w:p w14:paraId="1963C69E" w14:textId="77777777" w:rsidR="00083808" w:rsidRPr="00083808" w:rsidRDefault="00083808" w:rsidP="00083808">
      <w:pPr>
        <w:ind w:right="85"/>
        <w:jc w:val="both"/>
        <w:rPr>
          <w:rFonts w:ascii="Noto Sans" w:hAnsi="Noto Sans" w:cs="Noto Sans"/>
          <w:sz w:val="20"/>
          <w:lang w:val="es-MX"/>
        </w:rPr>
      </w:pPr>
    </w:p>
    <w:p w14:paraId="23C76C06"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No obstante, de que se hubiere firmado el convenio modificatorio a que se refiere el párrafo anterior, si se presenta de nueva cuenta el incumplimiento, </w:t>
      </w:r>
      <w:r w:rsidRPr="00083808">
        <w:rPr>
          <w:rFonts w:ascii="Noto Sans" w:hAnsi="Noto Sans" w:cs="Noto Sans"/>
          <w:b/>
          <w:sz w:val="20"/>
          <w:lang w:val="es-MX"/>
        </w:rPr>
        <w:t>“EL INSTITUTO”</w:t>
      </w:r>
      <w:r w:rsidRPr="00083808">
        <w:rPr>
          <w:rFonts w:ascii="Noto Sans" w:hAnsi="Noto Sans" w:cs="Noto Sans"/>
          <w:sz w:val="20"/>
          <w:lang w:val="es-MX"/>
        </w:rPr>
        <w:t xml:space="preserve"> quedará expresamente </w:t>
      </w:r>
      <w:proofErr w:type="gramStart"/>
      <w:r w:rsidRPr="00083808">
        <w:rPr>
          <w:rFonts w:ascii="Noto Sans" w:hAnsi="Noto Sans" w:cs="Noto Sans"/>
          <w:sz w:val="20"/>
          <w:lang w:val="es-MX"/>
        </w:rPr>
        <w:t>facultada</w:t>
      </w:r>
      <w:proofErr w:type="gramEnd"/>
      <w:r w:rsidRPr="00083808">
        <w:rPr>
          <w:rFonts w:ascii="Noto Sans" w:hAnsi="Noto Sans" w:cs="Noto Sans"/>
          <w:sz w:val="20"/>
          <w:lang w:val="es-MX"/>
        </w:rPr>
        <w:t xml:space="preserve"> para optar por exigir el cumplimiento del contrato, o rescindirlo, aplicando las sanciones que procedan.</w:t>
      </w:r>
    </w:p>
    <w:p w14:paraId="3487E6BD" w14:textId="77777777" w:rsidR="00083808" w:rsidRPr="00083808" w:rsidRDefault="00083808" w:rsidP="00083808">
      <w:pPr>
        <w:ind w:right="85"/>
        <w:jc w:val="both"/>
        <w:rPr>
          <w:rFonts w:ascii="Noto Sans" w:hAnsi="Noto Sans" w:cs="Noto Sans"/>
          <w:sz w:val="20"/>
          <w:lang w:val="es-MX"/>
        </w:rPr>
      </w:pPr>
    </w:p>
    <w:p w14:paraId="5CABC237"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Si se llevara a cabo la rescisión del contrato, y en el caso de que a </w:t>
      </w:r>
      <w:r w:rsidRPr="00083808">
        <w:rPr>
          <w:rFonts w:ascii="Noto Sans" w:hAnsi="Noto Sans" w:cs="Noto Sans"/>
          <w:b/>
          <w:sz w:val="20"/>
          <w:lang w:val="es-MX"/>
        </w:rPr>
        <w:t>“EL PROVEEDOR”</w:t>
      </w:r>
      <w:r w:rsidRPr="00083808">
        <w:rPr>
          <w:rFonts w:ascii="Noto Sans" w:hAnsi="Noto Sans" w:cs="Noto Sans"/>
          <w:sz w:val="20"/>
          <w:lang w:val="es-MX"/>
        </w:rPr>
        <w:t xml:space="preserve"> se le hubieran entregado pagos progresivos, éste deberá de reintegrarlos más los intereses correspondientes, conforme a lo indicado en el artículo 51 párrafo cuarto de la </w:t>
      </w:r>
      <w:r w:rsidRPr="00083808">
        <w:rPr>
          <w:rFonts w:ascii="Noto Sans" w:hAnsi="Noto Sans" w:cs="Noto Sans"/>
          <w:b/>
          <w:sz w:val="20"/>
          <w:lang w:val="es-MX"/>
        </w:rPr>
        <w:t>“LAASSP”</w:t>
      </w:r>
      <w:r w:rsidRPr="00083808">
        <w:rPr>
          <w:rFonts w:ascii="Noto Sans" w:hAnsi="Noto Sans" w:cs="Noto Sans"/>
          <w:sz w:val="20"/>
          <w:lang w:val="es-MX"/>
        </w:rPr>
        <w:t xml:space="preserve">. </w:t>
      </w:r>
    </w:p>
    <w:p w14:paraId="4446A4DA" w14:textId="77777777" w:rsidR="00083808" w:rsidRPr="00083808" w:rsidRDefault="00083808" w:rsidP="00083808">
      <w:pPr>
        <w:ind w:right="85"/>
        <w:jc w:val="both"/>
        <w:rPr>
          <w:rFonts w:ascii="Noto Sans" w:hAnsi="Noto Sans" w:cs="Noto Sans"/>
          <w:sz w:val="20"/>
          <w:lang w:val="es-MX"/>
        </w:rPr>
      </w:pPr>
    </w:p>
    <w:p w14:paraId="652F161C"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083808">
        <w:rPr>
          <w:rFonts w:ascii="Noto Sans" w:hAnsi="Noto Sans" w:cs="Noto Sans"/>
          <w:b/>
          <w:sz w:val="20"/>
          <w:lang w:val="es-MX"/>
        </w:rPr>
        <w:t>“EL INSTITUTO”</w:t>
      </w:r>
      <w:r w:rsidRPr="00083808">
        <w:rPr>
          <w:rFonts w:ascii="Noto Sans" w:hAnsi="Noto Sans" w:cs="Noto Sans"/>
          <w:sz w:val="20"/>
          <w:lang w:val="es-MX"/>
        </w:rPr>
        <w:t>.</w:t>
      </w:r>
    </w:p>
    <w:p w14:paraId="5A7024FC" w14:textId="77777777" w:rsidR="00083808" w:rsidRPr="00083808" w:rsidRDefault="00083808" w:rsidP="00083808">
      <w:pPr>
        <w:ind w:right="85"/>
        <w:jc w:val="both"/>
        <w:rPr>
          <w:rFonts w:ascii="Noto Sans" w:hAnsi="Noto Sans" w:cs="Noto Sans"/>
          <w:sz w:val="20"/>
          <w:lang w:val="es-ES_tradnl"/>
        </w:rPr>
      </w:pPr>
    </w:p>
    <w:p w14:paraId="1B47B835"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TRIGÉSIMA TERCERA. RELACIÓN Y EXCLUSIÓN LABORAL</w:t>
      </w:r>
    </w:p>
    <w:p w14:paraId="297288DF" w14:textId="77777777" w:rsidR="00083808" w:rsidRPr="00083808" w:rsidRDefault="00083808" w:rsidP="00083808">
      <w:pPr>
        <w:ind w:right="85"/>
        <w:jc w:val="both"/>
        <w:rPr>
          <w:rFonts w:ascii="Noto Sans" w:hAnsi="Noto Sans" w:cs="Noto Sans"/>
          <w:sz w:val="20"/>
          <w:lang w:val="es-MX"/>
        </w:rPr>
      </w:pPr>
    </w:p>
    <w:p w14:paraId="29F98EA8"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PROVEEDOR”</w:t>
      </w:r>
      <w:r w:rsidRPr="00083808">
        <w:rPr>
          <w:rFonts w:ascii="Noto Sans" w:hAnsi="Noto Sans" w:cs="Noto Sans"/>
          <w:sz w:val="20"/>
          <w:lang w:val="es-MX"/>
        </w:rPr>
        <w:t xml:space="preserve"> reconoce y acepta ser el único patrón de todos y cada uno de los trabajadores que intervienen en la prestación del servicio, deslindando de toda responsabilidad a </w:t>
      </w:r>
      <w:r w:rsidRPr="00083808">
        <w:rPr>
          <w:rFonts w:ascii="Noto Sans" w:hAnsi="Noto Sans" w:cs="Noto Sans"/>
          <w:b/>
          <w:sz w:val="20"/>
          <w:lang w:val="es-MX"/>
        </w:rPr>
        <w:t>“EL INSTITUTO”</w:t>
      </w:r>
      <w:r w:rsidRPr="00083808">
        <w:rPr>
          <w:rFonts w:ascii="Noto Sans" w:hAnsi="Noto Sans" w:cs="Noto Sans"/>
          <w:sz w:val="20"/>
          <w:lang w:val="es-MX"/>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5E28CFC" w14:textId="77777777" w:rsidR="00083808" w:rsidRPr="00083808" w:rsidRDefault="00083808" w:rsidP="00083808">
      <w:pPr>
        <w:ind w:right="85"/>
        <w:jc w:val="both"/>
        <w:rPr>
          <w:rFonts w:ascii="Noto Sans" w:hAnsi="Noto Sans" w:cs="Noto Sans"/>
          <w:sz w:val="20"/>
          <w:lang w:val="es-MX"/>
        </w:rPr>
      </w:pPr>
    </w:p>
    <w:p w14:paraId="3F47841A"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lang w:val="es-MX"/>
        </w:rPr>
        <w:t>“EL PROVEEDOR”</w:t>
      </w:r>
      <w:r w:rsidRPr="00083808">
        <w:rPr>
          <w:rFonts w:ascii="Noto Sans" w:hAnsi="Noto Sans" w:cs="Noto Sans"/>
          <w:sz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083808">
        <w:rPr>
          <w:rFonts w:ascii="Noto Sans" w:hAnsi="Noto Sans" w:cs="Noto Sans"/>
          <w:b/>
          <w:sz w:val="20"/>
          <w:lang w:val="es-MX"/>
        </w:rPr>
        <w:t>“EL INSTITUTO”</w:t>
      </w:r>
      <w:r w:rsidRPr="00083808">
        <w:rPr>
          <w:rFonts w:ascii="Noto Sans" w:hAnsi="Noto Sans" w:cs="Noto Sans"/>
          <w:sz w:val="20"/>
          <w:lang w:val="es-MX"/>
        </w:rPr>
        <w:t>, así como en la ejecución de los servicios.</w:t>
      </w:r>
    </w:p>
    <w:p w14:paraId="35A3AA25" w14:textId="77777777" w:rsidR="00083808" w:rsidRPr="00083808" w:rsidRDefault="00083808" w:rsidP="00083808">
      <w:pPr>
        <w:ind w:right="85"/>
        <w:jc w:val="both"/>
        <w:rPr>
          <w:rFonts w:ascii="Noto Sans" w:hAnsi="Noto Sans" w:cs="Noto Sans"/>
          <w:sz w:val="20"/>
          <w:lang w:val="es-MX"/>
        </w:rPr>
      </w:pPr>
    </w:p>
    <w:p w14:paraId="62C318F8"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Para cualquier caso no previsto, </w:t>
      </w:r>
      <w:r w:rsidRPr="00083808">
        <w:rPr>
          <w:rFonts w:ascii="Noto Sans" w:hAnsi="Noto Sans" w:cs="Noto Sans"/>
          <w:b/>
          <w:sz w:val="20"/>
          <w:lang w:val="es-MX"/>
        </w:rPr>
        <w:t>“EL PROVEEDOR</w:t>
      </w:r>
      <w:r w:rsidRPr="00083808">
        <w:rPr>
          <w:rFonts w:ascii="Noto Sans" w:hAnsi="Noto Sans" w:cs="Noto Sans"/>
          <w:sz w:val="20"/>
          <w:lang w:val="es-MX"/>
        </w:rPr>
        <w:t xml:space="preserve">” exime expresamente a </w:t>
      </w:r>
      <w:r w:rsidRPr="00083808">
        <w:rPr>
          <w:rFonts w:ascii="Noto Sans" w:hAnsi="Noto Sans" w:cs="Noto Sans"/>
          <w:b/>
          <w:sz w:val="20"/>
          <w:lang w:val="es-MX"/>
        </w:rPr>
        <w:t>“EL INSTITUTO”</w:t>
      </w:r>
      <w:r w:rsidRPr="00083808">
        <w:rPr>
          <w:rFonts w:ascii="Noto Sans" w:hAnsi="Noto Sans" w:cs="Noto Sans"/>
          <w:sz w:val="20"/>
          <w:lang w:val="es-MX"/>
        </w:rPr>
        <w:t xml:space="preserve"> de cualquier responsabilidad laboral, civil o penal o de cualquier otra especie que en su caso pudiera llegar a generarse, relacionado con el presente contrato.</w:t>
      </w:r>
    </w:p>
    <w:p w14:paraId="71A1BF87"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sz w:val="20"/>
          <w:lang w:val="es-MX"/>
        </w:rPr>
        <w:t xml:space="preserve">Para el caso que, con posterioridad a la conclusión del presente contrato, </w:t>
      </w:r>
      <w:r w:rsidRPr="00083808">
        <w:rPr>
          <w:rFonts w:ascii="Noto Sans" w:hAnsi="Noto Sans" w:cs="Noto Sans"/>
          <w:b/>
          <w:sz w:val="20"/>
          <w:lang w:val="es-MX"/>
        </w:rPr>
        <w:t>“EL INSTITUTO”</w:t>
      </w:r>
      <w:r w:rsidRPr="00083808">
        <w:rPr>
          <w:rFonts w:ascii="Noto Sans" w:hAnsi="Noto Sans" w:cs="Noto Sans"/>
          <w:sz w:val="20"/>
          <w:lang w:val="es-MX"/>
        </w:rPr>
        <w:t xml:space="preserve"> reciba una demanda laboral por parte de trabajadores de </w:t>
      </w:r>
      <w:r w:rsidRPr="00083808">
        <w:rPr>
          <w:rFonts w:ascii="Noto Sans" w:hAnsi="Noto Sans" w:cs="Noto Sans"/>
          <w:b/>
          <w:sz w:val="20"/>
          <w:lang w:val="es-MX"/>
        </w:rPr>
        <w:t>“EL PROVEEDOR”</w:t>
      </w:r>
      <w:r w:rsidRPr="00083808">
        <w:rPr>
          <w:rFonts w:ascii="Noto Sans" w:hAnsi="Noto Sans" w:cs="Noto Sans"/>
          <w:sz w:val="20"/>
          <w:lang w:val="es-MX"/>
        </w:rPr>
        <w:t xml:space="preserve">, en la que se demande la solidaridad y/o sustitución patronal a </w:t>
      </w:r>
      <w:r w:rsidRPr="00083808">
        <w:rPr>
          <w:rFonts w:ascii="Noto Sans" w:hAnsi="Noto Sans" w:cs="Noto Sans"/>
          <w:b/>
          <w:sz w:val="20"/>
          <w:lang w:val="es-MX"/>
        </w:rPr>
        <w:t>“EL INSTITUTO”</w:t>
      </w:r>
      <w:r w:rsidRPr="00083808">
        <w:rPr>
          <w:rFonts w:ascii="Noto Sans" w:hAnsi="Noto Sans" w:cs="Noto Sans"/>
          <w:sz w:val="20"/>
          <w:lang w:val="es-MX"/>
        </w:rPr>
        <w:t xml:space="preserve">, </w:t>
      </w:r>
      <w:r w:rsidRPr="00083808">
        <w:rPr>
          <w:rFonts w:ascii="Noto Sans" w:hAnsi="Noto Sans" w:cs="Noto Sans"/>
          <w:b/>
          <w:sz w:val="20"/>
          <w:lang w:val="es-MX"/>
        </w:rPr>
        <w:t>“EL PROVEEDOR”</w:t>
      </w:r>
      <w:r w:rsidRPr="00083808">
        <w:rPr>
          <w:rFonts w:ascii="Noto Sans" w:hAnsi="Noto Sans" w:cs="Noto Sans"/>
          <w:sz w:val="20"/>
          <w:lang w:val="es-MX"/>
        </w:rPr>
        <w:t xml:space="preserve"> queda obligado a dar cumplimiento a lo establecido en la presente cláusula.</w:t>
      </w:r>
    </w:p>
    <w:p w14:paraId="653D8B49" w14:textId="77777777" w:rsidR="00083808" w:rsidRPr="00083808" w:rsidRDefault="00083808" w:rsidP="00083808">
      <w:pPr>
        <w:ind w:right="85"/>
        <w:jc w:val="both"/>
        <w:rPr>
          <w:rFonts w:ascii="Noto Sans" w:hAnsi="Noto Sans" w:cs="Noto Sans"/>
          <w:sz w:val="20"/>
          <w:lang w:val="es-MX"/>
        </w:rPr>
      </w:pPr>
    </w:p>
    <w:p w14:paraId="0515696F" w14:textId="77777777" w:rsidR="00083808" w:rsidRPr="00083808" w:rsidRDefault="00083808" w:rsidP="00083808">
      <w:pPr>
        <w:ind w:right="85"/>
        <w:jc w:val="both"/>
        <w:rPr>
          <w:rFonts w:ascii="Noto Sans" w:hAnsi="Noto Sans" w:cs="Noto Sans"/>
          <w:sz w:val="20"/>
          <w:lang w:val="es-MX"/>
        </w:rPr>
      </w:pPr>
    </w:p>
    <w:p w14:paraId="217A68BF"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TRIGÉSIMA CUARTA. DISCREPANCIAS</w:t>
      </w:r>
    </w:p>
    <w:p w14:paraId="70111B4F" w14:textId="77777777" w:rsidR="00083808" w:rsidRPr="00083808" w:rsidRDefault="00083808" w:rsidP="00083808">
      <w:pPr>
        <w:ind w:right="85"/>
        <w:jc w:val="both"/>
        <w:rPr>
          <w:rFonts w:ascii="Noto Sans" w:hAnsi="Noto Sans" w:cs="Noto Sans"/>
          <w:sz w:val="20"/>
          <w:lang w:val="es-MX"/>
        </w:rPr>
      </w:pPr>
    </w:p>
    <w:p w14:paraId="5B51A12E" w14:textId="77777777" w:rsidR="00083808" w:rsidRPr="00083808" w:rsidRDefault="00083808" w:rsidP="00083808">
      <w:pPr>
        <w:ind w:right="85"/>
        <w:jc w:val="both"/>
        <w:rPr>
          <w:rFonts w:ascii="Noto Sans" w:hAnsi="Noto Sans" w:cs="Noto Sans"/>
          <w:sz w:val="20"/>
          <w:lang w:val="es-MX"/>
        </w:rPr>
      </w:pPr>
      <w:r w:rsidRPr="00083808">
        <w:rPr>
          <w:rFonts w:ascii="Noto Sans" w:hAnsi="Noto Sans" w:cs="Noto Sans"/>
          <w:b/>
          <w:sz w:val="20"/>
        </w:rPr>
        <w:t xml:space="preserve">“LAS PARTES” </w:t>
      </w:r>
      <w:r w:rsidRPr="00083808">
        <w:rPr>
          <w:rFonts w:ascii="Noto Sans" w:hAnsi="Noto Sans" w:cs="Noto Sans"/>
          <w:sz w:val="20"/>
        </w:rPr>
        <w:t xml:space="preserve">convienen que, en caso de discrepancia entre la convocatoria a la licitación pública, la invitación a cuando menos tres personas, o </w:t>
      </w:r>
      <w:r w:rsidRPr="00083808">
        <w:rPr>
          <w:rFonts w:ascii="Noto Sans" w:hAnsi="Noto Sans" w:cs="Noto Sans"/>
          <w:sz w:val="20"/>
          <w:lang w:val="es-MX"/>
        </w:rPr>
        <w:t>la solicitud de cotización y el modelo de contrato</w:t>
      </w:r>
      <w:r w:rsidRPr="00083808">
        <w:rPr>
          <w:rFonts w:ascii="Noto Sans" w:hAnsi="Noto Sans" w:cs="Noto Sans"/>
          <w:sz w:val="20"/>
        </w:rPr>
        <w:t xml:space="preserve">, prevalecerá lo establecido en la convocatoria, invitación o solicitud respectiva, de conformidad con el artículo 81 fracción IV del Reglamento de la </w:t>
      </w:r>
      <w:r w:rsidRPr="00083808">
        <w:rPr>
          <w:rFonts w:ascii="Noto Sans" w:hAnsi="Noto Sans" w:cs="Noto Sans"/>
          <w:b/>
          <w:bCs/>
          <w:sz w:val="20"/>
        </w:rPr>
        <w:t>“LAASSP”</w:t>
      </w:r>
      <w:r w:rsidRPr="00083808">
        <w:rPr>
          <w:rFonts w:ascii="Noto Sans" w:hAnsi="Noto Sans" w:cs="Noto Sans"/>
          <w:sz w:val="20"/>
        </w:rPr>
        <w:t>.</w:t>
      </w:r>
    </w:p>
    <w:p w14:paraId="65A148BC" w14:textId="77777777" w:rsidR="00083808" w:rsidRPr="00083808" w:rsidRDefault="00083808" w:rsidP="00083808">
      <w:pPr>
        <w:ind w:right="85"/>
        <w:jc w:val="both"/>
        <w:rPr>
          <w:rFonts w:ascii="Noto Sans" w:hAnsi="Noto Sans" w:cs="Noto Sans"/>
          <w:b/>
          <w:sz w:val="20"/>
          <w:lang w:val="es-MX"/>
        </w:rPr>
      </w:pPr>
    </w:p>
    <w:p w14:paraId="77704B21"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TRIGÉSIMA QUINTA. CONCILIACIÓN.</w:t>
      </w:r>
    </w:p>
    <w:p w14:paraId="29FF3457" w14:textId="77777777" w:rsidR="00083808" w:rsidRPr="00083808" w:rsidRDefault="00083808" w:rsidP="00083808">
      <w:pPr>
        <w:ind w:right="85"/>
        <w:jc w:val="both"/>
        <w:rPr>
          <w:rFonts w:ascii="Noto Sans" w:hAnsi="Noto Sans" w:cs="Noto Sans"/>
          <w:sz w:val="20"/>
          <w:lang w:val="es-MX"/>
        </w:rPr>
      </w:pPr>
    </w:p>
    <w:p w14:paraId="3E87B11E"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“LAS PARTES”</w:t>
      </w:r>
      <w:r w:rsidRPr="00083808">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76A2989F" w14:textId="77777777" w:rsidR="00083808" w:rsidRPr="00083808" w:rsidRDefault="00083808" w:rsidP="00083808">
      <w:pPr>
        <w:ind w:right="85"/>
        <w:jc w:val="both"/>
        <w:rPr>
          <w:rFonts w:ascii="Noto Sans" w:hAnsi="Noto Sans" w:cs="Noto Sans"/>
          <w:sz w:val="20"/>
        </w:rPr>
      </w:pPr>
    </w:p>
    <w:p w14:paraId="56C60BF7"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TRIGÉSIMA SEXTA. DOMICILIOS</w:t>
      </w:r>
    </w:p>
    <w:p w14:paraId="06C5D47B" w14:textId="77777777" w:rsidR="00083808" w:rsidRPr="00083808" w:rsidRDefault="00083808" w:rsidP="00083808">
      <w:pPr>
        <w:ind w:right="85"/>
        <w:jc w:val="both"/>
        <w:rPr>
          <w:rFonts w:ascii="Noto Sans" w:hAnsi="Noto Sans" w:cs="Noto Sans"/>
          <w:sz w:val="20"/>
          <w:lang w:val="es-MX"/>
        </w:rPr>
      </w:pPr>
    </w:p>
    <w:p w14:paraId="6E752CAD"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rPr>
        <w:t>“LAS PARTES”</w:t>
      </w:r>
      <w:r w:rsidRPr="00083808">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03FD951" w14:textId="77777777" w:rsidR="00083808" w:rsidRPr="00083808" w:rsidRDefault="00083808" w:rsidP="00083808">
      <w:pPr>
        <w:ind w:right="85"/>
        <w:jc w:val="both"/>
        <w:rPr>
          <w:rFonts w:ascii="Noto Sans" w:hAnsi="Noto Sans" w:cs="Noto Sans"/>
          <w:b/>
          <w:sz w:val="20"/>
          <w:lang w:val="es-MX"/>
        </w:rPr>
      </w:pPr>
    </w:p>
    <w:p w14:paraId="4C80C4A1"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bCs/>
          <w:sz w:val="20"/>
        </w:rPr>
        <w:t xml:space="preserve">TRIGÉSIMA SÉPTIMA.- RELACIÓN DE ANEXOS.- </w:t>
      </w:r>
      <w:r w:rsidRPr="00083808">
        <w:rPr>
          <w:rFonts w:ascii="Noto Sans" w:hAnsi="Noto Sans" w:cs="Noto Sans"/>
          <w:sz w:val="20"/>
        </w:rPr>
        <w:t>Los anexos que se relacionan a continuación son rubricados de conformidad por las partes y forman parte integrante del presente contrato.</w:t>
      </w:r>
    </w:p>
    <w:p w14:paraId="030423EB" w14:textId="77777777" w:rsidR="00083808" w:rsidRPr="00083808" w:rsidRDefault="00083808" w:rsidP="00083808">
      <w:pPr>
        <w:ind w:right="85"/>
        <w:jc w:val="both"/>
        <w:rPr>
          <w:rFonts w:ascii="Noto Sans" w:hAnsi="Noto Sans" w:cs="Noto Sans"/>
          <w:sz w:val="20"/>
        </w:rPr>
      </w:pPr>
    </w:p>
    <w:p w14:paraId="50E2902A"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lastRenderedPageBreak/>
        <w:t xml:space="preserve">NEXO 1 “ASIGNACIÓN " </w:t>
      </w:r>
    </w:p>
    <w:p w14:paraId="1EC17208"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t xml:space="preserve"> ANEXO 2 (DOS) LUGAR DE ENTREGA. </w:t>
      </w:r>
    </w:p>
    <w:p w14:paraId="7E404E0E"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t>ANEXO 4 (CUATRO) “CANTIDADES Y DISTRIBUCION SERVICIO SUBROGADO PARA EL PROCESAMIENTO E INTERPRETACIÓN DE HISTOPATOLOGÍA"ANEXO 5 - ACTA ADMINISTRATIVA CIRCUNSTANCIADA DE BIENES.</w:t>
      </w:r>
    </w:p>
    <w:p w14:paraId="03FF7549"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t>ANEXO 5 (CINCO) “DIRECTORIO DE LAS UNIDADES MÉDICAS HOSPITALARIAS PARA EL SERVICIO SUBROGADO PARA EL PROCESAMIENTO DE INTERPRETACIÓN E HISTOPATOLOGÍA"</w:t>
      </w:r>
    </w:p>
    <w:p w14:paraId="7A433148"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t>ANEXO 6 “SOLICITUD DE SUBROGACIÓN DE SERVICIO” (4-30-2/03</w:t>
      </w:r>
    </w:p>
    <w:p w14:paraId="7EC68718"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lang w:val="es-MX"/>
        </w:rPr>
        <w:t>ANEXO 11 (ONCE) “ENTREGA DE RESULTADOS, TIPO RAIS”</w:t>
      </w:r>
    </w:p>
    <w:p w14:paraId="2139B24F" w14:textId="77777777" w:rsidR="00083808" w:rsidRPr="00083808" w:rsidRDefault="00083808" w:rsidP="00083808">
      <w:pPr>
        <w:ind w:right="85"/>
        <w:jc w:val="both"/>
        <w:rPr>
          <w:rFonts w:ascii="Noto Sans" w:hAnsi="Noto Sans" w:cs="Noto Sans"/>
          <w:sz w:val="20"/>
        </w:rPr>
      </w:pPr>
    </w:p>
    <w:p w14:paraId="3D7A4DA7"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“LAS PARTES”</w:t>
      </w:r>
      <w:r w:rsidRPr="00083808">
        <w:rPr>
          <w:rFonts w:ascii="Noto Sans" w:hAnsi="Noto Sans" w:cs="Noto Sans"/>
          <w:sz w:val="20"/>
        </w:rPr>
        <w:t xml:space="preserve"> se obligan a sujetarse estrictamente para el cumplimiento del presente contrato, a todas y cada una de las cláusulas del mismo </w:t>
      </w:r>
      <w:r w:rsidRPr="00083808">
        <w:rPr>
          <w:rFonts w:ascii="Noto Sans" w:hAnsi="Noto Sans" w:cs="Noto Sans"/>
          <w:b/>
          <w:sz w:val="20"/>
        </w:rPr>
        <w:t>a su convocatoria</w:t>
      </w:r>
      <w:r w:rsidRPr="00083808">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1801C80D" w14:textId="77777777" w:rsidR="00083808" w:rsidRPr="00083808" w:rsidRDefault="00083808" w:rsidP="00083808">
      <w:pPr>
        <w:ind w:right="85"/>
        <w:jc w:val="both"/>
        <w:rPr>
          <w:rFonts w:ascii="Noto Sans" w:hAnsi="Noto Sans" w:cs="Noto Sans"/>
          <w:b/>
          <w:sz w:val="20"/>
          <w:lang w:val="es-MX"/>
        </w:rPr>
      </w:pPr>
    </w:p>
    <w:p w14:paraId="17646009"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lang w:val="es-MX"/>
        </w:rPr>
        <w:t>TRIGÉSIMA NOVENA. JURISDICCIÓN</w:t>
      </w:r>
    </w:p>
    <w:p w14:paraId="00C4ED6C" w14:textId="77777777" w:rsidR="00083808" w:rsidRPr="00083808" w:rsidRDefault="00083808" w:rsidP="00083808">
      <w:pPr>
        <w:ind w:right="85"/>
        <w:jc w:val="both"/>
        <w:rPr>
          <w:rFonts w:ascii="Noto Sans" w:hAnsi="Noto Sans" w:cs="Noto Sans"/>
          <w:b/>
          <w:sz w:val="20"/>
          <w:lang w:val="es-MX"/>
        </w:rPr>
      </w:pPr>
    </w:p>
    <w:p w14:paraId="1DD50BE6" w14:textId="77777777" w:rsidR="00083808" w:rsidRPr="00083808" w:rsidRDefault="00083808" w:rsidP="00083808">
      <w:pPr>
        <w:ind w:right="85"/>
        <w:jc w:val="both"/>
        <w:rPr>
          <w:rFonts w:ascii="Noto Sans" w:hAnsi="Noto Sans" w:cs="Noto Sans"/>
          <w:b/>
          <w:sz w:val="20"/>
          <w:lang w:val="es-MX"/>
        </w:rPr>
      </w:pPr>
      <w:r w:rsidRPr="00083808">
        <w:rPr>
          <w:rFonts w:ascii="Noto Sans" w:hAnsi="Noto Sans" w:cs="Noto Sans"/>
          <w:b/>
          <w:sz w:val="20"/>
        </w:rPr>
        <w:t>“LAS PARTES”</w:t>
      </w:r>
      <w:r w:rsidRPr="00083808">
        <w:rPr>
          <w:rFonts w:ascii="Noto Sans" w:hAnsi="Noto Sans" w:cs="Noto Sans"/>
          <w:sz w:val="20"/>
        </w:rPr>
        <w:t xml:space="preserve"> convienen que, para la interpretación y cumplimiento de este </w:t>
      </w:r>
      <w:r w:rsidRPr="00083808">
        <w:rPr>
          <w:rFonts w:ascii="Noto Sans" w:hAnsi="Noto Sans" w:cs="Noto Sans"/>
          <w:sz w:val="20"/>
          <w:lang w:val="es-MX"/>
        </w:rPr>
        <w:t>contrato</w:t>
      </w:r>
      <w:r w:rsidRPr="00083808">
        <w:rPr>
          <w:rFonts w:ascii="Noto Sans" w:hAnsi="Noto Sans" w:cs="Noto Sans"/>
          <w:sz w:val="20"/>
        </w:rPr>
        <w:t>, así como para lo no previsto en el mismo, se someterán a la jurisdicción y competencia de los Tribunales Federales en la Ciudad de México, renunciando expresamente al fuero que pudiera corresponderles en razón de su domicilio actual o futuro.</w:t>
      </w:r>
    </w:p>
    <w:p w14:paraId="11362ADC" w14:textId="77777777" w:rsidR="00083808" w:rsidRPr="00083808" w:rsidRDefault="00083808" w:rsidP="00083808">
      <w:pPr>
        <w:ind w:right="85"/>
        <w:jc w:val="both"/>
        <w:rPr>
          <w:rFonts w:ascii="Noto Sans" w:hAnsi="Noto Sans" w:cs="Noto Sans"/>
          <w:sz w:val="20"/>
          <w:lang w:val="es-ES_tradnl"/>
        </w:rPr>
      </w:pPr>
    </w:p>
    <w:p w14:paraId="6616F0A8"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083808">
        <w:rPr>
          <w:rFonts w:ascii="Noto Sans" w:hAnsi="Noto Sans" w:cs="Noto Sans"/>
          <w:b/>
          <w:sz w:val="20"/>
          <w:lang w:val="es-ES_tradnl"/>
        </w:rPr>
        <w:t xml:space="preserve">xx de ENERO DE 2025 </w:t>
      </w:r>
      <w:r w:rsidRPr="00083808">
        <w:rPr>
          <w:rFonts w:ascii="Noto Sans" w:hAnsi="Noto Sans" w:cs="Noto Sans"/>
          <w:sz w:val="20"/>
        </w:rPr>
        <w:t xml:space="preserve">quedando un ejemplar en poder de </w:t>
      </w:r>
      <w:r w:rsidRPr="00083808">
        <w:rPr>
          <w:rFonts w:ascii="Noto Sans" w:hAnsi="Noto Sans" w:cs="Noto Sans"/>
          <w:b/>
          <w:sz w:val="20"/>
        </w:rPr>
        <w:t>“EL PROVEEDOR”</w:t>
      </w:r>
      <w:r w:rsidRPr="00083808">
        <w:rPr>
          <w:rFonts w:ascii="Noto Sans" w:hAnsi="Noto Sans" w:cs="Noto Sans"/>
          <w:sz w:val="20"/>
        </w:rPr>
        <w:t xml:space="preserve"> y los demás en poder de </w:t>
      </w:r>
      <w:r w:rsidRPr="00083808">
        <w:rPr>
          <w:rFonts w:ascii="Noto Sans" w:hAnsi="Noto Sans" w:cs="Noto Sans"/>
          <w:b/>
          <w:sz w:val="20"/>
        </w:rPr>
        <w:t>“EL INSTITUTO”</w:t>
      </w:r>
      <w:bookmarkStart w:id="4" w:name="M5"/>
      <w:bookmarkStart w:id="5" w:name="M6"/>
      <w:bookmarkStart w:id="6" w:name="M7"/>
      <w:bookmarkStart w:id="7" w:name="M2"/>
      <w:bookmarkStart w:id="8" w:name="M3"/>
      <w:bookmarkStart w:id="9" w:name="M4"/>
      <w:bookmarkStart w:id="10" w:name="M8"/>
      <w:bookmarkStart w:id="11" w:name="M9"/>
      <w:bookmarkStart w:id="12" w:name="M10"/>
      <w:bookmarkEnd w:id="4"/>
      <w:bookmarkEnd w:id="5"/>
      <w:bookmarkEnd w:id="6"/>
      <w:bookmarkEnd w:id="7"/>
      <w:bookmarkEnd w:id="8"/>
      <w:bookmarkEnd w:id="9"/>
      <w:bookmarkEnd w:id="10"/>
      <w:bookmarkEnd w:id="11"/>
      <w:bookmarkEnd w:id="12"/>
      <w:r w:rsidRPr="00083808">
        <w:rPr>
          <w:rFonts w:ascii="Noto Sans" w:hAnsi="Noto Sans" w:cs="Noto Sans"/>
          <w:b/>
          <w:sz w:val="20"/>
        </w:rPr>
        <w:t>.</w:t>
      </w:r>
    </w:p>
    <w:p w14:paraId="191B3E1B" w14:textId="77777777" w:rsidR="00083808" w:rsidRPr="00083808" w:rsidRDefault="00083808" w:rsidP="00083808">
      <w:pPr>
        <w:ind w:right="85"/>
        <w:jc w:val="both"/>
        <w:rPr>
          <w:rFonts w:ascii="Noto Sans" w:hAnsi="Noto Sans" w:cs="Noto Sans"/>
          <w:b/>
          <w:sz w:val="20"/>
        </w:rPr>
      </w:pPr>
    </w:p>
    <w:p w14:paraId="452A3E2B" w14:textId="77777777" w:rsidR="00083808" w:rsidRPr="00083808" w:rsidRDefault="00083808" w:rsidP="00083808">
      <w:pPr>
        <w:ind w:right="85"/>
        <w:jc w:val="both"/>
        <w:rPr>
          <w:rFonts w:ascii="Noto Sans" w:hAnsi="Noto Sans" w:cs="Noto Sans"/>
          <w:sz w:val="20"/>
          <w:lang w:val="es-MX"/>
        </w:rPr>
      </w:pPr>
    </w:p>
    <w:tbl>
      <w:tblPr>
        <w:tblW w:w="9784" w:type="dxa"/>
        <w:jc w:val="center"/>
        <w:tblLayout w:type="fixed"/>
        <w:tblCellMar>
          <w:left w:w="70" w:type="dxa"/>
          <w:right w:w="70" w:type="dxa"/>
        </w:tblCellMar>
        <w:tblLook w:val="04A0" w:firstRow="1" w:lastRow="0" w:firstColumn="1" w:lastColumn="0" w:noHBand="0" w:noVBand="1"/>
      </w:tblPr>
      <w:tblGrid>
        <w:gridCol w:w="4824"/>
        <w:gridCol w:w="4960"/>
      </w:tblGrid>
      <w:tr w:rsidR="00083808" w:rsidRPr="00083808" w14:paraId="34C41DA0" w14:textId="77777777" w:rsidTr="00083808">
        <w:trPr>
          <w:trHeight w:val="588"/>
          <w:jc w:val="center"/>
        </w:trPr>
        <w:tc>
          <w:tcPr>
            <w:tcW w:w="4824" w:type="dxa"/>
            <w:hideMark/>
          </w:tcPr>
          <w:p w14:paraId="009FBF7B" w14:textId="77777777" w:rsidR="00083808" w:rsidRPr="00083808" w:rsidRDefault="00083808" w:rsidP="00083808">
            <w:pPr>
              <w:ind w:right="85"/>
              <w:jc w:val="center"/>
              <w:rPr>
                <w:rFonts w:ascii="Noto Sans" w:hAnsi="Noto Sans" w:cs="Noto Sans"/>
                <w:b/>
                <w:sz w:val="20"/>
              </w:rPr>
            </w:pPr>
            <w:r w:rsidRPr="00083808">
              <w:rPr>
                <w:rFonts w:ascii="Noto Sans" w:hAnsi="Noto Sans" w:cs="Noto Sans"/>
                <w:b/>
                <w:sz w:val="20"/>
              </w:rPr>
              <w:t>“EL INSTITUTO”</w:t>
            </w:r>
          </w:p>
          <w:p w14:paraId="0B818C95" w14:textId="77777777" w:rsidR="00083808" w:rsidRPr="00083808" w:rsidRDefault="00083808" w:rsidP="00083808">
            <w:pPr>
              <w:ind w:right="85"/>
              <w:jc w:val="center"/>
              <w:rPr>
                <w:rFonts w:ascii="Noto Sans" w:hAnsi="Noto Sans" w:cs="Noto Sans"/>
                <w:b/>
                <w:sz w:val="20"/>
              </w:rPr>
            </w:pPr>
            <w:r w:rsidRPr="00083808">
              <w:rPr>
                <w:rFonts w:ascii="Noto Sans" w:hAnsi="Noto Sans" w:cs="Noto Sans"/>
                <w:b/>
                <w:sz w:val="20"/>
              </w:rPr>
              <w:t>REPRESENTANTE LEGAL Y UNICAMENTE PARA DAR FORMALIDAD AL CONTRATO.</w:t>
            </w:r>
          </w:p>
        </w:tc>
        <w:tc>
          <w:tcPr>
            <w:tcW w:w="4960" w:type="dxa"/>
            <w:hideMark/>
          </w:tcPr>
          <w:p w14:paraId="03FADAC5"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 xml:space="preserve">“EL PROVEEDOR” </w:t>
            </w:r>
          </w:p>
          <w:p w14:paraId="49A75DBE" w14:textId="77777777" w:rsidR="00083808" w:rsidRPr="00083808" w:rsidRDefault="00083808" w:rsidP="00083808">
            <w:pPr>
              <w:ind w:right="85"/>
              <w:jc w:val="center"/>
              <w:rPr>
                <w:rFonts w:ascii="Noto Sans" w:hAnsi="Noto Sans" w:cs="Noto Sans"/>
                <w:b/>
                <w:bCs/>
                <w:sz w:val="20"/>
                <w:lang w:val="es-MX"/>
              </w:rPr>
            </w:pPr>
            <w:r w:rsidRPr="00083808">
              <w:rPr>
                <w:rFonts w:ascii="Noto Sans" w:hAnsi="Noto Sans" w:cs="Noto Sans"/>
                <w:b/>
                <w:sz w:val="20"/>
              </w:rPr>
              <w:t>REPRESENTANTE LEGAL DE LA EMPRESA, XXX, S.A. DE C.V.</w:t>
            </w:r>
          </w:p>
        </w:tc>
      </w:tr>
      <w:tr w:rsidR="00083808" w:rsidRPr="00083808" w14:paraId="3A61CC1F" w14:textId="77777777" w:rsidTr="00083808">
        <w:trPr>
          <w:trHeight w:val="761"/>
          <w:jc w:val="center"/>
        </w:trPr>
        <w:tc>
          <w:tcPr>
            <w:tcW w:w="4824" w:type="dxa"/>
          </w:tcPr>
          <w:p w14:paraId="62B14BF4" w14:textId="77777777" w:rsidR="00083808" w:rsidRPr="00083808" w:rsidRDefault="00083808" w:rsidP="00083808">
            <w:pPr>
              <w:ind w:right="85"/>
              <w:jc w:val="both"/>
              <w:rPr>
                <w:rFonts w:ascii="Noto Sans" w:hAnsi="Noto Sans" w:cs="Noto Sans"/>
                <w:b/>
                <w:sz w:val="20"/>
              </w:rPr>
            </w:pPr>
          </w:p>
          <w:p w14:paraId="46BBBEC2" w14:textId="77777777" w:rsidR="00083808" w:rsidRPr="00083808" w:rsidRDefault="00083808" w:rsidP="00083808">
            <w:pPr>
              <w:ind w:right="85"/>
              <w:jc w:val="both"/>
              <w:rPr>
                <w:rFonts w:ascii="Noto Sans" w:hAnsi="Noto Sans" w:cs="Noto Sans"/>
                <w:b/>
                <w:sz w:val="20"/>
              </w:rPr>
            </w:pPr>
          </w:p>
          <w:p w14:paraId="2B9200A1" w14:textId="77777777" w:rsidR="00083808" w:rsidRDefault="00083808" w:rsidP="00083808">
            <w:pPr>
              <w:ind w:right="85"/>
              <w:jc w:val="both"/>
              <w:rPr>
                <w:rFonts w:ascii="Noto Sans" w:hAnsi="Noto Sans" w:cs="Noto Sans"/>
                <w:b/>
                <w:sz w:val="20"/>
              </w:rPr>
            </w:pPr>
          </w:p>
          <w:p w14:paraId="7718BB77" w14:textId="77777777" w:rsidR="00083808" w:rsidRDefault="00083808" w:rsidP="00083808">
            <w:pPr>
              <w:ind w:right="85"/>
              <w:jc w:val="both"/>
              <w:rPr>
                <w:rFonts w:ascii="Noto Sans" w:hAnsi="Noto Sans" w:cs="Noto Sans"/>
                <w:b/>
                <w:sz w:val="20"/>
              </w:rPr>
            </w:pPr>
          </w:p>
          <w:p w14:paraId="238114E1" w14:textId="77777777" w:rsidR="00083808" w:rsidRPr="00083808" w:rsidRDefault="00083808" w:rsidP="00083808">
            <w:pPr>
              <w:ind w:right="85"/>
              <w:jc w:val="both"/>
              <w:rPr>
                <w:rFonts w:ascii="Noto Sans" w:hAnsi="Noto Sans" w:cs="Noto Sans"/>
                <w:b/>
                <w:sz w:val="20"/>
              </w:rPr>
            </w:pPr>
          </w:p>
          <w:p w14:paraId="1B2EE666" w14:textId="233341F8" w:rsidR="00083808" w:rsidRPr="00083808" w:rsidRDefault="00083808" w:rsidP="00083808">
            <w:pPr>
              <w:ind w:right="85"/>
              <w:jc w:val="center"/>
              <w:rPr>
                <w:rFonts w:ascii="Noto Sans" w:hAnsi="Noto Sans" w:cs="Noto Sans"/>
                <w:b/>
                <w:sz w:val="20"/>
              </w:rPr>
            </w:pPr>
            <w:r>
              <w:rPr>
                <w:rFonts w:ascii="Noto Sans" w:hAnsi="Noto Sans" w:cs="Noto Sans"/>
                <w:b/>
                <w:sz w:val="20"/>
              </w:rPr>
              <w:t xml:space="preserve">   DR. </w:t>
            </w:r>
            <w:r w:rsidRPr="00083808">
              <w:rPr>
                <w:rFonts w:ascii="Noto Sans" w:hAnsi="Noto Sans" w:cs="Noto Sans"/>
                <w:b/>
                <w:sz w:val="20"/>
              </w:rPr>
              <w:t>DOCTOR LUIS RAFAEL LÓPEZ OCAÑA</w:t>
            </w:r>
          </w:p>
          <w:p w14:paraId="71499C96" w14:textId="77777777" w:rsidR="00083808" w:rsidRPr="00083808" w:rsidRDefault="00083808" w:rsidP="00083808">
            <w:pPr>
              <w:ind w:right="85"/>
              <w:jc w:val="center"/>
              <w:rPr>
                <w:rFonts w:ascii="Noto Sans" w:hAnsi="Noto Sans" w:cs="Noto Sans"/>
                <w:sz w:val="20"/>
              </w:rPr>
            </w:pPr>
            <w:r w:rsidRPr="00083808">
              <w:rPr>
                <w:rFonts w:ascii="Noto Sans" w:hAnsi="Noto Sans" w:cs="Noto Sans"/>
                <w:sz w:val="20"/>
              </w:rPr>
              <w:t>TITULAR DEL ÓRGANO DE OPERACIÓN ADMINISTRATIVA DESCONCENTRADA SUR DEL DISTRITO FEDERAL</w:t>
            </w:r>
          </w:p>
        </w:tc>
        <w:tc>
          <w:tcPr>
            <w:tcW w:w="4960" w:type="dxa"/>
          </w:tcPr>
          <w:p w14:paraId="300915E9" w14:textId="77777777" w:rsidR="00083808" w:rsidRPr="00083808" w:rsidRDefault="00083808" w:rsidP="00083808">
            <w:pPr>
              <w:ind w:right="85"/>
              <w:jc w:val="both"/>
              <w:rPr>
                <w:rFonts w:ascii="Noto Sans" w:hAnsi="Noto Sans" w:cs="Noto Sans"/>
                <w:b/>
                <w:sz w:val="20"/>
              </w:rPr>
            </w:pPr>
          </w:p>
          <w:p w14:paraId="679A6961" w14:textId="77777777" w:rsidR="00083808" w:rsidRPr="00083808" w:rsidRDefault="00083808" w:rsidP="00083808">
            <w:pPr>
              <w:ind w:right="85"/>
              <w:jc w:val="both"/>
              <w:rPr>
                <w:rFonts w:ascii="Noto Sans" w:hAnsi="Noto Sans" w:cs="Noto Sans"/>
                <w:b/>
                <w:sz w:val="20"/>
              </w:rPr>
            </w:pPr>
          </w:p>
          <w:p w14:paraId="29C990FF" w14:textId="77777777" w:rsidR="00083808" w:rsidRPr="00083808" w:rsidRDefault="00083808" w:rsidP="00083808">
            <w:pPr>
              <w:ind w:right="85"/>
              <w:jc w:val="both"/>
              <w:rPr>
                <w:rFonts w:ascii="Noto Sans" w:hAnsi="Noto Sans" w:cs="Noto Sans"/>
                <w:b/>
                <w:sz w:val="20"/>
              </w:rPr>
            </w:pPr>
          </w:p>
          <w:p w14:paraId="1C2E6192" w14:textId="77777777" w:rsidR="00083808" w:rsidRPr="00083808" w:rsidRDefault="00083808" w:rsidP="00083808">
            <w:pPr>
              <w:ind w:right="85"/>
              <w:jc w:val="both"/>
              <w:rPr>
                <w:rFonts w:ascii="Noto Sans" w:hAnsi="Noto Sans" w:cs="Noto Sans"/>
                <w:sz w:val="20"/>
              </w:rPr>
            </w:pPr>
          </w:p>
        </w:tc>
      </w:tr>
    </w:tbl>
    <w:p w14:paraId="54E08FEF" w14:textId="77777777" w:rsidR="00083808" w:rsidRPr="00083808" w:rsidRDefault="00083808" w:rsidP="00083808">
      <w:pPr>
        <w:ind w:right="85"/>
        <w:jc w:val="both"/>
        <w:rPr>
          <w:rFonts w:ascii="Noto Sans" w:hAnsi="Noto Sans" w:cs="Noto Sans"/>
          <w:sz w:val="20"/>
          <w:lang w:val="es-MX"/>
        </w:rPr>
      </w:pPr>
    </w:p>
    <w:p w14:paraId="4EBD0AF2" w14:textId="77777777" w:rsidR="00083808" w:rsidRPr="00083808" w:rsidRDefault="00083808" w:rsidP="00083808">
      <w:pPr>
        <w:ind w:right="85"/>
        <w:jc w:val="both"/>
        <w:rPr>
          <w:rFonts w:ascii="Noto Sans" w:hAnsi="Noto Sans" w:cs="Noto Sans"/>
          <w:sz w:val="20"/>
          <w:lang w:val="es-MX"/>
        </w:rPr>
      </w:pPr>
    </w:p>
    <w:tbl>
      <w:tblPr>
        <w:tblW w:w="14880" w:type="dxa"/>
        <w:tblLayout w:type="fixed"/>
        <w:tblCellMar>
          <w:left w:w="70" w:type="dxa"/>
          <w:right w:w="70" w:type="dxa"/>
        </w:tblCellMar>
        <w:tblLook w:val="04A0" w:firstRow="1" w:lastRow="0" w:firstColumn="1" w:lastColumn="0" w:noHBand="0" w:noVBand="1"/>
      </w:tblPr>
      <w:tblGrid>
        <w:gridCol w:w="4960"/>
        <w:gridCol w:w="4960"/>
        <w:gridCol w:w="4960"/>
      </w:tblGrid>
      <w:tr w:rsidR="00083808" w:rsidRPr="00083808" w14:paraId="36227FE6" w14:textId="77777777" w:rsidTr="00083808">
        <w:trPr>
          <w:trHeight w:val="80"/>
        </w:trPr>
        <w:tc>
          <w:tcPr>
            <w:tcW w:w="4962" w:type="dxa"/>
            <w:hideMark/>
          </w:tcPr>
          <w:p w14:paraId="4559B304"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“RATIFICA EL CONTENIDO DEL CONTRATO”</w:t>
            </w:r>
          </w:p>
        </w:tc>
        <w:tc>
          <w:tcPr>
            <w:tcW w:w="4962" w:type="dxa"/>
            <w:hideMark/>
          </w:tcPr>
          <w:p w14:paraId="1D3576C6"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 xml:space="preserve">“EL ÁREA </w:t>
            </w:r>
            <w:r w:rsidRPr="00083808">
              <w:rPr>
                <w:rFonts w:ascii="Noto Sans" w:hAnsi="Noto Sans" w:cs="Noto Sans"/>
                <w:b/>
                <w:bCs/>
                <w:sz w:val="20"/>
              </w:rPr>
              <w:t>CONTRATANTE</w:t>
            </w:r>
            <w:r w:rsidRPr="00083808">
              <w:rPr>
                <w:rFonts w:ascii="Noto Sans" w:hAnsi="Noto Sans" w:cs="Noto Sans"/>
                <w:b/>
                <w:sz w:val="20"/>
              </w:rPr>
              <w:t>”</w:t>
            </w:r>
          </w:p>
        </w:tc>
        <w:tc>
          <w:tcPr>
            <w:tcW w:w="4962" w:type="dxa"/>
          </w:tcPr>
          <w:p w14:paraId="271A4700" w14:textId="77777777" w:rsidR="00083808" w:rsidRPr="00083808" w:rsidRDefault="00083808" w:rsidP="00083808">
            <w:pPr>
              <w:ind w:right="85"/>
              <w:jc w:val="both"/>
              <w:rPr>
                <w:rFonts w:ascii="Noto Sans" w:hAnsi="Noto Sans" w:cs="Noto Sans"/>
                <w:b/>
                <w:sz w:val="20"/>
              </w:rPr>
            </w:pPr>
          </w:p>
        </w:tc>
      </w:tr>
      <w:tr w:rsidR="00083808" w:rsidRPr="00083808" w14:paraId="7B56053C" w14:textId="77777777" w:rsidTr="00083808">
        <w:trPr>
          <w:trHeight w:val="2045"/>
        </w:trPr>
        <w:tc>
          <w:tcPr>
            <w:tcW w:w="4962" w:type="dxa"/>
          </w:tcPr>
          <w:p w14:paraId="64917D88" w14:textId="77777777" w:rsidR="00083808" w:rsidRPr="00083808" w:rsidRDefault="00083808" w:rsidP="00083808">
            <w:pPr>
              <w:ind w:right="85"/>
              <w:jc w:val="both"/>
              <w:rPr>
                <w:rFonts w:ascii="Noto Sans" w:hAnsi="Noto Sans" w:cs="Noto Sans"/>
                <w:b/>
                <w:sz w:val="20"/>
              </w:rPr>
            </w:pPr>
          </w:p>
          <w:p w14:paraId="3C89C896" w14:textId="77777777" w:rsidR="00083808" w:rsidRPr="00083808" w:rsidRDefault="00083808" w:rsidP="00083808">
            <w:pPr>
              <w:ind w:right="85"/>
              <w:jc w:val="both"/>
              <w:rPr>
                <w:rFonts w:ascii="Noto Sans" w:hAnsi="Noto Sans" w:cs="Noto Sans"/>
                <w:b/>
                <w:sz w:val="20"/>
              </w:rPr>
            </w:pPr>
          </w:p>
          <w:p w14:paraId="0CE0F7D7" w14:textId="77777777" w:rsidR="00083808" w:rsidRPr="00083808" w:rsidRDefault="00083808" w:rsidP="00083808">
            <w:pPr>
              <w:ind w:right="85"/>
              <w:jc w:val="both"/>
              <w:rPr>
                <w:rFonts w:ascii="Noto Sans" w:hAnsi="Noto Sans" w:cs="Noto Sans"/>
                <w:b/>
                <w:sz w:val="20"/>
              </w:rPr>
            </w:pPr>
          </w:p>
          <w:p w14:paraId="2D90A250" w14:textId="77777777" w:rsidR="00083808" w:rsidRPr="00083808" w:rsidRDefault="00083808" w:rsidP="00083808">
            <w:pPr>
              <w:ind w:right="85"/>
              <w:jc w:val="both"/>
              <w:rPr>
                <w:rFonts w:ascii="Noto Sans" w:hAnsi="Noto Sans" w:cs="Noto Sans"/>
                <w:b/>
                <w:sz w:val="20"/>
              </w:rPr>
            </w:pPr>
          </w:p>
          <w:p w14:paraId="20AF9B2D" w14:textId="6EC68E82"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MTRO. ANTONIO RODRÍGUEZ VELÁZQUEZ.</w:t>
            </w:r>
            <w:r>
              <w:rPr>
                <w:rFonts w:ascii="Noto Sans" w:hAnsi="Noto Sans" w:cs="Noto Sans"/>
                <w:b/>
                <w:sz w:val="20"/>
              </w:rPr>
              <w:t xml:space="preserve">   </w:t>
            </w:r>
          </w:p>
          <w:p w14:paraId="0BE0C519" w14:textId="61762917" w:rsidR="00083808" w:rsidRPr="00083808" w:rsidRDefault="00083808" w:rsidP="00083808">
            <w:pPr>
              <w:ind w:right="85"/>
              <w:jc w:val="center"/>
              <w:rPr>
                <w:rFonts w:ascii="Noto Sans" w:hAnsi="Noto Sans" w:cs="Noto Sans"/>
                <w:sz w:val="20"/>
              </w:rPr>
            </w:pPr>
            <w:r w:rsidRPr="00083808">
              <w:rPr>
                <w:rFonts w:ascii="Noto Sans" w:hAnsi="Noto Sans" w:cs="Noto Sans"/>
                <w:sz w:val="20"/>
              </w:rPr>
              <w:t>TITULAR  DE LA JEFATURA DE SERVICIOS</w:t>
            </w:r>
            <w:r>
              <w:rPr>
                <w:rFonts w:ascii="Noto Sans" w:hAnsi="Noto Sans" w:cs="Noto Sans"/>
                <w:sz w:val="20"/>
              </w:rPr>
              <w:t xml:space="preserve"> </w:t>
            </w:r>
            <w:r w:rsidRPr="00083808">
              <w:rPr>
                <w:rFonts w:ascii="Noto Sans" w:hAnsi="Noto Sans" w:cs="Noto Sans"/>
                <w:sz w:val="20"/>
              </w:rPr>
              <w:t>ADMINISTRATIVOS.</w:t>
            </w:r>
          </w:p>
          <w:p w14:paraId="48F608F4" w14:textId="77777777" w:rsidR="00083808" w:rsidRPr="00083808" w:rsidRDefault="00083808" w:rsidP="00083808">
            <w:pPr>
              <w:ind w:right="85"/>
              <w:jc w:val="center"/>
              <w:rPr>
                <w:rFonts w:ascii="Noto Sans" w:hAnsi="Noto Sans" w:cs="Noto Sans"/>
                <w:sz w:val="20"/>
              </w:rPr>
            </w:pPr>
            <w:r w:rsidRPr="00083808">
              <w:rPr>
                <w:rFonts w:ascii="Noto Sans" w:hAnsi="Noto Sans" w:cs="Noto Sans"/>
                <w:sz w:val="20"/>
              </w:rPr>
              <w:t>DE CONFORMIDAD AL NUMERAL 7.1 DEL MANUAL DE ORGANIZACIÓN DE LA JEFATURA DE SERVICIOS ADMINISTRATIVOS.</w:t>
            </w:r>
          </w:p>
          <w:p w14:paraId="21C24D50" w14:textId="77777777" w:rsidR="00083808" w:rsidRPr="00083808" w:rsidRDefault="00083808" w:rsidP="00083808">
            <w:pPr>
              <w:ind w:right="85"/>
              <w:jc w:val="both"/>
              <w:rPr>
                <w:rFonts w:ascii="Noto Sans" w:hAnsi="Noto Sans" w:cs="Noto Sans"/>
                <w:sz w:val="20"/>
              </w:rPr>
            </w:pPr>
          </w:p>
          <w:p w14:paraId="361CB348" w14:textId="77777777" w:rsidR="00083808" w:rsidRPr="00083808" w:rsidRDefault="00083808" w:rsidP="00083808">
            <w:pPr>
              <w:ind w:right="85"/>
              <w:jc w:val="both"/>
              <w:rPr>
                <w:rFonts w:ascii="Noto Sans" w:hAnsi="Noto Sans" w:cs="Noto Sans"/>
                <w:sz w:val="20"/>
              </w:rPr>
            </w:pPr>
          </w:p>
        </w:tc>
        <w:tc>
          <w:tcPr>
            <w:tcW w:w="4962" w:type="dxa"/>
          </w:tcPr>
          <w:p w14:paraId="061693FF" w14:textId="77777777" w:rsidR="00083808" w:rsidRPr="00083808" w:rsidRDefault="00083808" w:rsidP="00083808">
            <w:pPr>
              <w:ind w:right="85"/>
              <w:jc w:val="both"/>
              <w:rPr>
                <w:rFonts w:ascii="Noto Sans" w:hAnsi="Noto Sans" w:cs="Noto Sans"/>
                <w:b/>
                <w:sz w:val="20"/>
              </w:rPr>
            </w:pPr>
          </w:p>
          <w:p w14:paraId="2B385203" w14:textId="77777777" w:rsidR="00083808" w:rsidRPr="00083808" w:rsidRDefault="00083808" w:rsidP="00083808">
            <w:pPr>
              <w:ind w:right="85"/>
              <w:jc w:val="both"/>
              <w:rPr>
                <w:rFonts w:ascii="Noto Sans" w:hAnsi="Noto Sans" w:cs="Noto Sans"/>
                <w:b/>
                <w:sz w:val="20"/>
              </w:rPr>
            </w:pPr>
          </w:p>
          <w:p w14:paraId="2AAF15A8" w14:textId="77777777" w:rsidR="00083808" w:rsidRPr="00083808" w:rsidRDefault="00083808" w:rsidP="00083808">
            <w:pPr>
              <w:ind w:right="85"/>
              <w:jc w:val="both"/>
              <w:rPr>
                <w:rFonts w:ascii="Noto Sans" w:hAnsi="Noto Sans" w:cs="Noto Sans"/>
                <w:b/>
                <w:sz w:val="20"/>
              </w:rPr>
            </w:pPr>
          </w:p>
          <w:p w14:paraId="19DE9C55" w14:textId="77777777" w:rsidR="00083808" w:rsidRPr="00083808" w:rsidRDefault="00083808" w:rsidP="00083808">
            <w:pPr>
              <w:ind w:right="85"/>
              <w:jc w:val="both"/>
              <w:rPr>
                <w:rFonts w:ascii="Noto Sans" w:hAnsi="Noto Sans" w:cs="Noto Sans"/>
                <w:b/>
                <w:sz w:val="20"/>
              </w:rPr>
            </w:pPr>
          </w:p>
          <w:p w14:paraId="0C203B9A" w14:textId="76D64FF7" w:rsidR="00083808" w:rsidRPr="00083808" w:rsidRDefault="00083808" w:rsidP="00083808">
            <w:pPr>
              <w:ind w:right="85"/>
              <w:jc w:val="both"/>
              <w:rPr>
                <w:rFonts w:ascii="Noto Sans" w:hAnsi="Noto Sans" w:cs="Noto Sans"/>
                <w:b/>
                <w:sz w:val="20"/>
                <w:lang w:val="en-US"/>
              </w:rPr>
            </w:pPr>
            <w:r>
              <w:rPr>
                <w:rFonts w:ascii="Noto Sans" w:hAnsi="Noto Sans" w:cs="Noto Sans"/>
                <w:b/>
                <w:sz w:val="20"/>
                <w:lang w:val="en-US"/>
              </w:rPr>
              <w:t xml:space="preserve">              </w:t>
            </w:r>
            <w:r w:rsidRPr="00083808">
              <w:rPr>
                <w:rFonts w:ascii="Noto Sans" w:hAnsi="Noto Sans" w:cs="Noto Sans"/>
                <w:b/>
                <w:sz w:val="20"/>
                <w:lang w:val="en-US"/>
              </w:rPr>
              <w:t>LIC. HÉCTOR CRUZ WINTERGERST.</w:t>
            </w:r>
          </w:p>
          <w:p w14:paraId="4B9B4ACD" w14:textId="77777777" w:rsidR="00083808" w:rsidRPr="00083808" w:rsidRDefault="00083808" w:rsidP="00083808">
            <w:pPr>
              <w:ind w:right="85"/>
              <w:jc w:val="center"/>
              <w:rPr>
                <w:rFonts w:ascii="Noto Sans" w:hAnsi="Noto Sans" w:cs="Noto Sans"/>
                <w:b/>
                <w:bCs/>
                <w:sz w:val="20"/>
              </w:rPr>
            </w:pPr>
            <w:r w:rsidRPr="00083808">
              <w:rPr>
                <w:rFonts w:ascii="Noto Sans" w:hAnsi="Noto Sans" w:cs="Noto Sans"/>
                <w:sz w:val="20"/>
              </w:rPr>
              <w:t>TITULAR DE LA COORDINACION DE ABASTECIMIENTO Y EQUIPAMIENTO</w:t>
            </w:r>
            <w:r w:rsidRPr="00083808">
              <w:rPr>
                <w:rFonts w:ascii="Noto Sans" w:hAnsi="Noto Sans" w:cs="Noto Sans"/>
                <w:b/>
                <w:bCs/>
                <w:sz w:val="20"/>
              </w:rPr>
              <w:t>.</w:t>
            </w:r>
          </w:p>
          <w:p w14:paraId="1F917BBB" w14:textId="77777777" w:rsidR="00083808" w:rsidRPr="00083808" w:rsidRDefault="00083808" w:rsidP="00083808">
            <w:pPr>
              <w:ind w:right="85"/>
              <w:jc w:val="center"/>
              <w:rPr>
                <w:rFonts w:ascii="Noto Sans" w:hAnsi="Noto Sans" w:cs="Noto Sans"/>
                <w:sz w:val="20"/>
              </w:rPr>
            </w:pPr>
            <w:r w:rsidRPr="00083808">
              <w:rPr>
                <w:rFonts w:ascii="Noto Sans" w:hAnsi="Noto Sans" w:cs="Noto Sans"/>
                <w:sz w:val="20"/>
              </w:rPr>
              <w:t xml:space="preserve">DE CONFORMIDAD CON LO PREVISTO EN EL ARTICULO </w:t>
            </w:r>
            <w:r w:rsidRPr="00083808">
              <w:rPr>
                <w:rFonts w:ascii="Noto Sans" w:hAnsi="Noto Sans" w:cs="Noto Sans"/>
                <w:b/>
                <w:sz w:val="20"/>
              </w:rPr>
              <w:t>2 FRACCIÓN I</w:t>
            </w:r>
            <w:r w:rsidRPr="00083808">
              <w:rPr>
                <w:rFonts w:ascii="Noto Sans" w:hAnsi="Noto Sans" w:cs="Noto Sans"/>
                <w:sz w:val="20"/>
              </w:rPr>
              <w:t xml:space="preserve"> DEL REGLAMENTO DE LA LEY DE ADQUISICIONES, ARRENDAMIENTOS Y SERVICIOS DEL SECTOR PÚBLICO.</w:t>
            </w:r>
          </w:p>
          <w:p w14:paraId="2B4485EF" w14:textId="77777777" w:rsidR="00083808" w:rsidRPr="00083808" w:rsidRDefault="00083808" w:rsidP="00083808">
            <w:pPr>
              <w:ind w:right="85"/>
              <w:jc w:val="both"/>
              <w:rPr>
                <w:rFonts w:ascii="Noto Sans" w:hAnsi="Noto Sans" w:cs="Noto Sans"/>
                <w:sz w:val="20"/>
              </w:rPr>
            </w:pPr>
          </w:p>
        </w:tc>
        <w:tc>
          <w:tcPr>
            <w:tcW w:w="4962" w:type="dxa"/>
          </w:tcPr>
          <w:p w14:paraId="7ED2E2DC" w14:textId="77777777" w:rsidR="00083808" w:rsidRPr="00083808" w:rsidRDefault="00083808" w:rsidP="00083808">
            <w:pPr>
              <w:ind w:right="85"/>
              <w:jc w:val="both"/>
              <w:rPr>
                <w:rFonts w:ascii="Noto Sans" w:hAnsi="Noto Sans" w:cs="Noto Sans"/>
                <w:sz w:val="20"/>
              </w:rPr>
            </w:pPr>
          </w:p>
        </w:tc>
      </w:tr>
    </w:tbl>
    <w:tbl>
      <w:tblPr>
        <w:tblStyle w:val="Tablaconcuadrcula"/>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2"/>
        <w:gridCol w:w="236"/>
        <w:gridCol w:w="4727"/>
      </w:tblGrid>
      <w:tr w:rsidR="00083808" w:rsidRPr="00083808" w14:paraId="0C8A5E52" w14:textId="77777777" w:rsidTr="00083808">
        <w:tc>
          <w:tcPr>
            <w:tcW w:w="5070" w:type="dxa"/>
          </w:tcPr>
          <w:p w14:paraId="2E13BD9E" w14:textId="77777777" w:rsidR="00083808" w:rsidRPr="00083808" w:rsidRDefault="00083808" w:rsidP="00083808">
            <w:pPr>
              <w:ind w:right="85"/>
              <w:jc w:val="both"/>
              <w:rPr>
                <w:rFonts w:ascii="Noto Sans" w:hAnsi="Noto Sans" w:cs="Noto Sans"/>
                <w:b/>
                <w:sz w:val="20"/>
              </w:rPr>
            </w:pPr>
          </w:p>
          <w:p w14:paraId="465E22C0"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“POR EL AREA REQUIRENTE DEL CONTRATO”</w:t>
            </w:r>
          </w:p>
        </w:tc>
        <w:tc>
          <w:tcPr>
            <w:tcW w:w="236" w:type="dxa"/>
          </w:tcPr>
          <w:p w14:paraId="2467FD1D" w14:textId="77777777" w:rsidR="00083808" w:rsidRPr="00083808" w:rsidRDefault="00083808" w:rsidP="00083808">
            <w:pPr>
              <w:ind w:right="85"/>
              <w:jc w:val="both"/>
              <w:rPr>
                <w:rFonts w:ascii="Noto Sans" w:hAnsi="Noto Sans" w:cs="Noto Sans"/>
                <w:sz w:val="20"/>
              </w:rPr>
            </w:pPr>
          </w:p>
        </w:tc>
        <w:tc>
          <w:tcPr>
            <w:tcW w:w="4725" w:type="dxa"/>
          </w:tcPr>
          <w:p w14:paraId="44660173" w14:textId="77777777" w:rsidR="00083808" w:rsidRPr="00083808" w:rsidRDefault="00083808" w:rsidP="00083808">
            <w:pPr>
              <w:ind w:right="85"/>
              <w:jc w:val="both"/>
              <w:rPr>
                <w:rFonts w:ascii="Noto Sans" w:hAnsi="Noto Sans" w:cs="Noto Sans"/>
                <w:b/>
                <w:sz w:val="20"/>
              </w:rPr>
            </w:pPr>
          </w:p>
          <w:p w14:paraId="1852704C"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 xml:space="preserve">“POR EL AREA TECNICA </w:t>
            </w:r>
          </w:p>
          <w:p w14:paraId="2DAACD15"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DEL CONTRATO”</w:t>
            </w:r>
          </w:p>
        </w:tc>
      </w:tr>
      <w:tr w:rsidR="00083808" w:rsidRPr="00083808" w14:paraId="6B0F8E34" w14:textId="77777777" w:rsidTr="00083808">
        <w:tc>
          <w:tcPr>
            <w:tcW w:w="5070" w:type="dxa"/>
          </w:tcPr>
          <w:p w14:paraId="33513267" w14:textId="77777777" w:rsidR="00083808" w:rsidRPr="00083808" w:rsidRDefault="00083808" w:rsidP="00083808">
            <w:pPr>
              <w:ind w:right="85"/>
              <w:jc w:val="both"/>
              <w:rPr>
                <w:rFonts w:ascii="Noto Sans" w:hAnsi="Noto Sans" w:cs="Noto Sans"/>
                <w:b/>
                <w:sz w:val="20"/>
              </w:rPr>
            </w:pPr>
          </w:p>
          <w:p w14:paraId="4D075F40" w14:textId="77777777" w:rsidR="00083808" w:rsidRPr="00083808" w:rsidRDefault="00083808" w:rsidP="00083808">
            <w:pPr>
              <w:ind w:right="85"/>
              <w:jc w:val="both"/>
              <w:rPr>
                <w:rFonts w:ascii="Noto Sans" w:hAnsi="Noto Sans" w:cs="Noto Sans"/>
                <w:b/>
                <w:sz w:val="20"/>
              </w:rPr>
            </w:pPr>
          </w:p>
          <w:p w14:paraId="2EDDFF2E" w14:textId="77777777" w:rsidR="00083808" w:rsidRPr="00083808" w:rsidRDefault="00083808" w:rsidP="00083808">
            <w:pPr>
              <w:ind w:right="85"/>
              <w:jc w:val="both"/>
              <w:rPr>
                <w:rFonts w:ascii="Noto Sans" w:hAnsi="Noto Sans" w:cs="Noto Sans"/>
                <w:b/>
                <w:sz w:val="20"/>
              </w:rPr>
            </w:pPr>
          </w:p>
          <w:p w14:paraId="159354E4" w14:textId="77777777" w:rsidR="00083808" w:rsidRPr="00083808" w:rsidRDefault="00083808" w:rsidP="00083808">
            <w:pPr>
              <w:ind w:right="85"/>
              <w:jc w:val="both"/>
              <w:rPr>
                <w:rFonts w:ascii="Noto Sans" w:hAnsi="Noto Sans" w:cs="Noto Sans"/>
                <w:b/>
                <w:sz w:val="20"/>
              </w:rPr>
            </w:pPr>
          </w:p>
          <w:p w14:paraId="502C65C0"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rPr>
              <w:t>DRA.  VERÓNICA OROZCO URIBE</w:t>
            </w:r>
          </w:p>
          <w:p w14:paraId="5248560F" w14:textId="77777777" w:rsidR="00083808" w:rsidRPr="00083808" w:rsidRDefault="00083808" w:rsidP="00083808">
            <w:pPr>
              <w:ind w:right="85"/>
              <w:jc w:val="both"/>
              <w:rPr>
                <w:rFonts w:ascii="Noto Sans" w:hAnsi="Noto Sans" w:cs="Noto Sans"/>
                <w:bCs/>
                <w:sz w:val="20"/>
              </w:rPr>
            </w:pPr>
            <w:r w:rsidRPr="00083808">
              <w:rPr>
                <w:rFonts w:ascii="Noto Sans" w:hAnsi="Noto Sans" w:cs="Noto Sans"/>
                <w:bCs/>
                <w:sz w:val="20"/>
              </w:rPr>
              <w:t>TITULAR DE LA JEFATURA DE SERVICIOS DE PRESTACIONES MÉDICAS.</w:t>
            </w:r>
          </w:p>
          <w:p w14:paraId="3C1A5916" w14:textId="77777777" w:rsidR="00083808" w:rsidRPr="00083808" w:rsidRDefault="00083808">
            <w:pPr>
              <w:numPr>
                <w:ilvl w:val="0"/>
                <w:numId w:val="43"/>
              </w:numPr>
              <w:tabs>
                <w:tab w:val="num" w:pos="576"/>
              </w:tabs>
              <w:ind w:right="85"/>
              <w:jc w:val="both"/>
              <w:rPr>
                <w:rFonts w:ascii="Noto Sans" w:hAnsi="Noto Sans" w:cs="Noto Sans"/>
                <w:bCs/>
                <w:sz w:val="20"/>
                <w:lang w:val="es-ES_tradnl"/>
              </w:rPr>
            </w:pPr>
            <w:r w:rsidRPr="00083808">
              <w:rPr>
                <w:rFonts w:ascii="Noto Sans" w:hAnsi="Noto Sans" w:cs="Noto Sans"/>
                <w:bCs/>
                <w:sz w:val="20"/>
                <w:lang w:val="es-ES_tradnl"/>
              </w:rPr>
              <w:t>EN TERMINOS DE LA FRACCION II DEL ARTICULO 2  DEL REGLAMENTO DE LA LEY DE ADQUISICIONES, ARRENDAMIENTOS Y SERVICIOS DEL SECTOR PUBLICO.</w:t>
            </w:r>
          </w:p>
        </w:tc>
        <w:tc>
          <w:tcPr>
            <w:tcW w:w="236" w:type="dxa"/>
          </w:tcPr>
          <w:p w14:paraId="59D88073" w14:textId="77777777" w:rsidR="00083808" w:rsidRPr="00083808" w:rsidRDefault="00083808" w:rsidP="00083808">
            <w:pPr>
              <w:ind w:right="85"/>
              <w:jc w:val="both"/>
              <w:rPr>
                <w:rFonts w:ascii="Noto Sans" w:hAnsi="Noto Sans" w:cs="Noto Sans"/>
                <w:sz w:val="20"/>
              </w:rPr>
            </w:pPr>
          </w:p>
        </w:tc>
        <w:tc>
          <w:tcPr>
            <w:tcW w:w="4725" w:type="dxa"/>
          </w:tcPr>
          <w:p w14:paraId="61C4A559" w14:textId="77777777" w:rsidR="00083808" w:rsidRPr="00083808" w:rsidRDefault="00083808" w:rsidP="00083808">
            <w:pPr>
              <w:ind w:right="85"/>
              <w:jc w:val="both"/>
              <w:rPr>
                <w:rFonts w:ascii="Noto Sans" w:hAnsi="Noto Sans" w:cs="Noto Sans"/>
                <w:b/>
                <w:sz w:val="20"/>
              </w:rPr>
            </w:pPr>
          </w:p>
          <w:p w14:paraId="500844E9" w14:textId="77777777" w:rsidR="00083808" w:rsidRPr="00083808" w:rsidRDefault="00083808" w:rsidP="00083808">
            <w:pPr>
              <w:ind w:right="85"/>
              <w:jc w:val="both"/>
              <w:rPr>
                <w:rFonts w:ascii="Noto Sans" w:hAnsi="Noto Sans" w:cs="Noto Sans"/>
                <w:b/>
                <w:sz w:val="20"/>
              </w:rPr>
            </w:pPr>
          </w:p>
          <w:p w14:paraId="684888F7" w14:textId="77777777" w:rsidR="00083808" w:rsidRPr="00083808" w:rsidRDefault="00083808" w:rsidP="00083808">
            <w:pPr>
              <w:ind w:right="85"/>
              <w:jc w:val="both"/>
              <w:rPr>
                <w:rFonts w:ascii="Noto Sans" w:hAnsi="Noto Sans" w:cs="Noto Sans"/>
                <w:b/>
                <w:sz w:val="20"/>
              </w:rPr>
            </w:pPr>
          </w:p>
          <w:p w14:paraId="41BB6244" w14:textId="77777777" w:rsidR="00083808" w:rsidRPr="00083808" w:rsidRDefault="00083808" w:rsidP="00083808">
            <w:pPr>
              <w:ind w:right="85"/>
              <w:jc w:val="both"/>
              <w:rPr>
                <w:rFonts w:ascii="Noto Sans" w:hAnsi="Noto Sans" w:cs="Noto Sans"/>
                <w:b/>
                <w:sz w:val="20"/>
              </w:rPr>
            </w:pPr>
          </w:p>
          <w:p w14:paraId="4CB5B22E" w14:textId="77777777" w:rsidR="00083808" w:rsidRPr="00083808" w:rsidRDefault="00083808">
            <w:pPr>
              <w:numPr>
                <w:ilvl w:val="0"/>
                <w:numId w:val="43"/>
              </w:numPr>
              <w:ind w:right="85"/>
              <w:jc w:val="both"/>
              <w:rPr>
                <w:rFonts w:ascii="Noto Sans" w:hAnsi="Noto Sans" w:cs="Noto Sans"/>
                <w:b/>
                <w:bCs/>
                <w:sz w:val="20"/>
                <w:lang w:val="es-MX"/>
              </w:rPr>
            </w:pPr>
            <w:r w:rsidRPr="00083808">
              <w:rPr>
                <w:rFonts w:ascii="Noto Sans" w:hAnsi="Noto Sans" w:cs="Noto Sans"/>
                <w:b/>
                <w:bCs/>
                <w:sz w:val="20"/>
              </w:rPr>
              <w:t xml:space="preserve">DRA. </w:t>
            </w:r>
            <w:r w:rsidRPr="00083808">
              <w:rPr>
                <w:rFonts w:ascii="Noto Sans" w:hAnsi="Noto Sans" w:cs="Noto Sans"/>
                <w:b/>
                <w:bCs/>
                <w:sz w:val="20"/>
                <w:lang w:val="es-MX"/>
              </w:rPr>
              <w:t xml:space="preserve"> IXCHEL ANIC ZARAGOZA CERNA.</w:t>
            </w:r>
          </w:p>
          <w:p w14:paraId="718162A1" w14:textId="77777777" w:rsidR="00083808" w:rsidRPr="00083808" w:rsidRDefault="00083808">
            <w:pPr>
              <w:numPr>
                <w:ilvl w:val="0"/>
                <w:numId w:val="43"/>
              </w:numPr>
              <w:ind w:right="85"/>
              <w:jc w:val="both"/>
              <w:rPr>
                <w:rFonts w:ascii="Noto Sans" w:hAnsi="Noto Sans" w:cs="Noto Sans"/>
                <w:b/>
                <w:bCs/>
                <w:sz w:val="20"/>
              </w:rPr>
            </w:pPr>
            <w:r w:rsidRPr="00083808">
              <w:rPr>
                <w:rFonts w:ascii="Noto Sans" w:hAnsi="Noto Sans" w:cs="Noto Sans"/>
                <w:b/>
                <w:bCs/>
                <w:sz w:val="20"/>
              </w:rPr>
              <w:t>R.F.C.</w:t>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t xml:space="preserve"> ZASI7780914KI1</w:t>
            </w:r>
          </w:p>
          <w:p w14:paraId="0BB1A51D" w14:textId="77777777" w:rsidR="00083808" w:rsidRPr="00083808" w:rsidRDefault="00083808">
            <w:pPr>
              <w:numPr>
                <w:ilvl w:val="0"/>
                <w:numId w:val="43"/>
              </w:numPr>
              <w:ind w:right="85"/>
              <w:jc w:val="both"/>
              <w:rPr>
                <w:rFonts w:ascii="Noto Sans" w:hAnsi="Noto Sans" w:cs="Noto Sans"/>
                <w:bCs/>
                <w:sz w:val="20"/>
              </w:rPr>
            </w:pPr>
            <w:r w:rsidRPr="00083808">
              <w:rPr>
                <w:rFonts w:ascii="Noto Sans" w:hAnsi="Noto Sans" w:cs="Noto Sans"/>
                <w:bCs/>
                <w:sz w:val="20"/>
                <w:lang w:val="es-MX"/>
              </w:rPr>
              <w:t>JEFE DE SERVICIO DE ANATOMÍA DEL HOSPITAL GENERAL DE ZONA NÚMERO 1</w:t>
            </w:r>
            <w:r w:rsidRPr="00083808">
              <w:rPr>
                <w:rFonts w:ascii="Noto Sans" w:hAnsi="Noto Sans" w:cs="Noto Sans"/>
                <w:bCs/>
                <w:sz w:val="20"/>
              </w:rPr>
              <w:t>.</w:t>
            </w:r>
          </w:p>
          <w:p w14:paraId="39180F4B" w14:textId="77777777" w:rsidR="00083808" w:rsidRPr="00083808" w:rsidRDefault="00083808">
            <w:pPr>
              <w:numPr>
                <w:ilvl w:val="0"/>
                <w:numId w:val="43"/>
              </w:numPr>
              <w:ind w:right="85"/>
              <w:jc w:val="both"/>
              <w:rPr>
                <w:rFonts w:ascii="Noto Sans" w:hAnsi="Noto Sans" w:cs="Noto Sans"/>
                <w:bCs/>
                <w:sz w:val="20"/>
                <w:lang w:val="es-ES_tradnl"/>
              </w:rPr>
            </w:pPr>
            <w:r w:rsidRPr="00083808">
              <w:rPr>
                <w:rFonts w:ascii="Noto Sans" w:hAnsi="Noto Sans" w:cs="Noto Sans"/>
                <w:b/>
                <w:bCs/>
                <w:sz w:val="20"/>
              </w:rPr>
              <w:t xml:space="preserve"> </w:t>
            </w:r>
            <w:r w:rsidRPr="00083808">
              <w:rPr>
                <w:rFonts w:ascii="Noto Sans" w:hAnsi="Noto Sans" w:cs="Noto Sans"/>
                <w:bCs/>
                <w:sz w:val="20"/>
                <w:lang w:val="es-ES_tradnl"/>
              </w:rPr>
              <w:t xml:space="preserve">EN TERMINOS DEL ARTICULO 2 FRACCION III  DEL REGLAMENTO DE LA LEY DE ADQUISICIONES, ARRENDAMIENTOS Y SERVICIOS DEL SECTOR PUBLICO.   </w:t>
            </w:r>
          </w:p>
        </w:tc>
      </w:tr>
    </w:tbl>
    <w:p w14:paraId="4ECF588D" w14:textId="77777777" w:rsidR="00083808" w:rsidRPr="00083808" w:rsidRDefault="00083808" w:rsidP="00083808">
      <w:pPr>
        <w:ind w:right="85"/>
        <w:jc w:val="both"/>
        <w:rPr>
          <w:rFonts w:ascii="Noto Sans" w:hAnsi="Noto Sans" w:cs="Noto Sans"/>
          <w:sz w:val="20"/>
          <w:lang w:val="es-MX"/>
        </w:rPr>
      </w:pPr>
    </w:p>
    <w:tbl>
      <w:tblPr>
        <w:tblpPr w:leftFromText="141" w:rightFromText="141" w:vertAnchor="text" w:horzAnchor="page" w:tblpX="4024" w:tblpY="-123"/>
        <w:tblOverlap w:val="never"/>
        <w:tblW w:w="5490" w:type="dxa"/>
        <w:tblLayout w:type="fixed"/>
        <w:tblLook w:val="04A0" w:firstRow="1" w:lastRow="0" w:firstColumn="1" w:lastColumn="0" w:noHBand="0" w:noVBand="1"/>
      </w:tblPr>
      <w:tblGrid>
        <w:gridCol w:w="5490"/>
      </w:tblGrid>
      <w:tr w:rsidR="00083808" w:rsidRPr="00083808" w14:paraId="1EE6390E" w14:textId="77777777" w:rsidTr="00083808">
        <w:trPr>
          <w:trHeight w:val="203"/>
        </w:trPr>
        <w:tc>
          <w:tcPr>
            <w:tcW w:w="5495" w:type="dxa"/>
            <w:hideMark/>
          </w:tcPr>
          <w:p w14:paraId="0384F636" w14:textId="77777777" w:rsidR="00083808" w:rsidRPr="00083808" w:rsidRDefault="00083808" w:rsidP="00083808">
            <w:pPr>
              <w:ind w:right="85"/>
              <w:jc w:val="both"/>
              <w:rPr>
                <w:rFonts w:ascii="Noto Sans" w:hAnsi="Noto Sans" w:cs="Noto Sans"/>
                <w:b/>
                <w:sz w:val="20"/>
              </w:rPr>
            </w:pPr>
            <w:r w:rsidRPr="00083808">
              <w:rPr>
                <w:rFonts w:ascii="Noto Sans" w:hAnsi="Noto Sans" w:cs="Noto Sans"/>
                <w:b/>
                <w:sz w:val="20"/>
              </w:rPr>
              <w:t>“POR EL AREA ADMINISTRADORA DEL CONTRATO”</w:t>
            </w:r>
          </w:p>
        </w:tc>
      </w:tr>
      <w:tr w:rsidR="00083808" w:rsidRPr="00083808" w14:paraId="7F871730" w14:textId="77777777" w:rsidTr="00083808">
        <w:trPr>
          <w:trHeight w:val="1444"/>
        </w:trPr>
        <w:tc>
          <w:tcPr>
            <w:tcW w:w="5495" w:type="dxa"/>
          </w:tcPr>
          <w:p w14:paraId="012793D9" w14:textId="77777777" w:rsidR="00083808" w:rsidRPr="00083808" w:rsidRDefault="00083808" w:rsidP="00083808">
            <w:pPr>
              <w:ind w:right="85"/>
              <w:jc w:val="both"/>
              <w:rPr>
                <w:rFonts w:ascii="Noto Sans" w:hAnsi="Noto Sans" w:cs="Noto Sans"/>
                <w:b/>
                <w:sz w:val="20"/>
              </w:rPr>
            </w:pPr>
          </w:p>
          <w:p w14:paraId="665FA36D" w14:textId="77777777" w:rsidR="00083808" w:rsidRPr="00083808" w:rsidRDefault="00083808" w:rsidP="00083808">
            <w:pPr>
              <w:ind w:right="85"/>
              <w:jc w:val="both"/>
              <w:rPr>
                <w:rFonts w:ascii="Noto Sans" w:hAnsi="Noto Sans" w:cs="Noto Sans"/>
                <w:b/>
                <w:sz w:val="20"/>
              </w:rPr>
            </w:pPr>
          </w:p>
          <w:p w14:paraId="7E0D8441" w14:textId="77777777" w:rsidR="00083808" w:rsidRPr="00083808" w:rsidRDefault="00083808" w:rsidP="00083808">
            <w:pPr>
              <w:ind w:right="85"/>
              <w:jc w:val="both"/>
              <w:rPr>
                <w:rFonts w:ascii="Noto Sans" w:hAnsi="Noto Sans" w:cs="Noto Sans"/>
                <w:b/>
                <w:sz w:val="20"/>
              </w:rPr>
            </w:pPr>
          </w:p>
          <w:p w14:paraId="6797C059" w14:textId="77777777" w:rsidR="00083808" w:rsidRPr="00083808" w:rsidRDefault="00083808" w:rsidP="00083808">
            <w:pPr>
              <w:ind w:right="85"/>
              <w:jc w:val="both"/>
              <w:rPr>
                <w:rFonts w:ascii="Noto Sans" w:hAnsi="Noto Sans" w:cs="Noto Sans"/>
                <w:b/>
                <w:bCs/>
                <w:sz w:val="20"/>
              </w:rPr>
            </w:pPr>
            <w:r w:rsidRPr="00083808">
              <w:rPr>
                <w:rFonts w:ascii="Noto Sans" w:hAnsi="Noto Sans" w:cs="Noto Sans"/>
                <w:b/>
                <w:bCs/>
                <w:sz w:val="20"/>
                <w:lang w:val="es-MX"/>
              </w:rPr>
              <w:t>DRA. LAURA SOLANA HERNÁNDEZ,</w:t>
            </w:r>
          </w:p>
          <w:p w14:paraId="43BB1795"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bCs/>
                <w:sz w:val="20"/>
              </w:rPr>
              <w:t>R.F.C.</w:t>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r>
            <w:r w:rsidRPr="00083808">
              <w:rPr>
                <w:rFonts w:ascii="Noto Sans" w:hAnsi="Noto Sans" w:cs="Noto Sans"/>
                <w:b/>
                <w:bCs/>
                <w:sz w:val="20"/>
              </w:rPr>
              <w:softHyphen/>
              <w:t xml:space="preserve"> SOHL710119C20</w:t>
            </w:r>
          </w:p>
          <w:p w14:paraId="7B8495A1" w14:textId="77777777" w:rsidR="00083808" w:rsidRPr="00083808" w:rsidRDefault="00083808" w:rsidP="00083808">
            <w:pPr>
              <w:ind w:right="85"/>
              <w:jc w:val="both"/>
              <w:rPr>
                <w:rFonts w:ascii="Noto Sans" w:hAnsi="Noto Sans" w:cs="Noto Sans"/>
                <w:bCs/>
                <w:sz w:val="20"/>
                <w:lang w:val="es-MX"/>
              </w:rPr>
            </w:pPr>
            <w:r w:rsidRPr="00083808">
              <w:rPr>
                <w:rFonts w:ascii="Noto Sans" w:hAnsi="Noto Sans" w:cs="Noto Sans"/>
                <w:bCs/>
                <w:sz w:val="20"/>
                <w:lang w:val="es-MX"/>
              </w:rPr>
              <w:t>COORDINACIÓN DE PREVENCIÓN Y ATENCIÓN A LA SALUD.</w:t>
            </w:r>
          </w:p>
          <w:p w14:paraId="286D2DE9" w14:textId="77777777" w:rsidR="00083808" w:rsidRPr="00083808" w:rsidRDefault="00083808" w:rsidP="00083808">
            <w:pPr>
              <w:ind w:right="85"/>
              <w:jc w:val="both"/>
              <w:rPr>
                <w:rFonts w:ascii="Noto Sans" w:hAnsi="Noto Sans" w:cs="Noto Sans"/>
                <w:sz w:val="20"/>
              </w:rPr>
            </w:pPr>
            <w:r w:rsidRPr="00083808">
              <w:rPr>
                <w:rFonts w:ascii="Noto Sans" w:hAnsi="Noto Sans" w:cs="Noto Sans"/>
                <w:b/>
                <w:sz w:val="20"/>
              </w:rPr>
              <w:t xml:space="preserve">  </w:t>
            </w:r>
            <w:r w:rsidRPr="00083808">
              <w:rPr>
                <w:rFonts w:ascii="Noto Sans" w:hAnsi="Noto Sans" w:cs="Noto Sans"/>
                <w:sz w:val="20"/>
              </w:rPr>
              <w:t>EN TERMINOS DEL ARTICULO 2 FRACCIÓN III BIS Y 84 PENULTIMO PARRAFO DEL REGLAMENTO DE LA LEY DE ADQUISICIONES, ARRENDAMIENTOS Y SERVICIOS DEL SECTOR PUBLICO.</w:t>
            </w:r>
          </w:p>
        </w:tc>
      </w:tr>
    </w:tbl>
    <w:p w14:paraId="7C917A94" w14:textId="77777777" w:rsidR="00083808" w:rsidRPr="00083808" w:rsidRDefault="00083808" w:rsidP="00083808">
      <w:pPr>
        <w:ind w:right="85"/>
        <w:jc w:val="both"/>
        <w:rPr>
          <w:rFonts w:ascii="Noto Sans" w:hAnsi="Noto Sans" w:cs="Noto Sans"/>
          <w:sz w:val="20"/>
          <w:lang w:val="es-MX"/>
        </w:rPr>
      </w:pPr>
    </w:p>
    <w:p w14:paraId="74188091" w14:textId="77777777" w:rsidR="00083808" w:rsidRPr="00083808" w:rsidRDefault="00083808" w:rsidP="00083808">
      <w:pPr>
        <w:ind w:right="85"/>
        <w:jc w:val="both"/>
        <w:rPr>
          <w:rFonts w:ascii="Noto Sans" w:hAnsi="Noto Sans" w:cs="Noto Sans"/>
          <w:sz w:val="20"/>
          <w:lang w:val="es-MX"/>
        </w:rPr>
      </w:pPr>
    </w:p>
    <w:p w14:paraId="6B091DCE" w14:textId="77777777" w:rsidR="00083808" w:rsidRPr="00083808" w:rsidRDefault="00083808" w:rsidP="00083808">
      <w:pPr>
        <w:ind w:right="85"/>
        <w:jc w:val="both"/>
        <w:rPr>
          <w:rFonts w:ascii="Noto Sans" w:hAnsi="Noto Sans" w:cs="Noto Sans"/>
          <w:b/>
          <w:sz w:val="20"/>
        </w:rPr>
      </w:pPr>
    </w:p>
    <w:p w14:paraId="57C94DAA" w14:textId="77777777" w:rsidR="00083808" w:rsidRPr="00083808" w:rsidRDefault="00083808" w:rsidP="00083808">
      <w:pPr>
        <w:ind w:right="85"/>
        <w:jc w:val="both"/>
        <w:rPr>
          <w:rFonts w:ascii="Noto Sans" w:hAnsi="Noto Sans" w:cs="Noto Sans"/>
          <w:b/>
          <w:sz w:val="20"/>
        </w:rPr>
      </w:pPr>
    </w:p>
    <w:p w14:paraId="60B546E7" w14:textId="77777777" w:rsidR="00083808" w:rsidRPr="00083808" w:rsidRDefault="00083808" w:rsidP="00083808">
      <w:pPr>
        <w:ind w:right="85"/>
        <w:jc w:val="both"/>
        <w:rPr>
          <w:rFonts w:ascii="Noto Sans" w:hAnsi="Noto Sans" w:cs="Noto Sans"/>
          <w:b/>
          <w:sz w:val="20"/>
        </w:rPr>
      </w:pPr>
    </w:p>
    <w:p w14:paraId="256DE516" w14:textId="77777777" w:rsidR="00083808" w:rsidRPr="00083808" w:rsidRDefault="00083808" w:rsidP="00083808">
      <w:pPr>
        <w:ind w:right="85"/>
        <w:jc w:val="both"/>
        <w:rPr>
          <w:rFonts w:ascii="Noto Sans" w:hAnsi="Noto Sans" w:cs="Noto Sans"/>
          <w:b/>
          <w:sz w:val="20"/>
        </w:rPr>
      </w:pPr>
    </w:p>
    <w:p w14:paraId="03FA3651" w14:textId="77777777" w:rsidR="00083808" w:rsidRPr="00083808" w:rsidRDefault="00083808" w:rsidP="00083808">
      <w:pPr>
        <w:ind w:right="85"/>
        <w:jc w:val="both"/>
        <w:rPr>
          <w:rFonts w:ascii="Noto Sans" w:hAnsi="Noto Sans" w:cs="Noto Sans"/>
          <w:b/>
          <w:sz w:val="20"/>
        </w:rPr>
      </w:pPr>
    </w:p>
    <w:p w14:paraId="3102732E" w14:textId="77777777" w:rsidR="00083808" w:rsidRPr="00083808" w:rsidRDefault="00083808" w:rsidP="00083808">
      <w:pPr>
        <w:ind w:right="85"/>
        <w:jc w:val="both"/>
        <w:rPr>
          <w:rFonts w:ascii="Noto Sans" w:hAnsi="Noto Sans" w:cs="Noto Sans"/>
          <w:b/>
          <w:sz w:val="20"/>
        </w:rPr>
      </w:pPr>
    </w:p>
    <w:p w14:paraId="46097690" w14:textId="77777777" w:rsidR="00083808" w:rsidRPr="00083808" w:rsidRDefault="00083808" w:rsidP="00083808">
      <w:pPr>
        <w:ind w:right="85"/>
        <w:jc w:val="both"/>
        <w:rPr>
          <w:rFonts w:ascii="Noto Sans" w:hAnsi="Noto Sans" w:cs="Noto Sans"/>
          <w:b/>
          <w:sz w:val="20"/>
        </w:rPr>
      </w:pPr>
    </w:p>
    <w:p w14:paraId="74165DC2" w14:textId="77777777" w:rsidR="00083808" w:rsidRPr="00083808" w:rsidRDefault="00083808" w:rsidP="00083808">
      <w:pPr>
        <w:ind w:right="85"/>
        <w:jc w:val="both"/>
        <w:rPr>
          <w:rFonts w:ascii="Noto Sans" w:hAnsi="Noto Sans" w:cs="Noto Sans"/>
          <w:b/>
          <w:sz w:val="20"/>
        </w:rPr>
      </w:pPr>
    </w:p>
    <w:p w14:paraId="1917C773" w14:textId="77777777" w:rsidR="00083808" w:rsidRPr="00083808" w:rsidRDefault="00083808" w:rsidP="00083808">
      <w:pPr>
        <w:ind w:right="85"/>
        <w:jc w:val="both"/>
        <w:rPr>
          <w:rFonts w:ascii="Noto Sans" w:hAnsi="Noto Sans" w:cs="Noto Sans"/>
          <w:b/>
          <w:sz w:val="20"/>
        </w:rPr>
      </w:pPr>
    </w:p>
    <w:p w14:paraId="404B56E0" w14:textId="77777777" w:rsidR="00083808" w:rsidRPr="00083808" w:rsidRDefault="00083808" w:rsidP="00083808">
      <w:pPr>
        <w:ind w:right="85"/>
        <w:jc w:val="both"/>
        <w:rPr>
          <w:rFonts w:ascii="Noto Sans" w:hAnsi="Noto Sans" w:cs="Noto Sans"/>
          <w:b/>
          <w:sz w:val="20"/>
        </w:rPr>
      </w:pPr>
    </w:p>
    <w:p w14:paraId="2550AFE2" w14:textId="77777777" w:rsidR="00083808" w:rsidRPr="00083808" w:rsidRDefault="00083808" w:rsidP="00083808">
      <w:pPr>
        <w:ind w:right="85"/>
        <w:jc w:val="both"/>
        <w:rPr>
          <w:rFonts w:ascii="Noto Sans" w:hAnsi="Noto Sans" w:cs="Noto Sans"/>
          <w:b/>
          <w:sz w:val="20"/>
        </w:rPr>
      </w:pPr>
    </w:p>
    <w:p w14:paraId="23784925" w14:textId="77777777" w:rsidR="00083808" w:rsidRPr="00083808" w:rsidRDefault="00083808" w:rsidP="00083808">
      <w:pPr>
        <w:ind w:right="85"/>
        <w:jc w:val="both"/>
        <w:rPr>
          <w:rFonts w:ascii="Noto Sans" w:hAnsi="Noto Sans" w:cs="Noto Sans"/>
          <w:b/>
          <w:bCs/>
          <w:sz w:val="20"/>
          <w:lang w:val="es-MX"/>
        </w:rPr>
      </w:pPr>
      <w:r w:rsidRPr="00083808">
        <w:rPr>
          <w:rFonts w:ascii="Noto Sans" w:hAnsi="Noto Sans" w:cs="Noto Sans"/>
          <w:b/>
          <w:sz w:val="20"/>
        </w:rPr>
        <w:t xml:space="preserve">LAS FIRMAS QUE ANTECEDEN RATIFICAN Y FORMAN PARTE DEL CONTRATO ABIERTO DE NÚMERO </w:t>
      </w:r>
      <w:r w:rsidRPr="00083808">
        <w:rPr>
          <w:rFonts w:ascii="Noto Sans" w:hAnsi="Noto Sans" w:cs="Noto Sans"/>
          <w:b/>
          <w:sz w:val="20"/>
          <w:lang w:val="es-MX"/>
        </w:rPr>
        <w:t xml:space="preserve">SI25000X </w:t>
      </w:r>
      <w:r w:rsidRPr="00083808">
        <w:rPr>
          <w:rFonts w:ascii="Noto Sans" w:hAnsi="Noto Sans" w:cs="Noto Sans"/>
          <w:b/>
          <w:sz w:val="20"/>
        </w:rPr>
        <w:t xml:space="preserve">PARA </w:t>
      </w:r>
      <w:r w:rsidRPr="00083808">
        <w:rPr>
          <w:rFonts w:ascii="Noto Sans" w:hAnsi="Noto Sans" w:cs="Noto Sans"/>
          <w:b/>
          <w:bCs/>
          <w:sz w:val="20"/>
          <w:lang w:val="es-MX"/>
        </w:rPr>
        <w:t xml:space="preserve">LA </w:t>
      </w:r>
      <w:r w:rsidRPr="00083808">
        <w:rPr>
          <w:rFonts w:ascii="Noto Sans" w:hAnsi="Noto Sans" w:cs="Noto Sans"/>
          <w:b/>
          <w:bCs/>
          <w:sz w:val="20"/>
        </w:rPr>
        <w:t>CONTRATACION DEL SERVICIO SUBROGADO PARA EL PROCESAMIENTO E INTERPRETACIÓN DE HISTOPATOLOGÍA PARA EL OOAD SUR DEL D.F. EN EL EJERCICIO 2025,</w:t>
      </w:r>
      <w:r w:rsidRPr="00083808">
        <w:rPr>
          <w:rFonts w:ascii="Noto Sans" w:hAnsi="Noto Sans" w:cs="Noto Sans"/>
          <w:b/>
          <w:sz w:val="20"/>
        </w:rPr>
        <w:t xml:space="preserve"> CELEBRADO ENTRE EL INSTITUTO MEXICANO DEL SEGURO SOCIAL Y LA EMPRESA </w:t>
      </w:r>
      <w:r w:rsidRPr="00083808">
        <w:rPr>
          <w:rFonts w:ascii="Noto Sans" w:hAnsi="Noto Sans" w:cs="Noto Sans"/>
          <w:b/>
          <w:bCs/>
          <w:sz w:val="20"/>
        </w:rPr>
        <w:t>XXXX, S.A.</w:t>
      </w:r>
      <w:r w:rsidRPr="00083808">
        <w:rPr>
          <w:rFonts w:ascii="Noto Sans" w:hAnsi="Noto Sans" w:cs="Noto Sans"/>
          <w:b/>
          <w:bCs/>
          <w:sz w:val="20"/>
          <w:lang w:val="es-MX"/>
        </w:rPr>
        <w:t xml:space="preserve"> DE C.V.</w:t>
      </w:r>
      <w:r w:rsidRPr="00083808">
        <w:rPr>
          <w:rFonts w:ascii="Noto Sans" w:hAnsi="Noto Sans" w:cs="Noto Sans"/>
          <w:b/>
          <w:sz w:val="20"/>
          <w:lang w:val="es-ES_tradnl"/>
        </w:rPr>
        <w:t xml:space="preserve"> </w:t>
      </w:r>
      <w:r w:rsidRPr="00083808">
        <w:rPr>
          <w:rFonts w:ascii="Noto Sans" w:hAnsi="Noto Sans" w:cs="Noto Sans"/>
          <w:b/>
          <w:bCs/>
          <w:sz w:val="20"/>
        </w:rPr>
        <w:t xml:space="preserve">                                                                                                                                                                                </w:t>
      </w:r>
    </w:p>
    <w:p w14:paraId="589AD453" w14:textId="77777777" w:rsidR="00083808" w:rsidRPr="00083808" w:rsidRDefault="00083808" w:rsidP="00083808">
      <w:pPr>
        <w:ind w:right="85"/>
        <w:jc w:val="both"/>
        <w:rPr>
          <w:rFonts w:ascii="Noto Sans" w:hAnsi="Noto Sans" w:cs="Noto Sans"/>
          <w:b/>
          <w:sz w:val="20"/>
        </w:rPr>
      </w:pPr>
    </w:p>
    <w:p w14:paraId="539AE6D8" w14:textId="77777777" w:rsidR="00E72C0E" w:rsidRPr="00083808" w:rsidRDefault="00E72C0E" w:rsidP="00083808">
      <w:pPr>
        <w:ind w:right="85"/>
        <w:jc w:val="both"/>
        <w:rPr>
          <w:rFonts w:ascii="Noto Sans" w:hAnsi="Noto Sans" w:cs="Noto Sans"/>
          <w:sz w:val="20"/>
        </w:rPr>
      </w:pPr>
    </w:p>
    <w:p w14:paraId="4E2DF4BF" w14:textId="77777777" w:rsidR="00E72C0E" w:rsidRDefault="00E72C0E" w:rsidP="00812762">
      <w:pPr>
        <w:ind w:right="-660"/>
        <w:rPr>
          <w:rFonts w:ascii="Arial" w:hAnsi="Arial" w:cs="Arial"/>
          <w:sz w:val="20"/>
        </w:rPr>
      </w:pPr>
    </w:p>
    <w:p w14:paraId="7CB1079A" w14:textId="77777777" w:rsidR="00E72C0E" w:rsidRDefault="00E72C0E" w:rsidP="00812762">
      <w:pPr>
        <w:ind w:right="-660"/>
        <w:rPr>
          <w:rFonts w:ascii="Arial" w:hAnsi="Arial" w:cs="Arial"/>
          <w:sz w:val="20"/>
        </w:rPr>
      </w:pPr>
    </w:p>
    <w:p w14:paraId="21BA244C" w14:textId="77777777" w:rsidR="00E72C0E" w:rsidRDefault="00E72C0E" w:rsidP="00812762">
      <w:pPr>
        <w:ind w:right="-660"/>
        <w:rPr>
          <w:rFonts w:ascii="Arial" w:hAnsi="Arial" w:cs="Arial"/>
          <w:sz w:val="20"/>
        </w:rPr>
      </w:pPr>
    </w:p>
    <w:p w14:paraId="4EFF6299" w14:textId="77777777" w:rsidR="00E72C0E" w:rsidRDefault="00E72C0E" w:rsidP="00812762">
      <w:pPr>
        <w:ind w:right="-660"/>
        <w:rPr>
          <w:rFonts w:ascii="Arial" w:hAnsi="Arial" w:cs="Arial"/>
          <w:sz w:val="20"/>
        </w:rPr>
      </w:pPr>
    </w:p>
    <w:p w14:paraId="751FCDF1" w14:textId="77777777" w:rsidR="00E72C0E" w:rsidRDefault="00E72C0E" w:rsidP="00812762">
      <w:pPr>
        <w:ind w:right="-660"/>
        <w:rPr>
          <w:rFonts w:ascii="Arial" w:hAnsi="Arial" w:cs="Arial"/>
          <w:sz w:val="20"/>
        </w:rPr>
      </w:pPr>
    </w:p>
    <w:p w14:paraId="25A6A9A5" w14:textId="77777777" w:rsidR="00E72C0E" w:rsidRDefault="00E72C0E" w:rsidP="00812762">
      <w:pPr>
        <w:ind w:right="-660"/>
        <w:rPr>
          <w:rFonts w:ascii="Arial" w:hAnsi="Arial" w:cs="Arial"/>
          <w:sz w:val="20"/>
        </w:rPr>
      </w:pPr>
    </w:p>
    <w:p w14:paraId="38A5777B" w14:textId="77777777" w:rsidR="00E72C0E" w:rsidRDefault="00E72C0E" w:rsidP="00812762">
      <w:pPr>
        <w:ind w:right="-660"/>
        <w:rPr>
          <w:rFonts w:ascii="Arial" w:hAnsi="Arial" w:cs="Arial"/>
          <w:sz w:val="20"/>
        </w:rPr>
      </w:pPr>
    </w:p>
    <w:p w14:paraId="06BF942C" w14:textId="77777777" w:rsidR="00E72C0E" w:rsidRDefault="00E72C0E" w:rsidP="00812762">
      <w:pPr>
        <w:ind w:right="-660"/>
        <w:rPr>
          <w:rFonts w:ascii="Arial" w:hAnsi="Arial" w:cs="Arial"/>
          <w:sz w:val="20"/>
        </w:rPr>
      </w:pPr>
    </w:p>
    <w:p w14:paraId="7905BB9C" w14:textId="77777777" w:rsidR="00E72C0E" w:rsidRDefault="00E72C0E" w:rsidP="00812762">
      <w:pPr>
        <w:ind w:right="-660"/>
        <w:rPr>
          <w:rFonts w:ascii="Arial" w:hAnsi="Arial" w:cs="Arial"/>
          <w:sz w:val="20"/>
        </w:rPr>
      </w:pPr>
    </w:p>
    <w:p w14:paraId="23E08E5D" w14:textId="77777777" w:rsidR="00E72C0E" w:rsidRDefault="00E72C0E" w:rsidP="00812762">
      <w:pPr>
        <w:ind w:right="-660"/>
        <w:rPr>
          <w:rFonts w:ascii="Arial" w:hAnsi="Arial" w:cs="Arial"/>
          <w:sz w:val="20"/>
        </w:rPr>
      </w:pPr>
    </w:p>
    <w:p w14:paraId="359CC299" w14:textId="77777777" w:rsidR="00083808" w:rsidRDefault="00083808" w:rsidP="00812762">
      <w:pPr>
        <w:ind w:right="-660"/>
        <w:rPr>
          <w:rFonts w:ascii="Arial" w:hAnsi="Arial" w:cs="Arial"/>
          <w:sz w:val="20"/>
        </w:rPr>
      </w:pPr>
    </w:p>
    <w:p w14:paraId="5911311A" w14:textId="77777777" w:rsidR="00083808" w:rsidRDefault="00083808" w:rsidP="00812762">
      <w:pPr>
        <w:ind w:right="-660"/>
        <w:rPr>
          <w:rFonts w:ascii="Arial" w:hAnsi="Arial" w:cs="Arial"/>
          <w:sz w:val="20"/>
        </w:rPr>
      </w:pPr>
    </w:p>
    <w:p w14:paraId="1D3BE6C9" w14:textId="77777777" w:rsidR="00083808" w:rsidRDefault="00083808" w:rsidP="00812762">
      <w:pPr>
        <w:ind w:right="-660"/>
        <w:rPr>
          <w:rFonts w:ascii="Arial" w:hAnsi="Arial" w:cs="Arial"/>
          <w:sz w:val="20"/>
        </w:rPr>
      </w:pPr>
    </w:p>
    <w:p w14:paraId="1ED1B5BB" w14:textId="77777777" w:rsidR="00083808" w:rsidRDefault="00083808" w:rsidP="00812762">
      <w:pPr>
        <w:ind w:right="-660"/>
        <w:rPr>
          <w:rFonts w:ascii="Arial" w:hAnsi="Arial" w:cs="Arial"/>
          <w:sz w:val="20"/>
        </w:rPr>
      </w:pPr>
    </w:p>
    <w:p w14:paraId="14BFBEA8" w14:textId="77777777" w:rsidR="00083808" w:rsidRDefault="00083808" w:rsidP="00812762">
      <w:pPr>
        <w:ind w:right="-660"/>
        <w:rPr>
          <w:rFonts w:ascii="Arial" w:hAnsi="Arial" w:cs="Arial"/>
          <w:sz w:val="20"/>
        </w:rPr>
      </w:pPr>
    </w:p>
    <w:p w14:paraId="33175959" w14:textId="77777777" w:rsidR="00083808" w:rsidRDefault="00083808" w:rsidP="00812762">
      <w:pPr>
        <w:ind w:right="-660"/>
        <w:rPr>
          <w:rFonts w:ascii="Arial" w:hAnsi="Arial" w:cs="Arial"/>
          <w:sz w:val="20"/>
        </w:rPr>
      </w:pPr>
    </w:p>
    <w:p w14:paraId="16060E93" w14:textId="77777777" w:rsidR="00083808" w:rsidRDefault="00083808" w:rsidP="00812762">
      <w:pPr>
        <w:ind w:right="-660"/>
        <w:rPr>
          <w:rFonts w:ascii="Arial" w:hAnsi="Arial" w:cs="Arial"/>
          <w:sz w:val="20"/>
        </w:rPr>
      </w:pPr>
    </w:p>
    <w:p w14:paraId="568CF63C" w14:textId="77777777" w:rsidR="00083808" w:rsidRDefault="00083808" w:rsidP="00812762">
      <w:pPr>
        <w:ind w:right="-660"/>
        <w:rPr>
          <w:rFonts w:ascii="Arial" w:hAnsi="Arial" w:cs="Arial"/>
          <w:sz w:val="20"/>
        </w:rPr>
      </w:pPr>
    </w:p>
    <w:p w14:paraId="3EF65A9D" w14:textId="77777777" w:rsidR="00083808" w:rsidRDefault="00083808" w:rsidP="00812762">
      <w:pPr>
        <w:ind w:right="-660"/>
        <w:rPr>
          <w:rFonts w:ascii="Arial" w:hAnsi="Arial" w:cs="Arial"/>
          <w:sz w:val="20"/>
        </w:rPr>
      </w:pPr>
    </w:p>
    <w:p w14:paraId="5248E0E7" w14:textId="77777777" w:rsidR="00E72C0E" w:rsidRDefault="00E72C0E" w:rsidP="00812762">
      <w:pPr>
        <w:ind w:right="-660"/>
        <w:rPr>
          <w:rFonts w:ascii="Arial" w:hAnsi="Arial" w:cs="Arial"/>
          <w:sz w:val="20"/>
        </w:rPr>
      </w:pPr>
    </w:p>
    <w:p w14:paraId="0035E255" w14:textId="77777777" w:rsidR="00D75C65" w:rsidRDefault="00D75C65" w:rsidP="00812762">
      <w:pPr>
        <w:ind w:right="-660"/>
        <w:rPr>
          <w:rFonts w:ascii="Arial" w:hAnsi="Arial" w:cs="Arial"/>
          <w:sz w:val="20"/>
        </w:rPr>
      </w:pPr>
    </w:p>
    <w:p w14:paraId="1D4588A6" w14:textId="77777777" w:rsidR="00083808" w:rsidRDefault="00083808" w:rsidP="00812762">
      <w:pPr>
        <w:ind w:right="-660"/>
        <w:rPr>
          <w:rFonts w:ascii="Arial" w:hAnsi="Arial" w:cs="Arial"/>
          <w:sz w:val="20"/>
        </w:rPr>
      </w:pPr>
    </w:p>
    <w:p w14:paraId="6906A987" w14:textId="582EB9FA" w:rsidR="00602666" w:rsidRPr="000470EE" w:rsidRDefault="00602666" w:rsidP="00602666">
      <w:pPr>
        <w:tabs>
          <w:tab w:val="left" w:pos="3660"/>
          <w:tab w:val="center" w:pos="5216"/>
        </w:tabs>
        <w:jc w:val="center"/>
        <w:rPr>
          <w:b/>
          <w:sz w:val="22"/>
          <w:szCs w:val="22"/>
          <w:u w:val="single"/>
        </w:rPr>
      </w:pPr>
      <w:bookmarkStart w:id="13" w:name="_GoBack"/>
      <w:bookmarkEnd w:id="13"/>
      <w:r w:rsidRPr="000470EE">
        <w:rPr>
          <w:rFonts w:ascii="Arial" w:hAnsi="Arial" w:cs="Arial"/>
          <w:b/>
          <w:sz w:val="22"/>
          <w:szCs w:val="22"/>
        </w:rPr>
        <w:t xml:space="preserve">ANEXO NÚMERO </w:t>
      </w:r>
      <w:r w:rsidR="003F5D08">
        <w:rPr>
          <w:rFonts w:ascii="Arial" w:hAnsi="Arial" w:cs="Arial"/>
          <w:b/>
          <w:sz w:val="22"/>
          <w:szCs w:val="22"/>
        </w:rPr>
        <w:t>1</w:t>
      </w:r>
      <w:r w:rsidR="000E2F6C">
        <w:rPr>
          <w:rFonts w:ascii="Arial" w:hAnsi="Arial" w:cs="Arial"/>
          <w:b/>
          <w:sz w:val="22"/>
          <w:szCs w:val="22"/>
        </w:rPr>
        <w:t>6</w:t>
      </w:r>
    </w:p>
    <w:p w14:paraId="3FA28413" w14:textId="77777777" w:rsidR="00602666" w:rsidRPr="000470EE" w:rsidRDefault="00602666" w:rsidP="00602666">
      <w:pPr>
        <w:rPr>
          <w:rFonts w:ascii="Arial" w:hAnsi="Arial" w:cs="Arial"/>
          <w:b/>
          <w:sz w:val="22"/>
          <w:szCs w:val="22"/>
          <w:lang w:val="es-ES_tradnl"/>
        </w:rPr>
      </w:pPr>
    </w:p>
    <w:p w14:paraId="58B1932F" w14:textId="77777777" w:rsidR="00602666" w:rsidRPr="00A96812" w:rsidRDefault="00602666" w:rsidP="00602666">
      <w:pPr>
        <w:pStyle w:val="a"/>
        <w:rPr>
          <w:rFonts w:cs="Arial"/>
        </w:rPr>
      </w:pPr>
      <w:r w:rsidRPr="00A96812">
        <w:rPr>
          <w:rFonts w:cs="Arial"/>
        </w:rPr>
        <w:t>FORMATO PARA FIANZA DE CUMPLIMIENTO DE CONTRATO</w:t>
      </w:r>
    </w:p>
    <w:p w14:paraId="2F685A73" w14:textId="77777777" w:rsidR="00602666" w:rsidRPr="00A96812" w:rsidRDefault="00602666" w:rsidP="00602666">
      <w:pPr>
        <w:rPr>
          <w:rFonts w:ascii="Arial" w:hAnsi="Arial" w:cs="Arial"/>
          <w:sz w:val="22"/>
          <w:szCs w:val="22"/>
        </w:rPr>
      </w:pPr>
    </w:p>
    <w:p w14:paraId="5162C897" w14:textId="77777777" w:rsidR="00602666" w:rsidRPr="000042C0" w:rsidRDefault="00602666" w:rsidP="00602666">
      <w:pPr>
        <w:rPr>
          <w:rFonts w:ascii="Arial" w:hAnsi="Arial" w:cs="Arial"/>
          <w:sz w:val="20"/>
          <w:szCs w:val="22"/>
        </w:rPr>
      </w:pPr>
      <w:r w:rsidRPr="000042C0">
        <w:rPr>
          <w:rFonts w:ascii="Arial" w:hAnsi="Arial" w:cs="Arial"/>
          <w:sz w:val="20"/>
          <w:szCs w:val="22"/>
        </w:rPr>
        <w:t>MODELO DE LA PÓLIZA DE FIANZA PARA GARANTIZAR, ANTE LA ADMINISTRACIÓN PÚBLICA FEDERAL, EL CUMPLIMIENTO DEL CONTRATO DE: ADQUISICIONES, ARRENDAMIENTOS, SERVICIOS, OBRA PÚBLICA O SERVICIOS RELACIONADOS CON LA MISMA. (ENTIDADES)</w:t>
      </w:r>
    </w:p>
    <w:p w14:paraId="55B62863" w14:textId="77777777" w:rsidR="00602666" w:rsidRPr="000042C0" w:rsidRDefault="00602666" w:rsidP="00602666">
      <w:pPr>
        <w:rPr>
          <w:rFonts w:ascii="Arial" w:hAnsi="Arial" w:cs="Arial"/>
          <w:sz w:val="20"/>
          <w:szCs w:val="22"/>
        </w:rPr>
      </w:pPr>
    </w:p>
    <w:p w14:paraId="48384E82" w14:textId="77777777" w:rsidR="00602666" w:rsidRPr="000042C0" w:rsidRDefault="00602666" w:rsidP="00602666">
      <w:pPr>
        <w:rPr>
          <w:rFonts w:ascii="Arial" w:hAnsi="Arial" w:cs="Arial"/>
          <w:sz w:val="20"/>
          <w:szCs w:val="22"/>
        </w:rPr>
      </w:pPr>
      <w:r w:rsidRPr="000042C0">
        <w:rPr>
          <w:rFonts w:ascii="Arial" w:hAnsi="Arial" w:cs="Arial"/>
          <w:sz w:val="20"/>
          <w:szCs w:val="22"/>
        </w:rPr>
        <w:t>(Afianzadora o Aseguradora)</w:t>
      </w:r>
    </w:p>
    <w:p w14:paraId="3328A453" w14:textId="77777777" w:rsidR="00602666" w:rsidRPr="000042C0" w:rsidRDefault="00602666" w:rsidP="00602666">
      <w:pPr>
        <w:rPr>
          <w:rFonts w:ascii="Arial" w:hAnsi="Arial" w:cs="Arial"/>
          <w:sz w:val="20"/>
          <w:szCs w:val="22"/>
        </w:rPr>
      </w:pPr>
      <w:r w:rsidRPr="000042C0">
        <w:rPr>
          <w:rFonts w:ascii="Arial" w:hAnsi="Arial" w:cs="Arial"/>
          <w:sz w:val="20"/>
          <w:szCs w:val="22"/>
        </w:rPr>
        <w:t xml:space="preserve">Denominación social: __________. </w:t>
      </w:r>
      <w:proofErr w:type="gramStart"/>
      <w:r w:rsidRPr="000042C0">
        <w:rPr>
          <w:rFonts w:ascii="Arial" w:hAnsi="Arial" w:cs="Arial"/>
          <w:sz w:val="20"/>
          <w:szCs w:val="22"/>
        </w:rPr>
        <w:t>en</w:t>
      </w:r>
      <w:proofErr w:type="gramEnd"/>
      <w:r w:rsidRPr="000042C0">
        <w:rPr>
          <w:rFonts w:ascii="Arial" w:hAnsi="Arial" w:cs="Arial"/>
          <w:sz w:val="20"/>
          <w:szCs w:val="22"/>
        </w:rPr>
        <w:t xml:space="preserve"> lo sucesivo (la "Afianzadora" o la "Aseguradora")</w:t>
      </w:r>
    </w:p>
    <w:p w14:paraId="3934C87D" w14:textId="77777777" w:rsidR="00602666" w:rsidRPr="000042C0" w:rsidRDefault="00602666" w:rsidP="00602666">
      <w:pPr>
        <w:rPr>
          <w:rFonts w:ascii="Arial" w:hAnsi="Arial" w:cs="Arial"/>
          <w:sz w:val="20"/>
          <w:szCs w:val="22"/>
        </w:rPr>
      </w:pPr>
      <w:r w:rsidRPr="000042C0">
        <w:rPr>
          <w:rFonts w:ascii="Arial" w:hAnsi="Arial" w:cs="Arial"/>
          <w:sz w:val="20"/>
          <w:szCs w:val="22"/>
        </w:rPr>
        <w:t>Domicilio: __________________.</w:t>
      </w:r>
    </w:p>
    <w:p w14:paraId="38FC3010" w14:textId="77777777" w:rsidR="00602666" w:rsidRPr="000042C0" w:rsidRDefault="00602666" w:rsidP="00602666">
      <w:pPr>
        <w:rPr>
          <w:rFonts w:ascii="Arial" w:hAnsi="Arial" w:cs="Arial"/>
          <w:sz w:val="20"/>
          <w:szCs w:val="22"/>
        </w:rPr>
      </w:pPr>
      <w:r w:rsidRPr="000042C0">
        <w:rPr>
          <w:rFonts w:ascii="Arial" w:hAnsi="Arial" w:cs="Arial"/>
          <w:sz w:val="20"/>
          <w:szCs w:val="22"/>
        </w:rPr>
        <w:t>Autorización del Gobierno Federal para operar: _________ (Número de oficio y fecha)</w:t>
      </w:r>
    </w:p>
    <w:p w14:paraId="3DCCA8AF" w14:textId="77777777" w:rsidR="00602666" w:rsidRPr="000042C0" w:rsidRDefault="00602666" w:rsidP="00602666">
      <w:pPr>
        <w:rPr>
          <w:rFonts w:ascii="Arial" w:hAnsi="Arial" w:cs="Arial"/>
          <w:sz w:val="20"/>
          <w:szCs w:val="22"/>
        </w:rPr>
      </w:pPr>
      <w:r w:rsidRPr="000042C0">
        <w:rPr>
          <w:rFonts w:ascii="Arial" w:hAnsi="Arial" w:cs="Arial"/>
          <w:sz w:val="20"/>
          <w:szCs w:val="22"/>
        </w:rPr>
        <w:t>Beneficiaria:</w:t>
      </w:r>
    </w:p>
    <w:p w14:paraId="6F70175D" w14:textId="77777777" w:rsidR="00602666" w:rsidRPr="000042C0" w:rsidRDefault="00602666" w:rsidP="00602666">
      <w:pPr>
        <w:rPr>
          <w:rFonts w:ascii="Arial" w:hAnsi="Arial" w:cs="Arial"/>
          <w:sz w:val="20"/>
          <w:szCs w:val="22"/>
        </w:rPr>
      </w:pPr>
      <w:r w:rsidRPr="000042C0">
        <w:rPr>
          <w:rFonts w:ascii="Arial" w:hAnsi="Arial" w:cs="Arial"/>
          <w:sz w:val="20"/>
          <w:szCs w:val="22"/>
        </w:rPr>
        <w:t>(Nombre de la Entidad paraestatal), en lo sucesivo "la Beneficiaria".</w:t>
      </w:r>
    </w:p>
    <w:p w14:paraId="3A3D4A2A" w14:textId="77777777" w:rsidR="00602666" w:rsidRPr="000042C0" w:rsidRDefault="00602666" w:rsidP="00602666">
      <w:pPr>
        <w:rPr>
          <w:rFonts w:ascii="Arial" w:hAnsi="Arial" w:cs="Arial"/>
          <w:sz w:val="20"/>
          <w:szCs w:val="22"/>
        </w:rPr>
      </w:pPr>
      <w:r w:rsidRPr="000042C0">
        <w:rPr>
          <w:rFonts w:ascii="Arial" w:hAnsi="Arial" w:cs="Arial"/>
          <w:sz w:val="20"/>
          <w:szCs w:val="22"/>
        </w:rPr>
        <w:t>Domicilio: _________________________________________.</w:t>
      </w:r>
    </w:p>
    <w:p w14:paraId="5C52FF01" w14:textId="77777777" w:rsidR="00602666" w:rsidRPr="000042C0" w:rsidRDefault="00602666" w:rsidP="00602666">
      <w:pPr>
        <w:rPr>
          <w:rFonts w:ascii="Arial" w:hAnsi="Arial" w:cs="Arial"/>
          <w:sz w:val="20"/>
          <w:szCs w:val="22"/>
        </w:rPr>
      </w:pPr>
      <w:r w:rsidRPr="000042C0">
        <w:rPr>
          <w:rFonts w:ascii="Arial" w:hAnsi="Arial" w:cs="Arial"/>
          <w:sz w:val="20"/>
          <w:szCs w:val="22"/>
        </w:rPr>
        <w:t>El medio electrónico, por el cual se pueda enviar la fianza a "la Contratante" y a "la Beneficiaria": _______.</w:t>
      </w:r>
    </w:p>
    <w:p w14:paraId="770DA9B8" w14:textId="77777777" w:rsidR="00602666" w:rsidRPr="000042C0" w:rsidRDefault="00602666" w:rsidP="00602666">
      <w:pPr>
        <w:rPr>
          <w:rFonts w:ascii="Arial" w:hAnsi="Arial" w:cs="Arial"/>
          <w:sz w:val="20"/>
          <w:szCs w:val="22"/>
        </w:rPr>
      </w:pPr>
      <w:r w:rsidRPr="000042C0">
        <w:rPr>
          <w:rFonts w:ascii="Arial" w:hAnsi="Arial" w:cs="Arial"/>
          <w:sz w:val="20"/>
          <w:szCs w:val="22"/>
        </w:rPr>
        <w:t>Fiado (s): (En caso de proposición conjunta, el nombre y datos de cada uno de ellos)</w:t>
      </w:r>
    </w:p>
    <w:p w14:paraId="6234E84F" w14:textId="77777777" w:rsidR="00602666" w:rsidRPr="000042C0" w:rsidRDefault="00602666" w:rsidP="00602666">
      <w:pPr>
        <w:rPr>
          <w:rFonts w:ascii="Arial" w:hAnsi="Arial" w:cs="Arial"/>
          <w:sz w:val="20"/>
          <w:szCs w:val="22"/>
        </w:rPr>
      </w:pPr>
      <w:r w:rsidRPr="000042C0">
        <w:rPr>
          <w:rFonts w:ascii="Arial" w:hAnsi="Arial" w:cs="Arial"/>
          <w:sz w:val="20"/>
          <w:szCs w:val="22"/>
        </w:rPr>
        <w:t>Nombre o denominación social: _____________________________.</w:t>
      </w:r>
    </w:p>
    <w:p w14:paraId="22C11144" w14:textId="77777777" w:rsidR="00602666" w:rsidRPr="000042C0" w:rsidRDefault="00602666" w:rsidP="00602666">
      <w:pPr>
        <w:rPr>
          <w:rFonts w:ascii="Arial" w:hAnsi="Arial" w:cs="Arial"/>
          <w:sz w:val="20"/>
          <w:szCs w:val="22"/>
        </w:rPr>
      </w:pPr>
      <w:r w:rsidRPr="000042C0">
        <w:rPr>
          <w:rFonts w:ascii="Arial" w:hAnsi="Arial" w:cs="Arial"/>
          <w:sz w:val="20"/>
          <w:szCs w:val="22"/>
        </w:rPr>
        <w:t>RFC: __________.</w:t>
      </w:r>
    </w:p>
    <w:p w14:paraId="63C02D20" w14:textId="77777777" w:rsidR="00602666" w:rsidRPr="000042C0" w:rsidRDefault="00602666" w:rsidP="00602666">
      <w:pPr>
        <w:rPr>
          <w:rFonts w:ascii="Arial" w:hAnsi="Arial" w:cs="Arial"/>
          <w:sz w:val="20"/>
          <w:szCs w:val="22"/>
        </w:rPr>
      </w:pPr>
      <w:r w:rsidRPr="000042C0">
        <w:rPr>
          <w:rFonts w:ascii="Arial" w:hAnsi="Arial" w:cs="Arial"/>
          <w:sz w:val="20"/>
          <w:szCs w:val="22"/>
        </w:rPr>
        <w:t>Domicilio: _____________________________. (El mismo que aparezca en el contrato principal)</w:t>
      </w:r>
    </w:p>
    <w:p w14:paraId="5E901325" w14:textId="77777777" w:rsidR="00602666" w:rsidRPr="000042C0" w:rsidRDefault="00602666" w:rsidP="00602666">
      <w:pPr>
        <w:rPr>
          <w:rFonts w:ascii="Arial" w:hAnsi="Arial" w:cs="Arial"/>
          <w:sz w:val="20"/>
          <w:szCs w:val="22"/>
        </w:rPr>
      </w:pPr>
      <w:r w:rsidRPr="000042C0">
        <w:rPr>
          <w:rFonts w:ascii="Arial" w:hAnsi="Arial" w:cs="Arial"/>
          <w:sz w:val="20"/>
          <w:szCs w:val="22"/>
        </w:rPr>
        <w:t>Datos de la póliza:</w:t>
      </w:r>
    </w:p>
    <w:p w14:paraId="583B4935" w14:textId="77777777" w:rsidR="00602666" w:rsidRPr="000042C0" w:rsidRDefault="00602666" w:rsidP="00602666">
      <w:pPr>
        <w:rPr>
          <w:rFonts w:ascii="Arial" w:hAnsi="Arial" w:cs="Arial"/>
          <w:sz w:val="20"/>
          <w:szCs w:val="22"/>
        </w:rPr>
      </w:pPr>
      <w:r w:rsidRPr="000042C0">
        <w:rPr>
          <w:rFonts w:ascii="Arial" w:hAnsi="Arial" w:cs="Arial"/>
          <w:sz w:val="20"/>
          <w:szCs w:val="22"/>
        </w:rPr>
        <w:t>Número: _________________________. (Número asignado por la "Afianzadora" o la "Aseguradora")</w:t>
      </w:r>
    </w:p>
    <w:p w14:paraId="75745D21" w14:textId="77777777" w:rsidR="00602666" w:rsidRPr="000042C0" w:rsidRDefault="00602666" w:rsidP="00602666">
      <w:pPr>
        <w:rPr>
          <w:rFonts w:ascii="Arial" w:hAnsi="Arial" w:cs="Arial"/>
          <w:sz w:val="20"/>
          <w:szCs w:val="22"/>
        </w:rPr>
      </w:pPr>
      <w:r w:rsidRPr="000042C0">
        <w:rPr>
          <w:rFonts w:ascii="Arial" w:hAnsi="Arial" w:cs="Arial"/>
          <w:sz w:val="20"/>
          <w:szCs w:val="22"/>
        </w:rPr>
        <w:t>Monto Afianzado: _________________. (Con letra y número, sin incluir el Impuesto al Valor Agregado).</w:t>
      </w:r>
    </w:p>
    <w:p w14:paraId="0C25A3E4" w14:textId="77777777" w:rsidR="00602666" w:rsidRPr="000042C0" w:rsidRDefault="00602666" w:rsidP="00602666">
      <w:pPr>
        <w:rPr>
          <w:rFonts w:ascii="Arial" w:hAnsi="Arial" w:cs="Arial"/>
          <w:sz w:val="20"/>
          <w:szCs w:val="22"/>
        </w:rPr>
      </w:pPr>
      <w:r w:rsidRPr="000042C0">
        <w:rPr>
          <w:rFonts w:ascii="Arial" w:hAnsi="Arial" w:cs="Arial"/>
          <w:sz w:val="20"/>
          <w:szCs w:val="22"/>
        </w:rPr>
        <w:t>Moneda: _________.</w:t>
      </w:r>
    </w:p>
    <w:p w14:paraId="1B0D20B2" w14:textId="77777777" w:rsidR="00602666" w:rsidRPr="000042C0" w:rsidRDefault="00602666" w:rsidP="00602666">
      <w:pPr>
        <w:rPr>
          <w:rFonts w:ascii="Arial" w:hAnsi="Arial" w:cs="Arial"/>
          <w:sz w:val="20"/>
          <w:szCs w:val="22"/>
        </w:rPr>
      </w:pPr>
      <w:r w:rsidRPr="000042C0">
        <w:rPr>
          <w:rFonts w:ascii="Arial" w:hAnsi="Arial" w:cs="Arial"/>
          <w:sz w:val="20"/>
          <w:szCs w:val="22"/>
        </w:rPr>
        <w:t>Fecha de expedición: ______________.</w:t>
      </w:r>
    </w:p>
    <w:p w14:paraId="61AC0F59" w14:textId="77777777" w:rsidR="00602666" w:rsidRPr="000042C0" w:rsidRDefault="00602666" w:rsidP="00602666">
      <w:pPr>
        <w:rPr>
          <w:rFonts w:ascii="Arial" w:hAnsi="Arial" w:cs="Arial"/>
          <w:sz w:val="20"/>
          <w:szCs w:val="22"/>
        </w:rPr>
      </w:pPr>
      <w:r w:rsidRPr="000042C0">
        <w:rPr>
          <w:rFonts w:ascii="Arial" w:hAnsi="Arial" w:cs="Arial"/>
          <w:sz w:val="20"/>
          <w:szCs w:val="22"/>
        </w:rPr>
        <w:t>Obligación garantizada: El cumplimiento de las obligaciones estipuladas en el contrato en los términos de la Cláusula PRIMERA de la presente póliza de fianza.</w:t>
      </w:r>
    </w:p>
    <w:p w14:paraId="20D5BC80" w14:textId="77777777" w:rsidR="00602666" w:rsidRPr="000042C0" w:rsidRDefault="00602666" w:rsidP="00602666">
      <w:pPr>
        <w:rPr>
          <w:rFonts w:ascii="Arial" w:hAnsi="Arial" w:cs="Arial"/>
          <w:sz w:val="20"/>
          <w:szCs w:val="22"/>
        </w:rPr>
      </w:pPr>
      <w:r w:rsidRPr="000042C0">
        <w:rPr>
          <w:rFonts w:ascii="Arial" w:hAnsi="Arial" w:cs="Arial"/>
          <w:sz w:val="20"/>
          <w:szCs w:val="22"/>
        </w:rPr>
        <w:t>Naturaleza de las Obligaciones: ____ (Divisible o Indivisible, de conformidad con lo estipulado en el contrato).</w:t>
      </w:r>
    </w:p>
    <w:p w14:paraId="42AD34F2" w14:textId="77777777" w:rsidR="00602666" w:rsidRPr="000042C0" w:rsidRDefault="00602666" w:rsidP="00602666">
      <w:pPr>
        <w:rPr>
          <w:rFonts w:ascii="Arial" w:hAnsi="Arial" w:cs="Arial"/>
          <w:sz w:val="20"/>
          <w:szCs w:val="22"/>
        </w:rPr>
      </w:pPr>
      <w:r w:rsidRPr="000042C0">
        <w:rPr>
          <w:rFonts w:ascii="Arial" w:hAnsi="Arial" w:cs="Arial"/>
          <w:sz w:val="20"/>
          <w:szCs w:val="22"/>
        </w:rPr>
        <w:t>Si es Divisible aplicará el siguiente texto: La obligación garantizada será divisible, por lo que, en caso de presentarse algún incumplimiento, se hará efectiva solo en la proporción correspondiente al incumplimiento de la obligación principal.</w:t>
      </w:r>
    </w:p>
    <w:p w14:paraId="09D4F578" w14:textId="77777777" w:rsidR="00602666" w:rsidRPr="000042C0" w:rsidRDefault="00602666" w:rsidP="00602666">
      <w:pPr>
        <w:rPr>
          <w:rFonts w:ascii="Arial" w:hAnsi="Arial" w:cs="Arial"/>
          <w:sz w:val="20"/>
          <w:szCs w:val="22"/>
        </w:rPr>
      </w:pPr>
      <w:r w:rsidRPr="000042C0">
        <w:rPr>
          <w:rFonts w:ascii="Arial" w:hAnsi="Arial" w:cs="Arial"/>
          <w:sz w:val="20"/>
          <w:szCs w:val="22"/>
        </w:rPr>
        <w:t>Si es Indivisible aplicará el siguiente texto: La obligación garantizada será indivisible y en caso de presentarse algún incumplimiento se hará efectiva por el monto total de las obligaciones garantizadas.</w:t>
      </w:r>
    </w:p>
    <w:p w14:paraId="49D9AFFF" w14:textId="77777777" w:rsidR="00602666" w:rsidRPr="000042C0" w:rsidRDefault="00602666" w:rsidP="00602666">
      <w:pPr>
        <w:rPr>
          <w:rFonts w:ascii="Arial" w:hAnsi="Arial" w:cs="Arial"/>
          <w:sz w:val="20"/>
          <w:szCs w:val="22"/>
        </w:rPr>
      </w:pPr>
      <w:r w:rsidRPr="000042C0">
        <w:rPr>
          <w:rFonts w:ascii="Arial" w:hAnsi="Arial" w:cs="Arial"/>
          <w:sz w:val="20"/>
          <w:szCs w:val="22"/>
        </w:rPr>
        <w:t>Datos del contrato o pedido, en lo sucesivo el "Contrato":</w:t>
      </w:r>
    </w:p>
    <w:p w14:paraId="3F419457" w14:textId="77777777" w:rsidR="00602666" w:rsidRPr="000042C0" w:rsidRDefault="00602666" w:rsidP="00602666">
      <w:pPr>
        <w:rPr>
          <w:rFonts w:ascii="Arial" w:hAnsi="Arial" w:cs="Arial"/>
          <w:sz w:val="20"/>
          <w:szCs w:val="22"/>
        </w:rPr>
      </w:pPr>
      <w:r w:rsidRPr="000042C0">
        <w:rPr>
          <w:rFonts w:ascii="Arial" w:hAnsi="Arial" w:cs="Arial"/>
          <w:sz w:val="20"/>
          <w:szCs w:val="22"/>
        </w:rPr>
        <w:t>Número asignado por "la Contratante": _________________.</w:t>
      </w:r>
    </w:p>
    <w:p w14:paraId="51E4AB1D" w14:textId="77777777" w:rsidR="00602666" w:rsidRPr="000042C0" w:rsidRDefault="00602666" w:rsidP="00602666">
      <w:pPr>
        <w:rPr>
          <w:rFonts w:ascii="Arial" w:hAnsi="Arial" w:cs="Arial"/>
          <w:sz w:val="20"/>
          <w:szCs w:val="22"/>
        </w:rPr>
      </w:pPr>
      <w:r w:rsidRPr="000042C0">
        <w:rPr>
          <w:rFonts w:ascii="Arial" w:hAnsi="Arial" w:cs="Arial"/>
          <w:sz w:val="20"/>
          <w:szCs w:val="22"/>
        </w:rPr>
        <w:t>Objeto: __________________________________________.</w:t>
      </w:r>
    </w:p>
    <w:p w14:paraId="4C856BC0" w14:textId="77777777" w:rsidR="00602666" w:rsidRPr="000042C0" w:rsidRDefault="00602666" w:rsidP="00602666">
      <w:pPr>
        <w:rPr>
          <w:rFonts w:ascii="Arial" w:hAnsi="Arial" w:cs="Arial"/>
          <w:sz w:val="20"/>
          <w:szCs w:val="22"/>
        </w:rPr>
      </w:pPr>
      <w:r w:rsidRPr="000042C0">
        <w:rPr>
          <w:rFonts w:ascii="Arial" w:hAnsi="Arial" w:cs="Arial"/>
          <w:sz w:val="20"/>
          <w:szCs w:val="22"/>
        </w:rPr>
        <w:t>Monto del Contrato: (Con número y letra, sin el Impuesto al Valor Agregado)</w:t>
      </w:r>
    </w:p>
    <w:p w14:paraId="35837406" w14:textId="77777777" w:rsidR="00602666" w:rsidRPr="000042C0" w:rsidRDefault="00602666" w:rsidP="00602666">
      <w:pPr>
        <w:rPr>
          <w:rFonts w:ascii="Arial" w:hAnsi="Arial" w:cs="Arial"/>
          <w:sz w:val="20"/>
          <w:szCs w:val="22"/>
        </w:rPr>
      </w:pPr>
      <w:r w:rsidRPr="000042C0">
        <w:rPr>
          <w:rFonts w:ascii="Arial" w:hAnsi="Arial" w:cs="Arial"/>
          <w:sz w:val="20"/>
          <w:szCs w:val="22"/>
        </w:rPr>
        <w:t>Moneda: _________________________________________.</w:t>
      </w:r>
    </w:p>
    <w:p w14:paraId="0F06EAC4" w14:textId="77777777" w:rsidR="00602666" w:rsidRPr="000042C0" w:rsidRDefault="00602666" w:rsidP="00602666">
      <w:pPr>
        <w:rPr>
          <w:rFonts w:ascii="Arial" w:hAnsi="Arial" w:cs="Arial"/>
          <w:sz w:val="20"/>
          <w:szCs w:val="22"/>
        </w:rPr>
      </w:pPr>
      <w:r w:rsidRPr="000042C0">
        <w:rPr>
          <w:rFonts w:ascii="Arial" w:hAnsi="Arial" w:cs="Arial"/>
          <w:sz w:val="20"/>
          <w:szCs w:val="22"/>
        </w:rPr>
        <w:t>Fecha de suscripción: ______________________________.</w:t>
      </w:r>
    </w:p>
    <w:p w14:paraId="176919DA" w14:textId="77777777" w:rsidR="00602666" w:rsidRPr="000042C0" w:rsidRDefault="00602666" w:rsidP="00602666">
      <w:pPr>
        <w:rPr>
          <w:rFonts w:ascii="Arial" w:hAnsi="Arial" w:cs="Arial"/>
          <w:sz w:val="20"/>
          <w:szCs w:val="22"/>
        </w:rPr>
      </w:pPr>
      <w:r w:rsidRPr="000042C0">
        <w:rPr>
          <w:rFonts w:ascii="Arial" w:hAnsi="Arial" w:cs="Arial"/>
          <w:sz w:val="20"/>
          <w:szCs w:val="22"/>
        </w:rPr>
        <w:t>Tipo: (Adquisiciones, Arrendamientos, Servicios, Obra Pública o servicios relacionados con la misma).</w:t>
      </w:r>
    </w:p>
    <w:p w14:paraId="36117FF6" w14:textId="77777777" w:rsidR="00602666" w:rsidRPr="000042C0" w:rsidRDefault="00602666" w:rsidP="00602666">
      <w:pPr>
        <w:rPr>
          <w:rFonts w:ascii="Arial" w:hAnsi="Arial" w:cs="Arial"/>
          <w:sz w:val="20"/>
          <w:szCs w:val="22"/>
        </w:rPr>
      </w:pPr>
      <w:r w:rsidRPr="000042C0">
        <w:rPr>
          <w:rFonts w:ascii="Arial" w:hAnsi="Arial" w:cs="Arial"/>
          <w:sz w:val="20"/>
          <w:szCs w:val="22"/>
        </w:rPr>
        <w:t>Obligación contractual para la garantía de cumplimiento: (Divisible o Indivisible, de conformidad con lo estipulado en el contrato)</w:t>
      </w:r>
    </w:p>
    <w:p w14:paraId="5866C9F2" w14:textId="77777777" w:rsidR="00602666" w:rsidRPr="000042C0" w:rsidRDefault="00602666" w:rsidP="00602666">
      <w:pPr>
        <w:rPr>
          <w:rFonts w:ascii="Arial" w:hAnsi="Arial" w:cs="Arial"/>
          <w:sz w:val="20"/>
          <w:szCs w:val="22"/>
        </w:rPr>
      </w:pPr>
      <w:r w:rsidRPr="000042C0">
        <w:rPr>
          <w:rFonts w:ascii="Arial" w:hAnsi="Arial" w:cs="Arial"/>
          <w:sz w:val="20"/>
          <w:szCs w:val="22"/>
        </w:rPr>
        <w:t>Procedimiento al que se sujetará la presente póliza de fianza para hacerla efectiva: El previsto en el artículo 279 de la Ley de Instituciones de Seguros y de Fianzas.</w:t>
      </w:r>
    </w:p>
    <w:p w14:paraId="7A5E30FC" w14:textId="77777777" w:rsidR="00602666" w:rsidRPr="000042C0" w:rsidRDefault="00602666" w:rsidP="00602666">
      <w:pPr>
        <w:rPr>
          <w:rFonts w:ascii="Arial" w:hAnsi="Arial" w:cs="Arial"/>
          <w:sz w:val="20"/>
          <w:szCs w:val="22"/>
        </w:rPr>
      </w:pPr>
      <w:r w:rsidRPr="000042C0">
        <w:rPr>
          <w:rFonts w:ascii="Arial" w:hAnsi="Arial" w:cs="Arial"/>
          <w:sz w:val="20"/>
          <w:szCs w:val="22"/>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A8A3F37" w14:textId="77777777" w:rsidR="00602666" w:rsidRPr="000042C0" w:rsidRDefault="00602666" w:rsidP="00602666">
      <w:pPr>
        <w:rPr>
          <w:rFonts w:ascii="Arial" w:hAnsi="Arial" w:cs="Arial"/>
          <w:sz w:val="20"/>
          <w:szCs w:val="22"/>
        </w:rPr>
      </w:pPr>
      <w:r w:rsidRPr="000042C0">
        <w:rPr>
          <w:rFonts w:ascii="Arial" w:hAnsi="Arial" w:cs="Arial"/>
          <w:sz w:val="20"/>
          <w:szCs w:val="22"/>
        </w:rPr>
        <w:t>La presente fianza se expide de conformidad con lo dispuesto por los artículos 48, fracción II y último párrafo, y artículo 49, fracción II, de la Ley de Adquisiciones, Arrendamientos y Servicios del Sector Público, y 103 de su Reglamento.</w:t>
      </w:r>
    </w:p>
    <w:p w14:paraId="74A7EAA2" w14:textId="77777777" w:rsidR="00602666" w:rsidRPr="000042C0" w:rsidRDefault="00602666" w:rsidP="00602666">
      <w:pPr>
        <w:rPr>
          <w:rFonts w:ascii="Arial" w:hAnsi="Arial" w:cs="Arial"/>
          <w:sz w:val="20"/>
          <w:szCs w:val="22"/>
        </w:rPr>
      </w:pPr>
      <w:r w:rsidRPr="000042C0">
        <w:rPr>
          <w:rFonts w:ascii="Arial" w:hAnsi="Arial" w:cs="Arial"/>
          <w:sz w:val="20"/>
          <w:szCs w:val="22"/>
        </w:rPr>
        <w:t>La presente fianza se expide de conformidad con lo dispuesto por los artículos 48, fracción II y 49, fracción II, de la Ley de Obras Públicas y Servicios Relacionados con las Mismas, y artículo 98 de su Reglamento.</w:t>
      </w:r>
    </w:p>
    <w:p w14:paraId="68E137E5" w14:textId="77777777" w:rsidR="00602666" w:rsidRPr="000042C0" w:rsidRDefault="00602666" w:rsidP="00602666">
      <w:pPr>
        <w:rPr>
          <w:rFonts w:ascii="Arial" w:hAnsi="Arial" w:cs="Arial"/>
          <w:sz w:val="20"/>
          <w:szCs w:val="22"/>
        </w:rPr>
      </w:pPr>
      <w:r w:rsidRPr="000042C0">
        <w:rPr>
          <w:rFonts w:ascii="Arial" w:hAnsi="Arial" w:cs="Arial"/>
          <w:sz w:val="20"/>
          <w:szCs w:val="22"/>
        </w:rPr>
        <w:t>Validación de la fianza en el portal de internet, dirección electrónica www.amig.org.mx</w:t>
      </w:r>
    </w:p>
    <w:p w14:paraId="232A2D86" w14:textId="77777777" w:rsidR="00602666" w:rsidRPr="000042C0" w:rsidRDefault="00602666" w:rsidP="00602666">
      <w:pPr>
        <w:rPr>
          <w:rFonts w:ascii="Arial" w:hAnsi="Arial" w:cs="Arial"/>
          <w:sz w:val="20"/>
          <w:szCs w:val="22"/>
        </w:rPr>
      </w:pPr>
      <w:r w:rsidRPr="000042C0">
        <w:rPr>
          <w:rFonts w:ascii="Arial" w:hAnsi="Arial" w:cs="Arial"/>
          <w:sz w:val="20"/>
          <w:szCs w:val="22"/>
        </w:rPr>
        <w:t>(Nombre del representante de la Afianzadora o Aseguradora)</w:t>
      </w:r>
    </w:p>
    <w:p w14:paraId="242145A6" w14:textId="77777777" w:rsidR="00602666" w:rsidRPr="000042C0" w:rsidRDefault="00602666" w:rsidP="00602666">
      <w:pPr>
        <w:rPr>
          <w:rFonts w:ascii="Arial" w:hAnsi="Arial" w:cs="Arial"/>
          <w:sz w:val="20"/>
          <w:szCs w:val="22"/>
        </w:rPr>
      </w:pPr>
      <w:r w:rsidRPr="000042C0">
        <w:rPr>
          <w:rFonts w:ascii="Arial" w:hAnsi="Arial" w:cs="Arial"/>
          <w:sz w:val="20"/>
          <w:szCs w:val="22"/>
        </w:rPr>
        <w:t xml:space="preserve">CLÁUSULAS GENERALES A QUE SE SUJETARÁ LA PRESENTE PÓLIZA DE FIANZA PARA </w:t>
      </w:r>
    </w:p>
    <w:p w14:paraId="2B79AE39" w14:textId="77777777" w:rsidR="00602666" w:rsidRPr="000042C0" w:rsidRDefault="00602666" w:rsidP="00602666">
      <w:pPr>
        <w:rPr>
          <w:rFonts w:ascii="Arial" w:hAnsi="Arial" w:cs="Arial"/>
          <w:sz w:val="20"/>
          <w:szCs w:val="22"/>
        </w:rPr>
      </w:pPr>
      <w:r w:rsidRPr="000042C0">
        <w:rPr>
          <w:rFonts w:ascii="Arial" w:hAnsi="Arial" w:cs="Arial"/>
          <w:sz w:val="20"/>
          <w:szCs w:val="22"/>
        </w:rPr>
        <w:lastRenderedPageBreak/>
        <w:t>GARANTIZAR EL CUMPLIMIENTO DEL CONTRATO EN MATERIA DE ADQUISICIONES, ARRENDAMIENTOS, SERVICIO, OBRA PÚBLICA O SERVICIOS RELACIONADOS CON LA MISMA.</w:t>
      </w:r>
    </w:p>
    <w:p w14:paraId="761D8E08" w14:textId="77777777" w:rsidR="00602666" w:rsidRPr="000042C0" w:rsidRDefault="00602666" w:rsidP="00602666">
      <w:pPr>
        <w:rPr>
          <w:rFonts w:ascii="Arial" w:hAnsi="Arial" w:cs="Arial"/>
          <w:sz w:val="20"/>
          <w:szCs w:val="22"/>
        </w:rPr>
      </w:pPr>
      <w:r w:rsidRPr="000042C0">
        <w:rPr>
          <w:rFonts w:ascii="Arial" w:hAnsi="Arial" w:cs="Arial"/>
          <w:sz w:val="20"/>
          <w:szCs w:val="22"/>
        </w:rPr>
        <w:t>PRIMERA. - OBLIGACIÓN GARANTIZADA.</w:t>
      </w:r>
    </w:p>
    <w:p w14:paraId="66DEB420" w14:textId="77777777" w:rsidR="00602666" w:rsidRPr="000042C0" w:rsidRDefault="00602666" w:rsidP="00602666">
      <w:pPr>
        <w:rPr>
          <w:rFonts w:ascii="Arial" w:hAnsi="Arial" w:cs="Arial"/>
          <w:sz w:val="20"/>
          <w:szCs w:val="22"/>
        </w:rPr>
      </w:pPr>
      <w:r w:rsidRPr="000042C0">
        <w:rPr>
          <w:rFonts w:ascii="Arial" w:hAnsi="Arial" w:cs="Arial"/>
          <w:sz w:val="20"/>
          <w:szCs w:val="22"/>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08B12D22" w14:textId="77777777" w:rsidR="00602666" w:rsidRPr="000042C0" w:rsidRDefault="00602666" w:rsidP="00602666">
      <w:pPr>
        <w:rPr>
          <w:rFonts w:ascii="Arial" w:hAnsi="Arial" w:cs="Arial"/>
          <w:sz w:val="20"/>
          <w:szCs w:val="22"/>
        </w:rPr>
      </w:pPr>
      <w:r w:rsidRPr="000042C0">
        <w:rPr>
          <w:rFonts w:ascii="Arial" w:hAnsi="Arial" w:cs="Arial"/>
          <w:sz w:val="20"/>
          <w:szCs w:val="22"/>
        </w:rPr>
        <w:t xml:space="preserve">SEGUNDA. - MONTO AFIANZADO. </w:t>
      </w:r>
    </w:p>
    <w:p w14:paraId="101D2E59" w14:textId="77777777" w:rsidR="00602666" w:rsidRPr="000042C0" w:rsidRDefault="00602666" w:rsidP="00602666">
      <w:pPr>
        <w:rPr>
          <w:rFonts w:ascii="Arial" w:hAnsi="Arial" w:cs="Arial"/>
          <w:sz w:val="20"/>
          <w:szCs w:val="22"/>
        </w:rPr>
      </w:pPr>
      <w:r w:rsidRPr="000042C0">
        <w:rPr>
          <w:rFonts w:ascii="Arial" w:hAnsi="Arial" w:cs="Arial"/>
          <w:sz w:val="20"/>
          <w:szCs w:val="22"/>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A87BA43" w14:textId="77777777" w:rsidR="00602666" w:rsidRPr="000042C0" w:rsidRDefault="00602666" w:rsidP="00602666">
      <w:pPr>
        <w:rPr>
          <w:rFonts w:ascii="Arial" w:hAnsi="Arial" w:cs="Arial"/>
          <w:sz w:val="20"/>
          <w:szCs w:val="22"/>
        </w:rPr>
      </w:pPr>
      <w:r w:rsidRPr="000042C0">
        <w:rPr>
          <w:rFonts w:ascii="Arial" w:hAnsi="Arial" w:cs="Arial"/>
          <w:sz w:val="20"/>
          <w:szCs w:val="22"/>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4018371" w14:textId="77777777" w:rsidR="00602666" w:rsidRPr="000042C0" w:rsidRDefault="00602666" w:rsidP="00602666">
      <w:pPr>
        <w:rPr>
          <w:rFonts w:ascii="Arial" w:hAnsi="Arial" w:cs="Arial"/>
          <w:sz w:val="20"/>
          <w:szCs w:val="22"/>
        </w:rPr>
      </w:pPr>
      <w:r w:rsidRPr="000042C0">
        <w:rPr>
          <w:rFonts w:ascii="Arial" w:hAnsi="Arial" w:cs="Arial"/>
          <w:sz w:val="20"/>
          <w:szCs w:val="22"/>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91C5D7E" w14:textId="77777777" w:rsidR="00602666" w:rsidRPr="000042C0" w:rsidRDefault="00602666" w:rsidP="00602666">
      <w:pPr>
        <w:rPr>
          <w:rFonts w:ascii="Arial" w:hAnsi="Arial" w:cs="Arial"/>
          <w:sz w:val="20"/>
          <w:szCs w:val="22"/>
        </w:rPr>
      </w:pPr>
      <w:r w:rsidRPr="000042C0">
        <w:rPr>
          <w:rFonts w:ascii="Arial" w:hAnsi="Arial" w:cs="Arial"/>
          <w:sz w:val="20"/>
          <w:szCs w:val="22"/>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03B83A4" w14:textId="77777777" w:rsidR="00602666" w:rsidRPr="000042C0" w:rsidRDefault="00602666" w:rsidP="00602666">
      <w:pPr>
        <w:rPr>
          <w:rFonts w:ascii="Arial" w:hAnsi="Arial" w:cs="Arial"/>
          <w:sz w:val="20"/>
          <w:szCs w:val="22"/>
        </w:rPr>
      </w:pPr>
      <w:r w:rsidRPr="000042C0">
        <w:rPr>
          <w:rFonts w:ascii="Arial" w:hAnsi="Arial" w:cs="Arial"/>
          <w:sz w:val="20"/>
          <w:szCs w:val="22"/>
        </w:rPr>
        <w:t>TERCERA. - INDEMNIZACIÓN POR MORA.</w:t>
      </w:r>
    </w:p>
    <w:p w14:paraId="7635EE63" w14:textId="77777777" w:rsidR="00602666" w:rsidRPr="000042C0" w:rsidRDefault="00602666" w:rsidP="00602666">
      <w:pPr>
        <w:rPr>
          <w:rFonts w:ascii="Arial" w:hAnsi="Arial" w:cs="Arial"/>
          <w:sz w:val="20"/>
          <w:szCs w:val="22"/>
        </w:rPr>
      </w:pPr>
      <w:r w:rsidRPr="000042C0">
        <w:rPr>
          <w:rFonts w:ascii="Arial" w:hAnsi="Arial" w:cs="Arial"/>
          <w:sz w:val="20"/>
          <w:szCs w:val="22"/>
        </w:rPr>
        <w:t>(La "Afianzadora" o la "Aseguradora"), se obliga a pagar la indemnización por mora que en su caso proceda de conformidad con el artículo 283 de la Ley de Instituciones de Seguros y de Fianzas.</w:t>
      </w:r>
    </w:p>
    <w:p w14:paraId="0E073491" w14:textId="77777777" w:rsidR="00602666" w:rsidRPr="000042C0" w:rsidRDefault="00602666" w:rsidP="00602666">
      <w:pPr>
        <w:rPr>
          <w:rFonts w:ascii="Arial" w:hAnsi="Arial" w:cs="Arial"/>
          <w:sz w:val="20"/>
          <w:szCs w:val="22"/>
        </w:rPr>
      </w:pPr>
      <w:r w:rsidRPr="000042C0">
        <w:rPr>
          <w:rFonts w:ascii="Arial" w:hAnsi="Arial" w:cs="Arial"/>
          <w:sz w:val="20"/>
          <w:szCs w:val="22"/>
        </w:rPr>
        <w:t>CUARTA. - VIGENCIA.</w:t>
      </w:r>
    </w:p>
    <w:p w14:paraId="45786808" w14:textId="77777777" w:rsidR="00602666" w:rsidRPr="000042C0" w:rsidRDefault="00602666" w:rsidP="00602666">
      <w:pPr>
        <w:rPr>
          <w:rFonts w:ascii="Arial" w:hAnsi="Arial" w:cs="Arial"/>
          <w:sz w:val="20"/>
          <w:szCs w:val="22"/>
        </w:rPr>
      </w:pPr>
      <w:r w:rsidRPr="000042C0">
        <w:rPr>
          <w:rFonts w:ascii="Arial" w:hAnsi="Arial" w:cs="Arial"/>
          <w:sz w:val="20"/>
          <w:szCs w:val="22"/>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73BCE14" w14:textId="77777777" w:rsidR="00602666" w:rsidRPr="000042C0" w:rsidRDefault="00602666" w:rsidP="00602666">
      <w:pPr>
        <w:rPr>
          <w:rFonts w:ascii="Arial" w:hAnsi="Arial" w:cs="Arial"/>
          <w:sz w:val="20"/>
          <w:szCs w:val="22"/>
        </w:rPr>
      </w:pPr>
      <w:r w:rsidRPr="000042C0">
        <w:rPr>
          <w:rFonts w:ascii="Arial" w:hAnsi="Arial" w:cs="Arial"/>
          <w:sz w:val="20"/>
          <w:szCs w:val="22"/>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5DA092" w14:textId="77777777" w:rsidR="00602666" w:rsidRPr="000042C0" w:rsidRDefault="00602666" w:rsidP="00602666">
      <w:pPr>
        <w:rPr>
          <w:rFonts w:ascii="Arial" w:hAnsi="Arial" w:cs="Arial"/>
          <w:sz w:val="20"/>
          <w:szCs w:val="22"/>
        </w:rPr>
      </w:pPr>
      <w:r w:rsidRPr="000042C0">
        <w:rPr>
          <w:rFonts w:ascii="Arial" w:hAnsi="Arial" w:cs="Arial"/>
          <w:sz w:val="20"/>
          <w:szCs w:val="22"/>
        </w:rPr>
        <w:t>De esta forma la vigencia de la fianza no podrá acotarse en razón del plazo establecido para cumplir la o las obligaciones contractuales.</w:t>
      </w:r>
    </w:p>
    <w:p w14:paraId="7EE5C991" w14:textId="77777777" w:rsidR="00602666" w:rsidRPr="000042C0" w:rsidRDefault="00602666" w:rsidP="00602666">
      <w:pPr>
        <w:rPr>
          <w:rFonts w:ascii="Arial" w:hAnsi="Arial" w:cs="Arial"/>
          <w:sz w:val="20"/>
          <w:szCs w:val="22"/>
        </w:rPr>
      </w:pPr>
      <w:r w:rsidRPr="000042C0">
        <w:rPr>
          <w:rFonts w:ascii="Arial" w:hAnsi="Arial" w:cs="Arial"/>
          <w:sz w:val="20"/>
          <w:szCs w:val="22"/>
        </w:rPr>
        <w:t>QUINTA. - PRÓRROGAS, ESPERAS O AMPLIACIÓN AL PLAZO DEL CONTRATO.</w:t>
      </w:r>
    </w:p>
    <w:p w14:paraId="5072B949" w14:textId="77777777" w:rsidR="00602666" w:rsidRPr="000042C0" w:rsidRDefault="00602666" w:rsidP="00602666">
      <w:pPr>
        <w:rPr>
          <w:rFonts w:ascii="Arial" w:hAnsi="Arial" w:cs="Arial"/>
          <w:sz w:val="20"/>
          <w:szCs w:val="22"/>
        </w:rPr>
      </w:pPr>
      <w:r w:rsidRPr="000042C0">
        <w:rPr>
          <w:rFonts w:ascii="Arial" w:hAnsi="Arial" w:cs="Arial"/>
          <w:sz w:val="20"/>
          <w:szCs w:val="22"/>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C3AF7DD" w14:textId="77777777" w:rsidR="00602666" w:rsidRPr="000042C0" w:rsidRDefault="00602666" w:rsidP="00602666">
      <w:pPr>
        <w:rPr>
          <w:rFonts w:ascii="Arial" w:hAnsi="Arial" w:cs="Arial"/>
          <w:sz w:val="20"/>
          <w:szCs w:val="22"/>
        </w:rPr>
      </w:pPr>
      <w:r w:rsidRPr="000042C0">
        <w:rPr>
          <w:rFonts w:ascii="Arial" w:hAnsi="Arial" w:cs="Arial"/>
          <w:sz w:val="20"/>
          <w:szCs w:val="22"/>
        </w:rPr>
        <w:t> </w:t>
      </w:r>
    </w:p>
    <w:p w14:paraId="5D43CB06" w14:textId="77777777" w:rsidR="00602666" w:rsidRPr="000042C0" w:rsidRDefault="00602666" w:rsidP="00602666">
      <w:pPr>
        <w:rPr>
          <w:rFonts w:ascii="Arial" w:hAnsi="Arial" w:cs="Arial"/>
          <w:sz w:val="20"/>
          <w:szCs w:val="22"/>
        </w:rPr>
      </w:pPr>
      <w:r w:rsidRPr="000042C0">
        <w:rPr>
          <w:rFonts w:ascii="Arial" w:hAnsi="Arial" w:cs="Arial"/>
          <w:sz w:val="20"/>
          <w:szCs w:val="22"/>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0CD09B0C" w14:textId="77777777" w:rsidR="00602666" w:rsidRPr="000042C0" w:rsidRDefault="00602666" w:rsidP="00602666">
      <w:pPr>
        <w:rPr>
          <w:rFonts w:ascii="Arial" w:hAnsi="Arial" w:cs="Arial"/>
          <w:sz w:val="20"/>
          <w:szCs w:val="22"/>
        </w:rPr>
      </w:pPr>
      <w:r w:rsidRPr="000042C0">
        <w:rPr>
          <w:rFonts w:ascii="Arial" w:hAnsi="Arial" w:cs="Arial"/>
          <w:sz w:val="20"/>
          <w:szCs w:val="22"/>
        </w:rPr>
        <w:t>SEXTA. - SUPUESTOS DE SUSPENSIÓN.</w:t>
      </w:r>
    </w:p>
    <w:p w14:paraId="39D8C41F" w14:textId="77777777" w:rsidR="00602666" w:rsidRPr="000042C0" w:rsidRDefault="00602666" w:rsidP="00602666">
      <w:pPr>
        <w:rPr>
          <w:rFonts w:ascii="Arial" w:hAnsi="Arial" w:cs="Arial"/>
          <w:sz w:val="20"/>
          <w:szCs w:val="22"/>
        </w:rPr>
      </w:pPr>
      <w:r w:rsidRPr="000042C0">
        <w:rPr>
          <w:rFonts w:ascii="Arial" w:hAnsi="Arial" w:cs="Arial"/>
          <w:sz w:val="20"/>
          <w:szCs w:val="22"/>
        </w:rPr>
        <w:t>(Sólo incluir para el caso de póliza en materia de Adquisiciones, Arrendamientos y Servicios)</w:t>
      </w:r>
    </w:p>
    <w:p w14:paraId="4BE8ABE8" w14:textId="77777777" w:rsidR="00602666" w:rsidRPr="000042C0" w:rsidRDefault="00602666" w:rsidP="00602666">
      <w:pPr>
        <w:rPr>
          <w:rFonts w:ascii="Arial" w:hAnsi="Arial" w:cs="Arial"/>
          <w:sz w:val="20"/>
          <w:szCs w:val="22"/>
        </w:rPr>
      </w:pPr>
      <w:r w:rsidRPr="000042C0">
        <w:rPr>
          <w:rFonts w:ascii="Arial" w:hAnsi="Arial" w:cs="Arial"/>
          <w:sz w:val="20"/>
          <w:szCs w:val="22"/>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817CA89" w14:textId="77777777" w:rsidR="00602666" w:rsidRPr="000042C0" w:rsidRDefault="00602666" w:rsidP="00602666">
      <w:pPr>
        <w:rPr>
          <w:rFonts w:ascii="Arial" w:hAnsi="Arial" w:cs="Arial"/>
          <w:sz w:val="20"/>
          <w:szCs w:val="22"/>
        </w:rPr>
      </w:pPr>
      <w:r w:rsidRPr="000042C0">
        <w:rPr>
          <w:rFonts w:ascii="Arial" w:hAnsi="Arial" w:cs="Arial"/>
          <w:sz w:val="20"/>
          <w:szCs w:val="22"/>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03C1A8CA" w14:textId="77777777" w:rsidR="00602666" w:rsidRPr="000042C0" w:rsidRDefault="00602666" w:rsidP="00602666">
      <w:pPr>
        <w:rPr>
          <w:rFonts w:ascii="Arial" w:hAnsi="Arial" w:cs="Arial"/>
          <w:sz w:val="20"/>
          <w:szCs w:val="22"/>
        </w:rPr>
      </w:pPr>
      <w:r w:rsidRPr="000042C0">
        <w:rPr>
          <w:rFonts w:ascii="Arial" w:hAnsi="Arial" w:cs="Arial"/>
          <w:sz w:val="20"/>
          <w:szCs w:val="22"/>
        </w:rPr>
        <w:lastRenderedPageBreak/>
        <w:t>SEXTA. - SUPUESTOS DE SUSPENSIÓN.</w:t>
      </w:r>
    </w:p>
    <w:p w14:paraId="3774F7A5" w14:textId="77777777" w:rsidR="00602666" w:rsidRPr="000042C0" w:rsidRDefault="00602666" w:rsidP="00602666">
      <w:pPr>
        <w:rPr>
          <w:rFonts w:ascii="Arial" w:hAnsi="Arial" w:cs="Arial"/>
          <w:sz w:val="20"/>
          <w:szCs w:val="22"/>
        </w:rPr>
      </w:pPr>
      <w:r w:rsidRPr="000042C0">
        <w:rPr>
          <w:rFonts w:ascii="Arial" w:hAnsi="Arial" w:cs="Arial"/>
          <w:sz w:val="20"/>
          <w:szCs w:val="22"/>
        </w:rPr>
        <w:t>(Sólo incluir para el caso de póliza en materia de Obras Públicas y Servicios Relacionados con las Mismas)</w:t>
      </w:r>
    </w:p>
    <w:p w14:paraId="1D4D3981" w14:textId="77777777" w:rsidR="00602666" w:rsidRPr="000042C0" w:rsidRDefault="00602666" w:rsidP="00602666">
      <w:pPr>
        <w:rPr>
          <w:rFonts w:ascii="Arial" w:hAnsi="Arial" w:cs="Arial"/>
          <w:sz w:val="20"/>
          <w:szCs w:val="22"/>
        </w:rPr>
      </w:pPr>
      <w:r w:rsidRPr="000042C0">
        <w:rPr>
          <w:rFonts w:ascii="Arial" w:hAnsi="Arial" w:cs="Arial"/>
          <w:sz w:val="20"/>
          <w:szCs w:val="22"/>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36A3C50F" w14:textId="77777777" w:rsidR="00602666" w:rsidRPr="000042C0" w:rsidRDefault="00602666" w:rsidP="00602666">
      <w:pPr>
        <w:rPr>
          <w:rFonts w:ascii="Arial" w:hAnsi="Arial" w:cs="Arial"/>
          <w:sz w:val="20"/>
          <w:szCs w:val="22"/>
        </w:rPr>
      </w:pPr>
      <w:r w:rsidRPr="000042C0">
        <w:rPr>
          <w:rFonts w:ascii="Arial" w:hAnsi="Arial" w:cs="Arial"/>
          <w:sz w:val="20"/>
          <w:szCs w:val="22"/>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43CB96F5" w14:textId="77777777" w:rsidR="00602666" w:rsidRPr="000042C0" w:rsidRDefault="00602666" w:rsidP="00602666">
      <w:pPr>
        <w:rPr>
          <w:rFonts w:ascii="Arial" w:hAnsi="Arial" w:cs="Arial"/>
          <w:sz w:val="20"/>
          <w:szCs w:val="22"/>
        </w:rPr>
      </w:pPr>
      <w:r w:rsidRPr="000042C0">
        <w:rPr>
          <w:rFonts w:ascii="Arial" w:hAnsi="Arial" w:cs="Arial"/>
          <w:sz w:val="20"/>
          <w:szCs w:val="22"/>
        </w:rPr>
        <w:t>SÉPTIMA. - SUBJUDICIDAD.</w:t>
      </w:r>
    </w:p>
    <w:p w14:paraId="746B0BEB" w14:textId="77777777" w:rsidR="00602666" w:rsidRPr="000042C0" w:rsidRDefault="00602666" w:rsidP="00602666">
      <w:pPr>
        <w:rPr>
          <w:rFonts w:ascii="Arial" w:hAnsi="Arial" w:cs="Arial"/>
          <w:sz w:val="20"/>
          <w:szCs w:val="22"/>
        </w:rPr>
      </w:pPr>
      <w:r w:rsidRPr="000042C0">
        <w:rPr>
          <w:rFonts w:ascii="Arial" w:hAnsi="Arial" w:cs="Arial"/>
          <w:sz w:val="20"/>
          <w:szCs w:val="22"/>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0042C0">
        <w:rPr>
          <w:rFonts w:ascii="Arial" w:hAnsi="Arial" w:cs="Arial"/>
          <w:sz w:val="20"/>
          <w:szCs w:val="22"/>
        </w:rPr>
        <w:t>subjúdice</w:t>
      </w:r>
      <w:proofErr w:type="spellEnd"/>
      <w:r w:rsidRPr="000042C0">
        <w:rPr>
          <w:rFonts w:ascii="Arial" w:hAnsi="Arial" w:cs="Arial"/>
          <w:sz w:val="20"/>
          <w:szCs w:val="22"/>
        </w:rPr>
        <w:t>, en virtud de procedimiento ante autoridad judicial, administrativa o tribunal arbitral, salvo que el fiado obtenga la suspensión de su ejecución, ante dichas instancias.</w:t>
      </w:r>
    </w:p>
    <w:p w14:paraId="49B52B2F" w14:textId="77777777" w:rsidR="00602666" w:rsidRPr="000042C0" w:rsidRDefault="00602666" w:rsidP="00602666">
      <w:pPr>
        <w:rPr>
          <w:rFonts w:ascii="Arial" w:hAnsi="Arial" w:cs="Arial"/>
          <w:sz w:val="20"/>
          <w:szCs w:val="22"/>
        </w:rPr>
      </w:pPr>
      <w:r w:rsidRPr="000042C0">
        <w:rPr>
          <w:rFonts w:ascii="Arial" w:hAnsi="Arial" w:cs="Arial"/>
          <w:sz w:val="20"/>
          <w:szCs w:val="22"/>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6468ACE" w14:textId="77777777" w:rsidR="00602666" w:rsidRPr="000042C0" w:rsidRDefault="00602666" w:rsidP="00602666">
      <w:pPr>
        <w:rPr>
          <w:rFonts w:ascii="Arial" w:hAnsi="Arial" w:cs="Arial"/>
          <w:sz w:val="20"/>
          <w:szCs w:val="22"/>
        </w:rPr>
      </w:pPr>
      <w:r w:rsidRPr="000042C0">
        <w:rPr>
          <w:rFonts w:ascii="Arial" w:hAnsi="Arial" w:cs="Arial"/>
          <w:sz w:val="20"/>
          <w:szCs w:val="22"/>
        </w:rPr>
        <w:t> </w:t>
      </w:r>
    </w:p>
    <w:p w14:paraId="1B47EDC9" w14:textId="77777777" w:rsidR="00602666" w:rsidRPr="000042C0" w:rsidRDefault="00602666" w:rsidP="00602666">
      <w:pPr>
        <w:rPr>
          <w:rFonts w:ascii="Arial" w:hAnsi="Arial" w:cs="Arial"/>
          <w:sz w:val="20"/>
          <w:szCs w:val="22"/>
        </w:rPr>
      </w:pPr>
      <w:r w:rsidRPr="000042C0">
        <w:rPr>
          <w:rFonts w:ascii="Arial" w:hAnsi="Arial" w:cs="Arial"/>
          <w:sz w:val="20"/>
          <w:szCs w:val="22"/>
        </w:rPr>
        <w:t xml:space="preserve">OCTAVA. - COAFIANZAMIENTO O YUXTAPOSICIÓN DE GARANTÍAS. </w:t>
      </w:r>
    </w:p>
    <w:p w14:paraId="3179EF8B" w14:textId="77777777" w:rsidR="00602666" w:rsidRPr="000042C0" w:rsidRDefault="00602666" w:rsidP="00602666">
      <w:pPr>
        <w:rPr>
          <w:rFonts w:ascii="Arial" w:hAnsi="Arial" w:cs="Arial"/>
          <w:sz w:val="20"/>
          <w:szCs w:val="22"/>
        </w:rPr>
      </w:pPr>
      <w:r w:rsidRPr="000042C0">
        <w:rPr>
          <w:rFonts w:ascii="Arial" w:hAnsi="Arial" w:cs="Arial"/>
          <w:sz w:val="20"/>
          <w:szCs w:val="22"/>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DE771D4" w14:textId="77777777" w:rsidR="00602666" w:rsidRPr="000042C0" w:rsidRDefault="00602666" w:rsidP="00602666">
      <w:pPr>
        <w:rPr>
          <w:rFonts w:ascii="Arial" w:hAnsi="Arial" w:cs="Arial"/>
          <w:sz w:val="20"/>
          <w:szCs w:val="22"/>
        </w:rPr>
      </w:pPr>
      <w:r w:rsidRPr="000042C0">
        <w:rPr>
          <w:rFonts w:ascii="Arial" w:hAnsi="Arial" w:cs="Arial"/>
          <w:sz w:val="20"/>
          <w:szCs w:val="22"/>
        </w:rPr>
        <w:t>NOVENA. - CANCELACIÓN DE LA FIANZA.</w:t>
      </w:r>
    </w:p>
    <w:p w14:paraId="23068CB0" w14:textId="77777777" w:rsidR="00602666" w:rsidRPr="000042C0" w:rsidRDefault="00602666" w:rsidP="00602666">
      <w:pPr>
        <w:rPr>
          <w:rFonts w:ascii="Arial" w:hAnsi="Arial" w:cs="Arial"/>
          <w:sz w:val="20"/>
          <w:szCs w:val="22"/>
        </w:rPr>
      </w:pPr>
      <w:r w:rsidRPr="000042C0">
        <w:rPr>
          <w:rFonts w:ascii="Arial" w:hAnsi="Arial" w:cs="Arial"/>
          <w:sz w:val="20"/>
          <w:szCs w:val="22"/>
        </w:rPr>
        <w:t>(Sólo incluir para el caso de Adquisiciones, Arrendamientos y Servicios)</w:t>
      </w:r>
    </w:p>
    <w:p w14:paraId="4D4FF808" w14:textId="77777777" w:rsidR="00602666" w:rsidRPr="000042C0" w:rsidRDefault="00602666" w:rsidP="00602666">
      <w:pPr>
        <w:rPr>
          <w:rFonts w:ascii="Arial" w:hAnsi="Arial" w:cs="Arial"/>
          <w:sz w:val="20"/>
          <w:szCs w:val="22"/>
        </w:rPr>
      </w:pPr>
      <w:r w:rsidRPr="000042C0">
        <w:rPr>
          <w:rFonts w:ascii="Arial" w:hAnsi="Arial" w:cs="Arial"/>
          <w:sz w:val="20"/>
          <w:szCs w:val="22"/>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FEB184F" w14:textId="77777777" w:rsidR="00602666" w:rsidRPr="000042C0" w:rsidRDefault="00602666" w:rsidP="00602666">
      <w:pPr>
        <w:rPr>
          <w:rFonts w:ascii="Arial" w:hAnsi="Arial" w:cs="Arial"/>
          <w:sz w:val="20"/>
          <w:szCs w:val="22"/>
        </w:rPr>
      </w:pPr>
      <w:r w:rsidRPr="000042C0">
        <w:rPr>
          <w:rFonts w:ascii="Arial" w:hAnsi="Arial" w:cs="Arial"/>
          <w:sz w:val="20"/>
          <w:szCs w:val="22"/>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9105A87" w14:textId="77777777" w:rsidR="00602666" w:rsidRPr="000042C0" w:rsidRDefault="00602666" w:rsidP="00602666">
      <w:pPr>
        <w:rPr>
          <w:rFonts w:ascii="Arial" w:hAnsi="Arial" w:cs="Arial"/>
          <w:sz w:val="20"/>
          <w:szCs w:val="22"/>
        </w:rPr>
      </w:pPr>
      <w:r w:rsidRPr="000042C0">
        <w:rPr>
          <w:rFonts w:ascii="Arial" w:hAnsi="Arial" w:cs="Arial"/>
          <w:sz w:val="20"/>
          <w:szCs w:val="22"/>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36DBFFE" w14:textId="77777777" w:rsidR="00602666" w:rsidRPr="000042C0" w:rsidRDefault="00602666" w:rsidP="00602666">
      <w:pPr>
        <w:rPr>
          <w:rFonts w:ascii="Arial" w:hAnsi="Arial" w:cs="Arial"/>
          <w:sz w:val="20"/>
          <w:szCs w:val="22"/>
        </w:rPr>
      </w:pPr>
      <w:r w:rsidRPr="000042C0">
        <w:rPr>
          <w:rFonts w:ascii="Arial" w:hAnsi="Arial" w:cs="Arial"/>
          <w:sz w:val="20"/>
          <w:szCs w:val="22"/>
        </w:rPr>
        <w:t>NOVENA. - CANCELACIÓN DE LA FIANZA.</w:t>
      </w:r>
    </w:p>
    <w:p w14:paraId="746B29AB" w14:textId="77777777" w:rsidR="00602666" w:rsidRPr="000042C0" w:rsidRDefault="00602666" w:rsidP="00602666">
      <w:pPr>
        <w:rPr>
          <w:rFonts w:ascii="Arial" w:hAnsi="Arial" w:cs="Arial"/>
          <w:sz w:val="20"/>
          <w:szCs w:val="22"/>
        </w:rPr>
      </w:pPr>
      <w:r w:rsidRPr="000042C0">
        <w:rPr>
          <w:rFonts w:ascii="Arial" w:hAnsi="Arial" w:cs="Arial"/>
          <w:sz w:val="20"/>
          <w:szCs w:val="22"/>
        </w:rPr>
        <w:t>(Sólo incluir para el caso de Obras Públicas y Servicios Relacionados con las Mismas)</w:t>
      </w:r>
    </w:p>
    <w:p w14:paraId="4E2A8061" w14:textId="77777777" w:rsidR="00602666" w:rsidRPr="000042C0" w:rsidRDefault="00602666" w:rsidP="00602666">
      <w:pPr>
        <w:rPr>
          <w:rFonts w:ascii="Arial" w:hAnsi="Arial" w:cs="Arial"/>
          <w:sz w:val="20"/>
          <w:szCs w:val="22"/>
        </w:rPr>
      </w:pPr>
      <w:r w:rsidRPr="000042C0">
        <w:rPr>
          <w:rFonts w:ascii="Arial" w:hAnsi="Arial" w:cs="Arial"/>
          <w:sz w:val="20"/>
          <w:szCs w:val="22"/>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4F8BDB6F" w14:textId="77777777" w:rsidR="00602666" w:rsidRPr="000042C0" w:rsidRDefault="00602666" w:rsidP="00602666">
      <w:pPr>
        <w:rPr>
          <w:rFonts w:ascii="Arial" w:hAnsi="Arial" w:cs="Arial"/>
          <w:sz w:val="20"/>
          <w:szCs w:val="22"/>
        </w:rPr>
      </w:pPr>
      <w:r w:rsidRPr="000042C0">
        <w:rPr>
          <w:rFonts w:ascii="Arial" w:hAnsi="Arial" w:cs="Arial"/>
          <w:sz w:val="20"/>
          <w:szCs w:val="22"/>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436E1521" w14:textId="77777777" w:rsidR="00602666" w:rsidRPr="000042C0" w:rsidRDefault="00602666" w:rsidP="00602666">
      <w:pPr>
        <w:rPr>
          <w:rFonts w:ascii="Arial" w:hAnsi="Arial" w:cs="Arial"/>
          <w:sz w:val="20"/>
          <w:szCs w:val="22"/>
        </w:rPr>
      </w:pPr>
      <w:r w:rsidRPr="000042C0">
        <w:rPr>
          <w:rFonts w:ascii="Arial" w:hAnsi="Arial" w:cs="Arial"/>
          <w:sz w:val="20"/>
          <w:szCs w:val="22"/>
        </w:rPr>
        <w:t>DÉCIMA. - PROCEDIMIENTOS.</w:t>
      </w:r>
    </w:p>
    <w:p w14:paraId="712D6ABA" w14:textId="77777777" w:rsidR="00602666" w:rsidRPr="000042C0" w:rsidRDefault="00602666" w:rsidP="00602666">
      <w:pPr>
        <w:rPr>
          <w:rFonts w:ascii="Arial" w:hAnsi="Arial" w:cs="Arial"/>
          <w:sz w:val="20"/>
          <w:szCs w:val="22"/>
        </w:rPr>
      </w:pPr>
      <w:r w:rsidRPr="000042C0">
        <w:rPr>
          <w:rFonts w:ascii="Arial" w:hAnsi="Arial" w:cs="Arial"/>
          <w:sz w:val="20"/>
          <w:szCs w:val="22"/>
        </w:rPr>
        <w:t>(La "Afianzadora" o la "Aseguradora") acepta expresamente someterse al procedimiento previsto en el artículo 279 de la Ley de Instituciones de Seguros y de Fianzas para hacer efectiva la fianza.</w:t>
      </w:r>
    </w:p>
    <w:p w14:paraId="7664564E" w14:textId="77777777" w:rsidR="00602666" w:rsidRPr="000042C0" w:rsidRDefault="00602666" w:rsidP="00602666">
      <w:pPr>
        <w:rPr>
          <w:rFonts w:ascii="Arial" w:hAnsi="Arial" w:cs="Arial"/>
          <w:sz w:val="20"/>
          <w:szCs w:val="22"/>
        </w:rPr>
      </w:pPr>
      <w:r w:rsidRPr="000042C0">
        <w:rPr>
          <w:rFonts w:ascii="Arial" w:hAnsi="Arial" w:cs="Arial"/>
          <w:sz w:val="20"/>
          <w:szCs w:val="22"/>
        </w:rPr>
        <w:t>DÉCIMA PRIMERA. -RECLAMACIÓN</w:t>
      </w:r>
    </w:p>
    <w:p w14:paraId="024FEE8B" w14:textId="77777777" w:rsidR="00602666" w:rsidRPr="000042C0" w:rsidRDefault="00602666" w:rsidP="00602666">
      <w:pPr>
        <w:rPr>
          <w:rFonts w:ascii="Arial" w:hAnsi="Arial" w:cs="Arial"/>
          <w:sz w:val="20"/>
          <w:szCs w:val="22"/>
        </w:rPr>
      </w:pPr>
      <w:r w:rsidRPr="000042C0">
        <w:rPr>
          <w:rFonts w:ascii="Arial" w:hAnsi="Arial" w:cs="Arial"/>
          <w:sz w:val="20"/>
          <w:szCs w:val="22"/>
        </w:rPr>
        <w:t>"La Beneficiaria" podrá presentar la reclamación a que se refiere el artículo 279, de Ley de Instituciones de Seguros y de Fianzas en cualquier oficina, o sucursal de la Institución y ante cualquier apoderado o representante de la misma.</w:t>
      </w:r>
    </w:p>
    <w:p w14:paraId="4F7EF5E1" w14:textId="77777777" w:rsidR="00602666" w:rsidRPr="000042C0" w:rsidRDefault="00602666" w:rsidP="00602666">
      <w:pPr>
        <w:rPr>
          <w:rFonts w:ascii="Arial" w:hAnsi="Arial" w:cs="Arial"/>
          <w:sz w:val="20"/>
          <w:szCs w:val="22"/>
        </w:rPr>
      </w:pPr>
      <w:r w:rsidRPr="000042C0">
        <w:rPr>
          <w:rFonts w:ascii="Arial" w:hAnsi="Arial" w:cs="Arial"/>
          <w:sz w:val="20"/>
          <w:szCs w:val="22"/>
        </w:rPr>
        <w:lastRenderedPageBreak/>
        <w:t xml:space="preserve">DÉCIMA SEGUNDA. - DISPOSICIONES APLICABLES. </w:t>
      </w:r>
    </w:p>
    <w:p w14:paraId="54AB9919" w14:textId="77777777" w:rsidR="00602666" w:rsidRPr="000042C0" w:rsidRDefault="00602666" w:rsidP="00602666">
      <w:pPr>
        <w:rPr>
          <w:rFonts w:ascii="Arial" w:hAnsi="Arial" w:cs="Arial"/>
          <w:sz w:val="20"/>
          <w:szCs w:val="22"/>
        </w:rPr>
      </w:pPr>
      <w:r w:rsidRPr="000042C0">
        <w:rPr>
          <w:rFonts w:ascii="Arial" w:hAnsi="Arial" w:cs="Arial"/>
          <w:sz w:val="20"/>
          <w:szCs w:val="22"/>
        </w:rPr>
        <w:t>Será aplicable a esta póliza, en lo no previsto por la Ley de Instituciones de Seguros y de Fianzas la legislación mercantil y a falta de disposición expresa el Código Civil Federal.</w:t>
      </w:r>
    </w:p>
    <w:p w14:paraId="561D3530" w14:textId="77777777" w:rsidR="00602666" w:rsidRPr="00A96812" w:rsidRDefault="00602666" w:rsidP="00602666">
      <w:pPr>
        <w:rPr>
          <w:rFonts w:ascii="Arial" w:hAnsi="Arial" w:cs="Arial"/>
          <w:sz w:val="18"/>
          <w:szCs w:val="18"/>
        </w:rPr>
      </w:pPr>
    </w:p>
    <w:p w14:paraId="398E5BDD" w14:textId="77777777" w:rsidR="00602666" w:rsidRPr="00A96812" w:rsidRDefault="00602666" w:rsidP="00602666">
      <w:pPr>
        <w:rPr>
          <w:rFonts w:ascii="Arial" w:hAnsi="Arial" w:cs="Arial"/>
          <w:sz w:val="18"/>
          <w:szCs w:val="18"/>
        </w:rPr>
      </w:pPr>
    </w:p>
    <w:p w14:paraId="2566F691" w14:textId="77777777" w:rsidR="00602666" w:rsidRPr="00A96812" w:rsidRDefault="00602666" w:rsidP="00602666">
      <w:pPr>
        <w:rPr>
          <w:rFonts w:ascii="Arial" w:hAnsi="Arial" w:cs="Arial"/>
          <w:sz w:val="18"/>
          <w:szCs w:val="18"/>
        </w:rPr>
      </w:pPr>
    </w:p>
    <w:p w14:paraId="7A0DE4E0" w14:textId="77777777" w:rsidR="00602666" w:rsidRPr="00A96812" w:rsidRDefault="00602666" w:rsidP="00602666">
      <w:pPr>
        <w:rPr>
          <w:rFonts w:ascii="Arial" w:hAnsi="Arial" w:cs="Arial"/>
          <w:sz w:val="18"/>
          <w:szCs w:val="18"/>
        </w:rPr>
      </w:pPr>
    </w:p>
    <w:p w14:paraId="02125B2B" w14:textId="77777777" w:rsidR="00602666" w:rsidRPr="00A96812" w:rsidRDefault="00602666" w:rsidP="00602666">
      <w:pPr>
        <w:rPr>
          <w:rFonts w:ascii="Arial" w:hAnsi="Arial" w:cs="Arial"/>
          <w:sz w:val="18"/>
          <w:szCs w:val="18"/>
        </w:rPr>
      </w:pPr>
    </w:p>
    <w:p w14:paraId="1540226B" w14:textId="77777777" w:rsidR="00602666" w:rsidRDefault="00602666" w:rsidP="00602666">
      <w:pPr>
        <w:jc w:val="center"/>
        <w:rPr>
          <w:rFonts w:ascii="Arial" w:hAnsi="Arial" w:cs="Arial"/>
          <w:b/>
          <w:sz w:val="20"/>
        </w:rPr>
      </w:pPr>
    </w:p>
    <w:p w14:paraId="58751347" w14:textId="77777777" w:rsidR="00602666" w:rsidRDefault="00602666" w:rsidP="00602666">
      <w:pPr>
        <w:jc w:val="center"/>
        <w:rPr>
          <w:rFonts w:ascii="Arial" w:hAnsi="Arial" w:cs="Arial"/>
          <w:b/>
          <w:sz w:val="20"/>
        </w:rPr>
      </w:pPr>
    </w:p>
    <w:p w14:paraId="1E716250" w14:textId="77777777" w:rsidR="00602666" w:rsidRDefault="00602666" w:rsidP="00602666">
      <w:pPr>
        <w:jc w:val="center"/>
        <w:rPr>
          <w:rFonts w:ascii="Arial" w:hAnsi="Arial" w:cs="Arial"/>
          <w:b/>
          <w:sz w:val="20"/>
        </w:rPr>
      </w:pPr>
    </w:p>
    <w:p w14:paraId="7ED55087" w14:textId="77777777" w:rsidR="00602666" w:rsidRDefault="00602666" w:rsidP="00602666">
      <w:pPr>
        <w:jc w:val="center"/>
        <w:rPr>
          <w:rFonts w:ascii="Arial" w:hAnsi="Arial" w:cs="Arial"/>
          <w:b/>
          <w:sz w:val="20"/>
        </w:rPr>
      </w:pPr>
    </w:p>
    <w:p w14:paraId="587F5775" w14:textId="77777777" w:rsidR="00602666" w:rsidRDefault="00602666" w:rsidP="00602666">
      <w:pPr>
        <w:jc w:val="center"/>
        <w:rPr>
          <w:rFonts w:ascii="Arial" w:hAnsi="Arial" w:cs="Arial"/>
          <w:b/>
          <w:sz w:val="20"/>
        </w:rPr>
      </w:pPr>
    </w:p>
    <w:p w14:paraId="284B0CA1" w14:textId="77777777" w:rsidR="00602666" w:rsidRDefault="00602666" w:rsidP="00602666">
      <w:pPr>
        <w:jc w:val="center"/>
        <w:rPr>
          <w:rFonts w:ascii="Arial" w:hAnsi="Arial" w:cs="Arial"/>
          <w:b/>
          <w:sz w:val="20"/>
        </w:rPr>
      </w:pPr>
    </w:p>
    <w:p w14:paraId="62305042" w14:textId="77777777" w:rsidR="00602666" w:rsidRDefault="00602666" w:rsidP="00602666">
      <w:pPr>
        <w:jc w:val="center"/>
        <w:rPr>
          <w:rFonts w:ascii="Arial" w:hAnsi="Arial" w:cs="Arial"/>
          <w:b/>
          <w:sz w:val="20"/>
        </w:rPr>
      </w:pPr>
    </w:p>
    <w:p w14:paraId="7283D0A9" w14:textId="77777777" w:rsidR="00602666" w:rsidRDefault="00602666" w:rsidP="00602666">
      <w:pPr>
        <w:jc w:val="center"/>
        <w:rPr>
          <w:rFonts w:ascii="Arial" w:hAnsi="Arial" w:cs="Arial"/>
          <w:b/>
          <w:sz w:val="20"/>
        </w:rPr>
      </w:pPr>
    </w:p>
    <w:p w14:paraId="45E8D7AF" w14:textId="77777777" w:rsidR="00602666" w:rsidRDefault="00602666" w:rsidP="00602666">
      <w:pPr>
        <w:jc w:val="center"/>
        <w:rPr>
          <w:rFonts w:ascii="Arial" w:hAnsi="Arial" w:cs="Arial"/>
          <w:b/>
          <w:sz w:val="20"/>
        </w:rPr>
      </w:pPr>
    </w:p>
    <w:p w14:paraId="10A72AD2" w14:textId="77777777" w:rsidR="00602666" w:rsidRDefault="00602666" w:rsidP="00602666">
      <w:pPr>
        <w:jc w:val="center"/>
        <w:rPr>
          <w:rFonts w:ascii="Arial" w:hAnsi="Arial" w:cs="Arial"/>
          <w:b/>
          <w:sz w:val="20"/>
        </w:rPr>
      </w:pPr>
    </w:p>
    <w:p w14:paraId="78227062" w14:textId="77777777" w:rsidR="00602666" w:rsidRDefault="00602666" w:rsidP="00602666">
      <w:pPr>
        <w:jc w:val="center"/>
        <w:rPr>
          <w:rFonts w:ascii="Arial" w:hAnsi="Arial" w:cs="Arial"/>
          <w:b/>
          <w:sz w:val="20"/>
        </w:rPr>
      </w:pPr>
    </w:p>
    <w:p w14:paraId="5C3E6559" w14:textId="77777777" w:rsidR="00602666" w:rsidRDefault="00602666" w:rsidP="00602666">
      <w:pPr>
        <w:jc w:val="center"/>
        <w:rPr>
          <w:rFonts w:ascii="Arial" w:hAnsi="Arial" w:cs="Arial"/>
          <w:b/>
          <w:sz w:val="20"/>
        </w:rPr>
      </w:pPr>
    </w:p>
    <w:p w14:paraId="60C2EA03" w14:textId="77777777" w:rsidR="00602666" w:rsidRDefault="00602666" w:rsidP="00602666">
      <w:pPr>
        <w:jc w:val="center"/>
        <w:rPr>
          <w:rFonts w:ascii="Arial" w:hAnsi="Arial" w:cs="Arial"/>
          <w:b/>
          <w:sz w:val="20"/>
        </w:rPr>
      </w:pPr>
    </w:p>
    <w:p w14:paraId="30985766" w14:textId="77777777" w:rsidR="00602666" w:rsidRDefault="00602666" w:rsidP="00602666">
      <w:pPr>
        <w:jc w:val="center"/>
        <w:rPr>
          <w:rFonts w:ascii="Arial" w:hAnsi="Arial" w:cs="Arial"/>
          <w:b/>
          <w:sz w:val="20"/>
        </w:rPr>
      </w:pPr>
    </w:p>
    <w:p w14:paraId="5F5DA384" w14:textId="77777777" w:rsidR="00602666" w:rsidRDefault="00602666" w:rsidP="00602666">
      <w:pPr>
        <w:jc w:val="center"/>
        <w:rPr>
          <w:rFonts w:ascii="Arial" w:hAnsi="Arial" w:cs="Arial"/>
          <w:b/>
          <w:sz w:val="20"/>
        </w:rPr>
      </w:pPr>
    </w:p>
    <w:p w14:paraId="2656F963" w14:textId="77777777" w:rsidR="00602666" w:rsidRDefault="00602666" w:rsidP="00602666">
      <w:pPr>
        <w:jc w:val="center"/>
        <w:rPr>
          <w:rFonts w:ascii="Arial" w:hAnsi="Arial" w:cs="Arial"/>
          <w:b/>
          <w:sz w:val="20"/>
        </w:rPr>
      </w:pPr>
    </w:p>
    <w:p w14:paraId="71AA1D29" w14:textId="77777777" w:rsidR="00602666" w:rsidRDefault="00602666" w:rsidP="00602666">
      <w:pPr>
        <w:jc w:val="center"/>
        <w:rPr>
          <w:rFonts w:ascii="Arial" w:hAnsi="Arial" w:cs="Arial"/>
          <w:b/>
          <w:sz w:val="20"/>
        </w:rPr>
      </w:pPr>
    </w:p>
    <w:p w14:paraId="262D91B3" w14:textId="77777777" w:rsidR="00602666" w:rsidRDefault="00602666" w:rsidP="00602666">
      <w:pPr>
        <w:jc w:val="center"/>
        <w:rPr>
          <w:rFonts w:ascii="Arial" w:hAnsi="Arial" w:cs="Arial"/>
          <w:b/>
          <w:sz w:val="20"/>
        </w:rPr>
      </w:pPr>
    </w:p>
    <w:p w14:paraId="3D3B57C5" w14:textId="77777777" w:rsidR="00602666" w:rsidRDefault="00602666" w:rsidP="00602666">
      <w:pPr>
        <w:jc w:val="center"/>
        <w:rPr>
          <w:rFonts w:ascii="Arial" w:hAnsi="Arial" w:cs="Arial"/>
          <w:b/>
          <w:sz w:val="20"/>
        </w:rPr>
      </w:pPr>
    </w:p>
    <w:p w14:paraId="28A2EEF1" w14:textId="77777777" w:rsidR="00602666" w:rsidRDefault="00602666" w:rsidP="00602666">
      <w:pPr>
        <w:jc w:val="center"/>
        <w:rPr>
          <w:rFonts w:ascii="Arial" w:hAnsi="Arial" w:cs="Arial"/>
          <w:b/>
          <w:sz w:val="20"/>
        </w:rPr>
      </w:pPr>
    </w:p>
    <w:p w14:paraId="0DB56D3E" w14:textId="77777777" w:rsidR="00602666" w:rsidRDefault="00602666" w:rsidP="00602666">
      <w:pPr>
        <w:jc w:val="center"/>
        <w:rPr>
          <w:rFonts w:ascii="Arial" w:hAnsi="Arial" w:cs="Arial"/>
          <w:b/>
          <w:sz w:val="20"/>
        </w:rPr>
      </w:pPr>
    </w:p>
    <w:p w14:paraId="042CA743" w14:textId="77777777" w:rsidR="00602666" w:rsidRDefault="00602666" w:rsidP="00602666">
      <w:pPr>
        <w:jc w:val="center"/>
        <w:rPr>
          <w:rFonts w:ascii="Arial" w:hAnsi="Arial" w:cs="Arial"/>
          <w:b/>
          <w:sz w:val="20"/>
        </w:rPr>
      </w:pPr>
    </w:p>
    <w:p w14:paraId="4019709C" w14:textId="77777777" w:rsidR="00602666" w:rsidRDefault="00602666" w:rsidP="00602666">
      <w:pPr>
        <w:jc w:val="center"/>
        <w:rPr>
          <w:rFonts w:ascii="Arial" w:hAnsi="Arial" w:cs="Arial"/>
          <w:b/>
          <w:sz w:val="20"/>
        </w:rPr>
      </w:pPr>
    </w:p>
    <w:p w14:paraId="2B01DE26" w14:textId="77777777" w:rsidR="00602666" w:rsidRDefault="00602666" w:rsidP="00602666">
      <w:pPr>
        <w:jc w:val="center"/>
        <w:rPr>
          <w:rFonts w:ascii="Arial" w:hAnsi="Arial" w:cs="Arial"/>
          <w:b/>
          <w:sz w:val="20"/>
        </w:rPr>
      </w:pPr>
    </w:p>
    <w:p w14:paraId="01B42A9B" w14:textId="77777777" w:rsidR="00602666" w:rsidRDefault="00602666" w:rsidP="00602666">
      <w:pPr>
        <w:jc w:val="center"/>
        <w:rPr>
          <w:rFonts w:ascii="Arial" w:hAnsi="Arial" w:cs="Arial"/>
          <w:b/>
          <w:sz w:val="20"/>
        </w:rPr>
      </w:pPr>
    </w:p>
    <w:p w14:paraId="77D324C4" w14:textId="77777777" w:rsidR="00602666" w:rsidRDefault="00602666" w:rsidP="00602666">
      <w:pPr>
        <w:jc w:val="center"/>
        <w:rPr>
          <w:rFonts w:ascii="Arial" w:hAnsi="Arial" w:cs="Arial"/>
          <w:b/>
          <w:sz w:val="20"/>
        </w:rPr>
      </w:pPr>
    </w:p>
    <w:p w14:paraId="7A3676B4" w14:textId="77777777" w:rsidR="00602666" w:rsidRDefault="00602666" w:rsidP="00602666">
      <w:pPr>
        <w:jc w:val="center"/>
        <w:rPr>
          <w:rFonts w:ascii="Arial" w:hAnsi="Arial" w:cs="Arial"/>
          <w:b/>
          <w:sz w:val="20"/>
        </w:rPr>
      </w:pPr>
    </w:p>
    <w:p w14:paraId="1674BFC5" w14:textId="77777777" w:rsidR="00E71AC0" w:rsidRDefault="00E71AC0" w:rsidP="00602666">
      <w:pPr>
        <w:jc w:val="center"/>
        <w:rPr>
          <w:rFonts w:ascii="Arial" w:hAnsi="Arial" w:cs="Arial"/>
          <w:b/>
          <w:sz w:val="20"/>
        </w:rPr>
      </w:pPr>
    </w:p>
    <w:p w14:paraId="17ED9D18" w14:textId="77777777" w:rsidR="00E71AC0" w:rsidRDefault="00E71AC0" w:rsidP="00602666">
      <w:pPr>
        <w:jc w:val="center"/>
        <w:rPr>
          <w:rFonts w:ascii="Arial" w:hAnsi="Arial" w:cs="Arial"/>
          <w:b/>
          <w:sz w:val="20"/>
        </w:rPr>
      </w:pPr>
    </w:p>
    <w:p w14:paraId="11B061DC" w14:textId="77777777" w:rsidR="00E71AC0" w:rsidRDefault="00E71AC0" w:rsidP="00602666">
      <w:pPr>
        <w:jc w:val="center"/>
        <w:rPr>
          <w:rFonts w:ascii="Arial" w:hAnsi="Arial" w:cs="Arial"/>
          <w:b/>
          <w:sz w:val="20"/>
        </w:rPr>
      </w:pPr>
    </w:p>
    <w:p w14:paraId="36A6FAFB" w14:textId="77777777" w:rsidR="00E71AC0" w:rsidRDefault="00E71AC0" w:rsidP="00602666">
      <w:pPr>
        <w:jc w:val="center"/>
        <w:rPr>
          <w:rFonts w:ascii="Arial" w:hAnsi="Arial" w:cs="Arial"/>
          <w:b/>
          <w:sz w:val="20"/>
        </w:rPr>
      </w:pPr>
    </w:p>
    <w:p w14:paraId="3EF742A7" w14:textId="77777777" w:rsidR="00E71AC0" w:rsidRDefault="00E71AC0" w:rsidP="00602666">
      <w:pPr>
        <w:jc w:val="center"/>
        <w:rPr>
          <w:rFonts w:ascii="Arial" w:hAnsi="Arial" w:cs="Arial"/>
          <w:b/>
          <w:sz w:val="20"/>
        </w:rPr>
      </w:pPr>
    </w:p>
    <w:p w14:paraId="2EC4E7D8" w14:textId="77777777" w:rsidR="00E71AC0" w:rsidRDefault="00E71AC0" w:rsidP="00602666">
      <w:pPr>
        <w:jc w:val="center"/>
        <w:rPr>
          <w:rFonts w:ascii="Arial" w:hAnsi="Arial" w:cs="Arial"/>
          <w:b/>
          <w:sz w:val="20"/>
        </w:rPr>
      </w:pPr>
    </w:p>
    <w:p w14:paraId="52FF27E1" w14:textId="77777777" w:rsidR="00E71AC0" w:rsidRDefault="00E71AC0" w:rsidP="00602666">
      <w:pPr>
        <w:jc w:val="center"/>
        <w:rPr>
          <w:rFonts w:ascii="Arial" w:hAnsi="Arial" w:cs="Arial"/>
          <w:b/>
          <w:sz w:val="20"/>
        </w:rPr>
      </w:pPr>
    </w:p>
    <w:p w14:paraId="21A9B77C" w14:textId="77777777" w:rsidR="00E71AC0" w:rsidRDefault="00E71AC0" w:rsidP="00602666">
      <w:pPr>
        <w:jc w:val="center"/>
        <w:rPr>
          <w:rFonts w:ascii="Arial" w:hAnsi="Arial" w:cs="Arial"/>
          <w:b/>
          <w:sz w:val="20"/>
        </w:rPr>
      </w:pPr>
    </w:p>
    <w:p w14:paraId="06F0D43C" w14:textId="77777777" w:rsidR="00E71AC0" w:rsidRDefault="00E71AC0" w:rsidP="00602666">
      <w:pPr>
        <w:jc w:val="center"/>
        <w:rPr>
          <w:rFonts w:ascii="Arial" w:hAnsi="Arial" w:cs="Arial"/>
          <w:b/>
          <w:sz w:val="20"/>
        </w:rPr>
      </w:pPr>
    </w:p>
    <w:p w14:paraId="600AC083" w14:textId="77777777" w:rsidR="00E71AC0" w:rsidRDefault="00E71AC0" w:rsidP="00602666">
      <w:pPr>
        <w:jc w:val="center"/>
        <w:rPr>
          <w:rFonts w:ascii="Arial" w:hAnsi="Arial" w:cs="Arial"/>
          <w:b/>
          <w:sz w:val="20"/>
        </w:rPr>
      </w:pPr>
    </w:p>
    <w:p w14:paraId="17883CB5" w14:textId="77777777" w:rsidR="00E71AC0" w:rsidRDefault="00E71AC0" w:rsidP="00602666">
      <w:pPr>
        <w:jc w:val="center"/>
        <w:rPr>
          <w:rFonts w:ascii="Arial" w:hAnsi="Arial" w:cs="Arial"/>
          <w:b/>
          <w:sz w:val="20"/>
        </w:rPr>
      </w:pPr>
    </w:p>
    <w:p w14:paraId="608D9A6F" w14:textId="77777777" w:rsidR="00E71AC0" w:rsidRDefault="00E71AC0" w:rsidP="00602666">
      <w:pPr>
        <w:jc w:val="center"/>
        <w:rPr>
          <w:rFonts w:ascii="Arial" w:hAnsi="Arial" w:cs="Arial"/>
          <w:b/>
          <w:sz w:val="20"/>
        </w:rPr>
      </w:pPr>
    </w:p>
    <w:p w14:paraId="336A7462" w14:textId="77777777" w:rsidR="00E71AC0" w:rsidRDefault="00E71AC0" w:rsidP="00602666">
      <w:pPr>
        <w:jc w:val="center"/>
        <w:rPr>
          <w:rFonts w:ascii="Arial" w:hAnsi="Arial" w:cs="Arial"/>
          <w:b/>
          <w:sz w:val="20"/>
        </w:rPr>
      </w:pPr>
    </w:p>
    <w:p w14:paraId="15FFA833" w14:textId="77777777" w:rsidR="00E71AC0" w:rsidRDefault="00E71AC0" w:rsidP="00602666">
      <w:pPr>
        <w:jc w:val="center"/>
        <w:rPr>
          <w:rFonts w:ascii="Arial" w:hAnsi="Arial" w:cs="Arial"/>
          <w:b/>
          <w:sz w:val="20"/>
        </w:rPr>
      </w:pPr>
    </w:p>
    <w:p w14:paraId="0BE462C7" w14:textId="77777777" w:rsidR="00E71AC0" w:rsidRDefault="00E71AC0" w:rsidP="00602666">
      <w:pPr>
        <w:jc w:val="center"/>
        <w:rPr>
          <w:rFonts w:ascii="Arial" w:hAnsi="Arial" w:cs="Arial"/>
          <w:b/>
          <w:sz w:val="20"/>
        </w:rPr>
      </w:pPr>
    </w:p>
    <w:p w14:paraId="53AE3340" w14:textId="77777777" w:rsidR="00602666" w:rsidRDefault="00602666" w:rsidP="00602666">
      <w:pPr>
        <w:jc w:val="center"/>
        <w:rPr>
          <w:rFonts w:ascii="Arial" w:hAnsi="Arial" w:cs="Arial"/>
          <w:b/>
          <w:sz w:val="20"/>
        </w:rPr>
      </w:pPr>
    </w:p>
    <w:p w14:paraId="59782BF8" w14:textId="77777777" w:rsidR="00622436" w:rsidRDefault="00622436" w:rsidP="00602666">
      <w:pPr>
        <w:jc w:val="center"/>
        <w:rPr>
          <w:rFonts w:ascii="Arial" w:hAnsi="Arial" w:cs="Arial"/>
          <w:b/>
          <w:sz w:val="20"/>
        </w:rPr>
      </w:pPr>
    </w:p>
    <w:p w14:paraId="759B9458" w14:textId="77777777" w:rsidR="00622436" w:rsidRDefault="00622436" w:rsidP="00602666">
      <w:pPr>
        <w:jc w:val="center"/>
        <w:rPr>
          <w:rFonts w:ascii="Arial" w:hAnsi="Arial" w:cs="Arial"/>
          <w:b/>
          <w:sz w:val="20"/>
        </w:rPr>
      </w:pPr>
    </w:p>
    <w:p w14:paraId="7769BEFC" w14:textId="77777777" w:rsidR="00622436" w:rsidRDefault="00622436" w:rsidP="00602666">
      <w:pPr>
        <w:jc w:val="center"/>
        <w:rPr>
          <w:rFonts w:ascii="Arial" w:hAnsi="Arial" w:cs="Arial"/>
          <w:b/>
          <w:sz w:val="20"/>
        </w:rPr>
      </w:pPr>
    </w:p>
    <w:p w14:paraId="1A6B616A" w14:textId="77777777" w:rsidR="00622436" w:rsidRDefault="00622436" w:rsidP="00602666">
      <w:pPr>
        <w:jc w:val="center"/>
        <w:rPr>
          <w:rFonts w:ascii="Arial" w:hAnsi="Arial" w:cs="Arial"/>
          <w:b/>
          <w:sz w:val="20"/>
        </w:rPr>
      </w:pPr>
    </w:p>
    <w:p w14:paraId="1811AE8A" w14:textId="77777777" w:rsidR="00622436" w:rsidRDefault="00622436" w:rsidP="00602666">
      <w:pPr>
        <w:jc w:val="center"/>
        <w:rPr>
          <w:rFonts w:ascii="Arial" w:hAnsi="Arial" w:cs="Arial"/>
          <w:b/>
          <w:sz w:val="20"/>
        </w:rPr>
      </w:pPr>
    </w:p>
    <w:p w14:paraId="30C2A4AE" w14:textId="77777777" w:rsidR="00622436" w:rsidRDefault="00622436" w:rsidP="00602666">
      <w:pPr>
        <w:jc w:val="center"/>
        <w:rPr>
          <w:rFonts w:ascii="Arial" w:hAnsi="Arial" w:cs="Arial"/>
          <w:b/>
          <w:sz w:val="20"/>
        </w:rPr>
      </w:pPr>
    </w:p>
    <w:p w14:paraId="1616EF1B" w14:textId="77777777" w:rsidR="00622436" w:rsidRDefault="00622436" w:rsidP="00602666">
      <w:pPr>
        <w:jc w:val="center"/>
        <w:rPr>
          <w:rFonts w:ascii="Arial" w:hAnsi="Arial" w:cs="Arial"/>
          <w:b/>
          <w:sz w:val="20"/>
        </w:rPr>
      </w:pPr>
    </w:p>
    <w:p w14:paraId="5CF0F89D" w14:textId="77777777" w:rsidR="00602666" w:rsidRDefault="00602666" w:rsidP="00602666">
      <w:pPr>
        <w:tabs>
          <w:tab w:val="left" w:pos="4395"/>
        </w:tabs>
        <w:rPr>
          <w:rFonts w:ascii="Arial" w:hAnsi="Arial" w:cs="Arial"/>
          <w:b/>
          <w:sz w:val="20"/>
        </w:rPr>
      </w:pPr>
    </w:p>
    <w:p w14:paraId="237E7B20" w14:textId="77777777" w:rsidR="00602666" w:rsidRDefault="00602666" w:rsidP="00602666">
      <w:pPr>
        <w:tabs>
          <w:tab w:val="left" w:pos="4395"/>
        </w:tabs>
        <w:rPr>
          <w:rFonts w:ascii="Arial" w:hAnsi="Arial" w:cs="Arial"/>
          <w:b/>
          <w:sz w:val="20"/>
          <w:lang w:val="es-ES_tradnl"/>
        </w:rPr>
      </w:pPr>
    </w:p>
    <w:p w14:paraId="4646372B" w14:textId="0623B35D" w:rsidR="00602666" w:rsidRPr="00AD3BC7" w:rsidRDefault="00602666" w:rsidP="00602666">
      <w:pPr>
        <w:tabs>
          <w:tab w:val="left" w:pos="7260"/>
        </w:tabs>
        <w:ind w:left="-142" w:right="-142"/>
        <w:jc w:val="center"/>
        <w:rPr>
          <w:rFonts w:ascii="Arial" w:hAnsi="Arial" w:cs="Arial"/>
          <w:b/>
          <w:sz w:val="20"/>
          <w:szCs w:val="18"/>
        </w:rPr>
      </w:pPr>
      <w:r w:rsidRPr="00AD3BC7">
        <w:rPr>
          <w:rFonts w:ascii="Arial" w:hAnsi="Arial" w:cs="Arial"/>
          <w:b/>
          <w:sz w:val="20"/>
          <w:szCs w:val="18"/>
        </w:rPr>
        <w:t xml:space="preserve">ANEXO </w:t>
      </w:r>
      <w:r w:rsidR="003F5D08">
        <w:rPr>
          <w:rFonts w:ascii="Arial" w:hAnsi="Arial" w:cs="Arial"/>
          <w:b/>
          <w:sz w:val="20"/>
          <w:szCs w:val="18"/>
        </w:rPr>
        <w:t>1</w:t>
      </w:r>
      <w:r w:rsidR="00622436">
        <w:rPr>
          <w:rFonts w:ascii="Arial" w:hAnsi="Arial" w:cs="Arial"/>
          <w:b/>
          <w:sz w:val="20"/>
          <w:szCs w:val="18"/>
        </w:rPr>
        <w:t>7</w:t>
      </w:r>
    </w:p>
    <w:p w14:paraId="0EBF3D79" w14:textId="77777777" w:rsidR="00602666" w:rsidRPr="00AD3BC7" w:rsidRDefault="00602666" w:rsidP="00602666">
      <w:pPr>
        <w:pStyle w:val="Default"/>
        <w:jc w:val="center"/>
        <w:rPr>
          <w:rFonts w:ascii="Arial" w:hAnsi="Arial" w:cs="Arial"/>
          <w:b/>
          <w:bCs/>
          <w:sz w:val="20"/>
          <w:szCs w:val="18"/>
        </w:rPr>
      </w:pPr>
      <w:r w:rsidRPr="00AD3BC7">
        <w:rPr>
          <w:rFonts w:ascii="Arial" w:hAnsi="Arial" w:cs="Arial"/>
          <w:b/>
          <w:bCs/>
          <w:sz w:val="20"/>
          <w:szCs w:val="18"/>
        </w:rPr>
        <w:t>CARTA DE AUSENCIA DE CONFLICTO DE INTERÉS</w:t>
      </w:r>
    </w:p>
    <w:p w14:paraId="59A5FE0F" w14:textId="77777777" w:rsidR="00602666" w:rsidRPr="00AD3BC7" w:rsidRDefault="00602666" w:rsidP="00D61F4E">
      <w:pPr>
        <w:pStyle w:val="Default"/>
        <w:jc w:val="center"/>
        <w:rPr>
          <w:rFonts w:ascii="Arial" w:hAnsi="Arial" w:cs="Arial"/>
          <w:b/>
          <w:sz w:val="20"/>
          <w:szCs w:val="18"/>
        </w:rPr>
      </w:pPr>
    </w:p>
    <w:p w14:paraId="50105AA4" w14:textId="5B80D09B" w:rsidR="00D61F4E" w:rsidRPr="00AD3BC7" w:rsidRDefault="00D61F4E" w:rsidP="00D61F4E">
      <w:pPr>
        <w:pStyle w:val="Default"/>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14:paraId="1E723393" w14:textId="77777777" w:rsidR="00602666" w:rsidRPr="00AD3BC7" w:rsidRDefault="00602666" w:rsidP="00602666">
      <w:pPr>
        <w:pStyle w:val="Default"/>
        <w:jc w:val="both"/>
        <w:rPr>
          <w:rFonts w:ascii="Arial" w:hAnsi="Arial" w:cs="Arial"/>
          <w:b/>
          <w:sz w:val="22"/>
          <w:szCs w:val="22"/>
        </w:rPr>
      </w:pPr>
      <w:r w:rsidRPr="00AD3BC7">
        <w:rPr>
          <w:rFonts w:ascii="Arial" w:hAnsi="Arial" w:cs="Arial"/>
          <w:sz w:val="18"/>
          <w:szCs w:val="18"/>
        </w:rPr>
        <w:t>Declaro bajo protesta de decir verdad:</w:t>
      </w:r>
    </w:p>
    <w:p w14:paraId="1E315AC2" w14:textId="77777777" w:rsidR="00602666" w:rsidRPr="00AD3BC7" w:rsidRDefault="00602666" w:rsidP="00602666">
      <w:pPr>
        <w:pStyle w:val="Default"/>
        <w:jc w:val="both"/>
        <w:rPr>
          <w:rFonts w:ascii="Arial" w:hAnsi="Arial" w:cs="Arial"/>
          <w:sz w:val="18"/>
          <w:szCs w:val="18"/>
        </w:rPr>
      </w:pPr>
    </w:p>
    <w:p w14:paraId="66737B79" w14:textId="77777777" w:rsidR="00602666" w:rsidRPr="00AD3BC7" w:rsidRDefault="00602666" w:rsidP="00602666">
      <w:pPr>
        <w:pStyle w:val="Default"/>
        <w:jc w:val="both"/>
        <w:rPr>
          <w:rFonts w:ascii="Arial" w:hAnsi="Arial" w:cs="Arial"/>
          <w:sz w:val="18"/>
          <w:szCs w:val="18"/>
        </w:rPr>
      </w:pPr>
      <w:r w:rsidRPr="00AD3BC7">
        <w:rPr>
          <w:rFonts w:ascii="Arial" w:hAnsi="Arial" w:cs="Arial"/>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7754B73B" w14:textId="77777777" w:rsidR="00602666" w:rsidRPr="00AD3BC7" w:rsidRDefault="00602666" w:rsidP="00602666">
      <w:pPr>
        <w:pStyle w:val="Default"/>
        <w:jc w:val="both"/>
        <w:rPr>
          <w:rFonts w:ascii="Arial" w:hAnsi="Arial" w:cs="Arial"/>
          <w:sz w:val="18"/>
          <w:szCs w:val="18"/>
        </w:rPr>
      </w:pPr>
    </w:p>
    <w:p w14:paraId="08065051" w14:textId="77777777" w:rsidR="00602666" w:rsidRPr="00AD3BC7" w:rsidRDefault="00602666" w:rsidP="00602666">
      <w:pPr>
        <w:pStyle w:val="Default"/>
        <w:jc w:val="both"/>
        <w:rPr>
          <w:rFonts w:ascii="Arial" w:hAnsi="Arial" w:cs="Arial"/>
          <w:sz w:val="18"/>
          <w:szCs w:val="18"/>
        </w:rPr>
      </w:pPr>
      <w:r w:rsidRPr="00AD3BC7">
        <w:rPr>
          <w:rFonts w:ascii="Arial" w:hAnsi="Arial" w:cs="Arial"/>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7543ECE5" w14:textId="77777777" w:rsidR="00602666" w:rsidRPr="00AD3BC7" w:rsidRDefault="00602666" w:rsidP="00602666">
      <w:pPr>
        <w:pStyle w:val="Default"/>
        <w:jc w:val="both"/>
        <w:rPr>
          <w:rFonts w:ascii="Arial" w:hAnsi="Arial" w:cs="Arial"/>
          <w:sz w:val="18"/>
          <w:szCs w:val="18"/>
        </w:rPr>
      </w:pPr>
    </w:p>
    <w:p w14:paraId="49E3F33E" w14:textId="77777777" w:rsidR="00602666" w:rsidRPr="00AD3BC7" w:rsidRDefault="00602666" w:rsidP="00602666">
      <w:pPr>
        <w:pStyle w:val="Default"/>
        <w:jc w:val="both"/>
        <w:rPr>
          <w:rFonts w:ascii="Arial" w:hAnsi="Arial" w:cs="Arial"/>
          <w:sz w:val="18"/>
          <w:szCs w:val="18"/>
        </w:rPr>
      </w:pPr>
      <w:r w:rsidRPr="00AD3BC7">
        <w:rPr>
          <w:rFonts w:ascii="Arial" w:hAnsi="Arial" w:cs="Arial"/>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48F77AA6" w14:textId="77777777" w:rsidR="00602666" w:rsidRPr="00AD3BC7" w:rsidRDefault="00602666" w:rsidP="00602666">
      <w:pPr>
        <w:pStyle w:val="Default"/>
        <w:jc w:val="both"/>
        <w:rPr>
          <w:rFonts w:ascii="Arial" w:hAnsi="Arial" w:cs="Arial"/>
          <w:sz w:val="18"/>
          <w:szCs w:val="18"/>
        </w:rPr>
      </w:pPr>
    </w:p>
    <w:p w14:paraId="59290613"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AD3BC7">
        <w:rPr>
          <w:rFonts w:ascii="Arial" w:hAnsi="Arial" w:cs="Arial"/>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5DAE397" w14:textId="77777777" w:rsidR="00602666" w:rsidRPr="00AD3BC7" w:rsidRDefault="00602666" w:rsidP="00602666">
      <w:pPr>
        <w:pStyle w:val="Default"/>
        <w:jc w:val="both"/>
        <w:rPr>
          <w:rFonts w:ascii="Arial" w:hAnsi="Arial" w:cs="Arial"/>
          <w:color w:val="auto"/>
          <w:sz w:val="18"/>
          <w:szCs w:val="18"/>
        </w:rPr>
      </w:pPr>
    </w:p>
    <w:p w14:paraId="0959E5C9"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color w:val="auto"/>
          <w:sz w:val="18"/>
          <w:szCs w:val="18"/>
        </w:rPr>
        <w:t xml:space="preserve">e) Desempeñar las funciones y actividades que me sean asignadas bajo principios de legalidad, honradez, lealtad, imparcialidad y eficiencia que rigen el servicio público; </w:t>
      </w:r>
    </w:p>
    <w:p w14:paraId="58D0FFE6" w14:textId="77777777" w:rsidR="00602666" w:rsidRPr="00AD3BC7" w:rsidRDefault="00602666" w:rsidP="00602666">
      <w:pPr>
        <w:pStyle w:val="Default"/>
        <w:jc w:val="both"/>
        <w:rPr>
          <w:rFonts w:ascii="Arial" w:hAnsi="Arial" w:cs="Arial"/>
          <w:color w:val="auto"/>
          <w:sz w:val="18"/>
          <w:szCs w:val="18"/>
        </w:rPr>
      </w:pPr>
    </w:p>
    <w:p w14:paraId="64F5F704"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4B1233D6" w14:textId="77777777" w:rsidR="00602666" w:rsidRPr="00AD3BC7" w:rsidRDefault="00602666" w:rsidP="00602666">
      <w:pPr>
        <w:pStyle w:val="Default"/>
        <w:jc w:val="both"/>
        <w:rPr>
          <w:rFonts w:ascii="Arial" w:hAnsi="Arial" w:cs="Arial"/>
          <w:color w:val="auto"/>
          <w:sz w:val="18"/>
          <w:szCs w:val="18"/>
        </w:rPr>
      </w:pPr>
    </w:p>
    <w:p w14:paraId="145B7B5A" w14:textId="77777777" w:rsidR="00602666" w:rsidRPr="00AD3BC7" w:rsidRDefault="00602666" w:rsidP="00602666">
      <w:pPr>
        <w:pStyle w:val="Default"/>
        <w:jc w:val="both"/>
        <w:rPr>
          <w:rFonts w:ascii="Arial" w:hAnsi="Arial" w:cs="Arial"/>
          <w:color w:val="auto"/>
          <w:sz w:val="18"/>
          <w:szCs w:val="18"/>
        </w:rPr>
      </w:pPr>
      <w:r w:rsidRPr="00AD3BC7">
        <w:rPr>
          <w:rFonts w:ascii="Arial" w:hAnsi="Arial" w:cs="Arial"/>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1497E0AC" w14:textId="77777777" w:rsidR="00602666" w:rsidRPr="00AD3BC7" w:rsidRDefault="00602666" w:rsidP="00602666">
      <w:pPr>
        <w:pStyle w:val="Default"/>
        <w:jc w:val="both"/>
        <w:rPr>
          <w:rFonts w:ascii="Arial" w:hAnsi="Arial" w:cs="Arial"/>
          <w:color w:val="auto"/>
          <w:sz w:val="18"/>
          <w:szCs w:val="18"/>
        </w:rPr>
      </w:pPr>
    </w:p>
    <w:p w14:paraId="2192EA12" w14:textId="77777777" w:rsidR="00602666" w:rsidRPr="00AD3BC7" w:rsidRDefault="00602666" w:rsidP="00602666">
      <w:pPr>
        <w:pStyle w:val="Default"/>
        <w:rPr>
          <w:rFonts w:ascii="Arial" w:hAnsi="Arial" w:cs="Arial"/>
          <w:color w:val="auto"/>
          <w:sz w:val="18"/>
          <w:szCs w:val="18"/>
        </w:rPr>
      </w:pPr>
      <w:r w:rsidRPr="00AD3BC7">
        <w:rPr>
          <w:rFonts w:ascii="Arial" w:hAnsi="Arial" w:cs="Arial"/>
          <w:color w:val="auto"/>
          <w:sz w:val="18"/>
          <w:szCs w:val="18"/>
        </w:rPr>
        <w:t xml:space="preserve">Nombres y firmas: </w:t>
      </w:r>
    </w:p>
    <w:p w14:paraId="1C2A883D" w14:textId="77777777" w:rsidR="00602666" w:rsidRPr="00E43373" w:rsidRDefault="00602666" w:rsidP="00602666">
      <w:pPr>
        <w:pStyle w:val="Default"/>
        <w:rPr>
          <w:rFonts w:ascii="Calibri" w:hAnsi="Calibri" w:cs="Calibri"/>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14:paraId="337696A2" w14:textId="77777777" w:rsidTr="00602666">
        <w:trPr>
          <w:trHeight w:hRule="exact" w:val="468"/>
          <w:tblCellSpacing w:w="20" w:type="dxa"/>
        </w:trPr>
        <w:tc>
          <w:tcPr>
            <w:tcW w:w="3060" w:type="dxa"/>
            <w:tcBorders>
              <w:bottom w:val="outset" w:sz="6" w:space="0" w:color="auto"/>
            </w:tcBorders>
            <w:shd w:val="clear" w:color="auto" w:fill="BFBFBF"/>
            <w:vAlign w:val="center"/>
          </w:tcPr>
          <w:p w14:paraId="26B93B84"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14:paraId="2B2D0900"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14:paraId="79BF1ADD" w14:textId="77777777" w:rsidR="00602666" w:rsidRPr="00E43373" w:rsidRDefault="00602666" w:rsidP="00602666">
            <w:pPr>
              <w:jc w:val="center"/>
              <w:rPr>
                <w:rFonts w:ascii="Calibri" w:hAnsi="Calibri" w:cs="Calibri"/>
                <w:b/>
                <w:sz w:val="18"/>
                <w:szCs w:val="18"/>
              </w:rPr>
            </w:pPr>
            <w:r w:rsidRPr="00E43373">
              <w:rPr>
                <w:rFonts w:ascii="Calibri" w:hAnsi="Calibri" w:cs="Calibri"/>
                <w:b/>
                <w:sz w:val="18"/>
                <w:szCs w:val="18"/>
              </w:rPr>
              <w:t>Firma</w:t>
            </w:r>
          </w:p>
        </w:tc>
      </w:tr>
      <w:tr w:rsidR="00602666" w:rsidRPr="00F80116" w14:paraId="0133DC37" w14:textId="77777777"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14:paraId="677D928D" w14:textId="77777777" w:rsidR="00602666" w:rsidRPr="00E43373" w:rsidRDefault="00602666" w:rsidP="00602666">
            <w:pPr>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14:paraId="576C12EC" w14:textId="77777777" w:rsidR="00602666" w:rsidRPr="00E43373" w:rsidRDefault="00602666" w:rsidP="00602666">
            <w:pPr>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14:paraId="681ED08F" w14:textId="77777777" w:rsidR="00602666" w:rsidRPr="00E43373" w:rsidRDefault="00602666" w:rsidP="00602666">
            <w:pPr>
              <w:jc w:val="center"/>
              <w:rPr>
                <w:rFonts w:ascii="Calibri" w:hAnsi="Calibri" w:cs="Calibri"/>
                <w:b/>
                <w:sz w:val="18"/>
                <w:szCs w:val="18"/>
              </w:rPr>
            </w:pPr>
          </w:p>
        </w:tc>
      </w:tr>
    </w:tbl>
    <w:p w14:paraId="3D93CA6D" w14:textId="77777777" w:rsidR="00602666" w:rsidRPr="00AD3BC7" w:rsidRDefault="00602666" w:rsidP="00602666">
      <w:pPr>
        <w:pStyle w:val="Default"/>
        <w:rPr>
          <w:rFonts w:ascii="Arial" w:hAnsi="Arial" w:cs="Arial"/>
          <w:color w:val="auto"/>
          <w:sz w:val="18"/>
          <w:szCs w:val="18"/>
          <w:lang w:val="es-ES"/>
        </w:rPr>
      </w:pPr>
    </w:p>
    <w:p w14:paraId="69C98406" w14:textId="1D874C2E" w:rsidR="00602666" w:rsidRPr="00AD3BC7" w:rsidRDefault="00602666" w:rsidP="00602666">
      <w:pPr>
        <w:rPr>
          <w:rFonts w:ascii="Arial" w:hAnsi="Arial" w:cs="Arial"/>
          <w:sz w:val="18"/>
          <w:szCs w:val="18"/>
        </w:rPr>
      </w:pPr>
      <w:r w:rsidRPr="00AD3BC7">
        <w:rPr>
          <w:rFonts w:ascii="Arial" w:hAnsi="Arial" w:cs="Arial"/>
          <w:sz w:val="18"/>
          <w:szCs w:val="18"/>
        </w:rPr>
        <w:t>Ciudad de México, a xx de xx de 202</w:t>
      </w:r>
      <w:r w:rsidR="002F7EC0">
        <w:rPr>
          <w:rFonts w:ascii="Arial" w:hAnsi="Arial" w:cs="Arial"/>
          <w:sz w:val="18"/>
          <w:szCs w:val="18"/>
        </w:rPr>
        <w:t>5</w:t>
      </w:r>
      <w:r w:rsidRPr="00AD3BC7">
        <w:rPr>
          <w:rFonts w:ascii="Arial" w:hAnsi="Arial" w:cs="Arial"/>
          <w:sz w:val="18"/>
          <w:szCs w:val="18"/>
        </w:rPr>
        <w:t>.</w:t>
      </w:r>
    </w:p>
    <w:p w14:paraId="72DAC9F8" w14:textId="77777777" w:rsidR="00602666" w:rsidRDefault="00602666" w:rsidP="00602666">
      <w:pPr>
        <w:jc w:val="center"/>
        <w:rPr>
          <w:rFonts w:ascii="Arial" w:hAnsi="Arial" w:cs="Arial"/>
          <w:b/>
          <w:bCs/>
          <w:sz w:val="20"/>
        </w:rPr>
      </w:pPr>
    </w:p>
    <w:p w14:paraId="4E832F98" w14:textId="77777777" w:rsidR="00602666" w:rsidRDefault="00602666" w:rsidP="00602666">
      <w:pPr>
        <w:jc w:val="center"/>
        <w:rPr>
          <w:rFonts w:ascii="Arial" w:hAnsi="Arial" w:cs="Arial"/>
          <w:b/>
          <w:bCs/>
          <w:sz w:val="20"/>
        </w:rPr>
      </w:pPr>
    </w:p>
    <w:p w14:paraId="19C5C7D7" w14:textId="77777777" w:rsidR="00602666" w:rsidRDefault="00602666" w:rsidP="00602666">
      <w:pPr>
        <w:jc w:val="center"/>
        <w:rPr>
          <w:rFonts w:ascii="Arial" w:hAnsi="Arial" w:cs="Arial"/>
          <w:b/>
          <w:bCs/>
          <w:sz w:val="20"/>
        </w:rPr>
      </w:pPr>
    </w:p>
    <w:p w14:paraId="539052FA" w14:textId="77777777" w:rsidR="00602666" w:rsidRDefault="00602666" w:rsidP="00602666">
      <w:pPr>
        <w:jc w:val="center"/>
        <w:rPr>
          <w:rFonts w:ascii="Arial" w:hAnsi="Arial" w:cs="Arial"/>
          <w:b/>
          <w:bCs/>
          <w:sz w:val="20"/>
        </w:rPr>
      </w:pPr>
    </w:p>
    <w:p w14:paraId="62CC32C9" w14:textId="77777777" w:rsidR="00602666" w:rsidRDefault="00602666" w:rsidP="00602666">
      <w:pPr>
        <w:tabs>
          <w:tab w:val="left" w:pos="4395"/>
        </w:tabs>
        <w:rPr>
          <w:rFonts w:ascii="Arial" w:hAnsi="Arial" w:cs="Arial"/>
          <w:b/>
          <w:sz w:val="20"/>
        </w:rPr>
      </w:pPr>
    </w:p>
    <w:p w14:paraId="3DE55BE2" w14:textId="77777777" w:rsidR="00265FA9" w:rsidRDefault="00265FA9" w:rsidP="00602666">
      <w:pPr>
        <w:tabs>
          <w:tab w:val="left" w:pos="4395"/>
        </w:tabs>
        <w:rPr>
          <w:rFonts w:ascii="Arial" w:hAnsi="Arial" w:cs="Arial"/>
          <w:b/>
          <w:sz w:val="20"/>
        </w:rPr>
      </w:pPr>
    </w:p>
    <w:p w14:paraId="3C6BBF2A" w14:textId="77777777" w:rsidR="00265FA9" w:rsidRDefault="00265FA9" w:rsidP="00602666">
      <w:pPr>
        <w:tabs>
          <w:tab w:val="left" w:pos="4395"/>
        </w:tabs>
        <w:rPr>
          <w:rFonts w:ascii="Arial" w:hAnsi="Arial" w:cs="Arial"/>
          <w:b/>
          <w:sz w:val="20"/>
        </w:rPr>
      </w:pPr>
    </w:p>
    <w:p w14:paraId="43D1B344" w14:textId="77777777" w:rsidR="00265FA9" w:rsidRPr="00DE5AD4" w:rsidRDefault="00265FA9" w:rsidP="00602666">
      <w:pPr>
        <w:tabs>
          <w:tab w:val="left" w:pos="4395"/>
        </w:tabs>
        <w:rPr>
          <w:rFonts w:ascii="Arial" w:hAnsi="Arial" w:cs="Arial"/>
          <w:b/>
          <w:sz w:val="20"/>
        </w:rPr>
      </w:pPr>
    </w:p>
    <w:p w14:paraId="4EC52D6C" w14:textId="77777777" w:rsidR="00602666" w:rsidRDefault="00602666" w:rsidP="00602666">
      <w:pPr>
        <w:tabs>
          <w:tab w:val="left" w:pos="4395"/>
        </w:tabs>
        <w:rPr>
          <w:rFonts w:ascii="Arial" w:hAnsi="Arial" w:cs="Arial"/>
          <w:b/>
          <w:sz w:val="20"/>
          <w:lang w:val="es-ES_tradnl"/>
        </w:rPr>
      </w:pPr>
    </w:p>
    <w:p w14:paraId="7D6C715B" w14:textId="77777777" w:rsidR="00AD3BC7" w:rsidRDefault="00AD3BC7" w:rsidP="00602666">
      <w:pPr>
        <w:tabs>
          <w:tab w:val="left" w:pos="4395"/>
        </w:tabs>
        <w:rPr>
          <w:rFonts w:ascii="Arial" w:hAnsi="Arial" w:cs="Arial"/>
          <w:b/>
          <w:sz w:val="20"/>
          <w:lang w:val="es-ES_tradnl"/>
        </w:rPr>
      </w:pPr>
    </w:p>
    <w:p w14:paraId="4445AA31" w14:textId="77777777" w:rsidR="001F5BB1" w:rsidRDefault="001F5BB1" w:rsidP="00602666">
      <w:pPr>
        <w:tabs>
          <w:tab w:val="left" w:pos="4395"/>
        </w:tabs>
        <w:rPr>
          <w:rFonts w:ascii="Arial" w:hAnsi="Arial" w:cs="Arial"/>
          <w:b/>
          <w:sz w:val="20"/>
          <w:lang w:val="es-ES_tradnl"/>
        </w:rPr>
      </w:pPr>
    </w:p>
    <w:p w14:paraId="3F9EF6A3" w14:textId="77777777" w:rsidR="00E71AC0" w:rsidRDefault="00E71AC0" w:rsidP="00602666">
      <w:pPr>
        <w:pStyle w:val="Ttulo1"/>
        <w:spacing w:before="0" w:after="0"/>
        <w:jc w:val="center"/>
        <w:rPr>
          <w:sz w:val="18"/>
          <w:szCs w:val="18"/>
        </w:rPr>
      </w:pPr>
    </w:p>
    <w:p w14:paraId="5068A714" w14:textId="77777777" w:rsidR="00E71AC0" w:rsidRDefault="00E71AC0" w:rsidP="00602666">
      <w:pPr>
        <w:pStyle w:val="Ttulo1"/>
        <w:spacing w:before="0" w:after="0"/>
        <w:jc w:val="center"/>
        <w:rPr>
          <w:sz w:val="18"/>
          <w:szCs w:val="18"/>
        </w:rPr>
      </w:pPr>
    </w:p>
    <w:p w14:paraId="59DE7844" w14:textId="203B658F" w:rsidR="00602666" w:rsidRPr="00706E01" w:rsidRDefault="00602666" w:rsidP="00602666">
      <w:pPr>
        <w:pStyle w:val="Ttulo1"/>
        <w:spacing w:before="0" w:after="0"/>
        <w:jc w:val="center"/>
        <w:rPr>
          <w:sz w:val="20"/>
          <w:szCs w:val="20"/>
        </w:rPr>
      </w:pPr>
      <w:r w:rsidRPr="00706E01">
        <w:rPr>
          <w:sz w:val="20"/>
          <w:szCs w:val="20"/>
        </w:rPr>
        <w:t>ANEXO 1</w:t>
      </w:r>
      <w:r w:rsidR="002F7EC0">
        <w:rPr>
          <w:sz w:val="20"/>
          <w:szCs w:val="20"/>
        </w:rPr>
        <w:t>8</w:t>
      </w:r>
    </w:p>
    <w:p w14:paraId="46B8A5EA" w14:textId="77777777" w:rsidR="00602666" w:rsidRPr="00706E01" w:rsidRDefault="00602666" w:rsidP="00602666">
      <w:pPr>
        <w:jc w:val="center"/>
        <w:rPr>
          <w:rFonts w:ascii="Arial" w:hAnsi="Arial" w:cs="Arial"/>
          <w:b/>
          <w:sz w:val="20"/>
        </w:rPr>
      </w:pPr>
    </w:p>
    <w:p w14:paraId="34C1DA59" w14:textId="77777777" w:rsidR="00602666" w:rsidRPr="00706E01" w:rsidRDefault="00602666" w:rsidP="00602666">
      <w:pPr>
        <w:jc w:val="center"/>
        <w:rPr>
          <w:rFonts w:ascii="Arial" w:hAnsi="Arial" w:cs="Arial"/>
          <w:b/>
          <w:sz w:val="20"/>
        </w:rPr>
      </w:pPr>
      <w:r w:rsidRPr="00706E01">
        <w:rPr>
          <w:rFonts w:ascii="Arial" w:hAnsi="Arial" w:cs="Arial"/>
          <w:b/>
          <w:sz w:val="20"/>
        </w:rPr>
        <w:t>FORMATO. INFORMACIÓN RESERVADA Y CONFIDENCIAL.</w:t>
      </w:r>
    </w:p>
    <w:p w14:paraId="0BE26818" w14:textId="77777777" w:rsidR="00602666" w:rsidRPr="00706E01" w:rsidRDefault="00602666" w:rsidP="00602666">
      <w:pPr>
        <w:rPr>
          <w:rFonts w:ascii="Arial" w:hAnsi="Arial" w:cs="Arial"/>
          <w:b/>
          <w:sz w:val="20"/>
        </w:rPr>
      </w:pPr>
    </w:p>
    <w:p w14:paraId="07C01971" w14:textId="77777777" w:rsidR="00602666" w:rsidRPr="00706E01" w:rsidRDefault="00602666" w:rsidP="00602666">
      <w:pPr>
        <w:rPr>
          <w:rFonts w:ascii="Arial" w:hAnsi="Arial" w:cs="Arial"/>
          <w:b/>
          <w:sz w:val="20"/>
        </w:rPr>
      </w:pPr>
    </w:p>
    <w:p w14:paraId="6F9CCAC8" w14:textId="7EE34031" w:rsidR="00602666" w:rsidRPr="00706E01" w:rsidRDefault="00602666" w:rsidP="00602666">
      <w:pPr>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14:paraId="6D1C467A" w14:textId="77777777" w:rsidR="00602666" w:rsidRPr="00706E01" w:rsidRDefault="00602666" w:rsidP="00602666">
      <w:pPr>
        <w:rPr>
          <w:rFonts w:ascii="Arial" w:hAnsi="Arial" w:cs="Arial"/>
          <w:b/>
          <w:sz w:val="20"/>
        </w:rPr>
      </w:pPr>
    </w:p>
    <w:p w14:paraId="70C89ED8" w14:textId="77777777" w:rsidR="00602666" w:rsidRPr="00706E01" w:rsidRDefault="00602666" w:rsidP="00602666">
      <w:pPr>
        <w:pStyle w:val="Textonotapie"/>
        <w:spacing w:after="0"/>
        <w:ind w:right="193"/>
        <w:rPr>
          <w:rFonts w:cs="Arial"/>
          <w:b/>
          <w:sz w:val="20"/>
        </w:rPr>
      </w:pPr>
      <w:r w:rsidRPr="00706E01">
        <w:rPr>
          <w:rFonts w:cs="Arial"/>
          <w:b/>
          <w:sz w:val="20"/>
        </w:rPr>
        <w:t>INSTITUTO MEXICANO DEL SEGURO SOCIAL</w:t>
      </w:r>
    </w:p>
    <w:p w14:paraId="5B82AD4B" w14:textId="77777777" w:rsidR="00602666" w:rsidRPr="00706E01" w:rsidRDefault="00602666" w:rsidP="00602666">
      <w:pPr>
        <w:rPr>
          <w:rFonts w:ascii="Arial" w:hAnsi="Arial" w:cs="Arial"/>
          <w:b/>
          <w:sz w:val="20"/>
        </w:rPr>
      </w:pPr>
      <w:r w:rsidRPr="00706E01">
        <w:rPr>
          <w:rFonts w:ascii="Arial" w:hAnsi="Arial" w:cs="Arial"/>
          <w:b/>
          <w:spacing w:val="100"/>
          <w:sz w:val="20"/>
        </w:rPr>
        <w:t>PRESENTE</w:t>
      </w:r>
    </w:p>
    <w:p w14:paraId="3F3EF495" w14:textId="77777777" w:rsidR="00602666" w:rsidRPr="00706E01" w:rsidRDefault="00602666" w:rsidP="00602666">
      <w:pPr>
        <w:pStyle w:val="BalloonText1"/>
        <w:rPr>
          <w:rFonts w:ascii="Arial" w:hAnsi="Arial" w:cs="Arial"/>
          <w:sz w:val="20"/>
          <w:szCs w:val="20"/>
        </w:rPr>
      </w:pPr>
    </w:p>
    <w:p w14:paraId="6D39C5E7" w14:textId="77777777" w:rsidR="00602666" w:rsidRPr="00706E01" w:rsidRDefault="00602666" w:rsidP="00602666">
      <w:pPr>
        <w:pStyle w:val="BalloonText1"/>
        <w:rPr>
          <w:rFonts w:ascii="Arial" w:hAnsi="Arial" w:cs="Arial"/>
          <w:sz w:val="20"/>
          <w:szCs w:val="20"/>
        </w:rPr>
      </w:pPr>
    </w:p>
    <w:p w14:paraId="5C6A1D96" w14:textId="77777777" w:rsidR="00602666" w:rsidRPr="00706E01" w:rsidRDefault="00602666" w:rsidP="00602666">
      <w:pPr>
        <w:ind w:right="150"/>
        <w:jc w:val="both"/>
        <w:rPr>
          <w:rFonts w:ascii="Arial" w:hAnsi="Arial" w:cs="Arial"/>
          <w:sz w:val="20"/>
        </w:rPr>
      </w:pPr>
      <w:r w:rsidRPr="00706E01">
        <w:rPr>
          <w:rFonts w:ascii="Arial" w:hAnsi="Arial" w:cs="Arial"/>
          <w:sz w:val="20"/>
          <w:u w:val="single"/>
        </w:rPr>
        <w:t>__</w:t>
      </w:r>
      <w:proofErr w:type="gramStart"/>
      <w:r w:rsidRPr="00706E01">
        <w:rPr>
          <w:rFonts w:ascii="Arial" w:hAnsi="Arial" w:cs="Arial"/>
          <w:sz w:val="20"/>
          <w:u w:val="single"/>
        </w:rPr>
        <w:t>_(</w:t>
      </w:r>
      <w:proofErr w:type="gramEnd"/>
      <w:r w:rsidRPr="00706E01">
        <w:rPr>
          <w:rFonts w:ascii="Arial" w:hAnsi="Arial" w:cs="Arial"/>
          <w:sz w:val="20"/>
          <w:u w:val="single"/>
        </w:rPr>
        <w:t xml:space="preserve">NOMBRE)  </w:t>
      </w:r>
      <w:r w:rsidRPr="00706E01">
        <w:rPr>
          <w:rFonts w:ascii="Arial" w:hAnsi="Arial" w:cs="Arial"/>
          <w:sz w:val="20"/>
        </w:rPr>
        <w:t>, EN MI CARÁCTER DE _________________________, DE LA ___</w:t>
      </w:r>
      <w:r w:rsidRPr="00706E01">
        <w:rPr>
          <w:rFonts w:ascii="Arial" w:hAnsi="Arial" w:cs="Arial"/>
          <w:sz w:val="20"/>
          <w:u w:val="single"/>
        </w:rPr>
        <w:t>(PERSONA FÍSICA O MORAL)___,</w:t>
      </w:r>
      <w:r w:rsidRPr="00706E01">
        <w:rPr>
          <w:rFonts w:ascii="Arial" w:hAnsi="Arial" w:cs="Arial"/>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DFDE845" w14:textId="77777777" w:rsidR="00602666" w:rsidRPr="00706E01" w:rsidRDefault="00602666" w:rsidP="00602666">
      <w:pPr>
        <w:ind w:right="150"/>
        <w:rPr>
          <w:rFonts w:ascii="Arial" w:hAnsi="Arial" w:cs="Arial"/>
          <w:sz w:val="20"/>
        </w:rPr>
      </w:pPr>
    </w:p>
    <w:p w14:paraId="40C484AB" w14:textId="77777777" w:rsidR="00602666" w:rsidRPr="00706E01" w:rsidRDefault="00602666" w:rsidP="00602666">
      <w:pPr>
        <w:ind w:right="150"/>
        <w:rPr>
          <w:rFonts w:ascii="Arial" w:hAnsi="Arial" w:cs="Arial"/>
          <w:sz w:val="20"/>
        </w:rPr>
      </w:pPr>
      <w:r w:rsidRPr="00706E01">
        <w:rPr>
          <w:rFonts w:ascii="Arial" w:hAnsi="Arial" w:cs="Arial"/>
          <w:sz w:val="20"/>
        </w:rPr>
        <w:t>RELACIÓN DE DOCUMENTOS:</w:t>
      </w:r>
    </w:p>
    <w:p w14:paraId="4E2279A6" w14:textId="77777777" w:rsidR="00602666" w:rsidRPr="00706E01" w:rsidRDefault="00602666" w:rsidP="00602666">
      <w:pPr>
        <w:ind w:right="150"/>
        <w:rPr>
          <w:rFonts w:ascii="Arial" w:hAnsi="Arial" w:cs="Arial"/>
          <w:sz w:val="20"/>
        </w:rPr>
      </w:pPr>
    </w:p>
    <w:p w14:paraId="1BA1B3DE" w14:textId="77777777" w:rsidR="00602666" w:rsidRPr="00706E01" w:rsidRDefault="00602666" w:rsidP="00602666">
      <w:pPr>
        <w:ind w:right="150"/>
        <w:rPr>
          <w:rFonts w:ascii="Arial" w:hAnsi="Arial" w:cs="Arial"/>
          <w:sz w:val="20"/>
        </w:rPr>
      </w:pPr>
      <w:r w:rsidRPr="00706E01">
        <w:rPr>
          <w:rFonts w:ascii="Arial" w:hAnsi="Arial" w:cs="Arial"/>
          <w:sz w:val="20"/>
        </w:rPr>
        <w:t>EJEMPLOS:</w:t>
      </w:r>
    </w:p>
    <w:p w14:paraId="257E07F8" w14:textId="77777777" w:rsidR="00602666" w:rsidRPr="00706E01" w:rsidRDefault="00602666" w:rsidP="00602666">
      <w:pPr>
        <w:ind w:right="150"/>
        <w:rPr>
          <w:rFonts w:ascii="Arial" w:hAnsi="Arial" w:cs="Arial"/>
          <w:sz w:val="20"/>
        </w:rPr>
      </w:pPr>
    </w:p>
    <w:p w14:paraId="6F047109" w14:textId="77777777" w:rsidR="00602666" w:rsidRPr="00706E01" w:rsidRDefault="00602666" w:rsidP="00602666">
      <w:pPr>
        <w:numPr>
          <w:ilvl w:val="0"/>
          <w:numId w:val="15"/>
        </w:numPr>
        <w:tabs>
          <w:tab w:val="num" w:pos="426"/>
        </w:tabs>
        <w:ind w:left="0" w:right="150" w:firstLine="0"/>
        <w:jc w:val="both"/>
        <w:rPr>
          <w:rFonts w:ascii="Arial" w:hAnsi="Arial" w:cs="Arial"/>
          <w:sz w:val="20"/>
        </w:rPr>
      </w:pPr>
      <w:r w:rsidRPr="00706E01">
        <w:rPr>
          <w:rFonts w:ascii="Arial" w:hAnsi="Arial" w:cs="Arial"/>
          <w:sz w:val="20"/>
        </w:rPr>
        <w:t>ACREDITAMIENTO, RESPECTO DE LA CUAL ES CONFIDENCIAL LA PARTE QUE SEÑALA LA RELACIÓN DE ACCIONISTAS DE LA SOCIEDAD.</w:t>
      </w:r>
    </w:p>
    <w:p w14:paraId="18714C1A" w14:textId="77777777" w:rsidR="00602666" w:rsidRPr="00706E01" w:rsidRDefault="00602666" w:rsidP="00602666">
      <w:pPr>
        <w:numPr>
          <w:ilvl w:val="0"/>
          <w:numId w:val="15"/>
        </w:numPr>
        <w:tabs>
          <w:tab w:val="num" w:pos="426"/>
        </w:tabs>
        <w:ind w:left="0" w:right="150" w:firstLine="0"/>
        <w:rPr>
          <w:rFonts w:ascii="Arial" w:hAnsi="Arial" w:cs="Arial"/>
          <w:sz w:val="20"/>
        </w:rPr>
      </w:pPr>
      <w:r w:rsidRPr="00706E01">
        <w:rPr>
          <w:rFonts w:ascii="Arial" w:hAnsi="Arial" w:cs="Arial"/>
          <w:sz w:val="20"/>
        </w:rPr>
        <w:t>DOCUMENTOS EXPEDIDOS POR UN TERCERO.</w:t>
      </w:r>
    </w:p>
    <w:p w14:paraId="4D812F3A" w14:textId="77777777" w:rsidR="00602666" w:rsidRPr="00706E01" w:rsidRDefault="00602666" w:rsidP="00602666">
      <w:pPr>
        <w:ind w:right="150"/>
        <w:rPr>
          <w:rFonts w:ascii="Arial" w:hAnsi="Arial" w:cs="Arial"/>
          <w:sz w:val="20"/>
        </w:rPr>
      </w:pPr>
    </w:p>
    <w:p w14:paraId="6FFD9D3B" w14:textId="77777777" w:rsidR="00602666" w:rsidRPr="00706E01" w:rsidRDefault="00602666" w:rsidP="00602666">
      <w:pPr>
        <w:pStyle w:val="Textoindependiente32"/>
        <w:jc w:val="center"/>
        <w:rPr>
          <w:lang w:val="es-MX"/>
        </w:rPr>
      </w:pPr>
    </w:p>
    <w:p w14:paraId="6F85E67A" w14:textId="77777777" w:rsidR="00602666" w:rsidRPr="00706E01" w:rsidRDefault="00602666" w:rsidP="00602666">
      <w:pPr>
        <w:pStyle w:val="Textoindependiente32"/>
        <w:jc w:val="center"/>
        <w:rPr>
          <w:lang w:val="es-MX"/>
        </w:rPr>
      </w:pPr>
    </w:p>
    <w:p w14:paraId="7EE7D4DF" w14:textId="77777777" w:rsidR="00602666" w:rsidRPr="00706E01" w:rsidRDefault="00602666" w:rsidP="00602666">
      <w:pPr>
        <w:pStyle w:val="Textoindependiente32"/>
        <w:jc w:val="center"/>
        <w:rPr>
          <w:lang w:val="es-MX"/>
        </w:rPr>
      </w:pPr>
    </w:p>
    <w:p w14:paraId="1EDE6746" w14:textId="77777777" w:rsidR="00602666" w:rsidRPr="00706E01" w:rsidRDefault="00602666" w:rsidP="00602666">
      <w:pPr>
        <w:pStyle w:val="Textoindependiente32"/>
        <w:jc w:val="center"/>
        <w:rPr>
          <w:lang w:val="es-MX"/>
        </w:rPr>
      </w:pPr>
      <w:r w:rsidRPr="00706E01">
        <w:rPr>
          <w:lang w:val="es-MX"/>
        </w:rPr>
        <w:t>A T E N T A M E N T E</w:t>
      </w:r>
    </w:p>
    <w:p w14:paraId="552CB06F" w14:textId="77777777" w:rsidR="00602666" w:rsidRPr="00706E01" w:rsidRDefault="00602666" w:rsidP="00602666">
      <w:pPr>
        <w:pStyle w:val="Textoindependiente21"/>
        <w:spacing w:after="0"/>
        <w:jc w:val="center"/>
        <w:rPr>
          <w:rFonts w:ascii="Arial" w:hAnsi="Arial" w:cs="Arial"/>
          <w:sz w:val="20"/>
        </w:rPr>
      </w:pPr>
      <w:r w:rsidRPr="00706E01">
        <w:rPr>
          <w:rFonts w:ascii="Arial" w:hAnsi="Arial" w:cs="Arial"/>
          <w:sz w:val="20"/>
        </w:rPr>
        <w:t>_______________________________</w:t>
      </w:r>
    </w:p>
    <w:p w14:paraId="2E798185" w14:textId="77777777" w:rsidR="00602666" w:rsidRPr="00842E54" w:rsidRDefault="00602666" w:rsidP="00602666">
      <w:pPr>
        <w:ind w:right="-93"/>
        <w:jc w:val="center"/>
        <w:rPr>
          <w:rFonts w:ascii="Arial" w:hAnsi="Arial" w:cs="Arial"/>
          <w:sz w:val="18"/>
          <w:szCs w:val="18"/>
        </w:rPr>
      </w:pPr>
      <w:r w:rsidRPr="00842E54">
        <w:rPr>
          <w:rFonts w:ascii="Arial" w:hAnsi="Arial" w:cs="Arial"/>
          <w:sz w:val="18"/>
          <w:szCs w:val="18"/>
        </w:rPr>
        <w:t>(NOMBRE, FIRMA Y CARGO)</w:t>
      </w:r>
    </w:p>
    <w:p w14:paraId="066A9413" w14:textId="77777777" w:rsidR="00602666" w:rsidRPr="00A96812" w:rsidRDefault="00602666" w:rsidP="00602666">
      <w:pPr>
        <w:jc w:val="center"/>
        <w:rPr>
          <w:rFonts w:ascii="Arial" w:hAnsi="Arial" w:cs="Arial"/>
          <w:sz w:val="22"/>
          <w:szCs w:val="22"/>
        </w:rPr>
      </w:pPr>
    </w:p>
    <w:p w14:paraId="41BF5EB1" w14:textId="77777777" w:rsidR="00602666" w:rsidRPr="00A96812" w:rsidRDefault="00602666" w:rsidP="00602666">
      <w:pPr>
        <w:jc w:val="center"/>
        <w:rPr>
          <w:rFonts w:ascii="Arial" w:hAnsi="Arial" w:cs="Arial"/>
          <w:sz w:val="22"/>
          <w:szCs w:val="22"/>
        </w:rPr>
      </w:pPr>
    </w:p>
    <w:p w14:paraId="65A07235" w14:textId="77777777" w:rsidR="00602666" w:rsidRPr="00A96812" w:rsidRDefault="00602666" w:rsidP="00602666">
      <w:pPr>
        <w:jc w:val="center"/>
        <w:rPr>
          <w:rFonts w:ascii="Arial" w:hAnsi="Arial" w:cs="Arial"/>
          <w:sz w:val="22"/>
          <w:szCs w:val="22"/>
        </w:rPr>
      </w:pPr>
    </w:p>
    <w:p w14:paraId="574A4726" w14:textId="77777777" w:rsidR="00602666" w:rsidRDefault="00602666" w:rsidP="00602666">
      <w:pPr>
        <w:jc w:val="center"/>
        <w:rPr>
          <w:rFonts w:ascii="Arial" w:hAnsi="Arial" w:cs="Arial"/>
          <w:b/>
          <w:sz w:val="20"/>
        </w:rPr>
      </w:pPr>
    </w:p>
    <w:p w14:paraId="57986C39" w14:textId="77777777" w:rsidR="00602666" w:rsidRDefault="00602666" w:rsidP="00602666">
      <w:pPr>
        <w:jc w:val="center"/>
        <w:rPr>
          <w:rFonts w:ascii="Arial" w:hAnsi="Arial" w:cs="Arial"/>
          <w:b/>
          <w:sz w:val="20"/>
        </w:rPr>
      </w:pPr>
    </w:p>
    <w:p w14:paraId="0D7CA45F" w14:textId="77777777" w:rsidR="00602666" w:rsidRDefault="00602666" w:rsidP="00602666">
      <w:pPr>
        <w:jc w:val="center"/>
        <w:rPr>
          <w:rFonts w:ascii="Arial" w:hAnsi="Arial" w:cs="Arial"/>
          <w:b/>
          <w:sz w:val="20"/>
        </w:rPr>
      </w:pPr>
    </w:p>
    <w:p w14:paraId="01BA85F1" w14:textId="77777777" w:rsidR="00602666" w:rsidRDefault="00602666" w:rsidP="00602666">
      <w:pPr>
        <w:jc w:val="center"/>
        <w:rPr>
          <w:rFonts w:ascii="Arial" w:hAnsi="Arial" w:cs="Arial"/>
          <w:b/>
          <w:sz w:val="20"/>
        </w:rPr>
      </w:pPr>
    </w:p>
    <w:p w14:paraId="6BB10F38" w14:textId="77777777" w:rsidR="00602666" w:rsidRDefault="00602666" w:rsidP="00602666">
      <w:pPr>
        <w:jc w:val="center"/>
        <w:rPr>
          <w:rFonts w:ascii="Arial" w:hAnsi="Arial" w:cs="Arial"/>
          <w:b/>
          <w:sz w:val="20"/>
        </w:rPr>
      </w:pPr>
    </w:p>
    <w:p w14:paraId="02A1B8AF" w14:textId="77777777" w:rsidR="00602666" w:rsidRDefault="00602666" w:rsidP="00602666">
      <w:pPr>
        <w:jc w:val="center"/>
        <w:rPr>
          <w:rFonts w:ascii="Arial" w:hAnsi="Arial" w:cs="Arial"/>
          <w:b/>
          <w:sz w:val="20"/>
        </w:rPr>
      </w:pPr>
    </w:p>
    <w:p w14:paraId="1136B3D2" w14:textId="77777777" w:rsidR="00602666" w:rsidRDefault="00602666" w:rsidP="00602666">
      <w:pPr>
        <w:jc w:val="center"/>
        <w:rPr>
          <w:rFonts w:ascii="Arial" w:hAnsi="Arial" w:cs="Arial"/>
          <w:b/>
          <w:sz w:val="20"/>
        </w:rPr>
      </w:pPr>
    </w:p>
    <w:p w14:paraId="7A9D3323" w14:textId="77777777" w:rsidR="00602666" w:rsidRDefault="00602666" w:rsidP="00602666">
      <w:pPr>
        <w:jc w:val="center"/>
        <w:rPr>
          <w:rFonts w:ascii="Arial" w:hAnsi="Arial" w:cs="Arial"/>
          <w:b/>
          <w:sz w:val="20"/>
        </w:rPr>
      </w:pPr>
    </w:p>
    <w:p w14:paraId="7BBFD13A" w14:textId="77777777" w:rsidR="00602666" w:rsidRDefault="00602666" w:rsidP="00602666">
      <w:pPr>
        <w:jc w:val="center"/>
        <w:rPr>
          <w:rFonts w:ascii="Arial" w:hAnsi="Arial" w:cs="Arial"/>
          <w:b/>
          <w:sz w:val="20"/>
        </w:rPr>
      </w:pPr>
    </w:p>
    <w:p w14:paraId="08CAA6AB" w14:textId="77777777" w:rsidR="00602666" w:rsidRDefault="00602666" w:rsidP="00602666">
      <w:pPr>
        <w:jc w:val="center"/>
        <w:rPr>
          <w:rFonts w:ascii="Arial" w:hAnsi="Arial" w:cs="Arial"/>
          <w:b/>
          <w:sz w:val="20"/>
        </w:rPr>
      </w:pPr>
    </w:p>
    <w:p w14:paraId="6168A6B1" w14:textId="77777777" w:rsidR="00602666" w:rsidRDefault="00602666" w:rsidP="00602666">
      <w:pPr>
        <w:jc w:val="center"/>
        <w:rPr>
          <w:rFonts w:ascii="Arial" w:hAnsi="Arial" w:cs="Arial"/>
          <w:b/>
          <w:sz w:val="20"/>
        </w:rPr>
      </w:pPr>
    </w:p>
    <w:p w14:paraId="06CFB377" w14:textId="77777777" w:rsidR="00602666" w:rsidRDefault="00602666" w:rsidP="00602666">
      <w:pPr>
        <w:jc w:val="center"/>
        <w:rPr>
          <w:rFonts w:ascii="Arial" w:hAnsi="Arial" w:cs="Arial"/>
          <w:b/>
          <w:sz w:val="20"/>
        </w:rPr>
      </w:pPr>
    </w:p>
    <w:p w14:paraId="69248391" w14:textId="77777777" w:rsidR="00602666" w:rsidRDefault="00602666" w:rsidP="00602666">
      <w:pPr>
        <w:jc w:val="center"/>
        <w:rPr>
          <w:rFonts w:ascii="Arial" w:hAnsi="Arial" w:cs="Arial"/>
          <w:b/>
          <w:sz w:val="20"/>
        </w:rPr>
      </w:pPr>
    </w:p>
    <w:p w14:paraId="38D83961" w14:textId="77777777" w:rsidR="00602666" w:rsidRDefault="00602666" w:rsidP="00602666">
      <w:pPr>
        <w:jc w:val="center"/>
        <w:rPr>
          <w:rFonts w:ascii="Arial" w:hAnsi="Arial" w:cs="Arial"/>
          <w:b/>
          <w:sz w:val="20"/>
        </w:rPr>
      </w:pPr>
    </w:p>
    <w:p w14:paraId="5A1E00B3" w14:textId="77777777" w:rsidR="00602666" w:rsidRDefault="00602666" w:rsidP="00602666">
      <w:pPr>
        <w:jc w:val="center"/>
        <w:rPr>
          <w:rFonts w:ascii="Arial" w:hAnsi="Arial" w:cs="Arial"/>
          <w:b/>
          <w:sz w:val="20"/>
        </w:rPr>
      </w:pPr>
    </w:p>
    <w:p w14:paraId="44572AB1" w14:textId="77777777" w:rsidR="00602666" w:rsidRDefault="00602666" w:rsidP="001F1AB8">
      <w:pPr>
        <w:rPr>
          <w:rFonts w:ascii="Arial" w:hAnsi="Arial" w:cs="Arial"/>
          <w:b/>
          <w:sz w:val="20"/>
        </w:rPr>
      </w:pPr>
    </w:p>
    <w:p w14:paraId="5F0D94BA" w14:textId="77777777" w:rsidR="00D61F4E" w:rsidRDefault="00D61F4E" w:rsidP="00602666">
      <w:pPr>
        <w:rPr>
          <w:rFonts w:ascii="Arial" w:hAnsi="Arial" w:cs="Arial"/>
          <w:b/>
          <w:sz w:val="20"/>
        </w:rPr>
      </w:pPr>
    </w:p>
    <w:p w14:paraId="270F87E7" w14:textId="08EFA4F7" w:rsidR="00602666" w:rsidRPr="00706E01" w:rsidRDefault="00602666" w:rsidP="00602666">
      <w:pPr>
        <w:jc w:val="center"/>
        <w:rPr>
          <w:rFonts w:ascii="Arial" w:hAnsi="Arial" w:cs="Arial"/>
          <w:b/>
          <w:bCs/>
          <w:sz w:val="20"/>
        </w:rPr>
      </w:pPr>
      <w:r w:rsidRPr="00706E01">
        <w:rPr>
          <w:rFonts w:ascii="Arial" w:hAnsi="Arial" w:cs="Arial"/>
          <w:b/>
          <w:bCs/>
          <w:sz w:val="20"/>
        </w:rPr>
        <w:t xml:space="preserve">ANEXO </w:t>
      </w:r>
      <w:r w:rsidR="00256D94">
        <w:rPr>
          <w:rFonts w:ascii="Arial" w:hAnsi="Arial" w:cs="Arial"/>
          <w:b/>
          <w:bCs/>
          <w:sz w:val="20"/>
        </w:rPr>
        <w:t>19</w:t>
      </w:r>
    </w:p>
    <w:p w14:paraId="19DD64B7" w14:textId="77777777" w:rsidR="00602666" w:rsidRPr="00706E01" w:rsidRDefault="00602666" w:rsidP="00602666">
      <w:pPr>
        <w:jc w:val="center"/>
        <w:rPr>
          <w:rFonts w:ascii="Arial" w:hAnsi="Arial" w:cs="Arial"/>
          <w:b/>
          <w:bCs/>
          <w:sz w:val="20"/>
        </w:rPr>
      </w:pPr>
    </w:p>
    <w:p w14:paraId="5D6D7202" w14:textId="77777777" w:rsidR="00602666" w:rsidRPr="00706E01" w:rsidRDefault="00602666" w:rsidP="00602666">
      <w:pPr>
        <w:keepNext/>
        <w:ind w:left="432" w:hanging="432"/>
        <w:jc w:val="center"/>
        <w:outlineLvl w:val="0"/>
        <w:rPr>
          <w:rFonts w:ascii="Arial" w:hAnsi="Arial" w:cs="Arial"/>
          <w:b/>
          <w:bCs/>
          <w:kern w:val="1"/>
          <w:sz w:val="20"/>
        </w:rPr>
      </w:pPr>
    </w:p>
    <w:p w14:paraId="4ABB930A" w14:textId="77777777" w:rsidR="00602666" w:rsidRPr="00706E01" w:rsidRDefault="00602666" w:rsidP="00602666">
      <w:pPr>
        <w:jc w:val="center"/>
        <w:rPr>
          <w:rFonts w:ascii="Arial" w:hAnsi="Arial" w:cs="Arial"/>
          <w:b/>
          <w:bCs/>
          <w:kern w:val="1"/>
          <w:sz w:val="20"/>
        </w:rPr>
      </w:pPr>
      <w:r w:rsidRPr="00706E01">
        <w:rPr>
          <w:rFonts w:ascii="Arial" w:hAnsi="Arial" w:cs="Arial"/>
          <w:b/>
          <w:bCs/>
          <w:kern w:val="1"/>
          <w:sz w:val="20"/>
        </w:rPr>
        <w:t>FORMATO DE CARTA RELATIVA A REGISTROS.</w:t>
      </w:r>
    </w:p>
    <w:p w14:paraId="1904B815" w14:textId="77777777" w:rsidR="00602666" w:rsidRPr="00706E01" w:rsidRDefault="00602666" w:rsidP="00602666">
      <w:pPr>
        <w:rPr>
          <w:rFonts w:ascii="Arial" w:hAnsi="Arial" w:cs="Arial"/>
          <w:sz w:val="20"/>
        </w:rPr>
      </w:pPr>
    </w:p>
    <w:p w14:paraId="6516C21D" w14:textId="77777777" w:rsidR="00602666" w:rsidRPr="00706E01" w:rsidRDefault="00602666" w:rsidP="00602666">
      <w:pPr>
        <w:jc w:val="both"/>
        <w:rPr>
          <w:rFonts w:ascii="Arial" w:hAnsi="Arial" w:cs="Arial"/>
          <w:sz w:val="20"/>
        </w:rPr>
      </w:pPr>
    </w:p>
    <w:p w14:paraId="3521AD20" w14:textId="7CB59108" w:rsidR="00602666" w:rsidRPr="00706E01" w:rsidRDefault="00602666" w:rsidP="00602666">
      <w:pPr>
        <w:ind w:left="567" w:right="425"/>
        <w:jc w:val="right"/>
        <w:rPr>
          <w:rFonts w:ascii="Arial" w:hAnsi="Arial" w:cs="Arial"/>
          <w:sz w:val="20"/>
        </w:rPr>
      </w:pPr>
      <w:r w:rsidRPr="00706E01">
        <w:rPr>
          <w:rFonts w:ascii="Arial" w:hAnsi="Arial" w:cs="Arial"/>
          <w:sz w:val="20"/>
        </w:rPr>
        <w:t>CIUDAD DE MEXICO, A _______ DE _________________DE 202</w:t>
      </w:r>
      <w:r w:rsidR="00256D94">
        <w:rPr>
          <w:rFonts w:ascii="Arial" w:hAnsi="Arial" w:cs="Arial"/>
          <w:sz w:val="20"/>
        </w:rPr>
        <w:t>5</w:t>
      </w:r>
      <w:r w:rsidRPr="00706E01">
        <w:rPr>
          <w:rFonts w:ascii="Arial" w:hAnsi="Arial" w:cs="Arial"/>
          <w:sz w:val="20"/>
        </w:rPr>
        <w:t>.</w:t>
      </w:r>
    </w:p>
    <w:p w14:paraId="67FB6F40" w14:textId="77777777" w:rsidR="00602666" w:rsidRPr="00706E01" w:rsidRDefault="00602666" w:rsidP="00602666">
      <w:pPr>
        <w:ind w:left="567" w:right="425"/>
        <w:jc w:val="both"/>
        <w:rPr>
          <w:rFonts w:ascii="Arial" w:eastAsia="Calibri" w:hAnsi="Arial" w:cs="Arial"/>
          <w:sz w:val="20"/>
        </w:rPr>
      </w:pPr>
    </w:p>
    <w:p w14:paraId="33E7E728" w14:textId="77777777" w:rsidR="00602666" w:rsidRPr="00706E01" w:rsidRDefault="00602666" w:rsidP="00602666">
      <w:pPr>
        <w:ind w:left="567" w:right="425"/>
        <w:jc w:val="both"/>
        <w:rPr>
          <w:rFonts w:ascii="Arial" w:eastAsia="Calibri" w:hAnsi="Arial" w:cs="Arial"/>
          <w:sz w:val="20"/>
        </w:rPr>
      </w:pPr>
    </w:p>
    <w:p w14:paraId="629BBB80" w14:textId="77777777" w:rsidR="00602666" w:rsidRPr="00706E01" w:rsidRDefault="00602666" w:rsidP="00602666">
      <w:pPr>
        <w:ind w:left="567" w:right="425"/>
        <w:jc w:val="both"/>
        <w:rPr>
          <w:rFonts w:ascii="Arial" w:eastAsia="Calibri" w:hAnsi="Arial" w:cs="Arial"/>
          <w:sz w:val="20"/>
        </w:rPr>
      </w:pPr>
      <w:r w:rsidRPr="00706E01">
        <w:rPr>
          <w:rFonts w:ascii="Arial" w:eastAsia="Calibri" w:hAnsi="Arial" w:cs="Arial"/>
          <w:sz w:val="20"/>
        </w:rPr>
        <w:t>INSTITUTO MEXICANO DEL SEGURO SOCIAL</w:t>
      </w:r>
    </w:p>
    <w:p w14:paraId="0B7512C4" w14:textId="77777777" w:rsidR="00602666" w:rsidRPr="00706E01" w:rsidRDefault="00602666" w:rsidP="00602666">
      <w:pPr>
        <w:ind w:left="567" w:right="425"/>
        <w:jc w:val="both"/>
        <w:rPr>
          <w:rFonts w:ascii="Arial" w:eastAsia="Calibri" w:hAnsi="Arial" w:cs="Arial"/>
          <w:sz w:val="20"/>
        </w:rPr>
      </w:pPr>
      <w:r w:rsidRPr="00706E01">
        <w:rPr>
          <w:rFonts w:ascii="Arial" w:eastAsia="Calibri" w:hAnsi="Arial" w:cs="Arial"/>
          <w:sz w:val="20"/>
        </w:rPr>
        <w:t>PRESENTE</w:t>
      </w:r>
    </w:p>
    <w:p w14:paraId="255DA6F2" w14:textId="77777777" w:rsidR="00602666" w:rsidRPr="00706E01" w:rsidRDefault="00602666" w:rsidP="00602666">
      <w:pPr>
        <w:ind w:left="567" w:right="425"/>
        <w:jc w:val="both"/>
        <w:rPr>
          <w:rFonts w:ascii="Arial" w:eastAsia="Calibri" w:hAnsi="Arial" w:cs="Arial"/>
          <w:sz w:val="20"/>
        </w:rPr>
      </w:pPr>
    </w:p>
    <w:p w14:paraId="14DA5F2B" w14:textId="77777777" w:rsidR="00602666" w:rsidRPr="00706E01" w:rsidRDefault="00602666" w:rsidP="00602666">
      <w:pPr>
        <w:ind w:left="567" w:right="425"/>
        <w:jc w:val="both"/>
        <w:rPr>
          <w:rFonts w:ascii="Arial" w:hAnsi="Arial" w:cs="Arial"/>
          <w:b/>
          <w:bCs/>
          <w:sz w:val="20"/>
        </w:rPr>
      </w:pPr>
    </w:p>
    <w:p w14:paraId="1881B284" w14:textId="77777777" w:rsidR="00602666" w:rsidRPr="00706E01" w:rsidRDefault="00602666" w:rsidP="00602666">
      <w:pPr>
        <w:ind w:left="567" w:right="425"/>
        <w:jc w:val="both"/>
        <w:rPr>
          <w:rFonts w:ascii="Arial" w:hAnsi="Arial" w:cs="Arial"/>
          <w:sz w:val="20"/>
        </w:rPr>
      </w:pPr>
      <w:r w:rsidRPr="00706E01">
        <w:rPr>
          <w:rFonts w:ascii="Arial" w:hAnsi="Arial" w:cs="Arial"/>
          <w:b/>
          <w:bCs/>
          <w:sz w:val="20"/>
        </w:rPr>
        <w:t>(__________</w:t>
      </w:r>
      <w:r w:rsidRPr="00706E01">
        <w:rPr>
          <w:rFonts w:ascii="Arial" w:hAnsi="Arial" w:cs="Arial"/>
          <w:b/>
          <w:bCs/>
          <w:sz w:val="20"/>
          <w:u w:val="single"/>
        </w:rPr>
        <w:t>NOMBRE</w:t>
      </w:r>
      <w:r w:rsidRPr="00706E01">
        <w:rPr>
          <w:rFonts w:ascii="Arial" w:hAnsi="Arial" w:cs="Arial"/>
          <w:b/>
          <w:bCs/>
          <w:sz w:val="20"/>
        </w:rPr>
        <w:t>________)</w:t>
      </w:r>
      <w:r w:rsidRPr="00706E01">
        <w:rPr>
          <w:rFonts w:ascii="Arial" w:hAnsi="Arial" w:cs="Arial"/>
          <w:sz w:val="20"/>
        </w:rPr>
        <w:t xml:space="preserve"> EN MI CARÁCTER DE REPRESENTANTE LEGAL DE LA </w:t>
      </w:r>
      <w:r w:rsidRPr="00706E01">
        <w:rPr>
          <w:rFonts w:ascii="Arial" w:hAnsi="Arial" w:cs="Arial"/>
          <w:b/>
          <w:bCs/>
          <w:sz w:val="20"/>
        </w:rPr>
        <w:t>(__</w:t>
      </w:r>
      <w:r w:rsidRPr="00706E01">
        <w:rPr>
          <w:rFonts w:ascii="Arial" w:hAnsi="Arial" w:cs="Arial"/>
          <w:b/>
          <w:bCs/>
          <w:sz w:val="20"/>
          <w:u w:val="single"/>
        </w:rPr>
        <w:t>NOMBRE O RAZÓN SOCIAL DE LA EMPRESA</w:t>
      </w:r>
      <w:r w:rsidRPr="00706E01">
        <w:rPr>
          <w:rFonts w:ascii="Arial" w:hAnsi="Arial" w:cs="Arial"/>
          <w:b/>
          <w:bCs/>
          <w:sz w:val="20"/>
        </w:rPr>
        <w:t>__)</w:t>
      </w:r>
      <w:r w:rsidRPr="00706E01">
        <w:rPr>
          <w:rFonts w:ascii="Arial" w:hAnsi="Arial" w:cs="Arial"/>
          <w:sz w:val="20"/>
        </w:rPr>
        <w:t>, Y EN TÉRMINOS DE LOS REQUISITOS QUE DEBERÁN CUMPLIR LOS PARTICIPANTES, EN EL PROCESO DE CONTRATACION CON NUMERO DE EVENTO______________________________, MANIFIESTO BAJO PROTESTA DE DECIR VERDAD LO SIGUIENTE:</w:t>
      </w:r>
    </w:p>
    <w:p w14:paraId="42AA26C7" w14:textId="77777777" w:rsidR="00602666" w:rsidRPr="00706E01" w:rsidRDefault="00602666" w:rsidP="00602666">
      <w:pPr>
        <w:ind w:left="567" w:right="425"/>
        <w:jc w:val="both"/>
        <w:rPr>
          <w:rFonts w:ascii="Arial" w:hAnsi="Arial" w:cs="Arial"/>
          <w:sz w:val="20"/>
        </w:rPr>
      </w:pPr>
    </w:p>
    <w:p w14:paraId="149E7C4F" w14:textId="77777777" w:rsidR="00602666" w:rsidRPr="00706E01" w:rsidRDefault="00602666" w:rsidP="00602666">
      <w:pPr>
        <w:ind w:left="567" w:right="425"/>
        <w:jc w:val="both"/>
        <w:rPr>
          <w:rFonts w:ascii="Arial" w:hAnsi="Arial" w:cs="Arial"/>
          <w:sz w:val="20"/>
        </w:rPr>
      </w:pPr>
    </w:p>
    <w:p w14:paraId="1F139846"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Cs/>
          <w:sz w:val="20"/>
        </w:rPr>
      </w:pPr>
      <w:r w:rsidRPr="00706E01">
        <w:rPr>
          <w:rFonts w:ascii="Arial" w:hAnsi="Arial" w:cs="Arial"/>
          <w:sz w:val="20"/>
        </w:rPr>
        <w:t xml:space="preserve">QUE MI REPRESENTADA CUENTA CON REGISTRO FEDERAL </w:t>
      </w:r>
      <w:r w:rsidRPr="00706E01">
        <w:rPr>
          <w:rFonts w:ascii="Arial" w:hAnsi="Arial" w:cs="Arial"/>
          <w:bCs/>
          <w:sz w:val="20"/>
        </w:rPr>
        <w:t>DE CONTRIBUYENTES (INDICAR NUMERO).</w:t>
      </w:r>
    </w:p>
    <w:p w14:paraId="4DC58A66" w14:textId="77777777" w:rsidR="00602666" w:rsidRPr="00706E01" w:rsidRDefault="00602666" w:rsidP="00602666">
      <w:pPr>
        <w:ind w:left="567" w:right="425"/>
        <w:jc w:val="both"/>
        <w:rPr>
          <w:rFonts w:ascii="Arial" w:hAnsi="Arial" w:cs="Arial"/>
          <w:bCs/>
          <w:sz w:val="20"/>
        </w:rPr>
      </w:pPr>
    </w:p>
    <w:p w14:paraId="2E5B4425"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
          <w:bCs/>
          <w:sz w:val="20"/>
        </w:rPr>
      </w:pPr>
      <w:r w:rsidRPr="00706E01">
        <w:rPr>
          <w:rFonts w:ascii="Arial" w:hAnsi="Arial" w:cs="Arial"/>
          <w:sz w:val="20"/>
        </w:rPr>
        <w:t>QUE MÍ REPRESENTADA CUENTA CON REGISTRO PATRONAL IMSS NUMERO O NUMEROS: (EN EL CASO QUE CUENTEN CON MAS DE UN REGISTRO PATRONAL DEBERAN ESPECIFICAR TODOS Y CADA UNO DE ELLOS).</w:t>
      </w:r>
    </w:p>
    <w:p w14:paraId="7E521827" w14:textId="77777777" w:rsidR="00602666" w:rsidRPr="00706E01" w:rsidRDefault="00602666" w:rsidP="00602666">
      <w:pPr>
        <w:ind w:left="708"/>
        <w:rPr>
          <w:rFonts w:ascii="Arial" w:hAnsi="Arial" w:cs="Arial"/>
          <w:sz w:val="20"/>
        </w:rPr>
      </w:pPr>
    </w:p>
    <w:p w14:paraId="2E7592C5"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
          <w:bCs/>
          <w:sz w:val="20"/>
        </w:rPr>
      </w:pPr>
      <w:r w:rsidRPr="00706E01">
        <w:rPr>
          <w:rFonts w:ascii="Arial" w:hAnsi="Arial" w:cs="Arial"/>
          <w:sz w:val="20"/>
        </w:rPr>
        <w:t xml:space="preserve">QUE MI REPRESENTADA CUENTA CON: </w:t>
      </w:r>
      <w:r w:rsidRPr="00706E01">
        <w:rPr>
          <w:rFonts w:ascii="Arial" w:hAnsi="Arial" w:cs="Arial"/>
          <w:sz w:val="20"/>
          <w:u w:val="single"/>
        </w:rPr>
        <w:t>(NUMERO DE TRABAJADORES),</w:t>
      </w:r>
      <w:r w:rsidRPr="00706E01">
        <w:rPr>
          <w:rFonts w:ascii="Arial" w:hAnsi="Arial" w:cs="Arial"/>
          <w:sz w:val="20"/>
        </w:rPr>
        <w:t xml:space="preserve"> REGISTRADOS ANTE EL IMSS.</w:t>
      </w:r>
    </w:p>
    <w:p w14:paraId="6F8C5A1E" w14:textId="77777777" w:rsidR="00602666" w:rsidRPr="00706E01" w:rsidRDefault="00602666" w:rsidP="00602666">
      <w:pPr>
        <w:ind w:left="708"/>
        <w:rPr>
          <w:rFonts w:ascii="Arial" w:hAnsi="Arial" w:cs="Arial"/>
          <w:b/>
          <w:bCs/>
          <w:sz w:val="20"/>
        </w:rPr>
      </w:pPr>
    </w:p>
    <w:p w14:paraId="766A26D5" w14:textId="77777777" w:rsidR="00602666" w:rsidRPr="00706E01" w:rsidRDefault="00602666" w:rsidP="0023456C">
      <w:pPr>
        <w:numPr>
          <w:ilvl w:val="0"/>
          <w:numId w:val="28"/>
        </w:numPr>
        <w:tabs>
          <w:tab w:val="num" w:pos="2204"/>
        </w:tabs>
        <w:overflowPunct w:val="0"/>
        <w:autoSpaceDE w:val="0"/>
        <w:autoSpaceDN w:val="0"/>
        <w:adjustRightInd w:val="0"/>
        <w:ind w:right="425"/>
        <w:jc w:val="both"/>
        <w:textAlignment w:val="baseline"/>
        <w:rPr>
          <w:rFonts w:ascii="Arial" w:hAnsi="Arial" w:cs="Arial"/>
          <w:bCs/>
          <w:sz w:val="20"/>
        </w:rPr>
      </w:pPr>
      <w:r w:rsidRPr="00706E01">
        <w:rPr>
          <w:rFonts w:ascii="Arial" w:hAnsi="Arial" w:cs="Arial"/>
          <w:bCs/>
          <w:sz w:val="20"/>
        </w:rPr>
        <w:t>QUE MI REPRESENTADA CUENTA CON REGISTRO INFONAVIT (INDICAR NUMERO).</w:t>
      </w:r>
    </w:p>
    <w:p w14:paraId="6160B5FC" w14:textId="77777777" w:rsidR="00602666" w:rsidRPr="00706E01" w:rsidRDefault="00602666" w:rsidP="00602666">
      <w:pPr>
        <w:ind w:left="567" w:right="425"/>
        <w:jc w:val="both"/>
        <w:rPr>
          <w:rFonts w:ascii="Arial" w:hAnsi="Arial" w:cs="Arial"/>
          <w:sz w:val="20"/>
        </w:rPr>
      </w:pPr>
    </w:p>
    <w:p w14:paraId="56326115" w14:textId="77777777" w:rsidR="00602666" w:rsidRPr="00706E01" w:rsidRDefault="00602666" w:rsidP="00602666">
      <w:pPr>
        <w:ind w:left="567" w:right="425"/>
        <w:jc w:val="both"/>
        <w:rPr>
          <w:rFonts w:ascii="Arial" w:hAnsi="Arial" w:cs="Arial"/>
          <w:sz w:val="20"/>
        </w:rPr>
      </w:pPr>
      <w:r w:rsidRPr="00706E01">
        <w:rPr>
          <w:rFonts w:ascii="Arial" w:hAnsi="Arial" w:cs="Arial"/>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65C348FB" w14:textId="77777777" w:rsidR="00602666" w:rsidRPr="00706E01" w:rsidRDefault="00602666" w:rsidP="00602666">
      <w:pPr>
        <w:ind w:left="567" w:right="425"/>
        <w:jc w:val="both"/>
        <w:rPr>
          <w:rFonts w:ascii="Arial" w:hAnsi="Arial" w:cs="Arial"/>
          <w:sz w:val="20"/>
        </w:rPr>
      </w:pPr>
    </w:p>
    <w:p w14:paraId="0FD3A3AC" w14:textId="77777777" w:rsidR="00602666" w:rsidRPr="00706E01" w:rsidRDefault="00602666" w:rsidP="00602666">
      <w:pPr>
        <w:ind w:left="567" w:right="425"/>
        <w:jc w:val="both"/>
        <w:rPr>
          <w:rFonts w:ascii="Arial" w:hAnsi="Arial" w:cs="Arial"/>
          <w:sz w:val="20"/>
        </w:rPr>
      </w:pPr>
    </w:p>
    <w:p w14:paraId="453AB2D5" w14:textId="77777777" w:rsidR="00602666" w:rsidRPr="00706E01" w:rsidRDefault="00602666" w:rsidP="00602666">
      <w:pPr>
        <w:ind w:left="567" w:right="425"/>
        <w:jc w:val="both"/>
        <w:rPr>
          <w:rFonts w:ascii="Arial" w:hAnsi="Arial" w:cs="Arial"/>
          <w:sz w:val="20"/>
        </w:rPr>
      </w:pPr>
    </w:p>
    <w:p w14:paraId="77EB7BCE" w14:textId="77777777" w:rsidR="00602666" w:rsidRPr="00706E01" w:rsidRDefault="00602666" w:rsidP="00602666">
      <w:pPr>
        <w:ind w:left="567" w:right="425"/>
        <w:jc w:val="both"/>
        <w:rPr>
          <w:rFonts w:ascii="Arial" w:hAnsi="Arial" w:cs="Arial"/>
          <w:sz w:val="20"/>
        </w:rPr>
      </w:pPr>
    </w:p>
    <w:p w14:paraId="1FF9734B" w14:textId="77777777" w:rsidR="00602666" w:rsidRPr="00706E01" w:rsidRDefault="00602666" w:rsidP="00602666">
      <w:pPr>
        <w:ind w:left="567" w:right="425"/>
        <w:jc w:val="both"/>
        <w:rPr>
          <w:rFonts w:ascii="Arial" w:hAnsi="Arial" w:cs="Arial"/>
          <w:sz w:val="20"/>
        </w:rPr>
      </w:pPr>
    </w:p>
    <w:p w14:paraId="3FC8B5A0" w14:textId="77777777" w:rsidR="00602666" w:rsidRPr="00706E01" w:rsidRDefault="00602666" w:rsidP="00602666">
      <w:pPr>
        <w:ind w:left="567" w:right="425"/>
        <w:jc w:val="both"/>
        <w:rPr>
          <w:rFonts w:ascii="Arial" w:hAnsi="Arial" w:cs="Arial"/>
          <w:sz w:val="20"/>
        </w:rPr>
      </w:pPr>
    </w:p>
    <w:p w14:paraId="11EC8981" w14:textId="77777777" w:rsidR="00602666" w:rsidRPr="00706E01" w:rsidRDefault="00602666" w:rsidP="00602666">
      <w:pPr>
        <w:widowControl w:val="0"/>
        <w:ind w:left="567" w:right="425"/>
        <w:jc w:val="center"/>
        <w:rPr>
          <w:rFonts w:ascii="Arial" w:hAnsi="Arial" w:cs="Arial"/>
          <w:sz w:val="20"/>
        </w:rPr>
      </w:pPr>
      <w:r w:rsidRPr="00706E01">
        <w:rPr>
          <w:rFonts w:ascii="Arial" w:hAnsi="Arial" w:cs="Arial"/>
          <w:sz w:val="20"/>
        </w:rPr>
        <w:t>_______________________________________________________________</w:t>
      </w:r>
    </w:p>
    <w:p w14:paraId="3A63CD31" w14:textId="77777777" w:rsidR="00602666" w:rsidRPr="00706E01" w:rsidRDefault="00602666" w:rsidP="00602666">
      <w:pPr>
        <w:jc w:val="center"/>
        <w:rPr>
          <w:rFonts w:ascii="Arial" w:hAnsi="Arial" w:cs="Arial"/>
          <w:b/>
          <w:sz w:val="20"/>
        </w:rPr>
      </w:pPr>
      <w:r w:rsidRPr="00706E01">
        <w:rPr>
          <w:rFonts w:ascii="Arial" w:hAnsi="Arial" w:cs="Arial"/>
          <w:b/>
          <w:bCs/>
          <w:sz w:val="20"/>
        </w:rPr>
        <w:t>(NOMBRE Y FIRMA DEL REPRESENTANTE LEGAL</w:t>
      </w:r>
    </w:p>
    <w:p w14:paraId="21C3948A" w14:textId="77777777" w:rsidR="00602666" w:rsidRPr="00706E01" w:rsidRDefault="00602666" w:rsidP="00602666">
      <w:pPr>
        <w:jc w:val="center"/>
        <w:rPr>
          <w:rFonts w:ascii="Arial" w:hAnsi="Arial" w:cs="Arial"/>
          <w:b/>
          <w:sz w:val="20"/>
        </w:rPr>
      </w:pPr>
    </w:p>
    <w:p w14:paraId="67262D66" w14:textId="77777777" w:rsidR="00602666" w:rsidRPr="004A6053" w:rsidRDefault="00602666" w:rsidP="00602666">
      <w:pPr>
        <w:jc w:val="center"/>
        <w:rPr>
          <w:rFonts w:ascii="Arial" w:hAnsi="Arial" w:cs="Arial"/>
          <w:b/>
          <w:sz w:val="18"/>
          <w:szCs w:val="18"/>
        </w:rPr>
      </w:pPr>
    </w:p>
    <w:p w14:paraId="3EA895E5" w14:textId="77777777" w:rsidR="00602666" w:rsidRPr="004A6053" w:rsidRDefault="00602666" w:rsidP="00602666">
      <w:pPr>
        <w:jc w:val="center"/>
        <w:rPr>
          <w:rFonts w:ascii="Arial" w:hAnsi="Arial" w:cs="Arial"/>
          <w:b/>
          <w:sz w:val="18"/>
          <w:szCs w:val="18"/>
        </w:rPr>
      </w:pPr>
    </w:p>
    <w:p w14:paraId="648B44FC" w14:textId="77777777" w:rsidR="00602666" w:rsidRPr="004A6053" w:rsidRDefault="00602666" w:rsidP="00602666">
      <w:pPr>
        <w:jc w:val="center"/>
        <w:rPr>
          <w:rFonts w:ascii="Arial" w:hAnsi="Arial" w:cs="Arial"/>
          <w:b/>
          <w:sz w:val="18"/>
          <w:szCs w:val="18"/>
        </w:rPr>
      </w:pPr>
    </w:p>
    <w:p w14:paraId="4DE26CBC" w14:textId="77777777" w:rsidR="00602666" w:rsidRPr="004A6053" w:rsidRDefault="00602666" w:rsidP="00602666">
      <w:pPr>
        <w:rPr>
          <w:rFonts w:ascii="Arial" w:hAnsi="Arial" w:cs="Arial"/>
          <w:b/>
          <w:sz w:val="18"/>
          <w:szCs w:val="18"/>
        </w:rPr>
      </w:pPr>
    </w:p>
    <w:p w14:paraId="02724570" w14:textId="77777777" w:rsidR="00602666" w:rsidRPr="004A6053" w:rsidRDefault="00602666" w:rsidP="00602666">
      <w:pPr>
        <w:jc w:val="center"/>
        <w:rPr>
          <w:rFonts w:ascii="Arial" w:hAnsi="Arial" w:cs="Arial"/>
          <w:b/>
          <w:sz w:val="18"/>
          <w:szCs w:val="18"/>
        </w:rPr>
      </w:pPr>
    </w:p>
    <w:p w14:paraId="74DE84B2" w14:textId="77777777" w:rsidR="00602666" w:rsidRDefault="00602666" w:rsidP="00602666">
      <w:pPr>
        <w:jc w:val="center"/>
        <w:rPr>
          <w:rFonts w:ascii="Arial" w:hAnsi="Arial" w:cs="Arial"/>
          <w:b/>
          <w:bCs/>
          <w:sz w:val="20"/>
        </w:rPr>
      </w:pPr>
    </w:p>
    <w:p w14:paraId="1795848C" w14:textId="77777777" w:rsidR="00602666" w:rsidRDefault="00602666" w:rsidP="00602666">
      <w:pPr>
        <w:jc w:val="center"/>
        <w:rPr>
          <w:rFonts w:ascii="Arial" w:hAnsi="Arial" w:cs="Arial"/>
          <w:b/>
          <w:bCs/>
          <w:sz w:val="20"/>
        </w:rPr>
      </w:pPr>
    </w:p>
    <w:p w14:paraId="5E0ABE35" w14:textId="77777777" w:rsidR="00602666" w:rsidRDefault="00602666" w:rsidP="00602666">
      <w:pPr>
        <w:jc w:val="center"/>
        <w:rPr>
          <w:rFonts w:ascii="Arial" w:hAnsi="Arial" w:cs="Arial"/>
          <w:b/>
          <w:bCs/>
          <w:sz w:val="20"/>
        </w:rPr>
      </w:pPr>
    </w:p>
    <w:p w14:paraId="5D2FDECE" w14:textId="77777777" w:rsidR="00602666" w:rsidRPr="00A96812" w:rsidRDefault="00602666" w:rsidP="00602666">
      <w:pPr>
        <w:jc w:val="center"/>
        <w:rPr>
          <w:rFonts w:ascii="Tahoma" w:hAnsi="Tahoma" w:cs="Tahoma"/>
          <w:sz w:val="16"/>
          <w:szCs w:val="16"/>
        </w:rPr>
      </w:pPr>
      <w:r w:rsidRPr="00A96812">
        <w:rPr>
          <w:rFonts w:ascii="Arial" w:hAnsi="Arial" w:cs="Arial"/>
          <w:sz w:val="20"/>
        </w:rPr>
        <w:br w:type="page"/>
      </w:r>
    </w:p>
    <w:p w14:paraId="10835FBA" w14:textId="7A70F7DE" w:rsidR="00602666" w:rsidRDefault="00602666" w:rsidP="00602666">
      <w:pPr>
        <w:jc w:val="center"/>
        <w:rPr>
          <w:rFonts w:ascii="Arial" w:hAnsi="Arial" w:cs="Arial"/>
          <w:b/>
          <w:sz w:val="20"/>
        </w:rPr>
      </w:pPr>
      <w:r>
        <w:rPr>
          <w:rFonts w:ascii="Arial" w:hAnsi="Arial" w:cs="Arial"/>
          <w:b/>
          <w:sz w:val="20"/>
        </w:rPr>
        <w:lastRenderedPageBreak/>
        <w:t xml:space="preserve">ANEXO </w:t>
      </w:r>
      <w:r w:rsidR="003F5D08">
        <w:rPr>
          <w:rFonts w:ascii="Arial" w:hAnsi="Arial" w:cs="Arial"/>
          <w:b/>
          <w:sz w:val="20"/>
        </w:rPr>
        <w:t>21</w:t>
      </w:r>
    </w:p>
    <w:p w14:paraId="1AFC22B6" w14:textId="77777777" w:rsidR="00602666" w:rsidRPr="00706E01" w:rsidRDefault="00602666" w:rsidP="00602666">
      <w:pPr>
        <w:jc w:val="center"/>
        <w:rPr>
          <w:rFonts w:ascii="Arial" w:hAnsi="Arial" w:cs="Arial"/>
          <w:b/>
          <w:sz w:val="20"/>
        </w:rPr>
      </w:pPr>
    </w:p>
    <w:p w14:paraId="55CC662D" w14:textId="77777777" w:rsidR="00602666" w:rsidRPr="00706E01" w:rsidRDefault="00602666" w:rsidP="00602666">
      <w:pPr>
        <w:pStyle w:val="Sinespaciado"/>
        <w:jc w:val="both"/>
        <w:rPr>
          <w:rFonts w:ascii="Arial" w:hAnsi="Arial" w:cs="Arial"/>
          <w:sz w:val="20"/>
          <w:szCs w:val="20"/>
        </w:rPr>
      </w:pPr>
      <w:r w:rsidRPr="00706E01">
        <w:rPr>
          <w:rFonts w:ascii="Arial" w:hAnsi="Arial" w:cs="Arial"/>
          <w:b/>
          <w:bCs/>
          <w:sz w:val="20"/>
          <w:szCs w:val="20"/>
        </w:rPr>
        <w:t xml:space="preserve">FORMATO DE ESCRITO DE MANIFESTACIÓN DE INTERÉS EN PARTICIPAR EN LA LICITACIÓN PÚBLICA </w:t>
      </w:r>
    </w:p>
    <w:p w14:paraId="1D789FD2" w14:textId="77777777" w:rsidR="00602666" w:rsidRPr="00706E01" w:rsidRDefault="00602666" w:rsidP="00602666">
      <w:pPr>
        <w:pStyle w:val="Sinespaciado"/>
        <w:jc w:val="both"/>
        <w:rPr>
          <w:rFonts w:ascii="Arial" w:hAnsi="Arial" w:cs="Arial"/>
          <w:sz w:val="20"/>
          <w:szCs w:val="20"/>
        </w:rPr>
      </w:pPr>
    </w:p>
    <w:p w14:paraId="3797FC1A" w14:textId="77777777" w:rsidR="00602666" w:rsidRPr="00706E01" w:rsidRDefault="00602666" w:rsidP="00602666">
      <w:pPr>
        <w:pStyle w:val="Sinespaciado"/>
        <w:jc w:val="both"/>
        <w:rPr>
          <w:rFonts w:ascii="Arial" w:hAnsi="Arial" w:cs="Arial"/>
          <w:sz w:val="20"/>
          <w:szCs w:val="20"/>
        </w:rPr>
      </w:pPr>
    </w:p>
    <w:p w14:paraId="5CAF4FDB" w14:textId="4BB35FA4" w:rsidR="00602666" w:rsidRPr="00706E01" w:rsidRDefault="00602666" w:rsidP="00602666">
      <w:pPr>
        <w:pStyle w:val="Sinespaciado"/>
        <w:jc w:val="right"/>
        <w:rPr>
          <w:rFonts w:ascii="Arial" w:hAnsi="Arial" w:cs="Arial"/>
          <w:sz w:val="20"/>
          <w:szCs w:val="20"/>
        </w:rPr>
      </w:pPr>
      <w:r w:rsidRPr="00706E01">
        <w:rPr>
          <w:rFonts w:ascii="Arial" w:hAnsi="Arial" w:cs="Arial"/>
          <w:sz w:val="20"/>
          <w:szCs w:val="20"/>
        </w:rPr>
        <w:t>Ciudad de México, a ___ de ____-de 202</w:t>
      </w:r>
      <w:r w:rsidR="000A7A5E">
        <w:rPr>
          <w:rFonts w:ascii="Arial" w:hAnsi="Arial" w:cs="Arial"/>
          <w:sz w:val="20"/>
          <w:szCs w:val="20"/>
        </w:rPr>
        <w:t>5</w:t>
      </w:r>
      <w:r w:rsidRPr="00706E01">
        <w:rPr>
          <w:rFonts w:ascii="Arial" w:hAnsi="Arial" w:cs="Arial"/>
          <w:sz w:val="20"/>
          <w:szCs w:val="20"/>
        </w:rPr>
        <w:t>.</w:t>
      </w:r>
    </w:p>
    <w:p w14:paraId="4C97594D" w14:textId="77777777" w:rsidR="00602666" w:rsidRPr="00706E01" w:rsidRDefault="00602666" w:rsidP="00602666">
      <w:pPr>
        <w:pStyle w:val="Sinespaciado"/>
        <w:jc w:val="right"/>
        <w:rPr>
          <w:rFonts w:ascii="Arial" w:hAnsi="Arial" w:cs="Arial"/>
          <w:sz w:val="20"/>
          <w:szCs w:val="20"/>
        </w:rPr>
      </w:pPr>
    </w:p>
    <w:p w14:paraId="6549C985" w14:textId="77777777" w:rsidR="00602666" w:rsidRPr="00706E01" w:rsidRDefault="00602666" w:rsidP="00602666">
      <w:pPr>
        <w:pStyle w:val="Sinespaciado"/>
        <w:jc w:val="right"/>
        <w:rPr>
          <w:rFonts w:ascii="Arial" w:hAnsi="Arial" w:cs="Arial"/>
          <w:sz w:val="20"/>
          <w:szCs w:val="20"/>
        </w:rPr>
      </w:pPr>
    </w:p>
    <w:p w14:paraId="5AC4D865" w14:textId="77777777" w:rsidR="00602666" w:rsidRPr="00706E01" w:rsidRDefault="00602666" w:rsidP="00602666">
      <w:pPr>
        <w:pStyle w:val="Sinespaciado"/>
        <w:jc w:val="both"/>
        <w:rPr>
          <w:rFonts w:ascii="Arial" w:hAnsi="Arial" w:cs="Arial"/>
          <w:b/>
          <w:bCs/>
          <w:sz w:val="20"/>
          <w:szCs w:val="20"/>
        </w:rPr>
      </w:pPr>
    </w:p>
    <w:p w14:paraId="4CAE75CE"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INSTITUTO MEXICANO DEL SEGURO SOCIAL.</w:t>
      </w:r>
    </w:p>
    <w:p w14:paraId="5BEA34E1"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DELEGAICON SUR DEL D.F.</w:t>
      </w:r>
    </w:p>
    <w:p w14:paraId="42FB7BCC"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JEFATURA DE SERVICIOS ADMINISTRATIVOS.</w:t>
      </w:r>
    </w:p>
    <w:p w14:paraId="44C915B4"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COORDINACION DE ABASTECIMIENTO Y EQUIPAMIENTO.</w:t>
      </w:r>
    </w:p>
    <w:p w14:paraId="71527700" w14:textId="77777777"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PRESENTE.</w:t>
      </w:r>
    </w:p>
    <w:p w14:paraId="03AC2853" w14:textId="77777777" w:rsidR="00602666" w:rsidRPr="00706E01" w:rsidRDefault="00602666" w:rsidP="00602666">
      <w:pPr>
        <w:pStyle w:val="Sinespaciado"/>
        <w:jc w:val="both"/>
        <w:rPr>
          <w:rFonts w:ascii="Arial" w:hAnsi="Arial" w:cs="Arial"/>
          <w:b/>
          <w:bCs/>
          <w:sz w:val="20"/>
          <w:szCs w:val="20"/>
        </w:rPr>
      </w:pPr>
    </w:p>
    <w:p w14:paraId="7E93AC39" w14:textId="77777777" w:rsidR="00602666" w:rsidRPr="00706E01" w:rsidRDefault="00602666" w:rsidP="00602666">
      <w:pPr>
        <w:pStyle w:val="Sinespaciado"/>
        <w:jc w:val="both"/>
        <w:rPr>
          <w:rFonts w:ascii="Arial" w:hAnsi="Arial" w:cs="Arial"/>
          <w:sz w:val="20"/>
          <w:szCs w:val="20"/>
        </w:rPr>
      </w:pPr>
    </w:p>
    <w:p w14:paraId="02431021" w14:textId="77777777" w:rsidR="00602666" w:rsidRPr="00706E01" w:rsidRDefault="00602666" w:rsidP="00602666">
      <w:pPr>
        <w:pStyle w:val="Sinespaciado"/>
        <w:jc w:val="both"/>
        <w:rPr>
          <w:rFonts w:ascii="Arial" w:hAnsi="Arial" w:cs="Arial"/>
          <w:sz w:val="20"/>
          <w:szCs w:val="20"/>
        </w:rPr>
      </w:pPr>
    </w:p>
    <w:p w14:paraId="61CE7A8F" w14:textId="77777777" w:rsidR="00602666" w:rsidRPr="00706E01" w:rsidRDefault="00602666" w:rsidP="00602666">
      <w:pPr>
        <w:pStyle w:val="Sinespaciado"/>
        <w:jc w:val="both"/>
        <w:rPr>
          <w:rFonts w:ascii="Arial" w:hAnsi="Arial" w:cs="Arial"/>
          <w:sz w:val="20"/>
          <w:szCs w:val="20"/>
        </w:rPr>
      </w:pPr>
    </w:p>
    <w:p w14:paraId="49409F1C" w14:textId="76431BAB" w:rsidR="00602666" w:rsidRPr="00706E01" w:rsidRDefault="00602666" w:rsidP="00602666">
      <w:pPr>
        <w:pStyle w:val="Sinespaciado"/>
        <w:jc w:val="both"/>
        <w:rPr>
          <w:rFonts w:ascii="Arial" w:hAnsi="Arial" w:cs="Arial"/>
          <w:b/>
          <w:bCs/>
          <w:sz w:val="20"/>
          <w:szCs w:val="20"/>
        </w:rPr>
      </w:pPr>
      <w:r w:rsidRPr="00706E01">
        <w:rPr>
          <w:rFonts w:ascii="Arial" w:hAnsi="Arial" w:cs="Arial"/>
          <w:b/>
          <w:bCs/>
          <w:sz w:val="20"/>
          <w:szCs w:val="20"/>
        </w:rPr>
        <w:t>_________</w:t>
      </w:r>
      <w:r w:rsidRPr="00706E01">
        <w:rPr>
          <w:rFonts w:ascii="Arial" w:hAnsi="Arial" w:cs="Arial"/>
          <w:sz w:val="20"/>
          <w:szCs w:val="20"/>
        </w:rPr>
        <w:t>, POR MEDIO DEL PRESENTE ESCRITO MANIFIESTO MI INTERÉS EN PARTICIPAR EN LA LICITACIÓN PÚBLICA NACIONAL NO.</w:t>
      </w:r>
      <w:r w:rsidR="00A909B5" w:rsidRPr="00A909B5">
        <w:rPr>
          <w:rFonts w:asciiTheme="minorHAnsi" w:hAnsiTheme="minorHAnsi" w:cstheme="minorHAnsi"/>
          <w:b/>
          <w:bCs/>
          <w:highlight w:val="yellow"/>
          <w:u w:val="single"/>
        </w:rPr>
        <w:t xml:space="preserve"> </w:t>
      </w:r>
      <w:r w:rsidR="00A909B5">
        <w:rPr>
          <w:rFonts w:asciiTheme="minorHAnsi" w:hAnsiTheme="minorHAnsi" w:cstheme="minorHAnsi"/>
          <w:b/>
          <w:bCs/>
          <w:u w:val="single"/>
        </w:rPr>
        <w:t>LA</w:t>
      </w:r>
      <w:r w:rsidR="00A909B5" w:rsidRPr="00CA4012">
        <w:rPr>
          <w:rFonts w:asciiTheme="minorHAnsi" w:hAnsiTheme="minorHAnsi" w:cstheme="minorHAnsi"/>
          <w:b/>
          <w:bCs/>
          <w:u w:val="single"/>
        </w:rPr>
        <w:t>-50-GYR-</w:t>
      </w:r>
      <w:r w:rsidR="00A909B5">
        <w:rPr>
          <w:rFonts w:asciiTheme="minorHAnsi" w:hAnsiTheme="minorHAnsi" w:cstheme="minorHAnsi"/>
          <w:b/>
          <w:u w:val="single"/>
        </w:rPr>
        <w:t>050GYR025-N</w:t>
      </w:r>
      <w:r w:rsidR="00A909B5" w:rsidRPr="00CA4012">
        <w:rPr>
          <w:rFonts w:asciiTheme="minorHAnsi" w:hAnsiTheme="minorHAnsi" w:cstheme="minorHAnsi"/>
          <w:b/>
          <w:u w:val="single"/>
        </w:rPr>
        <w:t>-</w:t>
      </w:r>
      <w:r w:rsidR="00A909B5" w:rsidRPr="009D08EF">
        <w:rPr>
          <w:rFonts w:asciiTheme="minorHAnsi" w:hAnsiTheme="minorHAnsi" w:cstheme="minorHAnsi"/>
          <w:b/>
          <w:highlight w:val="yellow"/>
          <w:u w:val="single"/>
        </w:rPr>
        <w:t>XXX</w:t>
      </w:r>
      <w:r w:rsidR="00A909B5" w:rsidRPr="00CA4012">
        <w:rPr>
          <w:rFonts w:asciiTheme="minorHAnsi" w:hAnsiTheme="minorHAnsi" w:cstheme="minorHAnsi"/>
          <w:b/>
          <w:u w:val="single"/>
        </w:rPr>
        <w:t>-202</w:t>
      </w:r>
      <w:r w:rsidR="00265FA9">
        <w:rPr>
          <w:rFonts w:asciiTheme="minorHAnsi" w:hAnsiTheme="minorHAnsi" w:cstheme="minorHAnsi"/>
          <w:b/>
          <w:u w:val="single"/>
        </w:rPr>
        <w:t>5</w:t>
      </w:r>
      <w:r w:rsidRPr="00706E01">
        <w:rPr>
          <w:rFonts w:ascii="Arial" w:hAnsi="Arial" w:cs="Arial"/>
          <w:sz w:val="20"/>
          <w:szCs w:val="20"/>
        </w:rPr>
        <w:t xml:space="preserve">, POR MI PROPIO DERECHO EN REPRESENTACIÓN DE </w:t>
      </w:r>
      <w:r w:rsidRPr="00706E01">
        <w:rPr>
          <w:rFonts w:ascii="Arial" w:hAnsi="Arial" w:cs="Arial"/>
          <w:b/>
          <w:bCs/>
          <w:sz w:val="20"/>
          <w:szCs w:val="20"/>
        </w:rPr>
        <w:t>______</w:t>
      </w:r>
    </w:p>
    <w:p w14:paraId="4F24D9E0" w14:textId="77777777" w:rsidR="00602666" w:rsidRPr="00706E01" w:rsidRDefault="00602666" w:rsidP="00602666">
      <w:pPr>
        <w:pStyle w:val="Sinespaciado"/>
        <w:jc w:val="both"/>
        <w:rPr>
          <w:rFonts w:ascii="Arial" w:hAnsi="Arial" w:cs="Arial"/>
          <w:b/>
          <w:bCs/>
          <w:sz w:val="20"/>
          <w:szCs w:val="20"/>
        </w:rPr>
      </w:pPr>
    </w:p>
    <w:p w14:paraId="53C74502" w14:textId="77777777" w:rsidR="00602666" w:rsidRPr="00706E01" w:rsidRDefault="00602666" w:rsidP="00602666">
      <w:pPr>
        <w:pStyle w:val="Sinespaciado"/>
        <w:jc w:val="both"/>
        <w:rPr>
          <w:rFonts w:ascii="Arial" w:hAnsi="Arial" w:cs="Arial"/>
          <w:b/>
          <w:bCs/>
          <w:sz w:val="20"/>
          <w:szCs w:val="20"/>
        </w:rPr>
      </w:pPr>
    </w:p>
    <w:p w14:paraId="1EAF4761" w14:textId="77777777" w:rsidR="00602666" w:rsidRPr="00706E01" w:rsidRDefault="00602666" w:rsidP="00602666">
      <w:pPr>
        <w:pStyle w:val="Sinespaciado"/>
        <w:jc w:val="both"/>
        <w:rPr>
          <w:rFonts w:ascii="Arial" w:hAnsi="Arial" w:cs="Arial"/>
          <w:b/>
          <w:bCs/>
          <w:sz w:val="20"/>
          <w:szCs w:val="20"/>
        </w:rPr>
      </w:pPr>
    </w:p>
    <w:p w14:paraId="45520C0F" w14:textId="77777777" w:rsidR="00602666" w:rsidRPr="00706E01" w:rsidRDefault="00602666" w:rsidP="00602666">
      <w:pPr>
        <w:pStyle w:val="Sinespaciado"/>
        <w:jc w:val="both"/>
        <w:rPr>
          <w:rFonts w:ascii="Arial" w:hAnsi="Arial" w:cs="Arial"/>
          <w:b/>
          <w:bCs/>
          <w:sz w:val="20"/>
          <w:szCs w:val="20"/>
        </w:rPr>
      </w:pPr>
    </w:p>
    <w:p w14:paraId="77A581A6" w14:textId="77777777" w:rsidR="00602666" w:rsidRPr="00706E01" w:rsidRDefault="00602666" w:rsidP="00602666">
      <w:pPr>
        <w:pStyle w:val="Sinespaciado"/>
        <w:jc w:val="both"/>
        <w:rPr>
          <w:rFonts w:ascii="Arial" w:hAnsi="Arial" w:cs="Arial"/>
          <w:b/>
          <w:bCs/>
          <w:sz w:val="20"/>
          <w:szCs w:val="20"/>
        </w:rPr>
      </w:pPr>
    </w:p>
    <w:p w14:paraId="236BB438" w14:textId="77777777" w:rsidR="00602666" w:rsidRDefault="00602666" w:rsidP="00602666">
      <w:pPr>
        <w:pStyle w:val="Sinespaciado"/>
        <w:jc w:val="both"/>
        <w:rPr>
          <w:b/>
          <w:bCs/>
        </w:rPr>
      </w:pPr>
    </w:p>
    <w:p w14:paraId="75ED8602" w14:textId="77777777" w:rsidR="00602666" w:rsidRDefault="00602666" w:rsidP="00602666">
      <w:pPr>
        <w:pStyle w:val="Sinespaciado"/>
        <w:jc w:val="both"/>
        <w:rPr>
          <w:b/>
          <w:bCs/>
        </w:rPr>
      </w:pPr>
    </w:p>
    <w:p w14:paraId="343AE760" w14:textId="77777777" w:rsidR="00602666" w:rsidRDefault="00602666" w:rsidP="00602666">
      <w:pPr>
        <w:pStyle w:val="Sinespaciado"/>
        <w:jc w:val="both"/>
        <w:rPr>
          <w:b/>
          <w:bCs/>
        </w:rPr>
      </w:pPr>
    </w:p>
    <w:p w14:paraId="52CB1009" w14:textId="77777777" w:rsidR="00602666" w:rsidRDefault="00602666" w:rsidP="00602666">
      <w:pPr>
        <w:pStyle w:val="Sinespaciado"/>
        <w:jc w:val="both"/>
        <w:rPr>
          <w:b/>
          <w:bCs/>
        </w:rPr>
      </w:pPr>
    </w:p>
    <w:p w14:paraId="53331205" w14:textId="77777777" w:rsidR="00602666" w:rsidRDefault="00602666" w:rsidP="00602666">
      <w:pPr>
        <w:pStyle w:val="Sinespaciado"/>
        <w:jc w:val="both"/>
        <w:rPr>
          <w:b/>
          <w:bCs/>
        </w:rPr>
      </w:pPr>
    </w:p>
    <w:p w14:paraId="6947211B" w14:textId="77777777" w:rsidR="00602666" w:rsidRPr="00C92421" w:rsidRDefault="00602666" w:rsidP="00602666">
      <w:pPr>
        <w:pStyle w:val="Sinespaciado"/>
        <w:jc w:val="center"/>
      </w:pPr>
      <w:r w:rsidRPr="00C92421">
        <w:t>ATENTAMENTE</w:t>
      </w:r>
    </w:p>
    <w:p w14:paraId="68CDFA19" w14:textId="77777777" w:rsidR="00602666" w:rsidRDefault="00602666" w:rsidP="00602666">
      <w:pPr>
        <w:pStyle w:val="Sinespaciado"/>
        <w:jc w:val="center"/>
        <w:rPr>
          <w:b/>
          <w:bCs/>
        </w:rPr>
      </w:pPr>
    </w:p>
    <w:p w14:paraId="4100837F" w14:textId="77777777" w:rsidR="00602666" w:rsidRDefault="00602666" w:rsidP="00602666">
      <w:pPr>
        <w:pStyle w:val="Sinespaciado"/>
        <w:jc w:val="center"/>
        <w:rPr>
          <w:b/>
          <w:bCs/>
        </w:rPr>
      </w:pPr>
    </w:p>
    <w:p w14:paraId="4BC186FD" w14:textId="77777777" w:rsidR="00602666" w:rsidRDefault="00602666" w:rsidP="00602666">
      <w:pPr>
        <w:pStyle w:val="Sinespaciado"/>
        <w:jc w:val="center"/>
        <w:rPr>
          <w:b/>
          <w:bCs/>
        </w:rPr>
      </w:pPr>
    </w:p>
    <w:p w14:paraId="5A64684F" w14:textId="77777777" w:rsidR="00602666" w:rsidRDefault="00602666" w:rsidP="00602666">
      <w:pPr>
        <w:pStyle w:val="Sinespaciado"/>
        <w:jc w:val="center"/>
        <w:rPr>
          <w:b/>
          <w:bCs/>
        </w:rPr>
      </w:pPr>
      <w:r>
        <w:rPr>
          <w:b/>
          <w:bCs/>
        </w:rPr>
        <w:t>_______________________________________</w:t>
      </w:r>
    </w:p>
    <w:p w14:paraId="590274B7" w14:textId="77777777" w:rsidR="00602666" w:rsidRDefault="00602666" w:rsidP="00602666">
      <w:pPr>
        <w:pStyle w:val="Sinespaciado"/>
        <w:jc w:val="center"/>
      </w:pPr>
      <w:r>
        <w:t>REPRESENTANTE LEGAL</w:t>
      </w:r>
    </w:p>
    <w:p w14:paraId="4E447E66" w14:textId="77777777" w:rsidR="00602666" w:rsidRDefault="00602666" w:rsidP="00602666">
      <w:pPr>
        <w:pStyle w:val="Sinespaciado"/>
        <w:jc w:val="center"/>
      </w:pPr>
    </w:p>
    <w:p w14:paraId="34B1FACD" w14:textId="77777777" w:rsidR="00602666" w:rsidRDefault="00602666" w:rsidP="00602666">
      <w:pPr>
        <w:pStyle w:val="Sinespaciado"/>
        <w:jc w:val="center"/>
      </w:pPr>
    </w:p>
    <w:p w14:paraId="2AEF6BF5" w14:textId="77777777" w:rsidR="00602666" w:rsidRDefault="00602666" w:rsidP="00602666">
      <w:pPr>
        <w:pStyle w:val="Sinespaciado"/>
        <w:jc w:val="center"/>
      </w:pPr>
    </w:p>
    <w:p w14:paraId="3E0D558B" w14:textId="77777777" w:rsidR="00602666" w:rsidRDefault="00602666" w:rsidP="00602666">
      <w:pPr>
        <w:jc w:val="center"/>
        <w:rPr>
          <w:rFonts w:ascii="Arial" w:hAnsi="Arial" w:cs="Arial"/>
          <w:b/>
          <w:bCs/>
          <w:sz w:val="20"/>
        </w:rPr>
      </w:pPr>
    </w:p>
    <w:p w14:paraId="20979089" w14:textId="77777777" w:rsidR="00602666" w:rsidRDefault="00602666" w:rsidP="00602666">
      <w:pPr>
        <w:jc w:val="center"/>
        <w:rPr>
          <w:rFonts w:ascii="Arial" w:hAnsi="Arial" w:cs="Arial"/>
          <w:b/>
          <w:bCs/>
          <w:sz w:val="20"/>
        </w:rPr>
      </w:pPr>
    </w:p>
    <w:p w14:paraId="7190A5D8" w14:textId="77777777" w:rsidR="00602666" w:rsidRDefault="00602666" w:rsidP="00602666">
      <w:pPr>
        <w:jc w:val="center"/>
        <w:rPr>
          <w:rFonts w:ascii="Arial" w:hAnsi="Arial" w:cs="Arial"/>
          <w:b/>
          <w:bCs/>
          <w:sz w:val="20"/>
        </w:rPr>
      </w:pPr>
    </w:p>
    <w:p w14:paraId="553733A6" w14:textId="77777777" w:rsidR="00602666" w:rsidRDefault="00602666" w:rsidP="00602666">
      <w:pPr>
        <w:jc w:val="center"/>
        <w:rPr>
          <w:rFonts w:ascii="Arial" w:hAnsi="Arial" w:cs="Arial"/>
          <w:b/>
          <w:bCs/>
          <w:sz w:val="20"/>
        </w:rPr>
      </w:pPr>
    </w:p>
    <w:p w14:paraId="41C53B99" w14:textId="77777777" w:rsidR="00602666" w:rsidRDefault="00602666" w:rsidP="00602666">
      <w:pPr>
        <w:jc w:val="center"/>
        <w:rPr>
          <w:rFonts w:ascii="Arial" w:hAnsi="Arial" w:cs="Arial"/>
          <w:b/>
          <w:bCs/>
          <w:sz w:val="20"/>
        </w:rPr>
      </w:pPr>
    </w:p>
    <w:p w14:paraId="468C43AF" w14:textId="77777777" w:rsidR="00602666" w:rsidRDefault="00602666" w:rsidP="00602666">
      <w:pPr>
        <w:jc w:val="center"/>
        <w:rPr>
          <w:rFonts w:ascii="Arial" w:hAnsi="Arial" w:cs="Arial"/>
          <w:b/>
          <w:bCs/>
          <w:sz w:val="20"/>
        </w:rPr>
      </w:pPr>
    </w:p>
    <w:p w14:paraId="0E0D6805" w14:textId="77777777" w:rsidR="00602666" w:rsidRDefault="00602666" w:rsidP="00602666">
      <w:pPr>
        <w:jc w:val="center"/>
        <w:rPr>
          <w:rFonts w:ascii="Arial" w:hAnsi="Arial" w:cs="Arial"/>
          <w:b/>
          <w:bCs/>
          <w:sz w:val="20"/>
        </w:rPr>
      </w:pPr>
    </w:p>
    <w:p w14:paraId="335C3A52" w14:textId="77777777" w:rsidR="00602666" w:rsidRDefault="00602666" w:rsidP="00602666">
      <w:pPr>
        <w:jc w:val="center"/>
        <w:rPr>
          <w:rFonts w:ascii="Arial" w:hAnsi="Arial" w:cs="Arial"/>
          <w:b/>
          <w:bCs/>
          <w:sz w:val="20"/>
        </w:rPr>
      </w:pPr>
    </w:p>
    <w:p w14:paraId="74361F99" w14:textId="77777777" w:rsidR="00E71AC0" w:rsidRDefault="00E71AC0" w:rsidP="00602666">
      <w:pPr>
        <w:jc w:val="center"/>
        <w:rPr>
          <w:rFonts w:ascii="Arial" w:hAnsi="Arial" w:cs="Arial"/>
          <w:b/>
          <w:bCs/>
          <w:sz w:val="20"/>
        </w:rPr>
      </w:pPr>
    </w:p>
    <w:p w14:paraId="5B67192E" w14:textId="77777777" w:rsidR="00E71AC0" w:rsidRDefault="00E71AC0" w:rsidP="00602666">
      <w:pPr>
        <w:jc w:val="center"/>
        <w:rPr>
          <w:rFonts w:ascii="Arial" w:hAnsi="Arial" w:cs="Arial"/>
          <w:b/>
          <w:bCs/>
          <w:sz w:val="20"/>
        </w:rPr>
      </w:pPr>
    </w:p>
    <w:p w14:paraId="1D3DE96E" w14:textId="77777777" w:rsidR="001F5BB1" w:rsidRDefault="001F5BB1" w:rsidP="00602666">
      <w:pPr>
        <w:jc w:val="center"/>
        <w:rPr>
          <w:rFonts w:ascii="Arial" w:hAnsi="Arial" w:cs="Arial"/>
          <w:b/>
          <w:bCs/>
          <w:sz w:val="20"/>
        </w:rPr>
      </w:pPr>
    </w:p>
    <w:p w14:paraId="6B30F421" w14:textId="77777777" w:rsidR="001F5BB1" w:rsidRDefault="001F5BB1" w:rsidP="00602666">
      <w:pPr>
        <w:jc w:val="center"/>
        <w:rPr>
          <w:rFonts w:ascii="Arial" w:hAnsi="Arial" w:cs="Arial"/>
          <w:b/>
          <w:bCs/>
          <w:sz w:val="20"/>
        </w:rPr>
      </w:pPr>
    </w:p>
    <w:p w14:paraId="501287A7" w14:textId="77777777" w:rsidR="001F5BB1" w:rsidRDefault="001F5BB1" w:rsidP="00602666">
      <w:pPr>
        <w:jc w:val="center"/>
        <w:rPr>
          <w:rFonts w:ascii="Arial" w:hAnsi="Arial" w:cs="Arial"/>
          <w:b/>
          <w:bCs/>
          <w:sz w:val="20"/>
        </w:rPr>
      </w:pPr>
    </w:p>
    <w:p w14:paraId="71EB00A2" w14:textId="77777777" w:rsidR="00E71AC0" w:rsidRDefault="00E71AC0" w:rsidP="00602666">
      <w:pPr>
        <w:jc w:val="center"/>
        <w:rPr>
          <w:rFonts w:ascii="Arial" w:hAnsi="Arial" w:cs="Arial"/>
          <w:b/>
          <w:bCs/>
          <w:sz w:val="20"/>
        </w:rPr>
      </w:pPr>
    </w:p>
    <w:p w14:paraId="5F84476D" w14:textId="77777777" w:rsidR="00602666" w:rsidRDefault="00602666" w:rsidP="00602666">
      <w:pPr>
        <w:rPr>
          <w:rFonts w:ascii="Arial" w:hAnsi="Arial" w:cs="Arial"/>
          <w:b/>
          <w:bCs/>
          <w:sz w:val="20"/>
        </w:rPr>
      </w:pPr>
    </w:p>
    <w:p w14:paraId="70B5151C" w14:textId="48A37E72"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r>
        <w:rPr>
          <w:rFonts w:ascii="Arial" w:hAnsi="Arial" w:cs="Arial"/>
          <w:b/>
          <w:bCs/>
          <w:sz w:val="20"/>
          <w:lang w:val="es-ES_tradnl" w:eastAsia="es-ES"/>
        </w:rPr>
        <w:lastRenderedPageBreak/>
        <w:t xml:space="preserve">ANEXO </w:t>
      </w:r>
      <w:r w:rsidR="003F5D08">
        <w:rPr>
          <w:rFonts w:ascii="Arial" w:hAnsi="Arial" w:cs="Arial"/>
          <w:b/>
          <w:bCs/>
          <w:sz w:val="20"/>
          <w:lang w:val="es-ES_tradnl" w:eastAsia="es-ES"/>
        </w:rPr>
        <w:t>22</w:t>
      </w:r>
    </w:p>
    <w:p w14:paraId="6DF7BE51" w14:textId="77777777" w:rsidR="0060266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p>
    <w:p w14:paraId="544D2009" w14:textId="77777777" w:rsidR="00602666" w:rsidRPr="00BA084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r w:rsidRPr="00BA0846">
        <w:rPr>
          <w:rFonts w:ascii="Arial" w:hAnsi="Arial" w:cs="Arial"/>
          <w:b/>
          <w:bCs/>
          <w:sz w:val="20"/>
          <w:lang w:val="es-ES_tradnl" w:eastAsia="es-ES"/>
        </w:rPr>
        <w:t xml:space="preserve">FORMATO </w:t>
      </w:r>
      <w:bookmarkStart w:id="14" w:name="_Toc336378675"/>
      <w:r w:rsidRPr="00BA0846">
        <w:rPr>
          <w:rFonts w:ascii="Arial" w:hAnsi="Arial" w:cs="Arial"/>
          <w:b/>
          <w:bCs/>
          <w:sz w:val="20"/>
          <w:lang w:val="es-ES_tradnl" w:eastAsia="es-ES"/>
        </w:rPr>
        <w:t>CARTA</w:t>
      </w:r>
      <w:bookmarkEnd w:id="14"/>
      <w:r w:rsidRPr="00BA0846">
        <w:rPr>
          <w:rFonts w:ascii="Arial" w:hAnsi="Arial" w:cs="Arial"/>
          <w:b/>
          <w:bCs/>
          <w:sz w:val="20"/>
          <w:lang w:val="es-ES_tradnl" w:eastAsia="es-ES"/>
        </w:rPr>
        <w:t xml:space="preserve"> DE COMPROMISO FISCAL.</w:t>
      </w:r>
    </w:p>
    <w:p w14:paraId="2DD2E7CA" w14:textId="77777777" w:rsidR="00602666" w:rsidRPr="00BA0846" w:rsidRDefault="00602666" w:rsidP="00602666">
      <w:pPr>
        <w:overflowPunct w:val="0"/>
        <w:autoSpaceDE w:val="0"/>
        <w:autoSpaceDN w:val="0"/>
        <w:adjustRightInd w:val="0"/>
        <w:jc w:val="center"/>
        <w:textAlignment w:val="baseline"/>
        <w:rPr>
          <w:rFonts w:ascii="Arial" w:hAnsi="Arial" w:cs="Arial"/>
          <w:b/>
          <w:bCs/>
          <w:sz w:val="20"/>
          <w:lang w:val="es-ES_tradnl" w:eastAsia="es-ES"/>
        </w:rPr>
      </w:pPr>
    </w:p>
    <w:p w14:paraId="0F130727" w14:textId="77777777" w:rsidR="00602666" w:rsidRPr="00BA0846" w:rsidRDefault="00602666" w:rsidP="00602666">
      <w:pPr>
        <w:keepNext/>
        <w:ind w:left="432"/>
        <w:jc w:val="center"/>
        <w:outlineLvl w:val="0"/>
        <w:rPr>
          <w:rFonts w:ascii="Arial" w:hAnsi="Arial" w:cs="Arial"/>
          <w:b/>
          <w:kern w:val="36"/>
          <w:sz w:val="20"/>
        </w:rPr>
      </w:pPr>
      <w:r w:rsidRPr="00BA0846">
        <w:rPr>
          <w:rFonts w:ascii="Arial" w:hAnsi="Arial" w:cs="Arial"/>
          <w:b/>
          <w:kern w:val="36"/>
          <w:sz w:val="20"/>
        </w:rPr>
        <w:t>MANIFIESTO BAJO PROTESTA DE DECIR VERDAD DE ENCONTRARSE AL CORRIENTE DE</w:t>
      </w:r>
      <w:r>
        <w:rPr>
          <w:rFonts w:ascii="Arial" w:hAnsi="Arial" w:cs="Arial"/>
          <w:b/>
          <w:kern w:val="36"/>
          <w:sz w:val="20"/>
        </w:rPr>
        <w:t xml:space="preserve"> SUS OBLIGACIONES FISCALES (SAT,</w:t>
      </w:r>
      <w:r w:rsidRPr="00BA0846">
        <w:rPr>
          <w:rFonts w:ascii="Arial" w:hAnsi="Arial" w:cs="Arial"/>
          <w:b/>
          <w:kern w:val="36"/>
          <w:sz w:val="20"/>
        </w:rPr>
        <w:t xml:space="preserve"> IMSS</w:t>
      </w:r>
      <w:r>
        <w:rPr>
          <w:rFonts w:ascii="Arial" w:hAnsi="Arial" w:cs="Arial"/>
          <w:b/>
          <w:kern w:val="36"/>
          <w:sz w:val="20"/>
        </w:rPr>
        <w:t xml:space="preserve"> E INFONAVIT</w:t>
      </w:r>
      <w:r w:rsidRPr="00BA0846">
        <w:rPr>
          <w:rFonts w:ascii="Arial" w:hAnsi="Arial" w:cs="Arial"/>
          <w:b/>
          <w:kern w:val="36"/>
          <w:sz w:val="20"/>
        </w:rPr>
        <w:t>)</w:t>
      </w:r>
    </w:p>
    <w:p w14:paraId="680623AE" w14:textId="77777777" w:rsidR="00602666" w:rsidRPr="00BA0846" w:rsidRDefault="00602666" w:rsidP="00602666">
      <w:pPr>
        <w:keepNext/>
        <w:ind w:left="432"/>
        <w:jc w:val="center"/>
        <w:outlineLvl w:val="0"/>
        <w:rPr>
          <w:rFonts w:ascii="Arial" w:hAnsi="Arial" w:cs="Arial"/>
          <w:kern w:val="36"/>
          <w:sz w:val="20"/>
        </w:rPr>
      </w:pPr>
    </w:p>
    <w:p w14:paraId="4E93B31C" w14:textId="03A517BB" w:rsidR="00602666" w:rsidRPr="00BA0846" w:rsidRDefault="00602666" w:rsidP="00602666">
      <w:pPr>
        <w:ind w:left="567" w:right="425"/>
        <w:jc w:val="right"/>
        <w:rPr>
          <w:rFonts w:ascii="Arial" w:hAnsi="Arial" w:cs="Arial"/>
          <w:sz w:val="20"/>
        </w:rPr>
      </w:pPr>
      <w:r w:rsidRPr="00BA0846">
        <w:rPr>
          <w:rFonts w:ascii="Arial" w:hAnsi="Arial" w:cs="Arial"/>
          <w:sz w:val="20"/>
        </w:rPr>
        <w:t>CIUDAD DE MEXICO, A ___</w:t>
      </w:r>
      <w:r>
        <w:rPr>
          <w:rFonts w:ascii="Arial" w:hAnsi="Arial" w:cs="Arial"/>
          <w:sz w:val="20"/>
        </w:rPr>
        <w:t>____ DE _________________DE 202</w:t>
      </w:r>
      <w:r w:rsidR="00713BA7">
        <w:rPr>
          <w:rFonts w:ascii="Arial" w:hAnsi="Arial" w:cs="Arial"/>
          <w:sz w:val="20"/>
        </w:rPr>
        <w:t>5</w:t>
      </w:r>
      <w:r w:rsidRPr="00BA0846">
        <w:rPr>
          <w:rFonts w:ascii="Arial" w:hAnsi="Arial" w:cs="Arial"/>
          <w:sz w:val="20"/>
        </w:rPr>
        <w:t>.</w:t>
      </w:r>
    </w:p>
    <w:p w14:paraId="134B1E67" w14:textId="77777777" w:rsidR="00602666" w:rsidRPr="00BA0846" w:rsidRDefault="00602666" w:rsidP="00602666">
      <w:pPr>
        <w:jc w:val="both"/>
        <w:rPr>
          <w:rFonts w:ascii="Arial" w:hAnsi="Arial" w:cs="Arial"/>
          <w:color w:val="000000"/>
          <w:sz w:val="20"/>
        </w:rPr>
      </w:pPr>
    </w:p>
    <w:p w14:paraId="43DA181B" w14:textId="447A36CF" w:rsidR="00602666" w:rsidRDefault="00602666" w:rsidP="00602666">
      <w:pPr>
        <w:jc w:val="both"/>
        <w:rPr>
          <w:rFonts w:ascii="Arial" w:hAnsi="Arial" w:cs="Arial"/>
          <w:sz w:val="20"/>
        </w:rPr>
      </w:pPr>
      <w:r w:rsidRPr="00BA0846">
        <w:rPr>
          <w:rFonts w:ascii="Arial" w:hAnsi="Arial" w:cs="Arial"/>
          <w:b/>
          <w:bCs/>
          <w:sz w:val="20"/>
        </w:rPr>
        <w:t>(__________</w:t>
      </w:r>
      <w:r w:rsidRPr="00BA0846">
        <w:rPr>
          <w:rFonts w:ascii="Arial" w:hAnsi="Arial" w:cs="Arial"/>
          <w:b/>
          <w:bCs/>
          <w:sz w:val="20"/>
          <w:u w:val="single"/>
        </w:rPr>
        <w:t>NOMBRE</w:t>
      </w:r>
      <w:r w:rsidRPr="00BA0846">
        <w:rPr>
          <w:rFonts w:ascii="Arial" w:hAnsi="Arial" w:cs="Arial"/>
          <w:b/>
          <w:bCs/>
          <w:sz w:val="20"/>
        </w:rPr>
        <w:t>_____________)</w:t>
      </w:r>
      <w:r w:rsidRPr="00BA0846">
        <w:rPr>
          <w:rFonts w:ascii="Arial" w:hAnsi="Arial" w:cs="Arial"/>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BA0846">
        <w:rPr>
          <w:rFonts w:ascii="Arial" w:hAnsi="Arial" w:cs="Arial"/>
          <w:b/>
          <w:sz w:val="20"/>
        </w:rPr>
        <w:t>DOCUMENTO VIGENTE EXPEDIDO POR EL SAT, DOCUMENTO VIGENTE EXPEDIDO POR EL IMSS Y DOCUMENTO VIGENTE EXPEDIDO POR EL INFONAVIT, QUE CONTENGAN LA OPINIÓN EN SENTIDO POSITIVO SOBRE EL CUMPLIMIENTO DE OBLIGACIONES FISCALES</w:t>
      </w:r>
      <w:r w:rsidRPr="00BA0846">
        <w:rPr>
          <w:rFonts w:ascii="Arial" w:hAnsi="Arial" w:cs="Arial"/>
          <w:sz w:val="20"/>
        </w:rPr>
        <w:t xml:space="preserve">, </w:t>
      </w:r>
      <w:r w:rsidR="002D60C0" w:rsidRPr="002D60C0">
        <w:rPr>
          <w:rFonts w:ascii="Arial" w:hAnsi="Arial" w:cs="Arial"/>
          <w:sz w:val="20"/>
          <w:u w:val="single"/>
        </w:rPr>
        <w:t>CONFORME A LO DISPUESTO POR LAS REGLAS  2.1.27, 2.1.28, 2.1.36  Y 2.1.37 DE LA RESOLUCIÓN MISCELÁNEA FISCAL PARA 2025, PUBLICADA EN EL DIARIO OFICIAL DE LA FEDERACIÓN EL 30 DE DICIEMBRE DE 2024</w:t>
      </w:r>
      <w:r w:rsidR="002D60C0">
        <w:rPr>
          <w:rFonts w:ascii="Arial" w:hAnsi="Arial" w:cs="Arial"/>
          <w:sz w:val="20"/>
        </w:rPr>
        <w:t xml:space="preserve">, </w:t>
      </w:r>
      <w:r w:rsidR="002D60C0" w:rsidRPr="00BA0846">
        <w:rPr>
          <w:rFonts w:ascii="Arial" w:hAnsi="Arial" w:cs="Arial"/>
          <w:sz w:val="20"/>
        </w:rPr>
        <w:t xml:space="preserve">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BA0846">
        <w:rPr>
          <w:rFonts w:ascii="Arial" w:hAnsi="Arial" w:cs="Arial"/>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r>
        <w:rPr>
          <w:rFonts w:ascii="Arial" w:hAnsi="Arial" w:cs="Arial"/>
          <w:sz w:val="20"/>
        </w:rPr>
        <w:t>.</w:t>
      </w:r>
    </w:p>
    <w:p w14:paraId="20DB909D" w14:textId="77777777" w:rsidR="00602666" w:rsidRPr="00BA0846" w:rsidRDefault="00602666" w:rsidP="00602666">
      <w:pPr>
        <w:jc w:val="both"/>
        <w:rPr>
          <w:rFonts w:ascii="Arial" w:hAnsi="Arial" w:cs="Arial"/>
          <w:sz w:val="20"/>
        </w:rPr>
      </w:pPr>
    </w:p>
    <w:p w14:paraId="2247917B" w14:textId="77777777" w:rsidR="00602666" w:rsidRPr="00BA0846" w:rsidRDefault="00602666" w:rsidP="00602666">
      <w:pPr>
        <w:jc w:val="both"/>
        <w:rPr>
          <w:rFonts w:ascii="Arial" w:hAnsi="Arial" w:cs="Arial"/>
          <w:sz w:val="20"/>
        </w:rPr>
      </w:pPr>
      <w:r w:rsidRPr="00BA0846">
        <w:rPr>
          <w:rFonts w:ascii="Arial" w:hAnsi="Arial" w:cs="Arial"/>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14:paraId="2EA4E93C" w14:textId="77777777" w:rsidR="00602666" w:rsidRPr="00BA0846" w:rsidRDefault="00602666" w:rsidP="00602666">
      <w:pPr>
        <w:shd w:val="clear" w:color="auto" w:fill="FFFFFF"/>
        <w:jc w:val="both"/>
        <w:rPr>
          <w:rFonts w:ascii="Arial" w:hAnsi="Arial" w:cs="Arial"/>
          <w:sz w:val="20"/>
        </w:rPr>
      </w:pPr>
    </w:p>
    <w:tbl>
      <w:tblPr>
        <w:tblW w:w="5000" w:type="pct"/>
        <w:tblCellMar>
          <w:left w:w="0" w:type="dxa"/>
          <w:right w:w="0" w:type="dxa"/>
        </w:tblCellMar>
        <w:tblLook w:val="04A0" w:firstRow="1" w:lastRow="0" w:firstColumn="1" w:lastColumn="0" w:noHBand="0" w:noVBand="1"/>
      </w:tblPr>
      <w:tblGrid>
        <w:gridCol w:w="10857"/>
      </w:tblGrid>
      <w:tr w:rsidR="00602666" w:rsidRPr="00BA0846" w14:paraId="27C555F7" w14:textId="77777777" w:rsidTr="00602666">
        <w:tc>
          <w:tcPr>
            <w:tcW w:w="5000" w:type="pct"/>
            <w:tcMar>
              <w:top w:w="0" w:type="dxa"/>
              <w:left w:w="70" w:type="dxa"/>
              <w:bottom w:w="0" w:type="dxa"/>
              <w:right w:w="70" w:type="dxa"/>
            </w:tcMar>
          </w:tcPr>
          <w:p w14:paraId="07947C91" w14:textId="77777777" w:rsidR="00602666" w:rsidRPr="00BA0846" w:rsidRDefault="00602666" w:rsidP="00602666">
            <w:pPr>
              <w:shd w:val="clear" w:color="auto" w:fill="FFFFFF"/>
              <w:spacing w:line="360" w:lineRule="auto"/>
              <w:jc w:val="center"/>
              <w:rPr>
                <w:rFonts w:ascii="Arial" w:hAnsi="Arial" w:cs="Arial"/>
                <w:b/>
                <w:bCs/>
                <w:color w:val="000000"/>
                <w:sz w:val="20"/>
              </w:rPr>
            </w:pPr>
            <w:r w:rsidRPr="00BA0846">
              <w:rPr>
                <w:rFonts w:ascii="Arial" w:hAnsi="Arial" w:cs="Arial"/>
                <w:b/>
                <w:bCs/>
                <w:sz w:val="20"/>
              </w:rPr>
              <w:t>A T E N T A M E N T E</w:t>
            </w:r>
          </w:p>
          <w:p w14:paraId="667B6B04" w14:textId="77777777" w:rsidR="00602666" w:rsidRPr="00BA0846" w:rsidRDefault="00602666" w:rsidP="00602666">
            <w:pPr>
              <w:shd w:val="clear" w:color="auto" w:fill="FFFFFF"/>
              <w:spacing w:line="360" w:lineRule="auto"/>
              <w:jc w:val="center"/>
              <w:rPr>
                <w:rFonts w:ascii="Arial" w:hAnsi="Arial" w:cs="Arial"/>
                <w:color w:val="000000"/>
                <w:sz w:val="20"/>
              </w:rPr>
            </w:pPr>
          </w:p>
        </w:tc>
      </w:tr>
      <w:tr w:rsidR="00602666" w:rsidRPr="00BA0846" w14:paraId="3EBEC900" w14:textId="77777777" w:rsidTr="00602666">
        <w:tc>
          <w:tcPr>
            <w:tcW w:w="5000" w:type="pct"/>
            <w:tcMar>
              <w:top w:w="0" w:type="dxa"/>
              <w:left w:w="70" w:type="dxa"/>
              <w:bottom w:w="0" w:type="dxa"/>
              <w:right w:w="70" w:type="dxa"/>
            </w:tcMar>
            <w:hideMark/>
          </w:tcPr>
          <w:p w14:paraId="587FB294" w14:textId="77777777" w:rsidR="00602666" w:rsidRPr="00BA0846" w:rsidRDefault="00602666" w:rsidP="00602666">
            <w:pPr>
              <w:shd w:val="clear" w:color="auto" w:fill="FFFFFF"/>
              <w:spacing w:line="360" w:lineRule="auto"/>
              <w:jc w:val="center"/>
              <w:rPr>
                <w:rFonts w:ascii="Arial" w:hAnsi="Arial" w:cs="Arial"/>
                <w:color w:val="000000"/>
                <w:sz w:val="20"/>
              </w:rPr>
            </w:pPr>
            <w:r w:rsidRPr="00BA0846">
              <w:rPr>
                <w:rFonts w:ascii="Arial" w:hAnsi="Arial" w:cs="Arial"/>
                <w:sz w:val="20"/>
              </w:rPr>
              <w:t>_________________________________</w:t>
            </w:r>
          </w:p>
          <w:p w14:paraId="35F2CD67" w14:textId="77777777" w:rsidR="00602666" w:rsidRPr="00BA0846" w:rsidRDefault="00602666" w:rsidP="00602666">
            <w:pPr>
              <w:shd w:val="clear" w:color="auto" w:fill="FFFFFF"/>
              <w:spacing w:line="360" w:lineRule="auto"/>
              <w:jc w:val="center"/>
              <w:rPr>
                <w:rFonts w:ascii="Arial" w:hAnsi="Arial" w:cs="Arial"/>
                <w:color w:val="000000"/>
                <w:sz w:val="20"/>
              </w:rPr>
            </w:pPr>
            <w:r w:rsidRPr="00BA0846">
              <w:rPr>
                <w:rFonts w:ascii="Arial" w:hAnsi="Arial" w:cs="Arial"/>
                <w:sz w:val="20"/>
              </w:rPr>
              <w:t>NOMBRE, CARGO Y FIRMA DEL LICITANTE</w:t>
            </w:r>
          </w:p>
        </w:tc>
      </w:tr>
    </w:tbl>
    <w:p w14:paraId="3831E403" w14:textId="77777777" w:rsidR="00602666" w:rsidRDefault="00602666" w:rsidP="00602666"/>
    <w:p w14:paraId="6D0506DA" w14:textId="77777777" w:rsidR="00602666" w:rsidRDefault="00602666" w:rsidP="00602666">
      <w:pPr>
        <w:jc w:val="center"/>
        <w:rPr>
          <w:rFonts w:ascii="Arial" w:hAnsi="Arial" w:cs="Arial"/>
          <w:b/>
          <w:bCs/>
          <w:sz w:val="20"/>
        </w:rPr>
      </w:pPr>
    </w:p>
    <w:p w14:paraId="74E4C923" w14:textId="77777777" w:rsidR="00602666" w:rsidRDefault="00602666" w:rsidP="00602666">
      <w:pPr>
        <w:jc w:val="center"/>
        <w:rPr>
          <w:rFonts w:ascii="Arial" w:hAnsi="Arial" w:cs="Arial"/>
          <w:b/>
          <w:bCs/>
          <w:sz w:val="20"/>
        </w:rPr>
      </w:pPr>
    </w:p>
    <w:p w14:paraId="08052BF2" w14:textId="77777777" w:rsidR="00602666" w:rsidRDefault="00602666" w:rsidP="00602666">
      <w:pPr>
        <w:jc w:val="center"/>
        <w:rPr>
          <w:rFonts w:ascii="Arial" w:hAnsi="Arial" w:cs="Arial"/>
          <w:b/>
          <w:bCs/>
          <w:sz w:val="20"/>
        </w:rPr>
      </w:pPr>
    </w:p>
    <w:p w14:paraId="49738980" w14:textId="77777777" w:rsidR="00602666" w:rsidRDefault="00602666" w:rsidP="00602666">
      <w:pPr>
        <w:jc w:val="center"/>
        <w:rPr>
          <w:rFonts w:ascii="Arial" w:hAnsi="Arial" w:cs="Arial"/>
          <w:b/>
          <w:bCs/>
          <w:sz w:val="20"/>
        </w:rPr>
      </w:pPr>
    </w:p>
    <w:p w14:paraId="706EE23E" w14:textId="77777777" w:rsidR="00D61F4E" w:rsidRDefault="00D61F4E" w:rsidP="00602666">
      <w:pPr>
        <w:jc w:val="center"/>
        <w:rPr>
          <w:rFonts w:ascii="Arial" w:hAnsi="Arial" w:cs="Arial"/>
          <w:b/>
          <w:bCs/>
          <w:sz w:val="20"/>
        </w:rPr>
      </w:pPr>
    </w:p>
    <w:p w14:paraId="68EA5031" w14:textId="77777777" w:rsidR="00602666" w:rsidRDefault="00602666" w:rsidP="00602666">
      <w:pPr>
        <w:jc w:val="center"/>
        <w:rPr>
          <w:rFonts w:ascii="Arial" w:hAnsi="Arial" w:cs="Arial"/>
          <w:b/>
          <w:bCs/>
          <w:sz w:val="20"/>
        </w:rPr>
      </w:pPr>
    </w:p>
    <w:p w14:paraId="001368C2" w14:textId="77777777" w:rsidR="00602666" w:rsidRDefault="00602666" w:rsidP="00602666">
      <w:pPr>
        <w:jc w:val="center"/>
        <w:rPr>
          <w:rFonts w:ascii="Arial" w:hAnsi="Arial" w:cs="Arial"/>
          <w:b/>
          <w:bCs/>
          <w:sz w:val="20"/>
        </w:rPr>
      </w:pPr>
    </w:p>
    <w:p w14:paraId="03A67EBF" w14:textId="77777777" w:rsidR="00E71AC0" w:rsidRDefault="00E71AC0" w:rsidP="00602666">
      <w:pPr>
        <w:jc w:val="center"/>
        <w:rPr>
          <w:rFonts w:ascii="Arial" w:hAnsi="Arial" w:cs="Arial"/>
          <w:b/>
          <w:bCs/>
          <w:sz w:val="20"/>
        </w:rPr>
      </w:pPr>
    </w:p>
    <w:p w14:paraId="25591592" w14:textId="77777777" w:rsidR="00E71AC0" w:rsidRDefault="00E71AC0" w:rsidP="00602666">
      <w:pPr>
        <w:jc w:val="center"/>
        <w:rPr>
          <w:rFonts w:ascii="Arial" w:hAnsi="Arial" w:cs="Arial"/>
          <w:b/>
          <w:bCs/>
          <w:sz w:val="20"/>
        </w:rPr>
      </w:pPr>
    </w:p>
    <w:p w14:paraId="659D3B4D" w14:textId="77777777" w:rsidR="00E71AC0" w:rsidRDefault="00E71AC0" w:rsidP="00602666">
      <w:pPr>
        <w:jc w:val="center"/>
        <w:rPr>
          <w:rFonts w:ascii="Arial" w:hAnsi="Arial" w:cs="Arial"/>
          <w:b/>
          <w:bCs/>
          <w:sz w:val="20"/>
        </w:rPr>
      </w:pPr>
    </w:p>
    <w:p w14:paraId="5BF8E89D" w14:textId="77777777" w:rsidR="00E71AC0" w:rsidRDefault="00E71AC0" w:rsidP="00602666">
      <w:pPr>
        <w:jc w:val="center"/>
        <w:rPr>
          <w:rFonts w:ascii="Arial" w:hAnsi="Arial" w:cs="Arial"/>
          <w:b/>
          <w:bCs/>
          <w:sz w:val="20"/>
        </w:rPr>
      </w:pPr>
    </w:p>
    <w:p w14:paraId="7700C199" w14:textId="77777777" w:rsidR="001F5BB1" w:rsidRDefault="001F5BB1" w:rsidP="00602666">
      <w:pPr>
        <w:jc w:val="center"/>
        <w:rPr>
          <w:rFonts w:ascii="Arial" w:hAnsi="Arial" w:cs="Arial"/>
          <w:b/>
          <w:bCs/>
          <w:sz w:val="20"/>
        </w:rPr>
      </w:pPr>
    </w:p>
    <w:p w14:paraId="7310005E" w14:textId="77777777" w:rsidR="00E1511C" w:rsidRDefault="00E1511C" w:rsidP="00602666">
      <w:pPr>
        <w:rPr>
          <w:rFonts w:ascii="Arial" w:hAnsi="Arial" w:cs="Arial"/>
          <w:b/>
          <w:bCs/>
          <w:sz w:val="20"/>
        </w:rPr>
      </w:pPr>
    </w:p>
    <w:p w14:paraId="43F0A58E" w14:textId="77777777" w:rsidR="002D60C0" w:rsidRDefault="002D60C0" w:rsidP="00602666">
      <w:pPr>
        <w:rPr>
          <w:rFonts w:ascii="Arial" w:hAnsi="Arial" w:cs="Arial"/>
          <w:b/>
          <w:bCs/>
          <w:sz w:val="20"/>
        </w:rPr>
      </w:pPr>
    </w:p>
    <w:p w14:paraId="47EB04AB" w14:textId="346CB720" w:rsidR="00602666" w:rsidRPr="009A2111" w:rsidRDefault="00602666" w:rsidP="00602666">
      <w:pPr>
        <w:jc w:val="center"/>
        <w:rPr>
          <w:rFonts w:ascii="Arial" w:hAnsi="Arial" w:cs="Arial"/>
          <w:b/>
          <w:sz w:val="22"/>
          <w:szCs w:val="22"/>
        </w:rPr>
      </w:pPr>
      <w:r w:rsidRPr="009A2111">
        <w:rPr>
          <w:rFonts w:ascii="Arial" w:hAnsi="Arial" w:cs="Arial"/>
          <w:b/>
          <w:sz w:val="22"/>
          <w:szCs w:val="22"/>
        </w:rPr>
        <w:lastRenderedPageBreak/>
        <w:t xml:space="preserve">ANEXO </w:t>
      </w:r>
      <w:r w:rsidR="003F5D08">
        <w:rPr>
          <w:rFonts w:ascii="Arial" w:hAnsi="Arial" w:cs="Arial"/>
          <w:b/>
          <w:sz w:val="22"/>
          <w:szCs w:val="22"/>
        </w:rPr>
        <w:t>23</w:t>
      </w:r>
    </w:p>
    <w:p w14:paraId="1E1EEAF7" w14:textId="77777777" w:rsidR="00602666" w:rsidRDefault="00602666" w:rsidP="00602666">
      <w:pPr>
        <w:jc w:val="center"/>
        <w:rPr>
          <w:rFonts w:ascii="Arial" w:hAnsi="Arial" w:cs="Arial"/>
          <w:b/>
          <w:sz w:val="20"/>
        </w:rPr>
      </w:pPr>
    </w:p>
    <w:p w14:paraId="2328CD37" w14:textId="77777777" w:rsidR="00602666" w:rsidRPr="00A96BD1" w:rsidRDefault="00602666" w:rsidP="00602666">
      <w:pPr>
        <w:jc w:val="center"/>
        <w:rPr>
          <w:rFonts w:ascii="Arial" w:hAnsi="Arial" w:cs="Arial"/>
          <w:b/>
          <w:sz w:val="20"/>
        </w:rPr>
      </w:pPr>
    </w:p>
    <w:p w14:paraId="6F557565" w14:textId="77777777" w:rsidR="00602666" w:rsidRDefault="00602666" w:rsidP="00602666">
      <w:pPr>
        <w:jc w:val="center"/>
        <w:rPr>
          <w:rFonts w:ascii="Arial" w:hAnsi="Arial" w:cs="Arial"/>
          <w:b/>
          <w:sz w:val="20"/>
        </w:rPr>
      </w:pPr>
      <w:r w:rsidRPr="00A96BD1">
        <w:rPr>
          <w:rFonts w:ascii="Arial" w:hAnsi="Arial" w:cs="Arial"/>
          <w:b/>
          <w:sz w:val="20"/>
        </w:rPr>
        <w:t>FORMATO PARA LA MANIFESTACIÓN QUE DEBERÁ PRESENTAR EL LICITANTE PARA DAR CUMPLIMIENTO AL ARTÍCULO 35, PRIMER PÁRRAFO DEL REGLAMENTO DE LA LEY</w:t>
      </w:r>
    </w:p>
    <w:p w14:paraId="3C85894B" w14:textId="77777777" w:rsidR="00602666" w:rsidRPr="00A96BD1" w:rsidRDefault="00602666" w:rsidP="00602666">
      <w:pPr>
        <w:jc w:val="center"/>
        <w:rPr>
          <w:rFonts w:ascii="Arial" w:hAnsi="Arial" w:cs="Arial"/>
          <w:b/>
          <w:sz w:val="20"/>
        </w:rPr>
      </w:pPr>
    </w:p>
    <w:p w14:paraId="69F0E7C6" w14:textId="77777777" w:rsidR="00602666" w:rsidRPr="00A96BD1" w:rsidRDefault="00602666" w:rsidP="00602666">
      <w:pPr>
        <w:rPr>
          <w:rFonts w:ascii="Arial" w:hAnsi="Arial" w:cs="Arial"/>
          <w:sz w:val="20"/>
        </w:rPr>
      </w:pPr>
    </w:p>
    <w:p w14:paraId="59F8757D" w14:textId="77777777" w:rsidR="00602666" w:rsidRPr="00A96BD1" w:rsidRDefault="00602666" w:rsidP="00602666">
      <w:pPr>
        <w:jc w:val="right"/>
        <w:rPr>
          <w:rFonts w:ascii="Arial" w:hAnsi="Arial" w:cs="Arial"/>
          <w:sz w:val="20"/>
        </w:rPr>
      </w:pPr>
      <w:r w:rsidRPr="00A96BD1">
        <w:rPr>
          <w:rFonts w:ascii="Arial" w:hAnsi="Arial" w:cs="Arial"/>
          <w:sz w:val="20"/>
        </w:rPr>
        <w:t>_____________de _________de____________________</w:t>
      </w:r>
    </w:p>
    <w:p w14:paraId="2BC01F18" w14:textId="77777777" w:rsidR="00602666" w:rsidRPr="00A96BD1" w:rsidRDefault="00602666" w:rsidP="00602666">
      <w:pPr>
        <w:jc w:val="both"/>
        <w:rPr>
          <w:rFonts w:ascii="Arial" w:hAnsi="Arial" w:cs="Arial"/>
          <w:sz w:val="20"/>
        </w:rPr>
      </w:pPr>
    </w:p>
    <w:p w14:paraId="047597AA" w14:textId="77777777" w:rsidR="00602666" w:rsidRDefault="00602666" w:rsidP="00602666">
      <w:pPr>
        <w:jc w:val="both"/>
        <w:rPr>
          <w:rFonts w:ascii="Arial" w:hAnsi="Arial" w:cs="Arial"/>
          <w:sz w:val="20"/>
        </w:rPr>
      </w:pPr>
      <w:r w:rsidRPr="00A96BD1">
        <w:rPr>
          <w:rFonts w:ascii="Arial" w:hAnsi="Arial" w:cs="Arial"/>
          <w:sz w:val="20"/>
        </w:rPr>
        <w:t>INSTITUTO MEXICANO DEL SEGURO SOCIAL</w:t>
      </w:r>
    </w:p>
    <w:p w14:paraId="2E481439" w14:textId="77777777" w:rsidR="00602666" w:rsidRDefault="00602666" w:rsidP="00602666">
      <w:pPr>
        <w:jc w:val="both"/>
        <w:rPr>
          <w:rFonts w:ascii="Arial" w:hAnsi="Arial" w:cs="Arial"/>
          <w:sz w:val="20"/>
        </w:rPr>
      </w:pPr>
      <w:r>
        <w:rPr>
          <w:rFonts w:ascii="Arial" w:hAnsi="Arial" w:cs="Arial"/>
          <w:sz w:val="20"/>
        </w:rPr>
        <w:t>DELEGACION SUR DEL D.F.</w:t>
      </w:r>
    </w:p>
    <w:p w14:paraId="1E3CA2C7" w14:textId="77777777" w:rsidR="00602666" w:rsidRDefault="00602666" w:rsidP="00602666">
      <w:pPr>
        <w:jc w:val="both"/>
        <w:rPr>
          <w:rFonts w:ascii="Arial" w:hAnsi="Arial" w:cs="Arial"/>
          <w:sz w:val="20"/>
        </w:rPr>
      </w:pPr>
      <w:r>
        <w:rPr>
          <w:rFonts w:ascii="Arial" w:hAnsi="Arial" w:cs="Arial"/>
          <w:sz w:val="20"/>
        </w:rPr>
        <w:t>JEFATURA DE SERVICIOS ADMINISTRATIVOS</w:t>
      </w:r>
    </w:p>
    <w:p w14:paraId="173D7E7E" w14:textId="77777777" w:rsidR="00602666" w:rsidRPr="00A96BD1" w:rsidRDefault="00602666" w:rsidP="00602666">
      <w:pPr>
        <w:jc w:val="both"/>
        <w:rPr>
          <w:rFonts w:ascii="Arial" w:hAnsi="Arial" w:cs="Arial"/>
          <w:sz w:val="20"/>
        </w:rPr>
      </w:pPr>
      <w:r>
        <w:rPr>
          <w:rFonts w:ascii="Arial" w:hAnsi="Arial" w:cs="Arial"/>
          <w:sz w:val="20"/>
        </w:rPr>
        <w:t>COORDINACION DE ABASTECIMIENTO Y EQUIPAMIENTO</w:t>
      </w:r>
    </w:p>
    <w:p w14:paraId="2D2A6537" w14:textId="77777777" w:rsidR="00602666" w:rsidRPr="00A96BD1" w:rsidRDefault="00602666" w:rsidP="00602666">
      <w:pPr>
        <w:jc w:val="both"/>
        <w:rPr>
          <w:rFonts w:ascii="Arial" w:hAnsi="Arial" w:cs="Arial"/>
          <w:sz w:val="20"/>
        </w:rPr>
      </w:pPr>
      <w:r w:rsidRPr="00A96BD1">
        <w:rPr>
          <w:rFonts w:ascii="Arial" w:hAnsi="Arial" w:cs="Arial"/>
          <w:sz w:val="20"/>
        </w:rPr>
        <w:t>(CONVOCANTE)</w:t>
      </w:r>
    </w:p>
    <w:p w14:paraId="4E79C6B9" w14:textId="77777777" w:rsidR="00602666" w:rsidRPr="00A96BD1" w:rsidRDefault="00602666" w:rsidP="00602666">
      <w:pPr>
        <w:jc w:val="both"/>
        <w:rPr>
          <w:rFonts w:ascii="Arial" w:hAnsi="Arial" w:cs="Arial"/>
          <w:sz w:val="20"/>
        </w:rPr>
      </w:pPr>
      <w:r w:rsidRPr="00A96BD1">
        <w:rPr>
          <w:rFonts w:ascii="Arial" w:hAnsi="Arial" w:cs="Arial"/>
          <w:sz w:val="20"/>
        </w:rPr>
        <w:t>PRESENTE.</w:t>
      </w:r>
    </w:p>
    <w:p w14:paraId="30C97595" w14:textId="77777777" w:rsidR="00602666" w:rsidRPr="00A96BD1" w:rsidRDefault="00602666" w:rsidP="00602666">
      <w:pPr>
        <w:jc w:val="both"/>
        <w:rPr>
          <w:rFonts w:ascii="Arial" w:hAnsi="Arial" w:cs="Arial"/>
          <w:sz w:val="20"/>
        </w:rPr>
      </w:pPr>
    </w:p>
    <w:p w14:paraId="3BB0AED2" w14:textId="77777777" w:rsidR="00602666" w:rsidRPr="00A96BD1" w:rsidRDefault="00602666" w:rsidP="00602666">
      <w:pPr>
        <w:jc w:val="both"/>
        <w:rPr>
          <w:rFonts w:ascii="Arial" w:hAnsi="Arial" w:cs="Arial"/>
          <w:sz w:val="20"/>
        </w:rPr>
      </w:pPr>
    </w:p>
    <w:p w14:paraId="042F7207" w14:textId="77777777" w:rsidR="00602666" w:rsidRPr="00A96BD1" w:rsidRDefault="00602666" w:rsidP="00602666">
      <w:pPr>
        <w:jc w:val="both"/>
        <w:rPr>
          <w:rFonts w:ascii="Arial" w:hAnsi="Arial" w:cs="Arial"/>
          <w:sz w:val="20"/>
          <w:lang w:val="es-MX" w:eastAsia="es-MX"/>
        </w:rPr>
      </w:pPr>
      <w:r w:rsidRPr="00A96BD1">
        <w:rPr>
          <w:rFonts w:ascii="Arial" w:hAnsi="Arial" w:cs="Arial"/>
          <w:sz w:val="20"/>
          <w:lang w:val="es-MX" w:eastAsia="es-MX"/>
        </w:rPr>
        <w:t xml:space="preserve">Me refiero al procedimiento de ______________ No. ______ </w:t>
      </w:r>
      <w:proofErr w:type="gramStart"/>
      <w:r w:rsidRPr="00A96BD1">
        <w:rPr>
          <w:rFonts w:ascii="Arial" w:hAnsi="Arial" w:cs="Arial"/>
          <w:sz w:val="20"/>
          <w:lang w:val="es-MX" w:eastAsia="es-MX"/>
        </w:rPr>
        <w:t>en</w:t>
      </w:r>
      <w:proofErr w:type="gramEnd"/>
      <w:r w:rsidRPr="00A96BD1">
        <w:rPr>
          <w:rFonts w:ascii="Arial" w:hAnsi="Arial" w:cs="Arial"/>
          <w:sz w:val="20"/>
          <w:lang w:val="es-MX" w:eastAsia="es-MX"/>
        </w:rPr>
        <w:t xml:space="preserve"> el que mi representada, la empresa _____________________________ participa a través de la presente propuesta.</w:t>
      </w:r>
    </w:p>
    <w:p w14:paraId="2B3631D0" w14:textId="77777777" w:rsidR="00602666" w:rsidRDefault="00602666" w:rsidP="00602666">
      <w:pPr>
        <w:jc w:val="both"/>
        <w:rPr>
          <w:rFonts w:ascii="Arial" w:hAnsi="Arial" w:cs="Arial"/>
          <w:sz w:val="20"/>
          <w:lang w:val="es-MX"/>
        </w:rPr>
      </w:pPr>
    </w:p>
    <w:p w14:paraId="5921C60A" w14:textId="77777777" w:rsidR="00602666" w:rsidRDefault="00602666" w:rsidP="00602666">
      <w:pPr>
        <w:jc w:val="both"/>
        <w:rPr>
          <w:rFonts w:ascii="Arial" w:hAnsi="Arial" w:cs="Arial"/>
          <w:sz w:val="20"/>
          <w:lang w:val="es-MX"/>
        </w:rPr>
      </w:pPr>
    </w:p>
    <w:p w14:paraId="7FB7406D" w14:textId="77777777" w:rsidR="00602666" w:rsidRPr="00A96BD1" w:rsidRDefault="00602666" w:rsidP="00602666">
      <w:pPr>
        <w:jc w:val="both"/>
        <w:rPr>
          <w:rFonts w:ascii="Arial" w:hAnsi="Arial" w:cs="Arial"/>
          <w:sz w:val="20"/>
          <w:lang w:val="es-MX"/>
        </w:rPr>
      </w:pPr>
    </w:p>
    <w:p w14:paraId="342F8AC9" w14:textId="77777777" w:rsidR="00602666" w:rsidRPr="00A96BD1" w:rsidRDefault="00602666" w:rsidP="00602666">
      <w:pPr>
        <w:jc w:val="both"/>
        <w:rPr>
          <w:rFonts w:ascii="Arial" w:hAnsi="Arial" w:cs="Arial"/>
          <w:sz w:val="20"/>
        </w:rPr>
      </w:pPr>
      <w:r w:rsidRPr="00A96BD1">
        <w:rPr>
          <w:rFonts w:ascii="Arial" w:hAnsi="Arial" w:cs="Arial"/>
          <w:sz w:val="20"/>
        </w:rPr>
        <w:t>Sobre el particular y en los términos de lo previsto</w:t>
      </w:r>
      <w:r>
        <w:rPr>
          <w:rFonts w:ascii="Arial" w:hAnsi="Arial" w:cs="Arial"/>
          <w:sz w:val="20"/>
        </w:rPr>
        <w:t xml:space="preserve"> en el primer párrafo del artículo 35 del Reglamento de la Ley de Adquisiciones, Arrendamientos y Servicios del Sector Publica</w:t>
      </w:r>
      <w:r w:rsidRPr="00A96BD1">
        <w:rPr>
          <w:rFonts w:ascii="Arial" w:hAnsi="Arial" w:cs="Arial"/>
          <w:sz w:val="20"/>
        </w:rPr>
        <w:t>, el que suscribe manifiesta bajo protesta de decir verdad que su representada es de nacionalidad mexicana</w:t>
      </w:r>
      <w:r>
        <w:rPr>
          <w:rFonts w:ascii="Arial" w:hAnsi="Arial" w:cs="Arial"/>
          <w:sz w:val="20"/>
        </w:rPr>
        <w:t>.</w:t>
      </w:r>
    </w:p>
    <w:p w14:paraId="1EEC1E28" w14:textId="77777777" w:rsidR="00602666" w:rsidRPr="00A96BD1" w:rsidRDefault="00602666" w:rsidP="00602666">
      <w:pPr>
        <w:jc w:val="both"/>
        <w:rPr>
          <w:rFonts w:ascii="Arial" w:hAnsi="Arial" w:cs="Arial"/>
          <w:sz w:val="20"/>
        </w:rPr>
      </w:pPr>
    </w:p>
    <w:p w14:paraId="634DB5E7" w14:textId="77777777" w:rsidR="00602666" w:rsidRDefault="00602666" w:rsidP="00602666">
      <w:pPr>
        <w:jc w:val="both"/>
        <w:rPr>
          <w:rFonts w:ascii="Arial" w:hAnsi="Arial" w:cs="Arial"/>
          <w:sz w:val="20"/>
        </w:rPr>
      </w:pPr>
    </w:p>
    <w:p w14:paraId="374842CC" w14:textId="77777777" w:rsidR="00602666" w:rsidRDefault="00602666" w:rsidP="00602666">
      <w:pPr>
        <w:jc w:val="both"/>
        <w:rPr>
          <w:rFonts w:ascii="Arial" w:hAnsi="Arial" w:cs="Arial"/>
          <w:sz w:val="20"/>
        </w:rPr>
      </w:pPr>
    </w:p>
    <w:p w14:paraId="6A376AD1" w14:textId="77777777" w:rsidR="00602666" w:rsidRPr="00A96BD1" w:rsidRDefault="00602666" w:rsidP="00602666">
      <w:pPr>
        <w:jc w:val="both"/>
        <w:rPr>
          <w:rFonts w:ascii="Arial" w:hAnsi="Arial" w:cs="Arial"/>
          <w:sz w:val="20"/>
        </w:rPr>
      </w:pPr>
    </w:p>
    <w:p w14:paraId="6B09C48A" w14:textId="77777777" w:rsidR="00602666" w:rsidRPr="00A96BD1" w:rsidRDefault="00602666" w:rsidP="00602666">
      <w:pPr>
        <w:rPr>
          <w:rFonts w:ascii="Arial" w:hAnsi="Arial" w:cs="Arial"/>
          <w:sz w:val="20"/>
        </w:rPr>
      </w:pPr>
    </w:p>
    <w:p w14:paraId="70C5E28F" w14:textId="77777777" w:rsidR="00602666" w:rsidRPr="00A96BD1" w:rsidRDefault="00602666" w:rsidP="00602666">
      <w:pPr>
        <w:jc w:val="center"/>
        <w:rPr>
          <w:rFonts w:ascii="Arial" w:hAnsi="Arial" w:cs="Arial"/>
          <w:sz w:val="20"/>
        </w:rPr>
      </w:pPr>
      <w:r w:rsidRPr="00A96BD1">
        <w:rPr>
          <w:rFonts w:ascii="Arial" w:hAnsi="Arial" w:cs="Arial"/>
          <w:sz w:val="20"/>
        </w:rPr>
        <w:t>A T E N T A M E N T E</w:t>
      </w:r>
    </w:p>
    <w:p w14:paraId="72916EAC" w14:textId="77777777" w:rsidR="00602666" w:rsidRPr="00A96BD1" w:rsidRDefault="00602666" w:rsidP="00602666">
      <w:pPr>
        <w:jc w:val="center"/>
        <w:rPr>
          <w:rFonts w:ascii="Arial" w:hAnsi="Arial" w:cs="Arial"/>
          <w:sz w:val="20"/>
        </w:rPr>
      </w:pPr>
    </w:p>
    <w:p w14:paraId="504FBDE3" w14:textId="77777777" w:rsidR="00602666" w:rsidRPr="00A96BD1" w:rsidRDefault="00602666" w:rsidP="00602666">
      <w:pPr>
        <w:jc w:val="center"/>
        <w:rPr>
          <w:rFonts w:ascii="Arial" w:hAnsi="Arial" w:cs="Arial"/>
          <w:sz w:val="20"/>
        </w:rPr>
      </w:pPr>
    </w:p>
    <w:p w14:paraId="1E347B9E" w14:textId="77777777" w:rsidR="00602666" w:rsidRDefault="00602666" w:rsidP="00602666">
      <w:pPr>
        <w:jc w:val="center"/>
        <w:rPr>
          <w:rFonts w:ascii="Arial" w:hAnsi="Arial" w:cs="Arial"/>
          <w:sz w:val="20"/>
        </w:rPr>
      </w:pPr>
    </w:p>
    <w:p w14:paraId="5E77212E" w14:textId="77777777" w:rsidR="00602666" w:rsidRPr="00A96BD1" w:rsidRDefault="00602666" w:rsidP="00602666">
      <w:pPr>
        <w:jc w:val="center"/>
        <w:rPr>
          <w:rFonts w:ascii="Arial" w:hAnsi="Arial" w:cs="Arial"/>
          <w:sz w:val="20"/>
        </w:rPr>
      </w:pPr>
    </w:p>
    <w:p w14:paraId="1B40D82D" w14:textId="77777777" w:rsidR="00602666" w:rsidRPr="00A96BD1" w:rsidRDefault="00602666" w:rsidP="00602666">
      <w:pPr>
        <w:jc w:val="center"/>
        <w:rPr>
          <w:rFonts w:ascii="Arial" w:hAnsi="Arial" w:cs="Arial"/>
          <w:sz w:val="20"/>
        </w:rPr>
      </w:pPr>
      <w:r w:rsidRPr="00A96BD1">
        <w:rPr>
          <w:rFonts w:ascii="Arial" w:hAnsi="Arial" w:cs="Arial"/>
          <w:sz w:val="20"/>
        </w:rPr>
        <w:t>_____________________________________________</w:t>
      </w:r>
    </w:p>
    <w:p w14:paraId="21B1F07F" w14:textId="77777777" w:rsidR="00602666" w:rsidRPr="00A96BD1" w:rsidRDefault="00602666" w:rsidP="00602666">
      <w:pPr>
        <w:jc w:val="center"/>
        <w:rPr>
          <w:rFonts w:ascii="Arial" w:hAnsi="Arial" w:cs="Arial"/>
          <w:b/>
          <w:sz w:val="20"/>
        </w:rPr>
      </w:pPr>
      <w:r w:rsidRPr="00A96BD1">
        <w:rPr>
          <w:rFonts w:ascii="Arial" w:hAnsi="Arial" w:cs="Arial"/>
          <w:b/>
          <w:sz w:val="20"/>
        </w:rPr>
        <w:t>NOMBRE Y FIRMA DEL REPRESENTANTE LEGAL</w:t>
      </w:r>
    </w:p>
    <w:p w14:paraId="4263E9D0" w14:textId="77777777" w:rsidR="00602666" w:rsidRPr="00A96BD1" w:rsidRDefault="00602666" w:rsidP="00602666">
      <w:pPr>
        <w:jc w:val="both"/>
        <w:rPr>
          <w:rFonts w:ascii="Arial" w:hAnsi="Arial" w:cs="Arial"/>
          <w:b/>
          <w:sz w:val="20"/>
        </w:rPr>
      </w:pPr>
    </w:p>
    <w:p w14:paraId="0E0DBAD0" w14:textId="77777777" w:rsidR="00602666" w:rsidRDefault="00602666" w:rsidP="00602666">
      <w:pPr>
        <w:jc w:val="both"/>
        <w:rPr>
          <w:rFonts w:ascii="Arial" w:hAnsi="Arial" w:cs="Arial"/>
          <w:b/>
          <w:sz w:val="20"/>
        </w:rPr>
      </w:pPr>
      <w:r w:rsidRPr="00A96BD1">
        <w:rPr>
          <w:rFonts w:ascii="Arial" w:hAnsi="Arial" w:cs="Arial"/>
          <w:b/>
          <w:sz w:val="20"/>
        </w:rPr>
        <w:t>NOTA: Si el licitante es una persona física, se podrá ajustar el presente formato, en su parte conducente.</w:t>
      </w:r>
    </w:p>
    <w:p w14:paraId="57F2840A" w14:textId="77777777" w:rsidR="00106A9E" w:rsidRDefault="00106A9E" w:rsidP="00602666">
      <w:pPr>
        <w:jc w:val="both"/>
        <w:rPr>
          <w:rFonts w:ascii="Arial" w:hAnsi="Arial" w:cs="Arial"/>
          <w:b/>
          <w:sz w:val="20"/>
        </w:rPr>
      </w:pPr>
    </w:p>
    <w:p w14:paraId="2845EBA7" w14:textId="77777777" w:rsidR="00106A9E" w:rsidRDefault="00106A9E" w:rsidP="00602666">
      <w:pPr>
        <w:jc w:val="both"/>
        <w:rPr>
          <w:rFonts w:ascii="Arial" w:hAnsi="Arial" w:cs="Arial"/>
          <w:b/>
          <w:sz w:val="20"/>
        </w:rPr>
      </w:pPr>
    </w:p>
    <w:p w14:paraId="27342AAC" w14:textId="77777777" w:rsidR="00106A9E" w:rsidRDefault="00106A9E" w:rsidP="00602666">
      <w:pPr>
        <w:jc w:val="both"/>
        <w:rPr>
          <w:rFonts w:ascii="Arial" w:hAnsi="Arial" w:cs="Arial"/>
          <w:b/>
          <w:sz w:val="20"/>
        </w:rPr>
      </w:pPr>
    </w:p>
    <w:p w14:paraId="50632F2A" w14:textId="77777777" w:rsidR="00106A9E" w:rsidRDefault="00106A9E" w:rsidP="00602666">
      <w:pPr>
        <w:jc w:val="both"/>
        <w:rPr>
          <w:rFonts w:ascii="Arial" w:hAnsi="Arial" w:cs="Arial"/>
          <w:b/>
          <w:sz w:val="20"/>
        </w:rPr>
      </w:pPr>
    </w:p>
    <w:p w14:paraId="34BC1EB9" w14:textId="77777777" w:rsidR="00106A9E" w:rsidRDefault="00106A9E" w:rsidP="00602666">
      <w:pPr>
        <w:jc w:val="both"/>
        <w:rPr>
          <w:rFonts w:ascii="Arial" w:hAnsi="Arial" w:cs="Arial"/>
          <w:b/>
          <w:sz w:val="20"/>
        </w:rPr>
      </w:pPr>
    </w:p>
    <w:p w14:paraId="2AE7ADFD" w14:textId="77777777" w:rsidR="00106A9E" w:rsidRDefault="00106A9E" w:rsidP="00602666">
      <w:pPr>
        <w:jc w:val="both"/>
        <w:rPr>
          <w:rFonts w:ascii="Arial" w:hAnsi="Arial" w:cs="Arial"/>
          <w:b/>
          <w:sz w:val="20"/>
        </w:rPr>
      </w:pPr>
    </w:p>
    <w:p w14:paraId="520430BE" w14:textId="77777777" w:rsidR="00106A9E" w:rsidRDefault="00106A9E" w:rsidP="00602666">
      <w:pPr>
        <w:jc w:val="both"/>
        <w:rPr>
          <w:rFonts w:ascii="Arial" w:hAnsi="Arial" w:cs="Arial"/>
          <w:b/>
          <w:sz w:val="20"/>
        </w:rPr>
      </w:pPr>
    </w:p>
    <w:p w14:paraId="68640677" w14:textId="77777777" w:rsidR="00106A9E" w:rsidRDefault="00106A9E" w:rsidP="00602666">
      <w:pPr>
        <w:jc w:val="both"/>
        <w:rPr>
          <w:rFonts w:ascii="Arial" w:hAnsi="Arial" w:cs="Arial"/>
          <w:b/>
          <w:sz w:val="20"/>
        </w:rPr>
      </w:pPr>
    </w:p>
    <w:p w14:paraId="4CA72764" w14:textId="77777777" w:rsidR="00106A9E" w:rsidRDefault="00106A9E" w:rsidP="00602666">
      <w:pPr>
        <w:jc w:val="both"/>
        <w:rPr>
          <w:rFonts w:ascii="Arial" w:hAnsi="Arial" w:cs="Arial"/>
          <w:b/>
          <w:sz w:val="20"/>
        </w:rPr>
      </w:pPr>
    </w:p>
    <w:p w14:paraId="46DFB613" w14:textId="77777777" w:rsidR="00106A9E" w:rsidRDefault="00106A9E" w:rsidP="00602666">
      <w:pPr>
        <w:jc w:val="both"/>
        <w:rPr>
          <w:rFonts w:ascii="Arial" w:hAnsi="Arial" w:cs="Arial"/>
          <w:b/>
          <w:sz w:val="20"/>
        </w:rPr>
      </w:pPr>
    </w:p>
    <w:p w14:paraId="602F9975" w14:textId="77777777" w:rsidR="00106A9E" w:rsidRDefault="00106A9E" w:rsidP="00602666">
      <w:pPr>
        <w:jc w:val="both"/>
        <w:rPr>
          <w:rFonts w:ascii="Arial" w:hAnsi="Arial" w:cs="Arial"/>
          <w:b/>
          <w:sz w:val="20"/>
        </w:rPr>
      </w:pPr>
    </w:p>
    <w:p w14:paraId="4A34436C" w14:textId="77777777" w:rsidR="00106A9E" w:rsidRDefault="00106A9E" w:rsidP="00602666">
      <w:pPr>
        <w:jc w:val="both"/>
        <w:rPr>
          <w:rFonts w:ascii="Arial" w:hAnsi="Arial" w:cs="Arial"/>
          <w:b/>
          <w:sz w:val="20"/>
        </w:rPr>
      </w:pPr>
    </w:p>
    <w:p w14:paraId="19ADE7DC" w14:textId="77777777" w:rsidR="00106A9E" w:rsidRDefault="00106A9E" w:rsidP="00602666">
      <w:pPr>
        <w:jc w:val="both"/>
        <w:rPr>
          <w:rFonts w:ascii="Arial" w:hAnsi="Arial" w:cs="Arial"/>
          <w:b/>
          <w:sz w:val="20"/>
        </w:rPr>
      </w:pPr>
    </w:p>
    <w:p w14:paraId="7A26282B" w14:textId="77777777" w:rsidR="00602666" w:rsidRDefault="00602666" w:rsidP="00E65D09">
      <w:pPr>
        <w:rPr>
          <w:rFonts w:ascii="Arial" w:hAnsi="Arial" w:cs="Arial"/>
          <w:b/>
          <w:bCs/>
          <w:sz w:val="20"/>
        </w:rPr>
      </w:pPr>
    </w:p>
    <w:p w14:paraId="24DFEEF6" w14:textId="77777777" w:rsidR="00602666" w:rsidRDefault="00602666" w:rsidP="00602666">
      <w:pPr>
        <w:jc w:val="center"/>
        <w:rPr>
          <w:rFonts w:ascii="Arial" w:hAnsi="Arial" w:cs="Arial"/>
          <w:b/>
          <w:bCs/>
          <w:sz w:val="20"/>
        </w:rPr>
      </w:pPr>
    </w:p>
    <w:p w14:paraId="3DDF183A" w14:textId="77777777" w:rsidR="00602666" w:rsidRDefault="00602666" w:rsidP="00602666">
      <w:pPr>
        <w:jc w:val="center"/>
        <w:rPr>
          <w:rFonts w:ascii="Arial" w:hAnsi="Arial" w:cs="Arial"/>
          <w:b/>
          <w:bCs/>
          <w:sz w:val="20"/>
        </w:rPr>
      </w:pPr>
    </w:p>
    <w:p w14:paraId="32B14023" w14:textId="77777777" w:rsidR="00602666" w:rsidRDefault="00602666" w:rsidP="00602666">
      <w:pPr>
        <w:jc w:val="center"/>
        <w:rPr>
          <w:rFonts w:ascii="Arial" w:hAnsi="Arial" w:cs="Arial"/>
          <w:b/>
          <w:bCs/>
          <w:sz w:val="20"/>
        </w:rPr>
      </w:pPr>
    </w:p>
    <w:p w14:paraId="54F65B1A" w14:textId="77777777" w:rsidR="00602666" w:rsidRPr="00050050" w:rsidRDefault="00602666" w:rsidP="00602666"/>
    <w:sectPr w:rsidR="00602666" w:rsidRPr="00050050" w:rsidSect="00C76F48">
      <w:headerReference w:type="even" r:id="rId28"/>
      <w:headerReference w:type="default" r:id="rId29"/>
      <w:footerReference w:type="even" r:id="rId30"/>
      <w:footerReference w:type="default" r:id="rId31"/>
      <w:headerReference w:type="first" r:id="rId32"/>
      <w:footerReference w:type="first" r:id="rId33"/>
      <w:footnotePr>
        <w:pos w:val="beneathText"/>
      </w:footnotePr>
      <w:pgSz w:w="12240" w:h="15840" w:code="1"/>
      <w:pgMar w:top="1520" w:right="616" w:bottom="992"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75F59" w14:textId="77777777" w:rsidR="00AA77E8" w:rsidRDefault="00AA77E8" w:rsidP="00FD4439">
      <w:r>
        <w:separator/>
      </w:r>
    </w:p>
  </w:endnote>
  <w:endnote w:type="continuationSeparator" w:id="0">
    <w:p w14:paraId="5D483363" w14:textId="77777777" w:rsidR="00AA77E8" w:rsidRDefault="00AA77E8" w:rsidP="00FD4439">
      <w:r>
        <w:continuationSeparator/>
      </w:r>
    </w:p>
  </w:endnote>
  <w:endnote w:type="continuationNotice" w:id="1">
    <w:p w14:paraId="2AF272D5" w14:textId="77777777" w:rsidR="00AA77E8" w:rsidRDefault="00AA7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Noto Sans">
    <w:altName w:val="Arial"/>
    <w:charset w:val="00"/>
    <w:family w:val="swiss"/>
    <w:pitch w:val="variable"/>
    <w:sig w:usb0="00000001" w:usb1="400078FF" w:usb2="00000021" w:usb3="00000000" w:csb0="0000019F" w:csb1="00000000"/>
  </w:font>
  <w:font w:name="Montserrat">
    <w:altName w:val="Times New Roman"/>
    <w:charset w:val="00"/>
    <w:family w:val="auto"/>
    <w:pitch w:val="variable"/>
    <w:sig w:usb0="00000001" w:usb1="00000003" w:usb2="00000000" w:usb3="00000000" w:csb0="00000197" w:csb1="00000000"/>
  </w:font>
  <w:font w:name="Noto Sans SemiCondensed Medium">
    <w:altName w:val="Calibri"/>
    <w:charset w:val="00"/>
    <w:family w:val="swiss"/>
    <w:pitch w:val="variable"/>
    <w:sig w:usb0="E00002FF"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SemiCondensed">
    <w:altName w:val="Calibri"/>
    <w:charset w:val="00"/>
    <w:family w:val="swiss"/>
    <w:pitch w:val="variable"/>
    <w:sig w:usb0="E00002FF" w:usb1="4000201F" w:usb2="08000029" w:usb3="00000000" w:csb0="0000019F" w:csb1="00000000"/>
  </w:font>
  <w:font w:name="Noto Sans Condensed">
    <w:altName w:val="Bahnschrift Light"/>
    <w:charset w:val="00"/>
    <w:family w:val="swiss"/>
    <w:pitch w:val="variable"/>
    <w:sig w:usb0="00000001"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98F31" w14:textId="77777777" w:rsidR="00950A47" w:rsidRDefault="00950A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BC38" w14:textId="56F4F381" w:rsidR="006557F1" w:rsidRDefault="009F05B7">
    <w:pPr>
      <w:pStyle w:val="Piedepgina"/>
    </w:pPr>
    <w:r>
      <w:rPr>
        <w:noProof/>
        <w:lang w:val="es-MX" w:eastAsia="es-MX"/>
      </w:rPr>
      <mc:AlternateContent>
        <mc:Choice Requires="wps">
          <w:drawing>
            <wp:anchor distT="0" distB="0" distL="114300" distR="114300" simplePos="0" relativeHeight="251658752" behindDoc="0" locked="0" layoutInCell="1" allowOverlap="1" wp14:anchorId="0E2E82F8" wp14:editId="2FFF3046">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4AE702C7"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9F05B7" w:rsidRPr="00984A99" w:rsidRDefault="009F05B7"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E82F8" id="_x0000_t202" coordsize="21600,21600" o:spt="202" path="m,l,21600r21600,l21600,xe">
              <v:stroke joinstyle="miter"/>
              <v:path gradientshapeok="t" o:connecttype="rect"/>
            </v:shapetype>
            <v:shape id="Cuadro de texto 2" o:spid="_x0000_s1028"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3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" stroked="f">
              <v:textbox>
                <w:txbxContent>
                  <w:p w14:paraId="4AE702C7"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B626370" w14:textId="77777777" w:rsidR="009F05B7" w:rsidRDefault="009F05B7"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288D7CAE" w14:textId="77777777" w:rsidR="009F05B7" w:rsidRPr="00984A99" w:rsidRDefault="009F05B7" w:rsidP="009F05B7"/>
                </w:txbxContent>
              </v:textbox>
            </v:shape>
          </w:pict>
        </mc:Fallback>
      </mc:AlternateContent>
    </w:r>
  </w:p>
  <w:p w14:paraId="4523AD40" w14:textId="77777777" w:rsidR="006557F1" w:rsidRPr="003B22E1" w:rsidRDefault="006557F1" w:rsidP="00FD4439">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712A9" w14:textId="77777777" w:rsidR="00950A47" w:rsidRDefault="00950A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34758" w14:textId="77777777" w:rsidR="00AA77E8" w:rsidRDefault="00AA77E8" w:rsidP="00FD4439">
      <w:r>
        <w:separator/>
      </w:r>
    </w:p>
  </w:footnote>
  <w:footnote w:type="continuationSeparator" w:id="0">
    <w:p w14:paraId="2D4510C9" w14:textId="77777777" w:rsidR="00AA77E8" w:rsidRDefault="00AA77E8" w:rsidP="00FD4439">
      <w:r>
        <w:continuationSeparator/>
      </w:r>
    </w:p>
  </w:footnote>
  <w:footnote w:type="continuationNotice" w:id="1">
    <w:p w14:paraId="50648B75" w14:textId="77777777" w:rsidR="00AA77E8" w:rsidRDefault="00AA77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B514" w14:textId="77777777" w:rsidR="006557F1" w:rsidRDefault="006557F1">
    <w:pPr>
      <w:pStyle w:val="Encabezado"/>
    </w:pPr>
    <w:r>
      <w:rPr>
        <w:noProof/>
        <w:lang w:val="es-MX" w:eastAsia="es-MX"/>
      </w:rPr>
      <mc:AlternateContent>
        <mc:Choice Requires="wps">
          <w:drawing>
            <wp:anchor distT="0" distB="0" distL="114300" distR="114300" simplePos="0" relativeHeight="251655680" behindDoc="1" locked="0" layoutInCell="0" allowOverlap="1" wp14:anchorId="2EA1B6BB" wp14:editId="79934999">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A1B6BB"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1CB64157" w14:textId="77777777" w:rsidR="006557F1" w:rsidRPr="009821EB" w:rsidRDefault="006557F1"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1709" w14:textId="289951FF" w:rsidR="006557F1" w:rsidRDefault="009F05B7">
    <w:pPr>
      <w:pStyle w:val="Encabezado"/>
    </w:pPr>
    <w:r>
      <w:rPr>
        <w:noProof/>
        <w:lang w:val="es-MX" w:eastAsia="es-MX"/>
      </w:rPr>
      <w:drawing>
        <wp:anchor distT="0" distB="0" distL="114300" distR="114300" simplePos="0" relativeHeight="251657728" behindDoc="1" locked="0" layoutInCell="1" allowOverlap="1" wp14:anchorId="33576A85" wp14:editId="6F30895F">
          <wp:simplePos x="0" y="0"/>
          <wp:positionH relativeFrom="column">
            <wp:posOffset>-548640</wp:posOffset>
          </wp:positionH>
          <wp:positionV relativeFrom="paragraph">
            <wp:posOffset>0</wp:posOffset>
          </wp:positionV>
          <wp:extent cx="7761605" cy="10043795"/>
          <wp:effectExtent l="0" t="0" r="0" b="0"/>
          <wp:wrapNone/>
          <wp:docPr id="23103075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EndPr/>
      <w:sdtContent>
        <w:r w:rsidR="00FC747B">
          <w:rPr>
            <w:noProof/>
            <w:lang w:val="es-MX" w:eastAsia="es-MX"/>
          </w:rPr>
          <mc:AlternateContent>
            <mc:Choice Requires="wps">
              <w:drawing>
                <wp:anchor distT="0" distB="0" distL="114300" distR="114300" simplePos="0" relativeHeight="251656704" behindDoc="0" locked="0" layoutInCell="0" allowOverlap="1" wp14:anchorId="2D2A7136" wp14:editId="6BC1BBA0">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5E594" w14:textId="77777777" w:rsidR="00FC747B" w:rsidRDefault="00FC747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DB7922" w:rsidRPr="00DB7922">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" o:allowincell="f" filled="f" stroked="f">
                  <v:textbox style="layout-flow:vertical;mso-layout-flow-alt:bottom-to-top;mso-fit-shape-to-text:t">
                    <w:txbxContent>
                      <w:p w14:paraId="5045E594" w14:textId="77777777" w:rsidR="00FC747B" w:rsidRDefault="00FC747B">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DB7922" w:rsidRPr="00DB7922">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30EFA869" w14:textId="679C6551" w:rsidR="006557F1" w:rsidRDefault="006557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CAFD" w14:textId="77777777" w:rsidR="00950A47" w:rsidRDefault="00950A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6107A1"/>
    <w:multiLevelType w:val="hybridMultilevel"/>
    <w:tmpl w:val="CDD61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cs="Times New Roman"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Times New Roman"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Times New Roman" w:hint="default"/>
      </w:rPr>
    </w:lvl>
    <w:lvl w:ilvl="8" w:tplc="080A0005">
      <w:start w:val="1"/>
      <w:numFmt w:val="bullet"/>
      <w:lvlText w:val=""/>
      <w:lvlJc w:val="left"/>
      <w:pPr>
        <w:ind w:left="6834" w:hanging="360"/>
      </w:pPr>
      <w:rPr>
        <w:rFonts w:ascii="Wingdings" w:hAnsi="Wingdings" w:hint="default"/>
      </w:rPr>
    </w:lvl>
  </w:abstractNum>
  <w:abstractNum w:abstractNumId="24">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235F36ED"/>
    <w:multiLevelType w:val="hybridMultilevel"/>
    <w:tmpl w:val="EC5C127E"/>
    <w:lvl w:ilvl="0" w:tplc="EF7CFD2A">
      <w:start w:val="1"/>
      <w:numFmt w:val="upperLetter"/>
      <w:lvlText w:val="%1."/>
      <w:lvlJc w:val="left"/>
      <w:pPr>
        <w:ind w:left="720" w:hanging="360"/>
      </w:pPr>
      <w:rPr>
        <w:b/>
        <w:i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242F6247"/>
    <w:multiLevelType w:val="hybridMultilevel"/>
    <w:tmpl w:val="23165092"/>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AB81B8B"/>
    <w:multiLevelType w:val="hybridMultilevel"/>
    <w:tmpl w:val="0166076A"/>
    <w:lvl w:ilvl="0" w:tplc="08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1">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34044250"/>
    <w:multiLevelType w:val="hybridMultilevel"/>
    <w:tmpl w:val="68AC0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C38703D"/>
    <w:multiLevelType w:val="hybridMultilevel"/>
    <w:tmpl w:val="5AA62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C887C54"/>
    <w:multiLevelType w:val="hybridMultilevel"/>
    <w:tmpl w:val="02FCE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3D231D3A"/>
    <w:multiLevelType w:val="hybridMultilevel"/>
    <w:tmpl w:val="D50229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2">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6">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nsid w:val="57B92FD0"/>
    <w:multiLevelType w:val="hybridMultilevel"/>
    <w:tmpl w:val="051C53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0">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C254C30"/>
    <w:multiLevelType w:val="hybridMultilevel"/>
    <w:tmpl w:val="0BBC71E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6">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57">
    <w:nsid w:val="62B0473D"/>
    <w:multiLevelType w:val="hybridMultilevel"/>
    <w:tmpl w:val="7A1E5370"/>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9">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2">
    <w:nsid w:val="6A90540B"/>
    <w:multiLevelType w:val="hybridMultilevel"/>
    <w:tmpl w:val="CD9670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nsid w:val="6B5272D6"/>
    <w:multiLevelType w:val="hybridMultilevel"/>
    <w:tmpl w:val="76BEC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5">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6">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2"/>
  </w:num>
  <w:num w:numId="4">
    <w:abstractNumId w:val="8"/>
  </w:num>
  <w:num w:numId="5">
    <w:abstractNumId w:val="18"/>
  </w:num>
  <w:num w:numId="6">
    <w:abstractNumId w:val="10"/>
  </w:num>
  <w:num w:numId="7">
    <w:abstractNumId w:val="11"/>
  </w:num>
  <w:num w:numId="8">
    <w:abstractNumId w:val="12"/>
  </w:num>
  <w:num w:numId="9">
    <w:abstractNumId w:val="13"/>
  </w:num>
  <w:num w:numId="10">
    <w:abstractNumId w:val="20"/>
  </w:num>
  <w:num w:numId="11">
    <w:abstractNumId w:val="9"/>
  </w:num>
  <w:num w:numId="12">
    <w:abstractNumId w:val="27"/>
  </w:num>
  <w:num w:numId="13">
    <w:abstractNumId w:val="38"/>
  </w:num>
  <w:num w:numId="14">
    <w:abstractNumId w:val="43"/>
  </w:num>
  <w:num w:numId="15">
    <w:abstractNumId w:val="30"/>
  </w:num>
  <w:num w:numId="16">
    <w:abstractNumId w:val="37"/>
  </w:num>
  <w:num w:numId="17">
    <w:abstractNumId w:val="48"/>
  </w:num>
  <w:num w:numId="18">
    <w:abstractNumId w:val="15"/>
  </w:num>
  <w:num w:numId="19">
    <w:abstractNumId w:val="22"/>
  </w:num>
  <w:num w:numId="20">
    <w:abstractNumId w:val="40"/>
  </w:num>
  <w:num w:numId="21">
    <w:abstractNumId w:val="41"/>
  </w:num>
  <w:num w:numId="22">
    <w:abstractNumId w:val="67"/>
  </w:num>
  <w:num w:numId="23">
    <w:abstractNumId w:val="21"/>
  </w:num>
  <w:num w:numId="24">
    <w:abstractNumId w:val="31"/>
  </w:num>
  <w:num w:numId="25">
    <w:abstractNumId w:val="4"/>
  </w:num>
  <w:num w:numId="26">
    <w:abstractNumId w:val="5"/>
  </w:num>
  <w:num w:numId="27">
    <w:abstractNumId w:val="44"/>
  </w:num>
  <w:num w:numId="28">
    <w:abstractNumId w:val="46"/>
  </w:num>
  <w:num w:numId="29">
    <w:abstractNumId w:val="17"/>
  </w:num>
  <w:num w:numId="30">
    <w:abstractNumId w:val="65"/>
  </w:num>
  <w:num w:numId="31">
    <w:abstractNumId w:val="58"/>
  </w:num>
  <w:num w:numId="32">
    <w:abstractNumId w:val="16"/>
  </w:num>
  <w:num w:numId="33">
    <w:abstractNumId w:val="55"/>
  </w:num>
  <w:num w:numId="34">
    <w:abstractNumId w:val="66"/>
  </w:num>
  <w:num w:numId="35">
    <w:abstractNumId w:val="51"/>
  </w:num>
  <w:num w:numId="36">
    <w:abstractNumId w:val="47"/>
  </w:num>
  <w:num w:numId="37">
    <w:abstractNumId w:val="68"/>
  </w:num>
  <w:num w:numId="38">
    <w:abstractNumId w:val="19"/>
  </w:num>
  <w:num w:numId="39">
    <w:abstractNumId w:val="52"/>
  </w:num>
  <w:num w:numId="40">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num>
  <w:num w:numId="42">
    <w:abstractNumId w:val="54"/>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63"/>
  </w:num>
  <w:num w:numId="48">
    <w:abstractNumId w:val="14"/>
  </w:num>
  <w:num w:numId="49">
    <w:abstractNumId w:val="32"/>
  </w:num>
  <w:num w:numId="50">
    <w:abstractNumId w:val="33"/>
  </w:num>
  <w:num w:numId="51">
    <w:abstractNumId w:val="35"/>
  </w:num>
  <w:num w:numId="52">
    <w:abstractNumId w:val="57"/>
  </w:num>
  <w:num w:numId="53">
    <w:abstractNumId w:val="56"/>
  </w:num>
  <w:num w:numId="54">
    <w:abstractNumId w:val="29"/>
  </w:num>
  <w:num w:numId="55">
    <w:abstractNumId w:val="28"/>
  </w:num>
  <w:num w:numId="56">
    <w:abstractNumId w:val="49"/>
  </w:num>
  <w:num w:numId="57">
    <w:abstractNumId w:val="34"/>
  </w:num>
  <w:num w:numId="58">
    <w:abstractNumId w:val="59"/>
  </w:num>
  <w:num w:numId="59">
    <w:abstractNumId w:val="50"/>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lvlOverride w:ilvl="2"/>
    <w:lvlOverride w:ilvl="3"/>
    <w:lvlOverride w:ilvl="4"/>
    <w:lvlOverride w:ilvl="5"/>
    <w:lvlOverride w:ilvl="6"/>
    <w:lvlOverride w:ilvl="7"/>
    <w:lvlOverride w:ilvl="8"/>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num>
  <w:num w:numId="64">
    <w:abstractNumId w:val="36"/>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num>
  <w:num w:numId="68">
    <w:abstractNumId w:val="45"/>
    <w:lvlOverride w:ilvl="0">
      <w:startOverride w:val="1"/>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39"/>
    <w:rsid w:val="00004749"/>
    <w:rsid w:val="00004BE9"/>
    <w:rsid w:val="000065A1"/>
    <w:rsid w:val="00010215"/>
    <w:rsid w:val="00010464"/>
    <w:rsid w:val="0001141D"/>
    <w:rsid w:val="00011FC9"/>
    <w:rsid w:val="00012973"/>
    <w:rsid w:val="00012E25"/>
    <w:rsid w:val="00015D58"/>
    <w:rsid w:val="00016E70"/>
    <w:rsid w:val="000175D7"/>
    <w:rsid w:val="00022786"/>
    <w:rsid w:val="00022AFE"/>
    <w:rsid w:val="00022D12"/>
    <w:rsid w:val="0002382C"/>
    <w:rsid w:val="00023A00"/>
    <w:rsid w:val="000261E6"/>
    <w:rsid w:val="000274FB"/>
    <w:rsid w:val="00030C42"/>
    <w:rsid w:val="00031DE7"/>
    <w:rsid w:val="00031E0F"/>
    <w:rsid w:val="00034CAA"/>
    <w:rsid w:val="00035347"/>
    <w:rsid w:val="00035A99"/>
    <w:rsid w:val="00036216"/>
    <w:rsid w:val="000371A2"/>
    <w:rsid w:val="000378DE"/>
    <w:rsid w:val="00040F32"/>
    <w:rsid w:val="0004510B"/>
    <w:rsid w:val="00045112"/>
    <w:rsid w:val="0004521C"/>
    <w:rsid w:val="00045748"/>
    <w:rsid w:val="00045943"/>
    <w:rsid w:val="00051234"/>
    <w:rsid w:val="00055DF0"/>
    <w:rsid w:val="00056BF3"/>
    <w:rsid w:val="00057FA9"/>
    <w:rsid w:val="000604F7"/>
    <w:rsid w:val="00062196"/>
    <w:rsid w:val="000633A6"/>
    <w:rsid w:val="0006387A"/>
    <w:rsid w:val="00063C6C"/>
    <w:rsid w:val="00064CE7"/>
    <w:rsid w:val="0006554A"/>
    <w:rsid w:val="00067ECF"/>
    <w:rsid w:val="000714F8"/>
    <w:rsid w:val="00072967"/>
    <w:rsid w:val="000738F1"/>
    <w:rsid w:val="00074D17"/>
    <w:rsid w:val="00075D10"/>
    <w:rsid w:val="000772CE"/>
    <w:rsid w:val="00077C94"/>
    <w:rsid w:val="00081923"/>
    <w:rsid w:val="000822B1"/>
    <w:rsid w:val="00083748"/>
    <w:rsid w:val="00083808"/>
    <w:rsid w:val="00090F71"/>
    <w:rsid w:val="0009121A"/>
    <w:rsid w:val="00093D1E"/>
    <w:rsid w:val="00094DE8"/>
    <w:rsid w:val="00095957"/>
    <w:rsid w:val="00095AB6"/>
    <w:rsid w:val="00096114"/>
    <w:rsid w:val="00096CB3"/>
    <w:rsid w:val="0009706D"/>
    <w:rsid w:val="00097164"/>
    <w:rsid w:val="000A0AB7"/>
    <w:rsid w:val="000A326F"/>
    <w:rsid w:val="000A436B"/>
    <w:rsid w:val="000A5515"/>
    <w:rsid w:val="000A759C"/>
    <w:rsid w:val="000A7A5E"/>
    <w:rsid w:val="000A7D42"/>
    <w:rsid w:val="000B533D"/>
    <w:rsid w:val="000C07AE"/>
    <w:rsid w:val="000C11D1"/>
    <w:rsid w:val="000C56AF"/>
    <w:rsid w:val="000C6421"/>
    <w:rsid w:val="000C7929"/>
    <w:rsid w:val="000C7976"/>
    <w:rsid w:val="000D0F08"/>
    <w:rsid w:val="000D10B5"/>
    <w:rsid w:val="000D14B5"/>
    <w:rsid w:val="000D4253"/>
    <w:rsid w:val="000D4428"/>
    <w:rsid w:val="000D5C00"/>
    <w:rsid w:val="000D6A86"/>
    <w:rsid w:val="000E2F6C"/>
    <w:rsid w:val="000E4035"/>
    <w:rsid w:val="000E4536"/>
    <w:rsid w:val="000E57DF"/>
    <w:rsid w:val="000E5EA5"/>
    <w:rsid w:val="000E5F48"/>
    <w:rsid w:val="000E6BEE"/>
    <w:rsid w:val="000F26A4"/>
    <w:rsid w:val="000F2BCD"/>
    <w:rsid w:val="000F3AD7"/>
    <w:rsid w:val="000F43B1"/>
    <w:rsid w:val="000F475A"/>
    <w:rsid w:val="000F69B8"/>
    <w:rsid w:val="000F6A2A"/>
    <w:rsid w:val="00100F79"/>
    <w:rsid w:val="001036C4"/>
    <w:rsid w:val="00106334"/>
    <w:rsid w:val="00106987"/>
    <w:rsid w:val="001069B6"/>
    <w:rsid w:val="00106A9E"/>
    <w:rsid w:val="00106CC6"/>
    <w:rsid w:val="00107AC4"/>
    <w:rsid w:val="0011103F"/>
    <w:rsid w:val="00111990"/>
    <w:rsid w:val="00111C60"/>
    <w:rsid w:val="00111F33"/>
    <w:rsid w:val="00112369"/>
    <w:rsid w:val="00112B6A"/>
    <w:rsid w:val="0011388C"/>
    <w:rsid w:val="0011437C"/>
    <w:rsid w:val="00115148"/>
    <w:rsid w:val="001178F2"/>
    <w:rsid w:val="00120C42"/>
    <w:rsid w:val="00120FFB"/>
    <w:rsid w:val="001214BE"/>
    <w:rsid w:val="001237C9"/>
    <w:rsid w:val="00124780"/>
    <w:rsid w:val="00124FB4"/>
    <w:rsid w:val="00126FD5"/>
    <w:rsid w:val="00130124"/>
    <w:rsid w:val="001304B3"/>
    <w:rsid w:val="00130F85"/>
    <w:rsid w:val="0013119C"/>
    <w:rsid w:val="00133502"/>
    <w:rsid w:val="00133F92"/>
    <w:rsid w:val="00134553"/>
    <w:rsid w:val="001349FF"/>
    <w:rsid w:val="00134AF2"/>
    <w:rsid w:val="001363E8"/>
    <w:rsid w:val="00136C21"/>
    <w:rsid w:val="00141C03"/>
    <w:rsid w:val="00142AB5"/>
    <w:rsid w:val="00144CE7"/>
    <w:rsid w:val="00145A35"/>
    <w:rsid w:val="00145B13"/>
    <w:rsid w:val="00150526"/>
    <w:rsid w:val="00153D87"/>
    <w:rsid w:val="001567BE"/>
    <w:rsid w:val="00160027"/>
    <w:rsid w:val="00160709"/>
    <w:rsid w:val="00164642"/>
    <w:rsid w:val="00165F2B"/>
    <w:rsid w:val="00166125"/>
    <w:rsid w:val="00166518"/>
    <w:rsid w:val="00166675"/>
    <w:rsid w:val="001673F7"/>
    <w:rsid w:val="00170055"/>
    <w:rsid w:val="00170371"/>
    <w:rsid w:val="00171C66"/>
    <w:rsid w:val="0017364F"/>
    <w:rsid w:val="001766D8"/>
    <w:rsid w:val="00177F83"/>
    <w:rsid w:val="001800D1"/>
    <w:rsid w:val="00180F22"/>
    <w:rsid w:val="0018157F"/>
    <w:rsid w:val="00181614"/>
    <w:rsid w:val="00181A9B"/>
    <w:rsid w:val="00186055"/>
    <w:rsid w:val="001863EC"/>
    <w:rsid w:val="00191583"/>
    <w:rsid w:val="001916A6"/>
    <w:rsid w:val="00192A33"/>
    <w:rsid w:val="00192E93"/>
    <w:rsid w:val="00195D05"/>
    <w:rsid w:val="001A2D1F"/>
    <w:rsid w:val="001A318E"/>
    <w:rsid w:val="001B4645"/>
    <w:rsid w:val="001B5A24"/>
    <w:rsid w:val="001B677B"/>
    <w:rsid w:val="001C0F0F"/>
    <w:rsid w:val="001C1C27"/>
    <w:rsid w:val="001C2D0A"/>
    <w:rsid w:val="001C4E76"/>
    <w:rsid w:val="001C6AA9"/>
    <w:rsid w:val="001D1728"/>
    <w:rsid w:val="001D191C"/>
    <w:rsid w:val="001D4640"/>
    <w:rsid w:val="001D62DA"/>
    <w:rsid w:val="001D6C2C"/>
    <w:rsid w:val="001D7B1A"/>
    <w:rsid w:val="001D7BDA"/>
    <w:rsid w:val="001E209C"/>
    <w:rsid w:val="001E21B7"/>
    <w:rsid w:val="001E5167"/>
    <w:rsid w:val="001E613E"/>
    <w:rsid w:val="001E6703"/>
    <w:rsid w:val="001F0090"/>
    <w:rsid w:val="001F167A"/>
    <w:rsid w:val="001F1AB8"/>
    <w:rsid w:val="001F2872"/>
    <w:rsid w:val="001F2E12"/>
    <w:rsid w:val="001F30F2"/>
    <w:rsid w:val="001F467B"/>
    <w:rsid w:val="001F4B01"/>
    <w:rsid w:val="001F5BB1"/>
    <w:rsid w:val="001F5C86"/>
    <w:rsid w:val="001F6EFC"/>
    <w:rsid w:val="001F705C"/>
    <w:rsid w:val="001F70F5"/>
    <w:rsid w:val="001F7668"/>
    <w:rsid w:val="00200276"/>
    <w:rsid w:val="002005F3"/>
    <w:rsid w:val="002024C7"/>
    <w:rsid w:val="00203124"/>
    <w:rsid w:val="00204383"/>
    <w:rsid w:val="0020505E"/>
    <w:rsid w:val="00205202"/>
    <w:rsid w:val="00205C0B"/>
    <w:rsid w:val="00210CF0"/>
    <w:rsid w:val="002132E9"/>
    <w:rsid w:val="00214685"/>
    <w:rsid w:val="00215F7A"/>
    <w:rsid w:val="00217487"/>
    <w:rsid w:val="00223295"/>
    <w:rsid w:val="00225F40"/>
    <w:rsid w:val="0023078F"/>
    <w:rsid w:val="00230B1F"/>
    <w:rsid w:val="0023456C"/>
    <w:rsid w:val="002348B0"/>
    <w:rsid w:val="00234D0D"/>
    <w:rsid w:val="002359FC"/>
    <w:rsid w:val="00236014"/>
    <w:rsid w:val="0023616A"/>
    <w:rsid w:val="00241A49"/>
    <w:rsid w:val="00244E42"/>
    <w:rsid w:val="00245756"/>
    <w:rsid w:val="00245B06"/>
    <w:rsid w:val="00247602"/>
    <w:rsid w:val="002502DA"/>
    <w:rsid w:val="002529C5"/>
    <w:rsid w:val="00253F84"/>
    <w:rsid w:val="00256D94"/>
    <w:rsid w:val="00260F39"/>
    <w:rsid w:val="002628A3"/>
    <w:rsid w:val="00262D3D"/>
    <w:rsid w:val="0026406B"/>
    <w:rsid w:val="00265FA9"/>
    <w:rsid w:val="0026641F"/>
    <w:rsid w:val="00272415"/>
    <w:rsid w:val="002729D9"/>
    <w:rsid w:val="002762A3"/>
    <w:rsid w:val="002779A9"/>
    <w:rsid w:val="00283901"/>
    <w:rsid w:val="00284332"/>
    <w:rsid w:val="00284711"/>
    <w:rsid w:val="002852B3"/>
    <w:rsid w:val="00285465"/>
    <w:rsid w:val="00290F1F"/>
    <w:rsid w:val="002A149E"/>
    <w:rsid w:val="002A2AEE"/>
    <w:rsid w:val="002A36E4"/>
    <w:rsid w:val="002A391F"/>
    <w:rsid w:val="002A6865"/>
    <w:rsid w:val="002A6C86"/>
    <w:rsid w:val="002A7C39"/>
    <w:rsid w:val="002B0DA0"/>
    <w:rsid w:val="002B1380"/>
    <w:rsid w:val="002B2269"/>
    <w:rsid w:val="002B3281"/>
    <w:rsid w:val="002B3581"/>
    <w:rsid w:val="002B38EE"/>
    <w:rsid w:val="002B4E13"/>
    <w:rsid w:val="002B6BD6"/>
    <w:rsid w:val="002C1DDB"/>
    <w:rsid w:val="002C30D1"/>
    <w:rsid w:val="002C30E4"/>
    <w:rsid w:val="002C32BB"/>
    <w:rsid w:val="002C4443"/>
    <w:rsid w:val="002C49B8"/>
    <w:rsid w:val="002C7ECC"/>
    <w:rsid w:val="002D006C"/>
    <w:rsid w:val="002D0354"/>
    <w:rsid w:val="002D2892"/>
    <w:rsid w:val="002D3190"/>
    <w:rsid w:val="002D5201"/>
    <w:rsid w:val="002D60C0"/>
    <w:rsid w:val="002D64EE"/>
    <w:rsid w:val="002E4F2B"/>
    <w:rsid w:val="002E5534"/>
    <w:rsid w:val="002E7E05"/>
    <w:rsid w:val="002F1F2B"/>
    <w:rsid w:val="002F22A3"/>
    <w:rsid w:val="002F2A7A"/>
    <w:rsid w:val="002F2B9D"/>
    <w:rsid w:val="002F3212"/>
    <w:rsid w:val="002F3B70"/>
    <w:rsid w:val="002F74AC"/>
    <w:rsid w:val="002F75DB"/>
    <w:rsid w:val="002F7EC0"/>
    <w:rsid w:val="00300967"/>
    <w:rsid w:val="00302F27"/>
    <w:rsid w:val="003044CB"/>
    <w:rsid w:val="00310715"/>
    <w:rsid w:val="00311501"/>
    <w:rsid w:val="00312A97"/>
    <w:rsid w:val="00312CBF"/>
    <w:rsid w:val="003143CE"/>
    <w:rsid w:val="00314487"/>
    <w:rsid w:val="00320690"/>
    <w:rsid w:val="00323C33"/>
    <w:rsid w:val="00323E44"/>
    <w:rsid w:val="00327B6B"/>
    <w:rsid w:val="00327C87"/>
    <w:rsid w:val="00332AFD"/>
    <w:rsid w:val="00333D06"/>
    <w:rsid w:val="00342E4D"/>
    <w:rsid w:val="0034469A"/>
    <w:rsid w:val="00344CA8"/>
    <w:rsid w:val="00344F8F"/>
    <w:rsid w:val="00345CDE"/>
    <w:rsid w:val="00347B2B"/>
    <w:rsid w:val="00354C7F"/>
    <w:rsid w:val="00357655"/>
    <w:rsid w:val="003579BC"/>
    <w:rsid w:val="00361820"/>
    <w:rsid w:val="00363279"/>
    <w:rsid w:val="0036345D"/>
    <w:rsid w:val="00363CBA"/>
    <w:rsid w:val="003664FE"/>
    <w:rsid w:val="00370652"/>
    <w:rsid w:val="00372710"/>
    <w:rsid w:val="0037299E"/>
    <w:rsid w:val="00372DD6"/>
    <w:rsid w:val="00373767"/>
    <w:rsid w:val="0037414F"/>
    <w:rsid w:val="00374318"/>
    <w:rsid w:val="003753B4"/>
    <w:rsid w:val="00375644"/>
    <w:rsid w:val="00380706"/>
    <w:rsid w:val="00381208"/>
    <w:rsid w:val="00381D61"/>
    <w:rsid w:val="00384C96"/>
    <w:rsid w:val="00384EF3"/>
    <w:rsid w:val="00385EAA"/>
    <w:rsid w:val="00391673"/>
    <w:rsid w:val="00393AA0"/>
    <w:rsid w:val="00393C54"/>
    <w:rsid w:val="0039576A"/>
    <w:rsid w:val="003A045E"/>
    <w:rsid w:val="003A24C4"/>
    <w:rsid w:val="003A38E0"/>
    <w:rsid w:val="003A3DD4"/>
    <w:rsid w:val="003A409C"/>
    <w:rsid w:val="003A49BC"/>
    <w:rsid w:val="003A5A45"/>
    <w:rsid w:val="003A65EC"/>
    <w:rsid w:val="003A74EE"/>
    <w:rsid w:val="003B2C45"/>
    <w:rsid w:val="003B3CA0"/>
    <w:rsid w:val="003B4B93"/>
    <w:rsid w:val="003B5D6B"/>
    <w:rsid w:val="003C1F90"/>
    <w:rsid w:val="003C60C7"/>
    <w:rsid w:val="003C6EAA"/>
    <w:rsid w:val="003C6F15"/>
    <w:rsid w:val="003C7A05"/>
    <w:rsid w:val="003C7A88"/>
    <w:rsid w:val="003D2AE4"/>
    <w:rsid w:val="003D31C4"/>
    <w:rsid w:val="003D71E6"/>
    <w:rsid w:val="003E03E8"/>
    <w:rsid w:val="003E383A"/>
    <w:rsid w:val="003E6B33"/>
    <w:rsid w:val="003E6B64"/>
    <w:rsid w:val="003E767F"/>
    <w:rsid w:val="003F10C8"/>
    <w:rsid w:val="003F1A9C"/>
    <w:rsid w:val="003F2181"/>
    <w:rsid w:val="003F3627"/>
    <w:rsid w:val="003F5D08"/>
    <w:rsid w:val="003F657E"/>
    <w:rsid w:val="00401095"/>
    <w:rsid w:val="00401D3C"/>
    <w:rsid w:val="00414A51"/>
    <w:rsid w:val="00415CD7"/>
    <w:rsid w:val="00416729"/>
    <w:rsid w:val="00416FB9"/>
    <w:rsid w:val="00421860"/>
    <w:rsid w:val="00430B61"/>
    <w:rsid w:val="004315DB"/>
    <w:rsid w:val="00431C9B"/>
    <w:rsid w:val="00432871"/>
    <w:rsid w:val="004331D9"/>
    <w:rsid w:val="00436D41"/>
    <w:rsid w:val="0044153E"/>
    <w:rsid w:val="0044329C"/>
    <w:rsid w:val="004452F9"/>
    <w:rsid w:val="00445340"/>
    <w:rsid w:val="00447AED"/>
    <w:rsid w:val="00450E8F"/>
    <w:rsid w:val="00450F05"/>
    <w:rsid w:val="00452898"/>
    <w:rsid w:val="00452BA0"/>
    <w:rsid w:val="00454C22"/>
    <w:rsid w:val="00455BCA"/>
    <w:rsid w:val="00455EF9"/>
    <w:rsid w:val="004563E2"/>
    <w:rsid w:val="00457C55"/>
    <w:rsid w:val="0046079B"/>
    <w:rsid w:val="00462D70"/>
    <w:rsid w:val="0046504A"/>
    <w:rsid w:val="00465F09"/>
    <w:rsid w:val="00472816"/>
    <w:rsid w:val="00472B24"/>
    <w:rsid w:val="00474274"/>
    <w:rsid w:val="00474FB3"/>
    <w:rsid w:val="00475612"/>
    <w:rsid w:val="00475E8B"/>
    <w:rsid w:val="00476892"/>
    <w:rsid w:val="00477E6A"/>
    <w:rsid w:val="00482A73"/>
    <w:rsid w:val="004834CF"/>
    <w:rsid w:val="00483FF1"/>
    <w:rsid w:val="004842DE"/>
    <w:rsid w:val="0048509C"/>
    <w:rsid w:val="004907A0"/>
    <w:rsid w:val="004911CE"/>
    <w:rsid w:val="00494B33"/>
    <w:rsid w:val="004A11FE"/>
    <w:rsid w:val="004A141C"/>
    <w:rsid w:val="004A32BF"/>
    <w:rsid w:val="004A4451"/>
    <w:rsid w:val="004A72FE"/>
    <w:rsid w:val="004A7A2B"/>
    <w:rsid w:val="004B1672"/>
    <w:rsid w:val="004B463B"/>
    <w:rsid w:val="004C0DD0"/>
    <w:rsid w:val="004C21D6"/>
    <w:rsid w:val="004C3D76"/>
    <w:rsid w:val="004C66AE"/>
    <w:rsid w:val="004D122F"/>
    <w:rsid w:val="004D2E39"/>
    <w:rsid w:val="004D6DAE"/>
    <w:rsid w:val="004E0C4B"/>
    <w:rsid w:val="004E1FA1"/>
    <w:rsid w:val="004E239E"/>
    <w:rsid w:val="004E28CB"/>
    <w:rsid w:val="004E415B"/>
    <w:rsid w:val="004E737F"/>
    <w:rsid w:val="004E7F15"/>
    <w:rsid w:val="004F011D"/>
    <w:rsid w:val="004F06FE"/>
    <w:rsid w:val="004F0FD3"/>
    <w:rsid w:val="004F1AF9"/>
    <w:rsid w:val="004F3CBC"/>
    <w:rsid w:val="004F3E0B"/>
    <w:rsid w:val="004F519D"/>
    <w:rsid w:val="004F62E5"/>
    <w:rsid w:val="004F6F8B"/>
    <w:rsid w:val="00500233"/>
    <w:rsid w:val="0050078B"/>
    <w:rsid w:val="00501549"/>
    <w:rsid w:val="00501D41"/>
    <w:rsid w:val="00503237"/>
    <w:rsid w:val="0050636C"/>
    <w:rsid w:val="00507C9E"/>
    <w:rsid w:val="00511666"/>
    <w:rsid w:val="00516CBD"/>
    <w:rsid w:val="00516EE6"/>
    <w:rsid w:val="005178BA"/>
    <w:rsid w:val="00524855"/>
    <w:rsid w:val="00525100"/>
    <w:rsid w:val="0052530B"/>
    <w:rsid w:val="00525626"/>
    <w:rsid w:val="00525927"/>
    <w:rsid w:val="0052760A"/>
    <w:rsid w:val="00530242"/>
    <w:rsid w:val="0053273C"/>
    <w:rsid w:val="005347BA"/>
    <w:rsid w:val="00534C95"/>
    <w:rsid w:val="005403AA"/>
    <w:rsid w:val="00540439"/>
    <w:rsid w:val="00541786"/>
    <w:rsid w:val="0054285E"/>
    <w:rsid w:val="0054392B"/>
    <w:rsid w:val="00545A12"/>
    <w:rsid w:val="00545CB9"/>
    <w:rsid w:val="005470DD"/>
    <w:rsid w:val="00553587"/>
    <w:rsid w:val="00554585"/>
    <w:rsid w:val="0055515B"/>
    <w:rsid w:val="005564D3"/>
    <w:rsid w:val="00556A8C"/>
    <w:rsid w:val="00560D31"/>
    <w:rsid w:val="00560D45"/>
    <w:rsid w:val="00561BAF"/>
    <w:rsid w:val="005649A0"/>
    <w:rsid w:val="00565968"/>
    <w:rsid w:val="00566408"/>
    <w:rsid w:val="00566850"/>
    <w:rsid w:val="005668B0"/>
    <w:rsid w:val="0056793C"/>
    <w:rsid w:val="00571DCA"/>
    <w:rsid w:val="00572413"/>
    <w:rsid w:val="00573137"/>
    <w:rsid w:val="005739CC"/>
    <w:rsid w:val="00574E45"/>
    <w:rsid w:val="0058043C"/>
    <w:rsid w:val="0058400C"/>
    <w:rsid w:val="00584371"/>
    <w:rsid w:val="00584852"/>
    <w:rsid w:val="0059280E"/>
    <w:rsid w:val="00592A30"/>
    <w:rsid w:val="00595881"/>
    <w:rsid w:val="00596761"/>
    <w:rsid w:val="00596A49"/>
    <w:rsid w:val="0059719B"/>
    <w:rsid w:val="005A0457"/>
    <w:rsid w:val="005A1013"/>
    <w:rsid w:val="005A2118"/>
    <w:rsid w:val="005A2D95"/>
    <w:rsid w:val="005A366D"/>
    <w:rsid w:val="005A6847"/>
    <w:rsid w:val="005B16E5"/>
    <w:rsid w:val="005B3A9F"/>
    <w:rsid w:val="005B3CB3"/>
    <w:rsid w:val="005B4F71"/>
    <w:rsid w:val="005C1063"/>
    <w:rsid w:val="005C2526"/>
    <w:rsid w:val="005C28C2"/>
    <w:rsid w:val="005C2AAB"/>
    <w:rsid w:val="005C37E5"/>
    <w:rsid w:val="005C4E1C"/>
    <w:rsid w:val="005C742F"/>
    <w:rsid w:val="005D081C"/>
    <w:rsid w:val="005D1CF3"/>
    <w:rsid w:val="005D2ABF"/>
    <w:rsid w:val="005D367D"/>
    <w:rsid w:val="005D373E"/>
    <w:rsid w:val="005D3990"/>
    <w:rsid w:val="005D737A"/>
    <w:rsid w:val="005D7DD7"/>
    <w:rsid w:val="005E02D2"/>
    <w:rsid w:val="005E17FB"/>
    <w:rsid w:val="005E284F"/>
    <w:rsid w:val="005E2A47"/>
    <w:rsid w:val="005E3E95"/>
    <w:rsid w:val="005E57A3"/>
    <w:rsid w:val="005E5C52"/>
    <w:rsid w:val="005F15E4"/>
    <w:rsid w:val="005F19A6"/>
    <w:rsid w:val="005F2C12"/>
    <w:rsid w:val="005F3B1C"/>
    <w:rsid w:val="005F4D5C"/>
    <w:rsid w:val="005F5E1D"/>
    <w:rsid w:val="005F6670"/>
    <w:rsid w:val="005F70EA"/>
    <w:rsid w:val="006009CD"/>
    <w:rsid w:val="006014DA"/>
    <w:rsid w:val="0060152A"/>
    <w:rsid w:val="00602666"/>
    <w:rsid w:val="00603E93"/>
    <w:rsid w:val="00607AC9"/>
    <w:rsid w:val="00611A68"/>
    <w:rsid w:val="0061273C"/>
    <w:rsid w:val="0061310C"/>
    <w:rsid w:val="00616541"/>
    <w:rsid w:val="00616931"/>
    <w:rsid w:val="00620EDB"/>
    <w:rsid w:val="00622436"/>
    <w:rsid w:val="00627D50"/>
    <w:rsid w:val="00630B12"/>
    <w:rsid w:val="00633A02"/>
    <w:rsid w:val="00634611"/>
    <w:rsid w:val="006347AB"/>
    <w:rsid w:val="006412E8"/>
    <w:rsid w:val="006425F0"/>
    <w:rsid w:val="006427A7"/>
    <w:rsid w:val="006433AA"/>
    <w:rsid w:val="00643AA0"/>
    <w:rsid w:val="00643BB2"/>
    <w:rsid w:val="00645FBB"/>
    <w:rsid w:val="006512EE"/>
    <w:rsid w:val="00652FDD"/>
    <w:rsid w:val="006533F7"/>
    <w:rsid w:val="00653449"/>
    <w:rsid w:val="006557F1"/>
    <w:rsid w:val="00657145"/>
    <w:rsid w:val="006573FE"/>
    <w:rsid w:val="006609F5"/>
    <w:rsid w:val="00660D84"/>
    <w:rsid w:val="0066120B"/>
    <w:rsid w:val="00662215"/>
    <w:rsid w:val="00664CC9"/>
    <w:rsid w:val="00664DBE"/>
    <w:rsid w:val="00666122"/>
    <w:rsid w:val="00670556"/>
    <w:rsid w:val="00670F39"/>
    <w:rsid w:val="006711D9"/>
    <w:rsid w:val="00673CD2"/>
    <w:rsid w:val="00673F79"/>
    <w:rsid w:val="006745CA"/>
    <w:rsid w:val="00674738"/>
    <w:rsid w:val="006749F8"/>
    <w:rsid w:val="00674E62"/>
    <w:rsid w:val="006758D6"/>
    <w:rsid w:val="00677F3B"/>
    <w:rsid w:val="00680F13"/>
    <w:rsid w:val="006844BF"/>
    <w:rsid w:val="00685182"/>
    <w:rsid w:val="00686015"/>
    <w:rsid w:val="00687343"/>
    <w:rsid w:val="00690B8F"/>
    <w:rsid w:val="00691B8E"/>
    <w:rsid w:val="0069386D"/>
    <w:rsid w:val="00695691"/>
    <w:rsid w:val="006961BA"/>
    <w:rsid w:val="006965FB"/>
    <w:rsid w:val="00696FB1"/>
    <w:rsid w:val="006970E0"/>
    <w:rsid w:val="006A03A5"/>
    <w:rsid w:val="006A35FC"/>
    <w:rsid w:val="006A46A6"/>
    <w:rsid w:val="006A6911"/>
    <w:rsid w:val="006B02EB"/>
    <w:rsid w:val="006B1AB5"/>
    <w:rsid w:val="006B2D97"/>
    <w:rsid w:val="006B30FA"/>
    <w:rsid w:val="006B3DEA"/>
    <w:rsid w:val="006C0D96"/>
    <w:rsid w:val="006C6263"/>
    <w:rsid w:val="006C7415"/>
    <w:rsid w:val="006C7530"/>
    <w:rsid w:val="006D0C3A"/>
    <w:rsid w:val="006D1A88"/>
    <w:rsid w:val="006D23EC"/>
    <w:rsid w:val="006D37D1"/>
    <w:rsid w:val="006D68CD"/>
    <w:rsid w:val="006D6D82"/>
    <w:rsid w:val="006D6E5D"/>
    <w:rsid w:val="006D7681"/>
    <w:rsid w:val="006E031A"/>
    <w:rsid w:val="006E080E"/>
    <w:rsid w:val="006E0FBD"/>
    <w:rsid w:val="006E275F"/>
    <w:rsid w:val="006E28DA"/>
    <w:rsid w:val="006E2AAF"/>
    <w:rsid w:val="006E512C"/>
    <w:rsid w:val="006E53DF"/>
    <w:rsid w:val="006E5929"/>
    <w:rsid w:val="006E5A5D"/>
    <w:rsid w:val="006E5A7F"/>
    <w:rsid w:val="006E71B3"/>
    <w:rsid w:val="006F00E3"/>
    <w:rsid w:val="006F29A6"/>
    <w:rsid w:val="006F2B99"/>
    <w:rsid w:val="006F4E68"/>
    <w:rsid w:val="006F5022"/>
    <w:rsid w:val="006F5830"/>
    <w:rsid w:val="007004E0"/>
    <w:rsid w:val="00700862"/>
    <w:rsid w:val="00704500"/>
    <w:rsid w:val="00704DB9"/>
    <w:rsid w:val="00705F6A"/>
    <w:rsid w:val="00706B74"/>
    <w:rsid w:val="00706E01"/>
    <w:rsid w:val="00707D10"/>
    <w:rsid w:val="00711996"/>
    <w:rsid w:val="00713BA7"/>
    <w:rsid w:val="00715FDA"/>
    <w:rsid w:val="0071632F"/>
    <w:rsid w:val="0071780A"/>
    <w:rsid w:val="00720D87"/>
    <w:rsid w:val="00720FEE"/>
    <w:rsid w:val="0072303F"/>
    <w:rsid w:val="007234ED"/>
    <w:rsid w:val="007239AC"/>
    <w:rsid w:val="00723E66"/>
    <w:rsid w:val="00724360"/>
    <w:rsid w:val="007257A3"/>
    <w:rsid w:val="0072589C"/>
    <w:rsid w:val="007261F3"/>
    <w:rsid w:val="007273D4"/>
    <w:rsid w:val="007304E7"/>
    <w:rsid w:val="00733934"/>
    <w:rsid w:val="00734A77"/>
    <w:rsid w:val="007361F8"/>
    <w:rsid w:val="0073767D"/>
    <w:rsid w:val="00737767"/>
    <w:rsid w:val="0073787D"/>
    <w:rsid w:val="00741032"/>
    <w:rsid w:val="00741F4C"/>
    <w:rsid w:val="00742282"/>
    <w:rsid w:val="00744ECB"/>
    <w:rsid w:val="00746144"/>
    <w:rsid w:val="00746545"/>
    <w:rsid w:val="007466C3"/>
    <w:rsid w:val="00747585"/>
    <w:rsid w:val="007504D3"/>
    <w:rsid w:val="00750D91"/>
    <w:rsid w:val="00754C14"/>
    <w:rsid w:val="00755036"/>
    <w:rsid w:val="00760108"/>
    <w:rsid w:val="00760746"/>
    <w:rsid w:val="00760C0C"/>
    <w:rsid w:val="0076128A"/>
    <w:rsid w:val="007613C7"/>
    <w:rsid w:val="00761776"/>
    <w:rsid w:val="0076250D"/>
    <w:rsid w:val="0076786C"/>
    <w:rsid w:val="007712B5"/>
    <w:rsid w:val="00772532"/>
    <w:rsid w:val="0077299A"/>
    <w:rsid w:val="00780EF7"/>
    <w:rsid w:val="007831DB"/>
    <w:rsid w:val="00787A7D"/>
    <w:rsid w:val="007910FC"/>
    <w:rsid w:val="00795ADB"/>
    <w:rsid w:val="00796384"/>
    <w:rsid w:val="007A104F"/>
    <w:rsid w:val="007A29F8"/>
    <w:rsid w:val="007A602F"/>
    <w:rsid w:val="007A6C41"/>
    <w:rsid w:val="007A6FDB"/>
    <w:rsid w:val="007A7950"/>
    <w:rsid w:val="007B0701"/>
    <w:rsid w:val="007B2336"/>
    <w:rsid w:val="007B2D7B"/>
    <w:rsid w:val="007B3C29"/>
    <w:rsid w:val="007B4765"/>
    <w:rsid w:val="007B52BE"/>
    <w:rsid w:val="007B54B4"/>
    <w:rsid w:val="007C09D2"/>
    <w:rsid w:val="007C0CE8"/>
    <w:rsid w:val="007C1EC3"/>
    <w:rsid w:val="007C4107"/>
    <w:rsid w:val="007C6386"/>
    <w:rsid w:val="007D0DC6"/>
    <w:rsid w:val="007D517E"/>
    <w:rsid w:val="007D6AE7"/>
    <w:rsid w:val="007E1C22"/>
    <w:rsid w:val="007E35C1"/>
    <w:rsid w:val="007E519D"/>
    <w:rsid w:val="007E57DE"/>
    <w:rsid w:val="007E7DD2"/>
    <w:rsid w:val="007F0DDF"/>
    <w:rsid w:val="007F45CC"/>
    <w:rsid w:val="007F56CC"/>
    <w:rsid w:val="007F7EE8"/>
    <w:rsid w:val="0080045F"/>
    <w:rsid w:val="0080649F"/>
    <w:rsid w:val="0080692D"/>
    <w:rsid w:val="00810257"/>
    <w:rsid w:val="00810275"/>
    <w:rsid w:val="00810453"/>
    <w:rsid w:val="008118A4"/>
    <w:rsid w:val="0081190E"/>
    <w:rsid w:val="00812762"/>
    <w:rsid w:val="00812D61"/>
    <w:rsid w:val="00814211"/>
    <w:rsid w:val="008167FC"/>
    <w:rsid w:val="00817BA1"/>
    <w:rsid w:val="0082258C"/>
    <w:rsid w:val="0082312F"/>
    <w:rsid w:val="00823DE1"/>
    <w:rsid w:val="00824474"/>
    <w:rsid w:val="00831319"/>
    <w:rsid w:val="0083283F"/>
    <w:rsid w:val="00833351"/>
    <w:rsid w:val="00834DF6"/>
    <w:rsid w:val="00835117"/>
    <w:rsid w:val="0084014D"/>
    <w:rsid w:val="008430BD"/>
    <w:rsid w:val="00843C0C"/>
    <w:rsid w:val="0084422C"/>
    <w:rsid w:val="00845448"/>
    <w:rsid w:val="00846F4B"/>
    <w:rsid w:val="00846F60"/>
    <w:rsid w:val="00850FD6"/>
    <w:rsid w:val="00851A55"/>
    <w:rsid w:val="00852AED"/>
    <w:rsid w:val="00852D52"/>
    <w:rsid w:val="00853568"/>
    <w:rsid w:val="00853E8F"/>
    <w:rsid w:val="0085499F"/>
    <w:rsid w:val="008550CE"/>
    <w:rsid w:val="00855697"/>
    <w:rsid w:val="00855BF6"/>
    <w:rsid w:val="00857507"/>
    <w:rsid w:val="00862485"/>
    <w:rsid w:val="00862D6F"/>
    <w:rsid w:val="00864487"/>
    <w:rsid w:val="0086462E"/>
    <w:rsid w:val="008653A1"/>
    <w:rsid w:val="008678B6"/>
    <w:rsid w:val="008718E4"/>
    <w:rsid w:val="00871BDE"/>
    <w:rsid w:val="00873E03"/>
    <w:rsid w:val="008743EB"/>
    <w:rsid w:val="00874AC2"/>
    <w:rsid w:val="008753AD"/>
    <w:rsid w:val="00875567"/>
    <w:rsid w:val="0087626D"/>
    <w:rsid w:val="00880E21"/>
    <w:rsid w:val="008814AA"/>
    <w:rsid w:val="00881FD4"/>
    <w:rsid w:val="00882083"/>
    <w:rsid w:val="008822B0"/>
    <w:rsid w:val="00883E1B"/>
    <w:rsid w:val="00886EDB"/>
    <w:rsid w:val="00891AC1"/>
    <w:rsid w:val="008931A9"/>
    <w:rsid w:val="008932D1"/>
    <w:rsid w:val="00893E9F"/>
    <w:rsid w:val="00893EA6"/>
    <w:rsid w:val="00894B8E"/>
    <w:rsid w:val="008955A0"/>
    <w:rsid w:val="00895742"/>
    <w:rsid w:val="008A05E2"/>
    <w:rsid w:val="008A0D32"/>
    <w:rsid w:val="008A33AD"/>
    <w:rsid w:val="008A47D5"/>
    <w:rsid w:val="008A4EA0"/>
    <w:rsid w:val="008A6F74"/>
    <w:rsid w:val="008B0C59"/>
    <w:rsid w:val="008B19AB"/>
    <w:rsid w:val="008B2F2F"/>
    <w:rsid w:val="008B341C"/>
    <w:rsid w:val="008B355A"/>
    <w:rsid w:val="008B4D00"/>
    <w:rsid w:val="008B4DD2"/>
    <w:rsid w:val="008B5A97"/>
    <w:rsid w:val="008B6CD2"/>
    <w:rsid w:val="008B6FB4"/>
    <w:rsid w:val="008B7ED3"/>
    <w:rsid w:val="008C135E"/>
    <w:rsid w:val="008C2089"/>
    <w:rsid w:val="008C2100"/>
    <w:rsid w:val="008C29D2"/>
    <w:rsid w:val="008C546E"/>
    <w:rsid w:val="008C58AD"/>
    <w:rsid w:val="008C5D80"/>
    <w:rsid w:val="008C7723"/>
    <w:rsid w:val="008D0368"/>
    <w:rsid w:val="008D124D"/>
    <w:rsid w:val="008D19F0"/>
    <w:rsid w:val="008D1D34"/>
    <w:rsid w:val="008D28DB"/>
    <w:rsid w:val="008D29EC"/>
    <w:rsid w:val="008D3757"/>
    <w:rsid w:val="008D38A2"/>
    <w:rsid w:val="008D4191"/>
    <w:rsid w:val="008D46E2"/>
    <w:rsid w:val="008D4801"/>
    <w:rsid w:val="008E220B"/>
    <w:rsid w:val="008E231C"/>
    <w:rsid w:val="008E2963"/>
    <w:rsid w:val="008E3167"/>
    <w:rsid w:val="008E454E"/>
    <w:rsid w:val="008E59A2"/>
    <w:rsid w:val="008E7526"/>
    <w:rsid w:val="008E7613"/>
    <w:rsid w:val="008E79C5"/>
    <w:rsid w:val="008E7B47"/>
    <w:rsid w:val="008F0454"/>
    <w:rsid w:val="008F0A77"/>
    <w:rsid w:val="008F1699"/>
    <w:rsid w:val="008F29CF"/>
    <w:rsid w:val="008F3F4A"/>
    <w:rsid w:val="008F43E1"/>
    <w:rsid w:val="008F53C4"/>
    <w:rsid w:val="008F69AD"/>
    <w:rsid w:val="009023AB"/>
    <w:rsid w:val="00902AE9"/>
    <w:rsid w:val="00903EC5"/>
    <w:rsid w:val="00904B9B"/>
    <w:rsid w:val="0090599F"/>
    <w:rsid w:val="00906CF2"/>
    <w:rsid w:val="00913472"/>
    <w:rsid w:val="009216BB"/>
    <w:rsid w:val="00921999"/>
    <w:rsid w:val="00921FC8"/>
    <w:rsid w:val="0092245E"/>
    <w:rsid w:val="009225AE"/>
    <w:rsid w:val="00923B0A"/>
    <w:rsid w:val="00924762"/>
    <w:rsid w:val="00925148"/>
    <w:rsid w:val="00925CCE"/>
    <w:rsid w:val="009278EB"/>
    <w:rsid w:val="00931387"/>
    <w:rsid w:val="009317B1"/>
    <w:rsid w:val="0093189C"/>
    <w:rsid w:val="00931C98"/>
    <w:rsid w:val="009367BF"/>
    <w:rsid w:val="0093740F"/>
    <w:rsid w:val="00937A16"/>
    <w:rsid w:val="0094158C"/>
    <w:rsid w:val="00943305"/>
    <w:rsid w:val="009449E3"/>
    <w:rsid w:val="00946366"/>
    <w:rsid w:val="00946884"/>
    <w:rsid w:val="00950573"/>
    <w:rsid w:val="00950A47"/>
    <w:rsid w:val="009513B2"/>
    <w:rsid w:val="00953918"/>
    <w:rsid w:val="00953E84"/>
    <w:rsid w:val="00954E92"/>
    <w:rsid w:val="00956659"/>
    <w:rsid w:val="00956A3F"/>
    <w:rsid w:val="0096313F"/>
    <w:rsid w:val="009661E9"/>
    <w:rsid w:val="009672CE"/>
    <w:rsid w:val="00970095"/>
    <w:rsid w:val="00971E23"/>
    <w:rsid w:val="00973401"/>
    <w:rsid w:val="0097348E"/>
    <w:rsid w:val="00974F1F"/>
    <w:rsid w:val="0097765E"/>
    <w:rsid w:val="00980F70"/>
    <w:rsid w:val="00981905"/>
    <w:rsid w:val="00981E20"/>
    <w:rsid w:val="009821EB"/>
    <w:rsid w:val="009857D4"/>
    <w:rsid w:val="00985A03"/>
    <w:rsid w:val="00986CED"/>
    <w:rsid w:val="0099150E"/>
    <w:rsid w:val="00991913"/>
    <w:rsid w:val="00992F99"/>
    <w:rsid w:val="00997888"/>
    <w:rsid w:val="00997F94"/>
    <w:rsid w:val="009A0144"/>
    <w:rsid w:val="009A04AD"/>
    <w:rsid w:val="009A393E"/>
    <w:rsid w:val="009A3F82"/>
    <w:rsid w:val="009A5DF9"/>
    <w:rsid w:val="009A6682"/>
    <w:rsid w:val="009B03FE"/>
    <w:rsid w:val="009B0665"/>
    <w:rsid w:val="009B3205"/>
    <w:rsid w:val="009B7C45"/>
    <w:rsid w:val="009C0436"/>
    <w:rsid w:val="009C2840"/>
    <w:rsid w:val="009C4EEB"/>
    <w:rsid w:val="009C4FEB"/>
    <w:rsid w:val="009C6317"/>
    <w:rsid w:val="009D08EF"/>
    <w:rsid w:val="009D11B0"/>
    <w:rsid w:val="009D4131"/>
    <w:rsid w:val="009D7E67"/>
    <w:rsid w:val="009E0325"/>
    <w:rsid w:val="009E03EF"/>
    <w:rsid w:val="009E3496"/>
    <w:rsid w:val="009E492E"/>
    <w:rsid w:val="009E7ADA"/>
    <w:rsid w:val="009F015E"/>
    <w:rsid w:val="009F05B7"/>
    <w:rsid w:val="009F1704"/>
    <w:rsid w:val="009F21C4"/>
    <w:rsid w:val="009F374F"/>
    <w:rsid w:val="009F3E32"/>
    <w:rsid w:val="009F4ADA"/>
    <w:rsid w:val="009F50DD"/>
    <w:rsid w:val="009F6410"/>
    <w:rsid w:val="009F6E1A"/>
    <w:rsid w:val="00A01AD3"/>
    <w:rsid w:val="00A01CA2"/>
    <w:rsid w:val="00A02E7E"/>
    <w:rsid w:val="00A0367A"/>
    <w:rsid w:val="00A05FAD"/>
    <w:rsid w:val="00A077FE"/>
    <w:rsid w:val="00A10969"/>
    <w:rsid w:val="00A10DFC"/>
    <w:rsid w:val="00A117DC"/>
    <w:rsid w:val="00A15780"/>
    <w:rsid w:val="00A1621F"/>
    <w:rsid w:val="00A16CAE"/>
    <w:rsid w:val="00A16D90"/>
    <w:rsid w:val="00A202E2"/>
    <w:rsid w:val="00A21511"/>
    <w:rsid w:val="00A22E06"/>
    <w:rsid w:val="00A23DDD"/>
    <w:rsid w:val="00A23F24"/>
    <w:rsid w:val="00A23F3C"/>
    <w:rsid w:val="00A242A1"/>
    <w:rsid w:val="00A26F1C"/>
    <w:rsid w:val="00A27B18"/>
    <w:rsid w:val="00A32AB3"/>
    <w:rsid w:val="00A34F49"/>
    <w:rsid w:val="00A353CA"/>
    <w:rsid w:val="00A35D1A"/>
    <w:rsid w:val="00A35F32"/>
    <w:rsid w:val="00A367CE"/>
    <w:rsid w:val="00A40234"/>
    <w:rsid w:val="00A432C0"/>
    <w:rsid w:val="00A4447B"/>
    <w:rsid w:val="00A44820"/>
    <w:rsid w:val="00A45560"/>
    <w:rsid w:val="00A476D2"/>
    <w:rsid w:val="00A5282A"/>
    <w:rsid w:val="00A53623"/>
    <w:rsid w:val="00A53923"/>
    <w:rsid w:val="00A539AA"/>
    <w:rsid w:val="00A55FEB"/>
    <w:rsid w:val="00A56994"/>
    <w:rsid w:val="00A5753A"/>
    <w:rsid w:val="00A60C17"/>
    <w:rsid w:val="00A6105E"/>
    <w:rsid w:val="00A616D4"/>
    <w:rsid w:val="00A6268F"/>
    <w:rsid w:val="00A62821"/>
    <w:rsid w:val="00A62DC1"/>
    <w:rsid w:val="00A636E8"/>
    <w:rsid w:val="00A64B43"/>
    <w:rsid w:val="00A65CE8"/>
    <w:rsid w:val="00A67F11"/>
    <w:rsid w:val="00A70CE9"/>
    <w:rsid w:val="00A7110C"/>
    <w:rsid w:val="00A72B6C"/>
    <w:rsid w:val="00A73780"/>
    <w:rsid w:val="00A73A68"/>
    <w:rsid w:val="00A75079"/>
    <w:rsid w:val="00A769D4"/>
    <w:rsid w:val="00A82C58"/>
    <w:rsid w:val="00A83935"/>
    <w:rsid w:val="00A83BE7"/>
    <w:rsid w:val="00A841A0"/>
    <w:rsid w:val="00A85380"/>
    <w:rsid w:val="00A85B55"/>
    <w:rsid w:val="00A86D9D"/>
    <w:rsid w:val="00A873B5"/>
    <w:rsid w:val="00A901B0"/>
    <w:rsid w:val="00A909B5"/>
    <w:rsid w:val="00A90E49"/>
    <w:rsid w:val="00A9215B"/>
    <w:rsid w:val="00A94CAF"/>
    <w:rsid w:val="00A966EF"/>
    <w:rsid w:val="00A97C4A"/>
    <w:rsid w:val="00AA0BAD"/>
    <w:rsid w:val="00AA1B6B"/>
    <w:rsid w:val="00AA4DC7"/>
    <w:rsid w:val="00AA77E8"/>
    <w:rsid w:val="00AA7F9D"/>
    <w:rsid w:val="00AB02A9"/>
    <w:rsid w:val="00AB10E6"/>
    <w:rsid w:val="00AB135C"/>
    <w:rsid w:val="00AB2889"/>
    <w:rsid w:val="00AB3112"/>
    <w:rsid w:val="00AB3252"/>
    <w:rsid w:val="00AB390A"/>
    <w:rsid w:val="00AB49FF"/>
    <w:rsid w:val="00AC054C"/>
    <w:rsid w:val="00AC1384"/>
    <w:rsid w:val="00AC3275"/>
    <w:rsid w:val="00AC5533"/>
    <w:rsid w:val="00AC5D1A"/>
    <w:rsid w:val="00AD0291"/>
    <w:rsid w:val="00AD070F"/>
    <w:rsid w:val="00AD0A90"/>
    <w:rsid w:val="00AD153F"/>
    <w:rsid w:val="00AD3150"/>
    <w:rsid w:val="00AD3BC7"/>
    <w:rsid w:val="00AD575C"/>
    <w:rsid w:val="00AE1E0B"/>
    <w:rsid w:val="00AE359B"/>
    <w:rsid w:val="00AE414B"/>
    <w:rsid w:val="00AE6727"/>
    <w:rsid w:val="00AE6CB8"/>
    <w:rsid w:val="00AE6D3F"/>
    <w:rsid w:val="00AE7F56"/>
    <w:rsid w:val="00AF0451"/>
    <w:rsid w:val="00AF047C"/>
    <w:rsid w:val="00AF1B91"/>
    <w:rsid w:val="00AF2B9E"/>
    <w:rsid w:val="00AF2CC7"/>
    <w:rsid w:val="00AF3ABA"/>
    <w:rsid w:val="00AF44B4"/>
    <w:rsid w:val="00AF5FCF"/>
    <w:rsid w:val="00B00491"/>
    <w:rsid w:val="00B00DBB"/>
    <w:rsid w:val="00B01B7D"/>
    <w:rsid w:val="00B0466F"/>
    <w:rsid w:val="00B076F2"/>
    <w:rsid w:val="00B13805"/>
    <w:rsid w:val="00B14A74"/>
    <w:rsid w:val="00B14AD4"/>
    <w:rsid w:val="00B160A4"/>
    <w:rsid w:val="00B167CC"/>
    <w:rsid w:val="00B16C03"/>
    <w:rsid w:val="00B16E36"/>
    <w:rsid w:val="00B17F51"/>
    <w:rsid w:val="00B2020F"/>
    <w:rsid w:val="00B248D8"/>
    <w:rsid w:val="00B25A06"/>
    <w:rsid w:val="00B2700E"/>
    <w:rsid w:val="00B30074"/>
    <w:rsid w:val="00B40608"/>
    <w:rsid w:val="00B40E18"/>
    <w:rsid w:val="00B41ED5"/>
    <w:rsid w:val="00B4229B"/>
    <w:rsid w:val="00B42B4C"/>
    <w:rsid w:val="00B436FD"/>
    <w:rsid w:val="00B463A4"/>
    <w:rsid w:val="00B4764D"/>
    <w:rsid w:val="00B47ACE"/>
    <w:rsid w:val="00B50180"/>
    <w:rsid w:val="00B50C78"/>
    <w:rsid w:val="00B50F67"/>
    <w:rsid w:val="00B5191E"/>
    <w:rsid w:val="00B53161"/>
    <w:rsid w:val="00B53249"/>
    <w:rsid w:val="00B543FE"/>
    <w:rsid w:val="00B56DF9"/>
    <w:rsid w:val="00B578A4"/>
    <w:rsid w:val="00B57D03"/>
    <w:rsid w:val="00B60245"/>
    <w:rsid w:val="00B6132C"/>
    <w:rsid w:val="00B62099"/>
    <w:rsid w:val="00B65EC9"/>
    <w:rsid w:val="00B71093"/>
    <w:rsid w:val="00B714D0"/>
    <w:rsid w:val="00B7271A"/>
    <w:rsid w:val="00B738EA"/>
    <w:rsid w:val="00B73DCF"/>
    <w:rsid w:val="00B744BF"/>
    <w:rsid w:val="00B819AD"/>
    <w:rsid w:val="00B8331F"/>
    <w:rsid w:val="00B842C9"/>
    <w:rsid w:val="00B8469C"/>
    <w:rsid w:val="00B84E7D"/>
    <w:rsid w:val="00B901AD"/>
    <w:rsid w:val="00B92810"/>
    <w:rsid w:val="00B9378B"/>
    <w:rsid w:val="00B94CE9"/>
    <w:rsid w:val="00B95E47"/>
    <w:rsid w:val="00BA0205"/>
    <w:rsid w:val="00BA13AD"/>
    <w:rsid w:val="00BA1885"/>
    <w:rsid w:val="00BA1B14"/>
    <w:rsid w:val="00BA329A"/>
    <w:rsid w:val="00BA66C9"/>
    <w:rsid w:val="00BA6972"/>
    <w:rsid w:val="00BA78C3"/>
    <w:rsid w:val="00BB0D2F"/>
    <w:rsid w:val="00BB0D81"/>
    <w:rsid w:val="00BB35EF"/>
    <w:rsid w:val="00BB39D6"/>
    <w:rsid w:val="00BB497C"/>
    <w:rsid w:val="00BB4B29"/>
    <w:rsid w:val="00BB79D9"/>
    <w:rsid w:val="00BC0766"/>
    <w:rsid w:val="00BC2680"/>
    <w:rsid w:val="00BC2A52"/>
    <w:rsid w:val="00BC532A"/>
    <w:rsid w:val="00BC55ED"/>
    <w:rsid w:val="00BC7860"/>
    <w:rsid w:val="00BC7EC9"/>
    <w:rsid w:val="00BD0B2B"/>
    <w:rsid w:val="00BD0D9F"/>
    <w:rsid w:val="00BD21C0"/>
    <w:rsid w:val="00BD5A4B"/>
    <w:rsid w:val="00BD64D5"/>
    <w:rsid w:val="00BE0C8F"/>
    <w:rsid w:val="00BE1098"/>
    <w:rsid w:val="00BE3985"/>
    <w:rsid w:val="00BE3C73"/>
    <w:rsid w:val="00BE6161"/>
    <w:rsid w:val="00BE6248"/>
    <w:rsid w:val="00BE650A"/>
    <w:rsid w:val="00BE7D08"/>
    <w:rsid w:val="00BF16BE"/>
    <w:rsid w:val="00BF1C7F"/>
    <w:rsid w:val="00BF1F85"/>
    <w:rsid w:val="00BF26AA"/>
    <w:rsid w:val="00BF31B8"/>
    <w:rsid w:val="00BF4153"/>
    <w:rsid w:val="00BF6DEC"/>
    <w:rsid w:val="00BF7320"/>
    <w:rsid w:val="00BF7F9F"/>
    <w:rsid w:val="00C001C8"/>
    <w:rsid w:val="00C00BA4"/>
    <w:rsid w:val="00C01DE0"/>
    <w:rsid w:val="00C01F84"/>
    <w:rsid w:val="00C037E3"/>
    <w:rsid w:val="00C06BC4"/>
    <w:rsid w:val="00C10B33"/>
    <w:rsid w:val="00C1106E"/>
    <w:rsid w:val="00C12277"/>
    <w:rsid w:val="00C12751"/>
    <w:rsid w:val="00C17205"/>
    <w:rsid w:val="00C17895"/>
    <w:rsid w:val="00C22471"/>
    <w:rsid w:val="00C2624E"/>
    <w:rsid w:val="00C262C6"/>
    <w:rsid w:val="00C26742"/>
    <w:rsid w:val="00C27EC5"/>
    <w:rsid w:val="00C334BF"/>
    <w:rsid w:val="00C348BD"/>
    <w:rsid w:val="00C34B23"/>
    <w:rsid w:val="00C36786"/>
    <w:rsid w:val="00C37ABE"/>
    <w:rsid w:val="00C40452"/>
    <w:rsid w:val="00C41127"/>
    <w:rsid w:val="00C41B49"/>
    <w:rsid w:val="00C4367B"/>
    <w:rsid w:val="00C45B65"/>
    <w:rsid w:val="00C46C91"/>
    <w:rsid w:val="00C47E03"/>
    <w:rsid w:val="00C50E04"/>
    <w:rsid w:val="00C51B0D"/>
    <w:rsid w:val="00C53E86"/>
    <w:rsid w:val="00C542BD"/>
    <w:rsid w:val="00C54AB1"/>
    <w:rsid w:val="00C55025"/>
    <w:rsid w:val="00C56739"/>
    <w:rsid w:val="00C5686B"/>
    <w:rsid w:val="00C57D7B"/>
    <w:rsid w:val="00C60168"/>
    <w:rsid w:val="00C61CC4"/>
    <w:rsid w:val="00C61D93"/>
    <w:rsid w:val="00C62AF4"/>
    <w:rsid w:val="00C63DDA"/>
    <w:rsid w:val="00C64932"/>
    <w:rsid w:val="00C66D38"/>
    <w:rsid w:val="00C71469"/>
    <w:rsid w:val="00C747C2"/>
    <w:rsid w:val="00C76F48"/>
    <w:rsid w:val="00C83FDE"/>
    <w:rsid w:val="00C84A09"/>
    <w:rsid w:val="00C866F0"/>
    <w:rsid w:val="00C8685C"/>
    <w:rsid w:val="00C902CF"/>
    <w:rsid w:val="00C90585"/>
    <w:rsid w:val="00C909D7"/>
    <w:rsid w:val="00C91F28"/>
    <w:rsid w:val="00C92E98"/>
    <w:rsid w:val="00C93729"/>
    <w:rsid w:val="00C9451E"/>
    <w:rsid w:val="00C95CA6"/>
    <w:rsid w:val="00C97255"/>
    <w:rsid w:val="00CA184C"/>
    <w:rsid w:val="00CA3D78"/>
    <w:rsid w:val="00CA4012"/>
    <w:rsid w:val="00CA5FDF"/>
    <w:rsid w:val="00CA6108"/>
    <w:rsid w:val="00CA761D"/>
    <w:rsid w:val="00CB0AB0"/>
    <w:rsid w:val="00CB0C47"/>
    <w:rsid w:val="00CB15B9"/>
    <w:rsid w:val="00CB189F"/>
    <w:rsid w:val="00CB1A73"/>
    <w:rsid w:val="00CB2FDF"/>
    <w:rsid w:val="00CB5C46"/>
    <w:rsid w:val="00CB6B08"/>
    <w:rsid w:val="00CB6C93"/>
    <w:rsid w:val="00CC013C"/>
    <w:rsid w:val="00CC2DF3"/>
    <w:rsid w:val="00CC5F07"/>
    <w:rsid w:val="00CC62DD"/>
    <w:rsid w:val="00CD0D40"/>
    <w:rsid w:val="00CD7660"/>
    <w:rsid w:val="00CD7874"/>
    <w:rsid w:val="00CE2183"/>
    <w:rsid w:val="00CE66FD"/>
    <w:rsid w:val="00CE74E0"/>
    <w:rsid w:val="00CF0491"/>
    <w:rsid w:val="00CF0AFC"/>
    <w:rsid w:val="00CF175A"/>
    <w:rsid w:val="00CF39C3"/>
    <w:rsid w:val="00CF3CD4"/>
    <w:rsid w:val="00CF5253"/>
    <w:rsid w:val="00CF6538"/>
    <w:rsid w:val="00CF7521"/>
    <w:rsid w:val="00CF7D02"/>
    <w:rsid w:val="00D008BF"/>
    <w:rsid w:val="00D00E32"/>
    <w:rsid w:val="00D06D1F"/>
    <w:rsid w:val="00D1124A"/>
    <w:rsid w:val="00D120DE"/>
    <w:rsid w:val="00D12D9A"/>
    <w:rsid w:val="00D1465E"/>
    <w:rsid w:val="00D176DF"/>
    <w:rsid w:val="00D17BD7"/>
    <w:rsid w:val="00D20FD3"/>
    <w:rsid w:val="00D23EC5"/>
    <w:rsid w:val="00D24EAD"/>
    <w:rsid w:val="00D27EE6"/>
    <w:rsid w:val="00D3006B"/>
    <w:rsid w:val="00D3095D"/>
    <w:rsid w:val="00D30DB3"/>
    <w:rsid w:val="00D31D2C"/>
    <w:rsid w:val="00D32557"/>
    <w:rsid w:val="00D33128"/>
    <w:rsid w:val="00D3359F"/>
    <w:rsid w:val="00D345BC"/>
    <w:rsid w:val="00D41EC9"/>
    <w:rsid w:val="00D42BCF"/>
    <w:rsid w:val="00D45E34"/>
    <w:rsid w:val="00D50587"/>
    <w:rsid w:val="00D51D15"/>
    <w:rsid w:val="00D53B68"/>
    <w:rsid w:val="00D54229"/>
    <w:rsid w:val="00D5618F"/>
    <w:rsid w:val="00D562EA"/>
    <w:rsid w:val="00D5687A"/>
    <w:rsid w:val="00D56A2E"/>
    <w:rsid w:val="00D57902"/>
    <w:rsid w:val="00D57AAE"/>
    <w:rsid w:val="00D61262"/>
    <w:rsid w:val="00D615B3"/>
    <w:rsid w:val="00D61F4E"/>
    <w:rsid w:val="00D62205"/>
    <w:rsid w:val="00D62EFE"/>
    <w:rsid w:val="00D63503"/>
    <w:rsid w:val="00D6483B"/>
    <w:rsid w:val="00D66696"/>
    <w:rsid w:val="00D6699B"/>
    <w:rsid w:val="00D71861"/>
    <w:rsid w:val="00D72A9C"/>
    <w:rsid w:val="00D72DBA"/>
    <w:rsid w:val="00D7463E"/>
    <w:rsid w:val="00D74C4B"/>
    <w:rsid w:val="00D75C65"/>
    <w:rsid w:val="00D77444"/>
    <w:rsid w:val="00D80BA5"/>
    <w:rsid w:val="00D83965"/>
    <w:rsid w:val="00D83DEC"/>
    <w:rsid w:val="00D8491B"/>
    <w:rsid w:val="00D8530C"/>
    <w:rsid w:val="00D8602C"/>
    <w:rsid w:val="00D86EA6"/>
    <w:rsid w:val="00D92774"/>
    <w:rsid w:val="00D94890"/>
    <w:rsid w:val="00D95ABF"/>
    <w:rsid w:val="00D96E68"/>
    <w:rsid w:val="00DA1A9D"/>
    <w:rsid w:val="00DA1C45"/>
    <w:rsid w:val="00DA36D3"/>
    <w:rsid w:val="00DA4F3B"/>
    <w:rsid w:val="00DA6633"/>
    <w:rsid w:val="00DA7991"/>
    <w:rsid w:val="00DB03DB"/>
    <w:rsid w:val="00DB2575"/>
    <w:rsid w:val="00DB4869"/>
    <w:rsid w:val="00DB64B2"/>
    <w:rsid w:val="00DB7843"/>
    <w:rsid w:val="00DB7922"/>
    <w:rsid w:val="00DB79AC"/>
    <w:rsid w:val="00DC209A"/>
    <w:rsid w:val="00DC31E6"/>
    <w:rsid w:val="00DC4EA8"/>
    <w:rsid w:val="00DC6206"/>
    <w:rsid w:val="00DC6FFA"/>
    <w:rsid w:val="00DC7E14"/>
    <w:rsid w:val="00DD1591"/>
    <w:rsid w:val="00DD2670"/>
    <w:rsid w:val="00DD2B9E"/>
    <w:rsid w:val="00DD4C87"/>
    <w:rsid w:val="00DD5587"/>
    <w:rsid w:val="00DD628A"/>
    <w:rsid w:val="00DE1020"/>
    <w:rsid w:val="00DE110E"/>
    <w:rsid w:val="00DE22EE"/>
    <w:rsid w:val="00DE2D11"/>
    <w:rsid w:val="00DE42CF"/>
    <w:rsid w:val="00DE4F01"/>
    <w:rsid w:val="00DE502E"/>
    <w:rsid w:val="00DE591D"/>
    <w:rsid w:val="00DF274B"/>
    <w:rsid w:val="00DF4706"/>
    <w:rsid w:val="00DF5279"/>
    <w:rsid w:val="00DF5461"/>
    <w:rsid w:val="00DF5CCF"/>
    <w:rsid w:val="00DF6EFA"/>
    <w:rsid w:val="00DF77FA"/>
    <w:rsid w:val="00DF7855"/>
    <w:rsid w:val="00E0278D"/>
    <w:rsid w:val="00E031E8"/>
    <w:rsid w:val="00E03945"/>
    <w:rsid w:val="00E05AAC"/>
    <w:rsid w:val="00E076EF"/>
    <w:rsid w:val="00E07C75"/>
    <w:rsid w:val="00E13F90"/>
    <w:rsid w:val="00E1511C"/>
    <w:rsid w:val="00E2079C"/>
    <w:rsid w:val="00E21649"/>
    <w:rsid w:val="00E23982"/>
    <w:rsid w:val="00E25685"/>
    <w:rsid w:val="00E25A0D"/>
    <w:rsid w:val="00E2660F"/>
    <w:rsid w:val="00E27E97"/>
    <w:rsid w:val="00E315D8"/>
    <w:rsid w:val="00E31881"/>
    <w:rsid w:val="00E31ACA"/>
    <w:rsid w:val="00E3202D"/>
    <w:rsid w:val="00E34645"/>
    <w:rsid w:val="00E35D16"/>
    <w:rsid w:val="00E36B65"/>
    <w:rsid w:val="00E3740B"/>
    <w:rsid w:val="00E37987"/>
    <w:rsid w:val="00E40272"/>
    <w:rsid w:val="00E4412D"/>
    <w:rsid w:val="00E46026"/>
    <w:rsid w:val="00E46543"/>
    <w:rsid w:val="00E47971"/>
    <w:rsid w:val="00E50031"/>
    <w:rsid w:val="00E53132"/>
    <w:rsid w:val="00E538E3"/>
    <w:rsid w:val="00E53BEA"/>
    <w:rsid w:val="00E54455"/>
    <w:rsid w:val="00E56BFD"/>
    <w:rsid w:val="00E60C50"/>
    <w:rsid w:val="00E61159"/>
    <w:rsid w:val="00E61456"/>
    <w:rsid w:val="00E63748"/>
    <w:rsid w:val="00E64FA0"/>
    <w:rsid w:val="00E65D09"/>
    <w:rsid w:val="00E666D5"/>
    <w:rsid w:val="00E676F5"/>
    <w:rsid w:val="00E7054E"/>
    <w:rsid w:val="00E71701"/>
    <w:rsid w:val="00E71AC0"/>
    <w:rsid w:val="00E71B08"/>
    <w:rsid w:val="00E72C0E"/>
    <w:rsid w:val="00E7407C"/>
    <w:rsid w:val="00E74F36"/>
    <w:rsid w:val="00E758A5"/>
    <w:rsid w:val="00E77B9D"/>
    <w:rsid w:val="00E82263"/>
    <w:rsid w:val="00E8356F"/>
    <w:rsid w:val="00E8549F"/>
    <w:rsid w:val="00E87614"/>
    <w:rsid w:val="00E87896"/>
    <w:rsid w:val="00E91B2D"/>
    <w:rsid w:val="00E9351E"/>
    <w:rsid w:val="00E94D6B"/>
    <w:rsid w:val="00E952B9"/>
    <w:rsid w:val="00E9548E"/>
    <w:rsid w:val="00E97609"/>
    <w:rsid w:val="00EA3428"/>
    <w:rsid w:val="00EA676E"/>
    <w:rsid w:val="00EB28D0"/>
    <w:rsid w:val="00EB2EA6"/>
    <w:rsid w:val="00EB48D4"/>
    <w:rsid w:val="00EB664A"/>
    <w:rsid w:val="00EB695C"/>
    <w:rsid w:val="00EC24DD"/>
    <w:rsid w:val="00EC2F54"/>
    <w:rsid w:val="00EC38D7"/>
    <w:rsid w:val="00EC482C"/>
    <w:rsid w:val="00ED3E2F"/>
    <w:rsid w:val="00ED3E7B"/>
    <w:rsid w:val="00ED74DD"/>
    <w:rsid w:val="00ED7B7F"/>
    <w:rsid w:val="00EE0629"/>
    <w:rsid w:val="00EE1027"/>
    <w:rsid w:val="00EE2F0B"/>
    <w:rsid w:val="00EE35CE"/>
    <w:rsid w:val="00EE394B"/>
    <w:rsid w:val="00EE41F6"/>
    <w:rsid w:val="00EE43A8"/>
    <w:rsid w:val="00EE4691"/>
    <w:rsid w:val="00EE519B"/>
    <w:rsid w:val="00EE7692"/>
    <w:rsid w:val="00EF2833"/>
    <w:rsid w:val="00EF2BF3"/>
    <w:rsid w:val="00EF337E"/>
    <w:rsid w:val="00EF3A64"/>
    <w:rsid w:val="00EF6FED"/>
    <w:rsid w:val="00F007AB"/>
    <w:rsid w:val="00F0128D"/>
    <w:rsid w:val="00F02F18"/>
    <w:rsid w:val="00F04EA5"/>
    <w:rsid w:val="00F06B01"/>
    <w:rsid w:val="00F107FB"/>
    <w:rsid w:val="00F10E11"/>
    <w:rsid w:val="00F11A8A"/>
    <w:rsid w:val="00F12FB2"/>
    <w:rsid w:val="00F16E89"/>
    <w:rsid w:val="00F17264"/>
    <w:rsid w:val="00F201DD"/>
    <w:rsid w:val="00F21B14"/>
    <w:rsid w:val="00F22151"/>
    <w:rsid w:val="00F2339A"/>
    <w:rsid w:val="00F25620"/>
    <w:rsid w:val="00F34023"/>
    <w:rsid w:val="00F34376"/>
    <w:rsid w:val="00F34744"/>
    <w:rsid w:val="00F354A3"/>
    <w:rsid w:val="00F37560"/>
    <w:rsid w:val="00F46E32"/>
    <w:rsid w:val="00F46FE3"/>
    <w:rsid w:val="00F47233"/>
    <w:rsid w:val="00F47D86"/>
    <w:rsid w:val="00F51822"/>
    <w:rsid w:val="00F51A1C"/>
    <w:rsid w:val="00F528AC"/>
    <w:rsid w:val="00F54B21"/>
    <w:rsid w:val="00F570BE"/>
    <w:rsid w:val="00F6013F"/>
    <w:rsid w:val="00F60800"/>
    <w:rsid w:val="00F622A3"/>
    <w:rsid w:val="00F63F25"/>
    <w:rsid w:val="00F64759"/>
    <w:rsid w:val="00F6528F"/>
    <w:rsid w:val="00F70C15"/>
    <w:rsid w:val="00F7125E"/>
    <w:rsid w:val="00F71276"/>
    <w:rsid w:val="00F7151C"/>
    <w:rsid w:val="00F731BF"/>
    <w:rsid w:val="00F757E7"/>
    <w:rsid w:val="00F765A4"/>
    <w:rsid w:val="00F80A1F"/>
    <w:rsid w:val="00F837A9"/>
    <w:rsid w:val="00F83CF8"/>
    <w:rsid w:val="00F8696A"/>
    <w:rsid w:val="00F87047"/>
    <w:rsid w:val="00F87885"/>
    <w:rsid w:val="00F87B6F"/>
    <w:rsid w:val="00F87FA2"/>
    <w:rsid w:val="00F900E7"/>
    <w:rsid w:val="00F91A29"/>
    <w:rsid w:val="00F94C5E"/>
    <w:rsid w:val="00FA0BE2"/>
    <w:rsid w:val="00FA6A7B"/>
    <w:rsid w:val="00FA718B"/>
    <w:rsid w:val="00FA7DAF"/>
    <w:rsid w:val="00FB17F9"/>
    <w:rsid w:val="00FB1BAA"/>
    <w:rsid w:val="00FB228D"/>
    <w:rsid w:val="00FB3B6E"/>
    <w:rsid w:val="00FB4401"/>
    <w:rsid w:val="00FB450B"/>
    <w:rsid w:val="00FB47F8"/>
    <w:rsid w:val="00FB4E7D"/>
    <w:rsid w:val="00FB5C98"/>
    <w:rsid w:val="00FB6971"/>
    <w:rsid w:val="00FB7328"/>
    <w:rsid w:val="00FC0B45"/>
    <w:rsid w:val="00FC1183"/>
    <w:rsid w:val="00FC461D"/>
    <w:rsid w:val="00FC4C44"/>
    <w:rsid w:val="00FC5667"/>
    <w:rsid w:val="00FC747B"/>
    <w:rsid w:val="00FD03CF"/>
    <w:rsid w:val="00FD046C"/>
    <w:rsid w:val="00FD15BC"/>
    <w:rsid w:val="00FD4439"/>
    <w:rsid w:val="00FD447E"/>
    <w:rsid w:val="00FD5272"/>
    <w:rsid w:val="00FD5550"/>
    <w:rsid w:val="00FD581F"/>
    <w:rsid w:val="00FD6936"/>
    <w:rsid w:val="00FD6CA5"/>
    <w:rsid w:val="00FE1577"/>
    <w:rsid w:val="00FE1724"/>
    <w:rsid w:val="00FE18EB"/>
    <w:rsid w:val="00FE1961"/>
    <w:rsid w:val="00FE339C"/>
    <w:rsid w:val="00FE39A6"/>
    <w:rsid w:val="00FF0E71"/>
    <w:rsid w:val="00FF488E"/>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D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uiPriority w:val="99"/>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uiPriority w:val="99"/>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uiPriority w:val="99"/>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uiPriority w:val="99"/>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UnresolvedMention">
    <w:name w:val="Unresolved Mention"/>
    <w:basedOn w:val="Fuentedeprrafopredeter"/>
    <w:uiPriority w:val="99"/>
    <w:semiHidden/>
    <w:unhideWhenUsed/>
    <w:rsid w:val="0010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normatividad/Normas/DIR.%20FINANZAS/COORD.%20CONT%20Y%20TRAM%20EROGACIONES/PROCEDIMIENTOS/6B13-003-002.pdf" TargetMode="External"/><Relationship Id="rId18" Type="http://schemas.openxmlformats.org/officeDocument/2006/relationships/hyperlink" Target="mailto:bruno.cedillo@imss.gob.mx" TargetMode="External"/><Relationship Id="rId26" Type="http://schemas.openxmlformats.org/officeDocument/2006/relationships/hyperlink" Target="mailto:bruno.cedillo@imss.gob.mx" TargetMode="External"/><Relationship Id="rId3" Type="http://schemas.openxmlformats.org/officeDocument/2006/relationships/styles" Target="styles.xml"/><Relationship Id="rId21" Type="http://schemas.openxmlformats.org/officeDocument/2006/relationships/hyperlink" Target="mailto:veronica.gudino@imss.gob.m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yperlink" Target="mailto:veronica.gudino@imss.gob.mx" TargetMode="External"/><Relationship Id="rId25" Type="http://schemas.openxmlformats.org/officeDocument/2006/relationships/hyperlink" Target="mailto:veronica.gudino@imss.gob.m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duardo.abasolo@imss.gob.mx" TargetMode="External"/><Relationship Id="rId20" Type="http://schemas.openxmlformats.org/officeDocument/2006/relationships/hyperlink" Target="mailto:eduardo.abasolo@imss.gob.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24" Type="http://schemas.openxmlformats.org/officeDocument/2006/relationships/hyperlink" Target="mailto:eduardo.abasolo@imss.gob.mx"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veronica.orozco@imss.gob.mx" TargetMode="External"/><Relationship Id="rId23" Type="http://schemas.openxmlformats.org/officeDocument/2006/relationships/hyperlink" Target="mailto:veronica.orozco@imss.gob.mx" TargetMode="External"/><Relationship Id="rId28" Type="http://schemas.openxmlformats.org/officeDocument/2006/relationships/header" Target="header1.xml"/><Relationship Id="rId10" Type="http://schemas.openxmlformats.org/officeDocument/2006/relationships/hyperlink" Target="http://www.infonavit.org.mx" TargetMode="External"/><Relationship Id="rId19" Type="http://schemas.openxmlformats.org/officeDocument/2006/relationships/hyperlink" Target="mailto:veronica.orozco@imss.gob.mx"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image" Target="media/image1.png"/><Relationship Id="rId22" Type="http://schemas.openxmlformats.org/officeDocument/2006/relationships/hyperlink" Target="mailto:bruno.cedillo@imss.gob.mx" TargetMode="External"/><Relationship Id="rId27" Type="http://schemas.openxmlformats.org/officeDocument/2006/relationships/hyperlink" Target="http://intranet/normatividad/Normas/DIR.%20FINANZAS/COORD.%20CONT%20Y%20TRAM%20EROGACIONES/PROCEDIMIENTOS/6B13-003-002.pdf"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7978C-4490-4C32-84A2-0D7250CE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4436</TotalTime>
  <Pages>86</Pages>
  <Words>38914</Words>
  <Characters>214031</Characters>
  <Application>Microsoft Office Word</Application>
  <DocSecurity>0</DocSecurity>
  <Lines>1783</Lines>
  <Paragraphs>504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Martin Andres Buendia Bautista</cp:lastModifiedBy>
  <cp:revision>553</cp:revision>
  <cp:lastPrinted>2025-02-11T22:39:00Z</cp:lastPrinted>
  <dcterms:created xsi:type="dcterms:W3CDTF">2023-09-20T19:58:00Z</dcterms:created>
  <dcterms:modified xsi:type="dcterms:W3CDTF">2025-02-20T19:54:00Z</dcterms:modified>
</cp:coreProperties>
</file>