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F9E" w:rsidRPr="00CD32CC" w:rsidRDefault="00617F9E" w:rsidP="00617F9E">
      <w:pPr>
        <w:rPr>
          <w:rFonts w:ascii="Geomanist" w:hAnsi="Geomanist" w:cs="Arial"/>
          <w:b/>
          <w:bCs/>
          <w:sz w:val="20"/>
        </w:rPr>
      </w:pPr>
    </w:p>
    <w:p w:rsidR="00617F9E" w:rsidRPr="004C5EE7" w:rsidRDefault="00617F9E" w:rsidP="00617F9E">
      <w:pPr>
        <w:jc w:val="center"/>
        <w:rPr>
          <w:rFonts w:ascii="Geomanist" w:hAnsi="Geomanist" w:cs="Arial"/>
          <w:b/>
          <w:bCs/>
        </w:rPr>
      </w:pPr>
    </w:p>
    <w:p w:rsidR="00617F9E" w:rsidRPr="004C5EE7" w:rsidRDefault="00617F9E" w:rsidP="00617F9E">
      <w:pPr>
        <w:jc w:val="center"/>
        <w:rPr>
          <w:rFonts w:ascii="Geomanist" w:hAnsi="Geomanist" w:cs="Arial"/>
          <w:b/>
          <w:bCs/>
        </w:rPr>
      </w:pPr>
      <w:r w:rsidRPr="004C5EE7">
        <w:rPr>
          <w:rFonts w:ascii="Geomanist" w:hAnsi="Geomanist" w:cs="Arial"/>
          <w:b/>
          <w:bCs/>
        </w:rPr>
        <w:t>INSTITUTO MEXICANO DEL SEGURO SOCIAL</w:t>
      </w:r>
    </w:p>
    <w:p w:rsidR="00617F9E" w:rsidRPr="004C5EE7" w:rsidRDefault="00617F9E" w:rsidP="00617F9E">
      <w:pPr>
        <w:jc w:val="center"/>
        <w:rPr>
          <w:rFonts w:ascii="Geomanist" w:hAnsi="Geomanist" w:cs="Arial"/>
          <w:b/>
          <w:bCs/>
        </w:rPr>
      </w:pPr>
    </w:p>
    <w:p w:rsidR="00617F9E" w:rsidRPr="004C5EE7" w:rsidRDefault="00617F9E" w:rsidP="00617F9E">
      <w:pPr>
        <w:jc w:val="center"/>
        <w:rPr>
          <w:rFonts w:ascii="Geomanist" w:hAnsi="Geomanist" w:cs="Arial"/>
          <w:b/>
          <w:bCs/>
        </w:rPr>
      </w:pPr>
    </w:p>
    <w:p w:rsidR="00617F9E" w:rsidRPr="004C5EE7" w:rsidRDefault="00617F9E" w:rsidP="00617F9E">
      <w:pPr>
        <w:jc w:val="center"/>
        <w:rPr>
          <w:rFonts w:ascii="Geomanist" w:hAnsi="Geomanist" w:cs="Arial"/>
          <w:b/>
          <w:bCs/>
        </w:rPr>
      </w:pPr>
    </w:p>
    <w:p w:rsidR="00617F9E" w:rsidRPr="004C5EE7" w:rsidRDefault="00617F9E" w:rsidP="00617F9E">
      <w:pPr>
        <w:jc w:val="center"/>
        <w:rPr>
          <w:rFonts w:ascii="Geomanist" w:hAnsi="Geomanist" w:cs="Arial"/>
          <w:b/>
          <w:bCs/>
        </w:rPr>
      </w:pPr>
      <w:r w:rsidRPr="004C5EE7">
        <w:rPr>
          <w:rFonts w:ascii="Geomanist" w:hAnsi="Geomanist" w:cs="Arial"/>
          <w:b/>
          <w:bCs/>
        </w:rPr>
        <w:t>ÓRGANO DE OPERACIÓN ADMINISTRATIVA DESCONCENTRADA SUR DEL DISTRITO FEDERAL</w:t>
      </w:r>
    </w:p>
    <w:p w:rsidR="00617F9E" w:rsidRPr="004C5EE7" w:rsidRDefault="00617F9E" w:rsidP="00617F9E">
      <w:pPr>
        <w:tabs>
          <w:tab w:val="left" w:pos="8316"/>
        </w:tabs>
        <w:rPr>
          <w:rFonts w:ascii="Geomanist" w:hAnsi="Geomanist" w:cs="Arial"/>
          <w:b/>
          <w:bCs/>
        </w:rPr>
      </w:pPr>
      <w:r w:rsidRPr="004C5EE7">
        <w:rPr>
          <w:rFonts w:ascii="Geomanist" w:hAnsi="Geomanist" w:cs="Arial"/>
          <w:b/>
          <w:bCs/>
        </w:rPr>
        <w:tab/>
      </w:r>
    </w:p>
    <w:p w:rsidR="00617F9E" w:rsidRPr="004C5EE7" w:rsidRDefault="00617F9E" w:rsidP="00617F9E">
      <w:pPr>
        <w:jc w:val="center"/>
        <w:rPr>
          <w:rFonts w:ascii="Geomanist" w:hAnsi="Geomanist" w:cs="Arial"/>
          <w:b/>
          <w:bCs/>
        </w:rPr>
      </w:pPr>
    </w:p>
    <w:p w:rsidR="00617F9E" w:rsidRPr="004C5EE7" w:rsidRDefault="00617F9E" w:rsidP="00617F9E">
      <w:pPr>
        <w:jc w:val="center"/>
        <w:rPr>
          <w:rFonts w:ascii="Geomanist" w:hAnsi="Geomanist" w:cs="Arial"/>
          <w:b/>
          <w:bCs/>
        </w:rPr>
      </w:pPr>
      <w:r w:rsidRPr="004C5EE7">
        <w:rPr>
          <w:rFonts w:ascii="Geomanist" w:hAnsi="Geomanist" w:cs="Arial"/>
          <w:b/>
          <w:bCs/>
        </w:rPr>
        <w:t xml:space="preserve">LICITACIÓN PÚBLICA </w:t>
      </w:r>
    </w:p>
    <w:p w:rsidR="00617F9E" w:rsidRPr="004C5EE7" w:rsidRDefault="00617F9E" w:rsidP="00617F9E">
      <w:pPr>
        <w:jc w:val="center"/>
        <w:rPr>
          <w:rFonts w:ascii="Geomanist" w:hAnsi="Geomanist" w:cs="Arial"/>
          <w:b/>
          <w:bCs/>
        </w:rPr>
      </w:pPr>
      <w:r w:rsidRPr="004C5EE7">
        <w:rPr>
          <w:rFonts w:ascii="Geomanist" w:hAnsi="Geomanist" w:cs="Arial"/>
          <w:b/>
          <w:bCs/>
        </w:rPr>
        <w:t>NACIONAL</w:t>
      </w:r>
    </w:p>
    <w:p w:rsidR="00617F9E" w:rsidRPr="004C5EE7" w:rsidRDefault="00617F9E" w:rsidP="00617F9E">
      <w:pPr>
        <w:jc w:val="center"/>
        <w:rPr>
          <w:rFonts w:ascii="Geomanist" w:hAnsi="Geomanist" w:cs="Arial"/>
          <w:b/>
          <w:bCs/>
        </w:rPr>
      </w:pPr>
    </w:p>
    <w:p w:rsidR="00617F9E" w:rsidRPr="004C5EE7" w:rsidRDefault="00617F9E" w:rsidP="00617F9E">
      <w:pPr>
        <w:jc w:val="center"/>
        <w:rPr>
          <w:rFonts w:ascii="Geomanist" w:hAnsi="Geomanist" w:cs="Arial"/>
          <w:b/>
          <w:bCs/>
        </w:rPr>
      </w:pPr>
      <w:r w:rsidRPr="004C5EE7">
        <w:rPr>
          <w:rFonts w:ascii="Geomanist" w:hAnsi="Geomanist" w:cs="Arial"/>
          <w:b/>
          <w:bCs/>
        </w:rPr>
        <w:t xml:space="preserve">NÚMERO </w:t>
      </w:r>
      <w:r w:rsidR="00D84CDA">
        <w:rPr>
          <w:rFonts w:ascii="Geomanist" w:hAnsi="Geomanist" w:cs="Arial"/>
          <w:b/>
          <w:bCs/>
        </w:rPr>
        <w:t>LA-50-GYR-050GYR025-N-2</w:t>
      </w:r>
      <w:r w:rsidR="00A7015A">
        <w:rPr>
          <w:rFonts w:ascii="Geomanist" w:hAnsi="Geomanist" w:cs="Arial"/>
          <w:b/>
          <w:bCs/>
        </w:rPr>
        <w:t>-2025</w:t>
      </w:r>
    </w:p>
    <w:p w:rsidR="00617F9E" w:rsidRPr="004C5EE7" w:rsidRDefault="00617F9E" w:rsidP="00617F9E">
      <w:pPr>
        <w:jc w:val="center"/>
        <w:rPr>
          <w:rFonts w:ascii="Geomanist" w:hAnsi="Geomanist" w:cs="Arial"/>
          <w:b/>
          <w:bCs/>
        </w:rPr>
      </w:pPr>
    </w:p>
    <w:p w:rsidR="00617F9E" w:rsidRPr="004C5EE7" w:rsidRDefault="00617F9E" w:rsidP="00617F9E">
      <w:pPr>
        <w:jc w:val="center"/>
        <w:rPr>
          <w:rFonts w:ascii="Geomanist" w:hAnsi="Geomanist" w:cs="Arial"/>
          <w:b/>
          <w:bCs/>
        </w:rPr>
      </w:pPr>
    </w:p>
    <w:p w:rsidR="00617F9E" w:rsidRPr="004C5EE7" w:rsidRDefault="00617F9E" w:rsidP="00617F9E">
      <w:pPr>
        <w:jc w:val="center"/>
        <w:rPr>
          <w:rFonts w:ascii="Geomanist" w:hAnsi="Geomanist" w:cs="Arial"/>
          <w:b/>
          <w:bCs/>
        </w:rPr>
      </w:pPr>
      <w:r w:rsidRPr="004C5EE7">
        <w:rPr>
          <w:rFonts w:ascii="Geomanist" w:hAnsi="Geomanist" w:cs="Arial"/>
          <w:b/>
          <w:bCs/>
        </w:rPr>
        <w:t>CONTRATACION SERVICIO DE CIRUGÍA SUBROGADA DE TRAUMATOLOGÍA Y ORTOPEDIA PARA EL OOAD SUR DEL D.F. EN EL EJERCICIO 2025</w:t>
      </w:r>
    </w:p>
    <w:p w:rsidR="00617F9E" w:rsidRPr="004C5EE7" w:rsidRDefault="00617F9E" w:rsidP="00617F9E">
      <w:pPr>
        <w:jc w:val="center"/>
        <w:rPr>
          <w:rFonts w:ascii="Geomanist" w:hAnsi="Geomanist" w:cs="Arial"/>
          <w:b/>
          <w:bCs/>
        </w:rPr>
      </w:pPr>
    </w:p>
    <w:p w:rsidR="00617F9E" w:rsidRPr="004C5EE7" w:rsidRDefault="00617F9E" w:rsidP="00617F9E">
      <w:pPr>
        <w:jc w:val="center"/>
        <w:rPr>
          <w:rFonts w:ascii="Geomanist" w:hAnsi="Geomanist" w:cs="Arial"/>
          <w:b/>
          <w:bCs/>
        </w:rPr>
      </w:pPr>
    </w:p>
    <w:p w:rsidR="00617F9E" w:rsidRPr="004C5EE7" w:rsidRDefault="00617F9E" w:rsidP="00617F9E">
      <w:pPr>
        <w:jc w:val="center"/>
        <w:rPr>
          <w:rFonts w:ascii="Geomanist" w:hAnsi="Geomanist" w:cs="Arial"/>
          <w:b/>
          <w:bCs/>
        </w:rPr>
      </w:pPr>
    </w:p>
    <w:p w:rsidR="00617F9E" w:rsidRPr="004C5EE7" w:rsidRDefault="00617F9E" w:rsidP="00617F9E">
      <w:pPr>
        <w:jc w:val="center"/>
        <w:rPr>
          <w:rFonts w:ascii="Geomanist" w:hAnsi="Geomanist" w:cs="Arial"/>
          <w:b/>
          <w:bCs/>
        </w:rPr>
      </w:pPr>
    </w:p>
    <w:p w:rsidR="00617F9E" w:rsidRPr="004C5EE7" w:rsidRDefault="00617F9E" w:rsidP="00617F9E">
      <w:pPr>
        <w:jc w:val="center"/>
        <w:rPr>
          <w:rFonts w:ascii="Geomanist" w:hAnsi="Geomanist" w:cs="Arial"/>
          <w:b/>
          <w:bCs/>
        </w:rPr>
      </w:pPr>
    </w:p>
    <w:p w:rsidR="00617F9E" w:rsidRPr="004C5EE7" w:rsidRDefault="00617F9E" w:rsidP="00617F9E">
      <w:pPr>
        <w:jc w:val="center"/>
        <w:rPr>
          <w:rFonts w:ascii="Geomanist" w:hAnsi="Geomanist" w:cs="Arial"/>
          <w:b/>
          <w:bCs/>
        </w:rPr>
      </w:pPr>
    </w:p>
    <w:p w:rsidR="00617F9E" w:rsidRPr="004C5EE7" w:rsidRDefault="00617F9E" w:rsidP="00617F9E">
      <w:pPr>
        <w:jc w:val="center"/>
        <w:rPr>
          <w:rFonts w:ascii="Geomanist" w:hAnsi="Geomanist" w:cs="Arial"/>
          <w:b/>
          <w:bCs/>
        </w:rPr>
      </w:pPr>
      <w:r w:rsidRPr="004C5EE7">
        <w:rPr>
          <w:rFonts w:ascii="Geomanist" w:hAnsi="Geomanist" w:cs="Arial"/>
          <w:b/>
          <w:bCs/>
        </w:rPr>
        <w:t>(ELECTRÓNICA)</w:t>
      </w:r>
    </w:p>
    <w:p w:rsidR="00617F9E" w:rsidRPr="004C5EE7" w:rsidRDefault="00617F9E" w:rsidP="00617F9E">
      <w:pPr>
        <w:jc w:val="center"/>
        <w:rPr>
          <w:rFonts w:ascii="Geomanist" w:hAnsi="Geomanist" w:cs="Arial"/>
          <w:b/>
          <w:bCs/>
        </w:rPr>
      </w:pPr>
    </w:p>
    <w:p w:rsidR="00617F9E" w:rsidRPr="004C5EE7" w:rsidRDefault="00617F9E" w:rsidP="00617F9E">
      <w:pPr>
        <w:jc w:val="center"/>
        <w:rPr>
          <w:rFonts w:ascii="Geomanist" w:hAnsi="Geomanist" w:cs="Arial"/>
          <w:b/>
          <w:bCs/>
        </w:rPr>
      </w:pPr>
    </w:p>
    <w:p w:rsidR="00617F9E" w:rsidRPr="004C5EE7" w:rsidRDefault="00617F9E" w:rsidP="00617F9E">
      <w:pPr>
        <w:jc w:val="center"/>
        <w:rPr>
          <w:rFonts w:ascii="Geomanist" w:hAnsi="Geomanist" w:cs="Arial"/>
          <w:b/>
          <w:bCs/>
        </w:rPr>
      </w:pPr>
    </w:p>
    <w:p w:rsidR="00617F9E" w:rsidRPr="004C5EE7" w:rsidRDefault="00617F9E" w:rsidP="00617F9E">
      <w:pPr>
        <w:rPr>
          <w:rFonts w:ascii="Geomanist" w:hAnsi="Geomanist" w:cs="Arial"/>
          <w:b/>
          <w:bCs/>
        </w:rPr>
      </w:pPr>
    </w:p>
    <w:p w:rsidR="00617F9E" w:rsidRPr="004C5EE7" w:rsidRDefault="00617F9E" w:rsidP="00617F9E">
      <w:pPr>
        <w:rPr>
          <w:rFonts w:ascii="Geomanist" w:hAnsi="Geomanist" w:cs="Arial"/>
          <w:b/>
          <w:bCs/>
        </w:rPr>
      </w:pPr>
    </w:p>
    <w:p w:rsidR="00617F9E" w:rsidRPr="004C5EE7" w:rsidRDefault="00617F9E" w:rsidP="00617F9E">
      <w:pPr>
        <w:jc w:val="center"/>
        <w:rPr>
          <w:rFonts w:ascii="Geomanist" w:hAnsi="Geomanist" w:cs="Arial"/>
          <w:b/>
          <w:bCs/>
        </w:rPr>
      </w:pPr>
    </w:p>
    <w:p w:rsidR="00617F9E" w:rsidRPr="004C5EE7" w:rsidRDefault="00617F9E" w:rsidP="00617F9E">
      <w:pPr>
        <w:jc w:val="center"/>
        <w:rPr>
          <w:rFonts w:ascii="Geomanist" w:hAnsi="Geomanist" w:cs="Arial"/>
          <w:b/>
          <w:bCs/>
        </w:rPr>
      </w:pPr>
    </w:p>
    <w:p w:rsidR="00617F9E" w:rsidRPr="004C5EE7" w:rsidRDefault="00617F9E" w:rsidP="00617F9E">
      <w:pPr>
        <w:jc w:val="center"/>
        <w:rPr>
          <w:rFonts w:ascii="Geomanist" w:hAnsi="Geomanist" w:cs="Arial"/>
          <w:b/>
          <w:bCs/>
        </w:rPr>
      </w:pPr>
    </w:p>
    <w:p w:rsidR="00617F9E" w:rsidRPr="00CD32CC" w:rsidRDefault="00617F9E" w:rsidP="00617F9E">
      <w:pPr>
        <w:jc w:val="center"/>
        <w:rPr>
          <w:rFonts w:ascii="Geomanist" w:hAnsi="Geomanist" w:cs="Arial"/>
          <w:b/>
          <w:bCs/>
          <w:sz w:val="20"/>
        </w:rPr>
      </w:pPr>
    </w:p>
    <w:p w:rsidR="00617F9E" w:rsidRPr="00CD32CC" w:rsidRDefault="00617F9E" w:rsidP="00617F9E">
      <w:pPr>
        <w:jc w:val="center"/>
        <w:rPr>
          <w:rFonts w:ascii="Geomanist" w:hAnsi="Geomanist" w:cs="Arial"/>
          <w:b/>
          <w:bCs/>
          <w:sz w:val="20"/>
        </w:rPr>
      </w:pPr>
    </w:p>
    <w:p w:rsidR="00617F9E" w:rsidRPr="00CD32CC" w:rsidRDefault="00617F9E" w:rsidP="00617F9E">
      <w:pPr>
        <w:jc w:val="center"/>
        <w:rPr>
          <w:rFonts w:ascii="Geomanist" w:hAnsi="Geomanist" w:cs="Arial"/>
          <w:b/>
          <w:bCs/>
          <w:sz w:val="20"/>
        </w:rPr>
      </w:pPr>
    </w:p>
    <w:p w:rsidR="00617F9E" w:rsidRPr="00CD32CC" w:rsidRDefault="00617F9E" w:rsidP="00617F9E">
      <w:pPr>
        <w:jc w:val="center"/>
        <w:rPr>
          <w:rFonts w:ascii="Geomanist" w:hAnsi="Geomanist" w:cs="Arial"/>
          <w:b/>
          <w:bCs/>
          <w:sz w:val="20"/>
        </w:rPr>
      </w:pPr>
    </w:p>
    <w:p w:rsidR="00617F9E" w:rsidRPr="00CD32CC" w:rsidRDefault="00617F9E" w:rsidP="00617F9E">
      <w:pPr>
        <w:jc w:val="center"/>
        <w:rPr>
          <w:rFonts w:ascii="Geomanist" w:hAnsi="Geomanist" w:cs="Arial"/>
          <w:b/>
          <w:bCs/>
          <w:sz w:val="20"/>
        </w:rPr>
      </w:pPr>
    </w:p>
    <w:p w:rsidR="00617F9E" w:rsidRPr="00CD32CC" w:rsidRDefault="00617F9E" w:rsidP="00617F9E">
      <w:pPr>
        <w:jc w:val="center"/>
        <w:rPr>
          <w:rFonts w:ascii="Geomanist" w:hAnsi="Geomanist" w:cs="Arial"/>
          <w:b/>
          <w:bCs/>
          <w:sz w:val="20"/>
        </w:rPr>
      </w:pPr>
    </w:p>
    <w:p w:rsidR="00617F9E" w:rsidRDefault="00617F9E" w:rsidP="00617F9E">
      <w:pPr>
        <w:jc w:val="center"/>
        <w:rPr>
          <w:rFonts w:ascii="Geomanist" w:hAnsi="Geomanist" w:cs="Arial"/>
          <w:b/>
          <w:bCs/>
          <w:sz w:val="20"/>
        </w:rPr>
      </w:pPr>
    </w:p>
    <w:p w:rsidR="00CD32CC" w:rsidRDefault="00CD32CC" w:rsidP="00617F9E">
      <w:pPr>
        <w:jc w:val="center"/>
        <w:rPr>
          <w:rFonts w:ascii="Geomanist" w:hAnsi="Geomanist" w:cs="Arial"/>
          <w:b/>
          <w:bCs/>
          <w:sz w:val="20"/>
        </w:rPr>
      </w:pPr>
    </w:p>
    <w:p w:rsidR="00CD32CC" w:rsidRDefault="00CD32CC" w:rsidP="00617F9E">
      <w:pPr>
        <w:jc w:val="center"/>
        <w:rPr>
          <w:rFonts w:ascii="Geomanist" w:hAnsi="Geomanist" w:cs="Arial"/>
          <w:b/>
          <w:bCs/>
          <w:sz w:val="20"/>
        </w:rPr>
      </w:pPr>
    </w:p>
    <w:p w:rsidR="00CD32CC" w:rsidRDefault="00CD32CC" w:rsidP="00617F9E">
      <w:pPr>
        <w:jc w:val="center"/>
        <w:rPr>
          <w:rFonts w:ascii="Geomanist" w:hAnsi="Geomanist" w:cs="Arial"/>
          <w:b/>
          <w:bCs/>
          <w:sz w:val="20"/>
        </w:rPr>
      </w:pPr>
    </w:p>
    <w:p w:rsidR="00CD32CC" w:rsidRDefault="00CD32CC" w:rsidP="00617F9E">
      <w:pPr>
        <w:jc w:val="center"/>
        <w:rPr>
          <w:rFonts w:ascii="Geomanist" w:hAnsi="Geomanist" w:cs="Arial"/>
          <w:b/>
          <w:bCs/>
          <w:sz w:val="20"/>
        </w:rPr>
      </w:pPr>
    </w:p>
    <w:p w:rsidR="00CD32CC" w:rsidRDefault="00CD32CC" w:rsidP="00617F9E">
      <w:pPr>
        <w:jc w:val="center"/>
        <w:rPr>
          <w:rFonts w:ascii="Geomanist" w:hAnsi="Geomanist" w:cs="Arial"/>
          <w:b/>
          <w:bCs/>
          <w:sz w:val="20"/>
        </w:rPr>
      </w:pPr>
    </w:p>
    <w:p w:rsidR="00CD32CC" w:rsidRDefault="00CD32CC" w:rsidP="00617F9E">
      <w:pPr>
        <w:jc w:val="center"/>
        <w:rPr>
          <w:rFonts w:ascii="Geomanist" w:hAnsi="Geomanist" w:cs="Arial"/>
          <w:b/>
          <w:bCs/>
          <w:sz w:val="20"/>
        </w:rPr>
      </w:pPr>
    </w:p>
    <w:p w:rsidR="00CD32CC" w:rsidRDefault="00CD32CC" w:rsidP="00617F9E">
      <w:pPr>
        <w:jc w:val="center"/>
        <w:rPr>
          <w:rFonts w:ascii="Geomanist" w:hAnsi="Geomanist" w:cs="Arial"/>
          <w:b/>
          <w:bCs/>
          <w:sz w:val="20"/>
        </w:rPr>
      </w:pPr>
    </w:p>
    <w:p w:rsidR="00CD32CC" w:rsidRDefault="00CD32CC" w:rsidP="00617F9E">
      <w:pPr>
        <w:jc w:val="center"/>
        <w:rPr>
          <w:rFonts w:ascii="Geomanist" w:hAnsi="Geomanist" w:cs="Arial"/>
          <w:b/>
          <w:bCs/>
          <w:sz w:val="20"/>
        </w:rPr>
      </w:pPr>
    </w:p>
    <w:p w:rsidR="00617F9E" w:rsidRPr="00CD32CC" w:rsidRDefault="00617F9E" w:rsidP="00617F9E">
      <w:pPr>
        <w:jc w:val="center"/>
        <w:rPr>
          <w:rFonts w:ascii="Geomanist" w:hAnsi="Geomanist" w:cs="Arial"/>
          <w:b/>
          <w:bCs/>
          <w:sz w:val="20"/>
        </w:rPr>
      </w:pPr>
    </w:p>
    <w:p w:rsidR="00617F9E" w:rsidRPr="00CD32CC" w:rsidRDefault="00617F9E" w:rsidP="00617F9E">
      <w:pPr>
        <w:spacing w:line="360" w:lineRule="auto"/>
        <w:jc w:val="both"/>
        <w:rPr>
          <w:rFonts w:ascii="Geomanist" w:hAnsi="Geomanist" w:cs="Arial"/>
          <w:sz w:val="20"/>
        </w:rPr>
      </w:pPr>
      <w:r w:rsidRPr="00CD32CC">
        <w:rPr>
          <w:rFonts w:ascii="Geomanist" w:hAnsi="Geomanist" w:cs="Arial"/>
          <w:sz w:val="20"/>
        </w:rPr>
        <w:t xml:space="preserve">En observancia al artículo 134, de la Constitución Política de los Estados Unidos Mexicanos, y de conformidad con </w:t>
      </w:r>
      <w:r w:rsidRPr="00CD32CC">
        <w:rPr>
          <w:rFonts w:ascii="Geomanist" w:hAnsi="Geomanist" w:cs="Arial"/>
          <w:bCs/>
          <w:sz w:val="20"/>
        </w:rPr>
        <w:t xml:space="preserve">los artículos 25, </w:t>
      </w:r>
      <w:r w:rsidRPr="00CD32CC">
        <w:rPr>
          <w:rFonts w:ascii="Geomanist" w:hAnsi="Geomanist" w:cs="Arial"/>
          <w:sz w:val="20"/>
        </w:rPr>
        <w:t xml:space="preserve">26 fracción I, 26 Bis fracción II, 28 fracción I, 29, 30, 32, 33, 33 Bis, 34, 35, 36, 36 Bis fracción I, 37, 37 Bis, 38, 45, 46, 47, 48, 49, 50, 51, 52, 53, 54 y 54 Bis, de la Ley de Adquisiciones, Arrendamientos y Servicios del Sector Público (LAASSP) 39, 40, 42, 44, 45, 46, 47, 48, 49, 50, 52, 54, 55, 56 y 58 de su Reglamento, </w:t>
      </w:r>
      <w:r w:rsidRPr="00CD32CC">
        <w:rPr>
          <w:rFonts w:ascii="Geomanist" w:hAnsi="Geomanist" w:cs="Arial"/>
          <w:bCs/>
          <w:sz w:val="20"/>
        </w:rPr>
        <w:t xml:space="preserve">y demás disposiciones aplicables en la materia, </w:t>
      </w:r>
      <w:r w:rsidRPr="00CD32CC">
        <w:rPr>
          <w:rFonts w:ascii="Geomanist" w:hAnsi="Geomanist" w:cs="Arial"/>
          <w:sz w:val="20"/>
        </w:rPr>
        <w:t>se convoca a los interesados en participar en el procedimiento de Licitación Pública para la contratación del Servicio de Cirugía Subrogada de Traumatología y Ortopedia para el OOAD Sur del D.F, en el ejercicio 2025.</w:t>
      </w:r>
    </w:p>
    <w:p w:rsidR="00617F9E" w:rsidRPr="00CD32CC" w:rsidRDefault="00617F9E" w:rsidP="00617F9E">
      <w:pPr>
        <w:spacing w:line="360" w:lineRule="auto"/>
        <w:jc w:val="both"/>
        <w:rPr>
          <w:rFonts w:ascii="Geomanist" w:hAnsi="Geomanist" w:cs="Arial"/>
          <w:sz w:val="20"/>
        </w:rPr>
      </w:pPr>
    </w:p>
    <w:p w:rsidR="00617F9E" w:rsidRPr="00CD32CC" w:rsidRDefault="00617F9E" w:rsidP="00617F9E">
      <w:pPr>
        <w:spacing w:line="360" w:lineRule="auto"/>
        <w:jc w:val="both"/>
        <w:rPr>
          <w:rFonts w:ascii="Geomanist" w:hAnsi="Geomanist" w:cs="Arial"/>
          <w:b/>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Default="00617F9E" w:rsidP="00617F9E">
      <w:pPr>
        <w:jc w:val="both"/>
        <w:rPr>
          <w:rFonts w:ascii="Geomanist" w:hAnsi="Geomanist" w:cs="Arial"/>
          <w:sz w:val="20"/>
        </w:rPr>
      </w:pPr>
    </w:p>
    <w:p w:rsidR="004C5EE7" w:rsidRDefault="004C5EE7" w:rsidP="00617F9E">
      <w:pPr>
        <w:jc w:val="both"/>
        <w:rPr>
          <w:rFonts w:ascii="Geomanist" w:hAnsi="Geomanist" w:cs="Arial"/>
          <w:sz w:val="20"/>
        </w:rPr>
      </w:pPr>
    </w:p>
    <w:p w:rsidR="004C5EE7" w:rsidRDefault="004C5EE7" w:rsidP="00617F9E">
      <w:pPr>
        <w:jc w:val="both"/>
        <w:rPr>
          <w:rFonts w:ascii="Geomanist" w:hAnsi="Geomanist" w:cs="Arial"/>
          <w:sz w:val="20"/>
        </w:rPr>
      </w:pPr>
    </w:p>
    <w:p w:rsidR="004C5EE7" w:rsidRDefault="004C5EE7" w:rsidP="00617F9E">
      <w:pPr>
        <w:jc w:val="both"/>
        <w:rPr>
          <w:rFonts w:ascii="Geomanist" w:hAnsi="Geomanist" w:cs="Arial"/>
          <w:sz w:val="20"/>
        </w:rPr>
      </w:pPr>
    </w:p>
    <w:p w:rsidR="004C5EE7" w:rsidRDefault="004C5EE7" w:rsidP="00617F9E">
      <w:pPr>
        <w:jc w:val="both"/>
        <w:rPr>
          <w:rFonts w:ascii="Geomanist" w:hAnsi="Geomanist" w:cs="Arial"/>
          <w:sz w:val="20"/>
        </w:rPr>
      </w:pPr>
    </w:p>
    <w:p w:rsidR="004C5EE7" w:rsidRDefault="004C5EE7" w:rsidP="00617F9E">
      <w:pPr>
        <w:jc w:val="both"/>
        <w:rPr>
          <w:rFonts w:ascii="Geomanist" w:hAnsi="Geomanist" w:cs="Arial"/>
          <w:sz w:val="20"/>
        </w:rPr>
      </w:pPr>
    </w:p>
    <w:p w:rsidR="004C5EE7" w:rsidRDefault="004C5EE7" w:rsidP="00617F9E">
      <w:pPr>
        <w:jc w:val="both"/>
        <w:rPr>
          <w:rFonts w:ascii="Geomanist" w:hAnsi="Geomanist" w:cs="Arial"/>
          <w:sz w:val="20"/>
        </w:rPr>
      </w:pPr>
    </w:p>
    <w:p w:rsidR="004C5EE7" w:rsidRDefault="004C5EE7" w:rsidP="00617F9E">
      <w:pPr>
        <w:jc w:val="both"/>
        <w:rPr>
          <w:rFonts w:ascii="Geomanist" w:hAnsi="Geomanist" w:cs="Arial"/>
          <w:sz w:val="20"/>
        </w:rPr>
      </w:pPr>
    </w:p>
    <w:p w:rsidR="004C5EE7" w:rsidRDefault="004C5EE7" w:rsidP="00617F9E">
      <w:pPr>
        <w:jc w:val="both"/>
        <w:rPr>
          <w:rFonts w:ascii="Geomanist" w:hAnsi="Geomanist" w:cs="Arial"/>
          <w:sz w:val="20"/>
        </w:rPr>
      </w:pPr>
    </w:p>
    <w:p w:rsidR="004C5EE7" w:rsidRDefault="004C5EE7" w:rsidP="00617F9E">
      <w:pPr>
        <w:jc w:val="both"/>
        <w:rPr>
          <w:rFonts w:ascii="Geomanist" w:hAnsi="Geomanist" w:cs="Arial"/>
          <w:sz w:val="20"/>
        </w:rPr>
      </w:pPr>
    </w:p>
    <w:p w:rsidR="004C5EE7" w:rsidRDefault="004C5EE7" w:rsidP="00617F9E">
      <w:pPr>
        <w:jc w:val="both"/>
        <w:rPr>
          <w:rFonts w:ascii="Geomanist" w:hAnsi="Geomanist" w:cs="Arial"/>
          <w:sz w:val="20"/>
        </w:rPr>
      </w:pPr>
    </w:p>
    <w:p w:rsidR="004C5EE7" w:rsidRDefault="004C5EE7" w:rsidP="00617F9E">
      <w:pPr>
        <w:jc w:val="both"/>
        <w:rPr>
          <w:rFonts w:ascii="Geomanist" w:hAnsi="Geomanist" w:cs="Arial"/>
          <w:sz w:val="20"/>
        </w:rPr>
      </w:pPr>
    </w:p>
    <w:p w:rsidR="004C5EE7" w:rsidRDefault="004C5EE7" w:rsidP="00617F9E">
      <w:pPr>
        <w:jc w:val="both"/>
        <w:rPr>
          <w:rFonts w:ascii="Geomanist" w:hAnsi="Geomanist" w:cs="Arial"/>
          <w:sz w:val="20"/>
        </w:rPr>
      </w:pPr>
    </w:p>
    <w:p w:rsidR="004C5EE7" w:rsidRDefault="004C5EE7" w:rsidP="00617F9E">
      <w:pPr>
        <w:jc w:val="both"/>
        <w:rPr>
          <w:rFonts w:ascii="Geomanist" w:hAnsi="Geomanist" w:cs="Arial"/>
          <w:sz w:val="20"/>
        </w:rPr>
      </w:pPr>
    </w:p>
    <w:p w:rsidR="004C5EE7" w:rsidRDefault="004C5EE7" w:rsidP="00617F9E">
      <w:pPr>
        <w:jc w:val="both"/>
        <w:rPr>
          <w:rFonts w:ascii="Geomanist" w:hAnsi="Geomanist" w:cs="Arial"/>
          <w:sz w:val="20"/>
        </w:rPr>
      </w:pPr>
    </w:p>
    <w:p w:rsidR="004C5EE7" w:rsidRDefault="004C5EE7" w:rsidP="00617F9E">
      <w:pPr>
        <w:jc w:val="both"/>
        <w:rPr>
          <w:rFonts w:ascii="Geomanist" w:hAnsi="Geomanist" w:cs="Arial"/>
          <w:sz w:val="20"/>
        </w:rPr>
      </w:pPr>
    </w:p>
    <w:p w:rsidR="004C5EE7" w:rsidRDefault="004C5EE7" w:rsidP="00617F9E">
      <w:pPr>
        <w:jc w:val="both"/>
        <w:rPr>
          <w:rFonts w:ascii="Geomanist" w:hAnsi="Geomanist" w:cs="Arial"/>
          <w:sz w:val="20"/>
        </w:rPr>
      </w:pPr>
    </w:p>
    <w:p w:rsidR="004C5EE7" w:rsidRPr="00CD32CC" w:rsidRDefault="004C5EE7"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center"/>
        <w:rPr>
          <w:rFonts w:ascii="Geomanist" w:hAnsi="Geomanist" w:cs="Arial"/>
          <w:b/>
          <w:sz w:val="20"/>
          <w:lang w:val="en-US"/>
        </w:rPr>
      </w:pPr>
      <w:r w:rsidRPr="00CD32CC">
        <w:rPr>
          <w:rFonts w:ascii="Geomanist" w:hAnsi="Geomanist" w:cs="Arial"/>
          <w:b/>
          <w:sz w:val="20"/>
          <w:lang w:val="en-US"/>
        </w:rPr>
        <w:lastRenderedPageBreak/>
        <w:t>B A S E S</w:t>
      </w:r>
    </w:p>
    <w:p w:rsidR="00617F9E" w:rsidRPr="00CD32CC" w:rsidRDefault="00617F9E" w:rsidP="00617F9E">
      <w:pPr>
        <w:jc w:val="center"/>
        <w:rPr>
          <w:rFonts w:ascii="Geomanist" w:hAnsi="Geomanist" w:cs="Arial"/>
          <w:b/>
          <w:sz w:val="20"/>
          <w:lang w:val="en-US"/>
        </w:rPr>
      </w:pPr>
      <w:r w:rsidRPr="00CD32CC">
        <w:rPr>
          <w:rFonts w:ascii="Geomanist" w:hAnsi="Geomanist" w:cs="Arial"/>
          <w:b/>
          <w:sz w:val="20"/>
          <w:lang w:val="en-US"/>
        </w:rPr>
        <w:t>ÍNDICE</w:t>
      </w:r>
    </w:p>
    <w:tbl>
      <w:tblPr>
        <w:tblW w:w="9640" w:type="dxa"/>
        <w:jc w:val="center"/>
        <w:tblInd w:w="-5" w:type="dxa"/>
        <w:tblLayout w:type="fixed"/>
        <w:tblLook w:val="0000" w:firstRow="0" w:lastRow="0" w:firstColumn="0" w:lastColumn="0" w:noHBand="0" w:noVBand="0"/>
      </w:tblPr>
      <w:tblGrid>
        <w:gridCol w:w="936"/>
        <w:gridCol w:w="8704"/>
      </w:tblGrid>
      <w:tr w:rsidR="00617F9E" w:rsidRPr="00CD32CC" w:rsidTr="00670BDB">
        <w:trPr>
          <w:trHeight w:val="181"/>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tabs>
                <w:tab w:val="left" w:pos="2859"/>
              </w:tabs>
              <w:snapToGrid w:val="0"/>
              <w:ind w:left="-1460" w:right="-1526"/>
              <w:jc w:val="center"/>
              <w:rPr>
                <w:rFonts w:ascii="Geomanist" w:hAnsi="Geomanist" w:cs="Arial"/>
                <w:b/>
                <w:sz w:val="20"/>
              </w:rPr>
            </w:pPr>
            <w:r w:rsidRPr="00CD32CC">
              <w:rPr>
                <w:rFonts w:ascii="Geomanist" w:hAnsi="Geomanist" w:cs="Arial"/>
                <w:b/>
                <w:sz w:val="20"/>
              </w:rPr>
              <w:t>C O N T E N I D O:</w:t>
            </w:r>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ind w:right="-1526"/>
              <w:rPr>
                <w:rFonts w:ascii="Geomanist" w:hAnsi="Geomanist" w:cs="Arial"/>
                <w:b/>
                <w:sz w:val="20"/>
              </w:rPr>
            </w:pPr>
            <w:r w:rsidRPr="00CD32CC">
              <w:rPr>
                <w:rFonts w:ascii="Geomanist" w:hAnsi="Geomanist" w:cs="Arial"/>
                <w:b/>
                <w:sz w:val="20"/>
              </w:rPr>
              <w:t>GLOSARIO</w:t>
            </w:r>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cs="Arial"/>
                <w:b/>
                <w:sz w:val="20"/>
              </w:rPr>
            </w:pPr>
            <w:r w:rsidRPr="00CD32CC">
              <w:rPr>
                <w:rFonts w:ascii="Geomanist" w:hAnsi="Geomanist" w:cs="Arial"/>
                <w:b/>
                <w:sz w:val="20"/>
              </w:rPr>
              <w:t>1.</w:t>
            </w: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rPr>
                <w:rFonts w:ascii="Geomanist" w:hAnsi="Geomanist" w:cs="Arial"/>
                <w:b/>
                <w:sz w:val="20"/>
              </w:rPr>
            </w:pPr>
            <w:r w:rsidRPr="00CD32CC">
              <w:rPr>
                <w:rFonts w:ascii="Geomanist" w:hAnsi="Geomanist" w:cs="Arial"/>
                <w:b/>
                <w:sz w:val="20"/>
              </w:rPr>
              <w:t>Información específica de la Licitación</w:t>
            </w:r>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cs="Arial"/>
                <w:sz w:val="20"/>
              </w:rPr>
            </w:pPr>
            <w:r w:rsidRPr="00CD32CC">
              <w:rPr>
                <w:rFonts w:ascii="Geomanist" w:hAnsi="Geomanist" w:cs="Arial"/>
                <w:sz w:val="20"/>
              </w:rPr>
              <w:t>1.1</w:t>
            </w: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jc w:val="both"/>
              <w:rPr>
                <w:rFonts w:ascii="Geomanist" w:hAnsi="Geomanist" w:cs="Arial"/>
                <w:sz w:val="20"/>
              </w:rPr>
            </w:pPr>
            <w:r w:rsidRPr="00CD32CC">
              <w:rPr>
                <w:rFonts w:ascii="Geomanist" w:hAnsi="Geomanist" w:cs="Arial"/>
                <w:sz w:val="20"/>
              </w:rPr>
              <w:t>Disponibilidad Presupuestaria</w:t>
            </w:r>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cs="Arial"/>
                <w:b/>
                <w:sz w:val="20"/>
              </w:rPr>
            </w:pPr>
            <w:r w:rsidRPr="00CD32CC">
              <w:rPr>
                <w:rFonts w:ascii="Geomanist" w:hAnsi="Geomanist" w:cs="Arial"/>
                <w:b/>
                <w:sz w:val="20"/>
              </w:rPr>
              <w:t>2.</w:t>
            </w: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jc w:val="both"/>
              <w:rPr>
                <w:rFonts w:ascii="Geomanist" w:hAnsi="Geomanist" w:cs="Arial"/>
                <w:b/>
                <w:sz w:val="20"/>
              </w:rPr>
            </w:pPr>
            <w:r w:rsidRPr="00CD32CC">
              <w:rPr>
                <w:rFonts w:ascii="Geomanist" w:hAnsi="Geomanist" w:cs="Arial"/>
                <w:b/>
                <w:sz w:val="20"/>
              </w:rPr>
              <w:t>Descripción, Unidad y Cantidad.</w:t>
            </w:r>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cs="Arial"/>
                <w:sz w:val="20"/>
              </w:rPr>
            </w:pPr>
            <w:r w:rsidRPr="00CD32CC">
              <w:rPr>
                <w:rFonts w:ascii="Geomanist" w:hAnsi="Geomanist" w:cs="Arial"/>
                <w:sz w:val="20"/>
              </w:rPr>
              <w:t>2.1</w:t>
            </w: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jc w:val="both"/>
              <w:rPr>
                <w:rFonts w:ascii="Geomanist" w:hAnsi="Geomanist" w:cs="Arial"/>
                <w:sz w:val="20"/>
              </w:rPr>
            </w:pPr>
            <w:r w:rsidRPr="00CD32CC">
              <w:rPr>
                <w:rFonts w:ascii="Geomanist" w:hAnsi="Geomanist" w:cs="Arial"/>
                <w:sz w:val="20"/>
              </w:rPr>
              <w:t>Calidad</w:t>
            </w:r>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cs="Arial"/>
                <w:b/>
                <w:sz w:val="20"/>
              </w:rPr>
            </w:pPr>
            <w:r w:rsidRPr="00CD32CC">
              <w:rPr>
                <w:rFonts w:ascii="Geomanist" w:hAnsi="Geomanist" w:cs="Arial"/>
                <w:b/>
                <w:sz w:val="20"/>
              </w:rPr>
              <w:t>3.</w:t>
            </w: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jc w:val="both"/>
              <w:rPr>
                <w:rFonts w:ascii="Geomanist" w:hAnsi="Geomanist" w:cs="Arial"/>
                <w:b/>
                <w:sz w:val="20"/>
              </w:rPr>
            </w:pPr>
            <w:r w:rsidRPr="00CD32CC">
              <w:rPr>
                <w:rFonts w:ascii="Geomanist" w:hAnsi="Geomanist" w:cs="Arial"/>
                <w:b/>
                <w:sz w:val="20"/>
              </w:rPr>
              <w:t>Modalidad de la contratación</w:t>
            </w:r>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cs="Arial"/>
                <w:sz w:val="20"/>
              </w:rPr>
            </w:pPr>
            <w:r w:rsidRPr="00CD32CC">
              <w:rPr>
                <w:rFonts w:ascii="Geomanist" w:hAnsi="Geomanist" w:cs="Arial"/>
                <w:sz w:val="20"/>
              </w:rPr>
              <w:t>3.1</w:t>
            </w: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jc w:val="both"/>
              <w:rPr>
                <w:rFonts w:ascii="Geomanist" w:hAnsi="Geomanist" w:cs="Arial"/>
                <w:sz w:val="20"/>
              </w:rPr>
            </w:pPr>
            <w:r w:rsidRPr="00CD32CC">
              <w:rPr>
                <w:rFonts w:ascii="Geomanist" w:hAnsi="Geomanist" w:cs="Arial"/>
                <w:sz w:val="20"/>
              </w:rPr>
              <w:t>Tipo de abastecimiento</w:t>
            </w:r>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cs="Arial"/>
                <w:sz w:val="20"/>
              </w:rPr>
            </w:pPr>
            <w:r w:rsidRPr="00CD32CC">
              <w:rPr>
                <w:rFonts w:ascii="Geomanist" w:hAnsi="Geomanist" w:cs="Arial"/>
                <w:sz w:val="20"/>
              </w:rPr>
              <w:t>3.2</w:t>
            </w: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jc w:val="both"/>
              <w:rPr>
                <w:rFonts w:ascii="Geomanist" w:hAnsi="Geomanist" w:cs="Arial"/>
                <w:sz w:val="20"/>
              </w:rPr>
            </w:pPr>
            <w:r w:rsidRPr="00CD32CC">
              <w:rPr>
                <w:rFonts w:ascii="Geomanist" w:hAnsi="Geomanist" w:cs="Arial"/>
                <w:sz w:val="20"/>
              </w:rPr>
              <w:t>Fecha, Hora y Domicilio de los Eventos; Medios y en su caso, reducción de plazo para la presentación de las proposiciones</w:t>
            </w:r>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cs="Arial"/>
                <w:sz w:val="20"/>
              </w:rPr>
            </w:pPr>
            <w:r w:rsidRPr="00CD32CC">
              <w:rPr>
                <w:rFonts w:ascii="Geomanist" w:hAnsi="Geomanist" w:cs="Arial"/>
                <w:sz w:val="20"/>
              </w:rPr>
              <w:t>3.3</w:t>
            </w: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jc w:val="both"/>
              <w:rPr>
                <w:rFonts w:ascii="Geomanist" w:hAnsi="Geomanist" w:cs="Arial"/>
                <w:b/>
                <w:sz w:val="20"/>
              </w:rPr>
            </w:pPr>
            <w:r w:rsidRPr="00CD32CC">
              <w:rPr>
                <w:rFonts w:ascii="Geomanist" w:hAnsi="Geomanist" w:cs="Arial"/>
                <w:b/>
                <w:sz w:val="20"/>
              </w:rPr>
              <w:t xml:space="preserve">Registro de identificación electrónica ante </w:t>
            </w:r>
            <w:proofErr w:type="spellStart"/>
            <w:r w:rsidRPr="00CD32CC">
              <w:rPr>
                <w:rFonts w:ascii="Geomanist" w:hAnsi="Geomanist" w:cs="Arial"/>
                <w:b/>
                <w:sz w:val="20"/>
              </w:rPr>
              <w:t>CompraNet</w:t>
            </w:r>
            <w:proofErr w:type="spellEnd"/>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cs="Arial"/>
                <w:b/>
                <w:sz w:val="20"/>
              </w:rPr>
            </w:pPr>
            <w:r w:rsidRPr="00CD32CC">
              <w:rPr>
                <w:rFonts w:ascii="Geomanist" w:hAnsi="Geomanist" w:cs="Arial"/>
                <w:b/>
                <w:sz w:val="20"/>
              </w:rPr>
              <w:t>4.</w:t>
            </w: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jc w:val="both"/>
              <w:rPr>
                <w:rFonts w:ascii="Geomanist" w:hAnsi="Geomanist" w:cs="Arial"/>
                <w:b/>
                <w:sz w:val="20"/>
              </w:rPr>
            </w:pPr>
            <w:r w:rsidRPr="00CD32CC">
              <w:rPr>
                <w:rFonts w:ascii="Geomanist" w:hAnsi="Geomanist" w:cs="Arial"/>
                <w:b/>
                <w:sz w:val="20"/>
              </w:rPr>
              <w:t>Junta de Aclaraciones</w:t>
            </w:r>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cs="Arial"/>
                <w:b/>
                <w:sz w:val="20"/>
              </w:rPr>
            </w:pPr>
            <w:r w:rsidRPr="00CD32CC">
              <w:rPr>
                <w:rFonts w:ascii="Geomanist" w:hAnsi="Geomanist" w:cs="Arial"/>
                <w:b/>
                <w:sz w:val="20"/>
              </w:rPr>
              <w:t>5.</w:t>
            </w: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jc w:val="both"/>
              <w:rPr>
                <w:rFonts w:ascii="Geomanist" w:hAnsi="Geomanist" w:cs="Arial"/>
                <w:b/>
                <w:sz w:val="20"/>
              </w:rPr>
            </w:pPr>
            <w:r w:rsidRPr="00CD32CC">
              <w:rPr>
                <w:rFonts w:ascii="Geomanist" w:hAnsi="Geomanist" w:cs="Arial"/>
                <w:b/>
                <w:sz w:val="20"/>
              </w:rPr>
              <w:t>Presentación y Apertura de Proposiciones</w:t>
            </w:r>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cs="Arial"/>
                <w:sz w:val="20"/>
              </w:rPr>
            </w:pPr>
            <w:r w:rsidRPr="00CD32CC">
              <w:rPr>
                <w:rFonts w:ascii="Geomanist" w:hAnsi="Geomanist" w:cs="Arial"/>
                <w:sz w:val="20"/>
              </w:rPr>
              <w:t>5.1</w:t>
            </w: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jc w:val="both"/>
              <w:rPr>
                <w:rFonts w:ascii="Geomanist" w:hAnsi="Geomanist" w:cs="Arial"/>
                <w:sz w:val="20"/>
              </w:rPr>
            </w:pPr>
            <w:r w:rsidRPr="00CD32CC">
              <w:rPr>
                <w:rFonts w:ascii="Geomanist" w:hAnsi="Geomanist" w:cs="Arial"/>
                <w:sz w:val="20"/>
              </w:rPr>
              <w:t>Proposiciones Conjuntas</w:t>
            </w:r>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cs="Arial"/>
                <w:b/>
                <w:sz w:val="20"/>
              </w:rPr>
            </w:pPr>
            <w:r w:rsidRPr="00CD32CC">
              <w:rPr>
                <w:rFonts w:ascii="Geomanist" w:hAnsi="Geomanist" w:cs="Arial"/>
                <w:b/>
                <w:sz w:val="20"/>
              </w:rPr>
              <w:t>6.</w:t>
            </w: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jc w:val="both"/>
              <w:rPr>
                <w:rFonts w:ascii="Geomanist" w:hAnsi="Geomanist" w:cs="Arial"/>
                <w:b/>
                <w:sz w:val="20"/>
              </w:rPr>
            </w:pPr>
            <w:r w:rsidRPr="00CD32CC">
              <w:rPr>
                <w:rFonts w:ascii="Geomanist" w:hAnsi="Geomanist" w:cs="Arial"/>
                <w:b/>
                <w:sz w:val="20"/>
              </w:rPr>
              <w:t>Documentos que deberán presentar quienes deseen participar en la licitación y, entregar junto con el sobre cerrado o el que se genere en COMPRANET, relativo a la proposición técnica.</w:t>
            </w:r>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cs="Arial"/>
                <w:sz w:val="20"/>
              </w:rPr>
            </w:pPr>
            <w:r w:rsidRPr="00CD32CC">
              <w:rPr>
                <w:rFonts w:ascii="Geomanist" w:hAnsi="Geomanist" w:cs="Arial"/>
                <w:sz w:val="20"/>
              </w:rPr>
              <w:t>6.1</w:t>
            </w: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jc w:val="both"/>
              <w:rPr>
                <w:rFonts w:ascii="Geomanist" w:hAnsi="Geomanist" w:cs="Arial"/>
                <w:sz w:val="20"/>
              </w:rPr>
            </w:pPr>
            <w:r w:rsidRPr="00CD32CC">
              <w:rPr>
                <w:rFonts w:ascii="Geomanist" w:hAnsi="Geomanist" w:cs="Arial"/>
                <w:sz w:val="20"/>
              </w:rPr>
              <w:t>Documentación Complementaria</w:t>
            </w:r>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cs="Arial"/>
                <w:sz w:val="20"/>
              </w:rPr>
            </w:pPr>
            <w:r w:rsidRPr="00CD32CC">
              <w:rPr>
                <w:rFonts w:ascii="Geomanist" w:hAnsi="Geomanist" w:cs="Arial"/>
                <w:sz w:val="20"/>
              </w:rPr>
              <w:t>6.2</w:t>
            </w: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jc w:val="both"/>
              <w:rPr>
                <w:rFonts w:ascii="Geomanist" w:hAnsi="Geomanist" w:cs="Arial"/>
                <w:sz w:val="20"/>
              </w:rPr>
            </w:pPr>
            <w:r w:rsidRPr="00CD32CC">
              <w:rPr>
                <w:rFonts w:ascii="Geomanist" w:hAnsi="Geomanist" w:cs="Arial"/>
                <w:sz w:val="20"/>
              </w:rPr>
              <w:t>Proposición Técnica</w:t>
            </w:r>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cs="Arial"/>
                <w:sz w:val="20"/>
              </w:rPr>
            </w:pPr>
            <w:r w:rsidRPr="00CD32CC">
              <w:rPr>
                <w:rFonts w:ascii="Geomanist" w:hAnsi="Geomanist" w:cs="Arial"/>
                <w:sz w:val="20"/>
              </w:rPr>
              <w:t>6.3</w:t>
            </w: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jc w:val="both"/>
              <w:rPr>
                <w:rFonts w:ascii="Geomanist" w:hAnsi="Geomanist" w:cs="Arial"/>
                <w:sz w:val="20"/>
              </w:rPr>
            </w:pPr>
            <w:r w:rsidRPr="00CD32CC">
              <w:rPr>
                <w:rFonts w:ascii="Geomanist" w:hAnsi="Geomanist" w:cs="Arial"/>
                <w:sz w:val="20"/>
              </w:rPr>
              <w:t>Proposición Económica</w:t>
            </w:r>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cs="Arial"/>
                <w:b/>
                <w:sz w:val="20"/>
              </w:rPr>
            </w:pPr>
            <w:r w:rsidRPr="00CD32CC">
              <w:rPr>
                <w:rFonts w:ascii="Geomanist" w:hAnsi="Geomanist" w:cs="Arial"/>
                <w:b/>
                <w:sz w:val="20"/>
              </w:rPr>
              <w:t>7.</w:t>
            </w: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jc w:val="both"/>
              <w:rPr>
                <w:rFonts w:ascii="Geomanist" w:hAnsi="Geomanist" w:cs="Arial"/>
                <w:b/>
                <w:sz w:val="20"/>
              </w:rPr>
            </w:pPr>
            <w:r w:rsidRPr="00CD32CC">
              <w:rPr>
                <w:rFonts w:ascii="Geomanist" w:hAnsi="Geomanist" w:cs="Arial"/>
                <w:b/>
                <w:sz w:val="20"/>
              </w:rPr>
              <w:t>Acreditación de la Existencia Legal, Personalidad Jurídica y Nacionalidad del Licitante.</w:t>
            </w:r>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cs="Arial"/>
                <w:sz w:val="20"/>
              </w:rPr>
            </w:pPr>
            <w:r w:rsidRPr="00CD32CC">
              <w:rPr>
                <w:rFonts w:ascii="Geomanist" w:hAnsi="Geomanist" w:cs="Arial"/>
                <w:sz w:val="20"/>
              </w:rPr>
              <w:t>7.1</w:t>
            </w: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jc w:val="both"/>
              <w:rPr>
                <w:rFonts w:ascii="Geomanist" w:hAnsi="Geomanist" w:cs="Arial"/>
                <w:sz w:val="20"/>
              </w:rPr>
            </w:pPr>
            <w:r w:rsidRPr="00CD32CC">
              <w:rPr>
                <w:rFonts w:ascii="Geomanist" w:hAnsi="Geomanist" w:cs="Arial"/>
                <w:sz w:val="20"/>
              </w:rPr>
              <w:t>En el acto de presentación y apertura de proposiciones.</w:t>
            </w:r>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cs="Arial"/>
                <w:sz w:val="20"/>
              </w:rPr>
            </w:pPr>
            <w:r w:rsidRPr="00CD32CC">
              <w:rPr>
                <w:rFonts w:ascii="Geomanist" w:hAnsi="Geomanist" w:cs="Arial"/>
                <w:sz w:val="20"/>
              </w:rPr>
              <w:t>7.2</w:t>
            </w: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jc w:val="both"/>
              <w:rPr>
                <w:rFonts w:ascii="Geomanist" w:hAnsi="Geomanist" w:cs="Arial"/>
                <w:sz w:val="20"/>
              </w:rPr>
            </w:pPr>
            <w:r w:rsidRPr="00CD32CC">
              <w:rPr>
                <w:rFonts w:ascii="Geomanist" w:hAnsi="Geomanist" w:cs="Arial"/>
                <w:sz w:val="20"/>
              </w:rPr>
              <w:t>En la suscripción de las Proposiciones</w:t>
            </w:r>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cs="Arial"/>
                <w:sz w:val="20"/>
              </w:rPr>
            </w:pPr>
            <w:r w:rsidRPr="00CD32CC">
              <w:rPr>
                <w:rFonts w:ascii="Geomanist" w:hAnsi="Geomanist" w:cs="Arial"/>
                <w:sz w:val="20"/>
              </w:rPr>
              <w:t>7.3</w:t>
            </w: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jc w:val="both"/>
              <w:rPr>
                <w:rFonts w:ascii="Geomanist" w:hAnsi="Geomanist" w:cs="Arial"/>
                <w:sz w:val="20"/>
              </w:rPr>
            </w:pPr>
            <w:r w:rsidRPr="00CD32CC">
              <w:rPr>
                <w:rFonts w:ascii="Geomanist" w:hAnsi="Geomanist" w:cs="Arial"/>
                <w:sz w:val="20"/>
              </w:rPr>
              <w:t>Previo a la firma del contrato.</w:t>
            </w:r>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cs="Arial"/>
                <w:sz w:val="20"/>
              </w:rPr>
            </w:pPr>
            <w:r w:rsidRPr="00CD32CC">
              <w:rPr>
                <w:rFonts w:ascii="Geomanist" w:hAnsi="Geomanist" w:cs="Arial"/>
                <w:sz w:val="20"/>
              </w:rPr>
              <w:t>7.4</w:t>
            </w: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jc w:val="both"/>
              <w:rPr>
                <w:rFonts w:ascii="Geomanist" w:hAnsi="Geomanist" w:cs="Arial"/>
                <w:sz w:val="20"/>
              </w:rPr>
            </w:pPr>
            <w:r w:rsidRPr="00CD32CC">
              <w:rPr>
                <w:rFonts w:ascii="Geomanist" w:hAnsi="Geomanist" w:cs="Arial"/>
                <w:sz w:val="20"/>
              </w:rPr>
              <w:t>En la firma del Contrato.</w:t>
            </w:r>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cs="Arial"/>
                <w:b/>
                <w:sz w:val="20"/>
              </w:rPr>
            </w:pPr>
            <w:r w:rsidRPr="00CD32CC">
              <w:rPr>
                <w:rFonts w:ascii="Geomanist" w:hAnsi="Geomanist" w:cs="Arial"/>
                <w:b/>
                <w:sz w:val="20"/>
              </w:rPr>
              <w:t>8</w:t>
            </w: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jc w:val="both"/>
              <w:rPr>
                <w:rFonts w:ascii="Geomanist" w:hAnsi="Geomanist" w:cs="Arial"/>
                <w:b/>
                <w:sz w:val="20"/>
              </w:rPr>
            </w:pPr>
            <w:r w:rsidRPr="00CD32CC">
              <w:rPr>
                <w:rFonts w:ascii="Geomanist" w:hAnsi="Geomanist" w:cs="Arial"/>
                <w:b/>
                <w:sz w:val="20"/>
              </w:rPr>
              <w:t>Acreditación de encontrarse al corriente en sus obligaciones fiscales y de seguridad social.</w:t>
            </w:r>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cs="Arial"/>
                <w:b/>
                <w:bCs/>
                <w:sz w:val="20"/>
              </w:rPr>
            </w:pPr>
            <w:r w:rsidRPr="00CD32CC">
              <w:rPr>
                <w:rFonts w:ascii="Geomanist" w:hAnsi="Geomanist" w:cs="Arial"/>
                <w:b/>
                <w:bCs/>
                <w:sz w:val="20"/>
              </w:rPr>
              <w:t>9</w:t>
            </w: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jc w:val="both"/>
              <w:rPr>
                <w:rFonts w:ascii="Geomanist" w:hAnsi="Geomanist" w:cs="Arial"/>
                <w:b/>
                <w:bCs/>
                <w:sz w:val="20"/>
              </w:rPr>
            </w:pPr>
            <w:r w:rsidRPr="00CD32CC">
              <w:rPr>
                <w:rFonts w:ascii="Geomanist" w:hAnsi="Geomanist" w:cs="Arial"/>
                <w:b/>
                <w:bCs/>
                <w:sz w:val="20"/>
              </w:rPr>
              <w:t>Evaluación de las propuestas técnicas.</w:t>
            </w:r>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cs="Arial"/>
                <w:sz w:val="20"/>
              </w:rPr>
            </w:pPr>
            <w:r w:rsidRPr="00CD32CC">
              <w:rPr>
                <w:rFonts w:ascii="Geomanist" w:hAnsi="Geomanist" w:cs="Arial"/>
                <w:sz w:val="20"/>
              </w:rPr>
              <w:t>9.1</w:t>
            </w: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jc w:val="both"/>
              <w:rPr>
                <w:rFonts w:ascii="Geomanist" w:hAnsi="Geomanist" w:cs="Arial"/>
                <w:sz w:val="20"/>
              </w:rPr>
            </w:pPr>
            <w:r w:rsidRPr="00CD32CC">
              <w:rPr>
                <w:rFonts w:ascii="Geomanist" w:hAnsi="Geomanist" w:cs="Arial"/>
                <w:sz w:val="20"/>
              </w:rPr>
              <w:t>Evaluación de las proposiciones Económicas.</w:t>
            </w:r>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cs="Arial"/>
                <w:sz w:val="20"/>
              </w:rPr>
            </w:pPr>
            <w:r w:rsidRPr="00CD32CC">
              <w:rPr>
                <w:rFonts w:ascii="Geomanist" w:hAnsi="Geomanist" w:cs="Arial"/>
                <w:sz w:val="20"/>
              </w:rPr>
              <w:t>9.2</w:t>
            </w: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jc w:val="both"/>
              <w:rPr>
                <w:rFonts w:ascii="Geomanist" w:hAnsi="Geomanist" w:cs="Arial"/>
                <w:sz w:val="20"/>
              </w:rPr>
            </w:pPr>
            <w:r w:rsidRPr="00CD32CC">
              <w:rPr>
                <w:rFonts w:ascii="Geomanist" w:hAnsi="Geomanist" w:cs="Arial"/>
                <w:sz w:val="20"/>
              </w:rPr>
              <w:t>Criterios de Adjudicación de los Contratos.</w:t>
            </w:r>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cs="Arial"/>
                <w:b/>
                <w:sz w:val="20"/>
              </w:rPr>
            </w:pPr>
            <w:r w:rsidRPr="00CD32CC">
              <w:rPr>
                <w:rFonts w:ascii="Geomanist" w:hAnsi="Geomanist" w:cs="Arial"/>
                <w:b/>
                <w:sz w:val="20"/>
              </w:rPr>
              <w:t>10</w:t>
            </w: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jc w:val="both"/>
              <w:rPr>
                <w:rFonts w:ascii="Geomanist" w:hAnsi="Geomanist" w:cs="Arial"/>
                <w:b/>
                <w:sz w:val="20"/>
              </w:rPr>
            </w:pPr>
            <w:r w:rsidRPr="00CD32CC">
              <w:rPr>
                <w:rFonts w:ascii="Geomanist" w:hAnsi="Geomanist" w:cs="Arial"/>
                <w:b/>
                <w:sz w:val="20"/>
              </w:rPr>
              <w:t xml:space="preserve">Causas de </w:t>
            </w:r>
            <w:proofErr w:type="spellStart"/>
            <w:r w:rsidRPr="00CD32CC">
              <w:rPr>
                <w:rFonts w:ascii="Geomanist" w:hAnsi="Geomanist" w:cs="Arial"/>
                <w:b/>
                <w:sz w:val="20"/>
              </w:rPr>
              <w:t>Desechamiento</w:t>
            </w:r>
            <w:proofErr w:type="spellEnd"/>
            <w:r w:rsidRPr="00CD32CC">
              <w:rPr>
                <w:rFonts w:ascii="Geomanist" w:hAnsi="Geomanist" w:cs="Arial"/>
                <w:b/>
                <w:sz w:val="20"/>
              </w:rPr>
              <w:t>.</w:t>
            </w:r>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cs="Arial"/>
                <w:b/>
                <w:sz w:val="20"/>
              </w:rPr>
            </w:pPr>
            <w:r w:rsidRPr="00CD32CC">
              <w:rPr>
                <w:rFonts w:ascii="Geomanist" w:hAnsi="Geomanist" w:cs="Arial"/>
                <w:b/>
                <w:sz w:val="20"/>
              </w:rPr>
              <w:t>11</w:t>
            </w: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jc w:val="both"/>
              <w:rPr>
                <w:rFonts w:ascii="Geomanist" w:hAnsi="Geomanist" w:cs="Arial"/>
                <w:b/>
                <w:sz w:val="20"/>
              </w:rPr>
            </w:pPr>
            <w:r w:rsidRPr="00CD32CC">
              <w:rPr>
                <w:rFonts w:ascii="Geomanist" w:hAnsi="Geomanist" w:cs="Arial"/>
                <w:b/>
                <w:sz w:val="20"/>
              </w:rPr>
              <w:t>Comunicación de Fallo</w:t>
            </w:r>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cs="Arial"/>
                <w:b/>
                <w:sz w:val="20"/>
              </w:rPr>
            </w:pPr>
            <w:r w:rsidRPr="00CD32CC">
              <w:rPr>
                <w:rFonts w:ascii="Geomanist" w:hAnsi="Geomanist" w:cs="Arial"/>
                <w:b/>
                <w:sz w:val="20"/>
              </w:rPr>
              <w:t>12</w:t>
            </w: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jc w:val="both"/>
              <w:rPr>
                <w:rFonts w:ascii="Geomanist" w:hAnsi="Geomanist" w:cs="Arial"/>
                <w:b/>
                <w:sz w:val="20"/>
              </w:rPr>
            </w:pPr>
            <w:r w:rsidRPr="00CD32CC">
              <w:rPr>
                <w:rFonts w:ascii="Geomanist" w:hAnsi="Geomanist" w:cs="Arial"/>
                <w:b/>
                <w:sz w:val="20"/>
              </w:rPr>
              <w:t>Modelo de Contrato</w:t>
            </w:r>
          </w:p>
        </w:tc>
      </w:tr>
      <w:tr w:rsidR="00617F9E" w:rsidRPr="00CD32CC" w:rsidTr="00670BDB">
        <w:trPr>
          <w:jc w:val="center"/>
        </w:trPr>
        <w:tc>
          <w:tcPr>
            <w:tcW w:w="936" w:type="dxa"/>
            <w:tcBorders>
              <w:top w:val="single" w:sz="4" w:space="0" w:color="000000"/>
              <w:left w:val="single" w:sz="4" w:space="0" w:color="000000"/>
              <w:bottom w:val="single" w:sz="4" w:space="0" w:color="000000"/>
            </w:tcBorders>
          </w:tcPr>
          <w:p w:rsidR="00617F9E" w:rsidRPr="00CD32CC" w:rsidRDefault="00617F9E" w:rsidP="00670BDB">
            <w:pPr>
              <w:snapToGrid w:val="0"/>
              <w:rPr>
                <w:rFonts w:ascii="Geomanist" w:hAnsi="Geomanist" w:cs="Arial"/>
                <w:sz w:val="20"/>
              </w:rPr>
            </w:pPr>
            <w:r w:rsidRPr="00CD32CC">
              <w:rPr>
                <w:rFonts w:ascii="Geomanist" w:hAnsi="Geomanist" w:cs="Arial"/>
                <w:sz w:val="20"/>
              </w:rPr>
              <w:t>12.1</w:t>
            </w:r>
          </w:p>
        </w:tc>
        <w:tc>
          <w:tcPr>
            <w:tcW w:w="8704"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jc w:val="both"/>
              <w:rPr>
                <w:rFonts w:ascii="Geomanist" w:hAnsi="Geomanist" w:cs="Arial"/>
                <w:sz w:val="20"/>
              </w:rPr>
            </w:pPr>
            <w:r w:rsidRPr="00CD32CC">
              <w:rPr>
                <w:rFonts w:ascii="Geomanist" w:hAnsi="Geomanist" w:cs="Arial"/>
                <w:sz w:val="20"/>
              </w:rPr>
              <w:t>Firma del Contrato</w:t>
            </w:r>
          </w:p>
        </w:tc>
      </w:tr>
      <w:tr w:rsidR="00617F9E" w:rsidRPr="00CD32CC" w:rsidTr="00670BDB">
        <w:trPr>
          <w:jc w:val="center"/>
        </w:trPr>
        <w:tc>
          <w:tcPr>
            <w:tcW w:w="936" w:type="dxa"/>
            <w:tcBorders>
              <w:top w:val="single" w:sz="4" w:space="0" w:color="000000"/>
              <w:left w:val="single" w:sz="4" w:space="0" w:color="000000"/>
              <w:bottom w:val="single" w:sz="4" w:space="0" w:color="auto"/>
            </w:tcBorders>
          </w:tcPr>
          <w:p w:rsidR="00617F9E" w:rsidRPr="00CD32CC" w:rsidRDefault="00617F9E" w:rsidP="00670BDB">
            <w:pPr>
              <w:snapToGrid w:val="0"/>
              <w:rPr>
                <w:rFonts w:ascii="Geomanist" w:hAnsi="Geomanist" w:cs="Arial"/>
                <w:b/>
                <w:sz w:val="20"/>
              </w:rPr>
            </w:pPr>
            <w:r w:rsidRPr="00CD32CC">
              <w:rPr>
                <w:rFonts w:ascii="Geomanist" w:hAnsi="Geomanist" w:cs="Arial"/>
                <w:b/>
                <w:sz w:val="20"/>
              </w:rPr>
              <w:t>13</w:t>
            </w:r>
          </w:p>
        </w:tc>
        <w:tc>
          <w:tcPr>
            <w:tcW w:w="8704" w:type="dxa"/>
            <w:tcBorders>
              <w:top w:val="single" w:sz="4" w:space="0" w:color="000000"/>
              <w:left w:val="single" w:sz="4" w:space="0" w:color="000000"/>
              <w:bottom w:val="single" w:sz="4" w:space="0" w:color="auto"/>
              <w:right w:val="single" w:sz="4" w:space="0" w:color="000000"/>
            </w:tcBorders>
          </w:tcPr>
          <w:p w:rsidR="00617F9E" w:rsidRPr="00CD32CC" w:rsidRDefault="00617F9E" w:rsidP="00670BDB">
            <w:pPr>
              <w:snapToGrid w:val="0"/>
              <w:jc w:val="both"/>
              <w:rPr>
                <w:rFonts w:ascii="Geomanist" w:hAnsi="Geomanist" w:cs="Arial"/>
                <w:b/>
                <w:sz w:val="20"/>
              </w:rPr>
            </w:pPr>
            <w:r w:rsidRPr="00CD32CC">
              <w:rPr>
                <w:rFonts w:ascii="Geomanist" w:hAnsi="Geomanist" w:cs="Arial"/>
                <w:b/>
                <w:sz w:val="20"/>
              </w:rPr>
              <w:t>Inconformidades</w:t>
            </w:r>
          </w:p>
        </w:tc>
      </w:tr>
      <w:tr w:rsidR="00617F9E" w:rsidRPr="00CD32CC" w:rsidTr="00670BDB">
        <w:trPr>
          <w:jc w:val="center"/>
        </w:trPr>
        <w:tc>
          <w:tcPr>
            <w:tcW w:w="936" w:type="dxa"/>
            <w:tcBorders>
              <w:top w:val="single" w:sz="4" w:space="0" w:color="auto"/>
              <w:left w:val="single" w:sz="4" w:space="0" w:color="auto"/>
              <w:bottom w:val="single" w:sz="4" w:space="0" w:color="auto"/>
              <w:right w:val="single" w:sz="4" w:space="0" w:color="auto"/>
            </w:tcBorders>
          </w:tcPr>
          <w:p w:rsidR="00617F9E" w:rsidRPr="00CD32CC" w:rsidRDefault="00617F9E" w:rsidP="00670BDB">
            <w:pPr>
              <w:snapToGrid w:val="0"/>
              <w:rPr>
                <w:rFonts w:ascii="Geomanist" w:hAnsi="Geomanist" w:cs="Arial"/>
                <w:b/>
                <w:sz w:val="20"/>
              </w:rPr>
            </w:pPr>
            <w:r w:rsidRPr="00CD32CC">
              <w:rPr>
                <w:rFonts w:ascii="Geomanist" w:hAnsi="Geomanist" w:cs="Arial"/>
                <w:b/>
                <w:sz w:val="20"/>
              </w:rPr>
              <w:t>14</w:t>
            </w:r>
          </w:p>
        </w:tc>
        <w:tc>
          <w:tcPr>
            <w:tcW w:w="8704" w:type="dxa"/>
            <w:tcBorders>
              <w:top w:val="single" w:sz="4" w:space="0" w:color="auto"/>
              <w:left w:val="single" w:sz="4" w:space="0" w:color="auto"/>
              <w:bottom w:val="single" w:sz="4" w:space="0" w:color="auto"/>
              <w:right w:val="single" w:sz="4" w:space="0" w:color="auto"/>
            </w:tcBorders>
          </w:tcPr>
          <w:p w:rsidR="00617F9E" w:rsidRPr="00CD32CC" w:rsidRDefault="00617F9E" w:rsidP="00670BDB">
            <w:pPr>
              <w:snapToGrid w:val="0"/>
              <w:jc w:val="both"/>
              <w:rPr>
                <w:rFonts w:ascii="Geomanist" w:hAnsi="Geomanist" w:cs="Arial"/>
                <w:b/>
                <w:sz w:val="20"/>
              </w:rPr>
            </w:pPr>
            <w:r w:rsidRPr="00CD32CC">
              <w:rPr>
                <w:rFonts w:ascii="Geomanist" w:hAnsi="Geomanist" w:cs="Arial"/>
                <w:b/>
                <w:sz w:val="20"/>
              </w:rPr>
              <w:t>Información Confidencial.</w:t>
            </w:r>
          </w:p>
        </w:tc>
      </w:tr>
      <w:tr w:rsidR="00617F9E" w:rsidRPr="00CD32CC" w:rsidTr="00670BDB">
        <w:trPr>
          <w:jc w:val="center"/>
        </w:trPr>
        <w:tc>
          <w:tcPr>
            <w:tcW w:w="936" w:type="dxa"/>
            <w:tcBorders>
              <w:top w:val="single" w:sz="4" w:space="0" w:color="auto"/>
              <w:left w:val="single" w:sz="4" w:space="0" w:color="auto"/>
              <w:bottom w:val="single" w:sz="4" w:space="0" w:color="auto"/>
              <w:right w:val="single" w:sz="4" w:space="0" w:color="auto"/>
            </w:tcBorders>
          </w:tcPr>
          <w:p w:rsidR="00617F9E" w:rsidRPr="00CD32CC" w:rsidRDefault="00617F9E" w:rsidP="00670BDB">
            <w:pPr>
              <w:snapToGrid w:val="0"/>
              <w:rPr>
                <w:rFonts w:ascii="Geomanist" w:hAnsi="Geomanist" w:cs="Arial"/>
                <w:b/>
                <w:sz w:val="20"/>
              </w:rPr>
            </w:pPr>
            <w:r w:rsidRPr="00CD32CC">
              <w:rPr>
                <w:rFonts w:ascii="Geomanist" w:hAnsi="Geomanist" w:cs="Arial"/>
                <w:b/>
                <w:sz w:val="20"/>
              </w:rPr>
              <w:t>15</w:t>
            </w:r>
          </w:p>
        </w:tc>
        <w:tc>
          <w:tcPr>
            <w:tcW w:w="8704" w:type="dxa"/>
            <w:tcBorders>
              <w:top w:val="single" w:sz="4" w:space="0" w:color="auto"/>
              <w:left w:val="single" w:sz="4" w:space="0" w:color="auto"/>
              <w:bottom w:val="single" w:sz="4" w:space="0" w:color="auto"/>
              <w:right w:val="single" w:sz="4" w:space="0" w:color="auto"/>
            </w:tcBorders>
          </w:tcPr>
          <w:p w:rsidR="00617F9E" w:rsidRPr="00CD32CC" w:rsidRDefault="00617F9E" w:rsidP="00670BDB">
            <w:pPr>
              <w:snapToGrid w:val="0"/>
              <w:jc w:val="both"/>
              <w:rPr>
                <w:rFonts w:ascii="Geomanist" w:hAnsi="Geomanist" w:cs="Arial"/>
                <w:b/>
                <w:sz w:val="20"/>
              </w:rPr>
            </w:pPr>
            <w:r w:rsidRPr="00CD32CC">
              <w:rPr>
                <w:rFonts w:ascii="Geomanist" w:hAnsi="Geomanist" w:cs="Arial"/>
                <w:b/>
                <w:sz w:val="20"/>
              </w:rPr>
              <w:t>Protocolo de actuación en materia de contrataciones públicas.</w:t>
            </w:r>
          </w:p>
        </w:tc>
      </w:tr>
      <w:tr w:rsidR="00617F9E" w:rsidRPr="00CD32CC" w:rsidTr="00670BDB">
        <w:trPr>
          <w:jc w:val="center"/>
        </w:trPr>
        <w:tc>
          <w:tcPr>
            <w:tcW w:w="936" w:type="dxa"/>
            <w:tcBorders>
              <w:top w:val="single" w:sz="4" w:space="0" w:color="auto"/>
              <w:left w:val="single" w:sz="4" w:space="0" w:color="auto"/>
              <w:bottom w:val="single" w:sz="4" w:space="0" w:color="auto"/>
              <w:right w:val="single" w:sz="4" w:space="0" w:color="auto"/>
            </w:tcBorders>
          </w:tcPr>
          <w:p w:rsidR="00617F9E" w:rsidRPr="00CD32CC" w:rsidRDefault="00617F9E" w:rsidP="00670BDB">
            <w:pPr>
              <w:snapToGrid w:val="0"/>
              <w:rPr>
                <w:rFonts w:ascii="Geomanist" w:hAnsi="Geomanist" w:cs="Arial"/>
                <w:b/>
                <w:sz w:val="20"/>
              </w:rPr>
            </w:pPr>
            <w:r w:rsidRPr="00CD32CC">
              <w:rPr>
                <w:rFonts w:ascii="Geomanist" w:hAnsi="Geomanist" w:cs="Arial"/>
                <w:b/>
                <w:sz w:val="20"/>
              </w:rPr>
              <w:t>16</w:t>
            </w:r>
          </w:p>
        </w:tc>
        <w:tc>
          <w:tcPr>
            <w:tcW w:w="8704" w:type="dxa"/>
            <w:tcBorders>
              <w:top w:val="single" w:sz="4" w:space="0" w:color="auto"/>
              <w:left w:val="single" w:sz="4" w:space="0" w:color="auto"/>
              <w:bottom w:val="single" w:sz="4" w:space="0" w:color="auto"/>
              <w:right w:val="single" w:sz="4" w:space="0" w:color="auto"/>
            </w:tcBorders>
          </w:tcPr>
          <w:p w:rsidR="00617F9E" w:rsidRPr="00CD32CC" w:rsidRDefault="00617F9E" w:rsidP="00670BDB">
            <w:pPr>
              <w:jc w:val="both"/>
              <w:rPr>
                <w:rFonts w:ascii="Geomanist" w:hAnsi="Geomanist" w:cs="Arial"/>
                <w:b/>
                <w:sz w:val="20"/>
                <w:lang w:val="es-MX"/>
              </w:rPr>
            </w:pPr>
            <w:r w:rsidRPr="00CD32CC">
              <w:rPr>
                <w:rFonts w:ascii="Geomanist" w:hAnsi="Geomanist" w:cs="Arial"/>
                <w:b/>
                <w:sz w:val="20"/>
                <w:lang w:val="es-MX"/>
              </w:rPr>
              <w:t>Declaratoria del proveedor y/o contratista de no tener conflicto de interés.</w:t>
            </w:r>
          </w:p>
        </w:tc>
      </w:tr>
    </w:tbl>
    <w:p w:rsidR="00617F9E" w:rsidRPr="00CD32CC" w:rsidRDefault="00617F9E" w:rsidP="00617F9E">
      <w:pPr>
        <w:pStyle w:val="Sinespaciado"/>
        <w:jc w:val="center"/>
        <w:rPr>
          <w:rFonts w:ascii="Geomanist" w:hAnsi="Geomanist"/>
          <w:b/>
          <w:bCs/>
          <w:sz w:val="20"/>
          <w:szCs w:val="20"/>
        </w:rPr>
      </w:pPr>
    </w:p>
    <w:p w:rsidR="00617F9E" w:rsidRPr="00CD32CC" w:rsidRDefault="00617F9E" w:rsidP="00617F9E">
      <w:pPr>
        <w:pStyle w:val="Sinespaciado"/>
        <w:jc w:val="center"/>
        <w:rPr>
          <w:rFonts w:ascii="Geomanist" w:hAnsi="Geomanist"/>
          <w:b/>
          <w:bCs/>
          <w:sz w:val="20"/>
          <w:szCs w:val="20"/>
        </w:rPr>
      </w:pPr>
    </w:p>
    <w:p w:rsidR="00617F9E" w:rsidRPr="00CD32CC" w:rsidRDefault="00617F9E" w:rsidP="00617F9E">
      <w:pPr>
        <w:pStyle w:val="Sinespaciado"/>
        <w:jc w:val="center"/>
        <w:rPr>
          <w:rFonts w:ascii="Geomanist" w:hAnsi="Geomanist"/>
          <w:b/>
          <w:bCs/>
          <w:sz w:val="20"/>
          <w:szCs w:val="20"/>
        </w:rPr>
      </w:pPr>
    </w:p>
    <w:p w:rsidR="00617F9E" w:rsidRPr="00CD32CC" w:rsidRDefault="00617F9E" w:rsidP="00617F9E">
      <w:pPr>
        <w:pStyle w:val="Sinespaciado"/>
        <w:jc w:val="both"/>
        <w:rPr>
          <w:rFonts w:ascii="Geomanist" w:hAnsi="Geomanist"/>
          <w:b/>
          <w:bCs/>
          <w:sz w:val="20"/>
          <w:szCs w:val="20"/>
        </w:rPr>
      </w:pPr>
    </w:p>
    <w:p w:rsidR="00617F9E" w:rsidRPr="00CD32CC" w:rsidRDefault="00617F9E" w:rsidP="00617F9E">
      <w:pPr>
        <w:pStyle w:val="Sinespaciado"/>
        <w:jc w:val="center"/>
        <w:rPr>
          <w:rFonts w:ascii="Geomanist" w:hAnsi="Geomanist"/>
          <w:b/>
          <w:bCs/>
          <w:sz w:val="20"/>
          <w:szCs w:val="20"/>
        </w:rPr>
      </w:pPr>
    </w:p>
    <w:p w:rsidR="00617F9E" w:rsidRPr="00CD32CC" w:rsidRDefault="00617F9E" w:rsidP="00617F9E">
      <w:pPr>
        <w:pStyle w:val="Sinespaciado"/>
        <w:jc w:val="center"/>
        <w:rPr>
          <w:rFonts w:ascii="Geomanist" w:hAnsi="Geomanist"/>
          <w:b/>
          <w:bCs/>
          <w:sz w:val="20"/>
          <w:szCs w:val="20"/>
        </w:rPr>
      </w:pPr>
    </w:p>
    <w:p w:rsidR="00617F9E" w:rsidRPr="00CD32CC" w:rsidRDefault="00617F9E" w:rsidP="00617F9E">
      <w:pPr>
        <w:pStyle w:val="Sinespaciado"/>
        <w:jc w:val="center"/>
        <w:rPr>
          <w:rFonts w:ascii="Geomanist" w:hAnsi="Geomanist"/>
          <w:b/>
          <w:bCs/>
          <w:sz w:val="20"/>
          <w:szCs w:val="20"/>
        </w:rPr>
      </w:pPr>
    </w:p>
    <w:p w:rsidR="00617F9E" w:rsidRPr="00CD32CC" w:rsidRDefault="00617F9E" w:rsidP="00617F9E">
      <w:pPr>
        <w:pStyle w:val="Sinespaciado"/>
        <w:jc w:val="center"/>
        <w:rPr>
          <w:rFonts w:ascii="Geomanist" w:hAnsi="Geomanist"/>
          <w:b/>
          <w:bCs/>
          <w:sz w:val="20"/>
          <w:szCs w:val="20"/>
        </w:rPr>
      </w:pPr>
    </w:p>
    <w:p w:rsidR="00617F9E" w:rsidRPr="00CD32CC" w:rsidRDefault="00617F9E" w:rsidP="00617F9E">
      <w:pPr>
        <w:pStyle w:val="Sinespaciado"/>
        <w:jc w:val="center"/>
        <w:rPr>
          <w:rFonts w:ascii="Geomanist" w:hAnsi="Geomanist"/>
          <w:b/>
          <w:bCs/>
          <w:sz w:val="20"/>
          <w:szCs w:val="20"/>
        </w:rPr>
      </w:pPr>
    </w:p>
    <w:p w:rsidR="00617F9E" w:rsidRPr="00CD32CC" w:rsidRDefault="00617F9E" w:rsidP="00617F9E">
      <w:pPr>
        <w:pStyle w:val="Sinespaciado"/>
        <w:jc w:val="center"/>
        <w:rPr>
          <w:rFonts w:ascii="Geomanist" w:hAnsi="Geomanist"/>
          <w:b/>
          <w:bCs/>
          <w:sz w:val="20"/>
          <w:szCs w:val="20"/>
        </w:rPr>
      </w:pPr>
    </w:p>
    <w:p w:rsidR="00617F9E" w:rsidRPr="00CD32CC" w:rsidRDefault="00617F9E" w:rsidP="00617F9E">
      <w:pPr>
        <w:pStyle w:val="Sinespaciado"/>
        <w:jc w:val="center"/>
        <w:rPr>
          <w:rFonts w:ascii="Geomanist" w:hAnsi="Geomanist"/>
          <w:b/>
          <w:bCs/>
          <w:sz w:val="20"/>
          <w:szCs w:val="20"/>
        </w:rPr>
      </w:pPr>
    </w:p>
    <w:p w:rsidR="00617F9E" w:rsidRPr="00CD32CC" w:rsidRDefault="00617F9E" w:rsidP="00617F9E">
      <w:pPr>
        <w:pStyle w:val="Sinespaciado"/>
        <w:jc w:val="center"/>
        <w:rPr>
          <w:rFonts w:ascii="Geomanist" w:hAnsi="Geomanist"/>
          <w:b/>
          <w:bCs/>
          <w:sz w:val="20"/>
          <w:szCs w:val="20"/>
        </w:rPr>
      </w:pPr>
    </w:p>
    <w:p w:rsidR="00617F9E" w:rsidRPr="00CD32CC" w:rsidRDefault="00617F9E" w:rsidP="00617F9E">
      <w:pPr>
        <w:pStyle w:val="Sinespaciado"/>
        <w:jc w:val="center"/>
        <w:rPr>
          <w:rFonts w:ascii="Geomanist" w:hAnsi="Geomanist"/>
          <w:b/>
          <w:bCs/>
          <w:sz w:val="20"/>
          <w:szCs w:val="20"/>
        </w:rPr>
      </w:pPr>
    </w:p>
    <w:p w:rsidR="00617F9E" w:rsidRPr="00CD32CC" w:rsidRDefault="00617F9E" w:rsidP="00617F9E">
      <w:pPr>
        <w:pStyle w:val="Sinespaciado"/>
        <w:jc w:val="center"/>
        <w:rPr>
          <w:rFonts w:ascii="Geomanist" w:hAnsi="Geomanist"/>
          <w:b/>
          <w:bCs/>
          <w:sz w:val="20"/>
          <w:szCs w:val="20"/>
        </w:rPr>
      </w:pPr>
    </w:p>
    <w:p w:rsidR="00617F9E" w:rsidRPr="00CD32CC" w:rsidRDefault="00617F9E" w:rsidP="00617F9E">
      <w:pPr>
        <w:pStyle w:val="Sinespaciado"/>
        <w:jc w:val="center"/>
        <w:rPr>
          <w:rFonts w:ascii="Geomanist" w:hAnsi="Geomanist"/>
          <w:b/>
          <w:bCs/>
          <w:sz w:val="20"/>
          <w:szCs w:val="20"/>
        </w:rPr>
      </w:pPr>
    </w:p>
    <w:p w:rsidR="00617F9E" w:rsidRPr="00CD32CC" w:rsidRDefault="00617F9E" w:rsidP="00617F9E">
      <w:pPr>
        <w:pStyle w:val="Sinespaciado"/>
        <w:rPr>
          <w:rFonts w:ascii="Geomanist" w:hAnsi="Geomanist"/>
          <w:b/>
          <w:bCs/>
          <w:sz w:val="20"/>
          <w:szCs w:val="20"/>
        </w:rPr>
      </w:pPr>
    </w:p>
    <w:p w:rsidR="00617F9E" w:rsidRPr="00CD32CC" w:rsidRDefault="00617F9E" w:rsidP="00617F9E">
      <w:pPr>
        <w:pStyle w:val="Sinespaciado"/>
        <w:jc w:val="center"/>
        <w:rPr>
          <w:rFonts w:ascii="Geomanist" w:hAnsi="Geomanist"/>
          <w:b/>
          <w:bCs/>
          <w:sz w:val="20"/>
          <w:szCs w:val="20"/>
        </w:rPr>
      </w:pPr>
      <w:r w:rsidRPr="00CD32CC">
        <w:rPr>
          <w:rFonts w:ascii="Geomanist" w:hAnsi="Geomanist"/>
          <w:b/>
          <w:bCs/>
          <w:sz w:val="20"/>
          <w:szCs w:val="20"/>
        </w:rPr>
        <w:t>GLOSARIO DE TERMINOS.</w:t>
      </w:r>
    </w:p>
    <w:p w:rsidR="00617F9E" w:rsidRPr="00CD32CC" w:rsidRDefault="00617F9E" w:rsidP="00617F9E">
      <w:pPr>
        <w:pStyle w:val="Sinespaciado"/>
        <w:jc w:val="both"/>
        <w:rPr>
          <w:rFonts w:ascii="Geomanist" w:hAnsi="Geomanist"/>
          <w:b/>
          <w:bCs/>
          <w:sz w:val="20"/>
          <w:szCs w:val="20"/>
        </w:rPr>
      </w:pP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Administrador del Contrato: </w:t>
      </w:r>
      <w:r w:rsidRPr="00CD32CC">
        <w:rPr>
          <w:rFonts w:ascii="Geomanist" w:hAnsi="Geomanist"/>
          <w:sz w:val="20"/>
          <w:szCs w:val="20"/>
        </w:rPr>
        <w:t xml:space="preserve">El servidor público del área administradora del contrato en el Instituto, quien fungirá como responsable de administrar y verificar el cumplimiento de los derechos y obligaciones establecidas en el contrato.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Área Contratante: </w:t>
      </w:r>
      <w:r w:rsidRPr="00CD32CC">
        <w:rPr>
          <w:rFonts w:ascii="Geomanist" w:hAnsi="Geomanist"/>
          <w:sz w:val="20"/>
          <w:szCs w:val="20"/>
        </w:rPr>
        <w:t xml:space="preserve">Es el Área del IMSS facultada para llevar a cabo los procedimientos de contratación para la adquisición o arrendamiento de bienes, así como para contratar la prestación de servicios, conforme a lo siguiente: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Área Requirente: </w:t>
      </w:r>
      <w:r w:rsidRPr="00CD32CC">
        <w:rPr>
          <w:rFonts w:ascii="Geomanist" w:hAnsi="Geomanist"/>
          <w:sz w:val="20"/>
          <w:szCs w:val="20"/>
        </w:rPr>
        <w:t xml:space="preserve">Es el Área en el IMSS que solicita o requiere formalmente la adquisición o arrendamiento de bienes o la prestación de servicios, o bien aquella que los utilizará.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Área Técnica: </w:t>
      </w:r>
      <w:r w:rsidRPr="00CD32CC">
        <w:rPr>
          <w:rFonts w:ascii="Geomanist" w:hAnsi="Geomanist"/>
          <w:sz w:val="20"/>
          <w:szCs w:val="20"/>
        </w:rPr>
        <w:t xml:space="preserve">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CBI: </w:t>
      </w:r>
      <w:r w:rsidRPr="00CD32CC">
        <w:rPr>
          <w:rFonts w:ascii="Geomanist" w:hAnsi="Geomanist"/>
          <w:sz w:val="20"/>
          <w:szCs w:val="20"/>
        </w:rPr>
        <w:t xml:space="preserve">Cuadro Básico Institucional. Es el señalado en el artículo 2 del Reglamento Interior de la Comisión Interinstitucional del Cuadro Básico y Catálogo de Insumos del Sector Salud.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CCTE: </w:t>
      </w:r>
      <w:r w:rsidRPr="00CD32CC">
        <w:rPr>
          <w:rFonts w:ascii="Geomanist" w:hAnsi="Geomanist"/>
          <w:sz w:val="20"/>
          <w:szCs w:val="20"/>
        </w:rPr>
        <w:t xml:space="preserve">Coordinación de Contabilidad y Trámite de Erogaciones.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CFDI</w:t>
      </w:r>
      <w:r w:rsidRPr="00CD32CC">
        <w:rPr>
          <w:rFonts w:ascii="Geomanist" w:hAnsi="Geomanist"/>
          <w:sz w:val="20"/>
          <w:szCs w:val="20"/>
        </w:rPr>
        <w:t xml:space="preserve">: Comprobante Fiscal Digital por Internet.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CFF: </w:t>
      </w:r>
      <w:r w:rsidRPr="00CD32CC">
        <w:rPr>
          <w:rFonts w:ascii="Geomanist" w:hAnsi="Geomanist"/>
          <w:sz w:val="20"/>
          <w:szCs w:val="20"/>
        </w:rPr>
        <w:t xml:space="preserve">Código Fiscal de la Federación.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Clave: </w:t>
      </w:r>
      <w:r w:rsidRPr="00CD32CC">
        <w:rPr>
          <w:rFonts w:ascii="Geomanist" w:hAnsi="Geomanist"/>
          <w:sz w:val="20"/>
          <w:szCs w:val="20"/>
        </w:rPr>
        <w:t xml:space="preserve">Es la simbolización numérica que identifica el bien de que se trata en el Catálogo General de Artículos, compuesta por los siguientes conceptos: grupo de suministro, subgrupo de suministro, genérico, específico, diferenciador y variante.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COFEPRIS</w:t>
      </w:r>
      <w:r w:rsidRPr="00CD32CC">
        <w:rPr>
          <w:rFonts w:ascii="Geomanist" w:hAnsi="Geomanist"/>
          <w:sz w:val="20"/>
          <w:szCs w:val="20"/>
        </w:rPr>
        <w:t xml:space="preserve">: Comisión Federal para la Protección contra Riesgos Sanitarios, Órgano Administrativo desconcentrado de la Secretaría de Salud. </w:t>
      </w:r>
    </w:p>
    <w:p w:rsidR="00617F9E" w:rsidRPr="00CD32CC" w:rsidRDefault="00617F9E" w:rsidP="00617F9E">
      <w:pPr>
        <w:pStyle w:val="Sinespaciado"/>
        <w:jc w:val="both"/>
        <w:rPr>
          <w:rFonts w:ascii="Geomanist" w:hAnsi="Geomanist"/>
          <w:sz w:val="20"/>
          <w:szCs w:val="20"/>
        </w:rPr>
      </w:pPr>
      <w:proofErr w:type="spellStart"/>
      <w:r w:rsidRPr="00CD32CC">
        <w:rPr>
          <w:rFonts w:ascii="Geomanist" w:hAnsi="Geomanist"/>
          <w:b/>
          <w:bCs/>
          <w:sz w:val="20"/>
          <w:szCs w:val="20"/>
        </w:rPr>
        <w:t>CompraNet</w:t>
      </w:r>
      <w:proofErr w:type="spellEnd"/>
      <w:r w:rsidRPr="00CD32CC">
        <w:rPr>
          <w:rFonts w:ascii="Geomanist" w:hAnsi="Geomanist"/>
          <w:b/>
          <w:bCs/>
          <w:sz w:val="20"/>
          <w:szCs w:val="20"/>
        </w:rPr>
        <w:t xml:space="preserve">: </w:t>
      </w:r>
      <w:r w:rsidRPr="00CD32CC">
        <w:rPr>
          <w:rFonts w:ascii="Geomanist" w:hAnsi="Geomanist"/>
          <w:sz w:val="20"/>
          <w:szCs w:val="20"/>
        </w:rPr>
        <w:t xml:space="preserve">Sistema Electrónico de Información Pública Gubernamental, administrado por la Secretaría de la Función Pública.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Conflicto de Interés: </w:t>
      </w:r>
      <w:r w:rsidRPr="00CD32CC">
        <w:rPr>
          <w:rFonts w:ascii="Geomanist" w:hAnsi="Geomanist"/>
          <w:sz w:val="20"/>
          <w:szCs w:val="20"/>
        </w:rPr>
        <w:t xml:space="preserve">Concepto legal establecido en la fracción VI del artículo 3 de la LGRA, en concordancia con el numeral Tercero inciso f) del Código de Ética de los servidores públicos del Gobierno Federal.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Contrato o pedido: </w:t>
      </w:r>
      <w:r w:rsidRPr="00CD32CC">
        <w:rPr>
          <w:rFonts w:ascii="Geomanist" w:hAnsi="Geomanist"/>
          <w:sz w:val="20"/>
          <w:szCs w:val="20"/>
        </w:rPr>
        <w:t xml:space="preserve">Concepto legal señalado en el capítulo 1 del MAAGMAASSP.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CPEUM: </w:t>
      </w:r>
      <w:r w:rsidRPr="00CD32CC">
        <w:rPr>
          <w:rFonts w:ascii="Geomanist" w:hAnsi="Geomanist"/>
          <w:sz w:val="20"/>
          <w:szCs w:val="20"/>
        </w:rPr>
        <w:t xml:space="preserve">Constitución Política de los Estados Unidos Mexicanos.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CSMI: </w:t>
      </w:r>
      <w:r w:rsidRPr="00CD32CC">
        <w:rPr>
          <w:rFonts w:ascii="Geomanist" w:hAnsi="Geomanist"/>
          <w:sz w:val="20"/>
          <w:szCs w:val="20"/>
        </w:rPr>
        <w:t xml:space="preserve">Catálogo de Servicios Médicos Integrales.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DC: </w:t>
      </w:r>
      <w:r w:rsidRPr="00CD32CC">
        <w:rPr>
          <w:rFonts w:ascii="Geomanist" w:hAnsi="Geomanist"/>
          <w:sz w:val="20"/>
          <w:szCs w:val="20"/>
        </w:rPr>
        <w:t xml:space="preserve">División de Contratos.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Deducciones: </w:t>
      </w:r>
      <w:r w:rsidRPr="00CD32CC">
        <w:rPr>
          <w:rFonts w:ascii="Geomanist" w:hAnsi="Geomanist"/>
          <w:sz w:val="20"/>
          <w:szCs w:val="20"/>
        </w:rPr>
        <w:t xml:space="preserve">Las que están determinadas conforme a los artículos 53 Bis de la LAASSP y 97 del RLAASSP.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Delegaciones: </w:t>
      </w:r>
      <w:r w:rsidRPr="00CD32CC">
        <w:rPr>
          <w:rFonts w:ascii="Geomanist" w:hAnsi="Geomanist"/>
          <w:sz w:val="20"/>
          <w:szCs w:val="20"/>
        </w:rPr>
        <w:t xml:space="preserve">Las Delegaciones Regionales, Estatales y de la Ciudad de México.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DF: </w:t>
      </w:r>
      <w:r w:rsidRPr="00CD32CC">
        <w:rPr>
          <w:rFonts w:ascii="Geomanist" w:hAnsi="Geomanist"/>
          <w:sz w:val="20"/>
          <w:szCs w:val="20"/>
        </w:rPr>
        <w:t xml:space="preserve">Dirección de Finanzas.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DOF: </w:t>
      </w:r>
      <w:r w:rsidRPr="00CD32CC">
        <w:rPr>
          <w:rFonts w:ascii="Geomanist" w:hAnsi="Geomanist"/>
          <w:sz w:val="20"/>
          <w:szCs w:val="20"/>
        </w:rPr>
        <w:t xml:space="preserve">Diario Oficial de la Federación.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DPS: </w:t>
      </w:r>
      <w:r w:rsidRPr="00CD32CC">
        <w:rPr>
          <w:rFonts w:ascii="Geomanist" w:hAnsi="Geomanist"/>
          <w:sz w:val="20"/>
          <w:szCs w:val="20"/>
        </w:rPr>
        <w:t xml:space="preserve">División de Planeación y Seguimiento.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EMA: </w:t>
      </w:r>
      <w:r w:rsidRPr="00CD32CC">
        <w:rPr>
          <w:rFonts w:ascii="Geomanist" w:hAnsi="Geomanist"/>
          <w:sz w:val="20"/>
          <w:szCs w:val="20"/>
        </w:rPr>
        <w:t xml:space="preserve">Entidad Mexicana de Acreditación, A.C.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IMSS: </w:t>
      </w:r>
      <w:r w:rsidRPr="00CD32CC">
        <w:rPr>
          <w:rFonts w:ascii="Geomanist" w:hAnsi="Geomanist"/>
          <w:sz w:val="20"/>
          <w:szCs w:val="20"/>
        </w:rPr>
        <w:t xml:space="preserve">Instituto Mexicano del Seguro Social.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INFONAVIT: </w:t>
      </w:r>
      <w:r w:rsidRPr="00CD32CC">
        <w:rPr>
          <w:rFonts w:ascii="Geomanist" w:hAnsi="Geomanist"/>
          <w:sz w:val="20"/>
          <w:szCs w:val="20"/>
        </w:rPr>
        <w:t xml:space="preserve">Instituto del Fondo Nacional de la Vivienda para los Trabajadores.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IVA: </w:t>
      </w:r>
      <w:r w:rsidRPr="00CD32CC">
        <w:rPr>
          <w:rFonts w:ascii="Geomanist" w:hAnsi="Geomanist"/>
          <w:sz w:val="20"/>
          <w:szCs w:val="20"/>
        </w:rPr>
        <w:t xml:space="preserve">Impuesto al Valor Agregado.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LAASSP: </w:t>
      </w:r>
      <w:r w:rsidRPr="00CD32CC">
        <w:rPr>
          <w:rFonts w:ascii="Geomanist" w:hAnsi="Geomanist"/>
          <w:sz w:val="20"/>
          <w:szCs w:val="20"/>
        </w:rPr>
        <w:t xml:space="preserve">Ley de Adquisiciones, Arrendamientos y Servicios del Sector Público.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LFMN: </w:t>
      </w:r>
      <w:r w:rsidRPr="00CD32CC">
        <w:rPr>
          <w:rFonts w:ascii="Geomanist" w:hAnsi="Geomanist"/>
          <w:sz w:val="20"/>
          <w:szCs w:val="20"/>
        </w:rPr>
        <w:t xml:space="preserve">Ley Federal sobre Metrología y Normalización.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LFPRH: </w:t>
      </w:r>
      <w:r w:rsidRPr="00CD32CC">
        <w:rPr>
          <w:rFonts w:ascii="Geomanist" w:hAnsi="Geomanist"/>
          <w:sz w:val="20"/>
          <w:szCs w:val="20"/>
        </w:rPr>
        <w:t xml:space="preserve">Ley Federal de Presupuesto y Responsabilidad Hacendaria.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LGS: </w:t>
      </w:r>
      <w:r w:rsidRPr="00CD32CC">
        <w:rPr>
          <w:rFonts w:ascii="Geomanist" w:hAnsi="Geomanist"/>
          <w:sz w:val="20"/>
          <w:szCs w:val="20"/>
        </w:rPr>
        <w:t xml:space="preserve">Ley General de Salud.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LSS: </w:t>
      </w:r>
      <w:r w:rsidRPr="00CD32CC">
        <w:rPr>
          <w:rFonts w:ascii="Geomanist" w:hAnsi="Geomanist"/>
          <w:sz w:val="20"/>
          <w:szCs w:val="20"/>
        </w:rPr>
        <w:t xml:space="preserve">Ley del Seguro Social.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MIPYME: </w:t>
      </w:r>
      <w:r w:rsidRPr="00CD32CC">
        <w:rPr>
          <w:rFonts w:ascii="Geomanist" w:hAnsi="Geomanist"/>
          <w:sz w:val="20"/>
          <w:szCs w:val="20"/>
        </w:rPr>
        <w:t xml:space="preserve">Micro, Pequeña y Mediana Empresa.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OIC: </w:t>
      </w:r>
      <w:r w:rsidRPr="00CD32CC">
        <w:rPr>
          <w:rFonts w:ascii="Geomanist" w:hAnsi="Geomanist"/>
          <w:sz w:val="20"/>
          <w:szCs w:val="20"/>
        </w:rPr>
        <w:t xml:space="preserve">Órgano Interno de Control en el IMSS.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Órganos Normativos: </w:t>
      </w:r>
      <w:r w:rsidRPr="00CD32CC">
        <w:rPr>
          <w:rFonts w:ascii="Geomanist" w:hAnsi="Geomanist"/>
          <w:sz w:val="20"/>
          <w:szCs w:val="20"/>
        </w:rPr>
        <w:t xml:space="preserve">Los descritos en el artículo 3, fracción II del RIIMSS.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PEF: </w:t>
      </w:r>
      <w:r w:rsidRPr="00CD32CC">
        <w:rPr>
          <w:rFonts w:ascii="Geomanist" w:hAnsi="Geomanist"/>
          <w:sz w:val="20"/>
          <w:szCs w:val="20"/>
        </w:rPr>
        <w:t xml:space="preserve">Presupuesto de Egresos de la Federación.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Pena convencional: </w:t>
      </w:r>
      <w:r w:rsidRPr="00CD32CC">
        <w:rPr>
          <w:rFonts w:ascii="Geomanist" w:hAnsi="Geomanist"/>
          <w:sz w:val="20"/>
          <w:szCs w:val="20"/>
        </w:rPr>
        <w:t xml:space="preserve">A la que se refieren los artículos 53 de la LAASSP, 95 y 96 del RLAASSP.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lastRenderedPageBreak/>
        <w:t xml:space="preserve">POBALINES: </w:t>
      </w:r>
      <w:r w:rsidRPr="00CD32CC">
        <w:rPr>
          <w:rFonts w:ascii="Geomanist" w:hAnsi="Geomanist"/>
          <w:sz w:val="20"/>
          <w:szCs w:val="20"/>
        </w:rPr>
        <w:t xml:space="preserve">Políticas, Bases y Lineamientos, en Materia de Adquisiciones, Arrendamientos y Servicios del IMSS.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RLAASSP: </w:t>
      </w:r>
      <w:r w:rsidRPr="00CD32CC">
        <w:rPr>
          <w:rFonts w:ascii="Geomanist" w:hAnsi="Geomanist"/>
          <w:sz w:val="20"/>
          <w:szCs w:val="20"/>
        </w:rPr>
        <w:t xml:space="preserve">Reglamento de la Ley de Adquisiciones, Arrendamientos y Servicios del Sector Público.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SAT: </w:t>
      </w:r>
      <w:r w:rsidRPr="00CD32CC">
        <w:rPr>
          <w:rFonts w:ascii="Geomanist" w:hAnsi="Geomanist"/>
          <w:sz w:val="20"/>
          <w:szCs w:val="20"/>
        </w:rPr>
        <w:t xml:space="preserve">Servicio de Administración Tributaria, Órgano Administrativo Desconcentrado de la Secretaria de Hacienda y Crédito Público.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Servidor Público: </w:t>
      </w:r>
      <w:r w:rsidRPr="00CD32CC">
        <w:rPr>
          <w:rFonts w:ascii="Geomanist" w:hAnsi="Geomanist"/>
          <w:sz w:val="20"/>
          <w:szCs w:val="20"/>
        </w:rPr>
        <w:t xml:space="preserve">La persona física que está determinada en el artículo 108 de la CPEUM.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Servicio integral: </w:t>
      </w:r>
      <w:r w:rsidRPr="00CD32CC">
        <w:rPr>
          <w:rFonts w:ascii="Geomanist" w:hAnsi="Geomanist"/>
          <w:sz w:val="20"/>
          <w:szCs w:val="20"/>
        </w:rPr>
        <w:t xml:space="preserve">Es una alternativa de prestación de servicios por medio de una combinación de servicios y/o bienes relacionados, cuya prestación con base en las necesidades del IMSS se requiere en forma integral.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Servicio médico integral: </w:t>
      </w:r>
      <w:r w:rsidRPr="00CD32CC">
        <w:rPr>
          <w:rFonts w:ascii="Geomanist" w:hAnsi="Geomanist"/>
          <w:sz w:val="20"/>
          <w:szCs w:val="20"/>
        </w:rPr>
        <w:t xml:space="preserve">Es una alternativa de prestación de servicios por medio de una combinación de bienes y/o servicios relacionados, para la realización de procedimientos, diagnósticos o terapéuticos, completos y específicos, para que las Unidades Médicas del IMSS den respuesta a las demandas de atención, otorgándolos de forma integral, sin interrupciones, con el fin de evitar los imprevistos que afectan el otorgamiento de la misma. Dichos servicios estarán conformados por: equipo médico y sus accesorios, instrumental quirúrgico y bienes de consumo compatibles con el equipo médico y entre sí, así como la capacitación del personal para su uso y manejo, además del equipo de cómputo y sistemas de información necesarios y, está descrito en la “Norma que establece las disposiciones generales para la Planeación, Implantación y Control de Servicios Médicos Integrales” del IMSS, para el control de los mismos.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Servicios Subrogados: </w:t>
      </w:r>
      <w:r w:rsidRPr="00CD32CC">
        <w:rPr>
          <w:rFonts w:ascii="Geomanist" w:hAnsi="Geomanist"/>
          <w:sz w:val="20"/>
          <w:szCs w:val="20"/>
        </w:rPr>
        <w:t xml:space="preserve">Son aquellos a los que se refiere el artículo 89 de la LSS.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SHCP: </w:t>
      </w:r>
      <w:r w:rsidRPr="00CD32CC">
        <w:rPr>
          <w:rFonts w:ascii="Geomanist" w:hAnsi="Geomanist"/>
          <w:sz w:val="20"/>
          <w:szCs w:val="20"/>
        </w:rPr>
        <w:t xml:space="preserve">Secretaría de Hacienda y Crédito Público.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UCS: </w:t>
      </w:r>
      <w:r w:rsidRPr="00CD32CC">
        <w:rPr>
          <w:rFonts w:ascii="Geomanist" w:hAnsi="Geomanist"/>
          <w:sz w:val="20"/>
          <w:szCs w:val="20"/>
        </w:rPr>
        <w:t xml:space="preserve">Unidad de Comunicación Social. </w:t>
      </w: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Unidad compradora: </w:t>
      </w:r>
      <w:r w:rsidRPr="00CD32CC">
        <w:rPr>
          <w:rFonts w:ascii="Geomanist" w:hAnsi="Geomanist"/>
          <w:sz w:val="20"/>
          <w:szCs w:val="20"/>
        </w:rPr>
        <w:t xml:space="preserve">Es el Área Contratante facultada conforme a la fracción VII del capítulo 2 del ”Acuerdo por el que se establecen las disposiciones que se deberán observar para la utilización del Sistema Electrónico de Información Pública Gubernamental denominado </w:t>
      </w:r>
      <w:proofErr w:type="spellStart"/>
      <w:r w:rsidRPr="00CD32CC">
        <w:rPr>
          <w:rFonts w:ascii="Geomanist" w:hAnsi="Geomanist"/>
          <w:sz w:val="20"/>
          <w:szCs w:val="20"/>
        </w:rPr>
        <w:t>CompraNet</w:t>
      </w:r>
      <w:proofErr w:type="spellEnd"/>
      <w:r w:rsidRPr="00CD32CC">
        <w:rPr>
          <w:rFonts w:ascii="Geomanist" w:hAnsi="Geomanist"/>
          <w:sz w:val="20"/>
          <w:szCs w:val="20"/>
        </w:rPr>
        <w:t xml:space="preserve">”. </w:t>
      </w:r>
    </w:p>
    <w:p w:rsidR="00617F9E" w:rsidRPr="00CD32CC" w:rsidRDefault="00617F9E" w:rsidP="00617F9E">
      <w:pPr>
        <w:pStyle w:val="Sinespaciado"/>
        <w:jc w:val="both"/>
        <w:rPr>
          <w:rFonts w:ascii="Geomanist" w:hAnsi="Geomanist"/>
          <w:sz w:val="20"/>
          <w:szCs w:val="20"/>
        </w:rPr>
      </w:pPr>
      <w:r w:rsidRPr="00CD32CC">
        <w:rPr>
          <w:rFonts w:ascii="Geomanist" w:hAnsi="Geomanist"/>
          <w:b/>
          <w:sz w:val="20"/>
          <w:szCs w:val="20"/>
        </w:rPr>
        <w:t xml:space="preserve">UMA: </w:t>
      </w:r>
      <w:r w:rsidRPr="00CD32CC">
        <w:rPr>
          <w:rFonts w:ascii="Geomanist" w:hAnsi="Geomanist"/>
          <w:sz w:val="20"/>
          <w:szCs w:val="20"/>
        </w:rPr>
        <w:t>Unidad de medida y actualización.</w:t>
      </w:r>
    </w:p>
    <w:p w:rsidR="00617F9E" w:rsidRPr="00CD32CC" w:rsidRDefault="00617F9E" w:rsidP="00617F9E">
      <w:pPr>
        <w:pStyle w:val="Sinespaciado"/>
        <w:jc w:val="both"/>
        <w:rPr>
          <w:rFonts w:ascii="Geomanist" w:hAnsi="Geomanist"/>
          <w:sz w:val="20"/>
          <w:szCs w:val="20"/>
        </w:rPr>
      </w:pPr>
    </w:p>
    <w:p w:rsidR="00617F9E" w:rsidRPr="00CD32CC" w:rsidRDefault="00617F9E" w:rsidP="00617F9E">
      <w:pPr>
        <w:pStyle w:val="Sinespaciado"/>
        <w:jc w:val="both"/>
        <w:rPr>
          <w:rFonts w:ascii="Geomanist" w:hAnsi="Geomanist"/>
          <w:sz w:val="20"/>
          <w:szCs w:val="20"/>
        </w:rPr>
      </w:pPr>
    </w:p>
    <w:p w:rsidR="00617F9E" w:rsidRPr="00CD32CC" w:rsidRDefault="00617F9E" w:rsidP="00617F9E">
      <w:pPr>
        <w:numPr>
          <w:ilvl w:val="0"/>
          <w:numId w:val="16"/>
        </w:numPr>
        <w:ind w:left="426"/>
        <w:jc w:val="both"/>
        <w:rPr>
          <w:rFonts w:ascii="Geomanist" w:hAnsi="Geomanist" w:cs="Arial"/>
          <w:b/>
          <w:sz w:val="20"/>
        </w:rPr>
      </w:pPr>
      <w:r w:rsidRPr="00CD32CC">
        <w:rPr>
          <w:rFonts w:ascii="Geomanist" w:hAnsi="Geomanist" w:cs="Arial"/>
          <w:b/>
          <w:sz w:val="20"/>
        </w:rPr>
        <w:t>INFORMACION ESPECÍFICA DE LA LICITACION.</w:t>
      </w:r>
    </w:p>
    <w:p w:rsidR="00617F9E" w:rsidRPr="00CD32CC" w:rsidRDefault="00617F9E" w:rsidP="00617F9E">
      <w:pPr>
        <w:tabs>
          <w:tab w:val="left" w:pos="7031"/>
        </w:tabs>
        <w:jc w:val="both"/>
        <w:rPr>
          <w:rFonts w:ascii="Geomanist" w:hAnsi="Geomanist" w:cs="Arial"/>
          <w:b/>
          <w:sz w:val="20"/>
        </w:rPr>
      </w:pPr>
      <w:r w:rsidRPr="00CD32CC">
        <w:rPr>
          <w:rFonts w:ascii="Geomanist" w:hAnsi="Geomanist" w:cs="Arial"/>
          <w:b/>
          <w:sz w:val="20"/>
        </w:rPr>
        <w:tab/>
      </w:r>
    </w:p>
    <w:p w:rsidR="00617F9E" w:rsidRPr="00CD32CC" w:rsidRDefault="00617F9E" w:rsidP="00617F9E">
      <w:pPr>
        <w:jc w:val="both"/>
        <w:rPr>
          <w:rFonts w:ascii="Geomanist" w:hAnsi="Geomanist" w:cs="Arial"/>
          <w:color w:val="333333"/>
          <w:sz w:val="20"/>
          <w:lang w:eastAsia="es-MX"/>
        </w:rPr>
      </w:pPr>
      <w:r w:rsidRPr="00CD32CC">
        <w:rPr>
          <w:rFonts w:ascii="Geomanist" w:hAnsi="Geomanist" w:cs="Arial"/>
          <w:color w:val="333333"/>
          <w:sz w:val="20"/>
          <w:lang w:eastAsia="es-MX"/>
        </w:rPr>
        <w:t>Contratación del Servicio de Cirugía Subrogada de Traumatología y Ortopedia para el OOAD Sur del D.F, en el ejercicio 2025.</w:t>
      </w:r>
    </w:p>
    <w:p w:rsidR="00617F9E" w:rsidRPr="00CD32CC" w:rsidRDefault="00617F9E" w:rsidP="00617F9E">
      <w:pPr>
        <w:jc w:val="both"/>
        <w:rPr>
          <w:rFonts w:ascii="Geomanist" w:hAnsi="Geomanist" w:cs="Arial"/>
          <w:color w:val="333333"/>
          <w:sz w:val="20"/>
          <w:lang w:eastAsia="es-MX"/>
        </w:rPr>
      </w:pPr>
    </w:p>
    <w:p w:rsidR="00617F9E" w:rsidRPr="00CD32CC" w:rsidRDefault="00617F9E" w:rsidP="00617F9E">
      <w:pPr>
        <w:jc w:val="both"/>
        <w:rPr>
          <w:rFonts w:ascii="Geomanist" w:hAnsi="Geomanist" w:cs="Arial"/>
          <w:b/>
          <w:sz w:val="20"/>
        </w:rPr>
      </w:pPr>
    </w:p>
    <w:p w:rsidR="00617F9E" w:rsidRPr="00CD32CC" w:rsidRDefault="00617F9E" w:rsidP="00617F9E">
      <w:pPr>
        <w:jc w:val="both"/>
        <w:rPr>
          <w:rFonts w:ascii="Geomanist" w:hAnsi="Geomanist" w:cs="Arial"/>
          <w:b/>
          <w:sz w:val="20"/>
          <w:lang w:val="es-ES_tradnl"/>
        </w:rPr>
      </w:pPr>
      <w:r w:rsidRPr="00CD32CC">
        <w:rPr>
          <w:rFonts w:ascii="Geomanist" w:hAnsi="Geomanist" w:cs="Arial"/>
          <w:b/>
          <w:sz w:val="20"/>
          <w:lang w:val="es-ES_tradnl"/>
        </w:rPr>
        <w:t>1.1</w:t>
      </w:r>
      <w:r w:rsidRPr="00CD32CC">
        <w:rPr>
          <w:rFonts w:ascii="Geomanist" w:hAnsi="Geomanist" w:cs="Arial"/>
          <w:b/>
          <w:sz w:val="20"/>
          <w:lang w:val="es-ES_tradnl"/>
        </w:rPr>
        <w:tab/>
        <w:t>DISPONIBILIDAD PRESUPUESTARIA:</w:t>
      </w:r>
    </w:p>
    <w:p w:rsidR="00617F9E" w:rsidRPr="00CD32CC" w:rsidRDefault="00617F9E" w:rsidP="00617F9E">
      <w:pPr>
        <w:spacing w:line="192" w:lineRule="exact"/>
        <w:jc w:val="both"/>
        <w:rPr>
          <w:rFonts w:ascii="Geomanist" w:hAnsi="Geomanist" w:cs="Arial"/>
          <w:sz w:val="20"/>
          <w:lang w:val="es-ES_tradnl"/>
        </w:rPr>
      </w:pPr>
    </w:p>
    <w:p w:rsidR="00B35CA3" w:rsidRPr="00B35CA3" w:rsidRDefault="00B35CA3" w:rsidP="00B35CA3">
      <w:pPr>
        <w:jc w:val="both"/>
        <w:rPr>
          <w:rFonts w:ascii="Geomanist" w:hAnsi="Geomanist" w:cs="Arial"/>
          <w:sz w:val="20"/>
          <w:lang w:val="es-ES_tradnl"/>
        </w:rPr>
      </w:pPr>
      <w:r w:rsidRPr="00B35CA3">
        <w:rPr>
          <w:rFonts w:ascii="Geomanist" w:hAnsi="Geomanist" w:cs="Arial"/>
          <w:sz w:val="20"/>
          <w:lang w:val="es-ES_tradnl"/>
        </w:rPr>
        <w:t>“El presupuesto definitivo a ejercer está sujeto a la aprobación del Presupuesto de Egresos de la Federación para el Ejercicio Fiscal 2025, por parte de la H. Cámara de Diputados, por lo que el cumplimiento de las obligaciones del Instituto Mexicano del Seguro Social  queda sujeta para fines de ejecución y pago a la disponibilidad presupuestaria con que cuente, conforme al presupuesto de Egresos de la Federación para el ejercicio fiscal 2025 que se apruebe por la H. Cámara de Diputados, en términos de lo señalado en el artículo 42 de la Ley Federal de Presupuesto y Responsabilidad Hacendaria, sin responsabilidad alguna para el Instituto Mexicano del Seguro Social.”</w:t>
      </w:r>
    </w:p>
    <w:p w:rsidR="00B35CA3" w:rsidRDefault="00B35CA3" w:rsidP="00617F9E">
      <w:pPr>
        <w:jc w:val="both"/>
        <w:rPr>
          <w:rFonts w:ascii="Geomanist" w:hAnsi="Geomanist" w:cs="Arial"/>
          <w:sz w:val="20"/>
          <w:lang w:val="es-ES_tradnl"/>
        </w:rPr>
      </w:pPr>
    </w:p>
    <w:p w:rsidR="00617F9E" w:rsidRPr="00CD32CC" w:rsidRDefault="00617F9E" w:rsidP="00617F9E">
      <w:pPr>
        <w:jc w:val="both"/>
        <w:rPr>
          <w:rFonts w:ascii="Geomanist" w:hAnsi="Geomanist" w:cs="Arial"/>
          <w:b/>
          <w:sz w:val="20"/>
          <w:lang w:val="es-ES_tradnl"/>
        </w:rPr>
      </w:pPr>
      <w:r w:rsidRPr="00CD32CC">
        <w:rPr>
          <w:rFonts w:ascii="Geomanist" w:hAnsi="Geomanist" w:cs="Arial"/>
          <w:sz w:val="20"/>
          <w:lang w:val="es-ES_tradnl"/>
        </w:rPr>
        <w:t xml:space="preserve">Para llevar a cabo el presente procedimiento de contratación, el Instituto cuenta con dictamen presupuestal no. </w:t>
      </w:r>
      <w:r w:rsidR="00E60A6B" w:rsidRPr="00E60A6B">
        <w:rPr>
          <w:rFonts w:ascii="Geomanist" w:hAnsi="Geomanist" w:cs="Arial"/>
          <w:sz w:val="20"/>
          <w:lang w:val="es-ES_tradnl"/>
        </w:rPr>
        <w:t>0000001157</w:t>
      </w:r>
      <w:r w:rsidR="00E60A6B">
        <w:rPr>
          <w:rFonts w:ascii="Geomanist" w:hAnsi="Geomanist" w:cs="Arial"/>
          <w:sz w:val="20"/>
          <w:lang w:val="es-ES_tradnl"/>
        </w:rPr>
        <w:t>-2025.</w:t>
      </w:r>
    </w:p>
    <w:p w:rsidR="00617F9E" w:rsidRPr="00CD32CC" w:rsidRDefault="00617F9E" w:rsidP="00617F9E">
      <w:pPr>
        <w:jc w:val="both"/>
        <w:rPr>
          <w:rFonts w:ascii="Geomanist" w:hAnsi="Geomanist" w:cs="Arial"/>
          <w:b/>
          <w:sz w:val="20"/>
          <w:lang w:val="es-ES_tradnl"/>
        </w:rPr>
      </w:pPr>
    </w:p>
    <w:p w:rsidR="00617F9E" w:rsidRPr="00CD32CC" w:rsidRDefault="00617F9E" w:rsidP="00617F9E">
      <w:pPr>
        <w:ind w:left="284" w:hanging="284"/>
        <w:jc w:val="both"/>
        <w:rPr>
          <w:rFonts w:ascii="Geomanist" w:hAnsi="Geomanist" w:cs="Arial"/>
          <w:b/>
          <w:sz w:val="20"/>
        </w:rPr>
      </w:pPr>
      <w:r w:rsidRPr="00CD32CC">
        <w:rPr>
          <w:rFonts w:ascii="Geomanist" w:hAnsi="Geomanist" w:cs="Arial"/>
          <w:b/>
          <w:sz w:val="20"/>
        </w:rPr>
        <w:t>2.</w:t>
      </w:r>
      <w:r w:rsidRPr="00CD32CC">
        <w:rPr>
          <w:rFonts w:ascii="Geomanist" w:hAnsi="Geomanist" w:cs="Arial"/>
          <w:b/>
          <w:sz w:val="20"/>
        </w:rPr>
        <w:tab/>
        <w:t>DESCRIPCIÓN, UNIDAD Y CANTIDAD.</w:t>
      </w:r>
    </w:p>
    <w:p w:rsidR="00617F9E" w:rsidRPr="00CD32CC" w:rsidRDefault="00617F9E" w:rsidP="00617F9E">
      <w:pPr>
        <w:jc w:val="both"/>
        <w:rPr>
          <w:rFonts w:ascii="Geomanist" w:hAnsi="Geomanist" w:cs="Arial"/>
          <w:b/>
          <w:sz w:val="20"/>
        </w:rPr>
      </w:pPr>
    </w:p>
    <w:p w:rsidR="00617F9E" w:rsidRPr="00CD32CC" w:rsidRDefault="00617F9E" w:rsidP="00617F9E">
      <w:pPr>
        <w:jc w:val="both"/>
        <w:rPr>
          <w:rFonts w:ascii="Geomanist" w:hAnsi="Geomanist" w:cs="Arial"/>
          <w:sz w:val="20"/>
        </w:rPr>
      </w:pPr>
      <w:r w:rsidRPr="00CD32CC">
        <w:rPr>
          <w:rFonts w:ascii="Geomanist" w:hAnsi="Geomanist" w:cs="Arial"/>
          <w:sz w:val="20"/>
        </w:rPr>
        <w:t>a)</w:t>
      </w:r>
      <w:r w:rsidRPr="00CD32CC">
        <w:rPr>
          <w:rFonts w:ascii="Geomanist" w:hAnsi="Geomanist" w:cs="Arial"/>
          <w:sz w:val="20"/>
        </w:rPr>
        <w:tab/>
        <w:t xml:space="preserve">La descripción amplia y detallada del servicio, se contempla en el </w:t>
      </w:r>
      <w:r w:rsidRPr="00CD32CC">
        <w:rPr>
          <w:rFonts w:ascii="Geomanist" w:hAnsi="Geomanist" w:cs="Arial"/>
          <w:b/>
          <w:bCs/>
          <w:sz w:val="20"/>
          <w:lang w:val="es-ES_tradnl"/>
        </w:rPr>
        <w:t xml:space="preserve">Anexos 1 (Términos y Condiciones) y </w:t>
      </w:r>
      <w:r w:rsidRPr="00CD32CC">
        <w:rPr>
          <w:rFonts w:ascii="Geomanist" w:hAnsi="Geomanist" w:cs="Arial"/>
          <w:b/>
          <w:sz w:val="20"/>
        </w:rPr>
        <w:t>Anexo Técnico Número 1-</w:t>
      </w:r>
      <w:proofErr w:type="gramStart"/>
      <w:r w:rsidRPr="00CD32CC">
        <w:rPr>
          <w:rFonts w:ascii="Geomanist" w:hAnsi="Geomanist" w:cs="Arial"/>
          <w:b/>
          <w:sz w:val="20"/>
        </w:rPr>
        <w:t xml:space="preserve">A </w:t>
      </w:r>
      <w:r w:rsidRPr="00CD32CC">
        <w:rPr>
          <w:rFonts w:ascii="Geomanist" w:hAnsi="Geomanist" w:cs="Arial"/>
          <w:sz w:val="20"/>
        </w:rPr>
        <w:t>,</w:t>
      </w:r>
      <w:proofErr w:type="gramEnd"/>
      <w:r w:rsidRPr="00CD32CC">
        <w:rPr>
          <w:rFonts w:ascii="Geomanist" w:hAnsi="Geomanist" w:cs="Arial"/>
          <w:sz w:val="20"/>
        </w:rPr>
        <w:t xml:space="preserve"> el cual forma parte integrante de la presente convocatoria.  </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r w:rsidRPr="00CD32CC">
        <w:rPr>
          <w:rFonts w:ascii="Geomanist" w:hAnsi="Geomanist" w:cs="Arial"/>
          <w:sz w:val="20"/>
        </w:rPr>
        <w:t>b)</w:t>
      </w:r>
      <w:r w:rsidRPr="00CD32CC">
        <w:rPr>
          <w:rFonts w:ascii="Geomanist" w:hAnsi="Geomanist" w:cs="Arial"/>
          <w:sz w:val="20"/>
        </w:rPr>
        <w:tab/>
        <w:t>Los licitantes, para la presentación de sus proposiciones, deberán ajustarse estrictamente a los requisitos y especificaciones previstos en la presente convocatoria, describiendo en forma amplia y detallada el servicio que estén ofertando.</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r w:rsidRPr="00CD32CC">
        <w:rPr>
          <w:rFonts w:ascii="Geomanist" w:hAnsi="Geomanist" w:cs="Arial"/>
          <w:sz w:val="20"/>
        </w:rPr>
        <w:t>c)</w:t>
      </w:r>
      <w:r w:rsidRPr="00CD32CC">
        <w:rPr>
          <w:rFonts w:ascii="Geomanist" w:hAnsi="Geomanist" w:cs="Arial"/>
          <w:sz w:val="20"/>
        </w:rPr>
        <w:tab/>
        <w:t>Las condiciones contenidas señaladas en la presente y en las proposiciones presentadas por los participantes no podrán ser negociadas, en términos del artículo 26 de la Ley.</w:t>
      </w:r>
    </w:p>
    <w:p w:rsidR="00617F9E" w:rsidRPr="00CD32CC" w:rsidRDefault="00617F9E" w:rsidP="00617F9E">
      <w:pPr>
        <w:jc w:val="both"/>
        <w:rPr>
          <w:rFonts w:ascii="Geomanist" w:hAnsi="Geomanist" w:cs="Arial"/>
          <w:sz w:val="20"/>
        </w:rPr>
      </w:pPr>
    </w:p>
    <w:p w:rsidR="00617F9E" w:rsidRPr="00CD32CC" w:rsidRDefault="00617F9E" w:rsidP="00617F9E">
      <w:pPr>
        <w:numPr>
          <w:ilvl w:val="1"/>
          <w:numId w:val="6"/>
        </w:numPr>
        <w:jc w:val="both"/>
        <w:rPr>
          <w:rFonts w:ascii="Geomanist" w:hAnsi="Geomanist" w:cs="Arial"/>
          <w:b/>
          <w:bCs/>
          <w:sz w:val="20"/>
          <w:lang w:val="es-ES_tradnl"/>
        </w:rPr>
      </w:pPr>
      <w:r w:rsidRPr="00CD32CC">
        <w:rPr>
          <w:rFonts w:ascii="Geomanist" w:hAnsi="Geomanist" w:cs="Arial"/>
          <w:b/>
          <w:bCs/>
          <w:sz w:val="20"/>
          <w:lang w:val="es-ES_tradnl"/>
        </w:rPr>
        <w:t>CALIDAD:</w:t>
      </w:r>
    </w:p>
    <w:p w:rsidR="00617F9E" w:rsidRPr="00CD32CC" w:rsidRDefault="00617F9E" w:rsidP="00617F9E">
      <w:pPr>
        <w:pStyle w:val="Sinespaciado"/>
        <w:jc w:val="both"/>
        <w:rPr>
          <w:rFonts w:ascii="Geomanist" w:eastAsia="Times New Roman" w:hAnsi="Geomanist" w:cs="Arial"/>
          <w:b/>
          <w:bCs/>
          <w:sz w:val="20"/>
          <w:szCs w:val="20"/>
          <w:lang w:val="es-ES_tradnl" w:eastAsia="ar-SA"/>
        </w:rPr>
      </w:pPr>
    </w:p>
    <w:p w:rsidR="00617F9E" w:rsidRPr="00CD32CC" w:rsidRDefault="00617F9E" w:rsidP="00617F9E">
      <w:pPr>
        <w:pStyle w:val="Sinespaciado"/>
        <w:jc w:val="both"/>
        <w:rPr>
          <w:rFonts w:ascii="Geomanist" w:hAnsi="Geomanist" w:cs="Arial"/>
          <w:color w:val="000000"/>
          <w:sz w:val="20"/>
          <w:szCs w:val="20"/>
          <w:highlight w:val="yellow"/>
        </w:rPr>
      </w:pPr>
      <w:r w:rsidRPr="00CD32CC">
        <w:rPr>
          <w:rFonts w:ascii="Geomanist" w:eastAsia="Times New Roman" w:hAnsi="Geomanist" w:cs="Arial"/>
          <w:bCs/>
          <w:sz w:val="20"/>
          <w:szCs w:val="20"/>
          <w:lang w:val="es-ES_tradnl" w:eastAsia="ar-SA"/>
        </w:rPr>
        <w:t xml:space="preserve">Los licitantes deberán apegarse a los requisitos y especificaciones contenidas en los </w:t>
      </w:r>
      <w:r w:rsidRPr="00CD32CC">
        <w:rPr>
          <w:rFonts w:ascii="Geomanist" w:eastAsia="Times New Roman" w:hAnsi="Geomanist" w:cs="Arial"/>
          <w:b/>
          <w:bCs/>
          <w:sz w:val="20"/>
          <w:szCs w:val="20"/>
          <w:lang w:val="es-ES_tradnl" w:eastAsia="ar-SA"/>
        </w:rPr>
        <w:t>Anexos 1 (Términos y Condiciones) y 1-A (Anexo Técnico).</w:t>
      </w:r>
    </w:p>
    <w:p w:rsidR="00617F9E" w:rsidRPr="00CD32CC" w:rsidRDefault="00617F9E" w:rsidP="00617F9E">
      <w:pPr>
        <w:pStyle w:val="Sinespaciado"/>
        <w:jc w:val="both"/>
        <w:rPr>
          <w:rFonts w:ascii="Geomanist" w:hAnsi="Geomanist" w:cs="Arial"/>
          <w:sz w:val="20"/>
          <w:szCs w:val="20"/>
        </w:rPr>
      </w:pPr>
    </w:p>
    <w:p w:rsidR="00617F9E" w:rsidRPr="00CD32CC" w:rsidRDefault="00617F9E" w:rsidP="00617F9E">
      <w:pPr>
        <w:ind w:left="851" w:hanging="851"/>
        <w:jc w:val="both"/>
        <w:rPr>
          <w:rFonts w:ascii="Geomanist" w:hAnsi="Geomanist" w:cs="Arial"/>
          <w:b/>
          <w:sz w:val="20"/>
        </w:rPr>
      </w:pPr>
      <w:r w:rsidRPr="00CD32CC">
        <w:rPr>
          <w:rFonts w:ascii="Geomanist" w:hAnsi="Geomanist" w:cs="Arial"/>
          <w:b/>
          <w:sz w:val="20"/>
        </w:rPr>
        <w:t>3. MODALIDAD DE LA CONTRATACION:</w:t>
      </w:r>
    </w:p>
    <w:p w:rsidR="00617F9E" w:rsidRPr="00CD32CC" w:rsidRDefault="00617F9E" w:rsidP="00617F9E">
      <w:pPr>
        <w:ind w:left="851" w:hanging="851"/>
        <w:jc w:val="both"/>
        <w:rPr>
          <w:rFonts w:ascii="Geomanist" w:hAnsi="Geomanist" w:cs="Arial"/>
          <w:b/>
          <w:i/>
          <w:sz w:val="20"/>
          <w:u w:val="single"/>
        </w:rPr>
      </w:pPr>
    </w:p>
    <w:p w:rsidR="00617F9E" w:rsidRPr="00CD32CC" w:rsidRDefault="00617F9E" w:rsidP="00617F9E">
      <w:pPr>
        <w:pStyle w:val="Sinespaciado"/>
        <w:jc w:val="both"/>
        <w:rPr>
          <w:rFonts w:ascii="Geomanist" w:hAnsi="Geomanist" w:cs="Arial"/>
          <w:sz w:val="20"/>
          <w:szCs w:val="20"/>
        </w:rPr>
      </w:pPr>
      <w:r w:rsidRPr="00CD32CC">
        <w:rPr>
          <w:rFonts w:ascii="Geomanist" w:hAnsi="Geomanist" w:cs="Arial"/>
          <w:sz w:val="20"/>
          <w:szCs w:val="20"/>
        </w:rPr>
        <w:t>El Instituto celebrará para la adquisición de los bienes del presente procedimiento un contrato abierto, con fundamento en lo señalado en el Artículo 47 de la LAASSP.</w:t>
      </w:r>
    </w:p>
    <w:p w:rsidR="00617F9E" w:rsidRPr="00CD32CC" w:rsidRDefault="00617F9E" w:rsidP="00617F9E">
      <w:pPr>
        <w:pStyle w:val="Sinespaciado"/>
        <w:jc w:val="both"/>
        <w:rPr>
          <w:rFonts w:ascii="Geomanist" w:hAnsi="Geomanist" w:cs="Arial"/>
          <w:sz w:val="20"/>
          <w:szCs w:val="20"/>
        </w:rPr>
      </w:pPr>
    </w:p>
    <w:p w:rsidR="00617F9E" w:rsidRPr="00CD32CC" w:rsidRDefault="00617F9E" w:rsidP="00617F9E">
      <w:pPr>
        <w:jc w:val="both"/>
        <w:rPr>
          <w:rFonts w:ascii="Geomanist" w:hAnsi="Geomanist" w:cs="Arial"/>
          <w:b/>
          <w:sz w:val="20"/>
        </w:rPr>
      </w:pPr>
      <w:r w:rsidRPr="00CD32CC">
        <w:rPr>
          <w:rFonts w:ascii="Geomanist" w:hAnsi="Geomanist" w:cs="Arial"/>
          <w:b/>
          <w:sz w:val="20"/>
        </w:rPr>
        <w:t>3.1.</w:t>
      </w:r>
      <w:r w:rsidRPr="00CD32CC">
        <w:rPr>
          <w:rFonts w:ascii="Geomanist" w:hAnsi="Geomanist" w:cs="Arial"/>
          <w:b/>
          <w:sz w:val="20"/>
        </w:rPr>
        <w:tab/>
        <w:t>TIPO DE ABASTECIMIENTO.</w:t>
      </w:r>
    </w:p>
    <w:p w:rsidR="00617F9E" w:rsidRPr="00CD32CC" w:rsidRDefault="00617F9E" w:rsidP="00617F9E">
      <w:pPr>
        <w:tabs>
          <w:tab w:val="left" w:pos="1134"/>
        </w:tabs>
        <w:overflowPunct w:val="0"/>
        <w:autoSpaceDE w:val="0"/>
        <w:jc w:val="both"/>
        <w:textAlignment w:val="baseline"/>
        <w:rPr>
          <w:rFonts w:ascii="Geomanist" w:hAnsi="Geomanist" w:cs="Arial"/>
          <w:b/>
          <w:sz w:val="20"/>
        </w:rPr>
      </w:pPr>
    </w:p>
    <w:p w:rsidR="00617F9E" w:rsidRPr="00CD32CC" w:rsidRDefault="00617F9E" w:rsidP="00617F9E">
      <w:pPr>
        <w:tabs>
          <w:tab w:val="left" w:pos="1134"/>
        </w:tabs>
        <w:overflowPunct w:val="0"/>
        <w:autoSpaceDE w:val="0"/>
        <w:jc w:val="both"/>
        <w:textAlignment w:val="baseline"/>
        <w:rPr>
          <w:rFonts w:ascii="Geomanist" w:hAnsi="Geomanist" w:cs="Arial"/>
          <w:sz w:val="20"/>
        </w:rPr>
      </w:pPr>
      <w:r w:rsidRPr="00CD32CC">
        <w:rPr>
          <w:rFonts w:ascii="Geomanist" w:hAnsi="Geomanist" w:cs="Arial"/>
          <w:sz w:val="20"/>
        </w:rPr>
        <w:t>Será una sola fuente de abastecimiento al 100%.</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b/>
          <w:sz w:val="20"/>
        </w:rPr>
      </w:pPr>
      <w:r w:rsidRPr="00CD32CC">
        <w:rPr>
          <w:rFonts w:ascii="Geomanist" w:hAnsi="Geomanist" w:cs="Arial"/>
          <w:b/>
          <w:sz w:val="20"/>
        </w:rPr>
        <w:t>3.2</w:t>
      </w:r>
      <w:r w:rsidRPr="00CD32CC">
        <w:rPr>
          <w:rFonts w:ascii="Geomanist" w:hAnsi="Geomanist" w:cs="Arial"/>
          <w:b/>
          <w:sz w:val="20"/>
        </w:rPr>
        <w:tab/>
        <w:t>FECHA, HORA Y DOMICILIO DE LOS EVENTOS.</w:t>
      </w:r>
    </w:p>
    <w:p w:rsidR="00617F9E" w:rsidRPr="00CD32CC" w:rsidRDefault="00617F9E" w:rsidP="00617F9E">
      <w:pPr>
        <w:jc w:val="both"/>
        <w:rPr>
          <w:rFonts w:ascii="Geomanist" w:hAnsi="Geomanist" w:cs="Arial"/>
          <w:b/>
          <w:sz w:val="20"/>
        </w:rPr>
      </w:pPr>
    </w:p>
    <w:tbl>
      <w:tblPr>
        <w:tblW w:w="10092" w:type="dxa"/>
        <w:jc w:val="center"/>
        <w:tblInd w:w="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53"/>
        <w:gridCol w:w="1984"/>
        <w:gridCol w:w="1527"/>
        <w:gridCol w:w="3428"/>
      </w:tblGrid>
      <w:tr w:rsidR="00617F9E" w:rsidRPr="00CD32CC" w:rsidTr="00670BDB">
        <w:trPr>
          <w:trHeight w:val="101"/>
          <w:jc w:val="center"/>
        </w:trPr>
        <w:tc>
          <w:tcPr>
            <w:tcW w:w="3153" w:type="dxa"/>
            <w:shd w:val="clear" w:color="000000" w:fill="D6E3BC"/>
            <w:vAlign w:val="center"/>
          </w:tcPr>
          <w:p w:rsidR="00617F9E" w:rsidRPr="00CD32CC" w:rsidRDefault="00617F9E" w:rsidP="00670BDB">
            <w:pPr>
              <w:suppressAutoHyphens w:val="0"/>
              <w:jc w:val="both"/>
              <w:rPr>
                <w:rFonts w:ascii="Geomanist" w:hAnsi="Geomanist" w:cs="Arial"/>
                <w:b/>
                <w:bCs/>
                <w:color w:val="000000"/>
                <w:sz w:val="20"/>
                <w:lang w:eastAsia="es-ES"/>
              </w:rPr>
            </w:pPr>
            <w:r w:rsidRPr="00CD32CC">
              <w:rPr>
                <w:rFonts w:ascii="Geomanist" w:hAnsi="Geomanist" w:cs="Arial"/>
                <w:b/>
                <w:bCs/>
                <w:color w:val="000000"/>
                <w:sz w:val="20"/>
                <w:lang w:eastAsia="es-ES"/>
              </w:rPr>
              <w:t>E V E N T O S</w:t>
            </w:r>
          </w:p>
        </w:tc>
        <w:tc>
          <w:tcPr>
            <w:tcW w:w="1984" w:type="dxa"/>
            <w:shd w:val="clear" w:color="000000" w:fill="D6E3BC"/>
            <w:vAlign w:val="center"/>
          </w:tcPr>
          <w:p w:rsidR="00617F9E" w:rsidRPr="00CD32CC" w:rsidRDefault="00617F9E" w:rsidP="00670BDB">
            <w:pPr>
              <w:suppressAutoHyphens w:val="0"/>
              <w:jc w:val="both"/>
              <w:rPr>
                <w:rFonts w:ascii="Geomanist" w:hAnsi="Geomanist" w:cs="Arial"/>
                <w:b/>
                <w:bCs/>
                <w:color w:val="000000"/>
                <w:sz w:val="20"/>
                <w:lang w:eastAsia="es-ES"/>
              </w:rPr>
            </w:pPr>
            <w:r w:rsidRPr="00CD32CC">
              <w:rPr>
                <w:rFonts w:ascii="Geomanist" w:hAnsi="Geomanist" w:cs="Arial"/>
                <w:b/>
                <w:bCs/>
                <w:color w:val="000000"/>
                <w:sz w:val="20"/>
                <w:lang w:eastAsia="es-ES"/>
              </w:rPr>
              <w:t>F E C H A</w:t>
            </w:r>
          </w:p>
        </w:tc>
        <w:tc>
          <w:tcPr>
            <w:tcW w:w="1527" w:type="dxa"/>
            <w:shd w:val="clear" w:color="000000" w:fill="D6E3BC"/>
            <w:vAlign w:val="center"/>
          </w:tcPr>
          <w:p w:rsidR="00617F9E" w:rsidRPr="00CD32CC" w:rsidRDefault="00617F9E" w:rsidP="00670BDB">
            <w:pPr>
              <w:suppressAutoHyphens w:val="0"/>
              <w:jc w:val="both"/>
              <w:rPr>
                <w:rFonts w:ascii="Geomanist" w:hAnsi="Geomanist" w:cs="Arial"/>
                <w:b/>
                <w:bCs/>
                <w:color w:val="000000"/>
                <w:sz w:val="20"/>
                <w:lang w:eastAsia="es-ES"/>
              </w:rPr>
            </w:pPr>
            <w:r w:rsidRPr="00CD32CC">
              <w:rPr>
                <w:rFonts w:ascii="Geomanist" w:hAnsi="Geomanist" w:cs="Arial"/>
                <w:b/>
                <w:bCs/>
                <w:color w:val="000000"/>
                <w:sz w:val="20"/>
                <w:lang w:eastAsia="es-ES"/>
              </w:rPr>
              <w:t>H O R A</w:t>
            </w:r>
          </w:p>
        </w:tc>
        <w:tc>
          <w:tcPr>
            <w:tcW w:w="3428" w:type="dxa"/>
            <w:shd w:val="clear" w:color="000000" w:fill="D6E3BC"/>
            <w:vAlign w:val="center"/>
          </w:tcPr>
          <w:p w:rsidR="00617F9E" w:rsidRPr="00CD32CC" w:rsidRDefault="00617F9E" w:rsidP="00670BDB">
            <w:pPr>
              <w:suppressAutoHyphens w:val="0"/>
              <w:jc w:val="both"/>
              <w:rPr>
                <w:rFonts w:ascii="Geomanist" w:hAnsi="Geomanist" w:cs="Arial"/>
                <w:b/>
                <w:bCs/>
                <w:color w:val="000000"/>
                <w:sz w:val="20"/>
                <w:lang w:eastAsia="es-ES"/>
              </w:rPr>
            </w:pPr>
            <w:r w:rsidRPr="00CD32CC">
              <w:rPr>
                <w:rFonts w:ascii="Geomanist" w:hAnsi="Geomanist" w:cs="Arial"/>
                <w:b/>
                <w:bCs/>
                <w:color w:val="000000"/>
                <w:sz w:val="20"/>
                <w:lang w:eastAsia="es-ES"/>
              </w:rPr>
              <w:t>L U G A R</w:t>
            </w:r>
          </w:p>
        </w:tc>
      </w:tr>
      <w:tr w:rsidR="00617F9E" w:rsidRPr="00CD32CC" w:rsidTr="00670BDB">
        <w:trPr>
          <w:trHeight w:val="510"/>
          <w:jc w:val="center"/>
        </w:trPr>
        <w:tc>
          <w:tcPr>
            <w:tcW w:w="3153" w:type="dxa"/>
            <w:shd w:val="clear" w:color="auto" w:fill="auto"/>
            <w:vAlign w:val="center"/>
          </w:tcPr>
          <w:p w:rsidR="00617F9E" w:rsidRPr="00CD32CC" w:rsidRDefault="00617F9E" w:rsidP="00670BDB">
            <w:pPr>
              <w:suppressAutoHyphens w:val="0"/>
              <w:jc w:val="both"/>
              <w:rPr>
                <w:rFonts w:ascii="Geomanist" w:hAnsi="Geomanist" w:cs="Arial"/>
                <w:color w:val="000000"/>
                <w:sz w:val="20"/>
                <w:lang w:eastAsia="es-ES"/>
              </w:rPr>
            </w:pPr>
            <w:r w:rsidRPr="00CD32CC">
              <w:rPr>
                <w:rFonts w:ascii="Geomanist" w:hAnsi="Geomanist" w:cs="Arial"/>
                <w:color w:val="000000"/>
                <w:sz w:val="20"/>
                <w:lang w:eastAsia="es-ES"/>
              </w:rPr>
              <w:t>Junta de Aclaración de la convocatoria a la licitación.</w:t>
            </w:r>
          </w:p>
        </w:tc>
        <w:tc>
          <w:tcPr>
            <w:tcW w:w="1984" w:type="dxa"/>
            <w:shd w:val="clear" w:color="auto" w:fill="auto"/>
            <w:vAlign w:val="center"/>
          </w:tcPr>
          <w:p w:rsidR="00617F9E" w:rsidRPr="00CD32CC" w:rsidRDefault="00EE7732" w:rsidP="00670BDB">
            <w:pPr>
              <w:suppressAutoHyphens w:val="0"/>
              <w:jc w:val="center"/>
              <w:rPr>
                <w:rFonts w:ascii="Geomanist" w:hAnsi="Geomanist" w:cs="Arial"/>
                <w:color w:val="000000"/>
                <w:sz w:val="20"/>
                <w:lang w:eastAsia="es-ES"/>
              </w:rPr>
            </w:pPr>
            <w:r>
              <w:rPr>
                <w:rFonts w:ascii="Geomanist" w:hAnsi="Geomanist" w:cs="Arial"/>
                <w:color w:val="000000"/>
                <w:sz w:val="20"/>
                <w:lang w:eastAsia="es-ES"/>
              </w:rPr>
              <w:t>17-12-2024</w:t>
            </w:r>
          </w:p>
        </w:tc>
        <w:tc>
          <w:tcPr>
            <w:tcW w:w="1527" w:type="dxa"/>
            <w:shd w:val="clear" w:color="auto" w:fill="auto"/>
            <w:vAlign w:val="center"/>
          </w:tcPr>
          <w:p w:rsidR="00617F9E" w:rsidRPr="00CD32CC" w:rsidRDefault="00EE7732" w:rsidP="00670BDB">
            <w:pPr>
              <w:suppressAutoHyphens w:val="0"/>
              <w:jc w:val="center"/>
              <w:rPr>
                <w:rFonts w:ascii="Geomanist" w:hAnsi="Geomanist" w:cs="Arial"/>
                <w:color w:val="000000"/>
                <w:sz w:val="20"/>
                <w:lang w:eastAsia="es-ES"/>
              </w:rPr>
            </w:pPr>
            <w:r>
              <w:rPr>
                <w:rFonts w:ascii="Geomanist" w:hAnsi="Geomanist" w:cs="Arial"/>
                <w:color w:val="000000"/>
                <w:sz w:val="20"/>
                <w:lang w:eastAsia="es-ES"/>
              </w:rPr>
              <w:t>10:30</w:t>
            </w:r>
          </w:p>
        </w:tc>
        <w:tc>
          <w:tcPr>
            <w:tcW w:w="3428" w:type="dxa"/>
            <w:vMerge w:val="restart"/>
            <w:shd w:val="clear" w:color="auto" w:fill="auto"/>
            <w:vAlign w:val="center"/>
          </w:tcPr>
          <w:p w:rsidR="00617F9E" w:rsidRPr="00CD32CC" w:rsidRDefault="00F34C27" w:rsidP="00670BDB">
            <w:pPr>
              <w:suppressAutoHyphens w:val="0"/>
              <w:jc w:val="center"/>
              <w:rPr>
                <w:rFonts w:ascii="Geomanist" w:hAnsi="Geomanist" w:cs="Arial"/>
                <w:color w:val="000000"/>
                <w:sz w:val="20"/>
                <w:lang w:eastAsia="es-ES"/>
              </w:rPr>
            </w:pPr>
            <w:r w:rsidRPr="00CD32CC">
              <w:rPr>
                <w:rFonts w:ascii="Geomanist" w:hAnsi="Geomanist" w:cs="Arial"/>
                <w:color w:val="000000"/>
                <w:sz w:val="20"/>
                <w:lang w:eastAsia="es-ES"/>
              </w:rPr>
              <w:t>COMPRANET</w:t>
            </w:r>
          </w:p>
          <w:p w:rsidR="00617F9E" w:rsidRPr="00CD32CC" w:rsidRDefault="00617F9E" w:rsidP="00670BDB">
            <w:pPr>
              <w:suppressAutoHyphens w:val="0"/>
              <w:jc w:val="both"/>
              <w:rPr>
                <w:rFonts w:ascii="Geomanist" w:hAnsi="Geomanist" w:cs="Arial"/>
                <w:color w:val="000000"/>
                <w:sz w:val="20"/>
                <w:lang w:eastAsia="es-ES"/>
              </w:rPr>
            </w:pPr>
            <w:r w:rsidRPr="00CD32CC">
              <w:rPr>
                <w:rFonts w:ascii="Geomanist" w:hAnsi="Geomanist" w:cs="Arial"/>
                <w:color w:val="000000"/>
                <w:sz w:val="20"/>
                <w:lang w:eastAsia="es-ES"/>
              </w:rPr>
              <w:t xml:space="preserve">                                                                                                                                                                                                                                                                                                                                                                                                                                                                                                                                                                                                                                                                     </w:t>
            </w:r>
          </w:p>
        </w:tc>
      </w:tr>
      <w:tr w:rsidR="00617F9E" w:rsidRPr="00CD32CC" w:rsidTr="00670BDB">
        <w:trPr>
          <w:trHeight w:val="510"/>
          <w:jc w:val="center"/>
        </w:trPr>
        <w:tc>
          <w:tcPr>
            <w:tcW w:w="3153" w:type="dxa"/>
            <w:shd w:val="clear" w:color="auto" w:fill="auto"/>
            <w:vAlign w:val="center"/>
          </w:tcPr>
          <w:p w:rsidR="00617F9E" w:rsidRPr="00CD32CC" w:rsidRDefault="00617F9E" w:rsidP="00670BDB">
            <w:pPr>
              <w:suppressAutoHyphens w:val="0"/>
              <w:jc w:val="both"/>
              <w:rPr>
                <w:rFonts w:ascii="Geomanist" w:hAnsi="Geomanist" w:cs="Arial"/>
                <w:color w:val="000000"/>
                <w:sz w:val="20"/>
                <w:lang w:eastAsia="es-ES"/>
              </w:rPr>
            </w:pPr>
            <w:r w:rsidRPr="00CD32CC">
              <w:rPr>
                <w:rFonts w:ascii="Geomanist" w:hAnsi="Geomanist" w:cs="Arial"/>
                <w:color w:val="000000"/>
                <w:sz w:val="20"/>
                <w:lang w:eastAsia="es-ES"/>
              </w:rPr>
              <w:t>Acto de Presentación y Apertura de Proposiciones.</w:t>
            </w:r>
          </w:p>
        </w:tc>
        <w:tc>
          <w:tcPr>
            <w:tcW w:w="1984" w:type="dxa"/>
            <w:shd w:val="clear" w:color="auto" w:fill="auto"/>
            <w:vAlign w:val="center"/>
          </w:tcPr>
          <w:p w:rsidR="00617F9E" w:rsidRPr="00CD32CC" w:rsidRDefault="00EE7732" w:rsidP="00670BDB">
            <w:pPr>
              <w:suppressAutoHyphens w:val="0"/>
              <w:jc w:val="center"/>
              <w:rPr>
                <w:rFonts w:ascii="Geomanist" w:hAnsi="Geomanist" w:cs="Arial"/>
                <w:color w:val="000000"/>
                <w:sz w:val="20"/>
                <w:lang w:eastAsia="es-ES"/>
              </w:rPr>
            </w:pPr>
            <w:r>
              <w:rPr>
                <w:rFonts w:ascii="Geomanist" w:hAnsi="Geomanist" w:cs="Arial"/>
                <w:color w:val="000000"/>
                <w:sz w:val="20"/>
                <w:lang w:eastAsia="es-ES"/>
              </w:rPr>
              <w:t>23-12-2024</w:t>
            </w:r>
          </w:p>
        </w:tc>
        <w:tc>
          <w:tcPr>
            <w:tcW w:w="1527" w:type="dxa"/>
            <w:shd w:val="clear" w:color="auto" w:fill="auto"/>
            <w:vAlign w:val="center"/>
          </w:tcPr>
          <w:p w:rsidR="00617F9E" w:rsidRPr="00CD32CC" w:rsidRDefault="00EE7732" w:rsidP="00670BDB">
            <w:pPr>
              <w:suppressAutoHyphens w:val="0"/>
              <w:jc w:val="center"/>
              <w:rPr>
                <w:rFonts w:ascii="Geomanist" w:hAnsi="Geomanist" w:cs="Arial"/>
                <w:color w:val="000000"/>
                <w:sz w:val="20"/>
                <w:lang w:eastAsia="es-ES"/>
              </w:rPr>
            </w:pPr>
            <w:r>
              <w:rPr>
                <w:rFonts w:ascii="Geomanist" w:hAnsi="Geomanist" w:cs="Arial"/>
                <w:color w:val="000000"/>
                <w:sz w:val="20"/>
                <w:lang w:eastAsia="es-ES"/>
              </w:rPr>
              <w:t>10:30</w:t>
            </w:r>
          </w:p>
        </w:tc>
        <w:tc>
          <w:tcPr>
            <w:tcW w:w="3428" w:type="dxa"/>
            <w:vMerge/>
            <w:shd w:val="clear" w:color="auto" w:fill="auto"/>
            <w:vAlign w:val="center"/>
          </w:tcPr>
          <w:p w:rsidR="00617F9E" w:rsidRPr="00CD32CC" w:rsidRDefault="00617F9E" w:rsidP="00670BDB">
            <w:pPr>
              <w:suppressAutoHyphens w:val="0"/>
              <w:jc w:val="both"/>
              <w:rPr>
                <w:rFonts w:ascii="Geomanist" w:hAnsi="Geomanist" w:cs="Arial"/>
                <w:color w:val="000000"/>
                <w:sz w:val="20"/>
                <w:lang w:eastAsia="es-ES"/>
              </w:rPr>
            </w:pPr>
          </w:p>
        </w:tc>
      </w:tr>
      <w:tr w:rsidR="00617F9E" w:rsidRPr="00CD32CC" w:rsidTr="00670BDB">
        <w:trPr>
          <w:trHeight w:val="510"/>
          <w:jc w:val="center"/>
        </w:trPr>
        <w:tc>
          <w:tcPr>
            <w:tcW w:w="3153" w:type="dxa"/>
            <w:shd w:val="clear" w:color="auto" w:fill="auto"/>
            <w:vAlign w:val="center"/>
          </w:tcPr>
          <w:p w:rsidR="00617F9E" w:rsidRPr="00CD32CC" w:rsidRDefault="00617F9E" w:rsidP="00670BDB">
            <w:pPr>
              <w:suppressAutoHyphens w:val="0"/>
              <w:jc w:val="both"/>
              <w:rPr>
                <w:rFonts w:ascii="Geomanist" w:hAnsi="Geomanist" w:cs="Arial"/>
                <w:color w:val="000000"/>
                <w:sz w:val="20"/>
                <w:lang w:eastAsia="es-ES"/>
              </w:rPr>
            </w:pPr>
            <w:r w:rsidRPr="00CD32CC">
              <w:rPr>
                <w:rFonts w:ascii="Geomanist" w:hAnsi="Geomanist" w:cs="Arial"/>
                <w:color w:val="000000"/>
                <w:sz w:val="20"/>
                <w:lang w:eastAsia="es-ES"/>
              </w:rPr>
              <w:t>Visita a Instalaciones</w:t>
            </w:r>
            <w:r w:rsidR="00F34C27" w:rsidRPr="00CD32CC">
              <w:rPr>
                <w:rFonts w:ascii="Geomanist" w:hAnsi="Geomanist" w:cs="Arial"/>
                <w:color w:val="000000"/>
                <w:sz w:val="20"/>
                <w:lang w:eastAsia="es-ES"/>
              </w:rPr>
              <w:t xml:space="preserve"> del proveedor </w:t>
            </w:r>
          </w:p>
        </w:tc>
        <w:tc>
          <w:tcPr>
            <w:tcW w:w="3511" w:type="dxa"/>
            <w:gridSpan w:val="2"/>
            <w:shd w:val="clear" w:color="auto" w:fill="auto"/>
            <w:vAlign w:val="center"/>
          </w:tcPr>
          <w:p w:rsidR="00F34C27" w:rsidRPr="00CD32CC" w:rsidRDefault="00F34C27" w:rsidP="00F34C27">
            <w:pPr>
              <w:suppressAutoHyphens w:val="0"/>
              <w:jc w:val="both"/>
              <w:rPr>
                <w:rFonts w:ascii="Geomanist" w:hAnsi="Geomanist" w:cs="Arial"/>
                <w:color w:val="000000"/>
                <w:sz w:val="20"/>
                <w:lang w:eastAsia="es-ES"/>
              </w:rPr>
            </w:pPr>
            <w:r w:rsidRPr="00CD32CC">
              <w:rPr>
                <w:rFonts w:ascii="Geomanist" w:hAnsi="Geomanist" w:cs="Arial"/>
                <w:color w:val="000000"/>
                <w:sz w:val="20"/>
                <w:lang w:eastAsia="es-ES"/>
              </w:rPr>
              <w:t xml:space="preserve">Se notificara vía correo electrónico con al menos 24 horas de anticipación el día y la hora en que se realizará la visita al inmueble propuesto. </w:t>
            </w:r>
          </w:p>
          <w:p w:rsidR="00617F9E" w:rsidRPr="00CD32CC" w:rsidRDefault="00617F9E" w:rsidP="00670BDB">
            <w:pPr>
              <w:suppressAutoHyphens w:val="0"/>
              <w:jc w:val="center"/>
              <w:rPr>
                <w:rFonts w:ascii="Geomanist" w:hAnsi="Geomanist" w:cs="Arial"/>
                <w:color w:val="000000"/>
                <w:sz w:val="20"/>
                <w:lang w:eastAsia="es-ES"/>
              </w:rPr>
            </w:pPr>
          </w:p>
        </w:tc>
        <w:tc>
          <w:tcPr>
            <w:tcW w:w="3428" w:type="dxa"/>
            <w:vMerge/>
            <w:shd w:val="clear" w:color="auto" w:fill="auto"/>
            <w:vAlign w:val="center"/>
          </w:tcPr>
          <w:p w:rsidR="00617F9E" w:rsidRPr="00CD32CC" w:rsidRDefault="00617F9E" w:rsidP="00670BDB">
            <w:pPr>
              <w:suppressAutoHyphens w:val="0"/>
              <w:jc w:val="both"/>
              <w:rPr>
                <w:rFonts w:ascii="Geomanist" w:hAnsi="Geomanist" w:cs="Arial"/>
                <w:color w:val="000000"/>
                <w:sz w:val="20"/>
                <w:lang w:eastAsia="es-ES"/>
              </w:rPr>
            </w:pPr>
          </w:p>
        </w:tc>
      </w:tr>
      <w:tr w:rsidR="00617F9E" w:rsidRPr="00CD32CC" w:rsidTr="00670BDB">
        <w:trPr>
          <w:trHeight w:val="379"/>
          <w:jc w:val="center"/>
        </w:trPr>
        <w:tc>
          <w:tcPr>
            <w:tcW w:w="3153" w:type="dxa"/>
            <w:shd w:val="clear" w:color="auto" w:fill="auto"/>
            <w:vAlign w:val="center"/>
          </w:tcPr>
          <w:p w:rsidR="00617F9E" w:rsidRPr="00CD32CC" w:rsidRDefault="00617F9E" w:rsidP="00670BDB">
            <w:pPr>
              <w:suppressAutoHyphens w:val="0"/>
              <w:jc w:val="both"/>
              <w:rPr>
                <w:rFonts w:ascii="Geomanist" w:hAnsi="Geomanist" w:cs="Arial"/>
                <w:color w:val="000000"/>
                <w:sz w:val="20"/>
                <w:lang w:eastAsia="es-ES"/>
              </w:rPr>
            </w:pPr>
            <w:r w:rsidRPr="00CD32CC">
              <w:rPr>
                <w:rFonts w:ascii="Geomanist" w:hAnsi="Geomanist" w:cs="Arial"/>
                <w:color w:val="000000"/>
                <w:sz w:val="20"/>
                <w:lang w:eastAsia="es-ES"/>
              </w:rPr>
              <w:t>Fallo</w:t>
            </w:r>
          </w:p>
        </w:tc>
        <w:tc>
          <w:tcPr>
            <w:tcW w:w="1984" w:type="dxa"/>
            <w:shd w:val="clear" w:color="auto" w:fill="auto"/>
            <w:vAlign w:val="center"/>
          </w:tcPr>
          <w:p w:rsidR="00617F9E" w:rsidRPr="00CD32CC" w:rsidRDefault="00EE7732" w:rsidP="00670BDB">
            <w:pPr>
              <w:suppressAutoHyphens w:val="0"/>
              <w:jc w:val="center"/>
              <w:rPr>
                <w:rFonts w:ascii="Geomanist" w:hAnsi="Geomanist" w:cs="Arial"/>
                <w:color w:val="000000"/>
                <w:sz w:val="20"/>
                <w:lang w:eastAsia="es-ES"/>
              </w:rPr>
            </w:pPr>
            <w:r>
              <w:rPr>
                <w:rFonts w:ascii="Geomanist" w:hAnsi="Geomanist" w:cs="Arial"/>
                <w:color w:val="000000"/>
                <w:sz w:val="20"/>
                <w:lang w:eastAsia="es-ES"/>
              </w:rPr>
              <w:t>30-12-2024</w:t>
            </w:r>
          </w:p>
        </w:tc>
        <w:tc>
          <w:tcPr>
            <w:tcW w:w="1527" w:type="dxa"/>
            <w:shd w:val="clear" w:color="auto" w:fill="auto"/>
            <w:vAlign w:val="center"/>
          </w:tcPr>
          <w:p w:rsidR="00617F9E" w:rsidRPr="00CD32CC" w:rsidRDefault="00EE7732" w:rsidP="00670BDB">
            <w:pPr>
              <w:suppressAutoHyphens w:val="0"/>
              <w:jc w:val="center"/>
              <w:rPr>
                <w:rFonts w:ascii="Geomanist" w:hAnsi="Geomanist" w:cs="Arial"/>
                <w:color w:val="000000"/>
                <w:sz w:val="20"/>
                <w:lang w:eastAsia="es-ES"/>
              </w:rPr>
            </w:pPr>
            <w:r>
              <w:rPr>
                <w:rFonts w:ascii="Geomanist" w:hAnsi="Geomanist" w:cs="Arial"/>
                <w:color w:val="000000"/>
                <w:sz w:val="20"/>
                <w:lang w:eastAsia="es-ES"/>
              </w:rPr>
              <w:t>14:00</w:t>
            </w:r>
          </w:p>
        </w:tc>
        <w:tc>
          <w:tcPr>
            <w:tcW w:w="3428" w:type="dxa"/>
            <w:vMerge/>
            <w:shd w:val="clear" w:color="auto" w:fill="auto"/>
            <w:vAlign w:val="center"/>
          </w:tcPr>
          <w:p w:rsidR="00617F9E" w:rsidRPr="00CD32CC" w:rsidRDefault="00617F9E" w:rsidP="00670BDB">
            <w:pPr>
              <w:suppressAutoHyphens w:val="0"/>
              <w:jc w:val="both"/>
              <w:rPr>
                <w:rFonts w:ascii="Geomanist" w:hAnsi="Geomanist" w:cs="Arial"/>
                <w:color w:val="000000"/>
                <w:sz w:val="20"/>
                <w:lang w:eastAsia="es-ES"/>
              </w:rPr>
            </w:pPr>
          </w:p>
        </w:tc>
      </w:tr>
      <w:tr w:rsidR="00617F9E" w:rsidRPr="00CD32CC" w:rsidTr="00670BDB">
        <w:trPr>
          <w:trHeight w:val="225"/>
          <w:jc w:val="center"/>
        </w:trPr>
        <w:tc>
          <w:tcPr>
            <w:tcW w:w="3153" w:type="dxa"/>
            <w:shd w:val="clear" w:color="auto" w:fill="auto"/>
            <w:vAlign w:val="center"/>
          </w:tcPr>
          <w:p w:rsidR="00617F9E" w:rsidRPr="00CD32CC" w:rsidRDefault="00617F9E" w:rsidP="00670BDB">
            <w:pPr>
              <w:suppressAutoHyphens w:val="0"/>
              <w:jc w:val="both"/>
              <w:rPr>
                <w:rFonts w:ascii="Geomanist" w:hAnsi="Geomanist" w:cs="Arial"/>
                <w:color w:val="000000"/>
                <w:sz w:val="20"/>
                <w:lang w:eastAsia="es-ES"/>
              </w:rPr>
            </w:pPr>
            <w:r w:rsidRPr="00CD32CC">
              <w:rPr>
                <w:rFonts w:ascii="Geomanist" w:hAnsi="Geomanist" w:cs="Arial"/>
                <w:color w:val="000000"/>
                <w:sz w:val="20"/>
                <w:lang w:eastAsia="es-ES"/>
              </w:rPr>
              <w:t>Firma del contrato</w:t>
            </w:r>
          </w:p>
        </w:tc>
        <w:tc>
          <w:tcPr>
            <w:tcW w:w="3511" w:type="dxa"/>
            <w:gridSpan w:val="2"/>
            <w:shd w:val="clear" w:color="auto" w:fill="auto"/>
            <w:vAlign w:val="center"/>
          </w:tcPr>
          <w:p w:rsidR="00617F9E" w:rsidRPr="00CD32CC" w:rsidRDefault="00617F9E" w:rsidP="00670BDB">
            <w:pPr>
              <w:suppressAutoHyphens w:val="0"/>
              <w:jc w:val="both"/>
              <w:rPr>
                <w:rFonts w:ascii="Geomanist" w:hAnsi="Geomanist" w:cs="Arial"/>
                <w:color w:val="000000"/>
                <w:sz w:val="20"/>
                <w:lang w:eastAsia="es-ES"/>
              </w:rPr>
            </w:pPr>
            <w:r w:rsidRPr="00CD32CC">
              <w:rPr>
                <w:rFonts w:ascii="Geomanist" w:hAnsi="Geomanist" w:cs="Arial"/>
                <w:color w:val="000000"/>
                <w:sz w:val="20"/>
                <w:lang w:eastAsia="es-ES"/>
              </w:rPr>
              <w:t>Conforme al plazo establecido en el artículo 46 de LAASSP</w:t>
            </w:r>
          </w:p>
        </w:tc>
        <w:tc>
          <w:tcPr>
            <w:tcW w:w="3428" w:type="dxa"/>
            <w:shd w:val="clear" w:color="auto" w:fill="auto"/>
            <w:vAlign w:val="center"/>
          </w:tcPr>
          <w:p w:rsidR="00617F9E" w:rsidRPr="00CD32CC" w:rsidRDefault="00617F9E" w:rsidP="00670BDB">
            <w:pPr>
              <w:suppressAutoHyphens w:val="0"/>
              <w:jc w:val="both"/>
              <w:rPr>
                <w:rFonts w:ascii="Geomanist" w:hAnsi="Geomanist" w:cs="Arial"/>
                <w:color w:val="000000"/>
                <w:sz w:val="20"/>
                <w:lang w:eastAsia="es-ES"/>
              </w:rPr>
            </w:pPr>
          </w:p>
        </w:tc>
      </w:tr>
      <w:tr w:rsidR="00F34C27" w:rsidRPr="00CD32CC" w:rsidTr="00670BDB">
        <w:trPr>
          <w:trHeight w:val="255"/>
          <w:jc w:val="center"/>
        </w:trPr>
        <w:tc>
          <w:tcPr>
            <w:tcW w:w="3153" w:type="dxa"/>
            <w:shd w:val="clear" w:color="auto" w:fill="auto"/>
            <w:vAlign w:val="center"/>
          </w:tcPr>
          <w:p w:rsidR="00F34C27" w:rsidRPr="00CD32CC" w:rsidRDefault="00F34C27" w:rsidP="00670BDB">
            <w:pPr>
              <w:suppressAutoHyphens w:val="0"/>
              <w:jc w:val="both"/>
              <w:rPr>
                <w:rFonts w:ascii="Geomanist" w:hAnsi="Geomanist" w:cs="Arial"/>
                <w:color w:val="000000"/>
                <w:sz w:val="20"/>
                <w:lang w:eastAsia="es-ES"/>
              </w:rPr>
            </w:pPr>
            <w:r w:rsidRPr="00CD32CC">
              <w:rPr>
                <w:rFonts w:ascii="Geomanist" w:hAnsi="Geomanist" w:cs="Arial"/>
                <w:color w:val="000000"/>
                <w:sz w:val="20"/>
                <w:lang w:eastAsia="es-ES"/>
              </w:rPr>
              <w:t>Reducción a plazos</w:t>
            </w:r>
          </w:p>
        </w:tc>
        <w:tc>
          <w:tcPr>
            <w:tcW w:w="6939" w:type="dxa"/>
            <w:gridSpan w:val="3"/>
            <w:shd w:val="clear" w:color="auto" w:fill="auto"/>
            <w:vAlign w:val="center"/>
          </w:tcPr>
          <w:p w:rsidR="00F34C27" w:rsidRPr="00CD32CC" w:rsidRDefault="00F34C27" w:rsidP="00670BDB">
            <w:pPr>
              <w:suppressAutoHyphens w:val="0"/>
              <w:jc w:val="both"/>
              <w:rPr>
                <w:rFonts w:ascii="Geomanist" w:hAnsi="Geomanist" w:cs="Arial"/>
                <w:color w:val="000000"/>
                <w:sz w:val="20"/>
                <w:lang w:eastAsia="es-ES"/>
              </w:rPr>
            </w:pPr>
            <w:r w:rsidRPr="00CD32CC">
              <w:rPr>
                <w:rFonts w:ascii="Geomanist" w:hAnsi="Geomanist" w:cs="Arial"/>
                <w:color w:val="000000"/>
                <w:sz w:val="20"/>
                <w:lang w:eastAsia="es-ES"/>
              </w:rPr>
              <w:t xml:space="preserve">SI </w:t>
            </w:r>
          </w:p>
        </w:tc>
      </w:tr>
      <w:tr w:rsidR="00617F9E" w:rsidRPr="00CD32CC" w:rsidTr="00670BDB">
        <w:trPr>
          <w:trHeight w:val="255"/>
          <w:jc w:val="center"/>
        </w:trPr>
        <w:tc>
          <w:tcPr>
            <w:tcW w:w="3153" w:type="dxa"/>
            <w:shd w:val="clear" w:color="auto" w:fill="auto"/>
            <w:vAlign w:val="center"/>
          </w:tcPr>
          <w:p w:rsidR="00617F9E" w:rsidRPr="00CD32CC" w:rsidRDefault="00617F9E" w:rsidP="00670BDB">
            <w:pPr>
              <w:suppressAutoHyphens w:val="0"/>
              <w:jc w:val="both"/>
              <w:rPr>
                <w:rFonts w:ascii="Geomanist" w:hAnsi="Geomanist" w:cs="Arial"/>
                <w:color w:val="000000"/>
                <w:sz w:val="20"/>
                <w:lang w:eastAsia="es-ES"/>
              </w:rPr>
            </w:pPr>
            <w:r w:rsidRPr="00CD32CC">
              <w:rPr>
                <w:rFonts w:ascii="Geomanist" w:hAnsi="Geomanist" w:cs="Arial"/>
                <w:color w:val="000000"/>
                <w:sz w:val="20"/>
                <w:lang w:eastAsia="es-ES"/>
              </w:rPr>
              <w:t>Tipo de Licitación</w:t>
            </w:r>
          </w:p>
        </w:tc>
        <w:tc>
          <w:tcPr>
            <w:tcW w:w="6939" w:type="dxa"/>
            <w:gridSpan w:val="3"/>
            <w:shd w:val="clear" w:color="auto" w:fill="auto"/>
            <w:vAlign w:val="center"/>
          </w:tcPr>
          <w:p w:rsidR="00617F9E" w:rsidRPr="00CD32CC" w:rsidRDefault="00617F9E" w:rsidP="00670BDB">
            <w:pPr>
              <w:suppressAutoHyphens w:val="0"/>
              <w:jc w:val="both"/>
              <w:rPr>
                <w:rFonts w:ascii="Geomanist" w:hAnsi="Geomanist" w:cs="Arial"/>
                <w:color w:val="000000"/>
                <w:sz w:val="20"/>
                <w:lang w:eastAsia="es-ES"/>
              </w:rPr>
            </w:pPr>
            <w:r w:rsidRPr="00CD32CC">
              <w:rPr>
                <w:rFonts w:ascii="Geomanist" w:hAnsi="Geomanist" w:cs="Arial"/>
                <w:color w:val="000000"/>
                <w:sz w:val="20"/>
                <w:lang w:eastAsia="es-ES"/>
              </w:rPr>
              <w:t>Electrónica (artículo 26 Bis fracción II, de la LAASSP)</w:t>
            </w:r>
          </w:p>
        </w:tc>
      </w:tr>
      <w:tr w:rsidR="00617F9E" w:rsidRPr="00CD32CC" w:rsidTr="00670BDB">
        <w:trPr>
          <w:trHeight w:val="570"/>
          <w:jc w:val="center"/>
        </w:trPr>
        <w:tc>
          <w:tcPr>
            <w:tcW w:w="3153" w:type="dxa"/>
            <w:shd w:val="clear" w:color="auto" w:fill="auto"/>
            <w:vAlign w:val="center"/>
          </w:tcPr>
          <w:p w:rsidR="00617F9E" w:rsidRPr="00CD32CC" w:rsidRDefault="00617F9E" w:rsidP="00670BDB">
            <w:pPr>
              <w:suppressAutoHyphens w:val="0"/>
              <w:jc w:val="both"/>
              <w:rPr>
                <w:rFonts w:ascii="Geomanist" w:hAnsi="Geomanist" w:cs="Arial"/>
                <w:color w:val="000000"/>
                <w:sz w:val="20"/>
                <w:lang w:eastAsia="es-ES"/>
              </w:rPr>
            </w:pPr>
            <w:r w:rsidRPr="00CD32CC">
              <w:rPr>
                <w:rFonts w:ascii="Geomanist" w:hAnsi="Geomanist" w:cs="Arial"/>
                <w:color w:val="000000"/>
                <w:sz w:val="20"/>
                <w:lang w:eastAsia="es-ES"/>
              </w:rPr>
              <w:t>Forma de Presentación de las Proposiciones</w:t>
            </w:r>
          </w:p>
        </w:tc>
        <w:tc>
          <w:tcPr>
            <w:tcW w:w="6939" w:type="dxa"/>
            <w:gridSpan w:val="3"/>
            <w:shd w:val="clear" w:color="auto" w:fill="auto"/>
            <w:vAlign w:val="center"/>
          </w:tcPr>
          <w:p w:rsidR="00617F9E" w:rsidRPr="00CD32CC" w:rsidRDefault="00617F9E" w:rsidP="00670BDB">
            <w:pPr>
              <w:suppressAutoHyphens w:val="0"/>
              <w:jc w:val="both"/>
              <w:rPr>
                <w:rFonts w:ascii="Geomanist" w:hAnsi="Geomanist" w:cs="Arial"/>
                <w:color w:val="000000"/>
                <w:sz w:val="20"/>
                <w:lang w:eastAsia="es-ES"/>
              </w:rPr>
            </w:pPr>
            <w:r w:rsidRPr="00CD32CC">
              <w:rPr>
                <w:rFonts w:ascii="Geomanist" w:hAnsi="Geomanist" w:cs="Arial"/>
                <w:color w:val="000000"/>
                <w:sz w:val="20"/>
                <w:lang w:eastAsia="es-ES"/>
              </w:rPr>
              <w:t xml:space="preserve">Electrónica (artículo 26 Bis, fracción II, de la LAASSP), </w:t>
            </w:r>
            <w:r w:rsidRPr="00CD32CC">
              <w:rPr>
                <w:rFonts w:ascii="Geomanist" w:hAnsi="Geomanist" w:cs="Arial"/>
                <w:b/>
                <w:bCs/>
                <w:color w:val="000000"/>
                <w:sz w:val="20"/>
                <w:lang w:eastAsia="es-ES"/>
              </w:rPr>
              <w:t>no se reciben proposiciones a través de servicio postal o mensajería.</w:t>
            </w:r>
          </w:p>
        </w:tc>
      </w:tr>
    </w:tbl>
    <w:p w:rsidR="00617F9E" w:rsidRPr="00CD32CC" w:rsidRDefault="00617F9E" w:rsidP="00617F9E">
      <w:pPr>
        <w:jc w:val="both"/>
        <w:rPr>
          <w:rFonts w:ascii="Geomanist" w:hAnsi="Geomanist" w:cs="Arial"/>
          <w:b/>
          <w:bCs/>
          <w:sz w:val="20"/>
        </w:rPr>
      </w:pPr>
    </w:p>
    <w:p w:rsidR="00617F9E" w:rsidRPr="00CD32CC" w:rsidRDefault="00617F9E" w:rsidP="00617F9E">
      <w:pPr>
        <w:jc w:val="both"/>
        <w:rPr>
          <w:rFonts w:ascii="Geomanist" w:hAnsi="Geomanist" w:cs="Arial"/>
          <w:b/>
          <w:sz w:val="20"/>
        </w:rPr>
      </w:pPr>
      <w:r w:rsidRPr="00CD32CC">
        <w:rPr>
          <w:rFonts w:ascii="Geomanist" w:hAnsi="Geomanist" w:cs="Arial"/>
          <w:b/>
          <w:bCs/>
          <w:sz w:val="20"/>
        </w:rPr>
        <w:t>3.3 LOS INTERESADOS EN PARTICIPAR EN EL PROCEDIMIENTO POR MEDIOS ELECTRONICOS, DEBERAN CONTAR CON REGISTRO DE IDENTIFICACION ELECTRONICA ANTE COMPRANET.</w:t>
      </w:r>
    </w:p>
    <w:p w:rsidR="00617F9E" w:rsidRPr="00CD32CC" w:rsidRDefault="00617F9E" w:rsidP="00617F9E">
      <w:pPr>
        <w:pStyle w:val="Prrafodelista"/>
        <w:ind w:left="720"/>
        <w:jc w:val="both"/>
        <w:rPr>
          <w:rFonts w:ascii="Geomanist" w:hAnsi="Geomanist" w:cs="Arial"/>
          <w:b/>
          <w:sz w:val="20"/>
        </w:rPr>
      </w:pPr>
    </w:p>
    <w:p w:rsidR="00617F9E" w:rsidRPr="00CD32CC" w:rsidRDefault="00617F9E" w:rsidP="00617F9E">
      <w:pPr>
        <w:tabs>
          <w:tab w:val="left" w:pos="3834"/>
        </w:tabs>
        <w:jc w:val="both"/>
        <w:rPr>
          <w:rFonts w:ascii="Geomanist" w:hAnsi="Geomanist" w:cs="Arial"/>
          <w:sz w:val="20"/>
        </w:rPr>
      </w:pPr>
      <w:r w:rsidRPr="00CD32CC">
        <w:rPr>
          <w:rFonts w:ascii="Geomanist" w:hAnsi="Geomanist" w:cs="Arial"/>
          <w:sz w:val="20"/>
        </w:rPr>
        <w:t>En concordancia con el penúltimo párrafo del artículo 26 de la Ley de Adquisiciones, Arrendamientos y Servicios del sector Público, las personas interesadas, podrán asistir en calidad de observadores a los actos del procedimiento de la licitación pública; bajo la condición de registrar su asistencia y abstenerse de intervenir en cualquier forma en los mismos.</w:t>
      </w:r>
    </w:p>
    <w:p w:rsidR="00F34C27" w:rsidRPr="00CD32CC" w:rsidRDefault="00F34C27" w:rsidP="00617F9E">
      <w:pPr>
        <w:tabs>
          <w:tab w:val="left" w:pos="3834"/>
        </w:tabs>
        <w:jc w:val="both"/>
        <w:rPr>
          <w:rFonts w:ascii="Geomanist" w:hAnsi="Geomanist" w:cs="Arial"/>
          <w:sz w:val="20"/>
        </w:rPr>
      </w:pPr>
    </w:p>
    <w:p w:rsidR="00617F9E" w:rsidRPr="00CD32CC" w:rsidRDefault="00617F9E" w:rsidP="00617F9E">
      <w:pPr>
        <w:numPr>
          <w:ilvl w:val="0"/>
          <w:numId w:val="14"/>
        </w:numPr>
        <w:tabs>
          <w:tab w:val="clear" w:pos="720"/>
          <w:tab w:val="num" w:pos="567"/>
        </w:tabs>
        <w:ind w:hanging="720"/>
        <w:jc w:val="both"/>
        <w:rPr>
          <w:rFonts w:ascii="Geomanist" w:hAnsi="Geomanist" w:cs="Arial"/>
          <w:b/>
          <w:bCs/>
          <w:sz w:val="20"/>
        </w:rPr>
      </w:pPr>
      <w:r w:rsidRPr="00CD32CC">
        <w:rPr>
          <w:rFonts w:ascii="Geomanist" w:hAnsi="Geomanist" w:cs="Arial"/>
          <w:b/>
          <w:bCs/>
          <w:sz w:val="20"/>
        </w:rPr>
        <w:t>JUNTA DE ACLARACIONES:</w:t>
      </w:r>
    </w:p>
    <w:p w:rsidR="00617F9E" w:rsidRPr="00CD32CC" w:rsidRDefault="00617F9E" w:rsidP="00617F9E">
      <w:pPr>
        <w:spacing w:line="192" w:lineRule="exact"/>
        <w:jc w:val="both"/>
        <w:rPr>
          <w:rFonts w:ascii="Geomanist" w:hAnsi="Geomanist" w:cs="Arial"/>
          <w:sz w:val="20"/>
        </w:rPr>
      </w:pPr>
    </w:p>
    <w:p w:rsidR="00F34C27" w:rsidRPr="00CD32CC" w:rsidRDefault="00F34C27" w:rsidP="00F34C27">
      <w:pPr>
        <w:rPr>
          <w:rFonts w:ascii="Geomanist" w:hAnsi="Geomanist" w:cs="Arial"/>
          <w:sz w:val="20"/>
        </w:rPr>
      </w:pPr>
      <w:r w:rsidRPr="00CD32CC">
        <w:rPr>
          <w:rFonts w:ascii="Geomanist" w:hAnsi="Geomanist" w:cs="Arial"/>
          <w:sz w:val="20"/>
        </w:rPr>
        <w:t>Con fundamento en los artículos 33 Bis de la LAASSP y 45 y 46 de su Reglamento, se desarrollara el evento de Junta de Aclaraciones.</w:t>
      </w:r>
    </w:p>
    <w:p w:rsidR="00F34C27" w:rsidRPr="00CD32CC" w:rsidRDefault="00F34C27" w:rsidP="00F34C27">
      <w:pPr>
        <w:rPr>
          <w:rFonts w:ascii="Geomanist" w:hAnsi="Geomanist" w:cs="Arial"/>
          <w:sz w:val="20"/>
        </w:rPr>
      </w:pPr>
    </w:p>
    <w:p w:rsidR="00F34C27" w:rsidRPr="00CD32CC" w:rsidRDefault="00F34C27" w:rsidP="00F34C27">
      <w:pPr>
        <w:ind w:left="426" w:hanging="426"/>
        <w:jc w:val="both"/>
        <w:rPr>
          <w:rFonts w:ascii="Geomanist" w:hAnsi="Geomanist" w:cs="Arial"/>
          <w:sz w:val="20"/>
        </w:rPr>
      </w:pPr>
      <w:r w:rsidRPr="00CD32CC">
        <w:rPr>
          <w:rFonts w:ascii="Geomanist" w:hAnsi="Geomanist" w:cs="Arial"/>
          <w:b/>
          <w:sz w:val="20"/>
        </w:rPr>
        <w:t>I.-</w:t>
      </w:r>
      <w:r w:rsidRPr="00CD32CC">
        <w:rPr>
          <w:rFonts w:ascii="Geomanist" w:hAnsi="Geomanist" w:cs="Arial"/>
          <w:sz w:val="20"/>
        </w:rPr>
        <w:tab/>
        <w:t xml:space="preserve">Aquellos interesados que pretendan solicitar aclaraciones a los aspectos contenidos en la Convocatoria, deberán elaborar un escrito </w:t>
      </w:r>
      <w:r w:rsidRPr="00CD32CC">
        <w:rPr>
          <w:rFonts w:ascii="Geomanist" w:hAnsi="Geomanist" w:cs="Arial"/>
          <w:b/>
          <w:sz w:val="20"/>
        </w:rPr>
        <w:t>ANEXO NUMERO 16 A</w:t>
      </w:r>
      <w:r w:rsidRPr="00CD32CC">
        <w:rPr>
          <w:rFonts w:ascii="Geomanist" w:hAnsi="Geomanist" w:cs="Arial"/>
          <w:sz w:val="20"/>
        </w:rPr>
        <w:t xml:space="preserve">, acompañado a las solicitudes de aclaración correspondientes </w:t>
      </w:r>
      <w:r w:rsidRPr="00CD32CC">
        <w:rPr>
          <w:rFonts w:ascii="Geomanist" w:hAnsi="Geomanist" w:cs="Arial"/>
          <w:b/>
          <w:sz w:val="20"/>
        </w:rPr>
        <w:t>ANEXO NUMERO 16</w:t>
      </w:r>
      <w:r w:rsidRPr="00CD32CC">
        <w:rPr>
          <w:rFonts w:ascii="Geomanist" w:hAnsi="Geomanist" w:cs="Arial"/>
          <w:sz w:val="20"/>
        </w:rPr>
        <w:t xml:space="preserve"> </w:t>
      </w:r>
      <w:r w:rsidRPr="00CD32CC">
        <w:rPr>
          <w:rFonts w:ascii="Geomanist" w:hAnsi="Geomanist" w:cs="Arial"/>
          <w:b/>
          <w:sz w:val="20"/>
        </w:rPr>
        <w:t xml:space="preserve"> </w:t>
      </w:r>
      <w:r w:rsidRPr="00CD32CC">
        <w:rPr>
          <w:rFonts w:ascii="Geomanist" w:hAnsi="Geomanist" w:cs="Arial"/>
          <w:sz w:val="20"/>
        </w:rPr>
        <w:t xml:space="preserve">y enviarlos a través de </w:t>
      </w:r>
      <w:proofErr w:type="spellStart"/>
      <w:r w:rsidRPr="00CD32CC">
        <w:rPr>
          <w:rFonts w:ascii="Geomanist" w:hAnsi="Geomanist" w:cs="Arial"/>
          <w:sz w:val="20"/>
        </w:rPr>
        <w:t>COMPRANET,</w:t>
      </w:r>
      <w:r w:rsidRPr="00CD32CC">
        <w:rPr>
          <w:rFonts w:ascii="Geomanist" w:hAnsi="Geomanist" w:cs="Arial"/>
          <w:b/>
          <w:sz w:val="20"/>
        </w:rPr>
        <w:t>a</w:t>
      </w:r>
      <w:proofErr w:type="spellEnd"/>
      <w:r w:rsidRPr="00CD32CC">
        <w:rPr>
          <w:rFonts w:ascii="Geomanist" w:hAnsi="Geomanist" w:cs="Arial"/>
          <w:b/>
          <w:sz w:val="20"/>
        </w:rPr>
        <w:t xml:space="preserve"> más tardar veinticuatro horas antes de la fecha y hora en </w:t>
      </w:r>
      <w:r w:rsidRPr="00CD32CC">
        <w:rPr>
          <w:rFonts w:ascii="Geomanist" w:hAnsi="Geomanist" w:cs="Arial"/>
          <w:b/>
          <w:sz w:val="20"/>
        </w:rPr>
        <w:lastRenderedPageBreak/>
        <w:t>que se realice la junta de aclaraciones</w:t>
      </w:r>
      <w:r w:rsidRPr="00CD32CC">
        <w:rPr>
          <w:rFonts w:ascii="Geomanist" w:hAnsi="Geomanist" w:cs="Arial"/>
          <w:sz w:val="20"/>
        </w:rPr>
        <w:t>, en el citado escrito manifestarán su interés en participar en la presente licitación, por si o en representación de un tercero,</w:t>
      </w:r>
      <w:r w:rsidRPr="00CD32CC">
        <w:rPr>
          <w:rFonts w:ascii="Geomanist" w:hAnsi="Geomanist" w:cs="Arial"/>
          <w:b/>
          <w:sz w:val="20"/>
        </w:rPr>
        <w:t xml:space="preserve"> </w:t>
      </w:r>
      <w:r w:rsidRPr="00CD32CC">
        <w:rPr>
          <w:rFonts w:ascii="Geomanist" w:hAnsi="Geomanist" w:cs="Arial"/>
          <w:sz w:val="20"/>
        </w:rPr>
        <w:t>señalando, en cada caso, los datos siguientes:</w:t>
      </w:r>
    </w:p>
    <w:p w:rsidR="00F34C27" w:rsidRPr="00CD32CC" w:rsidRDefault="00F34C27" w:rsidP="00F34C27">
      <w:pPr>
        <w:ind w:left="426" w:hanging="426"/>
        <w:jc w:val="both"/>
        <w:rPr>
          <w:rFonts w:ascii="Geomanist" w:hAnsi="Geomanist" w:cs="Arial"/>
          <w:sz w:val="20"/>
        </w:rPr>
      </w:pPr>
    </w:p>
    <w:p w:rsidR="00F34C27" w:rsidRPr="00CD32CC" w:rsidRDefault="00F34C27" w:rsidP="00F34C27">
      <w:pPr>
        <w:ind w:left="1276" w:hanging="850"/>
        <w:jc w:val="both"/>
        <w:rPr>
          <w:rFonts w:ascii="Geomanist" w:hAnsi="Geomanist" w:cs="Arial"/>
          <w:sz w:val="20"/>
        </w:rPr>
      </w:pPr>
      <w:r w:rsidRPr="00CD32CC">
        <w:rPr>
          <w:rFonts w:ascii="Geomanist" w:hAnsi="Geomanist" w:cs="Arial"/>
          <w:b/>
          <w:sz w:val="20"/>
        </w:rPr>
        <w:t>NOTA:</w:t>
      </w:r>
      <w:r w:rsidRPr="00CD32CC">
        <w:rPr>
          <w:rFonts w:ascii="Geomanist" w:hAnsi="Geomanist" w:cs="Arial"/>
          <w:sz w:val="20"/>
        </w:rPr>
        <w:tab/>
        <w:t>En el caso de presentación de proposiciones conjuntas, cualquiera de los integrantes de la agrupación, podrá enviar el escrito mediante el cual manifieste su interés en participar en la junta de aclaraciones y en el procedimiento de contratación.</w:t>
      </w:r>
    </w:p>
    <w:p w:rsidR="00F34C27" w:rsidRPr="00CD32CC" w:rsidRDefault="00F34C27" w:rsidP="00F34C27">
      <w:pPr>
        <w:ind w:left="1276" w:hanging="850"/>
        <w:jc w:val="both"/>
        <w:rPr>
          <w:rFonts w:ascii="Geomanist" w:hAnsi="Geomanist" w:cs="Arial"/>
          <w:sz w:val="20"/>
        </w:rPr>
      </w:pPr>
    </w:p>
    <w:p w:rsidR="00F34C27" w:rsidRPr="00CD32CC" w:rsidRDefault="00F34C27" w:rsidP="007000E1">
      <w:pPr>
        <w:numPr>
          <w:ilvl w:val="0"/>
          <w:numId w:val="32"/>
        </w:numPr>
        <w:tabs>
          <w:tab w:val="clear" w:pos="1440"/>
          <w:tab w:val="num" w:pos="783"/>
        </w:tabs>
        <w:ind w:left="783" w:hanging="426"/>
        <w:jc w:val="both"/>
        <w:rPr>
          <w:rFonts w:ascii="Geomanist" w:hAnsi="Geomanist" w:cs="Arial"/>
          <w:sz w:val="20"/>
        </w:rPr>
      </w:pPr>
      <w:r w:rsidRPr="00CD32CC">
        <w:rPr>
          <w:rFonts w:ascii="Geomanist" w:hAnsi="Geomanist" w:cs="Arial"/>
          <w:sz w:val="20"/>
        </w:rPr>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F34C27" w:rsidRPr="00CD32CC" w:rsidRDefault="00F34C27" w:rsidP="00F34C27">
      <w:pPr>
        <w:ind w:left="357"/>
        <w:jc w:val="both"/>
        <w:rPr>
          <w:rFonts w:ascii="Geomanist" w:hAnsi="Geomanist" w:cs="Arial"/>
          <w:sz w:val="20"/>
        </w:rPr>
      </w:pPr>
    </w:p>
    <w:p w:rsidR="00F34C27" w:rsidRPr="00CD32CC" w:rsidRDefault="00F34C27" w:rsidP="007000E1">
      <w:pPr>
        <w:numPr>
          <w:ilvl w:val="0"/>
          <w:numId w:val="32"/>
        </w:numPr>
        <w:tabs>
          <w:tab w:val="clear" w:pos="1440"/>
          <w:tab w:val="num" w:pos="783"/>
        </w:tabs>
        <w:ind w:left="783" w:hanging="426"/>
        <w:jc w:val="both"/>
        <w:rPr>
          <w:rFonts w:ascii="Geomanist" w:hAnsi="Geomanist" w:cs="Arial"/>
          <w:sz w:val="20"/>
        </w:rPr>
      </w:pPr>
      <w:r w:rsidRPr="00CD32CC">
        <w:rPr>
          <w:rFonts w:ascii="Geomanist" w:hAnsi="Geomanist" w:cs="Arial"/>
          <w:sz w:val="20"/>
        </w:rPr>
        <w:t xml:space="preserve">Del representante legal del licitante: datos de las escrituras públicas en las que le fueron otorgadas las facultades para suscribir proposiciones. </w:t>
      </w:r>
    </w:p>
    <w:p w:rsidR="00F34C27" w:rsidRPr="00CD32CC" w:rsidRDefault="00F34C27" w:rsidP="00F34C27">
      <w:pPr>
        <w:pStyle w:val="Prrafodelista"/>
        <w:rPr>
          <w:rFonts w:ascii="Geomanist" w:hAnsi="Geomanist" w:cs="Arial"/>
          <w:sz w:val="20"/>
        </w:rPr>
      </w:pPr>
    </w:p>
    <w:p w:rsidR="00F34C27" w:rsidRPr="00CD32CC" w:rsidRDefault="00F34C27" w:rsidP="00F34C27">
      <w:pPr>
        <w:ind w:left="426" w:hanging="426"/>
        <w:jc w:val="both"/>
        <w:rPr>
          <w:rFonts w:ascii="Geomanist" w:hAnsi="Geomanist" w:cs="Arial"/>
          <w:sz w:val="20"/>
        </w:rPr>
      </w:pPr>
      <w:r w:rsidRPr="00CD32CC">
        <w:rPr>
          <w:rFonts w:ascii="Geomanist" w:hAnsi="Geomanist" w:cs="Arial"/>
          <w:b/>
          <w:sz w:val="20"/>
        </w:rPr>
        <w:t>II.-</w:t>
      </w:r>
      <w:r w:rsidRPr="00CD32CC">
        <w:rPr>
          <w:rFonts w:ascii="Geomanist" w:hAnsi="Geomanist" w:cs="Arial"/>
          <w:sz w:val="20"/>
        </w:rPr>
        <w:tab/>
        <w:t xml:space="preserve">Con el objeto de agilizar la junta de aclaraciones, se solicita a los licitantes enviar sus aclaraciones, en formato Word. </w:t>
      </w:r>
    </w:p>
    <w:p w:rsidR="00F34C27" w:rsidRPr="00CD32CC" w:rsidRDefault="00F34C27" w:rsidP="00F34C27">
      <w:pPr>
        <w:ind w:left="426" w:hanging="426"/>
        <w:jc w:val="both"/>
        <w:rPr>
          <w:rFonts w:ascii="Geomanist" w:hAnsi="Geomanist" w:cs="Arial"/>
          <w:sz w:val="20"/>
        </w:rPr>
      </w:pPr>
    </w:p>
    <w:p w:rsidR="00F34C27" w:rsidRPr="00CD32CC" w:rsidRDefault="00F34C27" w:rsidP="00F34C27">
      <w:pPr>
        <w:ind w:left="426" w:hanging="426"/>
        <w:jc w:val="both"/>
        <w:rPr>
          <w:rFonts w:ascii="Geomanist" w:hAnsi="Geomanist" w:cs="Arial"/>
          <w:sz w:val="20"/>
        </w:rPr>
      </w:pPr>
      <w:r w:rsidRPr="00CD32CC">
        <w:rPr>
          <w:rFonts w:ascii="Geomanist" w:hAnsi="Geomanist" w:cs="Arial"/>
          <w:sz w:val="20"/>
        </w:rPr>
        <w:t>I</w:t>
      </w:r>
      <w:r w:rsidRPr="00CD32CC">
        <w:rPr>
          <w:rFonts w:ascii="Geomanist" w:hAnsi="Geomanist" w:cs="Arial"/>
          <w:b/>
          <w:sz w:val="20"/>
        </w:rPr>
        <w:t xml:space="preserve">II.- </w:t>
      </w:r>
      <w:r w:rsidRPr="00CD32CC">
        <w:rPr>
          <w:rFonts w:ascii="Geomanist" w:hAnsi="Geomanist" w:cs="Arial"/>
          <w:sz w:val="20"/>
        </w:rPr>
        <w:t xml:space="preserve">En el caso de empresas que deseen participar mediante convenio de participación conjunta, cualquiera de los integrantes de la agrupación, podrá enviar el escrito mediante el cual manifieste su interés en participar en la junta de aclaraciones y en el procedimiento de contratación.  Cuando el escrito se presente fuera del plazo previsto en el artículo 33 Bis de la LAASSP y o al inicio de la junta de aclaraciones, el licitante sólo tendrá derecho a formular preguntas sobre las respuestas que dé la convocante en la mencionada junta. </w:t>
      </w:r>
    </w:p>
    <w:p w:rsidR="00F34C27" w:rsidRPr="00CD32CC" w:rsidRDefault="00F34C27" w:rsidP="00F34C27">
      <w:pPr>
        <w:ind w:left="426" w:hanging="426"/>
        <w:jc w:val="both"/>
        <w:rPr>
          <w:rFonts w:ascii="Geomanist" w:hAnsi="Geomanist" w:cs="Arial"/>
          <w:sz w:val="20"/>
        </w:rPr>
      </w:pPr>
    </w:p>
    <w:p w:rsidR="00F34C27" w:rsidRPr="00CD32CC" w:rsidRDefault="00F34C27" w:rsidP="00F34C27">
      <w:pPr>
        <w:ind w:left="426" w:hanging="426"/>
        <w:jc w:val="both"/>
        <w:rPr>
          <w:rFonts w:ascii="Geomanist" w:hAnsi="Geomanist" w:cs="Arial"/>
          <w:sz w:val="20"/>
        </w:rPr>
      </w:pPr>
      <w:r w:rsidRPr="00CD32CC">
        <w:rPr>
          <w:rFonts w:ascii="Geomanist" w:hAnsi="Geomanist" w:cs="Arial"/>
          <w:b/>
          <w:sz w:val="20"/>
        </w:rPr>
        <w:t>IV.-</w:t>
      </w:r>
      <w:r w:rsidRPr="00CD32CC">
        <w:rPr>
          <w:rFonts w:ascii="Geomanist" w:hAnsi="Geomanist" w:cs="Arial"/>
          <w:sz w:val="20"/>
        </w:rPr>
        <w:t xml:space="preserve"> Las solicitudes de aclaración de acuerdo al </w:t>
      </w:r>
      <w:r w:rsidRPr="00CD32CC">
        <w:rPr>
          <w:rFonts w:ascii="Geomanist" w:hAnsi="Geomanist" w:cs="Arial"/>
          <w:b/>
          <w:sz w:val="20"/>
        </w:rPr>
        <w:t>ANEXO NÚMERO 19 (DIECINUEVE)</w:t>
      </w:r>
      <w:r w:rsidRPr="00CD32CC">
        <w:rPr>
          <w:rFonts w:ascii="Geomanist" w:hAnsi="Geomanist" w:cs="Arial"/>
          <w:sz w:val="20"/>
        </w:rPr>
        <w:t>, deberán plantearse de manera concisa y estar directamente vinculadas con los contenidos en la convocatoria a la licitación pública, indicando el numeral o punto específico con el cual se relaciona. Las solicitudes que no cumplan con los requisitos señalados, podrán ser desechadas por la convocante.</w:t>
      </w:r>
    </w:p>
    <w:p w:rsidR="00F34C27" w:rsidRPr="00CD32CC" w:rsidRDefault="00F34C27" w:rsidP="00F34C27">
      <w:pPr>
        <w:ind w:left="426"/>
        <w:jc w:val="both"/>
        <w:rPr>
          <w:rFonts w:ascii="Geomanist" w:hAnsi="Geomanist" w:cs="Arial"/>
          <w:sz w:val="20"/>
        </w:rPr>
      </w:pPr>
      <w:r w:rsidRPr="00CD32CC">
        <w:rPr>
          <w:rFonts w:ascii="Geomanist" w:hAnsi="Geomanist" w:cs="Arial"/>
          <w:sz w:val="20"/>
        </w:rPr>
        <w:t>Las solicitudes de aclaración que sean recibidas con posterioridad al plazo antes previsto, no serán contestadas por resultar extemporáneas. Mismas que se asentaran en el acta que al efecto se elabore.</w:t>
      </w:r>
    </w:p>
    <w:p w:rsidR="00F34C27" w:rsidRPr="00CD32CC" w:rsidRDefault="00F34C27" w:rsidP="00F34C27">
      <w:pPr>
        <w:ind w:left="426"/>
        <w:jc w:val="both"/>
        <w:rPr>
          <w:rFonts w:ascii="Geomanist" w:hAnsi="Geomanist" w:cs="Arial"/>
          <w:sz w:val="20"/>
        </w:rPr>
      </w:pPr>
    </w:p>
    <w:p w:rsidR="00F34C27" w:rsidRPr="00CD32CC" w:rsidRDefault="00F34C27" w:rsidP="00F34C27">
      <w:pPr>
        <w:ind w:left="426" w:hanging="426"/>
        <w:jc w:val="both"/>
        <w:rPr>
          <w:rFonts w:ascii="Geomanist" w:hAnsi="Geomanist" w:cs="Arial"/>
          <w:sz w:val="20"/>
        </w:rPr>
      </w:pPr>
      <w:r w:rsidRPr="00CD32CC">
        <w:rPr>
          <w:rFonts w:ascii="Geomanist" w:hAnsi="Geomanist" w:cs="Arial"/>
          <w:b/>
          <w:sz w:val="20"/>
        </w:rPr>
        <w:t>V.-</w:t>
      </w:r>
      <w:r w:rsidRPr="00CD32CC">
        <w:rPr>
          <w:rFonts w:ascii="Geomanist" w:hAnsi="Geomanist" w:cs="Arial"/>
          <w:sz w:val="20"/>
        </w:rPr>
        <w:t xml:space="preserve">  La convocante enviará a través de </w:t>
      </w:r>
      <w:proofErr w:type="spellStart"/>
      <w:r w:rsidRPr="00CD32CC">
        <w:rPr>
          <w:rFonts w:ascii="Geomanist" w:hAnsi="Geomanist" w:cs="Arial"/>
          <w:sz w:val="20"/>
        </w:rPr>
        <w:t>Compranet</w:t>
      </w:r>
      <w:proofErr w:type="spellEnd"/>
      <w:r w:rsidRPr="00CD32CC">
        <w:rPr>
          <w:rFonts w:ascii="Geomanist" w:hAnsi="Geomanist" w:cs="Arial"/>
          <w:sz w:val="20"/>
        </w:rPr>
        <w:t xml:space="preserve">, las contestaciones a las solicitudes de aclaración recibidas, a partir de la hora y fecha señaladas en la convocatoria para la celebración de la junta de aclaraciones, conforme a lo previsto en el Reglamento de la LAASSP. </w:t>
      </w:r>
    </w:p>
    <w:p w:rsidR="00F34C27" w:rsidRPr="00CD32CC" w:rsidRDefault="00F34C27" w:rsidP="00F34C27">
      <w:pPr>
        <w:jc w:val="both"/>
        <w:rPr>
          <w:rFonts w:ascii="Geomanist" w:hAnsi="Geomanist" w:cs="Arial"/>
          <w:sz w:val="20"/>
        </w:rPr>
      </w:pPr>
    </w:p>
    <w:p w:rsidR="00F34C27" w:rsidRPr="00CD32CC" w:rsidRDefault="00F34C27" w:rsidP="00F34C27">
      <w:pPr>
        <w:ind w:left="426"/>
        <w:jc w:val="both"/>
        <w:rPr>
          <w:rFonts w:ascii="Geomanist" w:hAnsi="Geomanist" w:cs="Arial"/>
          <w:sz w:val="20"/>
        </w:rPr>
      </w:pPr>
      <w:r w:rsidRPr="00CD32CC">
        <w:rPr>
          <w:rFonts w:ascii="Geomanist" w:hAnsi="Geomanist" w:cs="Arial"/>
          <w:sz w:val="20"/>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rsidR="00F34C27" w:rsidRPr="00CD32CC" w:rsidRDefault="00F34C27" w:rsidP="00F34C27">
      <w:pPr>
        <w:ind w:left="426"/>
        <w:jc w:val="both"/>
        <w:rPr>
          <w:rFonts w:ascii="Geomanist" w:hAnsi="Geomanist" w:cs="Arial"/>
          <w:sz w:val="20"/>
        </w:rPr>
      </w:pPr>
    </w:p>
    <w:p w:rsidR="00F34C27" w:rsidRPr="00CD32CC" w:rsidRDefault="00F34C27" w:rsidP="00F34C27">
      <w:pPr>
        <w:ind w:left="426" w:hanging="426"/>
        <w:jc w:val="both"/>
        <w:rPr>
          <w:rFonts w:ascii="Geomanist" w:hAnsi="Geomanist" w:cs="Arial"/>
          <w:sz w:val="20"/>
        </w:rPr>
      </w:pPr>
      <w:r w:rsidRPr="00CD32CC">
        <w:rPr>
          <w:rFonts w:ascii="Geomanist" w:hAnsi="Geomanist" w:cs="Arial"/>
          <w:b/>
          <w:sz w:val="20"/>
        </w:rPr>
        <w:t xml:space="preserve">VI.- </w:t>
      </w:r>
      <w:r w:rsidRPr="00CD32CC">
        <w:rPr>
          <w:rFonts w:ascii="Geomanist" w:hAnsi="Geomanist" w:cs="Arial"/>
          <w:sz w:val="20"/>
        </w:rPr>
        <w:t>Cualquier modificación a la convocatoria de la licitación, incluyendo las que resulten de la o las juntas de aclaraciones, formará parte de la convocatoria y deberá ser considerada por los licitantes en la elaboración de su proposición.</w:t>
      </w:r>
    </w:p>
    <w:p w:rsidR="00F34C27" w:rsidRPr="00CD32CC" w:rsidRDefault="00F34C27" w:rsidP="00617F9E">
      <w:pPr>
        <w:ind w:left="709" w:hanging="283"/>
        <w:jc w:val="both"/>
        <w:rPr>
          <w:rFonts w:ascii="Geomanist" w:hAnsi="Geomanist" w:cs="Arial"/>
          <w:bCs/>
          <w:sz w:val="20"/>
        </w:rPr>
      </w:pPr>
    </w:p>
    <w:p w:rsidR="00F34C27" w:rsidRPr="00CD32CC" w:rsidRDefault="00F34C27" w:rsidP="00617F9E">
      <w:pPr>
        <w:ind w:left="709" w:hanging="283"/>
        <w:jc w:val="both"/>
        <w:rPr>
          <w:rFonts w:ascii="Geomanist" w:hAnsi="Geomanist" w:cs="Arial"/>
          <w:sz w:val="20"/>
          <w:lang w:val="es-ES_tradnl"/>
        </w:rPr>
      </w:pPr>
    </w:p>
    <w:p w:rsidR="00617F9E" w:rsidRPr="00CD32CC" w:rsidRDefault="00617F9E" w:rsidP="00617F9E">
      <w:pPr>
        <w:numPr>
          <w:ilvl w:val="0"/>
          <w:numId w:val="14"/>
        </w:numPr>
        <w:tabs>
          <w:tab w:val="left" w:pos="426"/>
        </w:tabs>
        <w:jc w:val="both"/>
        <w:rPr>
          <w:rFonts w:ascii="Geomanist" w:hAnsi="Geomanist" w:cs="Arial"/>
          <w:b/>
          <w:bCs/>
          <w:sz w:val="20"/>
        </w:rPr>
      </w:pPr>
      <w:r w:rsidRPr="00CD32CC">
        <w:rPr>
          <w:rFonts w:ascii="Geomanist" w:hAnsi="Geomanist" w:cs="Arial"/>
          <w:b/>
          <w:bCs/>
          <w:sz w:val="20"/>
        </w:rPr>
        <w:t>PRESENTACIÓN Y APERTURA DE PROPOSICIONES.</w:t>
      </w:r>
    </w:p>
    <w:p w:rsidR="00617F9E" w:rsidRPr="00CD32CC" w:rsidRDefault="00617F9E" w:rsidP="00617F9E">
      <w:pPr>
        <w:tabs>
          <w:tab w:val="left" w:pos="426"/>
        </w:tabs>
        <w:ind w:left="720"/>
        <w:jc w:val="both"/>
        <w:rPr>
          <w:rFonts w:ascii="Geomanist" w:hAnsi="Geomanist" w:cs="Arial"/>
          <w:b/>
          <w:bCs/>
          <w:sz w:val="20"/>
        </w:rPr>
      </w:pPr>
    </w:p>
    <w:p w:rsidR="00617F9E" w:rsidRPr="00CD32CC" w:rsidRDefault="00617F9E" w:rsidP="00617F9E">
      <w:pPr>
        <w:numPr>
          <w:ilvl w:val="1"/>
          <w:numId w:val="8"/>
        </w:numPr>
        <w:tabs>
          <w:tab w:val="clear" w:pos="1440"/>
        </w:tabs>
        <w:ind w:left="709" w:hanging="283"/>
        <w:jc w:val="both"/>
        <w:rPr>
          <w:rFonts w:ascii="Geomanist" w:hAnsi="Geomanist" w:cs="Arial"/>
          <w:bCs/>
          <w:sz w:val="20"/>
        </w:rPr>
      </w:pPr>
      <w:r w:rsidRPr="00CD32CC">
        <w:rPr>
          <w:rFonts w:ascii="Geomanist" w:hAnsi="Geomanist" w:cs="Arial"/>
          <w:bCs/>
          <w:sz w:val="20"/>
          <w:lang w:val="es-MX"/>
        </w:rPr>
        <w:t xml:space="preserve">Los licitantes entregarán sus proposiciones técnica y económica </w:t>
      </w:r>
      <w:r w:rsidRPr="00CD32CC">
        <w:rPr>
          <w:rFonts w:ascii="Geomanist" w:hAnsi="Geomanist" w:cs="Arial"/>
          <w:bCs/>
          <w:sz w:val="20"/>
        </w:rPr>
        <w:t xml:space="preserve">en medio electrónico, a través de </w:t>
      </w:r>
      <w:proofErr w:type="spellStart"/>
      <w:r w:rsidRPr="00CD32CC">
        <w:rPr>
          <w:rFonts w:ascii="Geomanist" w:hAnsi="Geomanist" w:cs="Arial"/>
          <w:bCs/>
          <w:sz w:val="20"/>
        </w:rPr>
        <w:t>CompraN</w:t>
      </w:r>
      <w:r w:rsidR="00F34C27" w:rsidRPr="00CD32CC">
        <w:rPr>
          <w:rFonts w:ascii="Geomanist" w:hAnsi="Geomanist" w:cs="Arial"/>
          <w:bCs/>
          <w:sz w:val="20"/>
        </w:rPr>
        <w:t>et</w:t>
      </w:r>
      <w:proofErr w:type="spellEnd"/>
      <w:r w:rsidR="00F34C27" w:rsidRPr="00CD32CC">
        <w:rPr>
          <w:rFonts w:ascii="Geomanist" w:hAnsi="Geomanist" w:cs="Arial"/>
          <w:bCs/>
          <w:sz w:val="20"/>
        </w:rPr>
        <w:t>.</w:t>
      </w:r>
    </w:p>
    <w:p w:rsidR="00617F9E" w:rsidRPr="00CD32CC" w:rsidRDefault="00617F9E" w:rsidP="00617F9E">
      <w:pPr>
        <w:ind w:left="426" w:hanging="426"/>
        <w:jc w:val="both"/>
        <w:rPr>
          <w:rFonts w:ascii="Geomanist" w:hAnsi="Geomanist" w:cs="Arial"/>
          <w:bCs/>
          <w:sz w:val="20"/>
        </w:rPr>
      </w:pPr>
    </w:p>
    <w:p w:rsidR="00617F9E" w:rsidRPr="00CD32CC" w:rsidRDefault="00617F9E" w:rsidP="00617F9E">
      <w:pPr>
        <w:numPr>
          <w:ilvl w:val="1"/>
          <w:numId w:val="8"/>
        </w:numPr>
        <w:tabs>
          <w:tab w:val="clear" w:pos="1440"/>
          <w:tab w:val="num" w:pos="709"/>
          <w:tab w:val="left" w:pos="1702"/>
        </w:tabs>
        <w:ind w:left="709" w:hanging="283"/>
        <w:jc w:val="both"/>
        <w:rPr>
          <w:rFonts w:ascii="Geomanist" w:hAnsi="Geomanist" w:cs="Arial"/>
          <w:bCs/>
          <w:sz w:val="20"/>
        </w:rPr>
      </w:pPr>
      <w:r w:rsidRPr="00CD32CC">
        <w:rPr>
          <w:rFonts w:ascii="Geomanist" w:hAnsi="Geomanist" w:cs="Arial"/>
          <w:bCs/>
          <w:sz w:val="20"/>
        </w:rPr>
        <w:lastRenderedPageBreak/>
        <w:t xml:space="preserve">Una vez recibidas las proposiciones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617F9E" w:rsidRPr="00CD32CC" w:rsidRDefault="00617F9E" w:rsidP="00617F9E">
      <w:pPr>
        <w:tabs>
          <w:tab w:val="left" w:pos="1277"/>
        </w:tabs>
        <w:ind w:left="709" w:firstLine="29"/>
        <w:jc w:val="both"/>
        <w:rPr>
          <w:rFonts w:ascii="Geomanist" w:hAnsi="Geomanist" w:cs="Arial"/>
          <w:bCs/>
          <w:sz w:val="20"/>
        </w:rPr>
      </w:pPr>
    </w:p>
    <w:p w:rsidR="00617F9E" w:rsidRPr="00CD32CC" w:rsidRDefault="00617F9E" w:rsidP="00617F9E">
      <w:pPr>
        <w:numPr>
          <w:ilvl w:val="1"/>
          <w:numId w:val="8"/>
        </w:numPr>
        <w:tabs>
          <w:tab w:val="clear" w:pos="1440"/>
          <w:tab w:val="num" w:pos="709"/>
          <w:tab w:val="left" w:pos="1702"/>
        </w:tabs>
        <w:ind w:left="709" w:hanging="283"/>
        <w:jc w:val="both"/>
        <w:rPr>
          <w:rFonts w:ascii="Geomanist" w:hAnsi="Geomanist" w:cs="Arial"/>
          <w:bCs/>
          <w:sz w:val="20"/>
        </w:rPr>
      </w:pPr>
      <w:r w:rsidRPr="00CD32CC">
        <w:rPr>
          <w:rFonts w:ascii="Geomanist" w:hAnsi="Geomanist" w:cs="Arial"/>
          <w:sz w:val="20"/>
        </w:rPr>
        <w:t xml:space="preserve">En las proposiciones presentadas a través de medios remotos de comunicación electrónica, </w:t>
      </w:r>
      <w:r w:rsidRPr="00CD32CC">
        <w:rPr>
          <w:rFonts w:ascii="Geomanist" w:hAnsi="Geomanist" w:cs="Arial"/>
          <w:bCs/>
          <w:sz w:val="20"/>
        </w:rPr>
        <w:t>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rsidR="00617F9E" w:rsidRPr="00CD32CC" w:rsidRDefault="00617F9E" w:rsidP="00617F9E">
      <w:pPr>
        <w:jc w:val="both"/>
        <w:rPr>
          <w:rFonts w:ascii="Geomanist" w:hAnsi="Geomanist" w:cs="Arial"/>
          <w:bCs/>
          <w:sz w:val="20"/>
        </w:rPr>
      </w:pPr>
    </w:p>
    <w:p w:rsidR="00617F9E" w:rsidRPr="00CD32CC" w:rsidRDefault="00617F9E" w:rsidP="00617F9E">
      <w:pPr>
        <w:numPr>
          <w:ilvl w:val="0"/>
          <w:numId w:val="7"/>
        </w:numPr>
        <w:jc w:val="both"/>
        <w:rPr>
          <w:rFonts w:ascii="Geomanist" w:hAnsi="Geomanist" w:cs="Arial"/>
          <w:bCs/>
          <w:sz w:val="20"/>
        </w:rPr>
      </w:pPr>
      <w:r w:rsidRPr="00CD32CC">
        <w:rPr>
          <w:rFonts w:ascii="Geomanist" w:hAnsi="Geomanist" w:cs="Arial"/>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617F9E" w:rsidRPr="00CD32CC" w:rsidRDefault="00617F9E" w:rsidP="00617F9E">
      <w:pPr>
        <w:ind w:left="397" w:hanging="397"/>
        <w:jc w:val="both"/>
        <w:rPr>
          <w:rFonts w:ascii="Geomanist" w:hAnsi="Geomanist" w:cs="Arial"/>
          <w:bCs/>
          <w:sz w:val="20"/>
        </w:rPr>
      </w:pPr>
    </w:p>
    <w:p w:rsidR="00617F9E" w:rsidRPr="00CD32CC" w:rsidRDefault="00617F9E" w:rsidP="00617F9E">
      <w:pPr>
        <w:numPr>
          <w:ilvl w:val="0"/>
          <w:numId w:val="7"/>
        </w:numPr>
        <w:jc w:val="both"/>
        <w:rPr>
          <w:rFonts w:ascii="Geomanist" w:hAnsi="Geomanist" w:cs="Arial"/>
          <w:bCs/>
          <w:sz w:val="20"/>
        </w:rPr>
      </w:pPr>
      <w:r w:rsidRPr="00CD32CC">
        <w:rPr>
          <w:rFonts w:ascii="Geomanist" w:hAnsi="Geomanist" w:cs="Arial"/>
          <w:bCs/>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rsidR="00617F9E" w:rsidRPr="00CD32CC" w:rsidRDefault="00617F9E" w:rsidP="00617F9E">
      <w:pPr>
        <w:tabs>
          <w:tab w:val="left" w:pos="426"/>
        </w:tabs>
        <w:jc w:val="both"/>
        <w:rPr>
          <w:rFonts w:ascii="Geomanist" w:hAnsi="Geomanist" w:cs="Arial"/>
          <w:bCs/>
          <w:sz w:val="20"/>
        </w:rPr>
      </w:pPr>
    </w:p>
    <w:p w:rsidR="00617F9E" w:rsidRPr="00CD32CC" w:rsidRDefault="00617F9E" w:rsidP="00617F9E">
      <w:pPr>
        <w:numPr>
          <w:ilvl w:val="1"/>
          <w:numId w:val="8"/>
        </w:numPr>
        <w:tabs>
          <w:tab w:val="clear" w:pos="1440"/>
          <w:tab w:val="left" w:pos="709"/>
        </w:tabs>
        <w:ind w:left="709" w:hanging="283"/>
        <w:jc w:val="both"/>
        <w:rPr>
          <w:rFonts w:ascii="Geomanist" w:hAnsi="Geomanist" w:cs="Arial"/>
          <w:bCs/>
          <w:sz w:val="20"/>
        </w:rPr>
      </w:pPr>
      <w:r w:rsidRPr="00CD32CC">
        <w:rPr>
          <w:rFonts w:ascii="Geomanist" w:hAnsi="Geomanist" w:cs="Arial"/>
          <w:bCs/>
          <w:sz w:val="20"/>
        </w:rPr>
        <w:t>Con posterioridad se realizará la evaluación integral de las proposiciones, el resultado de dicha revisión o análisis, se dará a conocer en el fallo correspondiente.</w:t>
      </w:r>
    </w:p>
    <w:p w:rsidR="00617F9E" w:rsidRPr="00CD32CC" w:rsidRDefault="00617F9E" w:rsidP="00617F9E">
      <w:pPr>
        <w:ind w:left="720"/>
        <w:jc w:val="both"/>
        <w:rPr>
          <w:rFonts w:ascii="Geomanist" w:hAnsi="Geomanist" w:cs="Arial"/>
          <w:bCs/>
          <w:sz w:val="20"/>
        </w:rPr>
      </w:pPr>
    </w:p>
    <w:p w:rsidR="00617F9E" w:rsidRPr="00CD32CC" w:rsidRDefault="00617F9E" w:rsidP="00617F9E">
      <w:pPr>
        <w:numPr>
          <w:ilvl w:val="1"/>
          <w:numId w:val="8"/>
        </w:numPr>
        <w:tabs>
          <w:tab w:val="clear" w:pos="1440"/>
          <w:tab w:val="left" w:pos="709"/>
        </w:tabs>
        <w:ind w:left="709" w:hanging="283"/>
        <w:jc w:val="both"/>
        <w:rPr>
          <w:rFonts w:ascii="Geomanist" w:hAnsi="Geomanist" w:cs="Arial"/>
          <w:bCs/>
          <w:sz w:val="20"/>
        </w:rPr>
      </w:pPr>
      <w:r w:rsidRPr="00CD32CC">
        <w:rPr>
          <w:rFonts w:ascii="Geomanist" w:hAnsi="Geomanist" w:cs="Arial"/>
          <w:bCs/>
          <w:sz w:val="20"/>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617F9E" w:rsidRPr="00CD32CC" w:rsidRDefault="00617F9E" w:rsidP="00617F9E">
      <w:pPr>
        <w:pStyle w:val="Prrafodelista"/>
        <w:jc w:val="both"/>
        <w:rPr>
          <w:rFonts w:ascii="Geomanist" w:hAnsi="Geomanist" w:cs="Arial"/>
          <w:bCs/>
          <w:sz w:val="20"/>
        </w:rPr>
      </w:pPr>
    </w:p>
    <w:p w:rsidR="00617F9E" w:rsidRPr="00CD32CC" w:rsidRDefault="00617F9E" w:rsidP="00617F9E">
      <w:pPr>
        <w:numPr>
          <w:ilvl w:val="1"/>
          <w:numId w:val="8"/>
        </w:numPr>
        <w:tabs>
          <w:tab w:val="clear" w:pos="1440"/>
          <w:tab w:val="left" w:pos="709"/>
        </w:tabs>
        <w:ind w:left="709" w:hanging="283"/>
        <w:jc w:val="both"/>
        <w:rPr>
          <w:rFonts w:ascii="Geomanist" w:hAnsi="Geomanist" w:cs="Arial"/>
          <w:bCs/>
          <w:sz w:val="20"/>
        </w:rPr>
      </w:pPr>
      <w:r w:rsidRPr="00CD32CC">
        <w:rPr>
          <w:rFonts w:ascii="Geomanist" w:hAnsi="Geomanist" w:cs="Arial"/>
          <w:sz w:val="20"/>
          <w:lang w:val="es-MX"/>
        </w:rPr>
        <w:t xml:space="preserve">Con fundamento en los artículos 26 Bis fracción II y 34 de la LAASSP, el licitante deberá remitir a través del sistema </w:t>
      </w:r>
      <w:proofErr w:type="spellStart"/>
      <w:r w:rsidRPr="00CD32CC">
        <w:rPr>
          <w:rFonts w:ascii="Geomanist" w:hAnsi="Geomanist" w:cs="Arial"/>
          <w:sz w:val="20"/>
          <w:lang w:val="es-MX"/>
        </w:rPr>
        <w:t>CompraNet</w:t>
      </w:r>
      <w:proofErr w:type="spellEnd"/>
      <w:r w:rsidRPr="00CD32CC">
        <w:rPr>
          <w:rFonts w:ascii="Geomanist" w:hAnsi="Geomanist" w:cs="Arial"/>
          <w:sz w:val="20"/>
          <w:lang w:val="es-MX"/>
        </w:rPr>
        <w:t>, su proposición técnica y económica firmada con la firma electrónica avanzada que emite el SAT.</w:t>
      </w:r>
    </w:p>
    <w:p w:rsidR="00617F9E" w:rsidRPr="00CD32CC" w:rsidRDefault="00617F9E" w:rsidP="00617F9E">
      <w:pPr>
        <w:ind w:left="426"/>
        <w:jc w:val="both"/>
        <w:rPr>
          <w:rFonts w:ascii="Geomanist" w:hAnsi="Geomanist" w:cs="Arial"/>
          <w:bCs/>
          <w:sz w:val="20"/>
        </w:rPr>
      </w:pPr>
    </w:p>
    <w:p w:rsidR="00617F9E" w:rsidRPr="00CD32CC" w:rsidRDefault="00617F9E" w:rsidP="00617F9E">
      <w:pPr>
        <w:numPr>
          <w:ilvl w:val="1"/>
          <w:numId w:val="9"/>
        </w:numPr>
        <w:tabs>
          <w:tab w:val="left" w:pos="10588"/>
        </w:tabs>
        <w:jc w:val="both"/>
        <w:rPr>
          <w:rFonts w:ascii="Geomanist" w:hAnsi="Geomanist" w:cs="Arial"/>
          <w:b/>
          <w:bCs/>
          <w:sz w:val="20"/>
        </w:rPr>
      </w:pPr>
      <w:r w:rsidRPr="00CD32CC">
        <w:rPr>
          <w:rFonts w:ascii="Geomanist" w:hAnsi="Geomanist" w:cs="Arial"/>
          <w:b/>
          <w:bCs/>
          <w:sz w:val="20"/>
        </w:rPr>
        <w:t>PROPOSICIONES CONJUNTAS:</w:t>
      </w:r>
    </w:p>
    <w:p w:rsidR="00617F9E" w:rsidRPr="00CD32CC" w:rsidRDefault="00617F9E" w:rsidP="00617F9E">
      <w:pPr>
        <w:tabs>
          <w:tab w:val="left" w:pos="9868"/>
        </w:tabs>
        <w:jc w:val="both"/>
        <w:rPr>
          <w:rFonts w:ascii="Geomanist" w:hAnsi="Geomanist" w:cs="Arial"/>
          <w:b/>
          <w:bCs/>
          <w:sz w:val="20"/>
        </w:rPr>
      </w:pPr>
    </w:p>
    <w:p w:rsidR="00A4619A" w:rsidRPr="00CD32CC" w:rsidRDefault="00A4619A" w:rsidP="00A4619A">
      <w:pPr>
        <w:jc w:val="both"/>
        <w:rPr>
          <w:rFonts w:ascii="Geomanist" w:hAnsi="Geomanist" w:cs="Arial"/>
          <w:bCs/>
          <w:sz w:val="20"/>
        </w:rPr>
      </w:pPr>
      <w:r w:rsidRPr="00CD32CC">
        <w:rPr>
          <w:rFonts w:ascii="Geomanist" w:hAnsi="Geomanist" w:cs="Arial"/>
          <w:bCs/>
          <w:sz w:val="20"/>
        </w:rPr>
        <w:t>Las personas interesadas podrán agruparse para presentar una proposición, para tal efecto deberán cubrir los siguientes requisitos:</w:t>
      </w:r>
    </w:p>
    <w:p w:rsidR="00A4619A" w:rsidRPr="00CD32CC" w:rsidRDefault="00A4619A" w:rsidP="00A4619A">
      <w:pPr>
        <w:jc w:val="both"/>
        <w:rPr>
          <w:rFonts w:ascii="Geomanist" w:hAnsi="Geomanist" w:cs="Arial"/>
          <w:bCs/>
          <w:sz w:val="20"/>
        </w:rPr>
      </w:pPr>
    </w:p>
    <w:p w:rsidR="00A4619A" w:rsidRPr="00CD32CC" w:rsidRDefault="00A4619A" w:rsidP="007000E1">
      <w:pPr>
        <w:pStyle w:val="Prrafodelista"/>
        <w:numPr>
          <w:ilvl w:val="0"/>
          <w:numId w:val="34"/>
        </w:numPr>
        <w:ind w:left="284" w:firstLine="0"/>
        <w:jc w:val="both"/>
        <w:rPr>
          <w:rFonts w:ascii="Geomanist" w:hAnsi="Geomanist" w:cs="Arial"/>
          <w:bCs/>
          <w:sz w:val="20"/>
        </w:rPr>
      </w:pPr>
      <w:r w:rsidRPr="00CD32CC">
        <w:rPr>
          <w:rFonts w:ascii="Geomanist" w:hAnsi="Geomanist" w:cs="Arial"/>
          <w:bCs/>
          <w:sz w:val="20"/>
        </w:rPr>
        <w:t>Uno de los integrantes podrá presentar el escrito mediante el cual se manifieste el interés en participar en el procedimiento de contratación.</w:t>
      </w:r>
    </w:p>
    <w:p w:rsidR="00A4619A" w:rsidRPr="00CD32CC" w:rsidRDefault="00A4619A" w:rsidP="00A4619A">
      <w:pPr>
        <w:jc w:val="both"/>
        <w:rPr>
          <w:rFonts w:ascii="Geomanist" w:hAnsi="Geomanist" w:cs="Arial"/>
          <w:bCs/>
          <w:sz w:val="20"/>
        </w:rPr>
      </w:pPr>
    </w:p>
    <w:p w:rsidR="00A4619A" w:rsidRPr="00CD32CC" w:rsidRDefault="00A4619A" w:rsidP="00A4619A">
      <w:pPr>
        <w:ind w:left="284"/>
        <w:jc w:val="both"/>
        <w:rPr>
          <w:rFonts w:ascii="Geomanist" w:hAnsi="Geomanist" w:cs="Arial"/>
          <w:bCs/>
          <w:sz w:val="20"/>
        </w:rPr>
      </w:pPr>
      <w:r w:rsidRPr="00CD32CC">
        <w:rPr>
          <w:rFonts w:ascii="Geomanist" w:hAnsi="Geomanist" w:cs="Arial"/>
          <w:b/>
          <w:bCs/>
          <w:sz w:val="20"/>
        </w:rPr>
        <w:t>II</w:t>
      </w:r>
      <w:r w:rsidRPr="00CD32CC">
        <w:rPr>
          <w:rFonts w:ascii="Geomanist" w:hAnsi="Geomanist" w:cs="Arial"/>
          <w:bCs/>
          <w:sz w:val="20"/>
        </w:rPr>
        <w:t>)</w:t>
      </w:r>
      <w:r w:rsidRPr="00CD32CC">
        <w:rPr>
          <w:rFonts w:ascii="Geomanist" w:hAnsi="Geomanist" w:cs="Arial"/>
          <w:bCs/>
          <w:sz w:val="20"/>
        </w:rPr>
        <w:tab/>
        <w:t>Los integrantes deberán celebrar en términos de la legislación aplicable un convenio, en el cual se establezcan con precisión los siguientes aspectos, de conformidad con el</w:t>
      </w:r>
      <w:r w:rsidRPr="00CD32CC">
        <w:rPr>
          <w:rFonts w:ascii="Geomanist" w:hAnsi="Geomanist" w:cs="Arial"/>
          <w:b/>
          <w:bCs/>
          <w:sz w:val="20"/>
        </w:rPr>
        <w:t xml:space="preserve"> Anexo Número 2 (dos)</w:t>
      </w:r>
      <w:r w:rsidRPr="00CD32CC">
        <w:rPr>
          <w:rFonts w:ascii="Geomanist" w:hAnsi="Geomanist" w:cs="Arial"/>
          <w:bCs/>
          <w:sz w:val="20"/>
        </w:rPr>
        <w:t>, de la presente convocatoria.</w:t>
      </w:r>
    </w:p>
    <w:p w:rsidR="00A4619A" w:rsidRPr="00CD32CC" w:rsidRDefault="00A4619A" w:rsidP="00A4619A">
      <w:pPr>
        <w:ind w:left="284"/>
        <w:jc w:val="both"/>
        <w:rPr>
          <w:rFonts w:ascii="Geomanist" w:hAnsi="Geomanist" w:cs="Arial"/>
          <w:bCs/>
          <w:sz w:val="20"/>
        </w:rPr>
      </w:pPr>
    </w:p>
    <w:p w:rsidR="00A4619A" w:rsidRPr="00CD32CC" w:rsidRDefault="00A4619A" w:rsidP="007000E1">
      <w:pPr>
        <w:pStyle w:val="Prrafodelista"/>
        <w:numPr>
          <w:ilvl w:val="0"/>
          <w:numId w:val="33"/>
        </w:numPr>
        <w:tabs>
          <w:tab w:val="clear" w:pos="1008"/>
          <w:tab w:val="num" w:pos="851"/>
        </w:tabs>
        <w:ind w:left="850" w:hanging="425"/>
        <w:jc w:val="both"/>
        <w:rPr>
          <w:rFonts w:ascii="Geomanist" w:hAnsi="Geomanist" w:cs="Arial"/>
          <w:sz w:val="20"/>
        </w:rPr>
      </w:pPr>
      <w:r w:rsidRPr="00CD32CC">
        <w:rPr>
          <w:rFonts w:ascii="Geomanist" w:hAnsi="Geomanist" w:cs="Arial"/>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A4619A" w:rsidRPr="00CD32CC" w:rsidRDefault="00A4619A" w:rsidP="00A4619A">
      <w:pPr>
        <w:pStyle w:val="Prrafodelista"/>
        <w:ind w:left="425"/>
        <w:jc w:val="both"/>
        <w:rPr>
          <w:rFonts w:ascii="Geomanist" w:hAnsi="Geomanist" w:cs="Arial"/>
          <w:sz w:val="20"/>
        </w:rPr>
      </w:pPr>
    </w:p>
    <w:p w:rsidR="00A4619A" w:rsidRPr="00CD32CC" w:rsidRDefault="00A4619A" w:rsidP="007000E1">
      <w:pPr>
        <w:pStyle w:val="Prrafodelista"/>
        <w:numPr>
          <w:ilvl w:val="0"/>
          <w:numId w:val="33"/>
        </w:numPr>
        <w:tabs>
          <w:tab w:val="clear" w:pos="1008"/>
          <w:tab w:val="num" w:pos="851"/>
        </w:tabs>
        <w:ind w:left="850" w:hanging="425"/>
        <w:jc w:val="both"/>
        <w:rPr>
          <w:rFonts w:ascii="Geomanist" w:hAnsi="Geomanist" w:cs="Arial"/>
          <w:sz w:val="20"/>
        </w:rPr>
      </w:pPr>
      <w:r w:rsidRPr="00CD32CC">
        <w:rPr>
          <w:rFonts w:ascii="Geomanist" w:hAnsi="Geomanist" w:cs="Arial"/>
          <w:sz w:val="20"/>
        </w:rPr>
        <w:t>Nombre y domicilio de los representantes de cada una de las personas agrupadas, señalando, en su caso, los datos de las escrituras públicas con las que acrediten las facultades de representación.</w:t>
      </w:r>
    </w:p>
    <w:p w:rsidR="00A4619A" w:rsidRPr="00CD32CC" w:rsidRDefault="00A4619A" w:rsidP="00A4619A">
      <w:pPr>
        <w:pStyle w:val="Prrafodelista"/>
        <w:ind w:left="0"/>
        <w:jc w:val="both"/>
        <w:rPr>
          <w:rFonts w:ascii="Geomanist" w:hAnsi="Geomanist" w:cs="Arial"/>
          <w:sz w:val="20"/>
        </w:rPr>
      </w:pPr>
    </w:p>
    <w:p w:rsidR="00A4619A" w:rsidRPr="00CD32CC" w:rsidRDefault="00A4619A" w:rsidP="007000E1">
      <w:pPr>
        <w:pStyle w:val="Prrafodelista"/>
        <w:numPr>
          <w:ilvl w:val="0"/>
          <w:numId w:val="33"/>
        </w:numPr>
        <w:tabs>
          <w:tab w:val="clear" w:pos="1008"/>
          <w:tab w:val="num" w:pos="851"/>
        </w:tabs>
        <w:ind w:left="850" w:hanging="425"/>
        <w:jc w:val="both"/>
        <w:rPr>
          <w:rFonts w:ascii="Geomanist" w:hAnsi="Geomanist" w:cs="Arial"/>
          <w:sz w:val="20"/>
        </w:rPr>
      </w:pPr>
      <w:r w:rsidRPr="00CD32CC">
        <w:rPr>
          <w:rFonts w:ascii="Geomanist" w:hAnsi="Geomanist" w:cs="Arial"/>
          <w:sz w:val="20"/>
        </w:rPr>
        <w:t>Designación de un representante común, otorgándole poder amplio y suficiente, para atender todo lo relacionado con la proposición y con el procedimiento de Licitación Pública.</w:t>
      </w:r>
    </w:p>
    <w:p w:rsidR="00A4619A" w:rsidRPr="00CD32CC" w:rsidRDefault="00A4619A" w:rsidP="00A4619A">
      <w:pPr>
        <w:pStyle w:val="Prrafodelista"/>
        <w:ind w:left="0"/>
        <w:jc w:val="both"/>
        <w:rPr>
          <w:rFonts w:ascii="Geomanist" w:hAnsi="Geomanist" w:cs="Arial"/>
          <w:sz w:val="20"/>
        </w:rPr>
      </w:pPr>
    </w:p>
    <w:p w:rsidR="00A4619A" w:rsidRPr="00CD32CC" w:rsidRDefault="00A4619A" w:rsidP="007000E1">
      <w:pPr>
        <w:pStyle w:val="Prrafodelista"/>
        <w:numPr>
          <w:ilvl w:val="0"/>
          <w:numId w:val="33"/>
        </w:numPr>
        <w:tabs>
          <w:tab w:val="clear" w:pos="1008"/>
          <w:tab w:val="num" w:pos="851"/>
        </w:tabs>
        <w:ind w:left="850" w:hanging="425"/>
        <w:jc w:val="both"/>
        <w:rPr>
          <w:rFonts w:ascii="Geomanist" w:hAnsi="Geomanist" w:cs="Arial"/>
          <w:sz w:val="20"/>
        </w:rPr>
      </w:pPr>
      <w:r w:rsidRPr="00CD32CC">
        <w:rPr>
          <w:rFonts w:ascii="Geomanist" w:hAnsi="Geomanist" w:cs="Arial"/>
          <w:sz w:val="20"/>
        </w:rPr>
        <w:t>Descripción de las partes objeto del contrato que corresponderá cumplir a cada persona integrante, así como la manera en que se exigirá el cumplimiento de las obligaciones.</w:t>
      </w:r>
    </w:p>
    <w:p w:rsidR="00A4619A" w:rsidRPr="00CD32CC" w:rsidRDefault="00A4619A" w:rsidP="00A4619A">
      <w:pPr>
        <w:pStyle w:val="Prrafodelista"/>
        <w:ind w:left="0"/>
        <w:jc w:val="both"/>
        <w:rPr>
          <w:rFonts w:ascii="Geomanist" w:hAnsi="Geomanist" w:cs="Arial"/>
          <w:sz w:val="20"/>
        </w:rPr>
      </w:pPr>
    </w:p>
    <w:p w:rsidR="00A4619A" w:rsidRPr="00CD32CC" w:rsidRDefault="00A4619A" w:rsidP="007000E1">
      <w:pPr>
        <w:pStyle w:val="Prrafodelista"/>
        <w:numPr>
          <w:ilvl w:val="0"/>
          <w:numId w:val="33"/>
        </w:numPr>
        <w:tabs>
          <w:tab w:val="clear" w:pos="1008"/>
          <w:tab w:val="num" w:pos="851"/>
        </w:tabs>
        <w:ind w:left="850" w:hanging="425"/>
        <w:jc w:val="both"/>
        <w:rPr>
          <w:rFonts w:ascii="Geomanist" w:hAnsi="Geomanist" w:cs="Arial"/>
          <w:sz w:val="20"/>
        </w:rPr>
      </w:pPr>
      <w:r w:rsidRPr="00CD32CC">
        <w:rPr>
          <w:rFonts w:ascii="Geomanist" w:hAnsi="Geomanist" w:cs="Arial"/>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A4619A" w:rsidRPr="00CD32CC" w:rsidRDefault="00A4619A" w:rsidP="00A4619A">
      <w:pPr>
        <w:pStyle w:val="Prrafodelista"/>
        <w:ind w:left="0"/>
        <w:jc w:val="both"/>
        <w:rPr>
          <w:rFonts w:ascii="Geomanist" w:hAnsi="Geomanist" w:cs="Arial"/>
          <w:sz w:val="20"/>
        </w:rPr>
      </w:pPr>
    </w:p>
    <w:p w:rsidR="00A4619A" w:rsidRPr="00CD32CC" w:rsidRDefault="00A4619A" w:rsidP="00A4619A">
      <w:pPr>
        <w:pStyle w:val="Prrafodelista"/>
        <w:ind w:left="0"/>
        <w:jc w:val="both"/>
        <w:rPr>
          <w:rFonts w:ascii="Geomanist" w:hAnsi="Geomanist" w:cs="Arial"/>
          <w:sz w:val="20"/>
        </w:rPr>
      </w:pPr>
      <w:r w:rsidRPr="00CD32CC">
        <w:rPr>
          <w:rFonts w:ascii="Geomanist" w:hAnsi="Geomanist" w:cs="Arial"/>
          <w:sz w:val="20"/>
        </w:rPr>
        <w:t>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contrato.</w:t>
      </w:r>
    </w:p>
    <w:p w:rsidR="00A4619A" w:rsidRPr="00CD32CC" w:rsidRDefault="00A4619A" w:rsidP="00A4619A">
      <w:pPr>
        <w:pStyle w:val="Prrafodelista"/>
        <w:ind w:left="0"/>
        <w:jc w:val="both"/>
        <w:rPr>
          <w:rFonts w:ascii="Geomanist" w:hAnsi="Geomanist" w:cs="Arial"/>
          <w:sz w:val="20"/>
        </w:rPr>
      </w:pPr>
    </w:p>
    <w:p w:rsidR="00A4619A" w:rsidRPr="00CD32CC" w:rsidRDefault="00A4619A" w:rsidP="00A4619A">
      <w:pPr>
        <w:jc w:val="both"/>
        <w:rPr>
          <w:rFonts w:ascii="Geomanist" w:hAnsi="Geomanist" w:cs="Arial"/>
          <w:sz w:val="20"/>
        </w:rPr>
      </w:pPr>
      <w:r w:rsidRPr="00CD32CC">
        <w:rPr>
          <w:rFonts w:ascii="Geomanist" w:hAnsi="Geomanist" w:cs="Arial"/>
          <w:sz w:val="20"/>
        </w:rPr>
        <w:t>Lo anterior, sin perjuicio de que las personas que integran la proposición conjunta puedan constituirse en una nueva sociedad, esto para dar cumplimiento a las obligaciones previstas en el convenio de proposición conjunta, siempre y cuando se mantenga en la nueva sociedad las responsabilidades de dicho convenio.</w:t>
      </w:r>
    </w:p>
    <w:p w:rsidR="00A4619A" w:rsidRPr="00CD32CC" w:rsidRDefault="00A4619A" w:rsidP="00A4619A">
      <w:pPr>
        <w:ind w:right="49"/>
        <w:jc w:val="both"/>
        <w:rPr>
          <w:rFonts w:ascii="Geomanist" w:hAnsi="Geomanist" w:cs="Arial"/>
          <w:sz w:val="20"/>
        </w:rPr>
      </w:pPr>
      <w:r w:rsidRPr="00CD32CC">
        <w:rPr>
          <w:rFonts w:ascii="Geomanist" w:hAnsi="Geomanist" w:cs="Arial"/>
          <w:sz w:val="20"/>
        </w:rPr>
        <w:t xml:space="preserve">Asimismo, las personas que integren la proposición conjunta deberán de presentar cada una los siguientes documentos: </w:t>
      </w:r>
    </w:p>
    <w:p w:rsidR="00A4619A" w:rsidRPr="00CD32CC" w:rsidRDefault="00A4619A" w:rsidP="00A4619A">
      <w:pPr>
        <w:ind w:right="49"/>
        <w:jc w:val="both"/>
        <w:rPr>
          <w:rFonts w:ascii="Geomanist" w:hAnsi="Geomanist" w:cs="Arial"/>
          <w:sz w:val="20"/>
        </w:rPr>
      </w:pPr>
    </w:p>
    <w:p w:rsidR="00A4619A" w:rsidRPr="00CD32CC" w:rsidRDefault="00A4619A" w:rsidP="00A4619A">
      <w:pPr>
        <w:ind w:right="49"/>
        <w:jc w:val="both"/>
        <w:rPr>
          <w:rFonts w:ascii="Geomanist" w:hAnsi="Geomanist" w:cs="Arial"/>
          <w:sz w:val="20"/>
        </w:rPr>
      </w:pPr>
      <w:proofErr w:type="spellStart"/>
      <w:r w:rsidRPr="004C5EE7">
        <w:rPr>
          <w:rFonts w:ascii="Geomanist" w:hAnsi="Geomanist" w:cs="Arial"/>
          <w:sz w:val="20"/>
        </w:rPr>
        <w:t>Acreditamiento</w:t>
      </w:r>
      <w:proofErr w:type="spellEnd"/>
      <w:r w:rsidRPr="004C5EE7">
        <w:rPr>
          <w:rFonts w:ascii="Geomanist" w:hAnsi="Geomanist" w:cs="Arial"/>
          <w:sz w:val="20"/>
        </w:rPr>
        <w:t xml:space="preserve"> de personalidad jurídica y datos de notificación (</w:t>
      </w:r>
      <w:r w:rsidR="004C5EE7" w:rsidRPr="004C5EE7">
        <w:rPr>
          <w:rFonts w:ascii="Geomanist" w:hAnsi="Geomanist" w:cs="Arial"/>
          <w:b/>
          <w:sz w:val="20"/>
        </w:rPr>
        <w:t>Anexo 7</w:t>
      </w:r>
      <w:r w:rsidRPr="004C5EE7">
        <w:rPr>
          <w:rFonts w:ascii="Geomanist" w:hAnsi="Geomanist" w:cs="Arial"/>
          <w:sz w:val="20"/>
        </w:rPr>
        <w:t>), Bienes Nacionales (</w:t>
      </w:r>
      <w:r w:rsidR="004C5EE7" w:rsidRPr="004C5EE7">
        <w:rPr>
          <w:rFonts w:ascii="Geomanist" w:hAnsi="Geomanist" w:cs="Arial"/>
          <w:b/>
          <w:sz w:val="20"/>
        </w:rPr>
        <w:t>Anexos 15</w:t>
      </w:r>
      <w:r w:rsidRPr="004C5EE7">
        <w:rPr>
          <w:rFonts w:ascii="Geomanist" w:hAnsi="Geomanist" w:cs="Arial"/>
          <w:sz w:val="20"/>
        </w:rPr>
        <w:t>), Escrito bajo protesta de decir verdad que no se encuentra en los supuestos establecidos en los artículos 50 y 60 de la LAASSP (</w:t>
      </w:r>
      <w:r w:rsidR="004C5EE7" w:rsidRPr="004C5EE7">
        <w:rPr>
          <w:rFonts w:ascii="Geomanist" w:hAnsi="Geomanist" w:cs="Arial"/>
          <w:b/>
          <w:sz w:val="20"/>
        </w:rPr>
        <w:t>Anexo 3</w:t>
      </w:r>
      <w:r w:rsidRPr="004C5EE7">
        <w:rPr>
          <w:rFonts w:ascii="Geomanist" w:hAnsi="Geomanist" w:cs="Arial"/>
          <w:sz w:val="20"/>
        </w:rPr>
        <w:t>), Escrito de Declaración de Integridad (</w:t>
      </w:r>
      <w:r w:rsidRPr="004C5EE7">
        <w:rPr>
          <w:rFonts w:ascii="Geomanist" w:hAnsi="Geomanist" w:cs="Arial"/>
          <w:b/>
          <w:sz w:val="20"/>
        </w:rPr>
        <w:t>Anexo 3</w:t>
      </w:r>
      <w:r w:rsidRPr="004C5EE7">
        <w:rPr>
          <w:rFonts w:ascii="Geomanist" w:hAnsi="Geomanist" w:cs="Arial"/>
          <w:sz w:val="20"/>
        </w:rPr>
        <w:t>) y en su caso, Manifestación que el licitante cuenta con estratificación como micro, pequeña o mediana empresa (</w:t>
      </w:r>
      <w:r w:rsidR="004C5EE7" w:rsidRPr="004C5EE7">
        <w:rPr>
          <w:rFonts w:ascii="Geomanist" w:hAnsi="Geomanist" w:cs="Arial"/>
          <w:b/>
          <w:sz w:val="20"/>
        </w:rPr>
        <w:t>Anexo 4</w:t>
      </w:r>
      <w:r w:rsidRPr="004C5EE7">
        <w:rPr>
          <w:rFonts w:ascii="Geomanist" w:hAnsi="Geomanist" w:cs="Arial"/>
          <w:sz w:val="20"/>
        </w:rPr>
        <w:t>).</w:t>
      </w:r>
    </w:p>
    <w:p w:rsidR="00A4619A" w:rsidRPr="00CD32CC" w:rsidRDefault="00A4619A" w:rsidP="00A4619A">
      <w:pPr>
        <w:ind w:right="49"/>
        <w:jc w:val="both"/>
        <w:rPr>
          <w:rFonts w:ascii="Geomanist" w:hAnsi="Geomanist" w:cs="Arial"/>
          <w:sz w:val="20"/>
        </w:rPr>
      </w:pPr>
    </w:p>
    <w:p w:rsidR="00617F9E" w:rsidRPr="00CD32CC" w:rsidRDefault="00617F9E" w:rsidP="00A4619A">
      <w:pPr>
        <w:jc w:val="both"/>
        <w:rPr>
          <w:rFonts w:ascii="Geomanist" w:hAnsi="Geomanist" w:cs="Arial"/>
          <w:bCs/>
          <w:sz w:val="20"/>
        </w:rPr>
      </w:pPr>
    </w:p>
    <w:p w:rsidR="00F34C27" w:rsidRPr="00CD32CC" w:rsidRDefault="00F34C27" w:rsidP="00617F9E">
      <w:pPr>
        <w:ind w:left="1276" w:hanging="283"/>
        <w:jc w:val="both"/>
        <w:rPr>
          <w:rFonts w:ascii="Geomanist" w:hAnsi="Geomanist" w:cs="Arial"/>
          <w:bCs/>
          <w:sz w:val="20"/>
        </w:rPr>
      </w:pPr>
    </w:p>
    <w:p w:rsidR="00617F9E" w:rsidRPr="00CD32CC" w:rsidRDefault="00617F9E" w:rsidP="00617F9E">
      <w:pPr>
        <w:ind w:left="357" w:hanging="357"/>
        <w:jc w:val="both"/>
        <w:rPr>
          <w:rFonts w:ascii="Geomanist" w:hAnsi="Geomanist" w:cs="Arial"/>
          <w:b/>
          <w:bCs/>
          <w:sz w:val="20"/>
        </w:rPr>
      </w:pPr>
      <w:r w:rsidRPr="00CD32CC">
        <w:rPr>
          <w:rFonts w:ascii="Geomanist" w:hAnsi="Geomanist" w:cs="Arial"/>
          <w:b/>
          <w:bCs/>
          <w:sz w:val="20"/>
        </w:rPr>
        <w:t>6.</w:t>
      </w:r>
      <w:r w:rsidRPr="00CD32CC">
        <w:rPr>
          <w:rFonts w:ascii="Geomanist" w:hAnsi="Geomanist" w:cs="Arial"/>
          <w:b/>
          <w:bCs/>
          <w:sz w:val="20"/>
        </w:rPr>
        <w:tab/>
        <w:t>DOCUMENTOS QUE DEBERÁN PRESENTAR QUIENES DESEEN PARTICIPAR EN LA LICITACIÓN Y ENTREGAR JUNTO CON EL SOBRE CERRADO, O EL QUE SE GENERE EN COMPRANET, RELATIVO A LA PROPOSICION TECNICA.</w:t>
      </w:r>
    </w:p>
    <w:p w:rsidR="00617F9E" w:rsidRPr="00CD32CC" w:rsidRDefault="00617F9E" w:rsidP="00617F9E">
      <w:pPr>
        <w:jc w:val="both"/>
        <w:rPr>
          <w:rFonts w:ascii="Geomanist" w:hAnsi="Geomanist" w:cs="Arial"/>
          <w:sz w:val="20"/>
        </w:rPr>
      </w:pPr>
    </w:p>
    <w:p w:rsidR="00617F9E" w:rsidRPr="00CD32CC" w:rsidRDefault="00617F9E" w:rsidP="00617F9E">
      <w:pPr>
        <w:pStyle w:val="Textoindependiente"/>
        <w:numPr>
          <w:ilvl w:val="1"/>
          <w:numId w:val="11"/>
        </w:numPr>
        <w:spacing w:after="0"/>
        <w:jc w:val="both"/>
        <w:rPr>
          <w:rFonts w:ascii="Geomanist" w:hAnsi="Geomanist" w:cs="Arial"/>
          <w:bCs/>
          <w:sz w:val="20"/>
        </w:rPr>
      </w:pPr>
      <w:r w:rsidRPr="00CD32CC">
        <w:rPr>
          <w:rFonts w:ascii="Geomanist" w:hAnsi="Geomanist" w:cs="Arial"/>
          <w:bCs/>
          <w:sz w:val="20"/>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w:t>
      </w:r>
      <w:r w:rsidRPr="00CD32CC">
        <w:rPr>
          <w:rFonts w:ascii="Geomanist" w:hAnsi="Geomanist" w:cs="Arial"/>
          <w:b/>
          <w:sz w:val="20"/>
        </w:rPr>
        <w:t>Anexo Número 3 (tres)</w:t>
      </w:r>
      <w:r w:rsidRPr="00CD32CC">
        <w:rPr>
          <w:rFonts w:ascii="Geomanist" w:hAnsi="Geomanist" w:cs="Arial"/>
          <w:bCs/>
          <w:sz w:val="20"/>
        </w:rPr>
        <w:t>.</w:t>
      </w:r>
    </w:p>
    <w:p w:rsidR="00617F9E" w:rsidRPr="00CD32CC" w:rsidRDefault="00617F9E" w:rsidP="00617F9E">
      <w:pPr>
        <w:pStyle w:val="Textoindependiente"/>
        <w:spacing w:after="0"/>
        <w:jc w:val="both"/>
        <w:rPr>
          <w:rFonts w:ascii="Geomanist" w:hAnsi="Geomanist" w:cs="Arial"/>
          <w:bCs/>
          <w:sz w:val="20"/>
        </w:rPr>
      </w:pPr>
    </w:p>
    <w:p w:rsidR="00617F9E" w:rsidRPr="00CD32CC" w:rsidRDefault="00617F9E" w:rsidP="00617F9E">
      <w:pPr>
        <w:pStyle w:val="Sangra3detindependiente1"/>
        <w:numPr>
          <w:ilvl w:val="1"/>
          <w:numId w:val="11"/>
        </w:numPr>
        <w:spacing w:after="120"/>
        <w:rPr>
          <w:rFonts w:ascii="Geomanist" w:hAnsi="Geomanist"/>
          <w:lang w:val="es-ES"/>
        </w:rPr>
      </w:pPr>
      <w:r w:rsidRPr="00CD32CC">
        <w:rPr>
          <w:rFonts w:ascii="Geomanist" w:hAnsi="Geomanist"/>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CD32CC">
        <w:rPr>
          <w:rFonts w:ascii="Geomanist" w:hAnsi="Geomanist"/>
          <w:b/>
          <w:lang w:val="es-ES"/>
        </w:rPr>
        <w:t>Anexo Número 3 (tres)</w:t>
      </w:r>
      <w:r w:rsidRPr="00CD32CC">
        <w:rPr>
          <w:rFonts w:ascii="Geomanist" w:hAnsi="Geomanist"/>
          <w:lang w:val="es-ES"/>
        </w:rPr>
        <w:t>,  de las presentes bases.</w:t>
      </w:r>
    </w:p>
    <w:p w:rsidR="00617F9E" w:rsidRPr="00CD32CC" w:rsidRDefault="00617F9E" w:rsidP="00617F9E">
      <w:pPr>
        <w:pStyle w:val="Textoindependiente"/>
        <w:numPr>
          <w:ilvl w:val="1"/>
          <w:numId w:val="11"/>
        </w:numPr>
        <w:spacing w:after="0"/>
        <w:jc w:val="both"/>
        <w:rPr>
          <w:rFonts w:ascii="Geomanist" w:hAnsi="Geomanist" w:cs="Arial"/>
          <w:sz w:val="20"/>
        </w:rPr>
      </w:pPr>
      <w:r w:rsidRPr="00CD32CC">
        <w:rPr>
          <w:rFonts w:ascii="Geomanist" w:hAnsi="Geomanist" w:cs="Arial"/>
          <w:sz w:val="20"/>
          <w:lang w:val="es-ES_tradnl"/>
        </w:rPr>
        <w:t xml:space="preserve">Los licitantes </w:t>
      </w:r>
      <w:r w:rsidRPr="00CD32CC">
        <w:rPr>
          <w:rFonts w:ascii="Geomanist" w:hAnsi="Geomanist" w:cs="Arial"/>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CD32CC">
        <w:rPr>
          <w:rFonts w:ascii="Geomanist" w:hAnsi="Geomanist" w:cs="Arial"/>
          <w:b/>
          <w:sz w:val="20"/>
        </w:rPr>
        <w:t xml:space="preserve"> Anexo Número 4 (cuatro)</w:t>
      </w:r>
      <w:r w:rsidRPr="00CD32CC">
        <w:rPr>
          <w:rFonts w:ascii="Geomanist" w:hAnsi="Geomanist" w:cs="Arial"/>
          <w:sz w:val="20"/>
        </w:rPr>
        <w:t>, de las presentes bases.</w:t>
      </w:r>
    </w:p>
    <w:p w:rsidR="00617F9E" w:rsidRPr="00CD32CC" w:rsidRDefault="00617F9E" w:rsidP="00617F9E">
      <w:pPr>
        <w:pStyle w:val="Textoindependiente"/>
        <w:spacing w:after="0"/>
        <w:jc w:val="both"/>
        <w:rPr>
          <w:rFonts w:ascii="Geomanist" w:hAnsi="Geomanist" w:cs="Arial"/>
          <w:sz w:val="20"/>
        </w:rPr>
      </w:pPr>
    </w:p>
    <w:p w:rsidR="00617F9E" w:rsidRPr="00CD32CC" w:rsidRDefault="00617F9E" w:rsidP="00617F9E">
      <w:pPr>
        <w:pStyle w:val="Textoindependiente"/>
        <w:numPr>
          <w:ilvl w:val="1"/>
          <w:numId w:val="11"/>
        </w:numPr>
        <w:spacing w:after="0"/>
        <w:jc w:val="both"/>
        <w:rPr>
          <w:rFonts w:ascii="Geomanist" w:hAnsi="Geomanist" w:cs="Arial"/>
          <w:sz w:val="20"/>
        </w:rPr>
      </w:pPr>
      <w:r w:rsidRPr="00CD32CC">
        <w:rPr>
          <w:rFonts w:ascii="Geomanist" w:hAnsi="Geomanist" w:cs="Arial"/>
          <w:sz w:val="20"/>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CD32CC">
        <w:rPr>
          <w:rFonts w:ascii="Geomanist" w:hAnsi="Geomanist" w:cs="Arial"/>
          <w:b/>
          <w:sz w:val="20"/>
        </w:rPr>
        <w:t>Anexo Número 2 (dos)</w:t>
      </w:r>
      <w:r w:rsidRPr="00CD32CC">
        <w:rPr>
          <w:rFonts w:ascii="Geomanist" w:hAnsi="Geomanist" w:cs="Arial"/>
          <w:sz w:val="20"/>
        </w:rPr>
        <w:t>, de las presentes bases.</w:t>
      </w:r>
    </w:p>
    <w:p w:rsidR="00617F9E" w:rsidRPr="00CD32CC" w:rsidRDefault="00617F9E" w:rsidP="00617F9E">
      <w:pPr>
        <w:pStyle w:val="Prrafodelista"/>
        <w:jc w:val="both"/>
        <w:rPr>
          <w:rFonts w:ascii="Geomanist" w:hAnsi="Geomanist" w:cs="Arial"/>
          <w:sz w:val="20"/>
        </w:rPr>
      </w:pPr>
    </w:p>
    <w:p w:rsidR="00617F9E" w:rsidRPr="00CD32CC" w:rsidRDefault="00617F9E" w:rsidP="00617F9E">
      <w:pPr>
        <w:pStyle w:val="Textoindependiente"/>
        <w:numPr>
          <w:ilvl w:val="1"/>
          <w:numId w:val="11"/>
        </w:numPr>
        <w:spacing w:after="0"/>
        <w:jc w:val="both"/>
        <w:rPr>
          <w:rFonts w:ascii="Geomanist" w:hAnsi="Geomanist" w:cs="Arial"/>
          <w:sz w:val="20"/>
        </w:rPr>
      </w:pPr>
      <w:r w:rsidRPr="00CD32CC">
        <w:rPr>
          <w:rFonts w:ascii="Geomanist" w:hAnsi="Geomanist" w:cs="Arial"/>
          <w:sz w:val="20"/>
        </w:rPr>
        <w:t xml:space="preserve">Escrito bajo protesta de decir verdad que cuenta con los registros siguientes: </w:t>
      </w:r>
      <w:r w:rsidRPr="00CD32CC">
        <w:rPr>
          <w:rFonts w:ascii="Geomanist" w:hAnsi="Geomanist" w:cs="Arial"/>
          <w:b/>
          <w:sz w:val="20"/>
        </w:rPr>
        <w:t>Anexo 12.</w:t>
      </w:r>
    </w:p>
    <w:p w:rsidR="00617F9E" w:rsidRPr="00CD32CC" w:rsidRDefault="00617F9E" w:rsidP="00617F9E">
      <w:pPr>
        <w:pStyle w:val="Textoindependiente"/>
        <w:spacing w:after="0"/>
        <w:ind w:left="720"/>
        <w:jc w:val="both"/>
        <w:rPr>
          <w:rFonts w:ascii="Geomanist" w:hAnsi="Geomanist" w:cs="Arial"/>
          <w:b/>
          <w:sz w:val="20"/>
        </w:rPr>
      </w:pPr>
    </w:p>
    <w:p w:rsidR="00617F9E" w:rsidRPr="00CD32CC" w:rsidRDefault="00617F9E" w:rsidP="00AA078D">
      <w:pPr>
        <w:numPr>
          <w:ilvl w:val="0"/>
          <w:numId w:val="22"/>
        </w:numPr>
        <w:jc w:val="both"/>
        <w:rPr>
          <w:rFonts w:ascii="Geomanist" w:hAnsi="Geomanist" w:cs="Arial"/>
          <w:sz w:val="20"/>
        </w:rPr>
      </w:pPr>
      <w:r w:rsidRPr="00CD32CC">
        <w:rPr>
          <w:rFonts w:ascii="Geomanist" w:hAnsi="Geomanist" w:cs="Arial"/>
          <w:sz w:val="20"/>
        </w:rPr>
        <w:t>Cuenta con Registro Federal de Contribuyentes (</w:t>
      </w:r>
      <w:r w:rsidRPr="00CD32CC">
        <w:rPr>
          <w:rFonts w:ascii="Geomanist" w:hAnsi="Geomanist" w:cs="Arial"/>
          <w:b/>
          <w:sz w:val="20"/>
        </w:rPr>
        <w:t>Indicar número y copia simple visible</w:t>
      </w:r>
      <w:r w:rsidRPr="00CD32CC">
        <w:rPr>
          <w:rFonts w:ascii="Geomanist" w:hAnsi="Geomanist" w:cs="Arial"/>
          <w:sz w:val="20"/>
        </w:rPr>
        <w:t xml:space="preserve">). </w:t>
      </w:r>
    </w:p>
    <w:p w:rsidR="00617F9E" w:rsidRPr="00CD32CC" w:rsidRDefault="00617F9E" w:rsidP="00AA078D">
      <w:pPr>
        <w:numPr>
          <w:ilvl w:val="0"/>
          <w:numId w:val="22"/>
        </w:numPr>
        <w:jc w:val="both"/>
        <w:rPr>
          <w:rFonts w:ascii="Geomanist" w:hAnsi="Geomanist" w:cs="Arial"/>
          <w:sz w:val="20"/>
        </w:rPr>
      </w:pPr>
      <w:r w:rsidRPr="00CD32CC">
        <w:rPr>
          <w:rFonts w:ascii="Geomanist" w:hAnsi="Geomanist" w:cs="Arial"/>
          <w:sz w:val="20"/>
        </w:rPr>
        <w:t>Cuenta con Registro Patronal IMSS. (</w:t>
      </w:r>
      <w:r w:rsidRPr="00CD32CC">
        <w:rPr>
          <w:rFonts w:ascii="Geomanist" w:hAnsi="Geomanist" w:cs="Arial"/>
          <w:b/>
          <w:sz w:val="20"/>
        </w:rPr>
        <w:t>Indicar número y copia simple visible</w:t>
      </w:r>
      <w:r w:rsidRPr="00CD32CC">
        <w:rPr>
          <w:rFonts w:ascii="Geomanist" w:hAnsi="Geomanist" w:cs="Arial"/>
          <w:sz w:val="20"/>
        </w:rPr>
        <w:t>).</w:t>
      </w:r>
    </w:p>
    <w:p w:rsidR="00617F9E" w:rsidRPr="00CD32CC" w:rsidRDefault="00617F9E" w:rsidP="00AA078D">
      <w:pPr>
        <w:numPr>
          <w:ilvl w:val="0"/>
          <w:numId w:val="22"/>
        </w:numPr>
        <w:jc w:val="both"/>
        <w:rPr>
          <w:rFonts w:ascii="Geomanist" w:hAnsi="Geomanist" w:cs="Arial"/>
          <w:sz w:val="20"/>
        </w:rPr>
      </w:pPr>
      <w:r w:rsidRPr="00CD32CC">
        <w:rPr>
          <w:rFonts w:ascii="Geomanist" w:hAnsi="Geomanist" w:cs="Arial"/>
          <w:sz w:val="20"/>
        </w:rPr>
        <w:lastRenderedPageBreak/>
        <w:t>Cuenta Con: (</w:t>
      </w:r>
      <w:proofErr w:type="spellStart"/>
      <w:r w:rsidRPr="00CD32CC">
        <w:rPr>
          <w:rFonts w:ascii="Geomanist" w:hAnsi="Geomanist" w:cs="Arial"/>
          <w:sz w:val="20"/>
        </w:rPr>
        <w:t>Numero</w:t>
      </w:r>
      <w:proofErr w:type="spellEnd"/>
      <w:r w:rsidRPr="00CD32CC">
        <w:rPr>
          <w:rFonts w:ascii="Geomanist" w:hAnsi="Geomanist" w:cs="Arial"/>
          <w:sz w:val="20"/>
        </w:rPr>
        <w:t xml:space="preserve"> De Trabajadores), Registrados Ante El IMSS.</w:t>
      </w:r>
    </w:p>
    <w:p w:rsidR="00617F9E" w:rsidRPr="00CD32CC" w:rsidRDefault="00617F9E" w:rsidP="00AA078D">
      <w:pPr>
        <w:numPr>
          <w:ilvl w:val="0"/>
          <w:numId w:val="22"/>
        </w:numPr>
        <w:jc w:val="both"/>
        <w:rPr>
          <w:rFonts w:ascii="Geomanist" w:hAnsi="Geomanist" w:cs="Arial"/>
          <w:sz w:val="20"/>
        </w:rPr>
      </w:pPr>
      <w:r w:rsidRPr="00CD32CC">
        <w:rPr>
          <w:rFonts w:ascii="Geomanist" w:hAnsi="Geomanist" w:cs="Arial"/>
          <w:sz w:val="20"/>
        </w:rPr>
        <w:t xml:space="preserve">Cuenta Con Registro </w:t>
      </w:r>
      <w:proofErr w:type="spellStart"/>
      <w:r w:rsidRPr="00CD32CC">
        <w:rPr>
          <w:rFonts w:ascii="Geomanist" w:hAnsi="Geomanist" w:cs="Arial"/>
          <w:sz w:val="20"/>
        </w:rPr>
        <w:t>Infonavit</w:t>
      </w:r>
      <w:proofErr w:type="spellEnd"/>
      <w:r w:rsidRPr="00CD32CC">
        <w:rPr>
          <w:rFonts w:ascii="Geomanist" w:hAnsi="Geomanist" w:cs="Arial"/>
          <w:sz w:val="20"/>
        </w:rPr>
        <w:t xml:space="preserve"> (</w:t>
      </w:r>
      <w:r w:rsidRPr="00CD32CC">
        <w:rPr>
          <w:rFonts w:ascii="Geomanist" w:hAnsi="Geomanist" w:cs="Arial"/>
          <w:b/>
          <w:sz w:val="20"/>
        </w:rPr>
        <w:t>Indicar Número y copia simple visible</w:t>
      </w:r>
      <w:r w:rsidRPr="00CD32CC">
        <w:rPr>
          <w:rFonts w:ascii="Geomanist" w:hAnsi="Geomanist" w:cs="Arial"/>
          <w:sz w:val="20"/>
        </w:rPr>
        <w:t>).</w:t>
      </w:r>
    </w:p>
    <w:p w:rsidR="00617F9E" w:rsidRPr="00CD32CC" w:rsidRDefault="00617F9E" w:rsidP="00617F9E">
      <w:pPr>
        <w:pStyle w:val="Textoindependiente"/>
        <w:spacing w:after="0"/>
        <w:ind w:left="720"/>
        <w:jc w:val="both"/>
        <w:rPr>
          <w:rFonts w:ascii="Geomanist" w:hAnsi="Geomanist" w:cs="Arial"/>
          <w:b/>
          <w:sz w:val="20"/>
        </w:rPr>
      </w:pPr>
    </w:p>
    <w:p w:rsidR="00617F9E" w:rsidRPr="00CD32CC" w:rsidRDefault="00617F9E" w:rsidP="00617F9E">
      <w:pPr>
        <w:numPr>
          <w:ilvl w:val="1"/>
          <w:numId w:val="11"/>
        </w:numPr>
        <w:jc w:val="both"/>
        <w:rPr>
          <w:rFonts w:ascii="Geomanist" w:hAnsi="Geomanist" w:cs="Arial"/>
          <w:sz w:val="20"/>
        </w:rPr>
      </w:pPr>
      <w:r w:rsidRPr="00CD32CC">
        <w:rPr>
          <w:rFonts w:ascii="Geomanist" w:hAnsi="Geomanist" w:cs="Arial"/>
          <w:sz w:val="20"/>
        </w:rPr>
        <w:t>Conforme al artículo 35 del Reglamento de la Ley, escrito bajo protesta de decir verdad, a través del cual el licitante manifieste que es de nacionalidad mexicana</w:t>
      </w:r>
      <w:r w:rsidRPr="00CD32CC">
        <w:rPr>
          <w:rFonts w:ascii="Geomanist" w:hAnsi="Geomanist" w:cs="Arial"/>
          <w:b/>
          <w:sz w:val="20"/>
        </w:rPr>
        <w:t>. Anexo Número 15 (QUINCE).</w:t>
      </w:r>
    </w:p>
    <w:p w:rsidR="00617F9E" w:rsidRPr="00CD32CC" w:rsidRDefault="00617F9E" w:rsidP="00617F9E">
      <w:pPr>
        <w:ind w:left="720"/>
        <w:jc w:val="both"/>
        <w:rPr>
          <w:rFonts w:ascii="Geomanist" w:hAnsi="Geomanist" w:cs="Arial"/>
          <w:sz w:val="20"/>
        </w:rPr>
      </w:pPr>
    </w:p>
    <w:p w:rsidR="00617F9E" w:rsidRPr="00CD32CC" w:rsidRDefault="00617F9E" w:rsidP="00617F9E">
      <w:pPr>
        <w:numPr>
          <w:ilvl w:val="1"/>
          <w:numId w:val="11"/>
        </w:numPr>
        <w:jc w:val="both"/>
        <w:rPr>
          <w:rFonts w:ascii="Geomanist" w:hAnsi="Geomanist" w:cs="Arial"/>
          <w:sz w:val="20"/>
        </w:rPr>
      </w:pPr>
      <w:r w:rsidRPr="00CD32CC">
        <w:rPr>
          <w:rFonts w:ascii="Geomanist" w:hAnsi="Geomanist" w:cs="Arial"/>
          <w:sz w:val="20"/>
        </w:rPr>
        <w:t xml:space="preserve">Manifiesto de interés de participar en la Licitación Pública. </w:t>
      </w:r>
      <w:r w:rsidRPr="00CD32CC">
        <w:rPr>
          <w:rFonts w:ascii="Geomanist" w:hAnsi="Geomanist" w:cs="Arial"/>
          <w:b/>
          <w:bCs/>
          <w:sz w:val="20"/>
        </w:rPr>
        <w:t>(ANEXO 13)</w:t>
      </w:r>
    </w:p>
    <w:p w:rsidR="00617F9E" w:rsidRPr="00CD32CC" w:rsidRDefault="00617F9E" w:rsidP="00617F9E">
      <w:pPr>
        <w:ind w:left="720"/>
        <w:jc w:val="both"/>
        <w:rPr>
          <w:rFonts w:ascii="Geomanist" w:hAnsi="Geomanist" w:cs="Arial"/>
          <w:sz w:val="20"/>
        </w:rPr>
      </w:pPr>
    </w:p>
    <w:p w:rsidR="00617F9E" w:rsidRPr="00CD32CC" w:rsidRDefault="00617F9E" w:rsidP="00617F9E">
      <w:pPr>
        <w:pStyle w:val="Textoindependiente"/>
        <w:numPr>
          <w:ilvl w:val="0"/>
          <w:numId w:val="13"/>
        </w:numPr>
        <w:spacing w:after="0"/>
        <w:jc w:val="both"/>
        <w:rPr>
          <w:rFonts w:ascii="Geomanist" w:hAnsi="Geomanist" w:cs="Arial"/>
          <w:b/>
          <w:sz w:val="20"/>
          <w:lang w:val="es-ES_tradnl"/>
        </w:rPr>
      </w:pPr>
      <w:r w:rsidRPr="00CD32CC">
        <w:rPr>
          <w:rFonts w:ascii="Geomanist" w:hAnsi="Geomanist" w:cs="Arial"/>
          <w:b/>
          <w:sz w:val="20"/>
          <w:lang w:val="es-ES_tradnl"/>
        </w:rPr>
        <w:t>Además de considerar los aspectos siguientes:</w:t>
      </w:r>
    </w:p>
    <w:p w:rsidR="00617F9E" w:rsidRPr="00CD32CC" w:rsidRDefault="00617F9E" w:rsidP="00617F9E">
      <w:pPr>
        <w:pStyle w:val="Textoindependiente"/>
        <w:spacing w:after="0"/>
        <w:ind w:left="720"/>
        <w:jc w:val="both"/>
        <w:rPr>
          <w:rFonts w:ascii="Geomanist" w:hAnsi="Geomanist" w:cs="Arial"/>
          <w:b/>
          <w:sz w:val="20"/>
          <w:lang w:val="es-ES_tradnl"/>
        </w:rPr>
      </w:pPr>
    </w:p>
    <w:p w:rsidR="00617F9E" w:rsidRPr="00CD32CC" w:rsidRDefault="00617F9E" w:rsidP="00617F9E">
      <w:pPr>
        <w:ind w:left="709" w:hanging="349"/>
        <w:jc w:val="both"/>
        <w:rPr>
          <w:rFonts w:ascii="Geomanist" w:hAnsi="Geomanist" w:cs="Arial"/>
          <w:sz w:val="20"/>
        </w:rPr>
      </w:pPr>
      <w:r w:rsidRPr="00CD32CC">
        <w:rPr>
          <w:rFonts w:ascii="Geomanist" w:hAnsi="Geomanist" w:cs="Arial"/>
          <w:sz w:val="20"/>
        </w:rPr>
        <w:t>I.</w:t>
      </w:r>
      <w:r w:rsidRPr="00CD32CC">
        <w:rPr>
          <w:rFonts w:ascii="Geomanist" w:hAnsi="Geomanist" w:cs="Arial"/>
          <w:sz w:val="20"/>
        </w:rPr>
        <w:tab/>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617F9E" w:rsidRPr="00CD32CC" w:rsidRDefault="00617F9E" w:rsidP="00617F9E">
      <w:pPr>
        <w:ind w:left="709" w:hanging="425"/>
        <w:jc w:val="both"/>
        <w:rPr>
          <w:rFonts w:ascii="Geomanist" w:hAnsi="Geomanist" w:cs="Arial"/>
          <w:sz w:val="20"/>
        </w:rPr>
      </w:pPr>
      <w:r w:rsidRPr="00CD32CC">
        <w:rPr>
          <w:rFonts w:ascii="Geomanist" w:hAnsi="Geomanist" w:cs="Arial"/>
          <w:sz w:val="20"/>
        </w:rPr>
        <w:t>II.    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rsidR="00617F9E" w:rsidRPr="00CD32CC" w:rsidRDefault="00617F9E" w:rsidP="00617F9E">
      <w:pPr>
        <w:numPr>
          <w:ilvl w:val="2"/>
          <w:numId w:val="8"/>
        </w:numPr>
        <w:tabs>
          <w:tab w:val="clear" w:pos="2700"/>
        </w:tabs>
        <w:ind w:left="709" w:hanging="425"/>
        <w:jc w:val="both"/>
        <w:rPr>
          <w:rFonts w:ascii="Geomanist" w:hAnsi="Geomanist" w:cs="Arial"/>
          <w:sz w:val="20"/>
        </w:rPr>
      </w:pPr>
      <w:r w:rsidRPr="00CD32CC">
        <w:rPr>
          <w:rFonts w:ascii="Geomanist" w:hAnsi="Geomanist" w:cs="Arial"/>
          <w:sz w:val="20"/>
        </w:rPr>
        <w:t>En las proposiciones enviadas a través de medios remotos de comunicación electrónica, en sustitución de la firma autógrafa, se emplearán los medios de identificación electrónica que establezca la SFP.</w:t>
      </w:r>
    </w:p>
    <w:p w:rsidR="00617F9E" w:rsidRPr="00CD32CC" w:rsidRDefault="00617F9E" w:rsidP="00617F9E">
      <w:pPr>
        <w:numPr>
          <w:ilvl w:val="2"/>
          <w:numId w:val="8"/>
        </w:numPr>
        <w:tabs>
          <w:tab w:val="clear" w:pos="2700"/>
        </w:tabs>
        <w:ind w:left="709" w:hanging="425"/>
        <w:jc w:val="both"/>
        <w:rPr>
          <w:rFonts w:ascii="Geomanist" w:hAnsi="Geomanist" w:cs="Arial"/>
          <w:sz w:val="20"/>
        </w:rPr>
      </w:pPr>
      <w:r w:rsidRPr="00CD32CC">
        <w:rPr>
          <w:rFonts w:ascii="Geomanist" w:hAnsi="Geomanist" w:cs="Arial"/>
          <w:sz w:val="20"/>
        </w:rPr>
        <w:t xml:space="preserve">Cada uno de los documentos que integren la proposición técnica y económica de los licitantes y aquéllos distintos a ésta, podrán estar foliados en todas y cada una de las hojas que conforman ésta. </w:t>
      </w:r>
    </w:p>
    <w:p w:rsidR="00617F9E" w:rsidRPr="00CD32CC" w:rsidRDefault="00617F9E" w:rsidP="00617F9E">
      <w:pPr>
        <w:ind w:left="709" w:hanging="425"/>
        <w:jc w:val="both"/>
        <w:rPr>
          <w:rFonts w:ascii="Geomanist" w:hAnsi="Geomanist" w:cs="Arial"/>
          <w:sz w:val="20"/>
        </w:rPr>
      </w:pPr>
    </w:p>
    <w:p w:rsidR="00617F9E" w:rsidRPr="00CD32CC" w:rsidRDefault="00617F9E" w:rsidP="00617F9E">
      <w:pPr>
        <w:numPr>
          <w:ilvl w:val="1"/>
          <w:numId w:val="10"/>
        </w:numPr>
        <w:tabs>
          <w:tab w:val="clear" w:pos="900"/>
          <w:tab w:val="num" w:pos="567"/>
        </w:tabs>
        <w:ind w:hanging="900"/>
        <w:jc w:val="both"/>
        <w:rPr>
          <w:rFonts w:ascii="Geomanist" w:hAnsi="Geomanist" w:cs="Arial"/>
          <w:b/>
          <w:bCs/>
          <w:sz w:val="20"/>
        </w:rPr>
      </w:pPr>
      <w:r w:rsidRPr="00CD32CC">
        <w:rPr>
          <w:rFonts w:ascii="Geomanist" w:hAnsi="Geomanist" w:cs="Arial"/>
          <w:b/>
          <w:bCs/>
          <w:sz w:val="20"/>
        </w:rPr>
        <w:t>DOCUMENTACIÓN COMPLEMENTARIA:</w:t>
      </w:r>
    </w:p>
    <w:p w:rsidR="00617F9E" w:rsidRPr="00CD32CC" w:rsidRDefault="00617F9E" w:rsidP="00617F9E">
      <w:pPr>
        <w:jc w:val="both"/>
        <w:rPr>
          <w:rFonts w:ascii="Geomanist" w:hAnsi="Geomanist" w:cs="Arial"/>
          <w:b/>
          <w:bCs/>
          <w:sz w:val="20"/>
        </w:rPr>
      </w:pPr>
    </w:p>
    <w:p w:rsidR="00617F9E" w:rsidRPr="00CD32CC" w:rsidRDefault="00617F9E" w:rsidP="00617F9E">
      <w:pPr>
        <w:jc w:val="both"/>
        <w:rPr>
          <w:rFonts w:ascii="Geomanist" w:hAnsi="Geomanist" w:cs="Arial"/>
          <w:sz w:val="20"/>
        </w:rPr>
      </w:pPr>
      <w:r w:rsidRPr="00CD32CC">
        <w:rPr>
          <w:rFonts w:ascii="Geomanist" w:hAnsi="Geomanist" w:cs="Arial"/>
          <w:sz w:val="20"/>
        </w:rPr>
        <w:t>La documentación complementaria que deberá presentar el licitante, es la siguiente:</w:t>
      </w:r>
    </w:p>
    <w:p w:rsidR="00617F9E" w:rsidRPr="00CD32CC" w:rsidRDefault="00617F9E" w:rsidP="00617F9E">
      <w:pPr>
        <w:jc w:val="both"/>
        <w:rPr>
          <w:rFonts w:ascii="Geomanist" w:hAnsi="Geomanist" w:cs="Arial"/>
          <w:sz w:val="20"/>
        </w:rPr>
      </w:pPr>
      <w:r w:rsidRPr="00CD32CC">
        <w:rPr>
          <w:rFonts w:ascii="Geomanist" w:hAnsi="Geomanist" w:cs="Arial"/>
          <w:sz w:val="20"/>
        </w:rPr>
        <w:t xml:space="preserve"> </w:t>
      </w:r>
    </w:p>
    <w:p w:rsidR="00617F9E" w:rsidRPr="00CD32CC" w:rsidRDefault="00617F9E" w:rsidP="00617F9E">
      <w:pPr>
        <w:pStyle w:val="Textoindependiente"/>
        <w:numPr>
          <w:ilvl w:val="2"/>
          <w:numId w:val="12"/>
        </w:numPr>
        <w:spacing w:after="0"/>
        <w:jc w:val="both"/>
        <w:rPr>
          <w:rFonts w:ascii="Geomanist" w:hAnsi="Geomanist" w:cs="Arial"/>
          <w:sz w:val="20"/>
        </w:rPr>
      </w:pPr>
      <w:r w:rsidRPr="00CD32CC">
        <w:rPr>
          <w:rFonts w:ascii="Geomanist" w:hAnsi="Geomanist" w:cs="Arial"/>
          <w:sz w:val="20"/>
        </w:rPr>
        <w:t xml:space="preserve"> Copia simple por ambos lados de su identificación oficial vigente con fotografía, (cartilla del servicio militar nacional, pasaporte, credencial para votar con fotografía o cédula profesional), de la persona que firme la proposición.</w:t>
      </w:r>
    </w:p>
    <w:p w:rsidR="00617F9E" w:rsidRPr="00CD32CC" w:rsidRDefault="00617F9E" w:rsidP="00617F9E">
      <w:pPr>
        <w:pStyle w:val="Textoindependiente"/>
        <w:spacing w:after="0"/>
        <w:ind w:left="426"/>
        <w:jc w:val="both"/>
        <w:rPr>
          <w:rFonts w:ascii="Geomanist" w:hAnsi="Geomanist" w:cs="Arial"/>
          <w:sz w:val="20"/>
        </w:rPr>
      </w:pPr>
    </w:p>
    <w:p w:rsidR="00617F9E" w:rsidRPr="00CD32CC" w:rsidRDefault="00617F9E" w:rsidP="00617F9E">
      <w:pPr>
        <w:numPr>
          <w:ilvl w:val="2"/>
          <w:numId w:val="12"/>
        </w:numPr>
        <w:jc w:val="both"/>
        <w:rPr>
          <w:rFonts w:ascii="Geomanist" w:hAnsi="Geomanist" w:cs="Arial"/>
          <w:sz w:val="20"/>
        </w:rPr>
      </w:pPr>
      <w:r w:rsidRPr="00CD32CC">
        <w:rPr>
          <w:rFonts w:ascii="Geomanist" w:hAnsi="Geomanist" w:cs="Arial"/>
          <w:b/>
          <w:bCs/>
          <w:sz w:val="20"/>
        </w:rPr>
        <w:t xml:space="preserve"> </w:t>
      </w:r>
      <w:r w:rsidRPr="00CD32CC">
        <w:rPr>
          <w:rFonts w:ascii="Geomanist" w:hAnsi="Geomanist" w:cs="Arial"/>
          <w:b/>
          <w:sz w:val="20"/>
        </w:rPr>
        <w:t>Anexo Número 5 (cinco</w:t>
      </w:r>
      <w:r w:rsidRPr="00CD32CC">
        <w:rPr>
          <w:rFonts w:ascii="Geomanist" w:hAnsi="Geomanist" w:cs="Arial"/>
          <w:sz w:val="20"/>
        </w:rPr>
        <w:t xml:space="preserve">), el cual forma parte de las presentes bases, en el que se enumeran los documentos requeridos para participar, mismo que servirá de constancia de recepción de las proposiciones, asentándose dicha recepción en el acta respectiva, la no presentación de </w:t>
      </w:r>
    </w:p>
    <w:p w:rsidR="00617F9E" w:rsidRPr="00CD32CC" w:rsidRDefault="00617F9E" w:rsidP="00617F9E">
      <w:pPr>
        <w:pStyle w:val="Prrafodelista"/>
        <w:rPr>
          <w:rFonts w:ascii="Geomanist" w:hAnsi="Geomanist" w:cs="Arial"/>
          <w:sz w:val="20"/>
        </w:rPr>
      </w:pPr>
    </w:p>
    <w:p w:rsidR="00617F9E" w:rsidRPr="00CD32CC" w:rsidRDefault="00617F9E" w:rsidP="00617F9E">
      <w:pPr>
        <w:numPr>
          <w:ilvl w:val="2"/>
          <w:numId w:val="12"/>
        </w:numPr>
        <w:jc w:val="both"/>
        <w:rPr>
          <w:rFonts w:ascii="Geomanist" w:hAnsi="Geomanist" w:cs="Arial"/>
          <w:sz w:val="20"/>
        </w:rPr>
      </w:pPr>
      <w:r w:rsidRPr="00CD32CC">
        <w:rPr>
          <w:rFonts w:ascii="Geomanist" w:hAnsi="Geomanist" w:cs="Arial"/>
          <w:sz w:val="20"/>
        </w:rPr>
        <w:t>este documento, no será motivo de descalificación.</w:t>
      </w:r>
    </w:p>
    <w:p w:rsidR="00617F9E" w:rsidRPr="00CD32CC" w:rsidRDefault="00617F9E" w:rsidP="00617F9E">
      <w:pPr>
        <w:pStyle w:val="Prrafodelista"/>
        <w:rPr>
          <w:rFonts w:ascii="Geomanist" w:hAnsi="Geomanist" w:cs="Arial"/>
          <w:sz w:val="20"/>
        </w:rPr>
      </w:pPr>
    </w:p>
    <w:p w:rsidR="00617F9E" w:rsidRPr="00CD32CC" w:rsidRDefault="00617F9E" w:rsidP="00617F9E">
      <w:pPr>
        <w:numPr>
          <w:ilvl w:val="2"/>
          <w:numId w:val="12"/>
        </w:numPr>
        <w:jc w:val="both"/>
        <w:rPr>
          <w:rFonts w:ascii="Geomanist" w:hAnsi="Geomanist" w:cs="Arial"/>
          <w:sz w:val="20"/>
        </w:rPr>
      </w:pPr>
      <w:r w:rsidRPr="00CD32CC">
        <w:rPr>
          <w:rFonts w:ascii="Geomanist" w:hAnsi="Geomanist" w:cs="Arial"/>
          <w:sz w:val="20"/>
        </w:rPr>
        <w:t>Copia del acta constitutiva de la empresa.</w:t>
      </w:r>
    </w:p>
    <w:p w:rsidR="00617F9E" w:rsidRPr="00CD32CC" w:rsidRDefault="00617F9E" w:rsidP="00617F9E">
      <w:pPr>
        <w:ind w:left="851" w:hanging="851"/>
        <w:jc w:val="both"/>
        <w:rPr>
          <w:rFonts w:ascii="Geomanist" w:hAnsi="Geomanist" w:cs="Arial"/>
          <w:b/>
          <w:i/>
          <w:sz w:val="20"/>
          <w:u w:val="single"/>
        </w:rPr>
      </w:pPr>
    </w:p>
    <w:p w:rsidR="00617F9E" w:rsidRPr="00CD32CC" w:rsidRDefault="00617F9E" w:rsidP="00617F9E">
      <w:pPr>
        <w:numPr>
          <w:ilvl w:val="1"/>
          <w:numId w:val="10"/>
        </w:numPr>
        <w:tabs>
          <w:tab w:val="left" w:pos="567"/>
        </w:tabs>
        <w:jc w:val="both"/>
        <w:rPr>
          <w:rFonts w:ascii="Geomanist" w:hAnsi="Geomanist" w:cs="Arial"/>
          <w:b/>
          <w:bCs/>
          <w:sz w:val="20"/>
        </w:rPr>
      </w:pPr>
      <w:r w:rsidRPr="00CD32CC">
        <w:rPr>
          <w:rFonts w:ascii="Geomanist" w:hAnsi="Geomanist" w:cs="Arial"/>
          <w:b/>
          <w:bCs/>
          <w:sz w:val="20"/>
        </w:rPr>
        <w:t>PROPOSICION TÉCNICA:</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r w:rsidRPr="00CD32CC">
        <w:rPr>
          <w:rFonts w:ascii="Geomanist" w:hAnsi="Geomanist" w:cs="Arial"/>
          <w:sz w:val="20"/>
        </w:rPr>
        <w:t>La proposición técnica deberá contener la siguiente documentación:</w:t>
      </w:r>
    </w:p>
    <w:p w:rsidR="00617F9E" w:rsidRPr="00CD32CC" w:rsidRDefault="00617F9E" w:rsidP="00617F9E">
      <w:pPr>
        <w:jc w:val="both"/>
        <w:rPr>
          <w:rFonts w:ascii="Geomanist" w:hAnsi="Geomanist" w:cs="Arial"/>
          <w:sz w:val="20"/>
        </w:rPr>
      </w:pPr>
    </w:p>
    <w:p w:rsidR="00617F9E" w:rsidRPr="00CD32CC" w:rsidRDefault="00617F9E" w:rsidP="00617F9E">
      <w:pPr>
        <w:pStyle w:val="Sangra3detindependiente1"/>
        <w:numPr>
          <w:ilvl w:val="2"/>
          <w:numId w:val="4"/>
        </w:numPr>
        <w:tabs>
          <w:tab w:val="left" w:pos="426"/>
          <w:tab w:val="num" w:pos="709"/>
        </w:tabs>
        <w:spacing w:after="120"/>
        <w:ind w:left="709" w:hanging="425"/>
        <w:rPr>
          <w:rFonts w:ascii="Geomanist" w:hAnsi="Geomanist"/>
        </w:rPr>
      </w:pPr>
      <w:r w:rsidRPr="00CD32CC">
        <w:rPr>
          <w:rFonts w:ascii="Geomanist" w:hAnsi="Geomanist"/>
        </w:rPr>
        <w:t xml:space="preserve">    Descripción amplia y detallada del servicio, cumpliendo estrictamente con lo señalado en el </w:t>
      </w:r>
      <w:r w:rsidR="004C5EE7" w:rsidRPr="00CD32CC">
        <w:rPr>
          <w:rFonts w:ascii="Geomanist" w:hAnsi="Geomanist"/>
          <w:b/>
        </w:rPr>
        <w:t>Anexo 1 Términos y Condiciones</w:t>
      </w:r>
      <w:r w:rsidR="004C5EE7" w:rsidRPr="00CD32CC">
        <w:rPr>
          <w:rFonts w:ascii="Geomanist" w:hAnsi="Geomanist"/>
        </w:rPr>
        <w:t xml:space="preserve"> y </w:t>
      </w:r>
      <w:r w:rsidR="004C5EE7" w:rsidRPr="00CD32CC">
        <w:rPr>
          <w:rFonts w:ascii="Geomanist" w:hAnsi="Geomanist"/>
          <w:b/>
          <w:lang w:val="es-ES"/>
        </w:rPr>
        <w:t>Anexo Técnico Número 1-A</w:t>
      </w:r>
      <w:r w:rsidR="004C5EE7" w:rsidRPr="00CD32CC">
        <w:rPr>
          <w:rFonts w:ascii="Geomanist" w:hAnsi="Geomanist"/>
        </w:rPr>
        <w:t xml:space="preserve"> </w:t>
      </w:r>
      <w:r w:rsidR="004C5EE7">
        <w:rPr>
          <w:rFonts w:ascii="Geomanist" w:hAnsi="Geomanist"/>
        </w:rPr>
        <w:t xml:space="preserve">Y </w:t>
      </w:r>
      <w:r w:rsidRPr="00CD32CC">
        <w:rPr>
          <w:rFonts w:ascii="Geomanist" w:hAnsi="Geomanist"/>
          <w:b/>
          <w:lang w:val="es-ES"/>
        </w:rPr>
        <w:t xml:space="preserve">Anexo </w:t>
      </w:r>
      <w:r w:rsidR="00A4619A" w:rsidRPr="00CD32CC">
        <w:rPr>
          <w:rFonts w:ascii="Geomanist" w:hAnsi="Geomanist"/>
          <w:b/>
          <w:lang w:val="es-ES"/>
        </w:rPr>
        <w:t xml:space="preserve">Técnico </w:t>
      </w:r>
      <w:r w:rsidRPr="00CD32CC">
        <w:rPr>
          <w:rFonts w:ascii="Geomanist" w:hAnsi="Geomanist"/>
          <w:b/>
          <w:lang w:val="es-ES"/>
        </w:rPr>
        <w:t>Número 1-A.</w:t>
      </w:r>
    </w:p>
    <w:p w:rsidR="00617F9E" w:rsidRPr="00CD32CC" w:rsidRDefault="00617F9E" w:rsidP="00617F9E">
      <w:pPr>
        <w:pStyle w:val="Sangra3detindependiente1"/>
        <w:numPr>
          <w:ilvl w:val="2"/>
          <w:numId w:val="4"/>
        </w:numPr>
        <w:tabs>
          <w:tab w:val="num" w:pos="206"/>
          <w:tab w:val="left" w:pos="709"/>
        </w:tabs>
        <w:suppressAutoHyphens w:val="0"/>
        <w:autoSpaceDN w:val="0"/>
        <w:adjustRightInd w:val="0"/>
        <w:spacing w:after="120"/>
        <w:ind w:left="709" w:hanging="425"/>
        <w:rPr>
          <w:rFonts w:ascii="Geomanist" w:hAnsi="Geomanist"/>
          <w:lang w:val="es-MX" w:eastAsia="es-MX"/>
        </w:rPr>
      </w:pPr>
      <w:r w:rsidRPr="00CD32CC">
        <w:rPr>
          <w:rFonts w:ascii="Geomanist" w:hAnsi="Geomanist"/>
        </w:rPr>
        <w:t>Acompañada de los folletos, catálogos y/o fotografías necesarias para corroborar las especificaciones y características del servicio ofertado.</w:t>
      </w:r>
    </w:p>
    <w:p w:rsidR="00617F9E" w:rsidRPr="00CD32CC" w:rsidRDefault="00617F9E" w:rsidP="00617F9E">
      <w:pPr>
        <w:pStyle w:val="Sangra3detindependiente1"/>
        <w:numPr>
          <w:ilvl w:val="2"/>
          <w:numId w:val="4"/>
        </w:numPr>
        <w:tabs>
          <w:tab w:val="num" w:pos="206"/>
          <w:tab w:val="left" w:pos="709"/>
        </w:tabs>
        <w:spacing w:after="120"/>
        <w:ind w:left="709" w:hanging="425"/>
        <w:rPr>
          <w:rFonts w:ascii="Geomanist" w:hAnsi="Geomanist"/>
        </w:rPr>
      </w:pPr>
      <w:r w:rsidRPr="00CD32CC">
        <w:rPr>
          <w:rFonts w:ascii="Geomanist" w:hAnsi="Geomanist"/>
        </w:rPr>
        <w:t xml:space="preserve">Copia simple de los documentos descritos en el en el </w:t>
      </w:r>
      <w:r w:rsidR="00A4619A" w:rsidRPr="00CD32CC">
        <w:rPr>
          <w:rFonts w:ascii="Geomanist" w:hAnsi="Geomanist"/>
          <w:b/>
        </w:rPr>
        <w:t>Anexo 1 Términos y Condiciones</w:t>
      </w:r>
      <w:r w:rsidR="00A4619A" w:rsidRPr="00CD32CC">
        <w:rPr>
          <w:rFonts w:ascii="Geomanist" w:hAnsi="Geomanist"/>
        </w:rPr>
        <w:t xml:space="preserve"> y </w:t>
      </w:r>
      <w:r w:rsidR="00A4619A" w:rsidRPr="00CD32CC">
        <w:rPr>
          <w:rFonts w:ascii="Geomanist" w:hAnsi="Geomanist"/>
          <w:b/>
          <w:lang w:val="es-ES"/>
        </w:rPr>
        <w:t>Anexo Técnico Número 1-A</w:t>
      </w:r>
      <w:r w:rsidRPr="00CD32CC">
        <w:rPr>
          <w:rFonts w:ascii="Geomanist" w:hAnsi="Geomanist"/>
        </w:rPr>
        <w:t xml:space="preserve"> de las presentes bases, según corresponda.</w:t>
      </w:r>
    </w:p>
    <w:p w:rsidR="00617F9E" w:rsidRPr="00CD32CC" w:rsidRDefault="00617F9E" w:rsidP="00617F9E">
      <w:pPr>
        <w:spacing w:after="120"/>
        <w:jc w:val="both"/>
        <w:rPr>
          <w:rFonts w:ascii="Geomanist" w:hAnsi="Geomanist" w:cs="Arial"/>
          <w:bCs/>
          <w:sz w:val="20"/>
        </w:rPr>
      </w:pPr>
      <w:r w:rsidRPr="00CD32CC">
        <w:rPr>
          <w:rFonts w:ascii="Geomanist" w:hAnsi="Geomanist" w:cs="Arial"/>
          <w:b/>
          <w:bCs/>
          <w:sz w:val="20"/>
        </w:rPr>
        <w:t>6.3.</w:t>
      </w:r>
      <w:r w:rsidRPr="00CD32CC">
        <w:rPr>
          <w:rFonts w:ascii="Geomanist" w:hAnsi="Geomanist" w:cs="Arial"/>
          <w:b/>
          <w:bCs/>
          <w:sz w:val="20"/>
        </w:rPr>
        <w:tab/>
        <w:t>PROPOSICION ECONÓMICA</w:t>
      </w:r>
      <w:r w:rsidRPr="00CD32CC">
        <w:rPr>
          <w:rFonts w:ascii="Geomanist" w:hAnsi="Geomanist" w:cs="Arial"/>
          <w:bCs/>
          <w:sz w:val="20"/>
        </w:rPr>
        <w:t>:</w:t>
      </w:r>
    </w:p>
    <w:p w:rsidR="00617F9E" w:rsidRPr="00CD32CC" w:rsidRDefault="00617F9E" w:rsidP="00AA078D">
      <w:pPr>
        <w:pStyle w:val="Sinespaciado"/>
        <w:numPr>
          <w:ilvl w:val="0"/>
          <w:numId w:val="20"/>
        </w:numPr>
        <w:overflowPunct w:val="0"/>
        <w:autoSpaceDE w:val="0"/>
        <w:autoSpaceDN w:val="0"/>
        <w:adjustRightInd w:val="0"/>
        <w:jc w:val="both"/>
        <w:textAlignment w:val="baseline"/>
        <w:rPr>
          <w:rFonts w:ascii="Geomanist" w:hAnsi="Geomanist" w:cs="Arial"/>
          <w:sz w:val="20"/>
          <w:szCs w:val="20"/>
        </w:rPr>
      </w:pPr>
      <w:r w:rsidRPr="00CD32CC">
        <w:rPr>
          <w:rFonts w:ascii="Geomanist" w:hAnsi="Geomanist" w:cs="Arial"/>
          <w:sz w:val="20"/>
          <w:szCs w:val="20"/>
        </w:rPr>
        <w:t xml:space="preserve">Los licitantes deberán enviar su propuesta económica en formato </w:t>
      </w:r>
      <w:r w:rsidRPr="00CD32CC">
        <w:rPr>
          <w:rFonts w:ascii="Geomanist" w:hAnsi="Geomanist" w:cs="Arial"/>
          <w:b/>
          <w:sz w:val="20"/>
          <w:szCs w:val="20"/>
        </w:rPr>
        <w:t>PDF</w:t>
      </w:r>
      <w:r w:rsidRPr="00CD32CC">
        <w:rPr>
          <w:rFonts w:ascii="Geomanist" w:hAnsi="Geomanist" w:cs="Arial"/>
          <w:sz w:val="20"/>
          <w:szCs w:val="20"/>
        </w:rPr>
        <w:t xml:space="preserve">, conforme al </w:t>
      </w:r>
      <w:r w:rsidRPr="00CD32CC">
        <w:rPr>
          <w:rFonts w:ascii="Geomanist" w:hAnsi="Geomanist" w:cs="Arial"/>
          <w:b/>
          <w:sz w:val="20"/>
          <w:szCs w:val="20"/>
        </w:rPr>
        <w:t>Anexo 6.</w:t>
      </w:r>
    </w:p>
    <w:p w:rsidR="00617F9E" w:rsidRPr="00CD32CC" w:rsidRDefault="00617F9E" w:rsidP="00617F9E">
      <w:pPr>
        <w:pStyle w:val="Prrafodelista"/>
        <w:rPr>
          <w:rFonts w:ascii="Geomanist" w:hAnsi="Geomanist" w:cs="Arial"/>
          <w:sz w:val="20"/>
        </w:rPr>
      </w:pPr>
    </w:p>
    <w:p w:rsidR="00617F9E" w:rsidRPr="00CD32CC" w:rsidRDefault="00617F9E" w:rsidP="00617F9E">
      <w:pPr>
        <w:pStyle w:val="Sinespaciado"/>
        <w:ind w:left="720"/>
        <w:jc w:val="both"/>
        <w:rPr>
          <w:rFonts w:ascii="Geomanist" w:hAnsi="Geomanist" w:cs="Arial"/>
          <w:sz w:val="20"/>
          <w:szCs w:val="20"/>
        </w:rPr>
      </w:pPr>
      <w:r w:rsidRPr="00CD32CC">
        <w:rPr>
          <w:rFonts w:ascii="Geomanist" w:hAnsi="Geomanist" w:cs="Arial"/>
          <w:sz w:val="20"/>
          <w:szCs w:val="20"/>
        </w:rPr>
        <w:lastRenderedPageBreak/>
        <w:t xml:space="preserve">La proposición económica, deberá contener la oferta del servicio, indicando el precio unitario, conforme al </w:t>
      </w:r>
      <w:r w:rsidRPr="00CD32CC">
        <w:rPr>
          <w:rFonts w:ascii="Geomanist" w:hAnsi="Geomanist" w:cs="Arial"/>
          <w:b/>
          <w:sz w:val="20"/>
          <w:szCs w:val="20"/>
        </w:rPr>
        <w:t>Anexo 6</w:t>
      </w:r>
      <w:r w:rsidRPr="00CD32CC">
        <w:rPr>
          <w:rFonts w:ascii="Geomanist" w:hAnsi="Geomanist" w:cs="Arial"/>
          <w:sz w:val="20"/>
          <w:szCs w:val="20"/>
        </w:rPr>
        <w:t>, el cual forma parte de la presente convocatoria.</w:t>
      </w:r>
    </w:p>
    <w:p w:rsidR="00617F9E" w:rsidRPr="00CD32CC" w:rsidRDefault="00617F9E" w:rsidP="00617F9E">
      <w:pPr>
        <w:jc w:val="both"/>
        <w:rPr>
          <w:rFonts w:ascii="Geomanist" w:hAnsi="Geomanist" w:cs="Arial"/>
          <w:sz w:val="20"/>
          <w:lang w:val="es-MX"/>
        </w:rPr>
      </w:pPr>
    </w:p>
    <w:p w:rsidR="00617F9E" w:rsidRPr="00CD32CC" w:rsidRDefault="00617F9E" w:rsidP="00617F9E">
      <w:pPr>
        <w:jc w:val="both"/>
        <w:rPr>
          <w:rFonts w:ascii="Geomanist" w:hAnsi="Geomanist" w:cs="Arial"/>
          <w:sz w:val="20"/>
        </w:rPr>
      </w:pPr>
      <w:r w:rsidRPr="00CD32CC">
        <w:rPr>
          <w:rFonts w:ascii="Geomanist" w:hAnsi="Geomanist" w:cs="Arial"/>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r w:rsidRPr="00CD32CC">
        <w:rPr>
          <w:rFonts w:ascii="Geomanist" w:hAnsi="Geomanist" w:cs="Arial"/>
          <w:sz w:val="20"/>
        </w:rPr>
        <w:t>Los precios ofertados por los licitantes, permanecerán fijos durante la vigencia del contrato.</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r w:rsidRPr="00CD32CC">
        <w:rPr>
          <w:rFonts w:ascii="Geomanist" w:hAnsi="Geomanist" w:cs="Arial"/>
          <w:sz w:val="20"/>
        </w:rPr>
        <w:t>Las cotizaciones deberán elaborarse a 2 (dos) decimales.</w:t>
      </w:r>
    </w:p>
    <w:p w:rsidR="00A4619A" w:rsidRPr="00CD32CC" w:rsidRDefault="00A4619A"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r w:rsidRPr="00CD32CC">
        <w:rPr>
          <w:rFonts w:ascii="Geomanist" w:hAnsi="Geomanist" w:cs="Arial"/>
          <w:b/>
          <w:sz w:val="20"/>
        </w:rPr>
        <w:t>7.</w:t>
      </w:r>
      <w:r w:rsidRPr="00CD32CC">
        <w:rPr>
          <w:rFonts w:ascii="Geomanist" w:hAnsi="Geomanist" w:cs="Arial"/>
          <w:b/>
          <w:sz w:val="20"/>
        </w:rPr>
        <w:tab/>
        <w:t>ACREDITACIÓN DE LA EXISTENCIA LEGAL, PERSONALIDAD JURÍDICA Y NACIONALIDAD DEL LICITANTE</w:t>
      </w:r>
      <w:r w:rsidRPr="00CD32CC">
        <w:rPr>
          <w:rFonts w:ascii="Geomanist" w:hAnsi="Geomanist" w:cs="Arial"/>
          <w:sz w:val="20"/>
        </w:rPr>
        <w:t>.</w:t>
      </w:r>
    </w:p>
    <w:p w:rsidR="00617F9E" w:rsidRPr="00CD32CC" w:rsidRDefault="00617F9E" w:rsidP="00617F9E">
      <w:pPr>
        <w:jc w:val="both"/>
        <w:rPr>
          <w:rFonts w:ascii="Geomanist" w:hAnsi="Geomanist" w:cs="Arial"/>
          <w:b/>
          <w:bCs/>
          <w:sz w:val="20"/>
        </w:rPr>
      </w:pPr>
    </w:p>
    <w:p w:rsidR="00617F9E" w:rsidRPr="00CD32CC" w:rsidRDefault="00617F9E" w:rsidP="00617F9E">
      <w:pPr>
        <w:jc w:val="both"/>
        <w:rPr>
          <w:rFonts w:ascii="Geomanist" w:hAnsi="Geomanist" w:cs="Arial"/>
          <w:b/>
          <w:sz w:val="20"/>
        </w:rPr>
      </w:pPr>
      <w:r w:rsidRPr="00CD32CC">
        <w:rPr>
          <w:rFonts w:ascii="Geomanist" w:hAnsi="Geomanist" w:cs="Arial"/>
          <w:b/>
          <w:sz w:val="20"/>
        </w:rPr>
        <w:t>7.1.</w:t>
      </w:r>
      <w:r w:rsidRPr="00CD32CC">
        <w:rPr>
          <w:rFonts w:ascii="Geomanist" w:hAnsi="Geomanist" w:cs="Arial"/>
          <w:b/>
          <w:sz w:val="20"/>
        </w:rPr>
        <w:tab/>
        <w:t xml:space="preserve"> En el Acto de presentación y apertura de proposiciones.</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r w:rsidRPr="00CD32CC">
        <w:rPr>
          <w:rFonts w:ascii="Geomanist" w:hAnsi="Geomanist" w:cs="Arial"/>
          <w:sz w:val="20"/>
        </w:rPr>
        <w:t>Los licitantes deberán integrar en su propuesta un escrito en el que su firmante manifieste, bajo protesta de decir verdad, que cuenta con facultades suficientes para comprometerse por sí o por su representada.</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b/>
          <w:sz w:val="20"/>
        </w:rPr>
      </w:pPr>
      <w:r w:rsidRPr="00CD32CC">
        <w:rPr>
          <w:rFonts w:ascii="Geomanist" w:hAnsi="Geomanist" w:cs="Arial"/>
          <w:b/>
          <w:sz w:val="20"/>
        </w:rPr>
        <w:t>7.2.</w:t>
      </w:r>
      <w:r w:rsidRPr="00CD32CC">
        <w:rPr>
          <w:rFonts w:ascii="Geomanist" w:hAnsi="Geomanist" w:cs="Arial"/>
          <w:b/>
          <w:sz w:val="20"/>
        </w:rPr>
        <w:tab/>
        <w:t>En la suscripción de proposiciones.</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r w:rsidRPr="00CD32CC">
        <w:rPr>
          <w:rFonts w:ascii="Geomanist" w:hAnsi="Geomanist" w:cs="Arial"/>
          <w:sz w:val="20"/>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rsidR="00617F9E" w:rsidRPr="00CD32CC" w:rsidRDefault="00617F9E" w:rsidP="00617F9E">
      <w:pPr>
        <w:jc w:val="both"/>
        <w:rPr>
          <w:rFonts w:ascii="Geomanist" w:hAnsi="Geomanist" w:cs="Arial"/>
          <w:sz w:val="20"/>
        </w:rPr>
      </w:pPr>
    </w:p>
    <w:p w:rsidR="00617F9E" w:rsidRPr="00CD32CC" w:rsidRDefault="00617F9E" w:rsidP="00617F9E">
      <w:pPr>
        <w:ind w:left="426" w:hanging="426"/>
        <w:jc w:val="both"/>
        <w:rPr>
          <w:rFonts w:ascii="Geomanist" w:hAnsi="Geomanist" w:cs="Arial"/>
          <w:sz w:val="20"/>
        </w:rPr>
      </w:pPr>
      <w:r w:rsidRPr="00CD32CC">
        <w:rPr>
          <w:rFonts w:ascii="Geomanist" w:hAnsi="Geomanist" w:cs="Arial"/>
          <w:sz w:val="20"/>
        </w:rPr>
        <w:t>a)</w:t>
      </w:r>
      <w:r w:rsidRPr="00CD32CC">
        <w:rPr>
          <w:rFonts w:ascii="Geomanist" w:hAnsi="Geomanist" w:cs="Arial"/>
          <w:sz w:val="20"/>
        </w:rPr>
        <w:tab/>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617F9E" w:rsidRPr="00CD32CC" w:rsidRDefault="00617F9E" w:rsidP="00617F9E">
      <w:pPr>
        <w:pStyle w:val="ROMANOS"/>
        <w:tabs>
          <w:tab w:val="clear" w:pos="2160"/>
          <w:tab w:val="left" w:pos="1320"/>
          <w:tab w:val="left" w:pos="1920"/>
        </w:tabs>
        <w:suppressAutoHyphens w:val="0"/>
        <w:autoSpaceDE/>
        <w:ind w:left="240" w:firstLine="0"/>
        <w:rPr>
          <w:rFonts w:ascii="Geomanist" w:hAnsi="Geomanist" w:cs="Arial"/>
          <w:sz w:val="20"/>
          <w:lang w:val="es-ES"/>
        </w:rPr>
      </w:pPr>
    </w:p>
    <w:p w:rsidR="00617F9E" w:rsidRPr="00CD32CC" w:rsidRDefault="00617F9E" w:rsidP="00617F9E">
      <w:pPr>
        <w:pStyle w:val="ROMANOS"/>
        <w:numPr>
          <w:ilvl w:val="3"/>
          <w:numId w:val="5"/>
        </w:numPr>
        <w:tabs>
          <w:tab w:val="clear" w:pos="2160"/>
          <w:tab w:val="clear" w:pos="2880"/>
          <w:tab w:val="num" w:pos="426"/>
          <w:tab w:val="left" w:pos="1920"/>
        </w:tabs>
        <w:suppressAutoHyphens w:val="0"/>
        <w:autoSpaceDE/>
        <w:ind w:left="426" w:hanging="426"/>
        <w:rPr>
          <w:rFonts w:ascii="Geomanist" w:hAnsi="Geomanist" w:cs="Arial"/>
          <w:sz w:val="20"/>
          <w:lang w:val="es-ES"/>
        </w:rPr>
      </w:pPr>
      <w:r w:rsidRPr="00CD32CC">
        <w:rPr>
          <w:rFonts w:ascii="Geomanist" w:hAnsi="Geomanist" w:cs="Arial"/>
          <w:sz w:val="20"/>
        </w:rPr>
        <w:t xml:space="preserve">Del representante legal del licitante: datos de las escrituras públicas en las que le fueron otorgadas las facultades para suscribir </w:t>
      </w:r>
      <w:r w:rsidRPr="00CD32CC">
        <w:rPr>
          <w:rFonts w:ascii="Geomanist" w:hAnsi="Geomanist" w:cs="Arial"/>
          <w:sz w:val="20"/>
          <w:lang w:val="es-ES"/>
        </w:rPr>
        <w:t>las proposiciones.</w:t>
      </w:r>
    </w:p>
    <w:p w:rsidR="00617F9E" w:rsidRPr="00CD32CC" w:rsidRDefault="00617F9E" w:rsidP="00617F9E">
      <w:pPr>
        <w:jc w:val="both"/>
        <w:rPr>
          <w:rFonts w:ascii="Geomanist" w:hAnsi="Geomanist" w:cs="Arial"/>
          <w:bCs/>
          <w:sz w:val="20"/>
        </w:rPr>
      </w:pPr>
      <w:r w:rsidRPr="00CD32CC">
        <w:rPr>
          <w:rFonts w:ascii="Geomanist" w:hAnsi="Geomanist" w:cs="Arial"/>
          <w:sz w:val="20"/>
        </w:rPr>
        <w:t xml:space="preserve">En defecto de lo anterior, el licitante podrá presentar debidamente </w:t>
      </w:r>
      <w:proofErr w:type="spellStart"/>
      <w:r w:rsidRPr="00CD32CC">
        <w:rPr>
          <w:rFonts w:ascii="Geomanist" w:hAnsi="Geomanist" w:cs="Arial"/>
          <w:sz w:val="20"/>
        </w:rPr>
        <w:t>requisitado</w:t>
      </w:r>
      <w:proofErr w:type="spellEnd"/>
      <w:r w:rsidRPr="00CD32CC">
        <w:rPr>
          <w:rFonts w:ascii="Geomanist" w:hAnsi="Geomanist" w:cs="Arial"/>
          <w:sz w:val="20"/>
        </w:rPr>
        <w:t xml:space="preserve"> el formato que aparece como </w:t>
      </w:r>
      <w:r w:rsidRPr="00CD32CC">
        <w:rPr>
          <w:rFonts w:ascii="Geomanist" w:hAnsi="Geomanist" w:cs="Arial"/>
          <w:b/>
          <w:sz w:val="20"/>
        </w:rPr>
        <w:t>Anexo Número 7 (siete)</w:t>
      </w:r>
      <w:r w:rsidRPr="00CD32CC">
        <w:rPr>
          <w:rFonts w:ascii="Geomanist" w:hAnsi="Geomanist" w:cs="Arial"/>
          <w:sz w:val="20"/>
        </w:rPr>
        <w:t>, el cual forma parte de las presentes bases</w:t>
      </w:r>
      <w:r w:rsidRPr="00CD32CC">
        <w:rPr>
          <w:rFonts w:ascii="Geomanist" w:hAnsi="Geomanist" w:cs="Arial"/>
          <w:bCs/>
          <w:sz w:val="20"/>
        </w:rPr>
        <w:t>.</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r w:rsidRPr="00CD32CC">
        <w:rPr>
          <w:rFonts w:ascii="Geomanist" w:hAnsi="Geomanist" w:cs="Arial"/>
          <w:sz w:val="20"/>
        </w:rPr>
        <w:t xml:space="preserve">El domicilio que se señale en el </w:t>
      </w:r>
      <w:r w:rsidRPr="00CD32CC">
        <w:rPr>
          <w:rFonts w:ascii="Geomanist" w:hAnsi="Geomanist" w:cs="Arial"/>
          <w:b/>
          <w:sz w:val="20"/>
        </w:rPr>
        <w:t>Anexo Número 7 (siete</w:t>
      </w:r>
      <w:r w:rsidRPr="00CD32CC">
        <w:rPr>
          <w:rFonts w:ascii="Geomanist" w:hAnsi="Geomanist" w:cs="Arial"/>
          <w:b/>
          <w:bCs/>
          <w:sz w:val="20"/>
        </w:rPr>
        <w:t>)</w:t>
      </w:r>
      <w:r w:rsidRPr="00CD32CC">
        <w:rPr>
          <w:rFonts w:ascii="Geomanist" w:hAnsi="Geomanist" w:cs="Arial"/>
          <w:sz w:val="20"/>
        </w:rPr>
        <w:t xml:space="preserve"> de la presente convocatoria, será aquel en el que el licitante pueda recibir todo tipo de notificaciones y documentos que resulten, además de las notificaciones que se realicen a través de COMPRANET.</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b/>
          <w:sz w:val="20"/>
        </w:rPr>
      </w:pPr>
      <w:r w:rsidRPr="00CD32CC">
        <w:rPr>
          <w:rFonts w:ascii="Geomanist" w:hAnsi="Geomanist" w:cs="Arial"/>
          <w:b/>
          <w:sz w:val="20"/>
        </w:rPr>
        <w:t>7.3.</w:t>
      </w:r>
      <w:r w:rsidRPr="00CD32CC">
        <w:rPr>
          <w:rFonts w:ascii="Geomanist" w:hAnsi="Geomanist" w:cs="Arial"/>
          <w:b/>
          <w:sz w:val="20"/>
        </w:rPr>
        <w:tab/>
        <w:t>Previo a la firma del contrato:</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r w:rsidRPr="00CD32CC">
        <w:rPr>
          <w:rFonts w:ascii="Geomanist" w:hAnsi="Geomanist" w:cs="Arial"/>
          <w:sz w:val="20"/>
        </w:rPr>
        <w:t>Conforme a lo previsto en el artículo 35, fracciones I y II del Reglamento de la Ley, el licitante que resulte adjudicado, deberá presentar para su cotejo, original o copia certificada de los siguientes documentos:</w:t>
      </w:r>
    </w:p>
    <w:p w:rsidR="00617F9E" w:rsidRPr="00CD32CC" w:rsidRDefault="00617F9E" w:rsidP="00617F9E">
      <w:pPr>
        <w:jc w:val="both"/>
        <w:rPr>
          <w:rFonts w:ascii="Geomanist" w:hAnsi="Geomanist" w:cs="Arial"/>
          <w:sz w:val="20"/>
        </w:rPr>
      </w:pPr>
    </w:p>
    <w:p w:rsidR="00617F9E" w:rsidRPr="00CD32CC" w:rsidRDefault="00617F9E" w:rsidP="00617F9E">
      <w:pPr>
        <w:numPr>
          <w:ilvl w:val="0"/>
          <w:numId w:val="15"/>
        </w:numPr>
        <w:jc w:val="both"/>
        <w:rPr>
          <w:rFonts w:ascii="Geomanist" w:hAnsi="Geomanist" w:cs="Arial"/>
          <w:sz w:val="20"/>
        </w:rPr>
      </w:pPr>
      <w:r w:rsidRPr="00CD32CC">
        <w:rPr>
          <w:rFonts w:ascii="Geomanist" w:hAnsi="Geomanist" w:cs="Arial"/>
          <w:sz w:val="20"/>
        </w:rPr>
        <w:t>Tratándose de personas morales, testimonio de la escritura pública en la que conste que fue constituida conforme a las leyes mexicanas y que tiene su domicilio en el territorio nacional.</w:t>
      </w:r>
    </w:p>
    <w:p w:rsidR="00617F9E" w:rsidRPr="00CD32CC" w:rsidRDefault="00617F9E" w:rsidP="00617F9E">
      <w:pPr>
        <w:ind w:left="360"/>
        <w:jc w:val="both"/>
        <w:rPr>
          <w:rFonts w:ascii="Geomanist" w:hAnsi="Geomanist" w:cs="Arial"/>
          <w:sz w:val="20"/>
        </w:rPr>
      </w:pPr>
    </w:p>
    <w:p w:rsidR="00617F9E" w:rsidRPr="00CD32CC" w:rsidRDefault="00617F9E" w:rsidP="00617F9E">
      <w:pPr>
        <w:numPr>
          <w:ilvl w:val="0"/>
          <w:numId w:val="15"/>
        </w:numPr>
        <w:jc w:val="both"/>
        <w:rPr>
          <w:rFonts w:ascii="Geomanist" w:hAnsi="Geomanist" w:cs="Arial"/>
          <w:sz w:val="20"/>
        </w:rPr>
      </w:pPr>
      <w:r w:rsidRPr="00CD32CC">
        <w:rPr>
          <w:rFonts w:ascii="Geomanist" w:hAnsi="Geomanist" w:cs="Arial"/>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617F9E" w:rsidRPr="00CD32CC" w:rsidRDefault="00617F9E" w:rsidP="00617F9E">
      <w:pPr>
        <w:jc w:val="both"/>
        <w:rPr>
          <w:rFonts w:ascii="Geomanist" w:hAnsi="Geomanist" w:cs="Arial"/>
          <w:sz w:val="20"/>
        </w:rPr>
      </w:pPr>
    </w:p>
    <w:p w:rsidR="00617F9E" w:rsidRPr="00CD32CC" w:rsidRDefault="00617F9E" w:rsidP="00617F9E">
      <w:pPr>
        <w:numPr>
          <w:ilvl w:val="0"/>
          <w:numId w:val="15"/>
        </w:numPr>
        <w:jc w:val="both"/>
        <w:rPr>
          <w:rFonts w:ascii="Geomanist" w:hAnsi="Geomanist" w:cs="Arial"/>
          <w:sz w:val="20"/>
        </w:rPr>
      </w:pPr>
      <w:r w:rsidRPr="00CD32CC">
        <w:rPr>
          <w:rFonts w:ascii="Geomanist" w:hAnsi="Geomanist" w:cs="Arial"/>
          <w:sz w:val="20"/>
        </w:rPr>
        <w:t>Copia del Registro Patronal otorgada por el Instituto, conforme al cual sus trabajadores se encuentran inscritos en el régimen obligatorio del Seguro Social, así como de las constancias de que se encuentra al corriente en el pago de la cuotas obrero patronales a que haya lugar, conforme a lo dispuesto en la Ley del Seguro Social, así como las relativas al Instituto del Fondo Nacional de la Vivienda para los Trabajadores.</w:t>
      </w:r>
    </w:p>
    <w:p w:rsidR="00617F9E" w:rsidRPr="00CD32CC" w:rsidRDefault="00617F9E" w:rsidP="00617F9E">
      <w:pPr>
        <w:pStyle w:val="Prrafodelista"/>
        <w:jc w:val="both"/>
        <w:rPr>
          <w:rFonts w:ascii="Geomanist" w:hAnsi="Geomanist" w:cs="Arial"/>
          <w:sz w:val="20"/>
        </w:rPr>
      </w:pPr>
    </w:p>
    <w:p w:rsidR="00617F9E" w:rsidRPr="00CD32CC" w:rsidRDefault="00617F9E" w:rsidP="00617F9E">
      <w:pPr>
        <w:numPr>
          <w:ilvl w:val="0"/>
          <w:numId w:val="15"/>
        </w:numPr>
        <w:jc w:val="both"/>
        <w:rPr>
          <w:rFonts w:ascii="Geomanist" w:hAnsi="Geomanist" w:cs="Arial"/>
          <w:sz w:val="20"/>
        </w:rPr>
      </w:pPr>
      <w:r w:rsidRPr="00CD32CC">
        <w:rPr>
          <w:rFonts w:ascii="Geomanist" w:hAnsi="Geomanist" w:cs="Arial"/>
          <w:sz w:val="20"/>
        </w:rPr>
        <w:t>Copia legible de su cédula del Registro Federal de Contribuyentes. En el caso de personas físicas, deberá presentar copia legible de su cédula del Registro Federal de Contribuyentes,</w:t>
      </w:r>
    </w:p>
    <w:p w:rsidR="00617F9E" w:rsidRPr="00CD32CC" w:rsidRDefault="00617F9E" w:rsidP="00617F9E">
      <w:pPr>
        <w:ind w:left="720"/>
        <w:jc w:val="both"/>
        <w:rPr>
          <w:rFonts w:ascii="Geomanist" w:hAnsi="Geomanist" w:cs="Arial"/>
          <w:sz w:val="20"/>
        </w:rPr>
      </w:pPr>
      <w:r w:rsidRPr="00CD32CC">
        <w:rPr>
          <w:rFonts w:ascii="Geomanist" w:hAnsi="Geomanist" w:cs="Arial"/>
          <w:sz w:val="20"/>
        </w:rPr>
        <w:t xml:space="preserve"> </w:t>
      </w:r>
    </w:p>
    <w:p w:rsidR="00617F9E" w:rsidRPr="00CD32CC" w:rsidRDefault="00617F9E" w:rsidP="00617F9E">
      <w:pPr>
        <w:pStyle w:val="Sangradetextonormal"/>
        <w:spacing w:after="0"/>
        <w:ind w:left="0"/>
        <w:jc w:val="both"/>
        <w:rPr>
          <w:rFonts w:ascii="Geomanist" w:hAnsi="Geomanist" w:cs="Arial"/>
          <w:b/>
          <w:sz w:val="20"/>
        </w:rPr>
      </w:pPr>
      <w:r w:rsidRPr="00CD32CC">
        <w:rPr>
          <w:rFonts w:ascii="Geomanist" w:hAnsi="Geomanist" w:cs="Arial"/>
          <w:b/>
          <w:sz w:val="20"/>
        </w:rPr>
        <w:t>7.4.</w:t>
      </w:r>
      <w:r w:rsidRPr="00CD32CC">
        <w:rPr>
          <w:rFonts w:ascii="Geomanist" w:hAnsi="Geomanist" w:cs="Arial"/>
          <w:b/>
          <w:sz w:val="20"/>
        </w:rPr>
        <w:tab/>
        <w:t xml:space="preserve"> En la firma del contrato.</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r w:rsidRPr="00CD32CC">
        <w:rPr>
          <w:rFonts w:ascii="Geomanist" w:hAnsi="Geomanist" w:cs="Arial"/>
          <w:sz w:val="20"/>
        </w:rPr>
        <w:t>El representante del licitante ganador para suscribir el contrato correspondiente, deberá presentar identificación vigente y copia simple de la misma (pasaporte, cartilla del servicio militar nacional o credencial para votar con fotografía.</w:t>
      </w:r>
    </w:p>
    <w:p w:rsidR="00617F9E" w:rsidRPr="00CD32CC" w:rsidRDefault="00617F9E" w:rsidP="00617F9E">
      <w:pPr>
        <w:jc w:val="both"/>
        <w:rPr>
          <w:rFonts w:ascii="Geomanist" w:hAnsi="Geomanist" w:cs="Arial"/>
          <w:sz w:val="20"/>
        </w:rPr>
      </w:pPr>
    </w:p>
    <w:p w:rsidR="00A4619A" w:rsidRPr="00CD32CC" w:rsidRDefault="00A4619A" w:rsidP="00A4619A">
      <w:pPr>
        <w:jc w:val="both"/>
        <w:rPr>
          <w:rFonts w:ascii="Geomanist" w:hAnsi="Geomanist" w:cs="Arial"/>
          <w:b/>
          <w:color w:val="000000"/>
          <w:sz w:val="20"/>
        </w:rPr>
      </w:pPr>
      <w:r w:rsidRPr="00CD32CC">
        <w:rPr>
          <w:rFonts w:ascii="Geomanist" w:hAnsi="Geomanist" w:cs="Arial"/>
          <w:b/>
          <w:sz w:val="20"/>
        </w:rPr>
        <w:t>8.</w:t>
      </w:r>
      <w:r w:rsidRPr="00CD32CC">
        <w:rPr>
          <w:rFonts w:ascii="Geomanist" w:hAnsi="Geomanist" w:cs="Arial"/>
          <w:b/>
          <w:sz w:val="20"/>
        </w:rPr>
        <w:tab/>
      </w:r>
      <w:r w:rsidRPr="00CD32CC">
        <w:rPr>
          <w:rFonts w:ascii="Geomanist" w:hAnsi="Geomanist" w:cs="Arial"/>
          <w:b/>
          <w:color w:val="000000"/>
          <w:sz w:val="20"/>
        </w:rPr>
        <w:t>ACREDITACIÓN DE ENCONTRARSE AL CORRIENTE DE SUS OBLIGACIONES FISCALES Y DE SEGURIDAD SOCIAL.</w:t>
      </w:r>
    </w:p>
    <w:p w:rsidR="00A4619A" w:rsidRPr="00CD32CC" w:rsidRDefault="00A4619A" w:rsidP="00A4619A">
      <w:pPr>
        <w:jc w:val="both"/>
        <w:rPr>
          <w:rFonts w:ascii="Geomanist" w:hAnsi="Geomanist" w:cs="Arial"/>
          <w:b/>
          <w:color w:val="000000"/>
          <w:sz w:val="20"/>
        </w:rPr>
      </w:pPr>
    </w:p>
    <w:p w:rsidR="00A4619A" w:rsidRPr="00CD32CC" w:rsidRDefault="00A4619A" w:rsidP="00A4619A">
      <w:pPr>
        <w:jc w:val="both"/>
        <w:rPr>
          <w:rFonts w:ascii="Geomanist" w:hAnsi="Geomanist" w:cs="Arial"/>
          <w:b/>
          <w:sz w:val="20"/>
        </w:rPr>
      </w:pPr>
      <w:r w:rsidRPr="00CD32CC">
        <w:rPr>
          <w:rFonts w:ascii="Geomanist" w:hAnsi="Geomanist" w:cs="Arial"/>
          <w:b/>
          <w:sz w:val="20"/>
        </w:rPr>
        <w:t>8.1 CUMPLIMIENTO DE OBLIGACIONES FISCALES:</w:t>
      </w:r>
    </w:p>
    <w:p w:rsidR="00A4619A" w:rsidRPr="00CD32CC" w:rsidRDefault="00A4619A" w:rsidP="00A4619A">
      <w:pPr>
        <w:jc w:val="both"/>
        <w:rPr>
          <w:rFonts w:ascii="Geomanist" w:hAnsi="Geomanist" w:cs="Arial"/>
          <w:sz w:val="20"/>
        </w:rPr>
      </w:pPr>
      <w:r w:rsidRPr="00CD32CC">
        <w:rPr>
          <w:rFonts w:ascii="Geomanist" w:hAnsi="Geomanist" w:cs="Arial"/>
          <w:sz w:val="20"/>
        </w:rPr>
        <w:t xml:space="preserve">Previo a la suscripción del contrato, 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 presentar el acuse de recepción con el que compruebe la realización de la consulta de opinión, relacionada con el cumplimiento de sus obligaciones fiscales en los términos que establece las reglas, </w:t>
      </w:r>
      <w:r w:rsidRPr="00CD32CC">
        <w:rPr>
          <w:rFonts w:ascii="Geomanist" w:hAnsi="Geomanist" w:cs="Arial"/>
          <w:b/>
          <w:sz w:val="20"/>
        </w:rPr>
        <w:t xml:space="preserve">2.1.24, 2.1.28, 2.1.37 y 2.1.38, </w:t>
      </w:r>
      <w:r w:rsidRPr="00CD32CC">
        <w:rPr>
          <w:rFonts w:ascii="Geomanist" w:hAnsi="Geomanist" w:cs="Arial"/>
          <w:sz w:val="20"/>
        </w:rPr>
        <w:t>de la resolución miscelánea fiscal 2024, publicada en el Diario Oficial en fecha 29 de diciembre de 2023 y de conformidad con lo previsto en el artículo 32-d, del Código Fiscal de la Federación.</w:t>
      </w:r>
    </w:p>
    <w:p w:rsidR="00A4619A" w:rsidRPr="00CD32CC" w:rsidRDefault="00A4619A" w:rsidP="00A4619A">
      <w:pPr>
        <w:jc w:val="both"/>
        <w:rPr>
          <w:rFonts w:ascii="Geomanist" w:hAnsi="Geomanist" w:cs="Arial"/>
          <w:sz w:val="20"/>
        </w:rPr>
      </w:pPr>
      <w:r w:rsidRPr="00CD32CC">
        <w:rPr>
          <w:rFonts w:ascii="Geomanist" w:hAnsi="Geomanist" w:cs="Arial"/>
          <w:sz w:val="20"/>
        </w:rPr>
        <w:t>El Instituto no contratará servicios con los particulares que se encuentren dentro de los supuestos señalados en las fracciones I, II, III, IV, V, VI, VII y VIII del Artículo 32-D del Código Fiscal de la Federación.</w:t>
      </w:r>
    </w:p>
    <w:p w:rsidR="00A4619A" w:rsidRPr="00CD32CC" w:rsidRDefault="00A4619A" w:rsidP="00A4619A">
      <w:pPr>
        <w:jc w:val="both"/>
        <w:rPr>
          <w:rFonts w:ascii="Geomanist" w:hAnsi="Geomanist" w:cs="Arial"/>
          <w:sz w:val="20"/>
        </w:rPr>
      </w:pPr>
      <w:r w:rsidRPr="00CD32CC">
        <w:rPr>
          <w:rFonts w:ascii="Geomanist" w:hAnsi="Geomanist" w:cs="Arial"/>
          <w:sz w:val="20"/>
        </w:rPr>
        <w:t>Tratándose de las propuestas conjuntas previstas en el artículo 34 de la Ley, los licitantes, deberán presentar la “Opinión del cumplimiento de obligaciones fiscales” por cada uno de los obligados en dicha propuesta  En caso de que proceda, el licitante que resulte con adjudicación y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 por la falta de formalización del contrato, por causas imputables al licitante adjudicado.</w:t>
      </w:r>
    </w:p>
    <w:p w:rsidR="00A4619A" w:rsidRPr="00CD32CC" w:rsidRDefault="00A4619A" w:rsidP="00A4619A">
      <w:pPr>
        <w:jc w:val="both"/>
        <w:rPr>
          <w:rFonts w:ascii="Geomanist" w:hAnsi="Geomanist" w:cs="Arial"/>
          <w:sz w:val="20"/>
        </w:rPr>
      </w:pPr>
    </w:p>
    <w:p w:rsidR="00A4619A" w:rsidRPr="00CD32CC" w:rsidRDefault="00A4619A" w:rsidP="00A4619A">
      <w:pPr>
        <w:jc w:val="both"/>
        <w:rPr>
          <w:rFonts w:ascii="Geomanist" w:hAnsi="Geomanist" w:cs="Arial"/>
          <w:bCs/>
          <w:i/>
          <w:iCs/>
          <w:sz w:val="20"/>
        </w:rPr>
      </w:pPr>
      <w:bookmarkStart w:id="0" w:name="_Toc462062977"/>
      <w:r w:rsidRPr="00CD32CC">
        <w:rPr>
          <w:rFonts w:ascii="Geomanist" w:hAnsi="Geomanist" w:cs="Arial"/>
          <w:b/>
          <w:sz w:val="20"/>
        </w:rPr>
        <w:t>8.2 OPINIÓN DE CUMPLIMIENTO DE OBLIGACIONES FISCALES EN MATERIA DE SEGURIDAD SOCIAL:</w:t>
      </w:r>
      <w:bookmarkEnd w:id="0"/>
    </w:p>
    <w:p w:rsidR="00A4619A" w:rsidRPr="00CD32CC" w:rsidRDefault="00A4619A" w:rsidP="007000E1">
      <w:pPr>
        <w:numPr>
          <w:ilvl w:val="0"/>
          <w:numId w:val="35"/>
        </w:numPr>
        <w:suppressAutoHyphens w:val="0"/>
        <w:jc w:val="both"/>
        <w:rPr>
          <w:rFonts w:ascii="Geomanist" w:hAnsi="Geomanist" w:cs="Arial"/>
          <w:sz w:val="20"/>
        </w:rPr>
      </w:pPr>
      <w:r w:rsidRPr="00CD32CC">
        <w:rPr>
          <w:rFonts w:ascii="Geomanist" w:hAnsi="Geomanist" w:cs="Arial"/>
          <w:sz w:val="20"/>
        </w:rPr>
        <w:t xml:space="preserve">La Opinión de Cumplimiento en Materia de Seguridad Social deberá ajustarse al  </w:t>
      </w:r>
      <w:hyperlink r:id="rId8" w:history="1">
        <w:r w:rsidRPr="00CD32CC">
          <w:rPr>
            <w:rStyle w:val="Hipervnculo"/>
            <w:rFonts w:ascii="Geomanist" w:hAnsi="Geomanist" w:cs="Arial"/>
            <w:sz w:val="20"/>
          </w:rPr>
          <w:t>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en</w:t>
        </w:r>
      </w:hyperlink>
      <w:r w:rsidRPr="00CD32CC">
        <w:rPr>
          <w:rFonts w:ascii="Geomanist" w:hAnsi="Geomanist" w:cs="Arial"/>
          <w:sz w:val="20"/>
        </w:rPr>
        <w:t xml:space="preserve"> el Diario Oficial de la Federación el pasado 4 de mayo de 2023, que establece lo siguiente:</w:t>
      </w:r>
    </w:p>
    <w:p w:rsidR="00A4619A" w:rsidRPr="00CD32CC" w:rsidRDefault="00A4619A" w:rsidP="00A4619A">
      <w:pPr>
        <w:pStyle w:val="Prrafodelista"/>
        <w:jc w:val="both"/>
        <w:rPr>
          <w:rFonts w:ascii="Geomanist" w:hAnsi="Geomanist" w:cs="Arial"/>
          <w:color w:val="000000"/>
          <w:sz w:val="20"/>
        </w:rPr>
      </w:pPr>
    </w:p>
    <w:tbl>
      <w:tblPr>
        <w:tblW w:w="5079" w:type="pct"/>
        <w:tblCellSpacing w:w="0" w:type="dxa"/>
        <w:shd w:val="clear" w:color="auto" w:fill="FFFFFF"/>
        <w:tblCellMar>
          <w:left w:w="0" w:type="dxa"/>
          <w:right w:w="0" w:type="dxa"/>
        </w:tblCellMar>
        <w:tblLook w:val="04A0" w:firstRow="1" w:lastRow="0" w:firstColumn="1" w:lastColumn="0" w:noHBand="0" w:noVBand="1"/>
      </w:tblPr>
      <w:tblGrid>
        <w:gridCol w:w="121"/>
        <w:gridCol w:w="10471"/>
        <w:gridCol w:w="6"/>
      </w:tblGrid>
      <w:tr w:rsidR="00A4619A" w:rsidRPr="00CD32CC" w:rsidTr="00670BDB">
        <w:trPr>
          <w:trHeight w:val="2159"/>
          <w:tblCellSpacing w:w="0" w:type="dxa"/>
        </w:trPr>
        <w:tc>
          <w:tcPr>
            <w:tcW w:w="0" w:type="auto"/>
            <w:shd w:val="clear" w:color="auto" w:fill="FFFFFF"/>
            <w:vAlign w:val="center"/>
            <w:hideMark/>
          </w:tcPr>
          <w:p w:rsidR="00A4619A" w:rsidRPr="00CD32CC" w:rsidRDefault="00A4619A" w:rsidP="00670BDB">
            <w:pPr>
              <w:jc w:val="both"/>
              <w:rPr>
                <w:rFonts w:ascii="Geomanist" w:hAnsi="Geomanist" w:cs="Arial"/>
                <w:color w:val="2F2F2F"/>
                <w:sz w:val="20"/>
                <w:lang w:eastAsia="es-MX"/>
              </w:rPr>
            </w:pPr>
            <w:r w:rsidRPr="00CD32CC">
              <w:rPr>
                <w:rFonts w:ascii="Courier New" w:hAnsi="Courier New" w:cs="Courier New"/>
                <w:color w:val="2F2F2F"/>
                <w:sz w:val="20"/>
                <w:lang w:eastAsia="es-MX"/>
              </w:rPr>
              <w:lastRenderedPageBreak/>
              <w:t> </w:t>
            </w:r>
          </w:p>
        </w:tc>
        <w:tc>
          <w:tcPr>
            <w:tcW w:w="0" w:type="auto"/>
            <w:shd w:val="clear" w:color="auto" w:fill="FFFFFF"/>
            <w:vAlign w:val="center"/>
          </w:tcPr>
          <w:p w:rsidR="00A4619A" w:rsidRPr="00CD32CC" w:rsidRDefault="00A4619A" w:rsidP="00670BDB">
            <w:pPr>
              <w:shd w:val="clear" w:color="auto" w:fill="FFFFFF"/>
              <w:ind w:left="1234" w:right="610"/>
              <w:jc w:val="both"/>
              <w:rPr>
                <w:rFonts w:ascii="Geomanist" w:hAnsi="Geomanist" w:cs="Arial"/>
                <w:b/>
                <w:bCs/>
                <w:color w:val="2F2F2F"/>
                <w:sz w:val="20"/>
                <w:lang w:eastAsia="es-MX"/>
              </w:rPr>
            </w:pPr>
            <w:r w:rsidRPr="00CD32CC">
              <w:rPr>
                <w:rFonts w:ascii="Geomanist" w:hAnsi="Geomanist" w:cs="Arial"/>
                <w:b/>
                <w:bCs/>
                <w:color w:val="2F2F2F"/>
                <w:sz w:val="20"/>
                <w:lang w:eastAsia="es-MX"/>
              </w:rPr>
              <w:t>Disposiciones transitorias aplicables a las</w:t>
            </w:r>
            <w:r w:rsidRPr="00CD32CC">
              <w:rPr>
                <w:rFonts w:ascii="Courier New" w:hAnsi="Courier New" w:cs="Courier New"/>
                <w:b/>
                <w:bCs/>
                <w:color w:val="2F2F2F"/>
                <w:sz w:val="20"/>
                <w:lang w:eastAsia="es-MX"/>
              </w:rPr>
              <w:t> </w:t>
            </w:r>
            <w:r w:rsidRPr="00CD32CC">
              <w:rPr>
                <w:rFonts w:ascii="Geomanist" w:hAnsi="Geomanist" w:cs="Arial"/>
                <w:b/>
                <w:bCs/>
                <w:color w:val="2F2F2F"/>
                <w:sz w:val="20"/>
                <w:lang w:eastAsia="es-MX"/>
              </w:rPr>
              <w:t>"Reglas de car</w:t>
            </w:r>
            <w:r w:rsidRPr="00CD32CC">
              <w:rPr>
                <w:rFonts w:ascii="Geomanist" w:hAnsi="Geomanist" w:cs="Geomanist"/>
                <w:b/>
                <w:bCs/>
                <w:color w:val="2F2F2F"/>
                <w:sz w:val="20"/>
                <w:lang w:eastAsia="es-MX"/>
              </w:rPr>
              <w:t>á</w:t>
            </w:r>
            <w:r w:rsidRPr="00CD32CC">
              <w:rPr>
                <w:rFonts w:ascii="Geomanist" w:hAnsi="Geomanist" w:cs="Arial"/>
                <w:b/>
                <w:bCs/>
                <w:color w:val="2F2F2F"/>
                <w:sz w:val="20"/>
                <w:lang w:eastAsia="es-MX"/>
              </w:rPr>
              <w:t>cter general para la</w:t>
            </w:r>
            <w:r w:rsidRPr="00CD32CC">
              <w:rPr>
                <w:rFonts w:ascii="Courier New" w:hAnsi="Courier New" w:cs="Courier New"/>
                <w:b/>
                <w:bCs/>
                <w:color w:val="2F2F2F"/>
                <w:sz w:val="20"/>
                <w:lang w:eastAsia="es-MX"/>
              </w:rPr>
              <w:t> </w:t>
            </w:r>
            <w:r w:rsidRPr="00CD32CC">
              <w:rPr>
                <w:rFonts w:ascii="Geomanist" w:hAnsi="Geomanist" w:cs="Arial"/>
                <w:b/>
                <w:bCs/>
                <w:color w:val="2F2F2F"/>
                <w:sz w:val="20"/>
                <w:lang w:eastAsia="es-MX"/>
              </w:rPr>
              <w:t>obtenci</w:t>
            </w:r>
            <w:r w:rsidRPr="00CD32CC">
              <w:rPr>
                <w:rFonts w:ascii="Geomanist" w:hAnsi="Geomanist" w:cs="Geomanist"/>
                <w:b/>
                <w:bCs/>
                <w:color w:val="2F2F2F"/>
                <w:sz w:val="20"/>
                <w:lang w:eastAsia="es-MX"/>
              </w:rPr>
              <w:t>ó</w:t>
            </w:r>
            <w:r w:rsidRPr="00CD32CC">
              <w:rPr>
                <w:rFonts w:ascii="Geomanist" w:hAnsi="Geomanist" w:cs="Arial"/>
                <w:b/>
                <w:bCs/>
                <w:color w:val="2F2F2F"/>
                <w:sz w:val="20"/>
                <w:lang w:eastAsia="es-MX"/>
              </w:rPr>
              <w:t>n de la</w:t>
            </w:r>
            <w:r w:rsidRPr="00CD32CC">
              <w:rPr>
                <w:rFonts w:ascii="Courier New" w:hAnsi="Courier New" w:cs="Courier New"/>
                <w:b/>
                <w:bCs/>
                <w:color w:val="2F2F2F"/>
                <w:sz w:val="20"/>
                <w:lang w:eastAsia="es-MX"/>
              </w:rPr>
              <w:t> </w:t>
            </w:r>
            <w:r w:rsidRPr="00CD32CC">
              <w:rPr>
                <w:rFonts w:ascii="Geomanist" w:hAnsi="Geomanist" w:cs="Arial"/>
                <w:b/>
                <w:bCs/>
                <w:color w:val="2F2F2F"/>
                <w:sz w:val="20"/>
                <w:lang w:eastAsia="es-MX"/>
              </w:rPr>
              <w:t>opini</w:t>
            </w:r>
            <w:r w:rsidRPr="00CD32CC">
              <w:rPr>
                <w:rFonts w:ascii="Geomanist" w:hAnsi="Geomanist" w:cs="Geomanist"/>
                <w:b/>
                <w:bCs/>
                <w:color w:val="2F2F2F"/>
                <w:sz w:val="20"/>
                <w:lang w:eastAsia="es-MX"/>
              </w:rPr>
              <w:t>ó</w:t>
            </w:r>
            <w:r w:rsidRPr="00CD32CC">
              <w:rPr>
                <w:rFonts w:ascii="Geomanist" w:hAnsi="Geomanist" w:cs="Arial"/>
                <w:b/>
                <w:bCs/>
                <w:color w:val="2F2F2F"/>
                <w:sz w:val="20"/>
                <w:lang w:eastAsia="es-MX"/>
              </w:rPr>
              <w:t>n</w:t>
            </w:r>
            <w:r w:rsidRPr="00CD32CC">
              <w:rPr>
                <w:rFonts w:ascii="Geomanist" w:hAnsi="Geomanist" w:cs="Arial"/>
                <w:color w:val="2F2F2F"/>
                <w:sz w:val="20"/>
                <w:lang w:eastAsia="es-MX"/>
              </w:rPr>
              <w:t xml:space="preserve"> </w:t>
            </w:r>
            <w:r w:rsidRPr="00CD32CC">
              <w:rPr>
                <w:rFonts w:ascii="Geomanist" w:hAnsi="Geomanist" w:cs="Arial"/>
                <w:b/>
                <w:bCs/>
                <w:color w:val="2F2F2F"/>
                <w:sz w:val="20"/>
                <w:lang w:eastAsia="es-MX"/>
              </w:rPr>
              <w:t>del cumplimiento de obligaciones fiscales en materia de seguridad social",</w:t>
            </w:r>
            <w:r w:rsidRPr="00CD32CC">
              <w:rPr>
                <w:rFonts w:ascii="Courier New" w:hAnsi="Courier New" w:cs="Courier New"/>
                <w:b/>
                <w:bCs/>
                <w:color w:val="2F2F2F"/>
                <w:sz w:val="20"/>
                <w:lang w:eastAsia="es-MX"/>
              </w:rPr>
              <w:t> </w:t>
            </w:r>
            <w:r w:rsidRPr="00CD32CC">
              <w:rPr>
                <w:rFonts w:ascii="Geomanist" w:hAnsi="Geomanist" w:cs="Arial"/>
                <w:b/>
                <w:bCs/>
                <w:color w:val="2F2F2F"/>
                <w:sz w:val="20"/>
                <w:lang w:eastAsia="es-MX"/>
              </w:rPr>
              <w:t>publicadas en el Diario Oficial de la Federaci</w:t>
            </w:r>
            <w:r w:rsidRPr="00CD32CC">
              <w:rPr>
                <w:rFonts w:ascii="Geomanist" w:hAnsi="Geomanist" w:cs="Geomanist"/>
                <w:b/>
                <w:bCs/>
                <w:color w:val="2F2F2F"/>
                <w:sz w:val="20"/>
                <w:lang w:eastAsia="es-MX"/>
              </w:rPr>
              <w:t>ó</w:t>
            </w:r>
            <w:r w:rsidRPr="00CD32CC">
              <w:rPr>
                <w:rFonts w:ascii="Geomanist" w:hAnsi="Geomanist" w:cs="Arial"/>
                <w:b/>
                <w:bCs/>
                <w:color w:val="2F2F2F"/>
                <w:sz w:val="20"/>
                <w:lang w:eastAsia="es-MX"/>
              </w:rPr>
              <w:t>n el 22 de septiembre de 2022.</w:t>
            </w:r>
          </w:p>
          <w:p w:rsidR="00A4619A" w:rsidRPr="00CD32CC" w:rsidRDefault="00A4619A" w:rsidP="00670BDB">
            <w:pPr>
              <w:shd w:val="clear" w:color="auto" w:fill="FFFFFF"/>
              <w:ind w:left="1234" w:right="610" w:firstLine="288"/>
              <w:jc w:val="both"/>
              <w:rPr>
                <w:rFonts w:ascii="Geomanist" w:hAnsi="Geomanist" w:cs="Arial"/>
                <w:color w:val="2F2F2F"/>
                <w:sz w:val="20"/>
                <w:lang w:eastAsia="es-MX"/>
              </w:rPr>
            </w:pPr>
            <w:r w:rsidRPr="00CD32CC">
              <w:rPr>
                <w:rFonts w:ascii="Geomanist" w:hAnsi="Geomanist" w:cs="Arial"/>
                <w:b/>
                <w:bCs/>
                <w:color w:val="2F2F2F"/>
                <w:sz w:val="20"/>
                <w:lang w:eastAsia="es-MX"/>
              </w:rPr>
              <w:t>Primera.</w:t>
            </w:r>
            <w:r w:rsidRPr="00CD32CC">
              <w:rPr>
                <w:rFonts w:ascii="Courier New" w:hAnsi="Courier New" w:cs="Courier New"/>
                <w:color w:val="2F2F2F"/>
                <w:sz w:val="20"/>
                <w:lang w:eastAsia="es-MX"/>
              </w:rPr>
              <w:t> </w:t>
            </w:r>
            <w:r w:rsidRPr="00CD32CC">
              <w:rPr>
                <w:rFonts w:ascii="Geomanist" w:hAnsi="Geomanist" w:cs="Arial"/>
                <w:color w:val="2F2F2F"/>
                <w:sz w:val="20"/>
                <w:lang w:eastAsia="es-MX"/>
              </w:rPr>
              <w:t>La opini</w:t>
            </w:r>
            <w:r w:rsidRPr="00CD32CC">
              <w:rPr>
                <w:rFonts w:ascii="Geomanist" w:hAnsi="Geomanist" w:cs="Geomanist"/>
                <w:color w:val="2F2F2F"/>
                <w:sz w:val="20"/>
                <w:lang w:eastAsia="es-MX"/>
              </w:rPr>
              <w:t>ó</w:t>
            </w:r>
            <w:r w:rsidRPr="00CD32CC">
              <w:rPr>
                <w:rFonts w:ascii="Geomanist" w:hAnsi="Geomanist" w:cs="Arial"/>
                <w:color w:val="2F2F2F"/>
                <w:sz w:val="20"/>
                <w:lang w:eastAsia="es-MX"/>
              </w:rPr>
              <w:t>n del cumplimiento de obligaciones fiscales en materia de seguridad social ser</w:t>
            </w:r>
            <w:r w:rsidRPr="00CD32CC">
              <w:rPr>
                <w:rFonts w:ascii="Geomanist" w:hAnsi="Geomanist" w:cs="Geomanist"/>
                <w:color w:val="2F2F2F"/>
                <w:sz w:val="20"/>
                <w:lang w:eastAsia="es-MX"/>
              </w:rPr>
              <w:t>á</w:t>
            </w:r>
            <w:r w:rsidRPr="00CD32CC">
              <w:rPr>
                <w:rFonts w:ascii="Geomanist" w:hAnsi="Geomanist" w:cs="Arial"/>
                <w:color w:val="2F2F2F"/>
                <w:sz w:val="20"/>
                <w:lang w:eastAsia="es-MX"/>
              </w:rPr>
              <w:t xml:space="preserve"> v</w:t>
            </w:r>
            <w:r w:rsidRPr="00CD32CC">
              <w:rPr>
                <w:rFonts w:ascii="Geomanist" w:hAnsi="Geomanist" w:cs="Geomanist"/>
                <w:color w:val="2F2F2F"/>
                <w:sz w:val="20"/>
                <w:lang w:eastAsia="es-MX"/>
              </w:rPr>
              <w:t>á</w:t>
            </w:r>
            <w:r w:rsidRPr="00CD32CC">
              <w:rPr>
                <w:rFonts w:ascii="Geomanist" w:hAnsi="Geomanist" w:cs="Arial"/>
                <w:color w:val="2F2F2F"/>
                <w:sz w:val="20"/>
                <w:lang w:eastAsia="es-MX"/>
              </w:rPr>
              <w:t>lida</w:t>
            </w:r>
            <w:r w:rsidRPr="00CD32CC">
              <w:rPr>
                <w:rFonts w:ascii="Courier New" w:hAnsi="Courier New" w:cs="Courier New"/>
                <w:color w:val="2F2F2F"/>
                <w:sz w:val="20"/>
                <w:lang w:eastAsia="es-MX"/>
              </w:rPr>
              <w:t> </w:t>
            </w:r>
            <w:r w:rsidRPr="00CD32CC">
              <w:rPr>
                <w:rFonts w:ascii="Geomanist" w:hAnsi="Geomanist" w:cs="Arial"/>
                <w:color w:val="2F2F2F"/>
                <w:sz w:val="20"/>
                <w:lang w:eastAsia="es-MX"/>
              </w:rPr>
              <w:t>durante el plazo de quince d</w:t>
            </w:r>
            <w:r w:rsidRPr="00CD32CC">
              <w:rPr>
                <w:rFonts w:ascii="Geomanist" w:hAnsi="Geomanist" w:cs="Geomanist"/>
                <w:color w:val="2F2F2F"/>
                <w:sz w:val="20"/>
                <w:lang w:eastAsia="es-MX"/>
              </w:rPr>
              <w:t>í</w:t>
            </w:r>
            <w:r w:rsidRPr="00CD32CC">
              <w:rPr>
                <w:rFonts w:ascii="Geomanist" w:hAnsi="Geomanist" w:cs="Arial"/>
                <w:color w:val="2F2F2F"/>
                <w:sz w:val="20"/>
                <w:lang w:eastAsia="es-MX"/>
              </w:rPr>
              <w:t>as naturales que el contribuyente tiene para la formalizaci</w:t>
            </w:r>
            <w:r w:rsidRPr="00CD32CC">
              <w:rPr>
                <w:rFonts w:ascii="Geomanist" w:hAnsi="Geomanist" w:cs="Geomanist"/>
                <w:color w:val="2F2F2F"/>
                <w:sz w:val="20"/>
                <w:lang w:eastAsia="es-MX"/>
              </w:rPr>
              <w:t>ó</w:t>
            </w:r>
            <w:r w:rsidRPr="00CD32CC">
              <w:rPr>
                <w:rFonts w:ascii="Geomanist" w:hAnsi="Geomanist" w:cs="Arial"/>
                <w:color w:val="2F2F2F"/>
                <w:sz w:val="20"/>
                <w:lang w:eastAsia="es-MX"/>
              </w:rPr>
              <w:t>n de</w:t>
            </w:r>
            <w:r w:rsidRPr="00CD32CC">
              <w:rPr>
                <w:rFonts w:ascii="Courier New" w:hAnsi="Courier New" w:cs="Courier New"/>
                <w:color w:val="2F2F2F"/>
                <w:sz w:val="20"/>
                <w:lang w:eastAsia="es-MX"/>
              </w:rPr>
              <w:t> </w:t>
            </w:r>
            <w:r w:rsidRPr="00CD32CC">
              <w:rPr>
                <w:rFonts w:ascii="Geomanist" w:hAnsi="Geomanist" w:cs="Arial"/>
                <w:color w:val="2F2F2F"/>
                <w:sz w:val="20"/>
                <w:lang w:eastAsia="es-MX"/>
              </w:rPr>
              <w:t>las</w:t>
            </w:r>
            <w:r w:rsidRPr="00CD32CC">
              <w:rPr>
                <w:rFonts w:ascii="Courier New" w:hAnsi="Courier New" w:cs="Courier New"/>
                <w:color w:val="2F2F2F"/>
                <w:sz w:val="20"/>
                <w:lang w:eastAsia="es-MX"/>
              </w:rPr>
              <w:t> </w:t>
            </w:r>
            <w:r w:rsidRPr="00CD32CC">
              <w:rPr>
                <w:rFonts w:ascii="Geomanist" w:hAnsi="Geomanist" w:cs="Arial"/>
                <w:color w:val="2F2F2F"/>
                <w:sz w:val="20"/>
                <w:lang w:eastAsia="es-MX"/>
              </w:rPr>
              <w:t>contrataciones referidas en el art</w:t>
            </w:r>
            <w:r w:rsidRPr="00CD32CC">
              <w:rPr>
                <w:rFonts w:ascii="Geomanist" w:hAnsi="Geomanist" w:cs="Geomanist"/>
                <w:color w:val="2F2F2F"/>
                <w:sz w:val="20"/>
                <w:lang w:eastAsia="es-MX"/>
              </w:rPr>
              <w:t>í</w:t>
            </w:r>
            <w:r w:rsidRPr="00CD32CC">
              <w:rPr>
                <w:rFonts w:ascii="Geomanist" w:hAnsi="Geomanist" w:cs="Arial"/>
                <w:color w:val="2F2F2F"/>
                <w:sz w:val="20"/>
                <w:lang w:eastAsia="es-MX"/>
              </w:rPr>
              <w:t>culo 32-D del C</w:t>
            </w:r>
            <w:r w:rsidRPr="00CD32CC">
              <w:rPr>
                <w:rFonts w:ascii="Geomanist" w:hAnsi="Geomanist" w:cs="Geomanist"/>
                <w:color w:val="2F2F2F"/>
                <w:sz w:val="20"/>
                <w:lang w:eastAsia="es-MX"/>
              </w:rPr>
              <w:t>ó</w:t>
            </w:r>
            <w:r w:rsidRPr="00CD32CC">
              <w:rPr>
                <w:rFonts w:ascii="Geomanist" w:hAnsi="Geomanist" w:cs="Arial"/>
                <w:color w:val="2F2F2F"/>
                <w:sz w:val="20"/>
                <w:lang w:eastAsia="es-MX"/>
              </w:rPr>
              <w:t>digo Fiscal de la Federación, en términos de las</w:t>
            </w:r>
            <w:r w:rsidRPr="00CD32CC">
              <w:rPr>
                <w:rFonts w:ascii="Courier New" w:hAnsi="Courier New" w:cs="Courier New"/>
                <w:color w:val="2F2F2F"/>
                <w:sz w:val="20"/>
                <w:lang w:eastAsia="es-MX"/>
              </w:rPr>
              <w:t> </w:t>
            </w:r>
            <w:r w:rsidRPr="00CD32CC">
              <w:rPr>
                <w:rFonts w:ascii="Geomanist" w:hAnsi="Geomanist" w:cs="Arial"/>
                <w:color w:val="2F2F2F"/>
                <w:sz w:val="20"/>
                <w:lang w:eastAsia="es-MX"/>
              </w:rPr>
              <w:t>disposiciones jur</w:t>
            </w:r>
            <w:r w:rsidRPr="00CD32CC">
              <w:rPr>
                <w:rFonts w:ascii="Geomanist" w:hAnsi="Geomanist" w:cs="Geomanist"/>
                <w:color w:val="2F2F2F"/>
                <w:sz w:val="20"/>
                <w:lang w:eastAsia="es-MX"/>
              </w:rPr>
              <w:t>í</w:t>
            </w:r>
            <w:r w:rsidRPr="00CD32CC">
              <w:rPr>
                <w:rFonts w:ascii="Geomanist" w:hAnsi="Geomanist" w:cs="Arial"/>
                <w:color w:val="2F2F2F"/>
                <w:sz w:val="20"/>
                <w:lang w:eastAsia="es-MX"/>
              </w:rPr>
              <w:t>dicas aplicables.</w:t>
            </w:r>
          </w:p>
          <w:p w:rsidR="00A4619A" w:rsidRPr="00CD32CC" w:rsidRDefault="00A4619A" w:rsidP="00670BDB">
            <w:pPr>
              <w:shd w:val="clear" w:color="auto" w:fill="FFFFFF"/>
              <w:ind w:left="1234" w:right="610" w:firstLine="288"/>
              <w:jc w:val="both"/>
              <w:rPr>
                <w:rFonts w:ascii="Geomanist" w:hAnsi="Geomanist" w:cs="Arial"/>
                <w:color w:val="2F2F2F"/>
                <w:sz w:val="20"/>
                <w:lang w:eastAsia="es-MX"/>
              </w:rPr>
            </w:pPr>
            <w:r w:rsidRPr="00CD32CC">
              <w:rPr>
                <w:rFonts w:ascii="Geomanist" w:hAnsi="Geomanist" w:cs="Arial"/>
                <w:b/>
                <w:bCs/>
                <w:color w:val="2F2F2F"/>
                <w:sz w:val="20"/>
                <w:lang w:eastAsia="es-MX"/>
              </w:rPr>
              <w:t>Segunda.</w:t>
            </w:r>
            <w:r w:rsidRPr="00CD32CC">
              <w:rPr>
                <w:rFonts w:ascii="Courier New" w:hAnsi="Courier New" w:cs="Courier New"/>
                <w:color w:val="2F2F2F"/>
                <w:sz w:val="20"/>
                <w:lang w:eastAsia="es-MX"/>
              </w:rPr>
              <w:t> </w:t>
            </w:r>
            <w:r w:rsidRPr="00CD32CC">
              <w:rPr>
                <w:rFonts w:ascii="Geomanist" w:hAnsi="Geomanist" w:cs="Arial"/>
                <w:color w:val="2F2F2F"/>
                <w:sz w:val="20"/>
                <w:lang w:eastAsia="es-MX"/>
              </w:rPr>
              <w:t>Para efectos de lo previsto en la disposici</w:t>
            </w:r>
            <w:r w:rsidRPr="00CD32CC">
              <w:rPr>
                <w:rFonts w:ascii="Geomanist" w:hAnsi="Geomanist" w:cs="Geomanist"/>
                <w:color w:val="2F2F2F"/>
                <w:sz w:val="20"/>
                <w:lang w:eastAsia="es-MX"/>
              </w:rPr>
              <w:t>ó</w:t>
            </w:r>
            <w:r w:rsidRPr="00CD32CC">
              <w:rPr>
                <w:rFonts w:ascii="Geomanist" w:hAnsi="Geomanist" w:cs="Arial"/>
                <w:color w:val="2F2F2F"/>
                <w:sz w:val="20"/>
                <w:lang w:eastAsia="es-MX"/>
              </w:rPr>
              <w:t>n anterior, el contribuyente deber</w:t>
            </w:r>
            <w:r w:rsidRPr="00CD32CC">
              <w:rPr>
                <w:rFonts w:ascii="Geomanist" w:hAnsi="Geomanist" w:cs="Geomanist"/>
                <w:color w:val="2F2F2F"/>
                <w:sz w:val="20"/>
                <w:lang w:eastAsia="es-MX"/>
              </w:rPr>
              <w:t>á</w:t>
            </w:r>
            <w:r w:rsidRPr="00CD32CC">
              <w:rPr>
                <w:rFonts w:ascii="Geomanist" w:hAnsi="Geomanist" w:cs="Arial"/>
                <w:color w:val="2F2F2F"/>
                <w:sz w:val="20"/>
                <w:lang w:eastAsia="es-MX"/>
              </w:rPr>
              <w:t xml:space="preserve"> acreditar ante el</w:t>
            </w:r>
            <w:r w:rsidRPr="00CD32CC">
              <w:rPr>
                <w:rFonts w:ascii="Courier New" w:hAnsi="Courier New" w:cs="Courier New"/>
                <w:color w:val="2F2F2F"/>
                <w:sz w:val="20"/>
                <w:lang w:eastAsia="es-MX"/>
              </w:rPr>
              <w:t> </w:t>
            </w:r>
            <w:r w:rsidRPr="00CD32CC">
              <w:rPr>
                <w:rFonts w:ascii="Geomanist" w:hAnsi="Geomanist" w:cs="Arial"/>
                <w:color w:val="2F2F2F"/>
                <w:sz w:val="20"/>
                <w:lang w:eastAsia="es-MX"/>
              </w:rPr>
              <w:t>ente p</w:t>
            </w:r>
            <w:r w:rsidRPr="00CD32CC">
              <w:rPr>
                <w:rFonts w:ascii="Geomanist" w:hAnsi="Geomanist" w:cs="Geomanist"/>
                <w:color w:val="2F2F2F"/>
                <w:sz w:val="20"/>
                <w:lang w:eastAsia="es-MX"/>
              </w:rPr>
              <w:t>ú</w:t>
            </w:r>
            <w:r w:rsidRPr="00CD32CC">
              <w:rPr>
                <w:rFonts w:ascii="Geomanist" w:hAnsi="Geomanist" w:cs="Arial"/>
                <w:color w:val="2F2F2F"/>
                <w:sz w:val="20"/>
                <w:lang w:eastAsia="es-MX"/>
              </w:rPr>
              <w:t>blico contratante que la opini</w:t>
            </w:r>
            <w:r w:rsidRPr="00CD32CC">
              <w:rPr>
                <w:rFonts w:ascii="Geomanist" w:hAnsi="Geomanist" w:cs="Geomanist"/>
                <w:color w:val="2F2F2F"/>
                <w:sz w:val="20"/>
                <w:lang w:eastAsia="es-MX"/>
              </w:rPr>
              <w:t>ó</w:t>
            </w:r>
            <w:r w:rsidRPr="00CD32CC">
              <w:rPr>
                <w:rFonts w:ascii="Geomanist" w:hAnsi="Geomanist" w:cs="Arial"/>
                <w:color w:val="2F2F2F"/>
                <w:sz w:val="20"/>
                <w:lang w:eastAsia="es-MX"/>
              </w:rPr>
              <w:t>n de cumplimiento de obligaciones fiscales en materia de seguridad</w:t>
            </w:r>
            <w:r w:rsidRPr="00CD32CC">
              <w:rPr>
                <w:rFonts w:ascii="Courier New" w:hAnsi="Courier New" w:cs="Courier New"/>
                <w:color w:val="2F2F2F"/>
                <w:sz w:val="20"/>
                <w:lang w:eastAsia="es-MX"/>
              </w:rPr>
              <w:t> </w:t>
            </w:r>
            <w:r w:rsidRPr="00CD32CC">
              <w:rPr>
                <w:rFonts w:ascii="Geomanist" w:hAnsi="Geomanist" w:cs="Arial"/>
                <w:color w:val="2F2F2F"/>
                <w:sz w:val="20"/>
                <w:lang w:eastAsia="es-MX"/>
              </w:rPr>
              <w:t>social fue obtenida durante el plazo de quince d</w:t>
            </w:r>
            <w:r w:rsidRPr="00CD32CC">
              <w:rPr>
                <w:rFonts w:ascii="Geomanist" w:hAnsi="Geomanist" w:cs="Geomanist"/>
                <w:color w:val="2F2F2F"/>
                <w:sz w:val="20"/>
                <w:lang w:eastAsia="es-MX"/>
              </w:rPr>
              <w:t>í</w:t>
            </w:r>
            <w:r w:rsidRPr="00CD32CC">
              <w:rPr>
                <w:rFonts w:ascii="Geomanist" w:hAnsi="Geomanist" w:cs="Arial"/>
                <w:color w:val="2F2F2F"/>
                <w:sz w:val="20"/>
                <w:lang w:eastAsia="es-MX"/>
              </w:rPr>
              <w:t>as naturales que el contribuyente tiene para la firma del</w:t>
            </w:r>
            <w:r w:rsidRPr="00CD32CC">
              <w:rPr>
                <w:rFonts w:ascii="Courier New" w:hAnsi="Courier New" w:cs="Courier New"/>
                <w:color w:val="2F2F2F"/>
                <w:sz w:val="20"/>
                <w:lang w:eastAsia="es-MX"/>
              </w:rPr>
              <w:t> </w:t>
            </w:r>
            <w:r w:rsidRPr="00CD32CC">
              <w:rPr>
                <w:rFonts w:ascii="Geomanist" w:hAnsi="Geomanist" w:cs="Arial"/>
                <w:color w:val="2F2F2F"/>
                <w:sz w:val="20"/>
                <w:lang w:eastAsia="es-MX"/>
              </w:rPr>
              <w:t>contrato correspondiente.</w:t>
            </w:r>
          </w:p>
          <w:p w:rsidR="00A4619A" w:rsidRPr="00CD32CC" w:rsidRDefault="00A4619A" w:rsidP="00670BDB">
            <w:pPr>
              <w:shd w:val="clear" w:color="auto" w:fill="FFFFFF"/>
              <w:ind w:left="1234" w:right="610" w:firstLine="288"/>
              <w:jc w:val="both"/>
              <w:rPr>
                <w:rFonts w:ascii="Geomanist" w:hAnsi="Geomanist" w:cs="Arial"/>
                <w:color w:val="2F2F2F"/>
                <w:sz w:val="20"/>
                <w:lang w:eastAsia="es-MX"/>
              </w:rPr>
            </w:pPr>
          </w:p>
        </w:tc>
        <w:tc>
          <w:tcPr>
            <w:tcW w:w="0" w:type="auto"/>
            <w:shd w:val="clear" w:color="auto" w:fill="FFFFFF"/>
            <w:vAlign w:val="center"/>
            <w:hideMark/>
          </w:tcPr>
          <w:p w:rsidR="00A4619A" w:rsidRPr="00CD32CC" w:rsidRDefault="00A4619A" w:rsidP="00670BDB">
            <w:pPr>
              <w:rPr>
                <w:rFonts w:ascii="Geomanist" w:hAnsi="Geomanist" w:cs="Arial"/>
                <w:sz w:val="20"/>
              </w:rPr>
            </w:pPr>
          </w:p>
        </w:tc>
      </w:tr>
    </w:tbl>
    <w:p w:rsidR="00A4619A" w:rsidRPr="00CD32CC" w:rsidRDefault="00A4619A" w:rsidP="00A4619A">
      <w:pPr>
        <w:jc w:val="both"/>
        <w:rPr>
          <w:rFonts w:ascii="Geomanist" w:hAnsi="Geomanist" w:cs="Arial"/>
          <w:sz w:val="20"/>
        </w:rPr>
      </w:pPr>
      <w:r w:rsidRPr="00CD32CC">
        <w:rPr>
          <w:rFonts w:ascii="Geomanist" w:hAnsi="Geomanist" w:cs="Arial"/>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emitido por el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rsidR="00A4619A" w:rsidRPr="00CD32CC" w:rsidRDefault="00A4619A" w:rsidP="00A4619A">
      <w:pPr>
        <w:jc w:val="both"/>
        <w:rPr>
          <w:rFonts w:ascii="Geomanist" w:hAnsi="Geomanist" w:cs="Arial"/>
          <w:sz w:val="20"/>
        </w:rPr>
      </w:pPr>
    </w:p>
    <w:p w:rsidR="00A4619A" w:rsidRPr="00CD32CC" w:rsidRDefault="00A4619A" w:rsidP="00A4619A">
      <w:pPr>
        <w:jc w:val="both"/>
        <w:rPr>
          <w:rFonts w:ascii="Geomanist" w:hAnsi="Geomanist" w:cs="Arial"/>
          <w:sz w:val="20"/>
        </w:rPr>
      </w:pPr>
      <w:r w:rsidRPr="00CD32CC">
        <w:rPr>
          <w:rFonts w:ascii="Geomanist" w:hAnsi="Geomanist" w:cs="Arial"/>
          <w:sz w:val="20"/>
        </w:rPr>
        <w:t>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rsidR="00A4619A" w:rsidRPr="00CD32CC" w:rsidRDefault="00A4619A" w:rsidP="00A4619A">
      <w:pPr>
        <w:jc w:val="both"/>
        <w:rPr>
          <w:rFonts w:ascii="Geomanist" w:hAnsi="Geomanist" w:cs="Arial"/>
          <w:sz w:val="20"/>
        </w:rPr>
      </w:pPr>
    </w:p>
    <w:p w:rsidR="00A4619A" w:rsidRPr="00CD32CC" w:rsidRDefault="00A4619A" w:rsidP="00A4619A">
      <w:pPr>
        <w:jc w:val="both"/>
        <w:rPr>
          <w:rFonts w:ascii="Geomanist" w:hAnsi="Geomanist" w:cs="Arial"/>
          <w:sz w:val="20"/>
        </w:rPr>
      </w:pPr>
      <w:r w:rsidRPr="00CD32CC">
        <w:rPr>
          <w:rFonts w:ascii="Geomanist" w:hAnsi="Geomanist" w:cs="Arial"/>
          <w:sz w:val="20"/>
        </w:rPr>
        <w:t>Solo podrán obtener la “opinión de cumplimiento de obligaciones fiscales en materia de seguridad social”, los particulares que se encuentren registrados ante el Instituto y que tengan trabajadores inscritos y activos.</w:t>
      </w:r>
    </w:p>
    <w:p w:rsidR="00A4619A" w:rsidRPr="00CD32CC" w:rsidRDefault="00A4619A" w:rsidP="00A4619A">
      <w:pPr>
        <w:jc w:val="both"/>
        <w:rPr>
          <w:rFonts w:ascii="Geomanist" w:hAnsi="Geomanist" w:cs="Arial"/>
          <w:sz w:val="20"/>
        </w:rPr>
      </w:pPr>
      <w:r w:rsidRPr="00CD32CC">
        <w:rPr>
          <w:rFonts w:ascii="Geomanist" w:hAnsi="Geomanist" w:cs="Arial"/>
          <w:sz w:val="20"/>
        </w:rPr>
        <w:t>No se podrá obtener la opinión de cumplimiento multicitada, el particular que se encuentren en los siguientes supuestos:</w:t>
      </w:r>
    </w:p>
    <w:p w:rsidR="00A4619A" w:rsidRPr="00CD32CC" w:rsidRDefault="00A4619A" w:rsidP="00A4619A">
      <w:pPr>
        <w:jc w:val="both"/>
        <w:rPr>
          <w:rFonts w:ascii="Geomanist" w:hAnsi="Geomanist" w:cs="Arial"/>
          <w:sz w:val="20"/>
        </w:rPr>
      </w:pPr>
    </w:p>
    <w:p w:rsidR="00A4619A" w:rsidRPr="00CD32CC" w:rsidRDefault="00A4619A" w:rsidP="00A4619A">
      <w:pPr>
        <w:jc w:val="both"/>
        <w:rPr>
          <w:rFonts w:ascii="Geomanist" w:hAnsi="Geomanist" w:cs="Arial"/>
          <w:sz w:val="20"/>
        </w:rPr>
      </w:pPr>
      <w:r w:rsidRPr="00CD32CC">
        <w:rPr>
          <w:rFonts w:ascii="Geomanist" w:hAnsi="Geomanist" w:cs="Arial"/>
          <w:sz w:val="20"/>
        </w:rPr>
        <w:t>a)</w:t>
      </w:r>
      <w:r w:rsidRPr="00CD32CC">
        <w:rPr>
          <w:rFonts w:ascii="Geomanist" w:hAnsi="Geomanist" w:cs="Arial"/>
          <w:sz w:val="20"/>
        </w:rPr>
        <w:tab/>
        <w:t>No se encuentra registrado ante el Instituto, por no tener personal que sea sujeto de aseguramiento obligatorio, de conformidad con lo dispuesto por el artículo 12 de la Ley del Seguro Social,</w:t>
      </w:r>
    </w:p>
    <w:p w:rsidR="00A4619A" w:rsidRPr="00CD32CC" w:rsidRDefault="00A4619A" w:rsidP="00A4619A">
      <w:pPr>
        <w:jc w:val="both"/>
        <w:rPr>
          <w:rFonts w:ascii="Geomanist" w:hAnsi="Geomanist" w:cs="Arial"/>
          <w:sz w:val="20"/>
        </w:rPr>
      </w:pPr>
      <w:r w:rsidRPr="00CD32CC">
        <w:rPr>
          <w:rFonts w:ascii="Geomanist" w:hAnsi="Geomanist" w:cs="Arial"/>
          <w:sz w:val="20"/>
        </w:rPr>
        <w:t>b)</w:t>
      </w:r>
      <w:r w:rsidRPr="00CD32CC">
        <w:rPr>
          <w:rFonts w:ascii="Geomanist" w:hAnsi="Geomanist" w:cs="Arial"/>
          <w:sz w:val="20"/>
        </w:rPr>
        <w:tab/>
        <w:t>Se encuentra registrado pero no tiene trabajadores activos, o</w:t>
      </w:r>
    </w:p>
    <w:p w:rsidR="00A4619A" w:rsidRPr="00CD32CC" w:rsidRDefault="00A4619A" w:rsidP="00A4619A">
      <w:pPr>
        <w:jc w:val="both"/>
        <w:rPr>
          <w:rFonts w:ascii="Geomanist" w:hAnsi="Geomanist" w:cs="Arial"/>
          <w:sz w:val="20"/>
        </w:rPr>
      </w:pPr>
      <w:r w:rsidRPr="00CD32CC">
        <w:rPr>
          <w:rFonts w:ascii="Geomanist" w:hAnsi="Geomanist" w:cs="Arial"/>
          <w:sz w:val="20"/>
        </w:rPr>
        <w:t>c)</w:t>
      </w:r>
      <w:r w:rsidRPr="00CD32CC">
        <w:rPr>
          <w:rFonts w:ascii="Geomanist" w:hAnsi="Geomanist" w:cs="Arial"/>
          <w:sz w:val="20"/>
        </w:rPr>
        <w:tab/>
        <w:t>Su registro patronal se encuentra dado de baja.</w:t>
      </w:r>
    </w:p>
    <w:p w:rsidR="00A4619A" w:rsidRPr="00CD32CC" w:rsidRDefault="00A4619A" w:rsidP="00A4619A">
      <w:pPr>
        <w:jc w:val="both"/>
        <w:rPr>
          <w:rFonts w:ascii="Geomanist" w:hAnsi="Geomanist" w:cs="Arial"/>
          <w:sz w:val="20"/>
        </w:rPr>
      </w:pPr>
      <w:r w:rsidRPr="00CD32CC">
        <w:rPr>
          <w:rFonts w:ascii="Geomanist" w:hAnsi="Geomanist" w:cs="Arial"/>
          <w:sz w:val="20"/>
        </w:rPr>
        <w:t>Sin embargo en el procedimiento señalado en el acuerdo ACDO.AS2.HCT.270422/107.P.DIR el particular podrá obtener un documento emitido por el Instituto, en el que consta, que no se puede emitir la opinión de cumplimiento y se especifica el supuesto en el que se ubica el participante.</w:t>
      </w:r>
    </w:p>
    <w:p w:rsidR="00A4619A" w:rsidRPr="00CD32CC" w:rsidRDefault="00A4619A" w:rsidP="00A4619A">
      <w:pPr>
        <w:jc w:val="both"/>
        <w:rPr>
          <w:rFonts w:ascii="Geomanist" w:hAnsi="Geomanist" w:cs="Arial"/>
          <w:sz w:val="20"/>
        </w:rPr>
      </w:pPr>
      <w:r w:rsidRPr="00CD32CC">
        <w:rPr>
          <w:rFonts w:ascii="Geomanist" w:hAnsi="Geomanist" w:cs="Arial"/>
          <w:sz w:val="20"/>
        </w:rPr>
        <w:t>Para considerarse que se encuentra al corriente de sus obligaciones fiscales en materia de seguridad social, el participante deberá presentar.</w:t>
      </w:r>
    </w:p>
    <w:p w:rsidR="00A4619A" w:rsidRPr="00CD32CC" w:rsidRDefault="00A4619A" w:rsidP="00A4619A">
      <w:pPr>
        <w:jc w:val="both"/>
        <w:rPr>
          <w:rFonts w:ascii="Geomanist" w:hAnsi="Geomanist" w:cs="Arial"/>
          <w:sz w:val="20"/>
        </w:rPr>
      </w:pPr>
      <w:r w:rsidRPr="00CD32CC">
        <w:rPr>
          <w:rFonts w:ascii="Geomanist" w:hAnsi="Geomanist" w:cs="Arial"/>
          <w:sz w:val="20"/>
        </w:rPr>
        <w:t>a)</w:t>
      </w:r>
      <w:r w:rsidRPr="00CD32CC">
        <w:rPr>
          <w:rFonts w:ascii="Geomanist" w:hAnsi="Geomanist" w:cs="Arial"/>
          <w:sz w:val="20"/>
        </w:rPr>
        <w:tab/>
        <w:t>Escrito libre en el que manifieste, bajo protesta de decir verdad que no le es posible obtener la opinión, multicitada, y justifique el motivo</w:t>
      </w:r>
    </w:p>
    <w:p w:rsidR="00A4619A" w:rsidRPr="00CD32CC" w:rsidRDefault="00A4619A" w:rsidP="00A4619A">
      <w:pPr>
        <w:jc w:val="both"/>
        <w:rPr>
          <w:rFonts w:ascii="Geomanist" w:hAnsi="Geomanist" w:cs="Arial"/>
          <w:sz w:val="20"/>
        </w:rPr>
      </w:pPr>
      <w:r w:rsidRPr="00CD32CC">
        <w:rPr>
          <w:rFonts w:ascii="Geomanist" w:hAnsi="Geomanist" w:cs="Arial"/>
          <w:sz w:val="20"/>
        </w:rPr>
        <w:t>b)</w:t>
      </w:r>
      <w:r w:rsidRPr="00CD32CC">
        <w:rPr>
          <w:rFonts w:ascii="Geomanist" w:hAnsi="Geomanist" w:cs="Arial"/>
          <w:sz w:val="20"/>
        </w:rPr>
        <w:tab/>
        <w:t>El documento emitido por este Instituto, en el que conste que no se les puede emitir la referida opinión</w:t>
      </w:r>
    </w:p>
    <w:p w:rsidR="00A4619A" w:rsidRPr="00CD32CC" w:rsidRDefault="00A4619A" w:rsidP="00A4619A">
      <w:pPr>
        <w:jc w:val="both"/>
        <w:rPr>
          <w:rFonts w:ascii="Geomanist" w:hAnsi="Geomanist" w:cs="Arial"/>
          <w:sz w:val="20"/>
        </w:rPr>
      </w:pPr>
      <w:r w:rsidRPr="00CD32CC">
        <w:rPr>
          <w:rFonts w:ascii="Geomanist" w:hAnsi="Geomanist" w:cs="Arial"/>
          <w:sz w:val="20"/>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rsidR="00A4619A" w:rsidRPr="00CD32CC" w:rsidRDefault="00A4619A" w:rsidP="00A4619A">
      <w:pPr>
        <w:jc w:val="both"/>
        <w:rPr>
          <w:rFonts w:ascii="Geomanist" w:hAnsi="Geomanist" w:cs="Arial"/>
          <w:sz w:val="20"/>
        </w:rPr>
      </w:pPr>
      <w:r w:rsidRPr="00CD32CC">
        <w:rPr>
          <w:rFonts w:ascii="Geomanist" w:hAnsi="Geomanist" w:cs="Arial"/>
          <w:sz w:val="20"/>
        </w:rPr>
        <w:t>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rsidR="00A4619A" w:rsidRPr="00CD32CC" w:rsidRDefault="00A4619A" w:rsidP="00A4619A">
      <w:pPr>
        <w:jc w:val="both"/>
        <w:rPr>
          <w:rFonts w:ascii="Geomanist" w:hAnsi="Geomanist" w:cs="Arial"/>
          <w:sz w:val="20"/>
        </w:rPr>
      </w:pPr>
    </w:p>
    <w:p w:rsidR="00A4619A" w:rsidRPr="00CD32CC" w:rsidRDefault="00A4619A" w:rsidP="00617F9E">
      <w:pPr>
        <w:jc w:val="both"/>
        <w:rPr>
          <w:rFonts w:ascii="Geomanist" w:hAnsi="Geomanist" w:cs="Arial"/>
          <w:b/>
          <w:sz w:val="20"/>
        </w:rPr>
      </w:pPr>
      <w:r w:rsidRPr="00CD32CC">
        <w:rPr>
          <w:rFonts w:ascii="Geomanist" w:hAnsi="Geomanist" w:cs="Arial"/>
          <w:b/>
          <w:sz w:val="20"/>
        </w:rPr>
        <w:lastRenderedPageBreak/>
        <w:t xml:space="preserve">La opinión de cumplimiento de obligaciones en materia de seguridad social tendrá una vigencia de 15 días naturales a partir del día de su emisión por lo cual la que presente, deberá tener la misma fecha del evento </w:t>
      </w:r>
      <w:r w:rsidR="00CD32CC">
        <w:rPr>
          <w:rFonts w:ascii="Geomanist" w:hAnsi="Geomanist" w:cs="Arial"/>
          <w:b/>
          <w:sz w:val="20"/>
        </w:rPr>
        <w:t xml:space="preserve">de presentación de propuestas. </w:t>
      </w:r>
    </w:p>
    <w:p w:rsidR="00617F9E" w:rsidRPr="00CD32CC" w:rsidRDefault="00617F9E" w:rsidP="00A4619A">
      <w:pPr>
        <w:jc w:val="both"/>
        <w:rPr>
          <w:rFonts w:ascii="Geomanist" w:hAnsi="Geomanist" w:cs="Arial"/>
          <w:sz w:val="20"/>
          <w:lang w:eastAsia="es-ES"/>
        </w:rPr>
      </w:pPr>
    </w:p>
    <w:p w:rsidR="00617F9E" w:rsidRPr="00CD32CC" w:rsidRDefault="00617F9E" w:rsidP="00617F9E">
      <w:pPr>
        <w:ind w:left="709" w:hanging="709"/>
        <w:jc w:val="both"/>
        <w:rPr>
          <w:rFonts w:ascii="Geomanist" w:hAnsi="Geomanist" w:cs="Arial"/>
          <w:b/>
          <w:sz w:val="20"/>
        </w:rPr>
      </w:pPr>
      <w:r w:rsidRPr="00CD32CC">
        <w:rPr>
          <w:rFonts w:ascii="Geomanist" w:hAnsi="Geomanist" w:cs="Arial"/>
          <w:b/>
          <w:sz w:val="20"/>
        </w:rPr>
        <w:t>9.</w:t>
      </w:r>
      <w:r w:rsidRPr="00CD32CC">
        <w:rPr>
          <w:rFonts w:ascii="Geomanist" w:hAnsi="Geomanist" w:cs="Arial"/>
          <w:b/>
          <w:sz w:val="20"/>
        </w:rPr>
        <w:tab/>
        <w:t>EVALUACIÓN DE LAS PROPOSICIONES TÉCNICAS.</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r w:rsidRPr="00CD32CC">
        <w:rPr>
          <w:rFonts w:ascii="Geomanist" w:hAnsi="Geomanist" w:cs="Arial"/>
          <w:sz w:val="20"/>
        </w:rPr>
        <w:t>Se comprobará que las condiciones legales, técnicas, económicas requeridas contengan la información, documentación y requisitos solicitados en la presente convocatoria. Así como con aquellos que resulten de la junta de aclaraciones.</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r w:rsidRPr="00CD32CC">
        <w:rPr>
          <w:rFonts w:ascii="Geomanist" w:hAnsi="Geomanist" w:cs="Arial"/>
          <w:sz w:val="20"/>
        </w:rPr>
        <w:t>•</w:t>
      </w:r>
      <w:r w:rsidRPr="00CD32CC">
        <w:rPr>
          <w:rFonts w:ascii="Geomanist" w:hAnsi="Geomanist" w:cs="Arial"/>
          <w:sz w:val="20"/>
        </w:rPr>
        <w:tab/>
        <w:t>Se verificará la congruencia de los catálogos, folletos y/o fotografías, que presenten los participantes con lo ofertado en la propuesta técnica.</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r w:rsidRPr="00CD32CC">
        <w:rPr>
          <w:rFonts w:ascii="Geomanist" w:hAnsi="Geomanist" w:cs="Arial"/>
          <w:sz w:val="20"/>
        </w:rPr>
        <w:t>•</w:t>
      </w:r>
      <w:r w:rsidRPr="00CD32CC">
        <w:rPr>
          <w:rFonts w:ascii="Geomanist" w:hAnsi="Geomanist" w:cs="Arial"/>
          <w:sz w:val="20"/>
        </w:rPr>
        <w:tab/>
        <w:t xml:space="preserve">Se verificará el cumplimiento de la propuesta técnica, conforme a los requisitos establecidos en los numerales </w:t>
      </w:r>
      <w:r w:rsidRPr="004C5EE7">
        <w:rPr>
          <w:rFonts w:ascii="Geomanist" w:hAnsi="Geomanist" w:cs="Arial"/>
          <w:b/>
          <w:sz w:val="20"/>
        </w:rPr>
        <w:t>2, 2.1, 6, 6.1, 6.2, 6.3 y los Anexos 1</w:t>
      </w:r>
      <w:r w:rsidR="00A4619A" w:rsidRPr="004C5EE7">
        <w:rPr>
          <w:rFonts w:ascii="Geomanist" w:hAnsi="Geomanist" w:cs="Arial"/>
          <w:b/>
          <w:sz w:val="20"/>
        </w:rPr>
        <w:t xml:space="preserve"> Términos y Condiciones </w:t>
      </w:r>
      <w:r w:rsidRPr="004C5EE7">
        <w:rPr>
          <w:rFonts w:ascii="Geomanist" w:hAnsi="Geomanist" w:cs="Arial"/>
          <w:b/>
          <w:sz w:val="20"/>
        </w:rPr>
        <w:t xml:space="preserve"> y </w:t>
      </w:r>
      <w:r w:rsidR="00A4619A" w:rsidRPr="004C5EE7">
        <w:rPr>
          <w:rFonts w:ascii="Geomanist" w:hAnsi="Geomanist" w:cs="Arial"/>
          <w:b/>
          <w:sz w:val="20"/>
        </w:rPr>
        <w:t>Anexo 1-A Técnico</w:t>
      </w:r>
      <w:r w:rsidRPr="00CD32CC">
        <w:rPr>
          <w:rFonts w:ascii="Geomanist" w:hAnsi="Geomanist" w:cs="Arial"/>
          <w:sz w:val="20"/>
        </w:rPr>
        <w:t xml:space="preserve"> de esta convocatoria.</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r w:rsidRPr="00CD32CC">
        <w:rPr>
          <w:rFonts w:ascii="Geomanist" w:hAnsi="Geomanist" w:cs="Arial"/>
          <w:sz w:val="20"/>
        </w:rPr>
        <w:t>•</w:t>
      </w:r>
      <w:r w:rsidRPr="00CD32CC">
        <w:rPr>
          <w:rFonts w:ascii="Geomanist" w:hAnsi="Geomanist" w:cs="Arial"/>
          <w:sz w:val="20"/>
        </w:rPr>
        <w:tab/>
        <w:t>No se considerarán las proposiciones, cuando no cotice la totalidad del servicio.</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r w:rsidRPr="00CD32CC">
        <w:rPr>
          <w:rFonts w:ascii="Geomanist" w:hAnsi="Geomanist" w:cs="Arial"/>
          <w:sz w:val="20"/>
        </w:rPr>
        <w:t>•</w:t>
      </w:r>
      <w:r w:rsidRPr="00CD32CC">
        <w:rPr>
          <w:rFonts w:ascii="Geomanist" w:hAnsi="Geomanist" w:cs="Arial"/>
          <w:sz w:val="20"/>
        </w:rPr>
        <w:tab/>
        <w:t>La evaluación se realizará comparando entre sí, en forma equivalente, todas las condiciones ofrecidas explícitamente por los Licitantes.</w:t>
      </w:r>
    </w:p>
    <w:p w:rsidR="00617F9E" w:rsidRPr="00CD32CC" w:rsidRDefault="00617F9E" w:rsidP="00617F9E">
      <w:pPr>
        <w:jc w:val="both"/>
        <w:rPr>
          <w:rFonts w:ascii="Geomanist" w:hAnsi="Geomanist" w:cs="Arial"/>
          <w:sz w:val="20"/>
        </w:rPr>
      </w:pPr>
    </w:p>
    <w:p w:rsidR="00A4619A" w:rsidRPr="00CD32CC" w:rsidRDefault="00A4619A" w:rsidP="00A4619A">
      <w:pPr>
        <w:jc w:val="both"/>
        <w:rPr>
          <w:rFonts w:ascii="Geomanist" w:hAnsi="Geomanist" w:cs="Arial"/>
          <w:b/>
          <w:color w:val="000000" w:themeColor="text1"/>
          <w:sz w:val="20"/>
        </w:rPr>
      </w:pPr>
      <w:r w:rsidRPr="00CD32CC">
        <w:rPr>
          <w:rFonts w:ascii="Geomanist" w:hAnsi="Geomanist" w:cs="Arial"/>
          <w:b/>
          <w:color w:val="000000" w:themeColor="text1"/>
          <w:sz w:val="20"/>
        </w:rPr>
        <w:t xml:space="preserve">9.1 EVALUACIÓN DE LAS PROPOSICIONES TECNICAS (PUNTOS Y PORCENTAJES) </w:t>
      </w:r>
    </w:p>
    <w:p w:rsidR="00A4619A" w:rsidRPr="00CD32CC" w:rsidRDefault="00A4619A" w:rsidP="00670BDB">
      <w:pPr>
        <w:jc w:val="both"/>
        <w:rPr>
          <w:rFonts w:ascii="Geomanist" w:hAnsi="Geomanist" w:cs="Arial"/>
          <w:b/>
          <w:sz w:val="20"/>
        </w:rPr>
      </w:pPr>
    </w:p>
    <w:p w:rsidR="00A4619A" w:rsidRPr="00CD32CC" w:rsidRDefault="00A4619A" w:rsidP="00670BDB">
      <w:pPr>
        <w:jc w:val="both"/>
        <w:rPr>
          <w:rFonts w:ascii="Geomanist" w:hAnsi="Geomanist" w:cs="Arial"/>
          <w:sz w:val="20"/>
        </w:rPr>
      </w:pPr>
      <w:r w:rsidRPr="00CD32CC">
        <w:rPr>
          <w:rFonts w:ascii="Geomanist" w:hAnsi="Geomanist" w:cs="Arial"/>
          <w:sz w:val="20"/>
        </w:rPr>
        <w:t>La ponderación de cada uno de los rubros de la propuesta técnica; y que corresponde a 60 puntos restantes, será evaluada tomando en cuenta la capacidad, experiencia y especialidad del licitante, cumplimiento de contratos, propuesta de trabajo, para lo cual se considerarán los conceptos solicitados en la presente convocatoria</w:t>
      </w:r>
      <w:r w:rsidR="00670BDB" w:rsidRPr="00CD32CC">
        <w:rPr>
          <w:rFonts w:ascii="Geomanist" w:hAnsi="Geomanist" w:cs="Arial"/>
          <w:sz w:val="20"/>
        </w:rPr>
        <w:t>.</w:t>
      </w:r>
    </w:p>
    <w:p w:rsidR="00A4619A" w:rsidRDefault="00A4619A" w:rsidP="00617F9E">
      <w:pPr>
        <w:jc w:val="both"/>
        <w:rPr>
          <w:rFonts w:ascii="Geomanist" w:hAnsi="Geomanist" w:cs="Arial"/>
          <w:sz w:val="20"/>
        </w:rPr>
      </w:pPr>
    </w:p>
    <w:p w:rsidR="001377ED" w:rsidRPr="001377ED" w:rsidRDefault="001377ED" w:rsidP="001377ED">
      <w:pPr>
        <w:jc w:val="both"/>
        <w:rPr>
          <w:rFonts w:ascii="Geomanist" w:hAnsi="Geomanist" w:cs="Arial"/>
          <w:sz w:val="20"/>
        </w:rPr>
      </w:pPr>
      <w:r w:rsidRPr="001377ED">
        <w:rPr>
          <w:rFonts w:ascii="Geomanist" w:hAnsi="Geomanist" w:cs="Arial"/>
          <w:sz w:val="20"/>
        </w:rPr>
        <w:t>Con fundamento en lo dispuesto por el artículo 36 Bis, fracción I, de la LAASSP y 52 de su Reglamento, para la realización de la evaluación de Puntos o Porcentajes, la convocante tomará en consideración los siguientes rubros y sub-rubros:</w:t>
      </w:r>
    </w:p>
    <w:p w:rsidR="001377ED" w:rsidRPr="001377ED" w:rsidRDefault="001377ED" w:rsidP="001377ED">
      <w:pPr>
        <w:jc w:val="both"/>
        <w:rPr>
          <w:rFonts w:ascii="Geomanist" w:hAnsi="Geomanist" w:cs="Arial"/>
          <w:sz w:val="20"/>
        </w:rPr>
      </w:pPr>
    </w:p>
    <w:p w:rsidR="001377ED" w:rsidRPr="001377ED" w:rsidRDefault="001377ED" w:rsidP="001377ED">
      <w:pPr>
        <w:jc w:val="both"/>
        <w:rPr>
          <w:rFonts w:ascii="Geomanist" w:hAnsi="Geomanist" w:cs="Arial"/>
          <w:sz w:val="20"/>
        </w:rPr>
      </w:pPr>
      <w:r w:rsidRPr="001377ED">
        <w:rPr>
          <w:rFonts w:ascii="Geomanist" w:hAnsi="Geomanist" w:cs="Arial"/>
          <w:sz w:val="20"/>
        </w:rPr>
        <w:t>La puntuación o unidades porcentuales a obtener en la propuesta técnica para ser considerada solvente y, por tanto, no ser desechada, será de cuando menos 45 de los 60 máximos que se pueden obtener en su evaluación.</w:t>
      </w:r>
    </w:p>
    <w:p w:rsidR="001377ED" w:rsidRDefault="001377ED" w:rsidP="00617F9E">
      <w:pPr>
        <w:jc w:val="both"/>
        <w:rPr>
          <w:rFonts w:ascii="Geomanist" w:hAnsi="Geomanist" w:cs="Arial"/>
          <w:sz w:val="20"/>
        </w:rPr>
      </w:pPr>
    </w:p>
    <w:p w:rsidR="001377ED" w:rsidRPr="001377ED" w:rsidRDefault="001377ED" w:rsidP="001377ED">
      <w:pPr>
        <w:jc w:val="both"/>
        <w:rPr>
          <w:rFonts w:ascii="Geomanist" w:hAnsi="Geomanist" w:cs="Arial"/>
          <w:sz w:val="20"/>
        </w:rPr>
      </w:pPr>
      <w:r w:rsidRPr="001377ED">
        <w:rPr>
          <w:rFonts w:ascii="Geomanist" w:hAnsi="Geomanist" w:cs="Arial"/>
          <w:sz w:val="20"/>
        </w:rPr>
        <w:t xml:space="preserve">Posterior a la calificación de puntos o porcentajes se determinará como PROPUESTA SOLVENTE TÉCNICAMENTE, aquella que como resultado de la calificación obtenida en la evaluación técnica, cumpla con un mínimo de aceptación del </w:t>
      </w:r>
      <w:r>
        <w:rPr>
          <w:rFonts w:ascii="Geomanist" w:hAnsi="Geomanist" w:cs="Arial"/>
          <w:sz w:val="20"/>
        </w:rPr>
        <w:t>45 puntos de los 60</w:t>
      </w:r>
      <w:r w:rsidRPr="001377ED">
        <w:rPr>
          <w:rFonts w:ascii="Geomanist" w:hAnsi="Geomanist" w:cs="Arial"/>
          <w:sz w:val="20"/>
        </w:rPr>
        <w:t xml:space="preserve"> puntos totales en rubros antes señalados. </w:t>
      </w:r>
    </w:p>
    <w:p w:rsidR="001377ED" w:rsidRPr="001377ED" w:rsidRDefault="001377ED" w:rsidP="001377ED">
      <w:pPr>
        <w:jc w:val="both"/>
        <w:rPr>
          <w:rFonts w:ascii="Geomanist" w:hAnsi="Geomanist" w:cs="Arial"/>
          <w:sz w:val="20"/>
        </w:rPr>
      </w:pPr>
    </w:p>
    <w:p w:rsidR="001377ED" w:rsidRDefault="001377ED" w:rsidP="001377ED">
      <w:pPr>
        <w:jc w:val="both"/>
        <w:rPr>
          <w:rFonts w:ascii="Geomanist" w:hAnsi="Geomanist" w:cs="Arial"/>
          <w:sz w:val="20"/>
        </w:rPr>
      </w:pPr>
      <w:r w:rsidRPr="001377ED">
        <w:rPr>
          <w:rFonts w:ascii="Geomanist" w:hAnsi="Geomanist" w:cs="Arial"/>
          <w:sz w:val="20"/>
        </w:rPr>
        <w:t>Una vez efectuado este procedimiento, se procederá a evaluar las ofertas económicas presentadas por los licitantes a los que se les haya determinado como Propuesta Solvente Técnicamente del total de los rubros de su Propuesta Técnica.</w:t>
      </w:r>
    </w:p>
    <w:p w:rsidR="001377ED" w:rsidRPr="001377ED" w:rsidRDefault="001377ED" w:rsidP="001377ED">
      <w:pPr>
        <w:jc w:val="both"/>
        <w:rPr>
          <w:rFonts w:ascii="Geomanist" w:hAnsi="Geomanist" w:cs="Arial"/>
          <w:sz w:val="20"/>
        </w:rPr>
      </w:pPr>
    </w:p>
    <w:p w:rsidR="001377ED" w:rsidRPr="001377ED" w:rsidRDefault="001377ED" w:rsidP="001377ED">
      <w:pPr>
        <w:jc w:val="both"/>
        <w:rPr>
          <w:rFonts w:ascii="Geomanist" w:hAnsi="Geomanist" w:cs="Arial"/>
          <w:sz w:val="20"/>
        </w:rPr>
      </w:pPr>
      <w:r w:rsidRPr="001377ED">
        <w:rPr>
          <w:rFonts w:ascii="Geomanist" w:hAnsi="Geomanist" w:cs="Arial"/>
          <w:sz w:val="20"/>
        </w:rPr>
        <w:t xml:space="preserve">El Instituto adjudicará el contrato a un solo licitante que reúna las condiciones legales, técnicas y económicas requeridas y garantice satisfactoriamente el cumplimiento de las obligaciones, así como </w:t>
      </w:r>
      <w:r w:rsidR="00A71097">
        <w:rPr>
          <w:rFonts w:ascii="Geomanist" w:hAnsi="Geomanist" w:cs="Arial"/>
          <w:sz w:val="20"/>
        </w:rPr>
        <w:t>a</w:t>
      </w:r>
      <w:r w:rsidRPr="001377ED">
        <w:rPr>
          <w:rFonts w:ascii="Geomanist" w:hAnsi="Geomanist" w:cs="Arial"/>
          <w:sz w:val="20"/>
        </w:rPr>
        <w:t>quella que tenga la mejor evaluación combinada en términos de los criterios de puntos señalados en el presente numeral.</w:t>
      </w:r>
    </w:p>
    <w:p w:rsidR="001377ED" w:rsidRPr="001377ED" w:rsidRDefault="001377ED" w:rsidP="001377ED">
      <w:pPr>
        <w:jc w:val="both"/>
        <w:rPr>
          <w:rFonts w:ascii="Geomanist" w:hAnsi="Geomanist" w:cs="Arial"/>
          <w:sz w:val="20"/>
        </w:rPr>
      </w:pPr>
    </w:p>
    <w:p w:rsidR="001377ED" w:rsidRPr="001377ED" w:rsidRDefault="001377ED" w:rsidP="001377ED">
      <w:pPr>
        <w:jc w:val="both"/>
        <w:rPr>
          <w:rFonts w:ascii="Geomanist" w:hAnsi="Geomanist" w:cs="Arial"/>
          <w:sz w:val="20"/>
        </w:rPr>
      </w:pPr>
      <w:r w:rsidRPr="001377ED">
        <w:rPr>
          <w:rFonts w:ascii="Geomanist" w:hAnsi="Geomanist" w:cs="Arial"/>
          <w:sz w:val="20"/>
        </w:rPr>
        <w:t>Se elaborará un cuadro comparativo con los puntos obtenidos por los licitantes participantes, mismo que permitirá hacer un análisis comparativo para determinar el licitante ganador.</w:t>
      </w:r>
    </w:p>
    <w:p w:rsidR="001377ED" w:rsidRDefault="001377ED" w:rsidP="00617F9E">
      <w:pPr>
        <w:jc w:val="both"/>
        <w:rPr>
          <w:rFonts w:ascii="Geomanist" w:hAnsi="Geomanist" w:cs="Arial"/>
          <w:sz w:val="20"/>
        </w:rPr>
      </w:pPr>
    </w:p>
    <w:p w:rsidR="001377ED" w:rsidRPr="00CD32CC" w:rsidRDefault="001377ED" w:rsidP="00617F9E">
      <w:pPr>
        <w:jc w:val="both"/>
        <w:rPr>
          <w:rFonts w:ascii="Geomanist" w:hAnsi="Geomanist" w:cs="Arial"/>
          <w:sz w:val="20"/>
        </w:rPr>
      </w:pPr>
    </w:p>
    <w:p w:rsidR="00617F9E" w:rsidRPr="00CD32CC" w:rsidRDefault="00617F9E" w:rsidP="00617F9E">
      <w:pPr>
        <w:ind w:left="284" w:hanging="284"/>
        <w:jc w:val="both"/>
        <w:rPr>
          <w:rFonts w:ascii="Geomanist" w:hAnsi="Geomanist" w:cs="Arial"/>
          <w:b/>
          <w:sz w:val="20"/>
        </w:rPr>
      </w:pPr>
      <w:r w:rsidRPr="00CD32CC">
        <w:rPr>
          <w:rFonts w:ascii="Geomanist" w:hAnsi="Geomanist" w:cs="Arial"/>
          <w:b/>
          <w:sz w:val="20"/>
        </w:rPr>
        <w:t>9</w:t>
      </w:r>
      <w:r w:rsidR="00670BDB" w:rsidRPr="00CD32CC">
        <w:rPr>
          <w:rFonts w:ascii="Geomanist" w:hAnsi="Geomanist" w:cs="Arial"/>
          <w:b/>
          <w:sz w:val="20"/>
        </w:rPr>
        <w:t>.2.</w:t>
      </w:r>
      <w:r w:rsidRPr="00CD32CC">
        <w:rPr>
          <w:rFonts w:ascii="Geomanist" w:hAnsi="Geomanist" w:cs="Arial"/>
          <w:b/>
          <w:sz w:val="20"/>
        </w:rPr>
        <w:tab/>
        <w:t xml:space="preserve"> EVALUACIÓN DE LAS PROPOSICIONES ECONÓMICAS. </w:t>
      </w:r>
    </w:p>
    <w:p w:rsidR="00617F9E" w:rsidRPr="00CD32CC" w:rsidRDefault="00617F9E" w:rsidP="00617F9E">
      <w:pPr>
        <w:jc w:val="both"/>
        <w:rPr>
          <w:rFonts w:ascii="Geomanist" w:hAnsi="Geomanist" w:cs="Arial"/>
          <w:sz w:val="20"/>
        </w:rPr>
      </w:pPr>
    </w:p>
    <w:p w:rsidR="00617F9E" w:rsidRPr="00CD32CC" w:rsidRDefault="00617F9E" w:rsidP="00617F9E">
      <w:pPr>
        <w:numPr>
          <w:ilvl w:val="0"/>
          <w:numId w:val="18"/>
        </w:numPr>
        <w:jc w:val="both"/>
        <w:rPr>
          <w:rFonts w:ascii="Geomanist" w:hAnsi="Geomanist" w:cs="Arial"/>
          <w:sz w:val="20"/>
        </w:rPr>
      </w:pPr>
      <w:r w:rsidRPr="00CD32CC">
        <w:rPr>
          <w:rFonts w:ascii="Geomanist" w:hAnsi="Geomanist" w:cs="Arial"/>
          <w:sz w:val="20"/>
        </w:rPr>
        <w:lastRenderedPageBreak/>
        <w:t xml:space="preserve">Se analizarán los precios ofertados por los participantes, y las operaciones aritméticas con objeto de verificar el importe total ofertado, conforme a los datos contenidos en su propuesta económica </w:t>
      </w:r>
      <w:r w:rsidRPr="00CD32CC">
        <w:rPr>
          <w:rFonts w:ascii="Geomanist" w:hAnsi="Geomanist" w:cs="Arial"/>
          <w:b/>
          <w:sz w:val="20"/>
        </w:rPr>
        <w:t>Anexo Número 6</w:t>
      </w:r>
      <w:r w:rsidRPr="00CD32CC">
        <w:rPr>
          <w:rFonts w:ascii="Geomanist" w:hAnsi="Geomanist" w:cs="Arial"/>
          <w:sz w:val="20"/>
        </w:rPr>
        <w:t>.</w:t>
      </w:r>
    </w:p>
    <w:p w:rsidR="00617F9E" w:rsidRPr="00CD32CC" w:rsidRDefault="00617F9E" w:rsidP="00617F9E">
      <w:pPr>
        <w:ind w:left="719"/>
        <w:jc w:val="both"/>
        <w:rPr>
          <w:rFonts w:ascii="Geomanist" w:hAnsi="Geomanist" w:cs="Arial"/>
          <w:sz w:val="20"/>
        </w:rPr>
      </w:pPr>
    </w:p>
    <w:p w:rsidR="00617F9E" w:rsidRPr="00A71097" w:rsidRDefault="00617F9E" w:rsidP="00A71097">
      <w:pPr>
        <w:pStyle w:val="Prrafodelista"/>
        <w:numPr>
          <w:ilvl w:val="0"/>
          <w:numId w:val="18"/>
        </w:numPr>
        <w:jc w:val="both"/>
        <w:rPr>
          <w:rFonts w:ascii="Geomanist" w:hAnsi="Geomanist" w:cs="Arial"/>
          <w:sz w:val="20"/>
        </w:rPr>
      </w:pPr>
      <w:r w:rsidRPr="00A71097">
        <w:rPr>
          <w:rFonts w:ascii="Geomanist" w:hAnsi="Geomanist" w:cs="Arial"/>
          <w:sz w:val="20"/>
        </w:rPr>
        <w:t>Asimismo se verificará que las mismas cumplan con los requisitos solicitados en la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w:t>
      </w:r>
    </w:p>
    <w:p w:rsidR="00A71097" w:rsidRDefault="00A71097" w:rsidP="00A71097">
      <w:pPr>
        <w:jc w:val="both"/>
        <w:rPr>
          <w:rFonts w:ascii="Geomanist" w:hAnsi="Geomanist" w:cs="Arial"/>
          <w:sz w:val="20"/>
        </w:rPr>
      </w:pPr>
    </w:p>
    <w:p w:rsidR="00A71097" w:rsidRPr="00A71097" w:rsidRDefault="00A71097" w:rsidP="00A71097">
      <w:pPr>
        <w:pStyle w:val="Texto0"/>
        <w:spacing w:after="0" w:line="219" w:lineRule="exact"/>
        <w:ind w:firstLine="0"/>
        <w:rPr>
          <w:rFonts w:ascii="Geomanist" w:hAnsi="Geomanist" w:cs="Arial"/>
          <w:color w:val="000000" w:themeColor="text1"/>
          <w:sz w:val="20"/>
          <w:u w:val="single"/>
          <w:lang w:val="es-ES"/>
        </w:rPr>
      </w:pPr>
      <w:r w:rsidRPr="00A71097">
        <w:rPr>
          <w:rFonts w:ascii="Geomanist" w:hAnsi="Geomanist" w:cs="Arial"/>
          <w:color w:val="000000" w:themeColor="text1"/>
          <w:sz w:val="20"/>
          <w:u w:val="single"/>
          <w:lang w:val="es-ES"/>
        </w:rPr>
        <w:t>El total de puntuación o unidades porcentuales de la propuesta económica, deberá tene</w:t>
      </w:r>
      <w:r>
        <w:rPr>
          <w:rFonts w:ascii="Geomanist" w:hAnsi="Geomanist" w:cs="Arial"/>
          <w:color w:val="000000" w:themeColor="text1"/>
          <w:sz w:val="20"/>
          <w:u w:val="single"/>
          <w:lang w:val="es-ES"/>
        </w:rPr>
        <w:t>r un valor numérico máximo de 40</w:t>
      </w:r>
      <w:r w:rsidRPr="00A71097">
        <w:rPr>
          <w:rFonts w:ascii="Geomanist" w:hAnsi="Geomanist" w:cs="Arial"/>
          <w:color w:val="000000" w:themeColor="text1"/>
          <w:sz w:val="20"/>
          <w:u w:val="single"/>
          <w:lang w:val="es-ES"/>
        </w:rPr>
        <w:t xml:space="preserve"> puntos, por lo que a la propuesta económica que resulte ser la más baja de las técnicamente aceptadas, deberá asignársele la puntuación o unidades porcentuales máxima.</w:t>
      </w:r>
    </w:p>
    <w:p w:rsidR="00A71097" w:rsidRPr="00A71097" w:rsidRDefault="00A71097" w:rsidP="00A71097">
      <w:pPr>
        <w:pStyle w:val="Texto0"/>
        <w:spacing w:after="0" w:line="219" w:lineRule="exact"/>
        <w:ind w:firstLine="0"/>
        <w:rPr>
          <w:rFonts w:ascii="Geomanist" w:hAnsi="Geomanist" w:cs="Arial"/>
          <w:color w:val="000000" w:themeColor="text1"/>
          <w:sz w:val="20"/>
          <w:lang w:val="es-ES"/>
        </w:rPr>
      </w:pPr>
    </w:p>
    <w:p w:rsidR="00A71097" w:rsidRPr="00A71097" w:rsidRDefault="00A71097" w:rsidP="00A71097">
      <w:pPr>
        <w:pStyle w:val="Texto0"/>
        <w:spacing w:after="0" w:line="219" w:lineRule="exact"/>
        <w:ind w:firstLine="0"/>
        <w:rPr>
          <w:rFonts w:ascii="Geomanist" w:hAnsi="Geomanist" w:cs="Arial"/>
          <w:color w:val="000000" w:themeColor="text1"/>
          <w:sz w:val="20"/>
          <w:lang w:val="es-ES"/>
        </w:rPr>
      </w:pPr>
      <w:r w:rsidRPr="00A71097">
        <w:rPr>
          <w:rFonts w:ascii="Geomanist" w:hAnsi="Geomanist" w:cs="Arial"/>
          <w:color w:val="000000" w:themeColor="text1"/>
          <w:sz w:val="20"/>
          <w:lang w:val="es-ES"/>
        </w:rPr>
        <w:tab/>
        <w:t>Para determinar la puntuación o unidades porcentuales que correspondan a la propuesta económica de cada participante, la convocante aplicará la siguiente fórmula:</w:t>
      </w:r>
    </w:p>
    <w:p w:rsidR="00A71097" w:rsidRPr="00A71097" w:rsidRDefault="00A71097" w:rsidP="00A71097">
      <w:pPr>
        <w:pStyle w:val="Texto0"/>
        <w:ind w:firstLine="0"/>
        <w:rPr>
          <w:rFonts w:ascii="Geomanist" w:hAnsi="Geomanist" w:cs="Arial"/>
          <w:color w:val="000000" w:themeColor="text1"/>
          <w:sz w:val="20"/>
          <w:lang w:val="es-ES"/>
        </w:rPr>
      </w:pPr>
      <w:r w:rsidRPr="00A71097">
        <w:rPr>
          <w:rFonts w:ascii="Geomanist" w:hAnsi="Geomanist" w:cs="Arial"/>
          <w:color w:val="000000" w:themeColor="text1"/>
          <w:sz w:val="20"/>
          <w:lang w:val="es-ES"/>
        </w:rPr>
        <w:tab/>
      </w:r>
    </w:p>
    <w:p w:rsidR="00A71097" w:rsidRPr="00A71097" w:rsidRDefault="00A71097" w:rsidP="00A71097">
      <w:pPr>
        <w:pStyle w:val="Texto0"/>
        <w:ind w:firstLine="0"/>
        <w:rPr>
          <w:rFonts w:ascii="Geomanist" w:hAnsi="Geomanist" w:cs="Arial"/>
          <w:color w:val="000000" w:themeColor="text1"/>
          <w:sz w:val="20"/>
          <w:lang w:val="es-ES"/>
        </w:rPr>
      </w:pPr>
      <w:r>
        <w:rPr>
          <w:rFonts w:ascii="Geomanist" w:hAnsi="Geomanist" w:cs="Arial"/>
          <w:color w:val="000000" w:themeColor="text1"/>
          <w:sz w:val="20"/>
          <w:lang w:val="es-ES"/>
        </w:rPr>
        <w:t xml:space="preserve">PPE = </w:t>
      </w:r>
      <w:proofErr w:type="spellStart"/>
      <w:r>
        <w:rPr>
          <w:rFonts w:ascii="Geomanist" w:hAnsi="Geomanist" w:cs="Arial"/>
          <w:color w:val="000000" w:themeColor="text1"/>
          <w:sz w:val="20"/>
          <w:lang w:val="es-ES"/>
        </w:rPr>
        <w:t>MPemb</w:t>
      </w:r>
      <w:proofErr w:type="spellEnd"/>
      <w:r>
        <w:rPr>
          <w:rFonts w:ascii="Geomanist" w:hAnsi="Geomanist" w:cs="Arial"/>
          <w:color w:val="000000" w:themeColor="text1"/>
          <w:sz w:val="20"/>
          <w:lang w:val="es-ES"/>
        </w:rPr>
        <w:t xml:space="preserve"> x 40</w:t>
      </w:r>
      <w:r w:rsidRPr="00A71097">
        <w:rPr>
          <w:rFonts w:ascii="Geomanist" w:hAnsi="Geomanist" w:cs="Arial"/>
          <w:color w:val="000000" w:themeColor="text1"/>
          <w:sz w:val="20"/>
          <w:lang w:val="es-ES"/>
        </w:rPr>
        <w:t xml:space="preserve">/ </w:t>
      </w:r>
      <w:proofErr w:type="spellStart"/>
      <w:r w:rsidRPr="00A71097">
        <w:rPr>
          <w:rFonts w:ascii="Geomanist" w:hAnsi="Geomanist" w:cs="Arial"/>
          <w:color w:val="000000" w:themeColor="text1"/>
          <w:sz w:val="20"/>
          <w:lang w:val="es-ES"/>
        </w:rPr>
        <w:t>MPi</w:t>
      </w:r>
      <w:proofErr w:type="spellEnd"/>
      <w:r w:rsidRPr="00A71097">
        <w:rPr>
          <w:rFonts w:ascii="Geomanist" w:hAnsi="Geomanist" w:cs="Arial"/>
          <w:color w:val="000000" w:themeColor="text1"/>
          <w:sz w:val="20"/>
          <w:lang w:val="es-ES"/>
        </w:rPr>
        <w:t>.</w:t>
      </w:r>
    </w:p>
    <w:p w:rsidR="00A71097" w:rsidRPr="00A71097" w:rsidRDefault="00A71097" w:rsidP="00A71097">
      <w:pPr>
        <w:pStyle w:val="Texto0"/>
        <w:spacing w:after="0" w:line="276" w:lineRule="auto"/>
        <w:ind w:firstLine="0"/>
        <w:rPr>
          <w:rFonts w:ascii="Geomanist" w:hAnsi="Geomanist" w:cs="Arial"/>
          <w:color w:val="000000" w:themeColor="text1"/>
          <w:sz w:val="20"/>
          <w:lang w:val="es-ES"/>
        </w:rPr>
      </w:pPr>
      <w:r w:rsidRPr="00A71097">
        <w:rPr>
          <w:rFonts w:ascii="Geomanist" w:hAnsi="Geomanist" w:cs="Arial"/>
          <w:color w:val="000000" w:themeColor="text1"/>
          <w:sz w:val="20"/>
          <w:lang w:val="es-ES"/>
        </w:rPr>
        <w:tab/>
        <w:t>Dónde:</w:t>
      </w:r>
    </w:p>
    <w:p w:rsidR="00A71097" w:rsidRPr="00A71097" w:rsidRDefault="00A71097" w:rsidP="00A71097">
      <w:pPr>
        <w:pStyle w:val="Texto0"/>
        <w:spacing w:after="0" w:line="276" w:lineRule="auto"/>
        <w:ind w:firstLine="0"/>
        <w:rPr>
          <w:rFonts w:ascii="Geomanist" w:hAnsi="Geomanist" w:cs="Arial"/>
          <w:color w:val="000000" w:themeColor="text1"/>
          <w:sz w:val="20"/>
          <w:lang w:val="es-ES"/>
        </w:rPr>
      </w:pPr>
      <w:r w:rsidRPr="00A71097">
        <w:rPr>
          <w:rFonts w:ascii="Geomanist" w:hAnsi="Geomanist" w:cs="Arial"/>
          <w:color w:val="000000" w:themeColor="text1"/>
          <w:sz w:val="20"/>
          <w:lang w:val="es-ES"/>
        </w:rPr>
        <w:tab/>
        <w:t>PPE = Puntuación o unidades porcentuales que corresponden a la Propuesta Económica;</w:t>
      </w:r>
    </w:p>
    <w:p w:rsidR="00A71097" w:rsidRPr="00A71097" w:rsidRDefault="00A71097" w:rsidP="00A71097">
      <w:pPr>
        <w:pStyle w:val="Texto0"/>
        <w:spacing w:after="0" w:line="276" w:lineRule="auto"/>
        <w:ind w:firstLine="0"/>
        <w:rPr>
          <w:rFonts w:ascii="Geomanist" w:hAnsi="Geomanist" w:cs="Arial"/>
          <w:color w:val="000000" w:themeColor="text1"/>
          <w:sz w:val="20"/>
          <w:lang w:val="es-ES"/>
        </w:rPr>
      </w:pPr>
      <w:r w:rsidRPr="00A71097">
        <w:rPr>
          <w:rFonts w:ascii="Geomanist" w:hAnsi="Geomanist" w:cs="Arial"/>
          <w:color w:val="000000" w:themeColor="text1"/>
          <w:sz w:val="20"/>
          <w:lang w:val="es-ES"/>
        </w:rPr>
        <w:tab/>
      </w:r>
      <w:proofErr w:type="spellStart"/>
      <w:r w:rsidRPr="00A71097">
        <w:rPr>
          <w:rFonts w:ascii="Geomanist" w:hAnsi="Geomanist" w:cs="Arial"/>
          <w:color w:val="000000" w:themeColor="text1"/>
          <w:sz w:val="20"/>
          <w:lang w:val="es-ES"/>
        </w:rPr>
        <w:t>MPemb</w:t>
      </w:r>
      <w:proofErr w:type="spellEnd"/>
      <w:r w:rsidRPr="00A71097">
        <w:rPr>
          <w:rFonts w:ascii="Geomanist" w:hAnsi="Geomanist" w:cs="Arial"/>
          <w:color w:val="000000" w:themeColor="text1"/>
          <w:sz w:val="20"/>
          <w:lang w:val="es-ES"/>
        </w:rPr>
        <w:t xml:space="preserve"> = Monto de la Propuesta económica más baja, y</w:t>
      </w:r>
    </w:p>
    <w:p w:rsidR="00A71097" w:rsidRPr="00A71097" w:rsidRDefault="00A71097" w:rsidP="00A71097">
      <w:pPr>
        <w:pStyle w:val="Texto0"/>
        <w:spacing w:after="0" w:line="276" w:lineRule="auto"/>
        <w:ind w:firstLine="0"/>
        <w:rPr>
          <w:rFonts w:ascii="Geomanist" w:hAnsi="Geomanist" w:cs="Arial"/>
          <w:color w:val="000000" w:themeColor="text1"/>
          <w:sz w:val="20"/>
          <w:lang w:val="es-ES"/>
        </w:rPr>
      </w:pPr>
      <w:r w:rsidRPr="00A71097">
        <w:rPr>
          <w:rFonts w:ascii="Geomanist" w:hAnsi="Geomanist" w:cs="Arial"/>
          <w:color w:val="000000" w:themeColor="text1"/>
          <w:sz w:val="20"/>
          <w:lang w:val="es-ES"/>
        </w:rPr>
        <w:tab/>
      </w:r>
      <w:proofErr w:type="spellStart"/>
      <w:r w:rsidRPr="00A71097">
        <w:rPr>
          <w:rFonts w:ascii="Geomanist" w:hAnsi="Geomanist" w:cs="Arial"/>
          <w:color w:val="000000" w:themeColor="text1"/>
          <w:sz w:val="20"/>
          <w:lang w:val="es-ES"/>
        </w:rPr>
        <w:t>MPi</w:t>
      </w:r>
      <w:proofErr w:type="spellEnd"/>
      <w:r w:rsidRPr="00A71097">
        <w:rPr>
          <w:rFonts w:ascii="Geomanist" w:hAnsi="Geomanist" w:cs="Arial"/>
          <w:color w:val="000000" w:themeColor="text1"/>
          <w:sz w:val="20"/>
          <w:lang w:val="es-ES"/>
        </w:rPr>
        <w:t xml:space="preserve"> = Monto de la i-</w:t>
      </w:r>
      <w:proofErr w:type="spellStart"/>
      <w:r w:rsidRPr="00A71097">
        <w:rPr>
          <w:rFonts w:ascii="Geomanist" w:hAnsi="Geomanist" w:cs="Arial"/>
          <w:color w:val="000000" w:themeColor="text1"/>
          <w:sz w:val="20"/>
          <w:lang w:val="es-ES"/>
        </w:rPr>
        <w:t>ésima</w:t>
      </w:r>
      <w:proofErr w:type="spellEnd"/>
      <w:r w:rsidRPr="00A71097">
        <w:rPr>
          <w:rFonts w:ascii="Geomanist" w:hAnsi="Geomanist" w:cs="Arial"/>
          <w:color w:val="000000" w:themeColor="text1"/>
          <w:sz w:val="20"/>
          <w:lang w:val="es-ES"/>
        </w:rPr>
        <w:t xml:space="preserve"> Propuesta económica;</w:t>
      </w:r>
    </w:p>
    <w:p w:rsidR="00A71097" w:rsidRPr="00A71097" w:rsidRDefault="00A71097" w:rsidP="00A71097">
      <w:pPr>
        <w:pStyle w:val="Texto0"/>
        <w:spacing w:after="0" w:line="276" w:lineRule="auto"/>
        <w:ind w:firstLine="0"/>
        <w:rPr>
          <w:rFonts w:ascii="Geomanist" w:hAnsi="Geomanist" w:cs="Arial"/>
          <w:color w:val="000000" w:themeColor="text1"/>
          <w:sz w:val="20"/>
          <w:lang w:val="es-ES"/>
        </w:rPr>
      </w:pPr>
      <w:r w:rsidRPr="00A71097">
        <w:rPr>
          <w:rFonts w:ascii="Geomanist" w:hAnsi="Geomanist" w:cs="Arial"/>
          <w:color w:val="000000" w:themeColor="text1"/>
          <w:sz w:val="20"/>
          <w:lang w:val="es-ES"/>
        </w:rPr>
        <w:t>I.</w:t>
      </w:r>
      <w:r w:rsidRPr="00A71097">
        <w:rPr>
          <w:rFonts w:ascii="Geomanist" w:hAnsi="Geomanist" w:cs="Arial"/>
          <w:color w:val="000000" w:themeColor="text1"/>
          <w:sz w:val="20"/>
          <w:lang w:val="es-ES"/>
        </w:rPr>
        <w:tab/>
        <w:t>Para calcular el resultado final de la puntuación o unidades porcentuales que obtuvo cada proposición, la convocante aplicará la siguiente fórmula:</w:t>
      </w:r>
    </w:p>
    <w:p w:rsidR="00A71097" w:rsidRPr="00A71097" w:rsidRDefault="00A71097" w:rsidP="00A71097">
      <w:pPr>
        <w:pStyle w:val="Texto0"/>
        <w:tabs>
          <w:tab w:val="left" w:pos="1440"/>
          <w:tab w:val="right" w:pos="7560"/>
        </w:tabs>
        <w:spacing w:after="0" w:line="276" w:lineRule="auto"/>
        <w:ind w:firstLine="0"/>
        <w:rPr>
          <w:rFonts w:ascii="Geomanist" w:hAnsi="Geomanist" w:cs="Arial"/>
          <w:color w:val="000000" w:themeColor="text1"/>
          <w:sz w:val="20"/>
          <w:lang w:val="es-ES"/>
        </w:rPr>
      </w:pPr>
      <w:r w:rsidRPr="00A71097">
        <w:rPr>
          <w:rFonts w:ascii="Geomanist" w:hAnsi="Geomanist" w:cs="Arial"/>
          <w:color w:val="000000" w:themeColor="text1"/>
          <w:sz w:val="20"/>
          <w:lang w:val="es-ES"/>
        </w:rPr>
        <w:tab/>
      </w:r>
      <w:r w:rsidRPr="00A71097">
        <w:rPr>
          <w:rFonts w:ascii="Geomanist" w:hAnsi="Geomanist" w:cs="Arial"/>
          <w:color w:val="000000" w:themeColor="text1"/>
          <w:sz w:val="20"/>
          <w:lang w:val="es-ES"/>
        </w:rPr>
        <w:tab/>
      </w:r>
      <w:proofErr w:type="spellStart"/>
      <w:r w:rsidRPr="00A71097">
        <w:rPr>
          <w:rFonts w:ascii="Geomanist" w:hAnsi="Geomanist" w:cs="Arial"/>
          <w:color w:val="000000" w:themeColor="text1"/>
          <w:sz w:val="20"/>
          <w:lang w:val="es-ES"/>
        </w:rPr>
        <w:t>PTj</w:t>
      </w:r>
      <w:proofErr w:type="spellEnd"/>
      <w:r w:rsidRPr="00A71097">
        <w:rPr>
          <w:rFonts w:ascii="Geomanist" w:hAnsi="Geomanist" w:cs="Arial"/>
          <w:color w:val="000000" w:themeColor="text1"/>
          <w:sz w:val="20"/>
          <w:lang w:val="es-ES"/>
        </w:rPr>
        <w:t xml:space="preserve"> = TPT + PPE  Para toda j = 1, 2,…..</w:t>
      </w:r>
      <w:proofErr w:type="gramStart"/>
      <w:r w:rsidRPr="00A71097">
        <w:rPr>
          <w:rFonts w:ascii="Geomanist" w:hAnsi="Geomanist" w:cs="Arial"/>
          <w:color w:val="000000" w:themeColor="text1"/>
          <w:sz w:val="20"/>
          <w:lang w:val="es-ES"/>
        </w:rPr>
        <w:t>,n</w:t>
      </w:r>
      <w:proofErr w:type="gramEnd"/>
    </w:p>
    <w:p w:rsidR="00A71097" w:rsidRPr="00A71097" w:rsidRDefault="00A71097" w:rsidP="00A71097">
      <w:pPr>
        <w:pStyle w:val="Texto0"/>
        <w:tabs>
          <w:tab w:val="left" w:pos="1440"/>
          <w:tab w:val="right" w:pos="7560"/>
        </w:tabs>
        <w:spacing w:after="0" w:line="276" w:lineRule="auto"/>
        <w:ind w:firstLine="0"/>
        <w:rPr>
          <w:rFonts w:ascii="Geomanist" w:hAnsi="Geomanist" w:cs="Arial"/>
          <w:color w:val="000000" w:themeColor="text1"/>
          <w:sz w:val="20"/>
          <w:lang w:val="es-ES"/>
        </w:rPr>
      </w:pPr>
    </w:p>
    <w:p w:rsidR="00A71097" w:rsidRPr="00A71097" w:rsidRDefault="00A71097" w:rsidP="00A71097">
      <w:pPr>
        <w:pStyle w:val="Texto0"/>
        <w:spacing w:after="0" w:line="276" w:lineRule="auto"/>
        <w:ind w:firstLine="0"/>
        <w:rPr>
          <w:rFonts w:ascii="Geomanist" w:hAnsi="Geomanist" w:cs="Arial"/>
          <w:color w:val="000000" w:themeColor="text1"/>
          <w:sz w:val="20"/>
          <w:lang w:val="es-ES"/>
        </w:rPr>
      </w:pPr>
      <w:r w:rsidRPr="00A71097">
        <w:rPr>
          <w:rFonts w:ascii="Geomanist" w:hAnsi="Geomanist" w:cs="Arial"/>
          <w:color w:val="000000" w:themeColor="text1"/>
          <w:sz w:val="20"/>
          <w:lang w:val="es-ES"/>
        </w:rPr>
        <w:tab/>
        <w:t>Dónde:</w:t>
      </w:r>
    </w:p>
    <w:p w:rsidR="00A71097" w:rsidRPr="00A71097" w:rsidRDefault="00A71097" w:rsidP="00A71097">
      <w:pPr>
        <w:pStyle w:val="Texto0"/>
        <w:spacing w:after="0" w:line="276" w:lineRule="auto"/>
        <w:ind w:firstLine="0"/>
        <w:rPr>
          <w:rFonts w:ascii="Geomanist" w:hAnsi="Geomanist" w:cs="Arial"/>
          <w:color w:val="000000" w:themeColor="text1"/>
          <w:sz w:val="20"/>
          <w:lang w:val="es-ES"/>
        </w:rPr>
      </w:pPr>
      <w:r w:rsidRPr="00A71097">
        <w:rPr>
          <w:rFonts w:ascii="Geomanist" w:hAnsi="Geomanist" w:cs="Arial"/>
          <w:color w:val="000000" w:themeColor="text1"/>
          <w:sz w:val="20"/>
          <w:lang w:val="es-ES"/>
        </w:rPr>
        <w:tab/>
      </w:r>
      <w:proofErr w:type="spellStart"/>
      <w:r w:rsidRPr="00A71097">
        <w:rPr>
          <w:rFonts w:ascii="Geomanist" w:hAnsi="Geomanist" w:cs="Arial"/>
          <w:color w:val="000000" w:themeColor="text1"/>
          <w:sz w:val="20"/>
          <w:lang w:val="es-ES"/>
        </w:rPr>
        <w:t>PTj</w:t>
      </w:r>
      <w:proofErr w:type="spellEnd"/>
      <w:r w:rsidRPr="00A71097">
        <w:rPr>
          <w:rFonts w:ascii="Geomanist" w:hAnsi="Geomanist" w:cs="Arial"/>
          <w:color w:val="000000" w:themeColor="text1"/>
          <w:sz w:val="20"/>
          <w:lang w:val="es-ES"/>
        </w:rPr>
        <w:t xml:space="preserve"> = Puntuación o unidades porcentuales Totales de la proposición;</w:t>
      </w:r>
    </w:p>
    <w:p w:rsidR="00A71097" w:rsidRPr="00A71097" w:rsidRDefault="00A71097" w:rsidP="00A71097">
      <w:pPr>
        <w:pStyle w:val="Texto0"/>
        <w:spacing w:after="0" w:line="276" w:lineRule="auto"/>
        <w:ind w:firstLine="0"/>
        <w:rPr>
          <w:rFonts w:ascii="Geomanist" w:hAnsi="Geomanist" w:cs="Arial"/>
          <w:color w:val="000000" w:themeColor="text1"/>
          <w:sz w:val="20"/>
          <w:lang w:val="es-ES"/>
        </w:rPr>
      </w:pPr>
      <w:r w:rsidRPr="00A71097">
        <w:rPr>
          <w:rFonts w:ascii="Geomanist" w:hAnsi="Geomanist" w:cs="Arial"/>
          <w:color w:val="000000" w:themeColor="text1"/>
          <w:sz w:val="20"/>
          <w:lang w:val="es-ES"/>
        </w:rPr>
        <w:tab/>
        <w:t>TPT = Total de Puntuación o unidades porcentuales asignados a la propuesta Técnica;</w:t>
      </w:r>
    </w:p>
    <w:p w:rsidR="00A71097" w:rsidRPr="00A71097" w:rsidRDefault="00A71097" w:rsidP="00A71097">
      <w:pPr>
        <w:pStyle w:val="Texto0"/>
        <w:spacing w:after="0" w:line="276" w:lineRule="auto"/>
        <w:ind w:firstLine="0"/>
        <w:rPr>
          <w:rFonts w:ascii="Geomanist" w:hAnsi="Geomanist" w:cs="Arial"/>
          <w:color w:val="000000" w:themeColor="text1"/>
          <w:sz w:val="20"/>
          <w:lang w:val="es-ES"/>
        </w:rPr>
      </w:pPr>
      <w:r w:rsidRPr="00A71097">
        <w:rPr>
          <w:rFonts w:ascii="Geomanist" w:hAnsi="Geomanist" w:cs="Arial"/>
          <w:color w:val="000000" w:themeColor="text1"/>
          <w:sz w:val="20"/>
          <w:lang w:val="es-ES"/>
        </w:rPr>
        <w:tab/>
        <w:t>PPE = Puntuación o unidades porcentuales asignados a la Propuesta Económica, y</w:t>
      </w:r>
    </w:p>
    <w:p w:rsidR="00A71097" w:rsidRPr="00A71097" w:rsidRDefault="00A71097" w:rsidP="00A71097">
      <w:pPr>
        <w:pStyle w:val="Texto0"/>
        <w:spacing w:after="0" w:line="276" w:lineRule="auto"/>
        <w:ind w:firstLine="0"/>
        <w:rPr>
          <w:rFonts w:ascii="Geomanist" w:hAnsi="Geomanist" w:cs="Arial"/>
          <w:color w:val="000000" w:themeColor="text1"/>
          <w:sz w:val="20"/>
          <w:lang w:val="es-ES"/>
        </w:rPr>
      </w:pPr>
      <w:r w:rsidRPr="00A71097">
        <w:rPr>
          <w:rFonts w:ascii="Geomanist" w:hAnsi="Geomanist" w:cs="Arial"/>
          <w:color w:val="000000" w:themeColor="text1"/>
          <w:sz w:val="20"/>
          <w:lang w:val="es-ES"/>
        </w:rPr>
        <w:tab/>
        <w:t>El subíndice “j” representa a las demás proposiciones determinadas como solventes como resultado de la evaluación, y</w:t>
      </w:r>
    </w:p>
    <w:p w:rsidR="00A71097" w:rsidRPr="00A71097" w:rsidRDefault="00A71097" w:rsidP="007000E1">
      <w:pPr>
        <w:pStyle w:val="Texto0"/>
        <w:numPr>
          <w:ilvl w:val="0"/>
          <w:numId w:val="53"/>
        </w:numPr>
        <w:tabs>
          <w:tab w:val="left" w:pos="851"/>
        </w:tabs>
        <w:spacing w:after="0" w:line="276" w:lineRule="auto"/>
        <w:ind w:left="0" w:firstLine="0"/>
        <w:rPr>
          <w:rFonts w:ascii="Geomanist" w:hAnsi="Geomanist" w:cs="Arial"/>
          <w:b/>
          <w:color w:val="000000" w:themeColor="text1"/>
          <w:sz w:val="20"/>
        </w:rPr>
      </w:pPr>
      <w:r w:rsidRPr="00A71097">
        <w:rPr>
          <w:rFonts w:ascii="Geomanist" w:hAnsi="Geomanist" w:cs="Arial"/>
          <w:color w:val="000000" w:themeColor="text1"/>
          <w:sz w:val="20"/>
          <w:lang w:val="es-ES"/>
        </w:rPr>
        <w:t xml:space="preserve">La proposición solvente más conveniente para la convocante, será aquélla que reúna la mayor puntuación o unidades porcentuales. </w:t>
      </w:r>
    </w:p>
    <w:p w:rsidR="00617F9E" w:rsidRPr="00CD32CC" w:rsidRDefault="00617F9E" w:rsidP="00A71097">
      <w:pPr>
        <w:jc w:val="both"/>
        <w:rPr>
          <w:rFonts w:ascii="Geomanist" w:hAnsi="Geomanist" w:cs="Arial"/>
          <w:sz w:val="20"/>
        </w:rPr>
      </w:pPr>
    </w:p>
    <w:p w:rsidR="00617F9E" w:rsidRPr="00CD32CC" w:rsidRDefault="00670BDB" w:rsidP="00617F9E">
      <w:pPr>
        <w:ind w:left="284" w:hanging="284"/>
        <w:jc w:val="both"/>
        <w:rPr>
          <w:rFonts w:ascii="Geomanist" w:hAnsi="Geomanist" w:cs="Arial"/>
          <w:b/>
          <w:sz w:val="20"/>
        </w:rPr>
      </w:pPr>
      <w:r w:rsidRPr="00CD32CC">
        <w:rPr>
          <w:rFonts w:ascii="Geomanist" w:hAnsi="Geomanist" w:cs="Arial"/>
          <w:b/>
          <w:sz w:val="20"/>
        </w:rPr>
        <w:t>9.3</w:t>
      </w:r>
      <w:r w:rsidR="00617F9E" w:rsidRPr="00CD32CC">
        <w:rPr>
          <w:rFonts w:ascii="Geomanist" w:hAnsi="Geomanist" w:cs="Arial"/>
          <w:b/>
          <w:sz w:val="20"/>
        </w:rPr>
        <w:t>.</w:t>
      </w:r>
      <w:r w:rsidR="00617F9E" w:rsidRPr="00CD32CC">
        <w:rPr>
          <w:rFonts w:ascii="Geomanist" w:hAnsi="Geomanist" w:cs="Arial"/>
          <w:b/>
          <w:sz w:val="20"/>
        </w:rPr>
        <w:tab/>
        <w:t>CRITERIOS DE ADJUDICACIÓN DE LOS CONTRATOS.</w:t>
      </w:r>
    </w:p>
    <w:p w:rsidR="00617F9E" w:rsidRPr="00CD32CC" w:rsidRDefault="00617F9E" w:rsidP="00617F9E">
      <w:pPr>
        <w:jc w:val="both"/>
        <w:rPr>
          <w:rFonts w:ascii="Geomanist" w:hAnsi="Geomanist" w:cs="Arial"/>
          <w:sz w:val="20"/>
        </w:rPr>
      </w:pPr>
    </w:p>
    <w:p w:rsidR="007F2975" w:rsidRPr="007F2975" w:rsidRDefault="007F2975" w:rsidP="007F2975">
      <w:pPr>
        <w:jc w:val="both"/>
        <w:rPr>
          <w:rFonts w:ascii="Geomanist" w:hAnsi="Geomanist" w:cs="Arial"/>
          <w:sz w:val="20"/>
        </w:rPr>
      </w:pPr>
      <w:r w:rsidRPr="007F2975">
        <w:rPr>
          <w:rFonts w:ascii="Geomanist" w:hAnsi="Geomanist" w:cs="Arial"/>
          <w:sz w:val="20"/>
        </w:rPr>
        <w:t xml:space="preserve">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w:t>
      </w:r>
    </w:p>
    <w:p w:rsidR="007F2975" w:rsidRPr="007F2975" w:rsidRDefault="007F2975" w:rsidP="007F2975">
      <w:pPr>
        <w:jc w:val="both"/>
        <w:rPr>
          <w:rFonts w:ascii="Geomanist" w:hAnsi="Geomanist" w:cs="Arial"/>
          <w:sz w:val="20"/>
        </w:rPr>
      </w:pPr>
    </w:p>
    <w:p w:rsidR="007F2975" w:rsidRPr="007F2975" w:rsidRDefault="007F2975" w:rsidP="007F2975">
      <w:pPr>
        <w:jc w:val="both"/>
        <w:rPr>
          <w:rFonts w:ascii="Geomanist" w:hAnsi="Geomanist" w:cs="Arial"/>
          <w:sz w:val="20"/>
        </w:rPr>
      </w:pPr>
      <w:r w:rsidRPr="007F2975">
        <w:rPr>
          <w:rFonts w:ascii="Geomanist" w:hAnsi="Geomanist" w:cs="Arial"/>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7F2975" w:rsidRPr="007F2975" w:rsidRDefault="007F2975" w:rsidP="007F2975">
      <w:pPr>
        <w:jc w:val="both"/>
        <w:rPr>
          <w:rFonts w:ascii="Geomanist" w:hAnsi="Geomanist" w:cs="Arial"/>
          <w:sz w:val="20"/>
        </w:rPr>
      </w:pPr>
    </w:p>
    <w:p w:rsidR="007F2975" w:rsidRPr="007F2975" w:rsidRDefault="007F2975" w:rsidP="007F2975">
      <w:pPr>
        <w:jc w:val="both"/>
        <w:rPr>
          <w:rFonts w:ascii="Geomanist" w:hAnsi="Geomanist" w:cs="Arial"/>
          <w:sz w:val="20"/>
        </w:rPr>
      </w:pPr>
      <w:r w:rsidRPr="007F2975">
        <w:rPr>
          <w:rFonts w:ascii="Geomanist" w:hAnsi="Geomanist" w:cs="Arial"/>
          <w:sz w:val="20"/>
        </w:rPr>
        <w:t>En caso de existir igualdad de condiciones, se dará preferencia en primer término a las Micro Empresas, a continuación se considerará a la Pequeñas Empresas y en caso de no contarse con alguna de las anteriores empresas nacionales, la adjudicación se efectuará a favor del licitante que tenga el carácter de Mediana Empresa.</w:t>
      </w:r>
    </w:p>
    <w:p w:rsidR="007F2975" w:rsidRPr="007F2975" w:rsidRDefault="007F2975" w:rsidP="007F2975">
      <w:pPr>
        <w:jc w:val="both"/>
        <w:rPr>
          <w:rFonts w:ascii="Geomanist" w:hAnsi="Geomanist" w:cs="Arial"/>
          <w:sz w:val="20"/>
        </w:rPr>
      </w:pPr>
    </w:p>
    <w:p w:rsidR="007F2975" w:rsidRPr="007F2975" w:rsidRDefault="007F2975" w:rsidP="007F2975">
      <w:pPr>
        <w:jc w:val="both"/>
        <w:rPr>
          <w:rFonts w:ascii="Geomanist" w:hAnsi="Geomanist" w:cs="Arial"/>
          <w:sz w:val="20"/>
        </w:rPr>
      </w:pPr>
      <w:r w:rsidRPr="007F2975">
        <w:rPr>
          <w:rFonts w:ascii="Geomanist" w:hAnsi="Geomanist" w:cs="Arial"/>
          <w:sz w:val="20"/>
        </w:rPr>
        <w:lastRenderedPageBreak/>
        <w:t>De no actualizarse los supuestos del párrafo anterior;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7F2975" w:rsidRPr="007F2975" w:rsidRDefault="007F2975" w:rsidP="007F2975">
      <w:pPr>
        <w:jc w:val="both"/>
        <w:rPr>
          <w:rFonts w:ascii="Geomanist" w:hAnsi="Geomanist" w:cs="Arial"/>
          <w:sz w:val="20"/>
        </w:rPr>
      </w:pPr>
    </w:p>
    <w:p w:rsidR="007F2975" w:rsidRPr="007F2975" w:rsidRDefault="007F2975" w:rsidP="007F2975">
      <w:pPr>
        <w:jc w:val="both"/>
        <w:rPr>
          <w:rFonts w:ascii="Geomanist" w:hAnsi="Geomanist" w:cs="Arial"/>
          <w:sz w:val="20"/>
        </w:rPr>
      </w:pPr>
      <w:r w:rsidRPr="007F2975">
        <w:rPr>
          <w:rFonts w:ascii="Geomanist" w:hAnsi="Geomanist" w:cs="Arial"/>
          <w:sz w:val="20"/>
        </w:rPr>
        <w:t xml:space="preserve">En el caso de las proposiciones presentadas por medios electrónicos, el sorteo por insaculación se realizará a través de </w:t>
      </w:r>
      <w:proofErr w:type="spellStart"/>
      <w:r w:rsidRPr="007F2975">
        <w:rPr>
          <w:rFonts w:ascii="Geomanist" w:hAnsi="Geomanist" w:cs="Arial"/>
          <w:sz w:val="20"/>
        </w:rPr>
        <w:t>CompraNet</w:t>
      </w:r>
      <w:proofErr w:type="spellEnd"/>
      <w:r w:rsidRPr="007F2975">
        <w:rPr>
          <w:rFonts w:ascii="Geomanist" w:hAnsi="Geomanist" w:cs="Arial"/>
          <w:sz w:val="20"/>
        </w:rPr>
        <w:t>, conforme a las disposiciones administrativas que emita la SFP:</w:t>
      </w:r>
    </w:p>
    <w:p w:rsidR="00A4619A" w:rsidRPr="00CD32CC" w:rsidRDefault="00A4619A"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b/>
          <w:bCs/>
          <w:sz w:val="20"/>
        </w:rPr>
      </w:pPr>
      <w:r w:rsidRPr="00CD32CC">
        <w:rPr>
          <w:rFonts w:ascii="Geomanist" w:hAnsi="Geomanist" w:cs="Arial"/>
          <w:b/>
          <w:bCs/>
          <w:sz w:val="20"/>
        </w:rPr>
        <w:t>10.</w:t>
      </w:r>
      <w:r w:rsidRPr="00CD32CC">
        <w:rPr>
          <w:rFonts w:ascii="Geomanist" w:hAnsi="Geomanist" w:cs="Arial"/>
          <w:b/>
          <w:bCs/>
          <w:sz w:val="20"/>
        </w:rPr>
        <w:tab/>
        <w:t>CAUSAS DE DESECHAMIENTO.</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r w:rsidRPr="00CD32CC">
        <w:rPr>
          <w:rFonts w:ascii="Geomanist" w:hAnsi="Geomanist" w:cs="Arial"/>
          <w:sz w:val="20"/>
        </w:rPr>
        <w:t>Se desecharán las proposiciones de los licitantes que incurran en uno o varios de los siguientes supuestos:</w:t>
      </w:r>
    </w:p>
    <w:p w:rsidR="00617F9E" w:rsidRPr="00CD32CC" w:rsidRDefault="00617F9E" w:rsidP="00617F9E">
      <w:pPr>
        <w:jc w:val="both"/>
        <w:rPr>
          <w:rFonts w:ascii="Geomanist" w:hAnsi="Geomanist" w:cs="Arial"/>
          <w:sz w:val="20"/>
        </w:rPr>
      </w:pPr>
    </w:p>
    <w:p w:rsidR="00617F9E" w:rsidRPr="00CD32CC" w:rsidRDefault="00617F9E" w:rsidP="00617F9E">
      <w:pPr>
        <w:numPr>
          <w:ilvl w:val="3"/>
          <w:numId w:val="8"/>
        </w:numPr>
        <w:tabs>
          <w:tab w:val="clear" w:pos="2880"/>
        </w:tabs>
        <w:ind w:left="1276" w:hanging="426"/>
        <w:jc w:val="both"/>
        <w:rPr>
          <w:rFonts w:ascii="Geomanist" w:hAnsi="Geomanist" w:cs="Arial"/>
          <w:sz w:val="20"/>
        </w:rPr>
      </w:pPr>
      <w:r w:rsidRPr="00CD32CC">
        <w:rPr>
          <w:rFonts w:ascii="Geomanist" w:hAnsi="Geomanist" w:cs="Arial"/>
          <w:sz w:val="20"/>
        </w:rPr>
        <w:t xml:space="preserve"> Que no cumplan con alguno de los requisitos establecidos en esta Convocatoria contenidos en los numerales </w:t>
      </w:r>
      <w:r w:rsidRPr="004C5EE7">
        <w:rPr>
          <w:rFonts w:ascii="Geomanist" w:hAnsi="Geomanist" w:cs="Arial"/>
          <w:b/>
          <w:sz w:val="20"/>
        </w:rPr>
        <w:t>2, 2.1, 6, 6.1, 6.2 y 6.3</w:t>
      </w:r>
      <w:r w:rsidRPr="004C5EE7">
        <w:rPr>
          <w:rFonts w:ascii="Geomanist" w:hAnsi="Geomanist" w:cs="Arial"/>
          <w:sz w:val="20"/>
        </w:rPr>
        <w:t xml:space="preserve"> así como en el los </w:t>
      </w:r>
      <w:r w:rsidRPr="004C5EE7">
        <w:rPr>
          <w:rFonts w:ascii="Geomanist" w:hAnsi="Geomanist" w:cs="Arial"/>
          <w:b/>
          <w:sz w:val="20"/>
        </w:rPr>
        <w:t>Anexo</w:t>
      </w:r>
      <w:r w:rsidR="00670BDB" w:rsidRPr="004C5EE7">
        <w:rPr>
          <w:rFonts w:ascii="Geomanist" w:hAnsi="Geomanist" w:cs="Arial"/>
          <w:b/>
          <w:sz w:val="20"/>
        </w:rPr>
        <w:t xml:space="preserve"> </w:t>
      </w:r>
      <w:r w:rsidRPr="004C5EE7">
        <w:rPr>
          <w:rFonts w:ascii="Geomanist" w:hAnsi="Geomanist" w:cs="Arial"/>
          <w:b/>
          <w:sz w:val="20"/>
        </w:rPr>
        <w:t xml:space="preserve"> 1</w:t>
      </w:r>
      <w:r w:rsidR="00670BDB" w:rsidRPr="004C5EE7">
        <w:rPr>
          <w:rFonts w:ascii="Geomanist" w:hAnsi="Geomanist" w:cs="Arial"/>
          <w:b/>
          <w:sz w:val="20"/>
        </w:rPr>
        <w:t xml:space="preserve"> Términos y Condiciones</w:t>
      </w:r>
      <w:r w:rsidRPr="004C5EE7">
        <w:rPr>
          <w:rFonts w:ascii="Geomanist" w:hAnsi="Geomanist" w:cs="Arial"/>
          <w:b/>
          <w:sz w:val="20"/>
        </w:rPr>
        <w:t xml:space="preserve"> y </w:t>
      </w:r>
      <w:r w:rsidR="00670BDB" w:rsidRPr="004C5EE7">
        <w:rPr>
          <w:rFonts w:ascii="Geomanist" w:hAnsi="Geomanist" w:cs="Arial"/>
          <w:b/>
          <w:sz w:val="20"/>
        </w:rPr>
        <w:t>Anexo Técnico</w:t>
      </w:r>
      <w:r w:rsidRPr="004C5EE7">
        <w:rPr>
          <w:rFonts w:ascii="Geomanist" w:hAnsi="Geomanist" w:cs="Arial"/>
          <w:b/>
          <w:sz w:val="20"/>
        </w:rPr>
        <w:t>1-A</w:t>
      </w:r>
      <w:r w:rsidRPr="004C5EE7">
        <w:rPr>
          <w:rFonts w:ascii="Geomanist" w:hAnsi="Geomanist" w:cs="Arial"/>
          <w:sz w:val="20"/>
        </w:rPr>
        <w:t>, así como los que se</w:t>
      </w:r>
      <w:r w:rsidRPr="00CD32CC">
        <w:rPr>
          <w:rFonts w:ascii="Geomanist" w:hAnsi="Geomanist" w:cs="Arial"/>
          <w:sz w:val="20"/>
        </w:rPr>
        <w:t xml:space="preserve"> deriven del Acto de la Junta de Aclaraciones y, que con motivo de dicho incumplimiento se afecte la solvencia de la proposición.</w:t>
      </w:r>
    </w:p>
    <w:p w:rsidR="00617F9E" w:rsidRPr="00CD32CC" w:rsidRDefault="00617F9E" w:rsidP="00617F9E">
      <w:pPr>
        <w:ind w:left="1276"/>
        <w:jc w:val="both"/>
        <w:rPr>
          <w:rFonts w:ascii="Geomanist" w:hAnsi="Geomanist" w:cs="Arial"/>
          <w:sz w:val="20"/>
        </w:rPr>
      </w:pPr>
      <w:r w:rsidRPr="00CD32CC">
        <w:rPr>
          <w:rFonts w:ascii="Geomanist" w:hAnsi="Geomanist" w:cs="Arial"/>
          <w:sz w:val="20"/>
        </w:rPr>
        <w:t xml:space="preserve"> </w:t>
      </w:r>
    </w:p>
    <w:p w:rsidR="00617F9E" w:rsidRPr="00CD32CC" w:rsidRDefault="00617F9E" w:rsidP="00617F9E">
      <w:pPr>
        <w:numPr>
          <w:ilvl w:val="3"/>
          <w:numId w:val="8"/>
        </w:numPr>
        <w:tabs>
          <w:tab w:val="clear" w:pos="2880"/>
          <w:tab w:val="num" w:pos="493"/>
        </w:tabs>
        <w:ind w:left="1276" w:hanging="426"/>
        <w:jc w:val="both"/>
        <w:rPr>
          <w:rFonts w:ascii="Geomanist" w:hAnsi="Geomanist" w:cs="Arial"/>
          <w:sz w:val="20"/>
        </w:rPr>
      </w:pPr>
      <w:r w:rsidRPr="00CD32CC">
        <w:rPr>
          <w:rFonts w:ascii="Geomanist" w:hAnsi="Geomanist" w:cs="Arial"/>
          <w:sz w:val="20"/>
        </w:rPr>
        <w:t xml:space="preserve"> Cuando se compruebe que tienen acuerdo con otros licitantes para elevar el costo del servicio solicitado </w:t>
      </w:r>
      <w:r w:rsidRPr="00CD32CC">
        <w:rPr>
          <w:rFonts w:ascii="Geomanist" w:hAnsi="Geomanist" w:cs="Arial"/>
          <w:sz w:val="20"/>
          <w:lang w:val="es-MX"/>
        </w:rPr>
        <w:t xml:space="preserve">o </w:t>
      </w:r>
      <w:r w:rsidRPr="00CD32CC">
        <w:rPr>
          <w:rFonts w:ascii="Geomanist" w:hAnsi="Geomanist" w:cs="Arial"/>
          <w:sz w:val="20"/>
        </w:rPr>
        <w:t>bien</w:t>
      </w:r>
      <w:r w:rsidRPr="00CD32CC">
        <w:rPr>
          <w:rFonts w:ascii="Geomanist" w:hAnsi="Geomanist" w:cs="Arial"/>
          <w:sz w:val="20"/>
          <w:lang w:val="es-MX"/>
        </w:rPr>
        <w:t>, cualquier otro acuerdo que tenga como fin obtener una ventaja sobre los demás licitantes</w:t>
      </w:r>
      <w:r w:rsidRPr="00CD32CC">
        <w:rPr>
          <w:rFonts w:ascii="Geomanist" w:hAnsi="Geomanist" w:cs="Arial"/>
          <w:sz w:val="20"/>
        </w:rPr>
        <w:t>.</w:t>
      </w:r>
    </w:p>
    <w:p w:rsidR="00617F9E" w:rsidRPr="00CD32CC" w:rsidRDefault="00617F9E" w:rsidP="00617F9E">
      <w:pPr>
        <w:ind w:left="1276"/>
        <w:jc w:val="both"/>
        <w:rPr>
          <w:rFonts w:ascii="Geomanist" w:hAnsi="Geomanist" w:cs="Arial"/>
          <w:sz w:val="20"/>
        </w:rPr>
      </w:pPr>
    </w:p>
    <w:p w:rsidR="00617F9E" w:rsidRPr="00CD32CC" w:rsidRDefault="00617F9E" w:rsidP="00617F9E">
      <w:pPr>
        <w:numPr>
          <w:ilvl w:val="3"/>
          <w:numId w:val="8"/>
        </w:numPr>
        <w:tabs>
          <w:tab w:val="clear" w:pos="2880"/>
          <w:tab w:val="num" w:pos="493"/>
        </w:tabs>
        <w:ind w:left="1276" w:hanging="426"/>
        <w:jc w:val="both"/>
        <w:rPr>
          <w:rFonts w:ascii="Geomanist" w:hAnsi="Geomanist" w:cs="Arial"/>
          <w:sz w:val="20"/>
        </w:rPr>
      </w:pPr>
      <w:r w:rsidRPr="00CD32CC">
        <w:rPr>
          <w:rFonts w:ascii="Geomanist" w:hAnsi="Geomanist" w:cs="Arial"/>
          <w:sz w:val="20"/>
        </w:rPr>
        <w:t xml:space="preserve"> Cuando incurran en cualquier violación a las disposiciones de la LAASSP, a su Reglamento o a cualquier otro ordenamiento legal o normativo vinculado con este procedimiento.</w:t>
      </w:r>
    </w:p>
    <w:p w:rsidR="00617F9E" w:rsidRPr="00CD32CC" w:rsidRDefault="00617F9E" w:rsidP="00617F9E">
      <w:pPr>
        <w:pStyle w:val="Prrafodelista"/>
        <w:jc w:val="both"/>
        <w:rPr>
          <w:rFonts w:ascii="Geomanist" w:hAnsi="Geomanist" w:cs="Arial"/>
          <w:sz w:val="20"/>
        </w:rPr>
      </w:pPr>
    </w:p>
    <w:p w:rsidR="00617F9E" w:rsidRPr="00CD32CC" w:rsidRDefault="00617F9E" w:rsidP="00617F9E">
      <w:pPr>
        <w:numPr>
          <w:ilvl w:val="3"/>
          <w:numId w:val="8"/>
        </w:numPr>
        <w:tabs>
          <w:tab w:val="clear" w:pos="2880"/>
          <w:tab w:val="num" w:pos="493"/>
        </w:tabs>
        <w:ind w:left="1276" w:hanging="426"/>
        <w:jc w:val="both"/>
        <w:rPr>
          <w:rFonts w:ascii="Geomanist" w:hAnsi="Geomanist" w:cs="Arial"/>
          <w:sz w:val="20"/>
        </w:rPr>
      </w:pPr>
      <w:r w:rsidRPr="00CD32CC">
        <w:rPr>
          <w:rFonts w:ascii="Geomanist" w:hAnsi="Geomanist" w:cs="Arial"/>
          <w:sz w:val="20"/>
        </w:rPr>
        <w:t xml:space="preserve"> Cuando no cotice la totalidad del servicio.</w:t>
      </w:r>
    </w:p>
    <w:p w:rsidR="00617F9E" w:rsidRPr="00CD32CC" w:rsidRDefault="00617F9E" w:rsidP="00617F9E">
      <w:pPr>
        <w:pStyle w:val="Prrafodelista"/>
        <w:jc w:val="both"/>
        <w:rPr>
          <w:rFonts w:ascii="Geomanist" w:hAnsi="Geomanist" w:cs="Arial"/>
          <w:sz w:val="20"/>
        </w:rPr>
      </w:pPr>
    </w:p>
    <w:p w:rsidR="00617F9E" w:rsidRPr="00CD32CC" w:rsidRDefault="00617F9E" w:rsidP="00617F9E">
      <w:pPr>
        <w:numPr>
          <w:ilvl w:val="3"/>
          <w:numId w:val="8"/>
        </w:numPr>
        <w:tabs>
          <w:tab w:val="clear" w:pos="2880"/>
          <w:tab w:val="num" w:pos="493"/>
        </w:tabs>
        <w:ind w:left="1276" w:hanging="426"/>
        <w:jc w:val="both"/>
        <w:rPr>
          <w:rFonts w:ascii="Geomanist" w:hAnsi="Geomanist" w:cs="Arial"/>
          <w:sz w:val="20"/>
        </w:rPr>
      </w:pPr>
      <w:r w:rsidRPr="00CD32CC">
        <w:rPr>
          <w:rFonts w:ascii="Geomanist" w:hAnsi="Geomanist" w:cs="Arial"/>
          <w:sz w:val="20"/>
        </w:rPr>
        <w:t xml:space="preserve"> Cuando no presente uno o más de los escritos o manifiestos solicitados con carácter de “bajo protesta de decir verdad”, solicitados en las presentes bases u omita la leyenda requerida.</w:t>
      </w:r>
    </w:p>
    <w:p w:rsidR="00617F9E" w:rsidRPr="00CD32CC" w:rsidRDefault="00617F9E" w:rsidP="00617F9E">
      <w:pPr>
        <w:ind w:left="1276"/>
        <w:jc w:val="both"/>
        <w:rPr>
          <w:rFonts w:ascii="Geomanist" w:hAnsi="Geomanist" w:cs="Arial"/>
          <w:sz w:val="20"/>
        </w:rPr>
      </w:pPr>
    </w:p>
    <w:p w:rsidR="00617F9E" w:rsidRPr="00CD32CC" w:rsidRDefault="00617F9E" w:rsidP="00617F9E">
      <w:pPr>
        <w:tabs>
          <w:tab w:val="left" w:pos="426"/>
        </w:tabs>
        <w:jc w:val="both"/>
        <w:rPr>
          <w:rFonts w:ascii="Geomanist" w:hAnsi="Geomanist" w:cs="Arial"/>
          <w:b/>
          <w:bCs/>
          <w:sz w:val="20"/>
        </w:rPr>
      </w:pPr>
      <w:r w:rsidRPr="00CD32CC">
        <w:rPr>
          <w:rFonts w:ascii="Geomanist" w:hAnsi="Geomanist" w:cs="Arial"/>
          <w:b/>
          <w:bCs/>
          <w:sz w:val="20"/>
        </w:rPr>
        <w:t>11.</w:t>
      </w:r>
      <w:r w:rsidRPr="00CD32CC">
        <w:rPr>
          <w:rFonts w:ascii="Geomanist" w:hAnsi="Geomanist" w:cs="Arial"/>
          <w:b/>
          <w:bCs/>
          <w:sz w:val="20"/>
        </w:rPr>
        <w:tab/>
        <w:t>COMUNICACIÓN DEL FALLO:</w:t>
      </w:r>
    </w:p>
    <w:p w:rsidR="00617F9E" w:rsidRPr="00CD32CC" w:rsidRDefault="00617F9E" w:rsidP="00617F9E">
      <w:pPr>
        <w:tabs>
          <w:tab w:val="left" w:pos="426"/>
        </w:tabs>
        <w:jc w:val="both"/>
        <w:rPr>
          <w:rFonts w:ascii="Geomanist" w:hAnsi="Geomanist" w:cs="Arial"/>
          <w:b/>
          <w:bCs/>
          <w:sz w:val="20"/>
        </w:rPr>
      </w:pPr>
    </w:p>
    <w:p w:rsidR="00617F9E" w:rsidRPr="00CD32CC" w:rsidRDefault="00617F9E" w:rsidP="00617F9E">
      <w:pPr>
        <w:tabs>
          <w:tab w:val="left" w:pos="852"/>
        </w:tabs>
        <w:ind w:left="426" w:hanging="426"/>
        <w:jc w:val="both"/>
        <w:rPr>
          <w:rFonts w:ascii="Geomanist" w:hAnsi="Geomanist" w:cs="Arial"/>
          <w:bCs/>
          <w:sz w:val="20"/>
        </w:rPr>
      </w:pPr>
      <w:r w:rsidRPr="00CD32CC">
        <w:rPr>
          <w:rFonts w:ascii="Geomanist" w:hAnsi="Geomanist" w:cs="Arial"/>
          <w:bCs/>
          <w:sz w:val="20"/>
        </w:rPr>
        <w:t>a).</w:t>
      </w:r>
      <w:r w:rsidRPr="00CD32CC">
        <w:rPr>
          <w:rFonts w:ascii="Geomanist" w:hAnsi="Geomanist" w:cs="Arial"/>
          <w:bCs/>
          <w:sz w:val="20"/>
        </w:rPr>
        <w:tab/>
        <w:t>Por tratarse de un procedimiento de contratación realizado de conformidad con lo previsto en el artículo 26 Bis, fracción II de la LAASSP, el acto de fallo se dará a conocer levantándose el acta respectiva, y el contenido del fallo se difundirá a través de COMPRANET. A los licitantes se les enviará por correo electrónico el aviso de publicación en este medio.</w:t>
      </w:r>
    </w:p>
    <w:p w:rsidR="00617F9E" w:rsidRPr="00CD32CC" w:rsidRDefault="00617F9E" w:rsidP="00617F9E">
      <w:pPr>
        <w:tabs>
          <w:tab w:val="left" w:pos="426"/>
        </w:tabs>
        <w:jc w:val="both"/>
        <w:rPr>
          <w:rFonts w:ascii="Geomanist" w:hAnsi="Geomanist" w:cs="Arial"/>
          <w:bCs/>
          <w:sz w:val="20"/>
        </w:rPr>
      </w:pPr>
    </w:p>
    <w:p w:rsidR="00617F9E" w:rsidRPr="00CD32CC" w:rsidRDefault="00617F9E" w:rsidP="00617F9E">
      <w:pPr>
        <w:tabs>
          <w:tab w:val="left" w:pos="852"/>
        </w:tabs>
        <w:ind w:left="426" w:hanging="426"/>
        <w:jc w:val="both"/>
        <w:rPr>
          <w:rFonts w:ascii="Geomanist" w:hAnsi="Geomanist" w:cs="Arial"/>
          <w:bCs/>
          <w:sz w:val="20"/>
        </w:rPr>
      </w:pPr>
      <w:r w:rsidRPr="00CD32CC">
        <w:rPr>
          <w:rFonts w:ascii="Geomanist" w:hAnsi="Geomanist" w:cs="Arial"/>
          <w:bCs/>
          <w:sz w:val="20"/>
        </w:rPr>
        <w:t>b).</w:t>
      </w:r>
      <w:r w:rsidRPr="00CD32CC">
        <w:rPr>
          <w:rFonts w:ascii="Geomanist" w:hAnsi="Geomanist" w:cs="Arial"/>
          <w:bCs/>
          <w:sz w:val="20"/>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12.1 de la presente convocatoria.</w:t>
      </w:r>
    </w:p>
    <w:p w:rsidR="00617F9E" w:rsidRPr="00CD32CC" w:rsidRDefault="00617F9E" w:rsidP="00617F9E">
      <w:pPr>
        <w:tabs>
          <w:tab w:val="left" w:pos="852"/>
        </w:tabs>
        <w:ind w:left="426" w:hanging="426"/>
        <w:jc w:val="both"/>
        <w:rPr>
          <w:rFonts w:ascii="Geomanist" w:hAnsi="Geomanist" w:cs="Arial"/>
          <w:bCs/>
          <w:sz w:val="20"/>
        </w:rPr>
      </w:pPr>
    </w:p>
    <w:p w:rsidR="00617F9E" w:rsidRPr="00CD32CC" w:rsidRDefault="00670BDB" w:rsidP="00617F9E">
      <w:pPr>
        <w:jc w:val="both"/>
        <w:rPr>
          <w:rFonts w:ascii="Geomanist" w:hAnsi="Geomanist" w:cs="Arial"/>
          <w:b/>
          <w:sz w:val="20"/>
        </w:rPr>
      </w:pPr>
      <w:r w:rsidRPr="00CD32CC">
        <w:rPr>
          <w:rFonts w:ascii="Geomanist" w:hAnsi="Geomanist" w:cs="Arial"/>
          <w:b/>
          <w:sz w:val="20"/>
        </w:rPr>
        <w:t xml:space="preserve">12.  </w:t>
      </w:r>
      <w:r w:rsidR="00617F9E" w:rsidRPr="00CD32CC">
        <w:rPr>
          <w:rFonts w:ascii="Geomanist" w:hAnsi="Geomanist" w:cs="Arial"/>
          <w:b/>
          <w:sz w:val="20"/>
        </w:rPr>
        <w:t xml:space="preserve">MODELO DE CONTRATO. </w:t>
      </w:r>
    </w:p>
    <w:p w:rsidR="00617F9E" w:rsidRPr="00CD32CC" w:rsidRDefault="00617F9E" w:rsidP="00617F9E">
      <w:pPr>
        <w:jc w:val="both"/>
        <w:rPr>
          <w:rFonts w:ascii="Geomanist" w:hAnsi="Geomanist" w:cs="Arial"/>
          <w:b/>
          <w:sz w:val="20"/>
        </w:rPr>
      </w:pPr>
    </w:p>
    <w:p w:rsidR="00617F9E" w:rsidRPr="00CD32CC" w:rsidRDefault="00617F9E" w:rsidP="00617F9E">
      <w:pPr>
        <w:jc w:val="both"/>
        <w:rPr>
          <w:rFonts w:ascii="Geomanist" w:hAnsi="Geomanist" w:cs="Arial"/>
          <w:sz w:val="20"/>
          <w:lang w:val="es-MX"/>
        </w:rPr>
      </w:pPr>
      <w:r w:rsidRPr="00CD32CC">
        <w:rPr>
          <w:rFonts w:ascii="Geomanist" w:hAnsi="Geomanist" w:cs="Arial"/>
          <w:sz w:val="20"/>
        </w:rPr>
        <w:t xml:space="preserve">Con fundamento en el artículo 29, fracción XVI de la LAASSP, se adjunta como </w:t>
      </w:r>
      <w:r w:rsidRPr="00CD32CC">
        <w:rPr>
          <w:rFonts w:ascii="Geomanist" w:hAnsi="Geomanist" w:cs="Arial"/>
          <w:b/>
          <w:sz w:val="20"/>
        </w:rPr>
        <w:t>Anexo Número 8 (ocho)</w:t>
      </w:r>
      <w:r w:rsidRPr="00CD32CC">
        <w:rPr>
          <w:rFonts w:ascii="Geomanist" w:hAnsi="Geomanist" w:cs="Arial"/>
          <w:sz w:val="20"/>
        </w:rPr>
        <w:t>,</w:t>
      </w:r>
      <w:r w:rsidRPr="00CD32CC">
        <w:rPr>
          <w:rFonts w:ascii="Geomanist" w:hAnsi="Geomanist" w:cs="Arial"/>
          <w:b/>
          <w:sz w:val="20"/>
        </w:rPr>
        <w:t xml:space="preserve"> </w:t>
      </w:r>
      <w:r w:rsidRPr="00CD32CC">
        <w:rPr>
          <w:rFonts w:ascii="Geomanist" w:hAnsi="Geomanist" w:cs="Arial"/>
          <w:sz w:val="20"/>
        </w:rPr>
        <w:t xml:space="preserve">el modelo del contrato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w:t>
      </w:r>
      <w:r w:rsidRPr="00CD32CC">
        <w:rPr>
          <w:rFonts w:ascii="Geomanist" w:hAnsi="Geomanist" w:cs="Arial"/>
          <w:sz w:val="20"/>
          <w:lang w:val="es-MX"/>
        </w:rPr>
        <w:t>adecuado, en lo conducente, con motivo de lo determinado en la(s) junta(s) de aclaraciones y a lo que de acuerdo con lo ofertado en la proposición del licitante, le haya sido adjudicado en el fallo.</w:t>
      </w:r>
    </w:p>
    <w:p w:rsidR="00617F9E" w:rsidRPr="00CD32CC" w:rsidRDefault="00617F9E" w:rsidP="00617F9E">
      <w:pPr>
        <w:jc w:val="both"/>
        <w:rPr>
          <w:rFonts w:ascii="Geomanist" w:hAnsi="Geomanist" w:cs="Arial"/>
          <w:sz w:val="20"/>
          <w:lang w:val="es-MX"/>
        </w:rPr>
      </w:pPr>
    </w:p>
    <w:p w:rsidR="00617F9E" w:rsidRPr="00CD32CC" w:rsidRDefault="00617F9E" w:rsidP="00617F9E">
      <w:pPr>
        <w:jc w:val="both"/>
        <w:rPr>
          <w:rFonts w:ascii="Geomanist" w:hAnsi="Geomanist" w:cs="Arial"/>
          <w:sz w:val="20"/>
          <w:lang w:val="es-MX"/>
        </w:rPr>
      </w:pPr>
      <w:r w:rsidRPr="00CD32CC">
        <w:rPr>
          <w:rFonts w:ascii="Geomanist" w:hAnsi="Geomanist" w:cs="Arial"/>
          <w:sz w:val="20"/>
          <w:lang w:val="es-MX"/>
        </w:rPr>
        <w:t>En caso de discrepancia, en el contenido del contrato en relación con el de la presente convocatoria, prevalecerá lo estipulado en esta última, así como el resultado de las juntas de aclaraciones.</w:t>
      </w:r>
    </w:p>
    <w:p w:rsidR="00617F9E" w:rsidRPr="00CD32CC" w:rsidRDefault="00617F9E" w:rsidP="00617F9E">
      <w:pPr>
        <w:jc w:val="both"/>
        <w:rPr>
          <w:rFonts w:ascii="Geomanist" w:hAnsi="Geomanist" w:cs="Arial"/>
          <w:sz w:val="20"/>
          <w:lang w:val="es-MX"/>
        </w:rPr>
      </w:pPr>
    </w:p>
    <w:p w:rsidR="00617F9E" w:rsidRPr="00CD32CC" w:rsidRDefault="00617F9E" w:rsidP="00617F9E">
      <w:pPr>
        <w:jc w:val="both"/>
        <w:rPr>
          <w:rFonts w:ascii="Geomanist" w:hAnsi="Geomanist" w:cs="Arial"/>
          <w:b/>
          <w:bCs/>
          <w:sz w:val="20"/>
          <w:lang w:val="es-MX"/>
        </w:rPr>
      </w:pPr>
      <w:r w:rsidRPr="00CD32CC">
        <w:rPr>
          <w:rFonts w:ascii="Geomanist" w:hAnsi="Geomanist" w:cs="Arial"/>
          <w:b/>
          <w:sz w:val="20"/>
          <w:lang w:val="es-MX"/>
        </w:rPr>
        <w:t>12.1</w:t>
      </w:r>
      <w:r w:rsidRPr="00CD32CC">
        <w:rPr>
          <w:rFonts w:ascii="Geomanist" w:hAnsi="Geomanist" w:cs="Arial"/>
          <w:sz w:val="20"/>
          <w:lang w:val="es-MX"/>
        </w:rPr>
        <w:tab/>
      </w:r>
      <w:r w:rsidRPr="00CD32CC">
        <w:rPr>
          <w:rFonts w:ascii="Geomanist" w:hAnsi="Geomanist" w:cs="Arial"/>
          <w:b/>
          <w:bCs/>
          <w:sz w:val="20"/>
          <w:lang w:val="es-MX"/>
        </w:rPr>
        <w:t>FIRMA DEL CONTRATO:</w:t>
      </w:r>
    </w:p>
    <w:p w:rsidR="00617F9E" w:rsidRPr="00CD32CC" w:rsidRDefault="00617F9E" w:rsidP="00617F9E">
      <w:pPr>
        <w:jc w:val="both"/>
        <w:rPr>
          <w:rFonts w:ascii="Geomanist" w:hAnsi="Geomanist" w:cs="Arial"/>
          <w:b/>
          <w:bCs/>
          <w:sz w:val="20"/>
          <w:lang w:val="es-MX"/>
        </w:rPr>
      </w:pPr>
    </w:p>
    <w:p w:rsidR="00617F9E" w:rsidRPr="00CD32CC" w:rsidRDefault="00617F9E" w:rsidP="00617F9E">
      <w:pPr>
        <w:jc w:val="both"/>
        <w:rPr>
          <w:rFonts w:ascii="Geomanist" w:hAnsi="Geomanist" w:cs="Arial"/>
          <w:b/>
          <w:bCs/>
          <w:sz w:val="20"/>
          <w:lang w:val="es-MX"/>
        </w:rPr>
      </w:pPr>
      <w:r w:rsidRPr="00CD32CC">
        <w:rPr>
          <w:rFonts w:ascii="Geomanist" w:hAnsi="Geomanist" w:cs="Arial"/>
          <w:sz w:val="20"/>
          <w:lang w:val="es-ES_tradnl"/>
        </w:rPr>
        <w:t>Con fundamento en el Artículo 46 de la LAASSP, el contrato se firmará dentro de los primeros quince días naturales posteriores al acto de fallo.</w:t>
      </w:r>
    </w:p>
    <w:p w:rsidR="00617F9E" w:rsidRPr="00CD32CC" w:rsidRDefault="00617F9E" w:rsidP="00617F9E">
      <w:pPr>
        <w:pStyle w:val="Sangra2detdecuerpo1"/>
        <w:tabs>
          <w:tab w:val="left" w:pos="0"/>
          <w:tab w:val="left" w:pos="10065"/>
        </w:tabs>
        <w:suppressAutoHyphens w:val="0"/>
        <w:ind w:left="0"/>
        <w:rPr>
          <w:rFonts w:ascii="Geomanist" w:hAnsi="Geomanist" w:cs="Arial"/>
          <w:sz w:val="20"/>
          <w:lang w:val="es-ES_tradnl"/>
        </w:rPr>
      </w:pPr>
      <w:r w:rsidRPr="00CD32CC">
        <w:rPr>
          <w:rFonts w:ascii="Geomanist" w:hAnsi="Geomanist" w:cs="Arial"/>
          <w:sz w:val="20"/>
          <w:lang w:val="es-ES_tradnl"/>
        </w:rPr>
        <w:t>Si el Participante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617F9E" w:rsidRPr="00CD32CC" w:rsidRDefault="00617F9E" w:rsidP="00617F9E">
      <w:pPr>
        <w:pStyle w:val="Sinespaciado"/>
        <w:jc w:val="both"/>
        <w:rPr>
          <w:rFonts w:ascii="Geomanist" w:hAnsi="Geomanist" w:cs="Arial"/>
          <w:sz w:val="20"/>
          <w:szCs w:val="20"/>
        </w:rPr>
      </w:pPr>
    </w:p>
    <w:p w:rsidR="00617F9E" w:rsidRPr="00CD32CC" w:rsidRDefault="00617F9E" w:rsidP="00617F9E">
      <w:pPr>
        <w:jc w:val="both"/>
        <w:rPr>
          <w:rFonts w:ascii="Geomanist" w:hAnsi="Geomanist" w:cs="Arial"/>
          <w:b/>
          <w:bCs/>
          <w:sz w:val="20"/>
          <w:lang w:val="es-ES_tradnl"/>
        </w:rPr>
      </w:pPr>
      <w:r w:rsidRPr="00CD32CC">
        <w:rPr>
          <w:rFonts w:ascii="Geomanist" w:hAnsi="Geomanist" w:cs="Arial"/>
          <w:b/>
          <w:bCs/>
          <w:sz w:val="20"/>
          <w:lang w:val="es-ES_tradnl"/>
        </w:rPr>
        <w:t>13. INCONFORMIDADES.</w:t>
      </w:r>
    </w:p>
    <w:p w:rsidR="00617F9E" w:rsidRPr="00CD32CC" w:rsidRDefault="00617F9E" w:rsidP="00617F9E">
      <w:pPr>
        <w:jc w:val="both"/>
        <w:rPr>
          <w:rFonts w:ascii="Geomanist" w:hAnsi="Geomanist" w:cs="Arial"/>
          <w:b/>
          <w:bCs/>
          <w:i/>
          <w:sz w:val="20"/>
          <w:lang w:val="es-ES_tradnl"/>
        </w:rPr>
      </w:pPr>
    </w:p>
    <w:p w:rsidR="00617F9E" w:rsidRPr="00CD32CC" w:rsidRDefault="00617F9E" w:rsidP="00617F9E">
      <w:pPr>
        <w:jc w:val="both"/>
        <w:rPr>
          <w:rFonts w:ascii="Geomanist" w:hAnsi="Geomanist" w:cs="Arial"/>
          <w:sz w:val="20"/>
        </w:rPr>
      </w:pPr>
      <w:r w:rsidRPr="00CD32CC">
        <w:rPr>
          <w:rFonts w:ascii="Geomanist" w:hAnsi="Geomanist" w:cs="Arial"/>
          <w:sz w:val="20"/>
        </w:rPr>
        <w:t xml:space="preserve">De conformidad con lo dispuesto en artículo 66 de la LAASSP, los licitantes podrán interponer inconformidad ante el Órgano Interno de Control en el Instituto Mexicano de Seguro Social (IMSS), o a través de la dirección de: </w:t>
      </w:r>
      <w:hyperlink r:id="rId9" w:history="1">
        <w:r w:rsidR="00670BDB" w:rsidRPr="00CD32CC">
          <w:rPr>
            <w:rStyle w:val="Hipervnculo"/>
            <w:rFonts w:ascii="Geomanist" w:hAnsi="Geomanist" w:cs="Arial"/>
            <w:sz w:val="20"/>
          </w:rPr>
          <w:t>compranet@funciónpublica.gob.mx</w:t>
        </w:r>
      </w:hyperlink>
      <w:r w:rsidRPr="00CD32CC">
        <w:rPr>
          <w:rFonts w:ascii="Geomanist" w:hAnsi="Geomanist" w:cs="Arial"/>
          <w:sz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r w:rsidRPr="00CD32CC">
        <w:rPr>
          <w:rFonts w:ascii="Geomanist" w:hAnsi="Geomanist" w:cs="Arial"/>
          <w:sz w:val="20"/>
        </w:rPr>
        <w:t xml:space="preserve">Av. Revolución 1586, </w:t>
      </w:r>
    </w:p>
    <w:p w:rsidR="00617F9E" w:rsidRPr="00CD32CC" w:rsidRDefault="00617F9E" w:rsidP="00617F9E">
      <w:pPr>
        <w:jc w:val="both"/>
        <w:rPr>
          <w:rFonts w:ascii="Geomanist" w:hAnsi="Geomanist" w:cs="Arial"/>
          <w:sz w:val="20"/>
        </w:rPr>
      </w:pPr>
      <w:r w:rsidRPr="00CD32CC">
        <w:rPr>
          <w:rFonts w:ascii="Geomanist" w:hAnsi="Geomanist" w:cs="Arial"/>
          <w:sz w:val="20"/>
        </w:rPr>
        <w:t xml:space="preserve">Colonia San Ángel, </w:t>
      </w:r>
    </w:p>
    <w:p w:rsidR="00617F9E" w:rsidRPr="00CD32CC" w:rsidRDefault="00617F9E" w:rsidP="00617F9E">
      <w:pPr>
        <w:jc w:val="both"/>
        <w:rPr>
          <w:rFonts w:ascii="Geomanist" w:hAnsi="Geomanist" w:cs="Arial"/>
          <w:sz w:val="20"/>
        </w:rPr>
      </w:pPr>
      <w:r w:rsidRPr="00CD32CC">
        <w:rPr>
          <w:rFonts w:ascii="Geomanist" w:hAnsi="Geomanist" w:cs="Arial"/>
          <w:sz w:val="20"/>
        </w:rPr>
        <w:t xml:space="preserve">Alcaldía Álvaro Obregón,   C.P. 01000, </w:t>
      </w:r>
    </w:p>
    <w:p w:rsidR="00617F9E" w:rsidRPr="00CD32CC" w:rsidRDefault="00617F9E" w:rsidP="00617F9E">
      <w:pPr>
        <w:jc w:val="both"/>
        <w:rPr>
          <w:rFonts w:ascii="Geomanist" w:hAnsi="Geomanist" w:cs="Arial"/>
          <w:sz w:val="20"/>
        </w:rPr>
      </w:pPr>
      <w:r w:rsidRPr="00CD32CC">
        <w:rPr>
          <w:rFonts w:ascii="Geomanist" w:hAnsi="Geomanist" w:cs="Arial"/>
          <w:sz w:val="20"/>
        </w:rPr>
        <w:t xml:space="preserve">México D.F. </w:t>
      </w:r>
    </w:p>
    <w:p w:rsidR="00617F9E" w:rsidRPr="00CD32CC" w:rsidRDefault="00617F9E" w:rsidP="00617F9E">
      <w:pPr>
        <w:jc w:val="both"/>
        <w:rPr>
          <w:rFonts w:ascii="Geomanist" w:hAnsi="Geomanist" w:cs="Arial"/>
          <w:i/>
          <w:sz w:val="20"/>
        </w:rPr>
      </w:pPr>
    </w:p>
    <w:p w:rsidR="00617F9E" w:rsidRPr="00CD32CC" w:rsidRDefault="00617F9E" w:rsidP="00617F9E">
      <w:pPr>
        <w:jc w:val="both"/>
        <w:rPr>
          <w:rFonts w:ascii="Geomanist" w:hAnsi="Geomanist" w:cs="Arial"/>
          <w:b/>
          <w:bCs/>
          <w:sz w:val="20"/>
        </w:rPr>
      </w:pPr>
      <w:r w:rsidRPr="00CD32CC">
        <w:rPr>
          <w:rFonts w:ascii="Geomanist" w:hAnsi="Geomanist" w:cs="Arial"/>
          <w:b/>
          <w:sz w:val="20"/>
        </w:rPr>
        <w:t xml:space="preserve">15. </w:t>
      </w:r>
      <w:r w:rsidRPr="00CD32CC">
        <w:rPr>
          <w:rFonts w:ascii="Geomanist" w:hAnsi="Geomanist" w:cs="Arial"/>
          <w:b/>
          <w:bCs/>
          <w:sz w:val="20"/>
        </w:rPr>
        <w:t>PROTOCOLO DE ACTUACION EN MATERIA DE CONTRATACIONES PÚBLICAS.</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r w:rsidRPr="00CD32CC">
        <w:rPr>
          <w:rFonts w:ascii="Geomanist" w:hAnsi="Geomanist" w:cs="Arial"/>
          <w:sz w:val="20"/>
        </w:rPr>
        <w:t>Se informa a los licitantes lo siguiente:</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r w:rsidRPr="00CD32CC">
        <w:rPr>
          <w:rFonts w:ascii="Geomanist" w:hAnsi="Geomanist" w:cs="Arial"/>
          <w:sz w:val="20"/>
        </w:rPr>
        <w:t xml:space="preserve">Que en el contacto entre los servidores públicos involucrados en el presente procedimiento administrativo y los participantes se observara el Protocolo de Actuación en Materia de Contrataciones Públicas y otorgamiento y prorroga de licencias, permisos, autorizaciones y concesiones, contenido en el Acuerdo por el que se expidió el mismo, publicado en el Diario Oficial de la Federación el 20 de agosto de 2015, modificado mediante similares que se difundieron en el mismo medio, el 19 de febrero de 2016 y el 28 de febrero de 2017, mismo que puede ser consultado en la sección de la Secretaria de la Función Pública, en el portal de la Ventanilla Única Nacional (gob.mx), a través de la liga </w:t>
      </w:r>
      <w:hyperlink r:id="rId10" w:history="1">
        <w:r w:rsidRPr="00CD32CC">
          <w:rPr>
            <w:rFonts w:ascii="Geomanist" w:hAnsi="Geomanist" w:cs="Arial"/>
            <w:sz w:val="20"/>
          </w:rPr>
          <w:t>www.gob.mx/sfp</w:t>
        </w:r>
      </w:hyperlink>
      <w:r w:rsidRPr="00CD32CC">
        <w:rPr>
          <w:rFonts w:ascii="Geomanist" w:hAnsi="Geomanist" w:cs="Arial"/>
          <w:sz w:val="20"/>
        </w:rPr>
        <w:t xml:space="preserve">. </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r w:rsidRPr="00CD32CC">
        <w:rPr>
          <w:rFonts w:ascii="Geomanist" w:hAnsi="Geomanist" w:cs="Arial"/>
          <w:sz w:val="20"/>
        </w:rPr>
        <w:t>Que a fin de promover las mejores prácticas en materia de combate a la corrupción y prevención de conflicto de interés, en los procedimientos</w:t>
      </w:r>
      <w:r w:rsidRPr="00CD32CC">
        <w:rPr>
          <w:rFonts w:ascii="Courier New" w:hAnsi="Courier New" w:cs="Courier New"/>
          <w:sz w:val="20"/>
        </w:rPr>
        <w:t> </w:t>
      </w:r>
      <w:r w:rsidRPr="00CD32CC">
        <w:rPr>
          <w:rFonts w:ascii="Geomanist" w:hAnsi="Geomanist" w:cs="Arial"/>
          <w:sz w:val="20"/>
        </w:rPr>
        <w:t xml:space="preserve"> de contrataciones p</w:t>
      </w:r>
      <w:r w:rsidRPr="00CD32CC">
        <w:rPr>
          <w:rFonts w:ascii="Geomanist" w:hAnsi="Geomanist" w:cs="Geomanist"/>
          <w:sz w:val="20"/>
        </w:rPr>
        <w:t>ú</w:t>
      </w:r>
      <w:r w:rsidRPr="00CD32CC">
        <w:rPr>
          <w:rFonts w:ascii="Geomanist" w:hAnsi="Geomanist" w:cs="Arial"/>
          <w:sz w:val="20"/>
        </w:rPr>
        <w:t xml:space="preserve">blicas sujetas a la Ley de Adquisiciones, Arrendamientos y Servicios del Sector Publico, cuyo monto rebase el equivalente a cinco millones de Unidades de Medida y actualización, serán </w:t>
      </w:r>
      <w:proofErr w:type="spellStart"/>
      <w:r w:rsidRPr="00CD32CC">
        <w:rPr>
          <w:rFonts w:ascii="Geomanist" w:hAnsi="Geomanist" w:cs="Arial"/>
          <w:sz w:val="20"/>
        </w:rPr>
        <w:t>videograbados</w:t>
      </w:r>
      <w:proofErr w:type="spellEnd"/>
      <w:r w:rsidRPr="00CD32CC">
        <w:rPr>
          <w:rFonts w:ascii="Geomanist" w:hAnsi="Geomanist" w:cs="Arial"/>
          <w:sz w:val="20"/>
        </w:rPr>
        <w:t>, las reuniones, visitas, demostración de características y actos públicos.</w:t>
      </w:r>
    </w:p>
    <w:p w:rsidR="00617F9E" w:rsidRPr="00CD32CC" w:rsidRDefault="00617F9E" w:rsidP="00617F9E">
      <w:pPr>
        <w:jc w:val="both"/>
        <w:rPr>
          <w:rFonts w:ascii="Geomanist" w:hAnsi="Geomanist" w:cs="Arial"/>
          <w:b/>
          <w:bCs/>
          <w:sz w:val="20"/>
        </w:rPr>
      </w:pPr>
    </w:p>
    <w:p w:rsidR="00617F9E" w:rsidRPr="00CD32CC" w:rsidRDefault="00617F9E" w:rsidP="00617F9E">
      <w:pPr>
        <w:jc w:val="both"/>
        <w:rPr>
          <w:rFonts w:ascii="Geomanist" w:hAnsi="Geomanist" w:cs="Arial"/>
          <w:sz w:val="20"/>
        </w:rPr>
      </w:pPr>
      <w:r w:rsidRPr="00CD32CC">
        <w:rPr>
          <w:rFonts w:ascii="Geomanist" w:hAnsi="Geomanist" w:cs="Arial"/>
          <w:sz w:val="20"/>
        </w:rPr>
        <w:t>Conforme a lo dispuesto en el citado Acuerdo, en el presente procedimiento de contratación pública, desde el inicio y hasta su conclusión, los servidores públicos que intervengan en el contacto con los particulares, se conducirán con diligencia, rectitud, imparcialidad, honradez, legalidad y respeto, así como atender estrictamente las disposiciones jurídicas que regulan sus obligaciones, el conflicto de interés y los casos en que deberán abstenerse de intervenir y de excusarse para conocer de determinados asuntos. Por lo que los servidores públicos que intervengan en el presente procedimiento firmaran una carta de ausencia de conflicto de interés, previo a la resolución y dicha carta formara parte del expediente (</w:t>
      </w:r>
      <w:r w:rsidRPr="00CD32CC">
        <w:rPr>
          <w:rFonts w:ascii="Geomanist" w:hAnsi="Geomanist" w:cs="Arial"/>
          <w:b/>
          <w:sz w:val="20"/>
        </w:rPr>
        <w:t>ANEXO 10</w:t>
      </w:r>
      <w:r w:rsidRPr="00CD32CC">
        <w:rPr>
          <w:rFonts w:ascii="Geomanist" w:hAnsi="Geomanist" w:cs="Arial"/>
          <w:sz w:val="20"/>
        </w:rPr>
        <w:t>).</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b/>
          <w:sz w:val="20"/>
          <w:lang w:val="es-MX"/>
        </w:rPr>
      </w:pPr>
      <w:r w:rsidRPr="00CD32CC">
        <w:rPr>
          <w:rFonts w:ascii="Geomanist" w:hAnsi="Geomanist" w:cs="Arial"/>
          <w:b/>
          <w:sz w:val="20"/>
        </w:rPr>
        <w:t xml:space="preserve">16. </w:t>
      </w:r>
      <w:r w:rsidRPr="00CD32CC">
        <w:rPr>
          <w:rFonts w:ascii="Geomanist" w:hAnsi="Geomanist" w:cs="Arial"/>
          <w:b/>
          <w:sz w:val="20"/>
          <w:lang w:val="es-MX"/>
        </w:rPr>
        <w:t>DECLARATORIA DEL PROVEEDOR Y/O CONTRATISTA DE NO TENER CONFLICTO DE INTERES.</w:t>
      </w:r>
    </w:p>
    <w:p w:rsidR="00617F9E" w:rsidRPr="00CD32CC" w:rsidRDefault="00617F9E" w:rsidP="00617F9E">
      <w:pPr>
        <w:jc w:val="both"/>
        <w:rPr>
          <w:rFonts w:ascii="Geomanist" w:hAnsi="Geomanist" w:cs="Arial"/>
          <w:sz w:val="20"/>
          <w:lang w:val="es-MX"/>
        </w:rPr>
      </w:pPr>
    </w:p>
    <w:p w:rsidR="00617F9E" w:rsidRPr="00CD32CC" w:rsidRDefault="00617F9E" w:rsidP="00617F9E">
      <w:pPr>
        <w:jc w:val="both"/>
        <w:rPr>
          <w:rFonts w:ascii="Geomanist" w:hAnsi="Geomanist" w:cs="Arial"/>
          <w:sz w:val="20"/>
          <w:lang w:val="es-MX"/>
        </w:rPr>
      </w:pPr>
      <w:r w:rsidRPr="00CD32CC">
        <w:rPr>
          <w:rFonts w:ascii="Geomanist" w:hAnsi="Geomanist" w:cs="Arial"/>
          <w:sz w:val="20"/>
          <w:lang w:val="es-MX"/>
        </w:rPr>
        <w:t xml:space="preserve">Previo a la formalización del contrato, el proveedor adjudicado deberá presentar por escrito su manifestación bajo protesta de decir verdad que no desempeña empleo, cargo o comisión en el servicio público o, en su caso que, a pesar de desempeñarlo, con la formalización del contrato correspondiente no se actualiza un Conflicto de Interés, </w:t>
      </w:r>
      <w:r w:rsidRPr="00CD32CC">
        <w:rPr>
          <w:rFonts w:ascii="Geomanist" w:hAnsi="Geomanist" w:cs="Arial"/>
          <w:sz w:val="20"/>
          <w:lang w:val="es-MX"/>
        </w:rPr>
        <w:lastRenderedPageBreak/>
        <w:t xml:space="preserve">debidamente firmado de forma autógrafa, de conformidad con lo establecido en el artículo </w:t>
      </w:r>
      <w:r w:rsidRPr="00CD32CC">
        <w:rPr>
          <w:rFonts w:ascii="Geomanist" w:hAnsi="Geomanist" w:cs="Arial"/>
          <w:b/>
          <w:sz w:val="20"/>
          <w:lang w:val="es-MX"/>
        </w:rPr>
        <w:t>49 fracción IX de la LEY GENERAL DE RESPOSABILIDADES ADMINISTRATIVAS.</w:t>
      </w:r>
    </w:p>
    <w:p w:rsidR="00617F9E" w:rsidRPr="00CD32CC" w:rsidRDefault="00617F9E" w:rsidP="00617F9E">
      <w:pPr>
        <w:ind w:right="28"/>
        <w:jc w:val="both"/>
        <w:rPr>
          <w:rFonts w:ascii="Geomanist" w:hAnsi="Geomanist" w:cs="Arial"/>
          <w:sz w:val="20"/>
          <w:lang w:val="es-MX" w:eastAsia="es-ES"/>
        </w:rPr>
      </w:pPr>
    </w:p>
    <w:p w:rsidR="00617F9E" w:rsidRPr="00CD32CC" w:rsidRDefault="00617F9E" w:rsidP="00617F9E">
      <w:pPr>
        <w:jc w:val="both"/>
        <w:rPr>
          <w:rFonts w:ascii="Geomanist" w:hAnsi="Geomanist" w:cs="Arial"/>
          <w:b/>
          <w:sz w:val="20"/>
        </w:rPr>
      </w:pPr>
      <w:r w:rsidRPr="00CD32CC">
        <w:rPr>
          <w:rFonts w:ascii="Geomanist" w:hAnsi="Geomanist" w:cs="Arial"/>
          <w:b/>
          <w:sz w:val="20"/>
        </w:rPr>
        <w:t xml:space="preserve"> </w:t>
      </w:r>
    </w:p>
    <w:p w:rsidR="00617F9E" w:rsidRPr="00CD32CC" w:rsidRDefault="00617F9E" w:rsidP="00617F9E">
      <w:pPr>
        <w:jc w:val="center"/>
        <w:rPr>
          <w:rFonts w:ascii="Geomanist" w:hAnsi="Geomanist" w:cs="Arial"/>
          <w:b/>
          <w:sz w:val="20"/>
          <w:lang w:val="es-MX"/>
        </w:rPr>
      </w:pPr>
      <w:r w:rsidRPr="00CD32CC">
        <w:rPr>
          <w:rFonts w:ascii="Geomanist" w:hAnsi="Geomanist" w:cs="Arial"/>
          <w:b/>
          <w:sz w:val="20"/>
          <w:lang w:val="es-MX"/>
        </w:rPr>
        <w:t>ÓRGANO DE OPERACIÓN ADMINISTRATIVA DESCONCENTRADA SUR DEL D.F</w:t>
      </w:r>
    </w:p>
    <w:p w:rsidR="00617F9E" w:rsidRPr="00CD32CC" w:rsidRDefault="00617F9E" w:rsidP="00617F9E">
      <w:pPr>
        <w:rPr>
          <w:rFonts w:ascii="Geomanist" w:hAnsi="Geomanist" w:cs="Arial"/>
          <w:b/>
          <w:sz w:val="20"/>
          <w:lang w:val="es-MX"/>
        </w:rPr>
      </w:pPr>
    </w:p>
    <w:p w:rsidR="00670BDB" w:rsidRPr="00CD32CC" w:rsidRDefault="00670BDB" w:rsidP="00670BDB">
      <w:pPr>
        <w:jc w:val="center"/>
        <w:rPr>
          <w:rFonts w:ascii="Geomanist" w:hAnsi="Geomanist" w:cs="Arial"/>
          <w:b/>
          <w:sz w:val="20"/>
        </w:rPr>
      </w:pPr>
      <w:r w:rsidRPr="00CD32CC">
        <w:rPr>
          <w:rFonts w:ascii="Geomanist" w:hAnsi="Geomanist" w:cs="Arial"/>
          <w:b/>
          <w:sz w:val="20"/>
        </w:rPr>
        <w:t>COORDINACION DE ABASTECIMIENTO</w:t>
      </w:r>
    </w:p>
    <w:p w:rsidR="00670BDB" w:rsidRPr="00CD32CC" w:rsidRDefault="00670BDB" w:rsidP="00670BDB">
      <w:pPr>
        <w:jc w:val="center"/>
        <w:rPr>
          <w:rFonts w:ascii="Geomanist" w:hAnsi="Geomanist" w:cs="Arial"/>
          <w:b/>
          <w:sz w:val="20"/>
        </w:rPr>
      </w:pPr>
      <w:r w:rsidRPr="00CD32CC">
        <w:rPr>
          <w:rFonts w:ascii="Geomanist" w:hAnsi="Geomanist" w:cs="Arial"/>
          <w:b/>
          <w:sz w:val="20"/>
        </w:rPr>
        <w:t>NOMBRE Y FIRMA DE LA CONVOCANTE</w:t>
      </w:r>
    </w:p>
    <w:p w:rsidR="00670BDB" w:rsidRPr="00CD32CC" w:rsidRDefault="00670BDB" w:rsidP="00670BDB">
      <w:pPr>
        <w:jc w:val="center"/>
        <w:rPr>
          <w:rFonts w:ascii="Geomanist" w:hAnsi="Geomanist" w:cs="Arial"/>
          <w:b/>
          <w:sz w:val="20"/>
        </w:rPr>
      </w:pPr>
    </w:p>
    <w:p w:rsidR="00670BDB" w:rsidRPr="00CD32CC" w:rsidRDefault="00670BDB" w:rsidP="00670BDB">
      <w:pPr>
        <w:jc w:val="center"/>
        <w:rPr>
          <w:rFonts w:ascii="Geomanist" w:hAnsi="Geomanist" w:cs="Arial"/>
          <w:b/>
          <w:sz w:val="20"/>
        </w:rPr>
      </w:pPr>
      <w:r w:rsidRPr="00CD32CC">
        <w:rPr>
          <w:rFonts w:ascii="Geomanist" w:hAnsi="Geomanist" w:cs="Arial"/>
          <w:b/>
          <w:sz w:val="20"/>
        </w:rPr>
        <w:t>ÓRGANO DE OPERACIÓN ADMINISTRATIVA DESCONCENTRADA SUR DEL D.F</w:t>
      </w:r>
    </w:p>
    <w:p w:rsidR="00670BDB" w:rsidRPr="00CD32CC" w:rsidRDefault="00670BDB" w:rsidP="00670BDB">
      <w:pPr>
        <w:ind w:right="16"/>
        <w:rPr>
          <w:rFonts w:ascii="Geomanist" w:hAnsi="Geomanist" w:cs="Arial"/>
          <w:b/>
          <w:sz w:val="20"/>
        </w:rPr>
      </w:pPr>
    </w:p>
    <w:p w:rsidR="00670BDB" w:rsidRPr="00CD32CC" w:rsidRDefault="00670BDB" w:rsidP="00670BDB">
      <w:pPr>
        <w:jc w:val="center"/>
        <w:rPr>
          <w:rFonts w:ascii="Geomanist" w:hAnsi="Geomanist" w:cs="Arial"/>
          <w:b/>
          <w:sz w:val="20"/>
        </w:rPr>
      </w:pPr>
      <w:r w:rsidRPr="00CD32CC">
        <w:rPr>
          <w:rFonts w:ascii="Geomanist" w:hAnsi="Geomanist" w:cs="Arial"/>
          <w:b/>
          <w:sz w:val="20"/>
        </w:rPr>
        <w:t>HECTOR CRUZ WINTERGERST</w:t>
      </w:r>
    </w:p>
    <w:p w:rsidR="00670BDB" w:rsidRPr="00CD32CC" w:rsidRDefault="00670BDB" w:rsidP="00670BDB">
      <w:pPr>
        <w:jc w:val="center"/>
        <w:rPr>
          <w:rFonts w:ascii="Geomanist" w:hAnsi="Geomanist" w:cs="Arial"/>
          <w:sz w:val="20"/>
        </w:rPr>
      </w:pPr>
      <w:r w:rsidRPr="00CD32CC">
        <w:rPr>
          <w:rFonts w:ascii="Geomanist" w:hAnsi="Geomanist" w:cs="Arial"/>
          <w:sz w:val="20"/>
        </w:rPr>
        <w:t>TITULAR DE LA COORDINACION DE ABASTECIMIENTO Y EQUIPAMIENTO.</w:t>
      </w:r>
    </w:p>
    <w:p w:rsidR="00670BDB" w:rsidRPr="00CD32CC" w:rsidRDefault="00670BDB" w:rsidP="00670BDB">
      <w:pPr>
        <w:rPr>
          <w:rFonts w:ascii="Geomanist" w:hAnsi="Geomanist" w:cs="Arial"/>
          <w:sz w:val="20"/>
        </w:rPr>
      </w:pPr>
    </w:p>
    <w:p w:rsidR="00670BDB" w:rsidRPr="00CD32CC" w:rsidRDefault="00670BDB" w:rsidP="00670BDB">
      <w:pPr>
        <w:jc w:val="center"/>
        <w:rPr>
          <w:rFonts w:ascii="Geomanist" w:hAnsi="Geomanist" w:cs="Arial"/>
          <w:b/>
          <w:sz w:val="20"/>
        </w:rPr>
      </w:pPr>
      <w:r w:rsidRPr="00CD32CC">
        <w:rPr>
          <w:rFonts w:ascii="Geomanist" w:hAnsi="Geomanist" w:cs="Arial"/>
          <w:b/>
          <w:sz w:val="20"/>
        </w:rPr>
        <w:t>LIC. RAFAEL LEOBARDO COLIN MONTERD</w:t>
      </w:r>
    </w:p>
    <w:p w:rsidR="00670BDB" w:rsidRPr="00CD32CC" w:rsidRDefault="00670BDB" w:rsidP="00670BDB">
      <w:pPr>
        <w:jc w:val="center"/>
        <w:rPr>
          <w:rFonts w:ascii="Geomanist" w:hAnsi="Geomanist" w:cs="Arial"/>
          <w:sz w:val="20"/>
        </w:rPr>
      </w:pPr>
      <w:r w:rsidRPr="00CD32CC">
        <w:rPr>
          <w:rFonts w:ascii="Geomanist" w:hAnsi="Geomanist" w:cs="Arial"/>
          <w:sz w:val="20"/>
        </w:rPr>
        <w:t>JEFE DEL DEPARTAMENTO DE ADQUISICION DE BIENES Y CONTRATACION DE SERVICIOS</w:t>
      </w:r>
    </w:p>
    <w:p w:rsidR="00670BDB" w:rsidRPr="00CD32CC" w:rsidRDefault="00670BDB" w:rsidP="00670BDB">
      <w:pPr>
        <w:jc w:val="center"/>
        <w:rPr>
          <w:rFonts w:ascii="Geomanist" w:hAnsi="Geomanist" w:cs="Arial"/>
          <w:sz w:val="20"/>
        </w:rPr>
      </w:pPr>
    </w:p>
    <w:p w:rsidR="00670BDB" w:rsidRPr="00CD32CC" w:rsidRDefault="00670BDB" w:rsidP="00670BDB">
      <w:pPr>
        <w:jc w:val="center"/>
        <w:rPr>
          <w:rFonts w:ascii="Geomanist" w:hAnsi="Geomanist" w:cs="Arial"/>
          <w:sz w:val="20"/>
        </w:rPr>
      </w:pPr>
      <w:r w:rsidRPr="00CD32CC">
        <w:rPr>
          <w:rFonts w:ascii="Geomanist" w:hAnsi="Geomanist" w:cs="Arial"/>
          <w:b/>
          <w:color w:val="000000"/>
          <w:sz w:val="20"/>
        </w:rPr>
        <w:t xml:space="preserve">LIC. ENRIQUETA PEREZ HERNANDEZ  </w:t>
      </w:r>
      <w:r w:rsidRPr="00CD32CC">
        <w:rPr>
          <w:rFonts w:ascii="Geomanist" w:hAnsi="Geomanist" w:cs="Arial"/>
          <w:sz w:val="20"/>
        </w:rPr>
        <w:t xml:space="preserve"> </w:t>
      </w:r>
    </w:p>
    <w:p w:rsidR="00670BDB" w:rsidRPr="00CD32CC" w:rsidRDefault="00670BDB" w:rsidP="00670BDB">
      <w:pPr>
        <w:jc w:val="center"/>
        <w:rPr>
          <w:rFonts w:ascii="Geomanist" w:hAnsi="Geomanist" w:cs="Arial"/>
          <w:sz w:val="20"/>
        </w:rPr>
      </w:pPr>
      <w:r w:rsidRPr="00CD32CC">
        <w:rPr>
          <w:rFonts w:ascii="Geomanist" w:hAnsi="Geomanist" w:cs="Arial"/>
          <w:sz w:val="20"/>
        </w:rPr>
        <w:t>JEFA DE LA OFICINA DE ADQUISICION DE BIENES Y CONTRATACION DE SERVICIOS.</w:t>
      </w:r>
    </w:p>
    <w:p w:rsidR="00670BDB" w:rsidRPr="00CD32CC" w:rsidRDefault="00670BDB" w:rsidP="00670BDB">
      <w:pPr>
        <w:jc w:val="center"/>
        <w:rPr>
          <w:rFonts w:ascii="Geomanist" w:hAnsi="Geomanist" w:cs="Arial"/>
          <w:sz w:val="20"/>
        </w:rPr>
      </w:pPr>
    </w:p>
    <w:p w:rsidR="00670BDB" w:rsidRPr="00CD32CC" w:rsidRDefault="00670BDB" w:rsidP="00670BDB">
      <w:pPr>
        <w:jc w:val="center"/>
        <w:rPr>
          <w:rFonts w:ascii="Geomanist" w:hAnsi="Geomanist" w:cs="Arial"/>
          <w:sz w:val="20"/>
        </w:rPr>
      </w:pPr>
    </w:p>
    <w:p w:rsidR="00670BDB" w:rsidRPr="00CD32CC" w:rsidRDefault="00670BDB" w:rsidP="00670BDB">
      <w:pPr>
        <w:jc w:val="center"/>
        <w:rPr>
          <w:rFonts w:ascii="Geomanist" w:hAnsi="Geomanist" w:cs="Arial"/>
          <w:sz w:val="20"/>
        </w:rPr>
      </w:pPr>
      <w:r w:rsidRPr="00CD32CC">
        <w:rPr>
          <w:rFonts w:ascii="Geomanist" w:hAnsi="Geomanist" w:cs="Arial"/>
          <w:b/>
          <w:color w:val="000000"/>
          <w:sz w:val="20"/>
        </w:rPr>
        <w:t xml:space="preserve">ROBERTO YADIR VAZQUEZ ALDAMA </w:t>
      </w:r>
      <w:r w:rsidRPr="00CD32CC">
        <w:rPr>
          <w:rFonts w:ascii="Geomanist" w:hAnsi="Geomanist" w:cs="Arial"/>
          <w:sz w:val="20"/>
        </w:rPr>
        <w:t xml:space="preserve"> </w:t>
      </w:r>
    </w:p>
    <w:p w:rsidR="00670BDB" w:rsidRPr="00CD32CC" w:rsidRDefault="00670BDB" w:rsidP="00670BDB">
      <w:pPr>
        <w:jc w:val="center"/>
        <w:rPr>
          <w:rFonts w:ascii="Geomanist" w:hAnsi="Geomanist" w:cs="Arial"/>
          <w:sz w:val="20"/>
        </w:rPr>
      </w:pPr>
      <w:r w:rsidRPr="00CD32CC">
        <w:rPr>
          <w:rFonts w:ascii="Geomanist" w:hAnsi="Geomanist" w:cs="Arial"/>
          <w:sz w:val="20"/>
        </w:rPr>
        <w:t>ANALISTA SUPERVISORR E2</w:t>
      </w: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EE7732" w:rsidRDefault="00EE7732" w:rsidP="00617F9E">
      <w:pPr>
        <w:ind w:right="16"/>
        <w:rPr>
          <w:rFonts w:ascii="Geomanist" w:hAnsi="Geomanist" w:cs="Arial"/>
          <w:b/>
          <w:sz w:val="20"/>
        </w:rPr>
      </w:pPr>
    </w:p>
    <w:p w:rsidR="00EE7732" w:rsidRDefault="00EE7732" w:rsidP="00617F9E">
      <w:pPr>
        <w:ind w:right="16"/>
        <w:rPr>
          <w:rFonts w:ascii="Geomanist" w:hAnsi="Geomanist" w:cs="Arial"/>
          <w:b/>
          <w:sz w:val="20"/>
        </w:rPr>
      </w:pPr>
    </w:p>
    <w:p w:rsidR="00EE7732" w:rsidRDefault="00EE7732" w:rsidP="00617F9E">
      <w:pPr>
        <w:ind w:right="16"/>
        <w:rPr>
          <w:rFonts w:ascii="Geomanist" w:hAnsi="Geomanist" w:cs="Arial"/>
          <w:b/>
          <w:sz w:val="20"/>
        </w:rPr>
      </w:pPr>
    </w:p>
    <w:p w:rsidR="00EE7732" w:rsidRDefault="00EE7732" w:rsidP="00617F9E">
      <w:pPr>
        <w:ind w:right="16"/>
        <w:rPr>
          <w:rFonts w:ascii="Geomanist" w:hAnsi="Geomanist" w:cs="Arial"/>
          <w:b/>
          <w:sz w:val="20"/>
        </w:rPr>
      </w:pPr>
    </w:p>
    <w:p w:rsidR="00EE7732" w:rsidRDefault="00EE7732" w:rsidP="00617F9E">
      <w:pPr>
        <w:ind w:right="16"/>
        <w:rPr>
          <w:rFonts w:ascii="Geomanist" w:hAnsi="Geomanist" w:cs="Arial"/>
          <w:b/>
          <w:sz w:val="20"/>
        </w:rPr>
      </w:pPr>
    </w:p>
    <w:p w:rsidR="00EE7732" w:rsidRDefault="00EE7732" w:rsidP="00617F9E">
      <w:pPr>
        <w:ind w:right="16"/>
        <w:rPr>
          <w:rFonts w:ascii="Geomanist" w:hAnsi="Geomanist" w:cs="Arial"/>
          <w:b/>
          <w:sz w:val="20"/>
        </w:rPr>
      </w:pPr>
    </w:p>
    <w:p w:rsidR="00EE7732" w:rsidRDefault="00EE7732" w:rsidP="00617F9E">
      <w:pPr>
        <w:ind w:right="16"/>
        <w:rPr>
          <w:rFonts w:ascii="Geomanist" w:hAnsi="Geomanist" w:cs="Arial"/>
          <w:b/>
          <w:sz w:val="20"/>
        </w:rPr>
      </w:pPr>
    </w:p>
    <w:p w:rsidR="00EE7732" w:rsidRDefault="00EE7732" w:rsidP="00617F9E">
      <w:pPr>
        <w:ind w:right="16"/>
        <w:rPr>
          <w:rFonts w:ascii="Geomanist" w:hAnsi="Geomanist" w:cs="Arial"/>
          <w:b/>
          <w:sz w:val="20"/>
        </w:rPr>
      </w:pPr>
    </w:p>
    <w:p w:rsidR="00EE7732" w:rsidRDefault="00EE7732" w:rsidP="00617F9E">
      <w:pPr>
        <w:ind w:right="16"/>
        <w:rPr>
          <w:rFonts w:ascii="Geomanist" w:hAnsi="Geomanist" w:cs="Arial"/>
          <w:b/>
          <w:sz w:val="20"/>
        </w:rPr>
      </w:pPr>
    </w:p>
    <w:p w:rsidR="00EE7732" w:rsidRDefault="00EE7732" w:rsidP="00617F9E">
      <w:pPr>
        <w:ind w:right="16"/>
        <w:rPr>
          <w:rFonts w:ascii="Geomanist" w:hAnsi="Geomanist" w:cs="Arial"/>
          <w:b/>
          <w:sz w:val="20"/>
        </w:rPr>
      </w:pPr>
    </w:p>
    <w:p w:rsidR="00EE7732" w:rsidRDefault="00EE7732" w:rsidP="00617F9E">
      <w:pPr>
        <w:ind w:right="16"/>
        <w:rPr>
          <w:rFonts w:ascii="Geomanist" w:hAnsi="Geomanist" w:cs="Arial"/>
          <w:b/>
          <w:sz w:val="20"/>
        </w:rPr>
      </w:pPr>
    </w:p>
    <w:p w:rsidR="00EE7732" w:rsidRDefault="00EE7732" w:rsidP="00617F9E">
      <w:pPr>
        <w:ind w:right="16"/>
        <w:rPr>
          <w:rFonts w:ascii="Geomanist" w:hAnsi="Geomanist" w:cs="Arial"/>
          <w:b/>
          <w:sz w:val="20"/>
        </w:rPr>
      </w:pPr>
    </w:p>
    <w:p w:rsidR="00EE7732" w:rsidRDefault="00EE7732" w:rsidP="00617F9E">
      <w:pPr>
        <w:ind w:right="16"/>
        <w:rPr>
          <w:rFonts w:ascii="Geomanist" w:hAnsi="Geomanist" w:cs="Arial"/>
          <w:b/>
          <w:sz w:val="20"/>
        </w:rPr>
      </w:pPr>
    </w:p>
    <w:p w:rsidR="00EE7732" w:rsidRDefault="00EE7732" w:rsidP="00617F9E">
      <w:pPr>
        <w:ind w:right="16"/>
        <w:rPr>
          <w:rFonts w:ascii="Geomanist" w:hAnsi="Geomanist" w:cs="Arial"/>
          <w:b/>
          <w:sz w:val="20"/>
        </w:rPr>
      </w:pPr>
    </w:p>
    <w:p w:rsidR="00EE7732" w:rsidRDefault="00EE7732" w:rsidP="00617F9E">
      <w:pPr>
        <w:ind w:right="16"/>
        <w:rPr>
          <w:rFonts w:ascii="Geomanist" w:hAnsi="Geomanist" w:cs="Arial"/>
          <w:b/>
          <w:sz w:val="20"/>
        </w:rPr>
      </w:pPr>
    </w:p>
    <w:p w:rsidR="00EE7732" w:rsidRDefault="00EE7732" w:rsidP="00617F9E">
      <w:pPr>
        <w:ind w:right="16"/>
        <w:rPr>
          <w:rFonts w:ascii="Geomanist" w:hAnsi="Geomanist" w:cs="Arial"/>
          <w:b/>
          <w:sz w:val="20"/>
        </w:rPr>
      </w:pPr>
    </w:p>
    <w:p w:rsidR="00EE7732" w:rsidRDefault="00EE7732" w:rsidP="00617F9E">
      <w:pPr>
        <w:ind w:right="16"/>
        <w:rPr>
          <w:rFonts w:ascii="Geomanist" w:hAnsi="Geomanist" w:cs="Arial"/>
          <w:b/>
          <w:sz w:val="20"/>
        </w:rPr>
      </w:pPr>
    </w:p>
    <w:p w:rsidR="00EE7732" w:rsidRDefault="00EE7732" w:rsidP="00617F9E">
      <w:pPr>
        <w:ind w:right="16"/>
        <w:rPr>
          <w:rFonts w:ascii="Geomanist" w:hAnsi="Geomanist" w:cs="Arial"/>
          <w:b/>
          <w:sz w:val="20"/>
        </w:rPr>
      </w:pPr>
    </w:p>
    <w:p w:rsidR="00EE7732" w:rsidRDefault="00EE7732"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Pr="00CD32CC" w:rsidRDefault="00CD32CC" w:rsidP="00617F9E">
      <w:pPr>
        <w:ind w:right="16"/>
        <w:rPr>
          <w:rFonts w:ascii="Geomanist" w:hAnsi="Geomanist" w:cs="Arial"/>
          <w:b/>
          <w:sz w:val="20"/>
        </w:rPr>
      </w:pPr>
    </w:p>
    <w:p w:rsidR="00617F9E" w:rsidRPr="00CD32CC" w:rsidRDefault="00617F9E" w:rsidP="00617F9E">
      <w:pPr>
        <w:jc w:val="center"/>
        <w:rPr>
          <w:rFonts w:ascii="Geomanist" w:hAnsi="Geomanist" w:cs="Arial"/>
          <w:b/>
          <w:sz w:val="20"/>
        </w:rPr>
      </w:pPr>
      <w:r w:rsidRPr="00CD32CC">
        <w:rPr>
          <w:rFonts w:ascii="Geomanist" w:hAnsi="Geomanist" w:cs="Arial"/>
          <w:b/>
          <w:sz w:val="20"/>
        </w:rPr>
        <w:lastRenderedPageBreak/>
        <w:t>ANEXO 1</w:t>
      </w:r>
      <w:r w:rsidR="00670BDB" w:rsidRPr="00CD32CC">
        <w:rPr>
          <w:rFonts w:ascii="Geomanist" w:hAnsi="Geomanist" w:cs="Arial"/>
          <w:b/>
          <w:sz w:val="20"/>
        </w:rPr>
        <w:t xml:space="preserve"> TERMINOS Y CONDICIONES </w:t>
      </w:r>
    </w:p>
    <w:p w:rsidR="00670BDB" w:rsidRPr="00CD32CC" w:rsidRDefault="00670BDB" w:rsidP="00617F9E">
      <w:pPr>
        <w:jc w:val="center"/>
        <w:rPr>
          <w:rFonts w:ascii="Geomanist" w:hAnsi="Geomanist" w:cs="Arial"/>
          <w:b/>
          <w:sz w:val="20"/>
        </w:rPr>
      </w:pPr>
    </w:p>
    <w:p w:rsidR="00670BDB" w:rsidRPr="00CD32CC" w:rsidRDefault="00670BDB" w:rsidP="00670BDB">
      <w:pPr>
        <w:jc w:val="both"/>
        <w:rPr>
          <w:rFonts w:ascii="Geomanist" w:hAnsi="Geomanist" w:cs="Arial"/>
          <w:b/>
          <w:sz w:val="20"/>
          <w:lang w:val="es-MX"/>
        </w:rPr>
      </w:pPr>
    </w:p>
    <w:p w:rsidR="00670BDB" w:rsidRPr="00CD32CC" w:rsidRDefault="00670BDB" w:rsidP="007000E1">
      <w:pPr>
        <w:numPr>
          <w:ilvl w:val="0"/>
          <w:numId w:val="36"/>
        </w:numPr>
        <w:suppressAutoHyphens w:val="0"/>
        <w:ind w:left="928"/>
        <w:jc w:val="both"/>
        <w:rPr>
          <w:rFonts w:ascii="Geomanist" w:hAnsi="Geomanist" w:cs="Arial"/>
          <w:b/>
          <w:sz w:val="20"/>
          <w:lang w:val="es-MX"/>
        </w:rPr>
      </w:pPr>
      <w:r w:rsidRPr="00CD32CC">
        <w:rPr>
          <w:rFonts w:ascii="Geomanist" w:hAnsi="Geomanist" w:cs="Arial"/>
          <w:b/>
          <w:sz w:val="20"/>
          <w:lang w:val="es-MX"/>
        </w:rPr>
        <w:t>Vigencia de la Contratación.</w:t>
      </w:r>
    </w:p>
    <w:p w:rsidR="00670BDB" w:rsidRPr="00CD32CC" w:rsidRDefault="00670BDB" w:rsidP="00670BDB">
      <w:pPr>
        <w:ind w:left="720"/>
        <w:jc w:val="both"/>
        <w:rPr>
          <w:rFonts w:ascii="Geomanist" w:hAnsi="Geomanist" w:cs="Arial"/>
          <w:b/>
          <w:sz w:val="20"/>
          <w:lang w:val="es-MX"/>
        </w:rPr>
      </w:pPr>
    </w:p>
    <w:p w:rsidR="00670BDB" w:rsidRPr="00CD32CC" w:rsidRDefault="00670BDB" w:rsidP="00670BDB">
      <w:pPr>
        <w:jc w:val="both"/>
        <w:rPr>
          <w:rFonts w:ascii="Geomanist" w:hAnsi="Geomanist" w:cs="Arial"/>
          <w:sz w:val="20"/>
        </w:rPr>
      </w:pPr>
      <w:r w:rsidRPr="00CD32CC">
        <w:rPr>
          <w:rFonts w:ascii="Geomanist" w:hAnsi="Geomanist" w:cs="Arial"/>
          <w:sz w:val="20"/>
        </w:rPr>
        <w:t>El tipo de Contrato a celebrarse será abierto, de conformidad con el artículo 47 de la Ley de Adquisiciones, Arrendamientos y Servicios del Sector Público (LAASSP), siendo su vigencia del contrato y del servicio contratado a partir del 01 de enero de 2025 y hasta el 31 de diciembre de 2025.</w:t>
      </w:r>
    </w:p>
    <w:p w:rsidR="00670BDB" w:rsidRPr="00CD32CC" w:rsidRDefault="00670BDB" w:rsidP="00670BDB">
      <w:pPr>
        <w:jc w:val="both"/>
        <w:rPr>
          <w:rFonts w:ascii="Geomanist" w:hAnsi="Geomanist" w:cs="Arial"/>
          <w:sz w:val="20"/>
        </w:rPr>
      </w:pPr>
    </w:p>
    <w:p w:rsidR="00670BDB" w:rsidRPr="00CD32CC" w:rsidRDefault="00670BDB" w:rsidP="007000E1">
      <w:pPr>
        <w:numPr>
          <w:ilvl w:val="0"/>
          <w:numId w:val="36"/>
        </w:numPr>
        <w:suppressAutoHyphens w:val="0"/>
        <w:ind w:left="928"/>
        <w:jc w:val="both"/>
        <w:rPr>
          <w:rFonts w:ascii="Geomanist" w:hAnsi="Geomanist" w:cs="Arial"/>
          <w:b/>
          <w:sz w:val="20"/>
          <w:lang w:val="es-MX"/>
        </w:rPr>
      </w:pPr>
      <w:r w:rsidRPr="00CD32CC">
        <w:rPr>
          <w:rFonts w:ascii="Geomanist" w:hAnsi="Geomanist" w:cs="Arial"/>
          <w:b/>
          <w:sz w:val="20"/>
          <w:lang w:val="es-MX"/>
        </w:rPr>
        <w:t>Plazo de entrega del bien, arrendamiento o servicio, indicando en su caso, el calendario y programa de entregas que corresponda.</w:t>
      </w:r>
    </w:p>
    <w:p w:rsidR="00670BDB" w:rsidRPr="00CD32CC" w:rsidRDefault="00670BDB" w:rsidP="00670BDB">
      <w:pPr>
        <w:ind w:left="720"/>
        <w:jc w:val="both"/>
        <w:rPr>
          <w:rFonts w:ascii="Geomanist" w:hAnsi="Geomanist" w:cs="Arial"/>
          <w:b/>
          <w:sz w:val="20"/>
          <w:lang w:val="es-MX"/>
        </w:rPr>
      </w:pPr>
    </w:p>
    <w:p w:rsidR="00670BDB" w:rsidRPr="00CD32CC" w:rsidRDefault="00670BDB" w:rsidP="00670BDB">
      <w:pPr>
        <w:jc w:val="both"/>
        <w:rPr>
          <w:rFonts w:ascii="Geomanist" w:hAnsi="Geomanist" w:cs="Arial"/>
          <w:sz w:val="20"/>
        </w:rPr>
      </w:pPr>
      <w:r w:rsidRPr="00CD32CC">
        <w:rPr>
          <w:rFonts w:ascii="Geomanist" w:hAnsi="Geomanist" w:cs="Arial"/>
          <w:sz w:val="20"/>
        </w:rPr>
        <w:t xml:space="preserve">Para el Servicio de Cirugía Subrogada de Traumatología y Ortopedia solicitados se realizará de conformidad a lo establecido del </w:t>
      </w:r>
      <w:r w:rsidRPr="00CD32CC">
        <w:rPr>
          <w:rFonts w:ascii="Geomanist" w:hAnsi="Geomanist" w:cs="Arial"/>
          <w:b/>
          <w:sz w:val="20"/>
        </w:rPr>
        <w:t>ANEXO 11 (ONCE) “CANTIDADES Y DISTRIBUCION PARA EL SERVICIO DE CIRUGÍA SUBROGADA DE TRAUMAT</w:t>
      </w:r>
      <w:r w:rsidR="00861FD1" w:rsidRPr="00CD32CC">
        <w:rPr>
          <w:rFonts w:ascii="Geomanist" w:hAnsi="Geomanist" w:cs="Arial"/>
          <w:b/>
          <w:sz w:val="20"/>
        </w:rPr>
        <w:t>OLOGÍA Y ORTOPEDIA" y el ANEXO 14 (CATORCE</w:t>
      </w:r>
      <w:r w:rsidRPr="00CD32CC">
        <w:rPr>
          <w:rFonts w:ascii="Geomanist" w:hAnsi="Geomanist" w:cs="Arial"/>
          <w:b/>
          <w:sz w:val="20"/>
        </w:rPr>
        <w:t>) “DIRECTORIO DE LAS UNIDADES MÉDICAS HOSPITALARIAS".</w:t>
      </w:r>
      <w:r w:rsidRPr="00CD32CC">
        <w:rPr>
          <w:rFonts w:ascii="Geomanist" w:hAnsi="Geomanist" w:cs="Arial"/>
          <w:sz w:val="20"/>
        </w:rPr>
        <w:tab/>
      </w:r>
      <w:r w:rsidRPr="00CD32CC">
        <w:rPr>
          <w:rFonts w:ascii="Geomanist" w:hAnsi="Geomanist" w:cs="Arial"/>
          <w:sz w:val="20"/>
        </w:rPr>
        <w:tab/>
      </w:r>
      <w:r w:rsidRPr="00CD32CC">
        <w:rPr>
          <w:rFonts w:ascii="Geomanist" w:hAnsi="Geomanist" w:cs="Arial"/>
          <w:sz w:val="20"/>
        </w:rPr>
        <w:tab/>
      </w:r>
      <w:r w:rsidRPr="00CD32CC">
        <w:rPr>
          <w:rFonts w:ascii="Geomanist" w:hAnsi="Geomanist" w:cs="Arial"/>
          <w:sz w:val="20"/>
        </w:rPr>
        <w:tab/>
      </w:r>
      <w:r w:rsidRPr="00CD32CC">
        <w:rPr>
          <w:rFonts w:ascii="Geomanist" w:hAnsi="Geomanist" w:cs="Arial"/>
          <w:sz w:val="20"/>
        </w:rPr>
        <w:tab/>
      </w:r>
      <w:r w:rsidRPr="00CD32CC">
        <w:rPr>
          <w:rFonts w:ascii="Geomanist" w:hAnsi="Geomanist" w:cs="Arial"/>
          <w:sz w:val="20"/>
        </w:rPr>
        <w:tab/>
      </w:r>
      <w:r w:rsidRPr="00CD32CC">
        <w:rPr>
          <w:rFonts w:ascii="Geomanist" w:hAnsi="Geomanist" w:cs="Arial"/>
          <w:sz w:val="20"/>
        </w:rPr>
        <w:tab/>
      </w:r>
      <w:r w:rsidRPr="00CD32CC">
        <w:rPr>
          <w:rFonts w:ascii="Geomanist" w:hAnsi="Geomanist" w:cs="Arial"/>
          <w:sz w:val="20"/>
        </w:rPr>
        <w:tab/>
      </w:r>
      <w:r w:rsidRPr="00CD32CC">
        <w:rPr>
          <w:rFonts w:ascii="Geomanist" w:hAnsi="Geomanist" w:cs="Arial"/>
          <w:sz w:val="20"/>
        </w:rPr>
        <w:tab/>
      </w:r>
      <w:r w:rsidRPr="00CD32CC">
        <w:rPr>
          <w:rFonts w:ascii="Geomanist" w:hAnsi="Geomanist" w:cs="Arial"/>
          <w:sz w:val="20"/>
        </w:rPr>
        <w:tab/>
      </w:r>
      <w:r w:rsidRPr="00CD32CC">
        <w:rPr>
          <w:rFonts w:ascii="Geomanist" w:hAnsi="Geomanist" w:cs="Arial"/>
          <w:sz w:val="20"/>
        </w:rPr>
        <w:tab/>
      </w:r>
      <w:r w:rsidRPr="00CD32CC">
        <w:rPr>
          <w:rFonts w:ascii="Geomanist" w:hAnsi="Geomanist" w:cs="Arial"/>
          <w:sz w:val="20"/>
        </w:rPr>
        <w:tab/>
      </w:r>
      <w:r w:rsidRPr="00CD32CC">
        <w:rPr>
          <w:rFonts w:ascii="Geomanist" w:hAnsi="Geomanist" w:cs="Arial"/>
          <w:sz w:val="20"/>
        </w:rPr>
        <w:tab/>
      </w:r>
      <w:r w:rsidRPr="00CD32CC">
        <w:rPr>
          <w:rFonts w:ascii="Geomanist" w:hAnsi="Geomanist" w:cs="Arial"/>
          <w:sz w:val="20"/>
        </w:rPr>
        <w:tab/>
      </w:r>
    </w:p>
    <w:p w:rsidR="00670BDB" w:rsidRPr="00CD32CC" w:rsidRDefault="00670BDB" w:rsidP="00670BDB">
      <w:pPr>
        <w:jc w:val="both"/>
        <w:rPr>
          <w:rFonts w:ascii="Geomanist" w:hAnsi="Geomanist" w:cs="Arial"/>
          <w:bCs/>
          <w:sz w:val="20"/>
          <w:lang w:val="es-MX"/>
        </w:rPr>
      </w:pPr>
      <w:r w:rsidRPr="00CD32CC">
        <w:rPr>
          <w:rFonts w:ascii="Geomanist" w:hAnsi="Geomanist" w:cs="Arial"/>
          <w:bCs/>
          <w:sz w:val="20"/>
          <w:lang w:val="es-MX"/>
        </w:rPr>
        <w:t>Los pacientes que requieran tratamiento quirúrgico urgente, previa comunicación, serán recibidos en las instalaciones del PROVEEDOR, durante las 24 horas del día, los 7 días de la semana, debiendo ser sometidos al tratamiento quirúrgico que corresponda, dentro de las primeras 24 horas contadas a partir de la hora de ingreso al nosocomio privado, de conformidad con la siguiente tabla.</w:t>
      </w:r>
    </w:p>
    <w:p w:rsidR="00670BDB" w:rsidRPr="00CD32CC" w:rsidRDefault="00670BDB" w:rsidP="00670BDB">
      <w:pPr>
        <w:jc w:val="both"/>
        <w:rPr>
          <w:rFonts w:ascii="Geomanist" w:hAnsi="Geomanist" w:cs="Arial"/>
          <w:bCs/>
          <w:sz w:val="20"/>
          <w:lang w:val="es-MX"/>
        </w:rPr>
      </w:pPr>
    </w:p>
    <w:p w:rsidR="00670BDB" w:rsidRPr="00CD32CC" w:rsidRDefault="00670BDB" w:rsidP="00670BDB">
      <w:pPr>
        <w:jc w:val="both"/>
        <w:rPr>
          <w:rFonts w:ascii="Geomanist" w:hAnsi="Geomanist" w:cs="Arial"/>
          <w:sz w:val="20"/>
          <w:lang w:val="es-MX"/>
        </w:rPr>
      </w:pPr>
      <w:r w:rsidRPr="00CD32CC">
        <w:rPr>
          <w:rFonts w:ascii="Geomanist" w:hAnsi="Geomanist" w:cs="Arial"/>
          <w:sz w:val="20"/>
          <w:lang w:val="es-MX"/>
        </w:rPr>
        <w:t>Los pacientes para cirugía electiva deberán ser valorados dentro de los primeros cinco días a partir de su referencia al Servicio Subrogado, y ser programados e intervenidos quirúrgicamente dentro de un plazo que no exceda diez días hábiles a partir de la misma.</w:t>
      </w:r>
    </w:p>
    <w:p w:rsidR="00670BDB" w:rsidRPr="00CD32CC" w:rsidRDefault="00670BDB" w:rsidP="00670BDB">
      <w:pPr>
        <w:jc w:val="both"/>
        <w:rPr>
          <w:rFonts w:ascii="Geomanist" w:hAnsi="Geomanist" w:cs="Arial"/>
          <w:sz w:val="20"/>
          <w:lang w:val="es-MX"/>
        </w:rPr>
      </w:pPr>
    </w:p>
    <w:p w:rsidR="00670BDB" w:rsidRPr="00CD32CC" w:rsidRDefault="00670BDB" w:rsidP="007000E1">
      <w:pPr>
        <w:numPr>
          <w:ilvl w:val="0"/>
          <w:numId w:val="36"/>
        </w:numPr>
        <w:suppressAutoHyphens w:val="0"/>
        <w:ind w:left="928"/>
        <w:jc w:val="both"/>
        <w:rPr>
          <w:rFonts w:ascii="Geomanist" w:hAnsi="Geomanist" w:cs="Arial"/>
          <w:b/>
          <w:sz w:val="20"/>
          <w:lang w:val="es-MX"/>
        </w:rPr>
      </w:pPr>
      <w:r w:rsidRPr="00CD32CC">
        <w:rPr>
          <w:rFonts w:ascii="Geomanist" w:hAnsi="Geomanist" w:cs="Arial"/>
          <w:b/>
          <w:sz w:val="20"/>
          <w:lang w:val="es-MX"/>
        </w:rPr>
        <w:t>Mecanismo de evaluación de proposiciones.</w:t>
      </w:r>
    </w:p>
    <w:p w:rsidR="00670BDB" w:rsidRPr="00CD32CC" w:rsidRDefault="00670BDB" w:rsidP="00670BDB">
      <w:pPr>
        <w:ind w:left="720"/>
        <w:jc w:val="both"/>
        <w:rPr>
          <w:rFonts w:ascii="Geomanist" w:hAnsi="Geomanist" w:cs="Arial"/>
          <w:b/>
          <w:sz w:val="20"/>
          <w:lang w:val="es-MX"/>
        </w:rPr>
      </w:pPr>
    </w:p>
    <w:p w:rsidR="00670BDB" w:rsidRPr="00CD32CC" w:rsidRDefault="00670BDB" w:rsidP="00670BDB">
      <w:pPr>
        <w:jc w:val="both"/>
        <w:rPr>
          <w:rFonts w:ascii="Geomanist" w:hAnsi="Geomanist" w:cs="Arial"/>
          <w:sz w:val="20"/>
        </w:rPr>
      </w:pPr>
      <w:r w:rsidRPr="00CD32CC">
        <w:rPr>
          <w:rFonts w:ascii="Geomanist" w:hAnsi="Geomanist" w:cs="Arial"/>
          <w:sz w:val="20"/>
        </w:rPr>
        <w:t xml:space="preserve">De acuerdo con lo establecido en el artículo 36 tercer párrafo y 36 bis fracción I de la LAASSP y artículo 52 de su Reglamento, los criterios que aplicarán el área técnica y contratante como método para evaluar las propuestas, será con el criterio de evaluación “puntos y porcentajes”; por lo que, para ser sujeto de evaluación bajo este criterio, se considerarán únicamente a el (los) licitante(s) que previamente haya(n) cumplido cuantitativa y cualitativamente con todos y cada uno de los requisitos establecidos en el Anexo Técnico y los presentes Términos y Condiciones, se adjunta </w:t>
      </w:r>
      <w:r w:rsidRPr="00CD32CC">
        <w:rPr>
          <w:rFonts w:ascii="Geomanist" w:hAnsi="Geomanist" w:cs="Arial"/>
          <w:b/>
          <w:sz w:val="20"/>
        </w:rPr>
        <w:t xml:space="preserve">Anexo </w:t>
      </w:r>
      <w:r w:rsidR="00AD2903" w:rsidRPr="00CD32CC">
        <w:rPr>
          <w:rFonts w:ascii="Geomanist" w:hAnsi="Geomanist" w:cs="Arial"/>
          <w:b/>
          <w:sz w:val="20"/>
        </w:rPr>
        <w:t>1</w:t>
      </w:r>
      <w:r w:rsidRPr="00CD32CC">
        <w:rPr>
          <w:rFonts w:ascii="Geomanist" w:hAnsi="Geomanist" w:cs="Arial"/>
          <w:b/>
          <w:sz w:val="20"/>
        </w:rPr>
        <w:t>7 (</w:t>
      </w:r>
      <w:r w:rsidR="00AD2903" w:rsidRPr="00CD32CC">
        <w:rPr>
          <w:rFonts w:ascii="Geomanist" w:hAnsi="Geomanist" w:cs="Arial"/>
          <w:b/>
          <w:sz w:val="20"/>
        </w:rPr>
        <w:t>DIESCI</w:t>
      </w:r>
      <w:r w:rsidRPr="00CD32CC">
        <w:rPr>
          <w:rFonts w:ascii="Geomanist" w:hAnsi="Geomanist" w:cs="Arial"/>
          <w:b/>
          <w:sz w:val="20"/>
        </w:rPr>
        <w:t>SIETE) “CRITERIOS DE EVALUACIÓN PARA EL SERVICIO DE CIRUGÍA SUBROGADA DE TRAUMATOLOGÍA Y ORTOPEDIA”</w:t>
      </w:r>
      <w:r w:rsidRPr="00CD32CC">
        <w:rPr>
          <w:rFonts w:ascii="Geomanist" w:hAnsi="Geomanist" w:cs="Arial"/>
          <w:sz w:val="20"/>
        </w:rPr>
        <w:t xml:space="preserve"> de acuerdo a lo siguiente:</w:t>
      </w:r>
    </w:p>
    <w:p w:rsidR="00670BDB" w:rsidRPr="00CD32CC" w:rsidRDefault="00670BDB" w:rsidP="00670BDB">
      <w:pPr>
        <w:jc w:val="both"/>
        <w:rPr>
          <w:rFonts w:ascii="Geomanist" w:hAnsi="Geomanist" w:cs="Arial"/>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t>• Se comprobará que las condiciones técnicas requeridas contengan la información, documentación y requisitos establecidos en el Anexo Técnico así como en los presentes Términos y Condiciones, la(s) junta(s) de aclaraciones y sus anexos.</w:t>
      </w:r>
    </w:p>
    <w:p w:rsidR="00670BDB" w:rsidRPr="00CD32CC" w:rsidRDefault="00670BDB" w:rsidP="00670BDB">
      <w:pPr>
        <w:jc w:val="both"/>
        <w:rPr>
          <w:rFonts w:ascii="Geomanist" w:hAnsi="Geomanist" w:cs="Arial"/>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t>• 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rsidR="00670BDB" w:rsidRPr="00CD32CC" w:rsidRDefault="00670BDB" w:rsidP="00670BDB">
      <w:pPr>
        <w:jc w:val="both"/>
        <w:rPr>
          <w:rFonts w:ascii="Geomanist" w:hAnsi="Geomanist" w:cs="Arial"/>
          <w:sz w:val="20"/>
        </w:rPr>
      </w:pPr>
    </w:p>
    <w:p w:rsidR="00670BDB" w:rsidRPr="00CD32CC" w:rsidRDefault="00670BDB" w:rsidP="00670BDB">
      <w:pPr>
        <w:jc w:val="both"/>
        <w:rPr>
          <w:rFonts w:ascii="Geomanist" w:hAnsi="Geomanist" w:cs="Arial"/>
          <w:sz w:val="20"/>
          <w:lang w:eastAsia="es-ES"/>
        </w:rPr>
      </w:pPr>
      <w:r w:rsidRPr="00CD32CC">
        <w:rPr>
          <w:rFonts w:ascii="Geomanist" w:hAnsi="Geomanist" w:cs="Arial"/>
          <w:sz w:val="20"/>
          <w:lang w:eastAsia="es-ES"/>
        </w:rPr>
        <w:t>El total de reactivos será dividido en cuatro rubros y cada uno de ellos tendrá el siguiente valor:</w:t>
      </w:r>
    </w:p>
    <w:p w:rsidR="00670BDB" w:rsidRPr="00CD32CC" w:rsidRDefault="00670BDB" w:rsidP="00670BDB">
      <w:pPr>
        <w:rPr>
          <w:rFonts w:ascii="Geomanist" w:hAnsi="Geomanist"/>
          <w:sz w:val="20"/>
          <w:lang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2"/>
        <w:gridCol w:w="2235"/>
      </w:tblGrid>
      <w:tr w:rsidR="00670BDB" w:rsidRPr="00CD32CC" w:rsidTr="00670BDB">
        <w:trPr>
          <w:trHeight w:val="213"/>
          <w:jc w:val="center"/>
        </w:trPr>
        <w:tc>
          <w:tcPr>
            <w:tcW w:w="5492" w:type="dxa"/>
            <w:tcBorders>
              <w:right w:val="single" w:sz="4" w:space="0" w:color="FFFFFF"/>
            </w:tcBorders>
            <w:shd w:val="clear" w:color="auto" w:fill="000000"/>
          </w:tcPr>
          <w:p w:rsidR="00670BDB" w:rsidRPr="00CD32CC" w:rsidRDefault="00670BDB" w:rsidP="00670BDB">
            <w:pPr>
              <w:jc w:val="center"/>
              <w:rPr>
                <w:rFonts w:ascii="Geomanist" w:hAnsi="Geomanist" w:cs="Arial"/>
                <w:b/>
                <w:sz w:val="20"/>
                <w:lang w:eastAsia="es-ES"/>
              </w:rPr>
            </w:pPr>
            <w:r w:rsidRPr="00CD32CC">
              <w:rPr>
                <w:rFonts w:ascii="Geomanist" w:hAnsi="Geomanist" w:cs="Arial"/>
                <w:b/>
                <w:sz w:val="20"/>
                <w:lang w:eastAsia="es-ES"/>
              </w:rPr>
              <w:t>Rubro</w:t>
            </w:r>
          </w:p>
        </w:tc>
        <w:tc>
          <w:tcPr>
            <w:tcW w:w="2235" w:type="dxa"/>
            <w:tcBorders>
              <w:left w:val="single" w:sz="4" w:space="0" w:color="FFFFFF"/>
            </w:tcBorders>
            <w:shd w:val="clear" w:color="auto" w:fill="000000"/>
          </w:tcPr>
          <w:p w:rsidR="00670BDB" w:rsidRPr="00CD32CC" w:rsidRDefault="00670BDB" w:rsidP="00670BDB">
            <w:pPr>
              <w:rPr>
                <w:rFonts w:ascii="Geomanist" w:hAnsi="Geomanist" w:cs="Arial"/>
                <w:b/>
                <w:sz w:val="20"/>
                <w:lang w:eastAsia="es-ES"/>
              </w:rPr>
            </w:pPr>
            <w:r w:rsidRPr="00CD32CC">
              <w:rPr>
                <w:rFonts w:ascii="Geomanist" w:hAnsi="Geomanist" w:cs="Arial"/>
                <w:b/>
                <w:sz w:val="20"/>
                <w:lang w:eastAsia="es-ES"/>
              </w:rPr>
              <w:t>Valor</w:t>
            </w:r>
          </w:p>
        </w:tc>
      </w:tr>
      <w:tr w:rsidR="00670BDB" w:rsidRPr="00CD32CC" w:rsidTr="00670BDB">
        <w:trPr>
          <w:trHeight w:val="414"/>
          <w:jc w:val="center"/>
        </w:trPr>
        <w:tc>
          <w:tcPr>
            <w:tcW w:w="5492" w:type="dxa"/>
            <w:shd w:val="clear" w:color="auto" w:fill="auto"/>
            <w:vAlign w:val="center"/>
          </w:tcPr>
          <w:p w:rsidR="00670BDB" w:rsidRPr="00CD32CC" w:rsidRDefault="00670BDB" w:rsidP="007000E1">
            <w:pPr>
              <w:pStyle w:val="Prrafodelista"/>
              <w:numPr>
                <w:ilvl w:val="0"/>
                <w:numId w:val="37"/>
              </w:numPr>
              <w:suppressAutoHyphens w:val="0"/>
              <w:contextualSpacing/>
              <w:rPr>
                <w:rFonts w:ascii="Geomanist" w:eastAsia="MS Mincho" w:hAnsi="Geomanist"/>
                <w:sz w:val="20"/>
                <w:lang w:eastAsia="es-ES"/>
              </w:rPr>
            </w:pPr>
            <w:r w:rsidRPr="00CD32CC">
              <w:rPr>
                <w:rFonts w:ascii="Geomanist" w:eastAsia="MS Mincho" w:hAnsi="Geomanist"/>
                <w:sz w:val="20"/>
                <w:lang w:eastAsia="es-ES"/>
              </w:rPr>
              <w:t>Capacidad del Licitante</w:t>
            </w:r>
          </w:p>
        </w:tc>
        <w:tc>
          <w:tcPr>
            <w:tcW w:w="2235" w:type="dxa"/>
            <w:shd w:val="clear" w:color="auto" w:fill="auto"/>
            <w:vAlign w:val="center"/>
          </w:tcPr>
          <w:p w:rsidR="00670BDB" w:rsidRPr="00CD32CC" w:rsidRDefault="00670BDB" w:rsidP="00670BDB">
            <w:pPr>
              <w:rPr>
                <w:rFonts w:ascii="Geomanist" w:hAnsi="Geomanist" w:cs="Arial"/>
                <w:sz w:val="20"/>
                <w:lang w:eastAsia="es-ES"/>
              </w:rPr>
            </w:pPr>
            <w:r w:rsidRPr="00CD32CC">
              <w:rPr>
                <w:rFonts w:ascii="Geomanist" w:hAnsi="Geomanist" w:cs="Arial"/>
                <w:sz w:val="20"/>
                <w:lang w:eastAsia="es-ES"/>
              </w:rPr>
              <w:t>24 puntos</w:t>
            </w:r>
          </w:p>
        </w:tc>
      </w:tr>
      <w:tr w:rsidR="00670BDB" w:rsidRPr="00CD32CC" w:rsidTr="00670BDB">
        <w:trPr>
          <w:trHeight w:val="424"/>
          <w:jc w:val="center"/>
        </w:trPr>
        <w:tc>
          <w:tcPr>
            <w:tcW w:w="5492" w:type="dxa"/>
            <w:shd w:val="clear" w:color="auto" w:fill="auto"/>
            <w:vAlign w:val="center"/>
          </w:tcPr>
          <w:p w:rsidR="00670BDB" w:rsidRPr="00CD32CC" w:rsidRDefault="00670BDB" w:rsidP="007000E1">
            <w:pPr>
              <w:pStyle w:val="Prrafodelista"/>
              <w:numPr>
                <w:ilvl w:val="0"/>
                <w:numId w:val="37"/>
              </w:numPr>
              <w:suppressAutoHyphens w:val="0"/>
              <w:contextualSpacing/>
              <w:rPr>
                <w:rFonts w:ascii="Geomanist" w:eastAsia="MS Mincho" w:hAnsi="Geomanist"/>
                <w:sz w:val="20"/>
                <w:lang w:eastAsia="es-ES"/>
              </w:rPr>
            </w:pPr>
            <w:r w:rsidRPr="00CD32CC">
              <w:rPr>
                <w:rFonts w:ascii="Geomanist" w:eastAsia="MS Mincho" w:hAnsi="Geomanist"/>
                <w:sz w:val="20"/>
                <w:lang w:eastAsia="es-ES"/>
              </w:rPr>
              <w:t>Experiencia y Especialidad del Licitante</w:t>
            </w:r>
          </w:p>
        </w:tc>
        <w:tc>
          <w:tcPr>
            <w:tcW w:w="2235" w:type="dxa"/>
            <w:shd w:val="clear" w:color="auto" w:fill="auto"/>
            <w:vAlign w:val="center"/>
          </w:tcPr>
          <w:p w:rsidR="00670BDB" w:rsidRPr="00CD32CC" w:rsidRDefault="00670BDB" w:rsidP="00670BDB">
            <w:pPr>
              <w:rPr>
                <w:rFonts w:ascii="Geomanist" w:hAnsi="Geomanist" w:cs="Arial"/>
                <w:sz w:val="20"/>
                <w:lang w:eastAsia="es-ES"/>
              </w:rPr>
            </w:pPr>
            <w:r w:rsidRPr="00CD32CC">
              <w:rPr>
                <w:rFonts w:ascii="Geomanist" w:hAnsi="Geomanist" w:cs="Arial"/>
                <w:sz w:val="20"/>
                <w:lang w:eastAsia="es-ES"/>
              </w:rPr>
              <w:t>Hasta 12 puntos</w:t>
            </w:r>
          </w:p>
        </w:tc>
      </w:tr>
      <w:tr w:rsidR="00670BDB" w:rsidRPr="00CD32CC" w:rsidTr="00670BDB">
        <w:trPr>
          <w:trHeight w:val="414"/>
          <w:jc w:val="center"/>
        </w:trPr>
        <w:tc>
          <w:tcPr>
            <w:tcW w:w="5492" w:type="dxa"/>
            <w:shd w:val="clear" w:color="auto" w:fill="auto"/>
            <w:vAlign w:val="center"/>
          </w:tcPr>
          <w:p w:rsidR="00670BDB" w:rsidRPr="00CD32CC" w:rsidRDefault="00670BDB" w:rsidP="007000E1">
            <w:pPr>
              <w:pStyle w:val="Prrafodelista"/>
              <w:numPr>
                <w:ilvl w:val="0"/>
                <w:numId w:val="37"/>
              </w:numPr>
              <w:suppressAutoHyphens w:val="0"/>
              <w:contextualSpacing/>
              <w:rPr>
                <w:rFonts w:ascii="Geomanist" w:eastAsia="MS Mincho" w:hAnsi="Geomanist"/>
                <w:sz w:val="20"/>
                <w:lang w:eastAsia="es-ES"/>
              </w:rPr>
            </w:pPr>
            <w:r w:rsidRPr="00CD32CC">
              <w:rPr>
                <w:rFonts w:ascii="Geomanist" w:eastAsia="MS Mincho" w:hAnsi="Geomanist"/>
                <w:sz w:val="20"/>
                <w:lang w:eastAsia="es-ES"/>
              </w:rPr>
              <w:t>Propuesta de Trabajo</w:t>
            </w:r>
          </w:p>
        </w:tc>
        <w:tc>
          <w:tcPr>
            <w:tcW w:w="2235" w:type="dxa"/>
            <w:shd w:val="clear" w:color="auto" w:fill="auto"/>
            <w:vAlign w:val="center"/>
          </w:tcPr>
          <w:p w:rsidR="00670BDB" w:rsidRPr="00CD32CC" w:rsidRDefault="00670BDB" w:rsidP="00670BDB">
            <w:pPr>
              <w:rPr>
                <w:rFonts w:ascii="Geomanist" w:hAnsi="Geomanist" w:cs="Arial"/>
                <w:sz w:val="20"/>
                <w:lang w:eastAsia="es-ES"/>
              </w:rPr>
            </w:pPr>
            <w:r w:rsidRPr="00CD32CC">
              <w:rPr>
                <w:rFonts w:ascii="Geomanist" w:hAnsi="Geomanist" w:cs="Arial"/>
                <w:sz w:val="20"/>
                <w:lang w:eastAsia="es-ES"/>
              </w:rPr>
              <w:t>Hasta 12 puntos</w:t>
            </w:r>
          </w:p>
        </w:tc>
      </w:tr>
      <w:tr w:rsidR="00670BDB" w:rsidRPr="00CD32CC" w:rsidTr="00670BDB">
        <w:trPr>
          <w:trHeight w:val="424"/>
          <w:jc w:val="center"/>
        </w:trPr>
        <w:tc>
          <w:tcPr>
            <w:tcW w:w="5492" w:type="dxa"/>
            <w:tcBorders>
              <w:bottom w:val="nil"/>
            </w:tcBorders>
            <w:shd w:val="clear" w:color="auto" w:fill="auto"/>
            <w:vAlign w:val="center"/>
          </w:tcPr>
          <w:p w:rsidR="00670BDB" w:rsidRPr="00CD32CC" w:rsidRDefault="00670BDB" w:rsidP="007000E1">
            <w:pPr>
              <w:pStyle w:val="Prrafodelista"/>
              <w:numPr>
                <w:ilvl w:val="0"/>
                <w:numId w:val="37"/>
              </w:numPr>
              <w:suppressAutoHyphens w:val="0"/>
              <w:contextualSpacing/>
              <w:rPr>
                <w:rFonts w:ascii="Geomanist" w:eastAsia="MS Mincho" w:hAnsi="Geomanist"/>
                <w:sz w:val="20"/>
                <w:lang w:eastAsia="es-ES"/>
              </w:rPr>
            </w:pPr>
            <w:r w:rsidRPr="00CD32CC">
              <w:rPr>
                <w:rFonts w:ascii="Geomanist" w:eastAsia="MS Mincho" w:hAnsi="Geomanist"/>
                <w:sz w:val="20"/>
                <w:lang w:eastAsia="es-ES"/>
              </w:rPr>
              <w:lastRenderedPageBreak/>
              <w:t>Cumplimiento de los Contratos</w:t>
            </w:r>
          </w:p>
        </w:tc>
        <w:tc>
          <w:tcPr>
            <w:tcW w:w="2235" w:type="dxa"/>
            <w:tcBorders>
              <w:bottom w:val="nil"/>
            </w:tcBorders>
            <w:shd w:val="clear" w:color="auto" w:fill="auto"/>
            <w:vAlign w:val="center"/>
          </w:tcPr>
          <w:p w:rsidR="00670BDB" w:rsidRPr="00CD32CC" w:rsidRDefault="00670BDB" w:rsidP="00670BDB">
            <w:pPr>
              <w:rPr>
                <w:rFonts w:ascii="Geomanist" w:hAnsi="Geomanist" w:cs="Arial"/>
                <w:sz w:val="20"/>
                <w:lang w:eastAsia="es-ES"/>
              </w:rPr>
            </w:pPr>
            <w:r w:rsidRPr="00CD32CC">
              <w:rPr>
                <w:rFonts w:ascii="Geomanist" w:hAnsi="Geomanist" w:cs="Arial"/>
                <w:sz w:val="20"/>
                <w:lang w:eastAsia="es-ES"/>
              </w:rPr>
              <w:t>Hasta 12 puntos</w:t>
            </w:r>
          </w:p>
        </w:tc>
      </w:tr>
      <w:tr w:rsidR="00670BDB" w:rsidRPr="00CD32CC" w:rsidTr="00670BDB">
        <w:trPr>
          <w:trHeight w:val="213"/>
          <w:jc w:val="center"/>
        </w:trPr>
        <w:tc>
          <w:tcPr>
            <w:tcW w:w="5492" w:type="dxa"/>
            <w:tcBorders>
              <w:top w:val="nil"/>
              <w:left w:val="nil"/>
              <w:bottom w:val="nil"/>
              <w:right w:val="single" w:sz="4" w:space="0" w:color="FFFFFF"/>
            </w:tcBorders>
            <w:shd w:val="clear" w:color="auto" w:fill="000000"/>
          </w:tcPr>
          <w:p w:rsidR="00670BDB" w:rsidRPr="00CD32CC" w:rsidRDefault="00670BDB" w:rsidP="00670BDB">
            <w:pPr>
              <w:jc w:val="center"/>
              <w:rPr>
                <w:rFonts w:ascii="Geomanist" w:hAnsi="Geomanist" w:cs="Arial"/>
                <w:b/>
                <w:sz w:val="20"/>
                <w:lang w:eastAsia="es-ES"/>
              </w:rPr>
            </w:pPr>
            <w:r w:rsidRPr="00CD32CC">
              <w:rPr>
                <w:rFonts w:ascii="Geomanist" w:hAnsi="Geomanist" w:cs="Arial"/>
                <w:b/>
                <w:sz w:val="20"/>
                <w:lang w:eastAsia="es-ES"/>
              </w:rPr>
              <w:t>Total</w:t>
            </w:r>
          </w:p>
        </w:tc>
        <w:tc>
          <w:tcPr>
            <w:tcW w:w="2235" w:type="dxa"/>
            <w:tcBorders>
              <w:top w:val="nil"/>
              <w:left w:val="single" w:sz="4" w:space="0" w:color="FFFFFF"/>
              <w:bottom w:val="nil"/>
              <w:right w:val="nil"/>
            </w:tcBorders>
            <w:shd w:val="clear" w:color="auto" w:fill="000000"/>
          </w:tcPr>
          <w:p w:rsidR="00670BDB" w:rsidRPr="00CD32CC" w:rsidRDefault="00670BDB" w:rsidP="00670BDB">
            <w:pPr>
              <w:jc w:val="center"/>
              <w:rPr>
                <w:rFonts w:ascii="Geomanist" w:hAnsi="Geomanist" w:cs="Arial"/>
                <w:b/>
                <w:sz w:val="20"/>
                <w:lang w:eastAsia="es-ES"/>
              </w:rPr>
            </w:pPr>
            <w:r w:rsidRPr="00CD32CC">
              <w:rPr>
                <w:rFonts w:ascii="Geomanist" w:hAnsi="Geomanist" w:cs="Arial"/>
                <w:b/>
                <w:sz w:val="20"/>
                <w:lang w:eastAsia="es-ES"/>
              </w:rPr>
              <w:t>60 puntos</w:t>
            </w:r>
          </w:p>
        </w:tc>
      </w:tr>
    </w:tbl>
    <w:p w:rsidR="00670BDB" w:rsidRPr="00CD32CC" w:rsidRDefault="00670BDB" w:rsidP="00670BDB">
      <w:pPr>
        <w:rPr>
          <w:rFonts w:ascii="Geomanist" w:hAnsi="Geomanist"/>
          <w:sz w:val="20"/>
          <w:lang w:eastAsia="es-ES"/>
        </w:rPr>
      </w:pPr>
    </w:p>
    <w:p w:rsidR="00670BDB" w:rsidRPr="00CD32CC" w:rsidRDefault="00670BDB" w:rsidP="00670BDB">
      <w:pPr>
        <w:pStyle w:val="Lista"/>
        <w:spacing w:after="0"/>
        <w:ind w:right="-28"/>
        <w:rPr>
          <w:rFonts w:ascii="Geomanist" w:eastAsia="MS Mincho" w:hAnsi="Geomanist" w:cs="Arial"/>
          <w:sz w:val="20"/>
          <w:lang w:eastAsia="es-ES"/>
        </w:rPr>
      </w:pPr>
      <w:r w:rsidRPr="00CD32CC">
        <w:rPr>
          <w:rFonts w:ascii="Geomanist" w:eastAsia="MS Mincho" w:hAnsi="Geomanist" w:cs="Arial"/>
          <w:sz w:val="20"/>
          <w:lang w:eastAsia="es-ES"/>
        </w:rPr>
        <w:t>La puntuación en la propuesta técnica para ser considerada solvente y por tanto no ser desechada, será de cuando menos 45 puntos, de los 60 puntos máximos que se pueden obtener en su evaluación.</w:t>
      </w:r>
    </w:p>
    <w:p w:rsidR="00670BDB" w:rsidRPr="00CD32CC" w:rsidRDefault="00670BDB" w:rsidP="00670BDB">
      <w:pPr>
        <w:pStyle w:val="Lista"/>
        <w:spacing w:after="0"/>
        <w:rPr>
          <w:rFonts w:ascii="Geomanist" w:eastAsia="MS Mincho" w:hAnsi="Geomanist" w:cs="Arial"/>
          <w:sz w:val="20"/>
          <w:lang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050"/>
        <w:gridCol w:w="2211"/>
        <w:gridCol w:w="5770"/>
      </w:tblGrid>
      <w:tr w:rsidR="00670BDB" w:rsidRPr="00CD32CC" w:rsidTr="00670BDB">
        <w:trPr>
          <w:tblHeader/>
          <w:jc w:val="center"/>
        </w:trPr>
        <w:tc>
          <w:tcPr>
            <w:tcW w:w="760" w:type="pct"/>
            <w:tcBorders>
              <w:top w:val="single" w:sz="4" w:space="0" w:color="FFFFFF"/>
              <w:left w:val="single" w:sz="4" w:space="0" w:color="FFFFFF"/>
              <w:bottom w:val="single" w:sz="4" w:space="0" w:color="FFFFFF"/>
              <w:right w:val="single" w:sz="4" w:space="0" w:color="FFFFFF"/>
            </w:tcBorders>
            <w:shd w:val="clear" w:color="auto" w:fill="000000"/>
            <w:vAlign w:val="center"/>
          </w:tcPr>
          <w:p w:rsidR="00670BDB" w:rsidRPr="00CD32CC" w:rsidRDefault="00670BDB" w:rsidP="00670BDB">
            <w:pPr>
              <w:tabs>
                <w:tab w:val="left" w:pos="6237"/>
              </w:tabs>
              <w:snapToGrid w:val="0"/>
              <w:jc w:val="center"/>
              <w:rPr>
                <w:rFonts w:ascii="Geomanist" w:hAnsi="Geomanist" w:cs="Arial"/>
                <w:b/>
                <w:bCs/>
                <w:sz w:val="20"/>
              </w:rPr>
            </w:pPr>
            <w:r w:rsidRPr="00CD32CC">
              <w:rPr>
                <w:rFonts w:ascii="Geomanist" w:hAnsi="Geomanist" w:cs="Arial"/>
                <w:b/>
                <w:bCs/>
                <w:sz w:val="20"/>
              </w:rPr>
              <w:t>Rubro</w:t>
            </w:r>
          </w:p>
        </w:tc>
        <w:tc>
          <w:tcPr>
            <w:tcW w:w="493" w:type="pct"/>
            <w:tcBorders>
              <w:top w:val="single" w:sz="4" w:space="0" w:color="FFFFFF"/>
              <w:left w:val="single" w:sz="4" w:space="0" w:color="FFFFFF"/>
              <w:bottom w:val="single" w:sz="4" w:space="0" w:color="FFFFFF"/>
              <w:right w:val="single" w:sz="4" w:space="0" w:color="FFFFFF"/>
            </w:tcBorders>
            <w:shd w:val="clear" w:color="auto" w:fill="000000"/>
            <w:vAlign w:val="center"/>
          </w:tcPr>
          <w:p w:rsidR="00670BDB" w:rsidRPr="00CD32CC" w:rsidRDefault="00670BDB" w:rsidP="00670BDB">
            <w:pPr>
              <w:tabs>
                <w:tab w:val="left" w:pos="6237"/>
              </w:tabs>
              <w:snapToGrid w:val="0"/>
              <w:jc w:val="center"/>
              <w:rPr>
                <w:rFonts w:ascii="Geomanist" w:hAnsi="Geomanist" w:cs="Arial"/>
                <w:b/>
                <w:bCs/>
                <w:sz w:val="20"/>
              </w:rPr>
            </w:pPr>
            <w:r w:rsidRPr="00CD32CC">
              <w:rPr>
                <w:rFonts w:ascii="Geomanist" w:hAnsi="Geomanist" w:cs="Arial"/>
                <w:b/>
                <w:bCs/>
                <w:sz w:val="20"/>
              </w:rPr>
              <w:t>Total a otorgar</w:t>
            </w:r>
          </w:p>
        </w:tc>
        <w:tc>
          <w:tcPr>
            <w:tcW w:w="1038" w:type="pct"/>
            <w:tcBorders>
              <w:top w:val="single" w:sz="4" w:space="0" w:color="FFFFFF"/>
              <w:left w:val="single" w:sz="4" w:space="0" w:color="FFFFFF"/>
              <w:bottom w:val="single" w:sz="4" w:space="0" w:color="FFFFFF"/>
              <w:right w:val="single" w:sz="4" w:space="0" w:color="FFFFFF"/>
            </w:tcBorders>
            <w:shd w:val="clear" w:color="auto" w:fill="000000"/>
            <w:vAlign w:val="center"/>
          </w:tcPr>
          <w:p w:rsidR="00670BDB" w:rsidRPr="00CD32CC" w:rsidRDefault="00670BDB" w:rsidP="00670BDB">
            <w:pPr>
              <w:tabs>
                <w:tab w:val="left" w:pos="6237"/>
              </w:tabs>
              <w:snapToGrid w:val="0"/>
              <w:jc w:val="center"/>
              <w:rPr>
                <w:rFonts w:ascii="Geomanist" w:hAnsi="Geomanist" w:cs="Arial"/>
                <w:b/>
                <w:bCs/>
                <w:sz w:val="20"/>
              </w:rPr>
            </w:pPr>
            <w:proofErr w:type="spellStart"/>
            <w:r w:rsidRPr="00CD32CC">
              <w:rPr>
                <w:rFonts w:ascii="Geomanist" w:hAnsi="Geomanist" w:cs="Arial"/>
                <w:b/>
                <w:bCs/>
                <w:sz w:val="20"/>
              </w:rPr>
              <w:t>Subrubro</w:t>
            </w:r>
            <w:proofErr w:type="spellEnd"/>
            <w:r w:rsidRPr="00CD32CC">
              <w:rPr>
                <w:rFonts w:ascii="Geomanist" w:hAnsi="Geomanist" w:cs="Arial"/>
                <w:b/>
                <w:bCs/>
                <w:sz w:val="20"/>
              </w:rPr>
              <w:t xml:space="preserve"> a evaluar y puntos máximos a otorgar</w:t>
            </w:r>
          </w:p>
        </w:tc>
        <w:tc>
          <w:tcPr>
            <w:tcW w:w="2709" w:type="pct"/>
            <w:tcBorders>
              <w:top w:val="single" w:sz="4" w:space="0" w:color="FFFFFF"/>
              <w:left w:val="single" w:sz="4" w:space="0" w:color="FFFFFF"/>
              <w:bottom w:val="single" w:sz="4" w:space="0" w:color="FFFFFF"/>
              <w:right w:val="single" w:sz="4" w:space="0" w:color="FFFFFF"/>
            </w:tcBorders>
            <w:shd w:val="clear" w:color="auto" w:fill="000000"/>
            <w:vAlign w:val="center"/>
          </w:tcPr>
          <w:p w:rsidR="00670BDB" w:rsidRPr="00CD32CC" w:rsidRDefault="00670BDB" w:rsidP="00670BDB">
            <w:pPr>
              <w:tabs>
                <w:tab w:val="left" w:pos="6237"/>
              </w:tabs>
              <w:snapToGrid w:val="0"/>
              <w:jc w:val="center"/>
              <w:rPr>
                <w:rFonts w:ascii="Geomanist" w:hAnsi="Geomanist" w:cs="Arial"/>
                <w:b/>
                <w:bCs/>
                <w:sz w:val="20"/>
              </w:rPr>
            </w:pPr>
            <w:r w:rsidRPr="00CD32CC">
              <w:rPr>
                <w:rFonts w:ascii="Geomanist" w:hAnsi="Geomanist" w:cs="Arial"/>
                <w:b/>
                <w:bCs/>
                <w:sz w:val="20"/>
              </w:rPr>
              <w:t>Especificación del concepto</w:t>
            </w:r>
          </w:p>
        </w:tc>
      </w:tr>
      <w:tr w:rsidR="00670BDB" w:rsidRPr="00CD32CC" w:rsidTr="00670BDB">
        <w:trPr>
          <w:trHeight w:val="2252"/>
          <w:jc w:val="center"/>
        </w:trPr>
        <w:tc>
          <w:tcPr>
            <w:tcW w:w="760" w:type="pct"/>
            <w:tcBorders>
              <w:top w:val="single" w:sz="4" w:space="0" w:color="FFFFFF"/>
              <w:left w:val="single" w:sz="4" w:space="0" w:color="FFFFFF"/>
              <w:bottom w:val="single" w:sz="4" w:space="0" w:color="FFFFFF"/>
              <w:right w:val="single" w:sz="4" w:space="0" w:color="FFFFFF"/>
            </w:tcBorders>
            <w:shd w:val="clear" w:color="auto" w:fill="000000"/>
          </w:tcPr>
          <w:p w:rsidR="00670BDB" w:rsidRPr="00CD32CC" w:rsidRDefault="00670BDB" w:rsidP="00670BDB">
            <w:pPr>
              <w:tabs>
                <w:tab w:val="left" w:pos="6237"/>
              </w:tabs>
              <w:snapToGrid w:val="0"/>
              <w:jc w:val="center"/>
              <w:rPr>
                <w:rFonts w:ascii="Geomanist" w:hAnsi="Geomanist" w:cs="Arial"/>
                <w:b/>
                <w:bCs/>
                <w:sz w:val="20"/>
              </w:rPr>
            </w:pPr>
            <w:r w:rsidRPr="00CD32CC">
              <w:rPr>
                <w:rFonts w:ascii="Geomanist" w:hAnsi="Geomanist" w:cs="Arial"/>
                <w:b/>
                <w:bCs/>
                <w:sz w:val="20"/>
              </w:rPr>
              <w:t>a) Capacidad del licitante.</w:t>
            </w:r>
          </w:p>
        </w:tc>
        <w:tc>
          <w:tcPr>
            <w:tcW w:w="493" w:type="pct"/>
            <w:tcBorders>
              <w:top w:val="single" w:sz="4" w:space="0" w:color="FFFFFF"/>
              <w:left w:val="single" w:sz="4" w:space="0" w:color="FFFFFF"/>
            </w:tcBorders>
            <w:shd w:val="clear" w:color="auto" w:fill="auto"/>
          </w:tcPr>
          <w:p w:rsidR="00670BDB" w:rsidRPr="00CD32CC" w:rsidRDefault="00670BDB" w:rsidP="00670BDB">
            <w:pPr>
              <w:tabs>
                <w:tab w:val="left" w:pos="6237"/>
              </w:tabs>
              <w:snapToGrid w:val="0"/>
              <w:jc w:val="center"/>
              <w:rPr>
                <w:rFonts w:ascii="Geomanist" w:hAnsi="Geomanist" w:cs="Arial"/>
                <w:b/>
                <w:sz w:val="20"/>
              </w:rPr>
            </w:pPr>
            <w:r w:rsidRPr="00CD32CC">
              <w:rPr>
                <w:rFonts w:ascii="Geomanist" w:hAnsi="Geomanist" w:cs="Arial"/>
                <w:b/>
                <w:sz w:val="20"/>
              </w:rPr>
              <w:t>24 Puntos</w:t>
            </w:r>
          </w:p>
        </w:tc>
        <w:tc>
          <w:tcPr>
            <w:tcW w:w="1038" w:type="pct"/>
            <w:tcBorders>
              <w:top w:val="single" w:sz="4" w:space="0" w:color="FFFFFF"/>
            </w:tcBorders>
            <w:shd w:val="clear" w:color="auto" w:fill="auto"/>
          </w:tcPr>
          <w:p w:rsidR="00670BDB" w:rsidRPr="00CD32CC" w:rsidRDefault="00670BDB" w:rsidP="00670BDB">
            <w:pPr>
              <w:tabs>
                <w:tab w:val="left" w:pos="6237"/>
              </w:tabs>
              <w:snapToGrid w:val="0"/>
              <w:ind w:left="142"/>
              <w:jc w:val="center"/>
              <w:rPr>
                <w:rFonts w:ascii="Geomanist" w:hAnsi="Geomanist" w:cs="Arial"/>
                <w:sz w:val="20"/>
              </w:rPr>
            </w:pPr>
            <w:r w:rsidRPr="00CD32CC">
              <w:rPr>
                <w:rFonts w:ascii="Geomanist" w:hAnsi="Geomanist" w:cs="Arial"/>
                <w:sz w:val="20"/>
              </w:rPr>
              <w:t>a) Capacidad de Recursos Humanos:</w:t>
            </w:r>
          </w:p>
          <w:p w:rsidR="00670BDB" w:rsidRPr="00CD32CC" w:rsidRDefault="00670BDB" w:rsidP="00670BDB">
            <w:pPr>
              <w:tabs>
                <w:tab w:val="left" w:pos="6237"/>
              </w:tabs>
              <w:snapToGrid w:val="0"/>
              <w:ind w:left="70"/>
              <w:jc w:val="center"/>
              <w:rPr>
                <w:rFonts w:ascii="Geomanist" w:hAnsi="Geomanist" w:cs="Arial"/>
                <w:b/>
                <w:sz w:val="20"/>
              </w:rPr>
            </w:pPr>
          </w:p>
          <w:p w:rsidR="00670BDB" w:rsidRPr="00CD32CC" w:rsidRDefault="00670BDB" w:rsidP="00670BDB">
            <w:pPr>
              <w:tabs>
                <w:tab w:val="left" w:pos="6237"/>
              </w:tabs>
              <w:snapToGrid w:val="0"/>
              <w:ind w:left="70"/>
              <w:jc w:val="center"/>
              <w:rPr>
                <w:rFonts w:ascii="Geomanist" w:hAnsi="Geomanist" w:cs="Arial"/>
                <w:sz w:val="20"/>
              </w:rPr>
            </w:pPr>
            <w:r w:rsidRPr="00CD32CC">
              <w:rPr>
                <w:rFonts w:ascii="Geomanist" w:hAnsi="Geomanist" w:cs="Arial"/>
                <w:b/>
                <w:sz w:val="20"/>
              </w:rPr>
              <w:t>10 puntos</w:t>
            </w:r>
          </w:p>
        </w:tc>
        <w:tc>
          <w:tcPr>
            <w:tcW w:w="2709" w:type="pct"/>
            <w:tcBorders>
              <w:top w:val="single" w:sz="4" w:space="0" w:color="FFFFFF"/>
            </w:tcBorders>
            <w:shd w:val="clear" w:color="auto" w:fill="auto"/>
          </w:tcPr>
          <w:p w:rsidR="00670BDB" w:rsidRPr="00CD32CC" w:rsidRDefault="00670BDB" w:rsidP="00670BDB">
            <w:pPr>
              <w:tabs>
                <w:tab w:val="left" w:pos="6237"/>
              </w:tabs>
              <w:snapToGrid w:val="0"/>
              <w:ind w:left="70"/>
              <w:jc w:val="both"/>
              <w:rPr>
                <w:rFonts w:ascii="Geomanist" w:hAnsi="Geomanist" w:cs="Arial"/>
                <w:sz w:val="20"/>
              </w:rPr>
            </w:pPr>
            <w:r w:rsidRPr="00CD32CC">
              <w:rPr>
                <w:rFonts w:ascii="Geomanist" w:hAnsi="Geomanist" w:cs="Arial"/>
                <w:sz w:val="20"/>
              </w:rPr>
              <w:t>El licitante, deberá presentar un listado nominal del total de su plantilla laboral directamente relacionada a la prestación del Servicio subrogado de cirugía de traumatología y ortopedia, debiendo presentar la currículo del personal técnico- médico que deberá de incluir:</w:t>
            </w:r>
          </w:p>
          <w:p w:rsidR="00670BDB" w:rsidRPr="00CD32CC" w:rsidRDefault="00670BDB" w:rsidP="00670BDB">
            <w:pPr>
              <w:tabs>
                <w:tab w:val="left" w:pos="6237"/>
              </w:tabs>
              <w:snapToGrid w:val="0"/>
              <w:ind w:left="70"/>
              <w:jc w:val="both"/>
              <w:rPr>
                <w:rFonts w:ascii="Geomanist" w:hAnsi="Geomanist" w:cs="Arial"/>
                <w:sz w:val="20"/>
              </w:rPr>
            </w:pPr>
          </w:p>
          <w:p w:rsidR="00670BDB" w:rsidRPr="00CD32CC" w:rsidRDefault="00670BDB" w:rsidP="00AA078D">
            <w:pPr>
              <w:numPr>
                <w:ilvl w:val="0"/>
                <w:numId w:val="29"/>
              </w:numPr>
              <w:tabs>
                <w:tab w:val="left" w:pos="229"/>
              </w:tabs>
              <w:snapToGrid w:val="0"/>
              <w:ind w:left="229" w:hanging="142"/>
              <w:jc w:val="both"/>
              <w:rPr>
                <w:rFonts w:ascii="Geomanist" w:hAnsi="Geomanist" w:cs="Arial"/>
                <w:sz w:val="20"/>
              </w:rPr>
            </w:pPr>
            <w:r w:rsidRPr="00CD32CC">
              <w:rPr>
                <w:rFonts w:ascii="Geomanist" w:hAnsi="Geomanist" w:cs="Arial"/>
                <w:sz w:val="20"/>
              </w:rPr>
              <w:t>Experiencia laboral:</w:t>
            </w:r>
          </w:p>
          <w:p w:rsidR="00670BDB" w:rsidRPr="00CD32CC" w:rsidRDefault="00670BDB" w:rsidP="00670BDB">
            <w:pPr>
              <w:tabs>
                <w:tab w:val="left" w:pos="6237"/>
              </w:tabs>
              <w:snapToGrid w:val="0"/>
              <w:ind w:left="70"/>
              <w:jc w:val="both"/>
              <w:rPr>
                <w:rFonts w:ascii="Geomanist" w:hAnsi="Geomanist" w:cs="Arial"/>
                <w:sz w:val="20"/>
              </w:rPr>
            </w:pPr>
            <w:r w:rsidRPr="00CD32CC">
              <w:rPr>
                <w:rFonts w:ascii="Geomanist" w:hAnsi="Geomanist" w:cs="Arial"/>
                <w:sz w:val="20"/>
              </w:rPr>
              <w:t xml:space="preserve">Documento público o privado que acredite que ha intervenido en los procesos de cirugía de traumatología y ortopedia, </w:t>
            </w:r>
            <w:proofErr w:type="spellStart"/>
            <w:r w:rsidRPr="00CD32CC">
              <w:rPr>
                <w:rFonts w:ascii="Geomanist" w:hAnsi="Geomanist" w:cs="Arial"/>
                <w:sz w:val="20"/>
              </w:rPr>
              <w:t>asi</w:t>
            </w:r>
            <w:proofErr w:type="spellEnd"/>
            <w:r w:rsidRPr="00CD32CC">
              <w:rPr>
                <w:rFonts w:ascii="Geomanist" w:hAnsi="Geomanist" w:cs="Arial"/>
                <w:sz w:val="20"/>
              </w:rPr>
              <w:t xml:space="preserve"> como de anestesiología, con la firma del personal prestador del servicio, del año en el cual inició su actividad profesional especializada, la cual deberá ser mayor a seis meses contados a partir de la contratación del servicio.</w:t>
            </w:r>
          </w:p>
          <w:p w:rsidR="00670BDB" w:rsidRPr="00CD32CC" w:rsidRDefault="00670BDB" w:rsidP="00670BDB">
            <w:pPr>
              <w:tabs>
                <w:tab w:val="left" w:pos="6237"/>
              </w:tabs>
              <w:snapToGrid w:val="0"/>
              <w:ind w:left="70"/>
              <w:jc w:val="both"/>
              <w:rPr>
                <w:rFonts w:ascii="Geomanist" w:hAnsi="Geomanist" w:cs="Arial"/>
                <w:sz w:val="20"/>
              </w:rPr>
            </w:pPr>
          </w:p>
          <w:p w:rsidR="00670BDB" w:rsidRPr="00CD32CC" w:rsidRDefault="00670BDB" w:rsidP="00AA078D">
            <w:pPr>
              <w:numPr>
                <w:ilvl w:val="0"/>
                <w:numId w:val="29"/>
              </w:numPr>
              <w:tabs>
                <w:tab w:val="left" w:pos="229"/>
              </w:tabs>
              <w:snapToGrid w:val="0"/>
              <w:ind w:left="229" w:hanging="142"/>
              <w:jc w:val="both"/>
              <w:rPr>
                <w:rFonts w:ascii="Geomanist" w:hAnsi="Geomanist" w:cs="Arial"/>
                <w:sz w:val="20"/>
              </w:rPr>
            </w:pPr>
            <w:r w:rsidRPr="00CD32CC">
              <w:rPr>
                <w:rFonts w:ascii="Geomanist" w:hAnsi="Geomanist" w:cs="Arial"/>
                <w:sz w:val="20"/>
              </w:rPr>
              <w:t>Competencia:</w:t>
            </w:r>
          </w:p>
          <w:p w:rsidR="00670BDB" w:rsidRPr="00CD32CC" w:rsidRDefault="00670BDB" w:rsidP="00670BDB">
            <w:pPr>
              <w:tabs>
                <w:tab w:val="left" w:pos="6237"/>
              </w:tabs>
              <w:snapToGrid w:val="0"/>
              <w:ind w:left="70"/>
              <w:jc w:val="both"/>
              <w:rPr>
                <w:rFonts w:ascii="Geomanist" w:hAnsi="Geomanist" w:cs="Arial"/>
                <w:sz w:val="20"/>
              </w:rPr>
            </w:pPr>
            <w:r w:rsidRPr="00CD32CC">
              <w:rPr>
                <w:rFonts w:ascii="Geomanist" w:hAnsi="Geomanist" w:cs="Arial"/>
                <w:sz w:val="20"/>
              </w:rPr>
              <w:t>Copia simple del título o cédula profesional de médico cirujano, y Copia simple del título o cédula profesional de la especialidad en traumatología y ortopedia, y</w:t>
            </w:r>
          </w:p>
          <w:p w:rsidR="00670BDB" w:rsidRPr="00CD32CC" w:rsidRDefault="00670BDB" w:rsidP="00670BDB">
            <w:pPr>
              <w:tabs>
                <w:tab w:val="left" w:pos="6237"/>
              </w:tabs>
              <w:snapToGrid w:val="0"/>
              <w:ind w:left="70"/>
              <w:jc w:val="both"/>
              <w:rPr>
                <w:rFonts w:ascii="Geomanist" w:hAnsi="Geomanist" w:cs="Arial"/>
                <w:sz w:val="20"/>
              </w:rPr>
            </w:pPr>
            <w:r w:rsidRPr="00CD32CC">
              <w:rPr>
                <w:rFonts w:ascii="Geomanist" w:hAnsi="Geomanist" w:cs="Arial"/>
                <w:sz w:val="20"/>
              </w:rPr>
              <w:t>Certificado vigente emitido por el consejo.</w:t>
            </w:r>
          </w:p>
          <w:p w:rsidR="00670BDB" w:rsidRPr="00CD32CC" w:rsidRDefault="00670BDB" w:rsidP="00670BDB">
            <w:pPr>
              <w:tabs>
                <w:tab w:val="left" w:pos="6237"/>
              </w:tabs>
              <w:snapToGrid w:val="0"/>
              <w:ind w:left="70"/>
              <w:jc w:val="both"/>
              <w:rPr>
                <w:rFonts w:ascii="Geomanist" w:hAnsi="Geomanist" w:cs="Arial"/>
                <w:sz w:val="20"/>
              </w:rPr>
            </w:pPr>
          </w:p>
          <w:p w:rsidR="00670BDB" w:rsidRPr="00CD32CC" w:rsidRDefault="00670BDB" w:rsidP="00AA078D">
            <w:pPr>
              <w:numPr>
                <w:ilvl w:val="0"/>
                <w:numId w:val="29"/>
              </w:numPr>
              <w:tabs>
                <w:tab w:val="left" w:pos="229"/>
              </w:tabs>
              <w:snapToGrid w:val="0"/>
              <w:ind w:left="229" w:hanging="142"/>
              <w:jc w:val="both"/>
              <w:rPr>
                <w:rFonts w:ascii="Geomanist" w:hAnsi="Geomanist" w:cs="Arial"/>
                <w:sz w:val="20"/>
              </w:rPr>
            </w:pPr>
            <w:r w:rsidRPr="00CD32CC">
              <w:rPr>
                <w:rFonts w:ascii="Geomanist" w:hAnsi="Geomanist" w:cs="Arial"/>
                <w:sz w:val="20"/>
              </w:rPr>
              <w:t>Dominio:</w:t>
            </w:r>
          </w:p>
          <w:p w:rsidR="00670BDB" w:rsidRPr="00CD32CC" w:rsidRDefault="00670BDB" w:rsidP="00670BDB">
            <w:pPr>
              <w:tabs>
                <w:tab w:val="left" w:pos="6237"/>
              </w:tabs>
              <w:snapToGrid w:val="0"/>
              <w:ind w:left="70"/>
              <w:jc w:val="both"/>
              <w:rPr>
                <w:rFonts w:ascii="Geomanist" w:hAnsi="Geomanist" w:cs="Arial"/>
                <w:sz w:val="20"/>
              </w:rPr>
            </w:pPr>
            <w:r w:rsidRPr="00CD32CC">
              <w:rPr>
                <w:rFonts w:ascii="Geomanist" w:hAnsi="Geomanist" w:cs="Arial"/>
                <w:sz w:val="20"/>
              </w:rPr>
              <w:t>Copia simple de los cursos de capacitación recibidos sobre calidad y en materia relacionada al servicio objeto de esta licitación.</w:t>
            </w:r>
          </w:p>
          <w:p w:rsidR="00670BDB" w:rsidRPr="00CD32CC" w:rsidRDefault="00670BDB" w:rsidP="00670BDB">
            <w:pPr>
              <w:tabs>
                <w:tab w:val="left" w:pos="6237"/>
              </w:tabs>
              <w:snapToGrid w:val="0"/>
              <w:ind w:left="70"/>
              <w:jc w:val="both"/>
              <w:rPr>
                <w:rFonts w:ascii="Geomanist" w:hAnsi="Geomanist" w:cs="Arial"/>
                <w:b/>
                <w:sz w:val="20"/>
              </w:rPr>
            </w:pPr>
            <w:r w:rsidRPr="00CD32CC">
              <w:rPr>
                <w:rFonts w:ascii="Geomanist" w:hAnsi="Geomanist" w:cs="Arial"/>
                <w:sz w:val="20"/>
              </w:rPr>
              <w:t xml:space="preserve">Derivado de lo anterior, a continuación se describe el puntaje a otorgar para el </w:t>
            </w:r>
            <w:proofErr w:type="spellStart"/>
            <w:r w:rsidRPr="00CD32CC">
              <w:rPr>
                <w:rFonts w:ascii="Geomanist" w:hAnsi="Geomanist" w:cs="Arial"/>
                <w:b/>
                <w:sz w:val="20"/>
              </w:rPr>
              <w:t>Subrubro</w:t>
            </w:r>
            <w:proofErr w:type="spellEnd"/>
            <w:r w:rsidRPr="00CD32CC">
              <w:rPr>
                <w:rFonts w:ascii="Geomanist" w:hAnsi="Geomanist" w:cs="Arial"/>
                <w:b/>
                <w:sz w:val="20"/>
              </w:rPr>
              <w:t xml:space="preserve"> “capacidad de recursos humanos”.</w:t>
            </w:r>
          </w:p>
          <w:p w:rsidR="00670BDB" w:rsidRPr="00CD32CC" w:rsidRDefault="00670BDB" w:rsidP="00670BDB">
            <w:pPr>
              <w:tabs>
                <w:tab w:val="left" w:pos="6237"/>
              </w:tabs>
              <w:snapToGrid w:val="0"/>
              <w:ind w:left="70"/>
              <w:jc w:val="both"/>
              <w:rPr>
                <w:rFonts w:ascii="Geomanist" w:hAnsi="Geomanist" w:cs="Arial"/>
                <w:sz w:val="20"/>
                <w:highlight w:val="yellow"/>
              </w:rPr>
            </w:pPr>
          </w:p>
          <w:p w:rsidR="00670BDB" w:rsidRPr="00CD32CC" w:rsidRDefault="00670BDB" w:rsidP="00670BDB">
            <w:pPr>
              <w:tabs>
                <w:tab w:val="left" w:pos="6237"/>
              </w:tabs>
              <w:snapToGrid w:val="0"/>
              <w:ind w:left="70"/>
              <w:jc w:val="both"/>
              <w:rPr>
                <w:rFonts w:ascii="Geomanist" w:hAnsi="Geomanist" w:cs="Arial"/>
                <w:b/>
                <w:sz w:val="20"/>
              </w:rPr>
            </w:pPr>
            <w:r w:rsidRPr="00CD32CC">
              <w:rPr>
                <w:rFonts w:ascii="Geomanist" w:hAnsi="Geomanist" w:cs="Arial"/>
                <w:b/>
                <w:sz w:val="20"/>
              </w:rPr>
              <w:t>1.- Experiencia.</w:t>
            </w:r>
          </w:p>
          <w:p w:rsidR="00670BDB" w:rsidRPr="00CD32CC" w:rsidRDefault="00670BDB" w:rsidP="00670BDB">
            <w:pPr>
              <w:tabs>
                <w:tab w:val="left" w:pos="6237"/>
              </w:tabs>
              <w:snapToGrid w:val="0"/>
              <w:ind w:left="70"/>
              <w:jc w:val="both"/>
              <w:rPr>
                <w:rFonts w:ascii="Geomanist" w:hAnsi="Geomanist" w:cs="Arial"/>
                <w:sz w:val="20"/>
              </w:rPr>
            </w:pPr>
            <w:r w:rsidRPr="00CD32CC">
              <w:rPr>
                <w:rFonts w:ascii="Geomanist" w:hAnsi="Geomanist" w:cs="Arial"/>
                <w:sz w:val="20"/>
              </w:rPr>
              <w:t>El personal médico de especialistas en traumatología y/</w:t>
            </w:r>
            <w:proofErr w:type="spellStart"/>
            <w:r w:rsidRPr="00CD32CC">
              <w:rPr>
                <w:rFonts w:ascii="Geomanist" w:hAnsi="Geomanist" w:cs="Arial"/>
                <w:sz w:val="20"/>
              </w:rPr>
              <w:t>o</w:t>
            </w:r>
            <w:proofErr w:type="spellEnd"/>
            <w:r w:rsidRPr="00CD32CC">
              <w:rPr>
                <w:rFonts w:ascii="Geomanist" w:hAnsi="Geomanist" w:cs="Arial"/>
                <w:sz w:val="20"/>
              </w:rPr>
              <w:t xml:space="preserve"> ortopedia, y especialistas en anestesiología deberán presentar experiencia laboral:</w:t>
            </w:r>
          </w:p>
          <w:p w:rsidR="00670BDB" w:rsidRPr="00CD32CC" w:rsidRDefault="00670BDB" w:rsidP="00AA078D">
            <w:pPr>
              <w:numPr>
                <w:ilvl w:val="0"/>
                <w:numId w:val="29"/>
              </w:numPr>
              <w:tabs>
                <w:tab w:val="left" w:pos="229"/>
              </w:tabs>
              <w:snapToGrid w:val="0"/>
              <w:ind w:left="229" w:hanging="142"/>
              <w:jc w:val="both"/>
              <w:rPr>
                <w:rFonts w:ascii="Geomanist" w:hAnsi="Geomanist" w:cs="Arial"/>
                <w:b/>
                <w:sz w:val="20"/>
              </w:rPr>
            </w:pPr>
            <w:r w:rsidRPr="00CD32CC">
              <w:rPr>
                <w:rFonts w:ascii="Geomanist" w:hAnsi="Geomanist" w:cs="Arial"/>
                <w:sz w:val="20"/>
              </w:rPr>
              <w:t xml:space="preserve">menor a 6 meses: </w:t>
            </w:r>
            <w:r w:rsidRPr="00CD32CC">
              <w:rPr>
                <w:rFonts w:ascii="Geomanist" w:hAnsi="Geomanist" w:cs="Arial"/>
                <w:b/>
                <w:sz w:val="20"/>
              </w:rPr>
              <w:t>0 puntos</w:t>
            </w:r>
          </w:p>
          <w:p w:rsidR="00670BDB" w:rsidRPr="00CD32CC" w:rsidRDefault="00670BDB" w:rsidP="00AA078D">
            <w:pPr>
              <w:numPr>
                <w:ilvl w:val="0"/>
                <w:numId w:val="29"/>
              </w:numPr>
              <w:tabs>
                <w:tab w:val="left" w:pos="229"/>
              </w:tabs>
              <w:snapToGrid w:val="0"/>
              <w:ind w:left="229" w:hanging="142"/>
              <w:jc w:val="both"/>
              <w:rPr>
                <w:rFonts w:ascii="Geomanist" w:hAnsi="Geomanist" w:cs="Arial"/>
                <w:sz w:val="20"/>
              </w:rPr>
            </w:pPr>
            <w:r w:rsidRPr="00CD32CC">
              <w:rPr>
                <w:rFonts w:ascii="Geomanist" w:hAnsi="Geomanist" w:cs="Arial"/>
                <w:sz w:val="20"/>
              </w:rPr>
              <w:t xml:space="preserve">de 6 meses a 1 año 11 meses: </w:t>
            </w:r>
            <w:r w:rsidRPr="00CD32CC">
              <w:rPr>
                <w:rFonts w:ascii="Geomanist" w:hAnsi="Geomanist" w:cs="Arial"/>
                <w:b/>
                <w:sz w:val="20"/>
              </w:rPr>
              <w:t>1.5 punto.</w:t>
            </w:r>
          </w:p>
          <w:p w:rsidR="00670BDB" w:rsidRPr="00CD32CC" w:rsidRDefault="00670BDB" w:rsidP="00AA078D">
            <w:pPr>
              <w:numPr>
                <w:ilvl w:val="0"/>
                <w:numId w:val="29"/>
              </w:numPr>
              <w:tabs>
                <w:tab w:val="left" w:pos="229"/>
              </w:tabs>
              <w:snapToGrid w:val="0"/>
              <w:ind w:left="229" w:hanging="142"/>
              <w:jc w:val="both"/>
              <w:rPr>
                <w:rFonts w:ascii="Geomanist" w:hAnsi="Geomanist" w:cs="Arial"/>
                <w:sz w:val="20"/>
              </w:rPr>
            </w:pPr>
            <w:r w:rsidRPr="00CD32CC">
              <w:rPr>
                <w:rFonts w:ascii="Geomanist" w:hAnsi="Geomanist" w:cs="Arial"/>
                <w:sz w:val="20"/>
              </w:rPr>
              <w:t xml:space="preserve">de 2 años o más: </w:t>
            </w:r>
            <w:r w:rsidRPr="00CD32CC">
              <w:rPr>
                <w:rFonts w:ascii="Geomanist" w:hAnsi="Geomanist" w:cs="Arial"/>
                <w:b/>
                <w:sz w:val="20"/>
              </w:rPr>
              <w:t>3 puntos.</w:t>
            </w:r>
          </w:p>
          <w:p w:rsidR="00670BDB" w:rsidRPr="00CD32CC" w:rsidRDefault="00670BDB" w:rsidP="00AA078D">
            <w:pPr>
              <w:numPr>
                <w:ilvl w:val="0"/>
                <w:numId w:val="29"/>
              </w:numPr>
              <w:tabs>
                <w:tab w:val="left" w:pos="229"/>
              </w:tabs>
              <w:snapToGrid w:val="0"/>
              <w:ind w:left="229" w:hanging="142"/>
              <w:jc w:val="both"/>
              <w:rPr>
                <w:rFonts w:ascii="Geomanist" w:hAnsi="Geomanist" w:cs="Arial"/>
                <w:sz w:val="20"/>
              </w:rPr>
            </w:pPr>
          </w:p>
          <w:p w:rsidR="00670BDB" w:rsidRPr="00CD32CC" w:rsidRDefault="00670BDB" w:rsidP="00670BDB">
            <w:pPr>
              <w:tabs>
                <w:tab w:val="left" w:pos="6237"/>
              </w:tabs>
              <w:snapToGrid w:val="0"/>
              <w:jc w:val="both"/>
              <w:rPr>
                <w:rFonts w:ascii="Geomanist" w:hAnsi="Geomanist" w:cs="Arial"/>
                <w:b/>
                <w:sz w:val="20"/>
              </w:rPr>
            </w:pPr>
            <w:r w:rsidRPr="00CD32CC">
              <w:rPr>
                <w:rFonts w:ascii="Geomanist" w:hAnsi="Geomanist" w:cs="Arial"/>
                <w:sz w:val="20"/>
              </w:rPr>
              <w:t>El total máximo de puntos a obtener en este concepto es de</w:t>
            </w:r>
            <w:r w:rsidRPr="00CD32CC">
              <w:rPr>
                <w:rFonts w:ascii="Geomanist" w:hAnsi="Geomanist" w:cs="Arial"/>
                <w:b/>
                <w:sz w:val="20"/>
              </w:rPr>
              <w:t xml:space="preserve"> 3 puntos. Nota: Se requiere de la presentación de constancias que acredite la experiencia de 3 médicos especialistas en traumatología y/</w:t>
            </w:r>
            <w:proofErr w:type="spellStart"/>
            <w:r w:rsidRPr="00CD32CC">
              <w:rPr>
                <w:rFonts w:ascii="Geomanist" w:hAnsi="Geomanist" w:cs="Arial"/>
                <w:b/>
                <w:sz w:val="20"/>
              </w:rPr>
              <w:t>o</w:t>
            </w:r>
            <w:proofErr w:type="spellEnd"/>
            <w:r w:rsidRPr="00CD32CC">
              <w:rPr>
                <w:rFonts w:ascii="Geomanist" w:hAnsi="Geomanist" w:cs="Arial"/>
                <w:b/>
                <w:sz w:val="20"/>
              </w:rPr>
              <w:t xml:space="preserve"> ortopedia; y 3 médicos especialistas en anestesiología.</w:t>
            </w:r>
          </w:p>
          <w:p w:rsidR="00670BDB" w:rsidRPr="00CD32CC" w:rsidRDefault="00670BDB" w:rsidP="00670BDB">
            <w:pPr>
              <w:tabs>
                <w:tab w:val="left" w:pos="6237"/>
              </w:tabs>
              <w:snapToGrid w:val="0"/>
              <w:jc w:val="both"/>
              <w:rPr>
                <w:rFonts w:ascii="Geomanist" w:hAnsi="Geomanist" w:cs="Arial"/>
                <w:b/>
                <w:sz w:val="20"/>
              </w:rPr>
            </w:pPr>
          </w:p>
          <w:p w:rsidR="00670BDB" w:rsidRPr="00CD32CC" w:rsidRDefault="00670BDB" w:rsidP="00670BDB">
            <w:pPr>
              <w:tabs>
                <w:tab w:val="left" w:pos="6237"/>
              </w:tabs>
              <w:snapToGrid w:val="0"/>
              <w:ind w:left="70"/>
              <w:jc w:val="both"/>
              <w:rPr>
                <w:rFonts w:ascii="Geomanist" w:hAnsi="Geomanist" w:cs="Arial"/>
                <w:b/>
                <w:sz w:val="20"/>
              </w:rPr>
            </w:pPr>
            <w:r w:rsidRPr="00CD32CC">
              <w:rPr>
                <w:rFonts w:ascii="Geomanist" w:hAnsi="Geomanist" w:cs="Arial"/>
                <w:b/>
                <w:sz w:val="20"/>
              </w:rPr>
              <w:t>2.- Competencia:</w:t>
            </w:r>
          </w:p>
          <w:p w:rsidR="00670BDB" w:rsidRPr="00CD32CC" w:rsidRDefault="00670BDB" w:rsidP="00670BDB">
            <w:pPr>
              <w:tabs>
                <w:tab w:val="left" w:pos="6237"/>
              </w:tabs>
              <w:snapToGrid w:val="0"/>
              <w:ind w:left="70"/>
              <w:jc w:val="both"/>
              <w:rPr>
                <w:rFonts w:ascii="Geomanist" w:hAnsi="Geomanist" w:cs="Arial"/>
                <w:sz w:val="20"/>
              </w:rPr>
            </w:pPr>
            <w:r w:rsidRPr="00CD32CC">
              <w:rPr>
                <w:rFonts w:ascii="Geomanist" w:hAnsi="Geomanist" w:cs="Arial"/>
                <w:sz w:val="20"/>
              </w:rPr>
              <w:lastRenderedPageBreak/>
              <w:t>El personal médico de especialistas en traumatología y/</w:t>
            </w:r>
            <w:proofErr w:type="spellStart"/>
            <w:r w:rsidRPr="00CD32CC">
              <w:rPr>
                <w:rFonts w:ascii="Geomanist" w:hAnsi="Geomanist" w:cs="Arial"/>
                <w:sz w:val="20"/>
              </w:rPr>
              <w:t>o</w:t>
            </w:r>
            <w:proofErr w:type="spellEnd"/>
            <w:r w:rsidRPr="00CD32CC">
              <w:rPr>
                <w:rFonts w:ascii="Geomanist" w:hAnsi="Geomanist" w:cs="Arial"/>
                <w:sz w:val="20"/>
              </w:rPr>
              <w:t xml:space="preserve"> ortopedia, y especialistas en anestesiología deberán presentar:</w:t>
            </w:r>
          </w:p>
          <w:p w:rsidR="00670BDB" w:rsidRPr="00CD32CC" w:rsidRDefault="00670BDB" w:rsidP="00670BDB">
            <w:pPr>
              <w:tabs>
                <w:tab w:val="left" w:pos="6237"/>
              </w:tabs>
              <w:snapToGrid w:val="0"/>
              <w:ind w:left="70"/>
              <w:jc w:val="both"/>
              <w:rPr>
                <w:rFonts w:ascii="Geomanist" w:hAnsi="Geomanist" w:cs="Arial"/>
                <w:sz w:val="20"/>
              </w:rPr>
            </w:pPr>
            <w:r w:rsidRPr="00CD32CC">
              <w:rPr>
                <w:rFonts w:ascii="Geomanist" w:hAnsi="Geomanist" w:cs="Arial"/>
                <w:sz w:val="20"/>
              </w:rPr>
              <w:t>-Cedula Medica</w:t>
            </w:r>
          </w:p>
          <w:p w:rsidR="00670BDB" w:rsidRPr="00CD32CC" w:rsidRDefault="00670BDB" w:rsidP="00670BDB">
            <w:pPr>
              <w:tabs>
                <w:tab w:val="left" w:pos="6237"/>
              </w:tabs>
              <w:snapToGrid w:val="0"/>
              <w:ind w:left="70"/>
              <w:jc w:val="both"/>
              <w:rPr>
                <w:rFonts w:ascii="Geomanist" w:hAnsi="Geomanist" w:cs="Arial"/>
                <w:sz w:val="20"/>
              </w:rPr>
            </w:pPr>
            <w:r w:rsidRPr="00CD32CC">
              <w:rPr>
                <w:rFonts w:ascii="Geomanist" w:hAnsi="Geomanist" w:cs="Arial"/>
                <w:sz w:val="20"/>
              </w:rPr>
              <w:t>-Cedula de Especialidad</w:t>
            </w:r>
          </w:p>
          <w:p w:rsidR="00670BDB" w:rsidRPr="00CD32CC" w:rsidRDefault="00670BDB" w:rsidP="00670BDB">
            <w:pPr>
              <w:tabs>
                <w:tab w:val="left" w:pos="6237"/>
              </w:tabs>
              <w:snapToGrid w:val="0"/>
              <w:ind w:left="70"/>
              <w:jc w:val="both"/>
              <w:rPr>
                <w:rFonts w:ascii="Geomanist" w:hAnsi="Geomanist" w:cs="Arial"/>
                <w:sz w:val="20"/>
              </w:rPr>
            </w:pPr>
            <w:r w:rsidRPr="00CD32CC">
              <w:rPr>
                <w:rFonts w:ascii="Geomanist" w:hAnsi="Geomanist" w:cs="Arial"/>
                <w:sz w:val="20"/>
              </w:rPr>
              <w:t>-Certificación del consejo que le corresponda. (Traumatología y/</w:t>
            </w:r>
            <w:proofErr w:type="spellStart"/>
            <w:r w:rsidRPr="00CD32CC">
              <w:rPr>
                <w:rFonts w:ascii="Geomanist" w:hAnsi="Geomanist" w:cs="Arial"/>
                <w:sz w:val="20"/>
              </w:rPr>
              <w:t>o</w:t>
            </w:r>
            <w:proofErr w:type="spellEnd"/>
            <w:r w:rsidRPr="00CD32CC">
              <w:rPr>
                <w:rFonts w:ascii="Geomanist" w:hAnsi="Geomanist" w:cs="Arial"/>
                <w:sz w:val="20"/>
              </w:rPr>
              <w:t xml:space="preserve"> Ortopedia o Anestesiología)</w:t>
            </w:r>
          </w:p>
          <w:p w:rsidR="00670BDB" w:rsidRPr="00CD32CC" w:rsidRDefault="00670BDB" w:rsidP="00AA078D">
            <w:pPr>
              <w:numPr>
                <w:ilvl w:val="0"/>
                <w:numId w:val="29"/>
              </w:numPr>
              <w:tabs>
                <w:tab w:val="left" w:pos="229"/>
              </w:tabs>
              <w:snapToGrid w:val="0"/>
              <w:ind w:left="229" w:hanging="142"/>
              <w:jc w:val="both"/>
              <w:rPr>
                <w:rFonts w:ascii="Geomanist" w:hAnsi="Geomanist" w:cs="Arial"/>
                <w:b/>
                <w:sz w:val="20"/>
              </w:rPr>
            </w:pPr>
            <w:r w:rsidRPr="00CD32CC">
              <w:rPr>
                <w:rFonts w:ascii="Geomanist" w:hAnsi="Geomanist" w:cs="Arial"/>
                <w:sz w:val="20"/>
              </w:rPr>
              <w:t xml:space="preserve">Si presenta la documentación de los 6 especialistas (3 por especialidad) se le otorgaran </w:t>
            </w:r>
            <w:r w:rsidRPr="00CD32CC">
              <w:rPr>
                <w:rFonts w:ascii="Geomanist" w:hAnsi="Geomanist" w:cs="Arial"/>
                <w:b/>
                <w:sz w:val="20"/>
              </w:rPr>
              <w:t>6 puntos.</w:t>
            </w:r>
          </w:p>
          <w:p w:rsidR="00670BDB" w:rsidRPr="00CD32CC" w:rsidRDefault="00670BDB" w:rsidP="00670BDB">
            <w:pPr>
              <w:tabs>
                <w:tab w:val="left" w:pos="229"/>
              </w:tabs>
              <w:snapToGrid w:val="0"/>
              <w:ind w:left="229"/>
              <w:jc w:val="both"/>
              <w:rPr>
                <w:rFonts w:ascii="Geomanist" w:hAnsi="Geomanist" w:cs="Arial"/>
                <w:b/>
                <w:sz w:val="20"/>
              </w:rPr>
            </w:pPr>
          </w:p>
          <w:p w:rsidR="00670BDB" w:rsidRPr="00CD32CC" w:rsidRDefault="00670BDB" w:rsidP="00AA078D">
            <w:pPr>
              <w:numPr>
                <w:ilvl w:val="0"/>
                <w:numId w:val="29"/>
              </w:numPr>
              <w:tabs>
                <w:tab w:val="left" w:pos="229"/>
              </w:tabs>
              <w:snapToGrid w:val="0"/>
              <w:ind w:left="229" w:hanging="142"/>
              <w:jc w:val="both"/>
              <w:rPr>
                <w:rFonts w:ascii="Geomanist" w:hAnsi="Geomanist" w:cs="Arial"/>
                <w:b/>
                <w:sz w:val="20"/>
              </w:rPr>
            </w:pPr>
            <w:r w:rsidRPr="00CD32CC">
              <w:rPr>
                <w:rFonts w:ascii="Geomanist" w:hAnsi="Geomanist" w:cs="Arial"/>
                <w:sz w:val="20"/>
              </w:rPr>
              <w:t xml:space="preserve">Si no presenta la documentación de los 6 especialistas (3 por especialidad) </w:t>
            </w:r>
            <w:r w:rsidRPr="00CD32CC">
              <w:rPr>
                <w:rFonts w:ascii="Geomanist" w:hAnsi="Geomanist" w:cs="Arial"/>
                <w:b/>
                <w:sz w:val="20"/>
              </w:rPr>
              <w:t>no se le otorgarán puntos.</w:t>
            </w:r>
          </w:p>
          <w:p w:rsidR="00670BDB" w:rsidRPr="00CD32CC" w:rsidRDefault="00670BDB" w:rsidP="00670BDB">
            <w:pPr>
              <w:tabs>
                <w:tab w:val="left" w:pos="229"/>
              </w:tabs>
              <w:snapToGrid w:val="0"/>
              <w:ind w:left="229"/>
              <w:jc w:val="both"/>
              <w:rPr>
                <w:rFonts w:ascii="Geomanist" w:hAnsi="Geomanist" w:cs="Arial"/>
                <w:b/>
                <w:sz w:val="20"/>
              </w:rPr>
            </w:pPr>
          </w:p>
          <w:p w:rsidR="00670BDB" w:rsidRPr="00CD32CC" w:rsidRDefault="00670BDB" w:rsidP="00670BDB">
            <w:pPr>
              <w:tabs>
                <w:tab w:val="left" w:pos="6237"/>
              </w:tabs>
              <w:snapToGrid w:val="0"/>
              <w:jc w:val="both"/>
              <w:rPr>
                <w:rFonts w:ascii="Geomanist" w:hAnsi="Geomanist" w:cs="Arial"/>
                <w:b/>
                <w:sz w:val="20"/>
              </w:rPr>
            </w:pPr>
            <w:r w:rsidRPr="00CD32CC">
              <w:rPr>
                <w:rFonts w:ascii="Geomanist" w:hAnsi="Geomanist" w:cs="Arial"/>
                <w:sz w:val="20"/>
              </w:rPr>
              <w:t xml:space="preserve">El total máximo de puntos a obtener en este concepto es de </w:t>
            </w:r>
            <w:r w:rsidRPr="00CD32CC">
              <w:rPr>
                <w:rFonts w:ascii="Geomanist" w:hAnsi="Geomanist" w:cs="Arial"/>
                <w:b/>
                <w:sz w:val="20"/>
              </w:rPr>
              <w:t>6 puntos.</w:t>
            </w:r>
          </w:p>
          <w:p w:rsidR="00670BDB" w:rsidRPr="00CD32CC" w:rsidRDefault="00670BDB" w:rsidP="00670BDB">
            <w:pPr>
              <w:tabs>
                <w:tab w:val="left" w:pos="6237"/>
              </w:tabs>
              <w:snapToGrid w:val="0"/>
              <w:jc w:val="both"/>
              <w:rPr>
                <w:rFonts w:ascii="Geomanist" w:hAnsi="Geomanist" w:cs="Arial"/>
                <w:b/>
                <w:sz w:val="20"/>
              </w:rPr>
            </w:pPr>
          </w:p>
          <w:p w:rsidR="00670BDB" w:rsidRPr="00CD32CC" w:rsidRDefault="00670BDB" w:rsidP="00670BDB">
            <w:pPr>
              <w:tabs>
                <w:tab w:val="left" w:pos="6237"/>
              </w:tabs>
              <w:snapToGrid w:val="0"/>
              <w:ind w:left="70"/>
              <w:jc w:val="both"/>
              <w:rPr>
                <w:rFonts w:ascii="Geomanist" w:hAnsi="Geomanist" w:cs="Arial"/>
                <w:sz w:val="20"/>
              </w:rPr>
            </w:pPr>
            <w:r w:rsidRPr="00CD32CC">
              <w:rPr>
                <w:rFonts w:ascii="Geomanist" w:hAnsi="Geomanist" w:cs="Arial"/>
                <w:b/>
                <w:sz w:val="20"/>
              </w:rPr>
              <w:t>3.-Dominio de herramientas</w:t>
            </w:r>
            <w:r w:rsidRPr="00CD32CC">
              <w:rPr>
                <w:rFonts w:ascii="Geomanist" w:hAnsi="Geomanist" w:cs="Arial"/>
                <w:sz w:val="20"/>
              </w:rPr>
              <w:t>.</w:t>
            </w:r>
          </w:p>
          <w:p w:rsidR="00670BDB" w:rsidRPr="00CD32CC" w:rsidRDefault="00670BDB" w:rsidP="00670BDB">
            <w:pPr>
              <w:tabs>
                <w:tab w:val="left" w:pos="229"/>
              </w:tabs>
              <w:snapToGrid w:val="0"/>
              <w:jc w:val="both"/>
              <w:rPr>
                <w:rFonts w:ascii="Geomanist" w:hAnsi="Geomanist" w:cs="Arial"/>
                <w:sz w:val="20"/>
              </w:rPr>
            </w:pPr>
            <w:r w:rsidRPr="00CD32CC">
              <w:rPr>
                <w:rFonts w:ascii="Geomanist" w:hAnsi="Geomanist" w:cs="Arial"/>
                <w:sz w:val="20"/>
              </w:rPr>
              <w:t>Se requiere de 3 médicos en la especialidad en traumatología y/</w:t>
            </w:r>
            <w:proofErr w:type="spellStart"/>
            <w:r w:rsidRPr="00CD32CC">
              <w:rPr>
                <w:rFonts w:ascii="Geomanist" w:hAnsi="Geomanist" w:cs="Arial"/>
                <w:sz w:val="20"/>
              </w:rPr>
              <w:t>o</w:t>
            </w:r>
            <w:proofErr w:type="spellEnd"/>
            <w:r w:rsidRPr="00CD32CC">
              <w:rPr>
                <w:rFonts w:ascii="Geomanist" w:hAnsi="Geomanist" w:cs="Arial"/>
                <w:sz w:val="20"/>
              </w:rPr>
              <w:t xml:space="preserve"> ortopedia; y 3 en anestesiología.</w:t>
            </w:r>
          </w:p>
          <w:p w:rsidR="00670BDB" w:rsidRPr="00CD32CC" w:rsidRDefault="00670BDB" w:rsidP="00670BDB">
            <w:pPr>
              <w:tabs>
                <w:tab w:val="left" w:pos="229"/>
              </w:tabs>
              <w:snapToGrid w:val="0"/>
              <w:jc w:val="both"/>
              <w:rPr>
                <w:rFonts w:ascii="Geomanist" w:hAnsi="Geomanist" w:cs="Arial"/>
                <w:sz w:val="20"/>
              </w:rPr>
            </w:pPr>
            <w:r w:rsidRPr="00CD32CC">
              <w:rPr>
                <w:rFonts w:ascii="Geomanist" w:hAnsi="Geomanist" w:cs="Arial"/>
                <w:sz w:val="20"/>
              </w:rPr>
              <w:t>Deberá  presentan copia simple de los cursos de capacitación recibidos sobre el proceso y  calidad relacionada al servicio objeto de esta licitación, en los últimos 3 años:</w:t>
            </w:r>
          </w:p>
          <w:p w:rsidR="00670BDB" w:rsidRPr="00CD32CC" w:rsidRDefault="00670BDB" w:rsidP="00AA078D">
            <w:pPr>
              <w:numPr>
                <w:ilvl w:val="0"/>
                <w:numId w:val="29"/>
              </w:numPr>
              <w:tabs>
                <w:tab w:val="left" w:pos="229"/>
              </w:tabs>
              <w:snapToGrid w:val="0"/>
              <w:ind w:left="229" w:hanging="142"/>
              <w:jc w:val="both"/>
              <w:rPr>
                <w:rFonts w:ascii="Geomanist" w:hAnsi="Geomanist" w:cs="Arial"/>
                <w:b/>
                <w:sz w:val="20"/>
              </w:rPr>
            </w:pPr>
            <w:r w:rsidRPr="00CD32CC">
              <w:rPr>
                <w:rFonts w:ascii="Geomanist" w:hAnsi="Geomanist" w:cs="Arial"/>
                <w:sz w:val="20"/>
              </w:rPr>
              <w:t xml:space="preserve">Si presenta la documentación de los 6 especialistas (3 por especialidad), de que han recibido un curso de capacitación en los últimos 3 años, se le otorgaran </w:t>
            </w:r>
            <w:r w:rsidRPr="00CD32CC">
              <w:rPr>
                <w:rFonts w:ascii="Geomanist" w:hAnsi="Geomanist" w:cs="Arial"/>
                <w:b/>
                <w:sz w:val="20"/>
              </w:rPr>
              <w:t>1 punto.</w:t>
            </w:r>
          </w:p>
          <w:p w:rsidR="00670BDB" w:rsidRPr="00CD32CC" w:rsidRDefault="00670BDB" w:rsidP="00670BDB">
            <w:pPr>
              <w:tabs>
                <w:tab w:val="left" w:pos="229"/>
              </w:tabs>
              <w:snapToGrid w:val="0"/>
              <w:ind w:left="87"/>
              <w:jc w:val="both"/>
              <w:rPr>
                <w:rFonts w:ascii="Geomanist" w:hAnsi="Geomanist" w:cs="Arial"/>
                <w:b/>
                <w:sz w:val="20"/>
              </w:rPr>
            </w:pPr>
          </w:p>
          <w:p w:rsidR="00670BDB" w:rsidRPr="00CD32CC" w:rsidRDefault="00670BDB" w:rsidP="00670BDB">
            <w:pPr>
              <w:tabs>
                <w:tab w:val="left" w:pos="229"/>
              </w:tabs>
              <w:snapToGrid w:val="0"/>
              <w:jc w:val="both"/>
              <w:rPr>
                <w:rFonts w:ascii="Geomanist" w:hAnsi="Geomanist" w:cs="Arial"/>
                <w:b/>
                <w:sz w:val="20"/>
              </w:rPr>
            </w:pPr>
            <w:r w:rsidRPr="00CD32CC">
              <w:rPr>
                <w:rFonts w:ascii="Geomanist" w:hAnsi="Geomanist" w:cs="Arial"/>
                <w:sz w:val="20"/>
              </w:rPr>
              <w:t>El total máximo de puntos a obtener en este concepto es de</w:t>
            </w:r>
            <w:r w:rsidRPr="00CD32CC">
              <w:rPr>
                <w:rFonts w:ascii="Geomanist" w:hAnsi="Geomanist" w:cs="Arial"/>
                <w:b/>
                <w:sz w:val="20"/>
              </w:rPr>
              <w:t xml:space="preserve"> 1 punto.</w:t>
            </w:r>
          </w:p>
        </w:tc>
      </w:tr>
      <w:tr w:rsidR="00670BDB" w:rsidRPr="00CD32CC" w:rsidTr="00670BDB">
        <w:trPr>
          <w:jc w:val="center"/>
        </w:trPr>
        <w:tc>
          <w:tcPr>
            <w:tcW w:w="760" w:type="pct"/>
            <w:tcBorders>
              <w:top w:val="single" w:sz="4" w:space="0" w:color="FFFFFF"/>
              <w:left w:val="single" w:sz="4" w:space="0" w:color="FFFFFF"/>
              <w:bottom w:val="single" w:sz="4" w:space="0" w:color="FFFFFF"/>
              <w:right w:val="single" w:sz="4" w:space="0" w:color="FFFFFF"/>
            </w:tcBorders>
            <w:shd w:val="clear" w:color="auto" w:fill="000000"/>
          </w:tcPr>
          <w:p w:rsidR="00670BDB" w:rsidRPr="00CD32CC" w:rsidRDefault="00670BDB" w:rsidP="00670BDB">
            <w:pPr>
              <w:tabs>
                <w:tab w:val="left" w:pos="6237"/>
              </w:tabs>
              <w:snapToGrid w:val="0"/>
              <w:jc w:val="center"/>
              <w:rPr>
                <w:rFonts w:ascii="Geomanist" w:hAnsi="Geomanist" w:cs="Arial"/>
                <w:b/>
                <w:bCs/>
                <w:sz w:val="20"/>
              </w:rPr>
            </w:pPr>
          </w:p>
        </w:tc>
        <w:tc>
          <w:tcPr>
            <w:tcW w:w="493" w:type="pct"/>
            <w:tcBorders>
              <w:left w:val="single" w:sz="4" w:space="0" w:color="FFFFFF"/>
            </w:tcBorders>
            <w:shd w:val="clear" w:color="auto" w:fill="auto"/>
          </w:tcPr>
          <w:p w:rsidR="00670BDB" w:rsidRPr="00CD32CC" w:rsidRDefault="00670BDB" w:rsidP="00670BDB">
            <w:pPr>
              <w:tabs>
                <w:tab w:val="left" w:pos="6237"/>
              </w:tabs>
              <w:snapToGrid w:val="0"/>
              <w:jc w:val="center"/>
              <w:rPr>
                <w:rFonts w:ascii="Geomanist" w:hAnsi="Geomanist" w:cs="Arial"/>
                <w:b/>
                <w:sz w:val="20"/>
              </w:rPr>
            </w:pPr>
          </w:p>
        </w:tc>
        <w:tc>
          <w:tcPr>
            <w:tcW w:w="1038" w:type="pct"/>
            <w:shd w:val="clear" w:color="auto" w:fill="auto"/>
          </w:tcPr>
          <w:p w:rsidR="00670BDB" w:rsidRPr="00CD32CC" w:rsidRDefault="00670BDB" w:rsidP="00670BDB">
            <w:pPr>
              <w:tabs>
                <w:tab w:val="left" w:pos="6237"/>
              </w:tabs>
              <w:snapToGrid w:val="0"/>
              <w:ind w:left="70" w:right="143"/>
              <w:jc w:val="center"/>
              <w:rPr>
                <w:rFonts w:ascii="Geomanist" w:hAnsi="Geomanist" w:cs="Arial"/>
                <w:sz w:val="20"/>
              </w:rPr>
            </w:pPr>
            <w:r w:rsidRPr="00CD32CC">
              <w:rPr>
                <w:rFonts w:ascii="Geomanist" w:hAnsi="Geomanist" w:cs="Arial"/>
                <w:sz w:val="20"/>
              </w:rPr>
              <w:t xml:space="preserve">b) Capacidad de Recursos Económicos </w:t>
            </w:r>
            <w:r w:rsidRPr="00CD32CC">
              <w:rPr>
                <w:rFonts w:ascii="Geomanist" w:hAnsi="Geomanist" w:cs="Arial"/>
                <w:b/>
                <w:sz w:val="20"/>
              </w:rPr>
              <w:t>10</w:t>
            </w:r>
            <w:r w:rsidRPr="00CD32CC">
              <w:rPr>
                <w:rFonts w:ascii="Geomanist" w:hAnsi="Geomanist" w:cs="Arial"/>
                <w:sz w:val="20"/>
              </w:rPr>
              <w:t xml:space="preserve"> </w:t>
            </w:r>
            <w:r w:rsidRPr="00CD32CC">
              <w:rPr>
                <w:rFonts w:ascii="Geomanist" w:hAnsi="Geomanist" w:cs="Arial"/>
                <w:b/>
                <w:sz w:val="20"/>
              </w:rPr>
              <w:t>puntos.</w:t>
            </w:r>
          </w:p>
        </w:tc>
        <w:tc>
          <w:tcPr>
            <w:tcW w:w="2709" w:type="pct"/>
            <w:shd w:val="clear" w:color="auto" w:fill="auto"/>
            <w:vAlign w:val="center"/>
          </w:tcPr>
          <w:p w:rsidR="00670BDB" w:rsidRPr="00CD32CC" w:rsidRDefault="00670BDB" w:rsidP="00670BDB">
            <w:pPr>
              <w:spacing w:before="1"/>
              <w:rPr>
                <w:rFonts w:ascii="Geomanist" w:hAnsi="Geomanist" w:cs="Arial"/>
                <w:sz w:val="20"/>
              </w:rPr>
            </w:pPr>
          </w:p>
          <w:p w:rsidR="00670BDB" w:rsidRPr="00CD32CC" w:rsidRDefault="00670BDB" w:rsidP="00670BDB">
            <w:pPr>
              <w:spacing w:before="1"/>
              <w:rPr>
                <w:rFonts w:ascii="Geomanist" w:hAnsi="Geomanist" w:cs="Arial"/>
                <w:sz w:val="20"/>
              </w:rPr>
            </w:pPr>
            <w:r w:rsidRPr="00CD32CC">
              <w:rPr>
                <w:rFonts w:ascii="Geomanist" w:hAnsi="Geomanist" w:cs="Arial"/>
                <w:sz w:val="20"/>
              </w:rPr>
              <w:t>Acreditar hasta el 20% como capital contable con relación al presupuesto máximo del servicio ofertado, para lo cual el licitante deberá incorporar a su Propuesta Técnica la última declaración fiscal anual y la última declaración fiscal provisional del impuesto sobre la renta, presentada ante la Secretaría de Hacienda y Crédito Público.</w:t>
            </w:r>
          </w:p>
          <w:p w:rsidR="00670BDB" w:rsidRPr="00CD32CC" w:rsidRDefault="00670BDB" w:rsidP="00670BDB">
            <w:pPr>
              <w:spacing w:before="1"/>
              <w:jc w:val="center"/>
              <w:rPr>
                <w:rFonts w:ascii="Geomanist" w:hAnsi="Geomanist" w:cs="Arial"/>
                <w:sz w:val="20"/>
              </w:rPr>
            </w:pPr>
          </w:p>
          <w:p w:rsidR="00670BDB" w:rsidRPr="00CD32CC" w:rsidRDefault="00670BDB" w:rsidP="00670BDB">
            <w:pPr>
              <w:spacing w:before="1"/>
              <w:rPr>
                <w:rFonts w:ascii="Geomanist" w:hAnsi="Geomanist" w:cs="Arial"/>
                <w:sz w:val="20"/>
              </w:rPr>
            </w:pPr>
            <w:r w:rsidRPr="00CD32CC">
              <w:rPr>
                <w:rFonts w:ascii="Geomanist" w:hAnsi="Geomanist" w:cs="Arial"/>
                <w:sz w:val="20"/>
              </w:rPr>
              <w:t>Criterio de asignación de puntos.</w:t>
            </w:r>
          </w:p>
          <w:p w:rsidR="00670BDB" w:rsidRPr="00CD32CC" w:rsidRDefault="00670BDB" w:rsidP="00670BDB">
            <w:pPr>
              <w:spacing w:before="1"/>
              <w:rPr>
                <w:rFonts w:ascii="Geomanist" w:hAnsi="Geomanist" w:cs="Arial"/>
                <w:sz w:val="20"/>
              </w:rPr>
            </w:pPr>
          </w:p>
          <w:p w:rsidR="00670BDB" w:rsidRPr="00CD32CC" w:rsidRDefault="00670BDB" w:rsidP="007000E1">
            <w:pPr>
              <w:widowControl w:val="0"/>
              <w:numPr>
                <w:ilvl w:val="0"/>
                <w:numId w:val="45"/>
              </w:numPr>
              <w:tabs>
                <w:tab w:val="left" w:pos="264"/>
              </w:tabs>
              <w:spacing w:line="218" w:lineRule="exact"/>
              <w:rPr>
                <w:rFonts w:ascii="Geomanist" w:hAnsi="Geomanist" w:cs="Arial"/>
                <w:sz w:val="20"/>
              </w:rPr>
            </w:pPr>
            <w:r w:rsidRPr="00CD32CC">
              <w:rPr>
                <w:rFonts w:ascii="Geomanist" w:hAnsi="Geomanist" w:cs="Arial"/>
                <w:sz w:val="20"/>
              </w:rPr>
              <w:t>Capital Contable mayor del 12% y hasta el 20% del Monto Total de su propuesta (sin IVA): 10 Puntos.</w:t>
            </w:r>
          </w:p>
          <w:p w:rsidR="00670BDB" w:rsidRPr="00CD32CC" w:rsidRDefault="00670BDB" w:rsidP="007000E1">
            <w:pPr>
              <w:numPr>
                <w:ilvl w:val="0"/>
                <w:numId w:val="45"/>
              </w:numPr>
              <w:spacing w:before="1"/>
              <w:rPr>
                <w:rFonts w:ascii="Geomanist" w:hAnsi="Geomanist" w:cs="Arial"/>
                <w:sz w:val="20"/>
              </w:rPr>
            </w:pPr>
            <w:r w:rsidRPr="00CD32CC">
              <w:rPr>
                <w:rFonts w:ascii="Geomanist" w:hAnsi="Geomanist" w:cs="Arial"/>
                <w:sz w:val="20"/>
              </w:rPr>
              <w:t>Capital Contable mayor del 5% y hasta el 11% del Monto Total de su propuesta (sin IVA): 5 puntos.</w:t>
            </w:r>
          </w:p>
          <w:p w:rsidR="00670BDB" w:rsidRPr="00CD32CC" w:rsidRDefault="00670BDB" w:rsidP="00670BDB">
            <w:pPr>
              <w:spacing w:before="1"/>
              <w:ind w:left="264"/>
              <w:rPr>
                <w:rFonts w:ascii="Geomanist" w:hAnsi="Geomanist" w:cs="Arial"/>
                <w:sz w:val="20"/>
              </w:rPr>
            </w:pPr>
          </w:p>
          <w:p w:rsidR="00670BDB" w:rsidRPr="00CD32CC" w:rsidRDefault="00670BDB" w:rsidP="00670BDB">
            <w:pPr>
              <w:spacing w:before="1"/>
              <w:ind w:left="34"/>
              <w:rPr>
                <w:rFonts w:ascii="Geomanist" w:hAnsi="Geomanist" w:cs="Arial"/>
                <w:b/>
                <w:sz w:val="20"/>
              </w:rPr>
            </w:pPr>
            <w:r w:rsidRPr="00CD32CC">
              <w:rPr>
                <w:rFonts w:ascii="Geomanist" w:hAnsi="Geomanist" w:cs="Arial"/>
                <w:b/>
                <w:sz w:val="20"/>
              </w:rPr>
              <w:t>Quien no presente información alguna tendrá 0.00 puntos.</w:t>
            </w:r>
          </w:p>
          <w:p w:rsidR="00670BDB" w:rsidRPr="00CD32CC" w:rsidRDefault="00670BDB" w:rsidP="00670BDB">
            <w:pPr>
              <w:spacing w:before="1"/>
              <w:ind w:left="34"/>
              <w:jc w:val="center"/>
              <w:rPr>
                <w:rFonts w:ascii="Geomanist" w:hAnsi="Geomanist" w:cs="Arial"/>
                <w:b/>
                <w:sz w:val="20"/>
              </w:rPr>
            </w:pPr>
          </w:p>
          <w:p w:rsidR="00670BDB" w:rsidRPr="00CD32CC" w:rsidRDefault="00670BDB" w:rsidP="00670BDB">
            <w:pPr>
              <w:spacing w:before="1"/>
              <w:ind w:left="34"/>
              <w:rPr>
                <w:rFonts w:ascii="Geomanist" w:hAnsi="Geomanist" w:cs="Arial"/>
                <w:b/>
                <w:sz w:val="20"/>
              </w:rPr>
            </w:pPr>
            <w:r w:rsidRPr="00CD32CC">
              <w:rPr>
                <w:rFonts w:ascii="Geomanist" w:hAnsi="Geomanist" w:cs="Arial"/>
                <w:sz w:val="20"/>
              </w:rPr>
              <w:t>El total máximo de puntos a obtener en este concepto es de</w:t>
            </w:r>
            <w:r w:rsidRPr="00CD32CC">
              <w:rPr>
                <w:rFonts w:ascii="Geomanist" w:hAnsi="Geomanist" w:cs="Arial"/>
                <w:b/>
                <w:sz w:val="20"/>
              </w:rPr>
              <w:t xml:space="preserve"> 10 puntos.</w:t>
            </w:r>
          </w:p>
          <w:p w:rsidR="00670BDB" w:rsidRPr="00CD32CC" w:rsidRDefault="00670BDB" w:rsidP="00670BDB">
            <w:pPr>
              <w:spacing w:before="1"/>
              <w:ind w:left="34"/>
              <w:jc w:val="center"/>
              <w:rPr>
                <w:rFonts w:ascii="Geomanist" w:eastAsia="Arial" w:hAnsi="Geomanist" w:cs="Arial"/>
                <w:b/>
                <w:bCs/>
                <w:sz w:val="20"/>
              </w:rPr>
            </w:pPr>
          </w:p>
        </w:tc>
      </w:tr>
      <w:tr w:rsidR="00670BDB" w:rsidRPr="00CD32CC" w:rsidTr="00670BDB">
        <w:trPr>
          <w:jc w:val="center"/>
        </w:trPr>
        <w:tc>
          <w:tcPr>
            <w:tcW w:w="760" w:type="pct"/>
            <w:tcBorders>
              <w:top w:val="single" w:sz="4" w:space="0" w:color="FFFFFF"/>
              <w:left w:val="single" w:sz="4" w:space="0" w:color="FFFFFF"/>
              <w:bottom w:val="single" w:sz="4" w:space="0" w:color="FFFFFF"/>
              <w:right w:val="single" w:sz="4" w:space="0" w:color="FFFFFF"/>
            </w:tcBorders>
            <w:shd w:val="clear" w:color="auto" w:fill="000000"/>
          </w:tcPr>
          <w:p w:rsidR="00670BDB" w:rsidRPr="00CD32CC" w:rsidRDefault="00670BDB" w:rsidP="00670BDB">
            <w:pPr>
              <w:tabs>
                <w:tab w:val="left" w:pos="6237"/>
              </w:tabs>
              <w:snapToGrid w:val="0"/>
              <w:jc w:val="center"/>
              <w:rPr>
                <w:rFonts w:ascii="Geomanist" w:hAnsi="Geomanist" w:cs="Arial"/>
                <w:b/>
                <w:bCs/>
                <w:sz w:val="20"/>
              </w:rPr>
            </w:pPr>
          </w:p>
        </w:tc>
        <w:tc>
          <w:tcPr>
            <w:tcW w:w="493" w:type="pct"/>
            <w:tcBorders>
              <w:left w:val="single" w:sz="4" w:space="0" w:color="FFFFFF"/>
            </w:tcBorders>
            <w:shd w:val="clear" w:color="auto" w:fill="auto"/>
          </w:tcPr>
          <w:p w:rsidR="00670BDB" w:rsidRPr="00CD32CC" w:rsidRDefault="00670BDB" w:rsidP="00670BDB">
            <w:pPr>
              <w:tabs>
                <w:tab w:val="left" w:pos="6237"/>
              </w:tabs>
              <w:snapToGrid w:val="0"/>
              <w:jc w:val="center"/>
              <w:rPr>
                <w:rFonts w:ascii="Geomanist" w:hAnsi="Geomanist" w:cs="Arial"/>
                <w:b/>
                <w:sz w:val="20"/>
              </w:rPr>
            </w:pPr>
          </w:p>
        </w:tc>
        <w:tc>
          <w:tcPr>
            <w:tcW w:w="1038" w:type="pct"/>
            <w:shd w:val="clear" w:color="auto" w:fill="auto"/>
          </w:tcPr>
          <w:p w:rsidR="00670BDB" w:rsidRPr="00CD32CC" w:rsidRDefault="00670BDB" w:rsidP="00670BDB">
            <w:pPr>
              <w:tabs>
                <w:tab w:val="left" w:pos="6237"/>
              </w:tabs>
              <w:snapToGrid w:val="0"/>
              <w:ind w:left="70" w:right="143"/>
              <w:rPr>
                <w:rFonts w:ascii="Geomanist" w:hAnsi="Geomanist" w:cs="Arial"/>
                <w:sz w:val="20"/>
              </w:rPr>
            </w:pPr>
            <w:r w:rsidRPr="00CD32CC">
              <w:rPr>
                <w:rFonts w:ascii="Geomanist" w:hAnsi="Geomanist" w:cs="Arial"/>
                <w:sz w:val="20"/>
              </w:rPr>
              <w:t xml:space="preserve">c)Participación de Discapacitados: </w:t>
            </w:r>
            <w:r w:rsidRPr="00CD32CC">
              <w:rPr>
                <w:rFonts w:ascii="Geomanist" w:hAnsi="Geomanist" w:cs="Arial"/>
                <w:b/>
                <w:sz w:val="20"/>
              </w:rPr>
              <w:t xml:space="preserve">1 </w:t>
            </w:r>
            <w:r w:rsidRPr="00CD32CC">
              <w:rPr>
                <w:rFonts w:ascii="Geomanist" w:hAnsi="Geomanist" w:cs="Arial"/>
                <w:b/>
                <w:sz w:val="20"/>
              </w:rPr>
              <w:lastRenderedPageBreak/>
              <w:t>Punto</w:t>
            </w:r>
          </w:p>
        </w:tc>
        <w:tc>
          <w:tcPr>
            <w:tcW w:w="2709" w:type="pct"/>
            <w:shd w:val="clear" w:color="auto" w:fill="auto"/>
          </w:tcPr>
          <w:p w:rsidR="00670BDB" w:rsidRPr="00CD32CC" w:rsidRDefault="00670BDB" w:rsidP="00670BDB">
            <w:pPr>
              <w:jc w:val="both"/>
              <w:rPr>
                <w:rFonts w:ascii="Geomanist" w:hAnsi="Geomanist" w:cs="Arial"/>
                <w:sz w:val="20"/>
              </w:rPr>
            </w:pPr>
            <w:r w:rsidRPr="00CD32CC">
              <w:rPr>
                <w:rFonts w:ascii="Geomanist" w:hAnsi="Geomanist" w:cs="Arial"/>
                <w:sz w:val="20"/>
              </w:rPr>
              <w:lastRenderedPageBreak/>
              <w:t>Participación de Discapacitados.</w:t>
            </w:r>
          </w:p>
          <w:p w:rsidR="00670BDB" w:rsidRPr="00CD32CC" w:rsidRDefault="00670BDB" w:rsidP="00670BDB">
            <w:pPr>
              <w:jc w:val="both"/>
              <w:rPr>
                <w:rFonts w:ascii="Geomanist" w:hAnsi="Geomanist" w:cs="Arial"/>
                <w:sz w:val="20"/>
              </w:rPr>
            </w:pPr>
            <w:r w:rsidRPr="00CD32CC">
              <w:rPr>
                <w:rFonts w:ascii="Geomanist" w:hAnsi="Geomanist" w:cs="Arial"/>
                <w:sz w:val="20"/>
              </w:rPr>
              <w:t xml:space="preserve">Personas morales que cuenten con personal discapacitado, lo </w:t>
            </w:r>
            <w:r w:rsidRPr="00CD32CC">
              <w:rPr>
                <w:rFonts w:ascii="Geomanist" w:hAnsi="Geomanist" w:cs="Arial"/>
                <w:sz w:val="20"/>
              </w:rPr>
              <w:lastRenderedPageBreak/>
              <w:t>que se acreditará en términos del segundo párrafo del artículo 14 de la LAASSP:</w:t>
            </w:r>
          </w:p>
          <w:p w:rsidR="00670BDB" w:rsidRPr="00CD32CC" w:rsidRDefault="00670BDB" w:rsidP="00670BDB">
            <w:pPr>
              <w:jc w:val="both"/>
              <w:rPr>
                <w:rFonts w:ascii="Geomanist" w:hAnsi="Geomanist" w:cs="Arial"/>
                <w:sz w:val="20"/>
              </w:rPr>
            </w:pPr>
          </w:p>
          <w:p w:rsidR="00670BDB" w:rsidRPr="00CD32CC" w:rsidRDefault="00670BDB" w:rsidP="00AA078D">
            <w:pPr>
              <w:numPr>
                <w:ilvl w:val="0"/>
                <w:numId w:val="28"/>
              </w:numPr>
              <w:tabs>
                <w:tab w:val="num" w:pos="370"/>
                <w:tab w:val="left" w:pos="6237"/>
              </w:tabs>
              <w:snapToGrid w:val="0"/>
              <w:ind w:left="370" w:hanging="284"/>
              <w:jc w:val="both"/>
              <w:rPr>
                <w:rFonts w:ascii="Geomanist" w:hAnsi="Geomanist" w:cs="Arial"/>
                <w:b/>
                <w:bCs/>
                <w:sz w:val="20"/>
              </w:rPr>
            </w:pPr>
            <w:r w:rsidRPr="00CD32CC">
              <w:rPr>
                <w:rFonts w:ascii="Geomanist" w:hAnsi="Geomanist" w:cs="Arial"/>
                <w:b/>
                <w:bCs/>
                <w:sz w:val="20"/>
              </w:rPr>
              <w:t>En una proporción del 2% cuando menos de la totalidad de su planta de empleados, se le otorgará 1 punto</w:t>
            </w:r>
          </w:p>
          <w:p w:rsidR="00670BDB" w:rsidRPr="00CD32CC" w:rsidRDefault="00670BDB" w:rsidP="00670BDB">
            <w:pPr>
              <w:tabs>
                <w:tab w:val="left" w:pos="6237"/>
              </w:tabs>
              <w:snapToGrid w:val="0"/>
              <w:jc w:val="both"/>
              <w:rPr>
                <w:rFonts w:ascii="Geomanist" w:hAnsi="Geomanist" w:cs="Arial"/>
                <w:b/>
                <w:bCs/>
                <w:sz w:val="20"/>
              </w:rPr>
            </w:pPr>
          </w:p>
          <w:p w:rsidR="00670BDB" w:rsidRPr="00CD32CC" w:rsidRDefault="00670BDB" w:rsidP="00670BDB">
            <w:pPr>
              <w:tabs>
                <w:tab w:val="left" w:pos="6237"/>
              </w:tabs>
              <w:snapToGrid w:val="0"/>
              <w:jc w:val="both"/>
              <w:rPr>
                <w:rFonts w:ascii="Geomanist" w:hAnsi="Geomanist" w:cs="Arial"/>
                <w:b/>
                <w:bCs/>
                <w:sz w:val="20"/>
              </w:rPr>
            </w:pPr>
            <w:r w:rsidRPr="00CD32CC">
              <w:rPr>
                <w:rFonts w:ascii="Geomanist" w:hAnsi="Geomanist" w:cs="Arial"/>
                <w:sz w:val="20"/>
              </w:rPr>
              <w:t>El total máximo de puntos a obtener en este concepto es de</w:t>
            </w:r>
            <w:r w:rsidRPr="00CD32CC">
              <w:rPr>
                <w:rFonts w:ascii="Geomanist" w:hAnsi="Geomanist" w:cs="Arial"/>
                <w:b/>
                <w:sz w:val="20"/>
              </w:rPr>
              <w:t xml:space="preserve"> 1 punto.</w:t>
            </w:r>
          </w:p>
          <w:p w:rsidR="00670BDB" w:rsidRPr="00CD32CC" w:rsidRDefault="00670BDB" w:rsidP="00670BDB">
            <w:pPr>
              <w:tabs>
                <w:tab w:val="left" w:pos="6237"/>
              </w:tabs>
              <w:snapToGrid w:val="0"/>
              <w:ind w:left="370"/>
              <w:jc w:val="both"/>
              <w:rPr>
                <w:rFonts w:ascii="Geomanist" w:hAnsi="Geomanist" w:cs="Arial"/>
                <w:b/>
                <w:bCs/>
                <w:sz w:val="20"/>
              </w:rPr>
            </w:pPr>
          </w:p>
        </w:tc>
      </w:tr>
      <w:tr w:rsidR="00670BDB" w:rsidRPr="00CD32CC" w:rsidTr="00670BDB">
        <w:trPr>
          <w:jc w:val="center"/>
        </w:trPr>
        <w:tc>
          <w:tcPr>
            <w:tcW w:w="760" w:type="pct"/>
            <w:tcBorders>
              <w:top w:val="single" w:sz="4" w:space="0" w:color="FFFFFF"/>
              <w:left w:val="single" w:sz="4" w:space="0" w:color="FFFFFF"/>
              <w:bottom w:val="single" w:sz="4" w:space="0" w:color="FFFFFF"/>
              <w:right w:val="single" w:sz="4" w:space="0" w:color="FFFFFF"/>
            </w:tcBorders>
            <w:shd w:val="clear" w:color="auto" w:fill="000000"/>
          </w:tcPr>
          <w:p w:rsidR="00670BDB" w:rsidRPr="00CD32CC" w:rsidRDefault="00670BDB" w:rsidP="00670BDB">
            <w:pPr>
              <w:tabs>
                <w:tab w:val="left" w:pos="6237"/>
              </w:tabs>
              <w:snapToGrid w:val="0"/>
              <w:jc w:val="center"/>
              <w:rPr>
                <w:rFonts w:ascii="Geomanist" w:hAnsi="Geomanist" w:cs="Arial"/>
                <w:b/>
                <w:bCs/>
                <w:sz w:val="20"/>
              </w:rPr>
            </w:pPr>
          </w:p>
        </w:tc>
        <w:tc>
          <w:tcPr>
            <w:tcW w:w="493" w:type="pct"/>
            <w:tcBorders>
              <w:left w:val="single" w:sz="4" w:space="0" w:color="FFFFFF"/>
            </w:tcBorders>
            <w:shd w:val="clear" w:color="auto" w:fill="auto"/>
          </w:tcPr>
          <w:p w:rsidR="00670BDB" w:rsidRPr="00CD32CC" w:rsidRDefault="00670BDB" w:rsidP="00670BDB">
            <w:pPr>
              <w:tabs>
                <w:tab w:val="left" w:pos="6237"/>
              </w:tabs>
              <w:snapToGrid w:val="0"/>
              <w:jc w:val="center"/>
              <w:rPr>
                <w:rFonts w:ascii="Geomanist" w:hAnsi="Geomanist" w:cs="Arial"/>
                <w:b/>
                <w:sz w:val="20"/>
              </w:rPr>
            </w:pPr>
          </w:p>
        </w:tc>
        <w:tc>
          <w:tcPr>
            <w:tcW w:w="1038" w:type="pct"/>
            <w:shd w:val="clear" w:color="auto" w:fill="auto"/>
          </w:tcPr>
          <w:p w:rsidR="00670BDB" w:rsidRPr="00CD32CC" w:rsidRDefault="00670BDB" w:rsidP="00670BDB">
            <w:pPr>
              <w:tabs>
                <w:tab w:val="left" w:pos="6237"/>
              </w:tabs>
              <w:snapToGrid w:val="0"/>
              <w:ind w:left="70"/>
              <w:jc w:val="center"/>
              <w:rPr>
                <w:rFonts w:ascii="Geomanist" w:hAnsi="Geomanist" w:cs="Arial"/>
                <w:sz w:val="20"/>
              </w:rPr>
            </w:pPr>
            <w:r w:rsidRPr="00CD32CC">
              <w:rPr>
                <w:rFonts w:ascii="Geomanist" w:hAnsi="Geomanist" w:cs="Arial"/>
                <w:sz w:val="20"/>
              </w:rPr>
              <w:t xml:space="preserve">d) Participación de MIPYME: </w:t>
            </w:r>
            <w:r w:rsidRPr="00CD32CC">
              <w:rPr>
                <w:rFonts w:ascii="Geomanist" w:hAnsi="Geomanist" w:cs="Arial"/>
                <w:b/>
                <w:sz w:val="20"/>
              </w:rPr>
              <w:t>2 Punto.</w:t>
            </w:r>
          </w:p>
        </w:tc>
        <w:tc>
          <w:tcPr>
            <w:tcW w:w="2709" w:type="pct"/>
            <w:shd w:val="clear" w:color="auto" w:fill="auto"/>
          </w:tcPr>
          <w:p w:rsidR="00670BDB" w:rsidRPr="00CD32CC" w:rsidRDefault="00670BDB" w:rsidP="00670BDB">
            <w:pPr>
              <w:jc w:val="both"/>
              <w:rPr>
                <w:rFonts w:ascii="Geomanist" w:hAnsi="Geomanist" w:cs="Arial"/>
                <w:sz w:val="20"/>
              </w:rPr>
            </w:pPr>
            <w:r w:rsidRPr="00CD32CC">
              <w:rPr>
                <w:rFonts w:ascii="Geomanist" w:hAnsi="Geomanist" w:cs="Arial"/>
                <w:sz w:val="20"/>
              </w:rPr>
              <w:t>Participación de MIPYME</w:t>
            </w:r>
          </w:p>
          <w:p w:rsidR="00670BDB" w:rsidRPr="00CD32CC" w:rsidRDefault="00670BDB" w:rsidP="00670BDB">
            <w:pPr>
              <w:jc w:val="both"/>
              <w:rPr>
                <w:rFonts w:ascii="Geomanist" w:hAnsi="Geomanist" w:cs="Arial"/>
                <w:sz w:val="20"/>
              </w:rPr>
            </w:pPr>
            <w:r w:rsidRPr="00CD32CC">
              <w:rPr>
                <w:rFonts w:ascii="Geomanist" w:hAnsi="Geomanist" w:cs="Arial"/>
                <w:sz w:val="20"/>
              </w:rPr>
              <w:t>Se otorgará puntaje a la MIPYME participante que tenga alguna innovación tecnológica relacionada con alguno de los bienes que sean proporcionados con motivo del cumplimiento de las obligaciones contractuales para lo cual se presentará el siguiente documento:</w:t>
            </w:r>
          </w:p>
          <w:p w:rsidR="00670BDB" w:rsidRPr="00CD32CC" w:rsidRDefault="00670BDB" w:rsidP="00670BDB">
            <w:pPr>
              <w:jc w:val="both"/>
              <w:rPr>
                <w:rFonts w:ascii="Geomanist" w:hAnsi="Geomanist" w:cs="Arial"/>
                <w:sz w:val="20"/>
              </w:rPr>
            </w:pPr>
          </w:p>
          <w:p w:rsidR="00670BDB" w:rsidRPr="00CD32CC" w:rsidRDefault="00670BDB" w:rsidP="00670BDB">
            <w:pPr>
              <w:tabs>
                <w:tab w:val="num" w:pos="1560"/>
                <w:tab w:val="num" w:pos="2160"/>
              </w:tabs>
              <w:jc w:val="both"/>
              <w:rPr>
                <w:rFonts w:ascii="Geomanist" w:hAnsi="Geomanist" w:cs="Arial"/>
                <w:sz w:val="20"/>
              </w:rPr>
            </w:pPr>
            <w:r w:rsidRPr="00CD32CC">
              <w:rPr>
                <w:rFonts w:ascii="Geomanist" w:hAnsi="Geomanist" w:cs="Arial"/>
                <w:bCs/>
                <w:sz w:val="20"/>
              </w:rPr>
              <w:t>El licitante deberá incorporar a su Propuesta Técnica la c</w:t>
            </w:r>
            <w:r w:rsidRPr="00CD32CC">
              <w:rPr>
                <w:rFonts w:ascii="Geomanist" w:hAnsi="Geomanist" w:cs="Arial"/>
                <w:sz w:val="20"/>
              </w:rPr>
              <w:t>onstancia emitida por el Instituto Mexicano de la Propiedad Industrial, la cual no podrá tener una vigencia mayor a cinco años.</w:t>
            </w:r>
          </w:p>
          <w:p w:rsidR="00670BDB" w:rsidRPr="00CD32CC" w:rsidRDefault="00670BDB" w:rsidP="00670BDB">
            <w:pPr>
              <w:tabs>
                <w:tab w:val="num" w:pos="1560"/>
                <w:tab w:val="num" w:pos="2160"/>
              </w:tabs>
              <w:jc w:val="both"/>
              <w:rPr>
                <w:rFonts w:ascii="Geomanist" w:hAnsi="Geomanist" w:cs="Arial"/>
                <w:sz w:val="20"/>
              </w:rPr>
            </w:pPr>
          </w:p>
          <w:p w:rsidR="00670BDB" w:rsidRPr="00CD32CC" w:rsidRDefault="00670BDB" w:rsidP="00670BDB">
            <w:pPr>
              <w:jc w:val="both"/>
              <w:rPr>
                <w:rFonts w:ascii="Geomanist" w:hAnsi="Geomanist" w:cs="Arial"/>
                <w:i/>
                <w:sz w:val="20"/>
              </w:rPr>
            </w:pPr>
            <w:r w:rsidRPr="00CD32CC">
              <w:rPr>
                <w:rFonts w:ascii="Geomanist" w:hAnsi="Geomanist" w:cs="Arial"/>
                <w:i/>
                <w:sz w:val="20"/>
              </w:rPr>
              <w:t xml:space="preserve">Si el licitante presenta constancia emitida por el Instituto Mexicano de la Propiedad Industrial, se le otorgarán </w:t>
            </w:r>
            <w:r w:rsidRPr="00CD32CC">
              <w:rPr>
                <w:rFonts w:ascii="Geomanist" w:hAnsi="Geomanist" w:cs="Arial"/>
                <w:b/>
                <w:i/>
                <w:sz w:val="20"/>
              </w:rPr>
              <w:t>2.0 de puntos</w:t>
            </w:r>
            <w:r w:rsidRPr="00CD32CC">
              <w:rPr>
                <w:rFonts w:ascii="Geomanist" w:hAnsi="Geomanist" w:cs="Arial"/>
                <w:i/>
                <w:sz w:val="20"/>
              </w:rPr>
              <w:t>. Si el licitante no presenta constancia emitida por el Instituto Mexicano de la Propiedad Industrial, se le otorgarán 0.00 puntos.</w:t>
            </w:r>
          </w:p>
          <w:p w:rsidR="00670BDB" w:rsidRPr="00CD32CC" w:rsidRDefault="00670BDB" w:rsidP="00670BDB">
            <w:pPr>
              <w:jc w:val="both"/>
              <w:rPr>
                <w:rFonts w:ascii="Geomanist" w:hAnsi="Geomanist" w:cs="Arial"/>
                <w:i/>
                <w:sz w:val="20"/>
              </w:rPr>
            </w:pPr>
          </w:p>
          <w:p w:rsidR="00670BDB" w:rsidRPr="00CD32CC" w:rsidRDefault="00670BDB" w:rsidP="00670BDB">
            <w:pPr>
              <w:jc w:val="both"/>
              <w:rPr>
                <w:rFonts w:ascii="Geomanist" w:hAnsi="Geomanist" w:cs="Arial"/>
                <w:i/>
                <w:sz w:val="20"/>
              </w:rPr>
            </w:pPr>
            <w:r w:rsidRPr="00CD32CC">
              <w:rPr>
                <w:rFonts w:ascii="Geomanist" w:hAnsi="Geomanist" w:cs="Arial"/>
                <w:sz w:val="20"/>
              </w:rPr>
              <w:t>El total máximo de puntos a obtener en este concepto es de</w:t>
            </w:r>
            <w:r w:rsidRPr="00CD32CC">
              <w:rPr>
                <w:rFonts w:ascii="Geomanist" w:hAnsi="Geomanist" w:cs="Arial"/>
                <w:b/>
                <w:sz w:val="20"/>
              </w:rPr>
              <w:t xml:space="preserve"> 2 puntos.</w:t>
            </w:r>
          </w:p>
          <w:p w:rsidR="00670BDB" w:rsidRPr="00CD32CC" w:rsidRDefault="00670BDB" w:rsidP="00670BDB">
            <w:pPr>
              <w:jc w:val="both"/>
              <w:rPr>
                <w:rFonts w:ascii="Geomanist" w:hAnsi="Geomanist" w:cs="Arial"/>
                <w:b/>
                <w:bCs/>
                <w:sz w:val="20"/>
              </w:rPr>
            </w:pPr>
          </w:p>
        </w:tc>
      </w:tr>
      <w:tr w:rsidR="00670BDB" w:rsidRPr="00CD32CC" w:rsidTr="00670BDB">
        <w:trPr>
          <w:trHeight w:val="1651"/>
          <w:jc w:val="center"/>
        </w:trPr>
        <w:tc>
          <w:tcPr>
            <w:tcW w:w="760" w:type="pct"/>
            <w:tcBorders>
              <w:top w:val="single" w:sz="4" w:space="0" w:color="FFFFFF"/>
              <w:left w:val="single" w:sz="4" w:space="0" w:color="FFFFFF"/>
              <w:bottom w:val="single" w:sz="4" w:space="0" w:color="FFFFFF"/>
              <w:right w:val="single" w:sz="4" w:space="0" w:color="FFFFFF"/>
            </w:tcBorders>
            <w:shd w:val="clear" w:color="auto" w:fill="000000"/>
          </w:tcPr>
          <w:p w:rsidR="00670BDB" w:rsidRPr="00CD32CC" w:rsidRDefault="00670BDB" w:rsidP="00670BDB">
            <w:pPr>
              <w:tabs>
                <w:tab w:val="left" w:pos="6237"/>
              </w:tabs>
              <w:snapToGrid w:val="0"/>
              <w:jc w:val="center"/>
              <w:rPr>
                <w:rFonts w:ascii="Geomanist" w:hAnsi="Geomanist" w:cs="Arial"/>
                <w:b/>
                <w:bCs/>
                <w:sz w:val="20"/>
              </w:rPr>
            </w:pPr>
          </w:p>
        </w:tc>
        <w:tc>
          <w:tcPr>
            <w:tcW w:w="493" w:type="pct"/>
            <w:tcBorders>
              <w:left w:val="single" w:sz="4" w:space="0" w:color="FFFFFF"/>
            </w:tcBorders>
            <w:shd w:val="clear" w:color="auto" w:fill="auto"/>
          </w:tcPr>
          <w:p w:rsidR="00670BDB" w:rsidRPr="00CD32CC" w:rsidRDefault="00670BDB" w:rsidP="00670BDB">
            <w:pPr>
              <w:tabs>
                <w:tab w:val="left" w:pos="6237"/>
              </w:tabs>
              <w:snapToGrid w:val="0"/>
              <w:jc w:val="center"/>
              <w:rPr>
                <w:rFonts w:ascii="Geomanist" w:hAnsi="Geomanist" w:cs="Arial"/>
                <w:b/>
                <w:sz w:val="20"/>
              </w:rPr>
            </w:pPr>
          </w:p>
        </w:tc>
        <w:tc>
          <w:tcPr>
            <w:tcW w:w="1038" w:type="pct"/>
            <w:shd w:val="clear" w:color="auto" w:fill="auto"/>
          </w:tcPr>
          <w:p w:rsidR="00670BDB" w:rsidRPr="00CD32CC" w:rsidRDefault="00670BDB" w:rsidP="00670BDB">
            <w:pPr>
              <w:rPr>
                <w:rFonts w:ascii="Geomanist" w:hAnsi="Geomanist" w:cs="Arial"/>
                <w:b/>
                <w:sz w:val="20"/>
              </w:rPr>
            </w:pPr>
            <w:r w:rsidRPr="00CD32CC">
              <w:rPr>
                <w:rFonts w:ascii="Geomanist" w:hAnsi="Geomanist" w:cs="Arial"/>
                <w:sz w:val="20"/>
              </w:rPr>
              <w:t xml:space="preserve">E) Igualdad de Género. </w:t>
            </w:r>
            <w:r w:rsidRPr="00CD32CC">
              <w:rPr>
                <w:rFonts w:ascii="Geomanist" w:hAnsi="Geomanist" w:cs="Arial"/>
                <w:b/>
                <w:sz w:val="20"/>
              </w:rPr>
              <w:t>1 Punto</w:t>
            </w:r>
          </w:p>
          <w:p w:rsidR="00670BDB" w:rsidRPr="00CD32CC" w:rsidRDefault="00670BDB" w:rsidP="00670BDB">
            <w:pPr>
              <w:rPr>
                <w:rFonts w:ascii="Geomanist" w:hAnsi="Geomanist" w:cs="Arial"/>
                <w:sz w:val="20"/>
              </w:rPr>
            </w:pPr>
          </w:p>
          <w:p w:rsidR="00670BDB" w:rsidRPr="00CD32CC" w:rsidRDefault="00670BDB" w:rsidP="00670BDB">
            <w:pPr>
              <w:tabs>
                <w:tab w:val="left" w:pos="6237"/>
              </w:tabs>
              <w:snapToGrid w:val="0"/>
              <w:ind w:left="70"/>
              <w:jc w:val="center"/>
              <w:rPr>
                <w:rFonts w:ascii="Geomanist" w:hAnsi="Geomanist" w:cs="Arial"/>
                <w:sz w:val="20"/>
              </w:rPr>
            </w:pPr>
          </w:p>
        </w:tc>
        <w:tc>
          <w:tcPr>
            <w:tcW w:w="2709" w:type="pct"/>
            <w:shd w:val="clear" w:color="auto" w:fill="auto"/>
          </w:tcPr>
          <w:p w:rsidR="00670BDB" w:rsidRPr="00CD32CC" w:rsidRDefault="00670BDB" w:rsidP="00670BDB">
            <w:pPr>
              <w:jc w:val="both"/>
              <w:rPr>
                <w:rFonts w:ascii="Geomanist" w:hAnsi="Geomanist" w:cs="Arial"/>
                <w:sz w:val="20"/>
              </w:rPr>
            </w:pPr>
            <w:r w:rsidRPr="00CD32CC">
              <w:rPr>
                <w:rFonts w:ascii="Geomanist" w:hAnsi="Geomanist" w:cs="Arial"/>
                <w:sz w:val="20"/>
              </w:rPr>
              <w:t xml:space="preserve">Certificado emitido </w:t>
            </w:r>
            <w:r w:rsidRPr="00CD32CC">
              <w:rPr>
                <w:rFonts w:ascii="Courier New" w:hAnsi="Courier New" w:cs="Courier New"/>
                <w:sz w:val="20"/>
              </w:rPr>
              <w:t> </w:t>
            </w:r>
            <w:r w:rsidRPr="00CD32CC">
              <w:rPr>
                <w:rFonts w:ascii="Geomanist" w:hAnsi="Geomanist" w:cs="Arial"/>
                <w:sz w:val="20"/>
              </w:rPr>
              <w:t>por las autoridades y organismos facultados para tal efecto, por una Entidad u Organismo de Acreditaci</w:t>
            </w:r>
            <w:r w:rsidRPr="00CD32CC">
              <w:rPr>
                <w:rFonts w:ascii="Geomanist" w:hAnsi="Geomanist" w:cs="Geomanist"/>
                <w:sz w:val="20"/>
              </w:rPr>
              <w:t>ó</w:t>
            </w:r>
            <w:r w:rsidRPr="00CD32CC">
              <w:rPr>
                <w:rFonts w:ascii="Geomanist" w:hAnsi="Geomanist" w:cs="Arial"/>
                <w:sz w:val="20"/>
              </w:rPr>
              <w:t>n otorgado al Licitante que tenga implementadas Políticas y Prácticas de Igualdad de Género, de conformidad y en cumplimiento con la norma NMX-R-025-SCFI-2015 En Igualdad Laboral y No Discriminación.</w:t>
            </w:r>
          </w:p>
          <w:p w:rsidR="00670BDB" w:rsidRPr="00CD32CC" w:rsidRDefault="00670BDB" w:rsidP="00670BDB">
            <w:pPr>
              <w:jc w:val="both"/>
              <w:rPr>
                <w:rFonts w:ascii="Geomanist" w:hAnsi="Geomanist" w:cs="Arial"/>
                <w:sz w:val="20"/>
              </w:rPr>
            </w:pPr>
          </w:p>
          <w:p w:rsidR="00670BDB" w:rsidRPr="00CD32CC" w:rsidRDefault="00670BDB" w:rsidP="00670BDB">
            <w:pPr>
              <w:jc w:val="both"/>
              <w:rPr>
                <w:rFonts w:ascii="Geomanist" w:hAnsi="Geomanist" w:cs="Arial"/>
                <w:b/>
                <w:sz w:val="20"/>
              </w:rPr>
            </w:pPr>
            <w:r w:rsidRPr="00CD32CC">
              <w:rPr>
                <w:rFonts w:ascii="Geomanist" w:hAnsi="Geomanist" w:cs="Arial"/>
                <w:sz w:val="20"/>
              </w:rPr>
              <w:t>El total máximo de puntos a obtener en este concepto es de</w:t>
            </w:r>
            <w:r w:rsidRPr="00CD32CC">
              <w:rPr>
                <w:rFonts w:ascii="Geomanist" w:hAnsi="Geomanist" w:cs="Arial"/>
                <w:b/>
                <w:sz w:val="20"/>
              </w:rPr>
              <w:t xml:space="preserve"> 1 punto.</w:t>
            </w:r>
          </w:p>
        </w:tc>
      </w:tr>
      <w:tr w:rsidR="00670BDB" w:rsidRPr="00CD32CC" w:rsidTr="00670BDB">
        <w:trPr>
          <w:jc w:val="center"/>
        </w:trPr>
        <w:tc>
          <w:tcPr>
            <w:tcW w:w="760" w:type="pct"/>
            <w:tcBorders>
              <w:top w:val="single" w:sz="4" w:space="0" w:color="FFFFFF"/>
              <w:left w:val="single" w:sz="4" w:space="0" w:color="FFFFFF"/>
              <w:bottom w:val="single" w:sz="4" w:space="0" w:color="FFFFFF"/>
              <w:right w:val="single" w:sz="4" w:space="0" w:color="FFFFFF"/>
            </w:tcBorders>
            <w:shd w:val="clear" w:color="auto" w:fill="000000"/>
          </w:tcPr>
          <w:p w:rsidR="00670BDB" w:rsidRPr="00CD32CC" w:rsidRDefault="00670BDB" w:rsidP="00670BDB">
            <w:pPr>
              <w:tabs>
                <w:tab w:val="left" w:pos="6237"/>
              </w:tabs>
              <w:snapToGrid w:val="0"/>
              <w:jc w:val="center"/>
              <w:rPr>
                <w:rFonts w:ascii="Geomanist" w:hAnsi="Geomanist" w:cs="Arial"/>
                <w:b/>
                <w:bCs/>
                <w:sz w:val="20"/>
              </w:rPr>
            </w:pPr>
            <w:r w:rsidRPr="00CD32CC">
              <w:rPr>
                <w:rFonts w:ascii="Geomanist" w:hAnsi="Geomanist" w:cs="Arial"/>
                <w:b/>
                <w:bCs/>
                <w:sz w:val="20"/>
              </w:rPr>
              <w:t>II) Experiencia y Especialidad del licitante</w:t>
            </w:r>
          </w:p>
        </w:tc>
        <w:tc>
          <w:tcPr>
            <w:tcW w:w="493" w:type="pct"/>
            <w:tcBorders>
              <w:left w:val="single" w:sz="4" w:space="0" w:color="FFFFFF"/>
            </w:tcBorders>
            <w:shd w:val="clear" w:color="auto" w:fill="auto"/>
          </w:tcPr>
          <w:p w:rsidR="00670BDB" w:rsidRPr="00CD32CC" w:rsidRDefault="00670BDB" w:rsidP="00670BDB">
            <w:pPr>
              <w:tabs>
                <w:tab w:val="left" w:pos="6237"/>
              </w:tabs>
              <w:snapToGrid w:val="0"/>
              <w:jc w:val="center"/>
              <w:rPr>
                <w:rFonts w:ascii="Geomanist" w:hAnsi="Geomanist" w:cs="Arial"/>
                <w:b/>
                <w:sz w:val="20"/>
              </w:rPr>
            </w:pPr>
            <w:r w:rsidRPr="00CD32CC">
              <w:rPr>
                <w:rFonts w:ascii="Geomanist" w:hAnsi="Geomanist" w:cs="Arial"/>
                <w:b/>
                <w:sz w:val="20"/>
              </w:rPr>
              <w:t>12</w:t>
            </w:r>
          </w:p>
          <w:p w:rsidR="00670BDB" w:rsidRPr="00CD32CC" w:rsidRDefault="00670BDB" w:rsidP="00670BDB">
            <w:pPr>
              <w:tabs>
                <w:tab w:val="left" w:pos="6237"/>
              </w:tabs>
              <w:snapToGrid w:val="0"/>
              <w:jc w:val="center"/>
              <w:rPr>
                <w:rFonts w:ascii="Geomanist" w:hAnsi="Geomanist" w:cs="Arial"/>
                <w:b/>
                <w:sz w:val="20"/>
              </w:rPr>
            </w:pPr>
            <w:r w:rsidRPr="00CD32CC">
              <w:rPr>
                <w:rFonts w:ascii="Geomanist" w:hAnsi="Geomanist" w:cs="Arial"/>
                <w:b/>
                <w:sz w:val="20"/>
              </w:rPr>
              <w:t>Puntos</w:t>
            </w:r>
          </w:p>
        </w:tc>
        <w:tc>
          <w:tcPr>
            <w:tcW w:w="1038" w:type="pct"/>
            <w:shd w:val="clear" w:color="auto" w:fill="auto"/>
          </w:tcPr>
          <w:p w:rsidR="00670BDB" w:rsidRPr="00CD32CC" w:rsidRDefault="00670BDB" w:rsidP="00670BDB">
            <w:pPr>
              <w:tabs>
                <w:tab w:val="left" w:pos="6237"/>
              </w:tabs>
              <w:snapToGrid w:val="0"/>
              <w:ind w:left="70" w:right="230"/>
              <w:rPr>
                <w:rFonts w:ascii="Geomanist" w:hAnsi="Geomanist" w:cs="Arial"/>
                <w:sz w:val="20"/>
              </w:rPr>
            </w:pPr>
            <w:r w:rsidRPr="00CD32CC">
              <w:rPr>
                <w:rFonts w:ascii="Geomanist" w:hAnsi="Geomanist" w:cs="Arial"/>
                <w:sz w:val="20"/>
              </w:rPr>
              <w:t xml:space="preserve">a) Experiencia del licitante: </w:t>
            </w:r>
            <w:r w:rsidRPr="00CD32CC">
              <w:rPr>
                <w:rFonts w:ascii="Geomanist" w:hAnsi="Geomanist" w:cs="Arial"/>
                <w:b/>
                <w:sz w:val="20"/>
              </w:rPr>
              <w:t>6 Puntos.</w:t>
            </w:r>
          </w:p>
        </w:tc>
        <w:tc>
          <w:tcPr>
            <w:tcW w:w="2709" w:type="pct"/>
            <w:shd w:val="clear" w:color="auto" w:fill="auto"/>
          </w:tcPr>
          <w:p w:rsidR="00670BDB" w:rsidRPr="00CD32CC" w:rsidRDefault="00670BDB" w:rsidP="00670BDB">
            <w:pPr>
              <w:jc w:val="both"/>
              <w:rPr>
                <w:rFonts w:ascii="Geomanist" w:hAnsi="Geomanist" w:cs="Arial"/>
                <w:sz w:val="20"/>
              </w:rPr>
            </w:pPr>
            <w:r w:rsidRPr="00CD32CC">
              <w:rPr>
                <w:rFonts w:ascii="Geomanist" w:hAnsi="Geomanist" w:cs="Arial"/>
                <w:sz w:val="20"/>
              </w:rPr>
              <w:t>Experiencia del licitante</w:t>
            </w:r>
          </w:p>
          <w:p w:rsidR="00670BDB" w:rsidRPr="00CD32CC" w:rsidRDefault="00670BDB" w:rsidP="00670BDB">
            <w:pPr>
              <w:jc w:val="both"/>
              <w:rPr>
                <w:rFonts w:ascii="Geomanist" w:hAnsi="Geomanist" w:cs="Arial"/>
                <w:sz w:val="20"/>
              </w:rPr>
            </w:pPr>
          </w:p>
          <w:p w:rsidR="00670BDB" w:rsidRPr="00CD32CC" w:rsidRDefault="00670BDB" w:rsidP="00670BDB">
            <w:pPr>
              <w:jc w:val="both"/>
              <w:rPr>
                <w:rFonts w:ascii="Geomanist" w:hAnsi="Geomanist" w:cs="Arial"/>
                <w:b/>
                <w:sz w:val="20"/>
              </w:rPr>
            </w:pPr>
            <w:r w:rsidRPr="00CD32CC">
              <w:rPr>
                <w:rFonts w:ascii="Geomanist" w:hAnsi="Geomanist" w:cs="Arial"/>
                <w:b/>
                <w:sz w:val="20"/>
              </w:rPr>
              <w:t xml:space="preserve">Por años de experiencia </w:t>
            </w:r>
            <w:r w:rsidRPr="00CD32CC">
              <w:rPr>
                <w:rFonts w:ascii="Geomanist" w:hAnsi="Geomanist" w:cs="Arial"/>
                <w:sz w:val="20"/>
              </w:rPr>
              <w:t>(Máximo 6 puntos)</w:t>
            </w:r>
            <w:r w:rsidRPr="00CD32CC">
              <w:rPr>
                <w:rFonts w:ascii="Geomanist" w:hAnsi="Geomanist" w:cs="Arial"/>
                <w:b/>
                <w:sz w:val="20"/>
              </w:rPr>
              <w:t>.</w:t>
            </w:r>
          </w:p>
          <w:p w:rsidR="00670BDB" w:rsidRPr="00CD32CC" w:rsidRDefault="00670BDB" w:rsidP="00670BDB">
            <w:pPr>
              <w:jc w:val="both"/>
              <w:rPr>
                <w:rFonts w:ascii="Geomanist" w:hAnsi="Geomanist" w:cs="Arial"/>
                <w:sz w:val="20"/>
              </w:rPr>
            </w:pPr>
            <w:r w:rsidRPr="00CD32CC">
              <w:rPr>
                <w:rFonts w:ascii="Geomanist" w:hAnsi="Geomanist" w:cs="Arial"/>
                <w:sz w:val="20"/>
              </w:rPr>
              <w:t xml:space="preserve">Los licitantes deberán acreditar este </w:t>
            </w:r>
            <w:proofErr w:type="spellStart"/>
            <w:r w:rsidRPr="00CD32CC">
              <w:rPr>
                <w:rFonts w:ascii="Geomanist" w:hAnsi="Geomanist" w:cs="Arial"/>
                <w:sz w:val="20"/>
              </w:rPr>
              <w:t>subrubro</w:t>
            </w:r>
            <w:proofErr w:type="spellEnd"/>
            <w:r w:rsidRPr="00CD32CC">
              <w:rPr>
                <w:rFonts w:ascii="Geomanist" w:hAnsi="Geomanist" w:cs="Arial"/>
                <w:sz w:val="20"/>
              </w:rPr>
              <w:t xml:space="preserve"> presentando copia de los contratos y/o facturas con administración pública federal y/o particular donde acredite su experiencia en la prestación de servicios de iguales o similares características (servicios integrales médicos) al que se pretende contratar, la distribución de punto será de la manera siguiente:</w:t>
            </w:r>
          </w:p>
          <w:p w:rsidR="00670BDB" w:rsidRPr="00CD32CC" w:rsidRDefault="00670BDB" w:rsidP="00670BDB">
            <w:pPr>
              <w:jc w:val="both"/>
              <w:rPr>
                <w:rFonts w:ascii="Geomanist" w:hAnsi="Geomanist" w:cs="Arial"/>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lastRenderedPageBreak/>
              <w:t>Deberá acreditar una experiencia máxima de 3 años:</w:t>
            </w:r>
          </w:p>
          <w:p w:rsidR="00670BDB" w:rsidRPr="00CD32CC" w:rsidRDefault="00670BDB" w:rsidP="00670BDB">
            <w:pPr>
              <w:jc w:val="both"/>
              <w:rPr>
                <w:rFonts w:ascii="Geomanist" w:hAnsi="Geomanist" w:cs="Arial"/>
                <w:sz w:val="20"/>
              </w:rPr>
            </w:pPr>
          </w:p>
          <w:p w:rsidR="00670BDB" w:rsidRPr="00CD32CC" w:rsidRDefault="00670BDB" w:rsidP="00670BDB">
            <w:pPr>
              <w:jc w:val="both"/>
              <w:rPr>
                <w:rFonts w:ascii="Geomanist" w:hAnsi="Geomanist" w:cs="Arial"/>
                <w:b/>
                <w:sz w:val="20"/>
              </w:rPr>
            </w:pPr>
            <w:r w:rsidRPr="00CD32CC">
              <w:rPr>
                <w:rFonts w:ascii="Geomanist" w:hAnsi="Geomanist" w:cs="Arial"/>
                <w:sz w:val="20"/>
              </w:rPr>
              <w:t xml:space="preserve">1 Contrato y/o factura del año 2023 = </w:t>
            </w:r>
            <w:r w:rsidRPr="00CD32CC">
              <w:rPr>
                <w:rFonts w:ascii="Geomanist" w:hAnsi="Geomanist" w:cs="Arial"/>
                <w:b/>
                <w:sz w:val="20"/>
              </w:rPr>
              <w:t>2 puntos</w:t>
            </w:r>
          </w:p>
          <w:p w:rsidR="00670BDB" w:rsidRPr="00CD32CC" w:rsidRDefault="00670BDB" w:rsidP="00670BDB">
            <w:pPr>
              <w:jc w:val="both"/>
              <w:rPr>
                <w:rFonts w:ascii="Geomanist" w:hAnsi="Geomanist" w:cs="Arial"/>
                <w:b/>
                <w:sz w:val="20"/>
              </w:rPr>
            </w:pPr>
            <w:r w:rsidRPr="00CD32CC">
              <w:rPr>
                <w:rFonts w:ascii="Geomanist" w:hAnsi="Geomanist" w:cs="Arial"/>
                <w:sz w:val="20"/>
              </w:rPr>
              <w:t>1 Contrato y/o factura del año 2022</w:t>
            </w:r>
            <w:r w:rsidRPr="00CD32CC">
              <w:rPr>
                <w:rFonts w:ascii="Geomanist" w:hAnsi="Geomanist" w:cs="Arial"/>
                <w:b/>
                <w:sz w:val="20"/>
              </w:rPr>
              <w:t xml:space="preserve"> </w:t>
            </w:r>
            <w:r w:rsidRPr="00CD32CC">
              <w:rPr>
                <w:rFonts w:ascii="Geomanist" w:hAnsi="Geomanist" w:cs="Arial"/>
                <w:sz w:val="20"/>
              </w:rPr>
              <w:t>=</w:t>
            </w:r>
            <w:r w:rsidRPr="00CD32CC">
              <w:rPr>
                <w:rFonts w:ascii="Geomanist" w:hAnsi="Geomanist" w:cs="Arial"/>
                <w:b/>
                <w:sz w:val="20"/>
              </w:rPr>
              <w:t xml:space="preserve"> 2 puntos</w:t>
            </w:r>
          </w:p>
          <w:p w:rsidR="00670BDB" w:rsidRPr="00CD32CC" w:rsidRDefault="00670BDB" w:rsidP="00670BDB">
            <w:pPr>
              <w:jc w:val="both"/>
              <w:rPr>
                <w:rFonts w:ascii="Geomanist" w:hAnsi="Geomanist" w:cs="Arial"/>
                <w:b/>
                <w:sz w:val="20"/>
              </w:rPr>
            </w:pPr>
            <w:r w:rsidRPr="00CD32CC">
              <w:rPr>
                <w:rFonts w:ascii="Geomanist" w:hAnsi="Geomanist" w:cs="Arial"/>
                <w:sz w:val="20"/>
              </w:rPr>
              <w:t xml:space="preserve">1 Contrato y/o factura del año 2021 </w:t>
            </w:r>
            <w:r w:rsidRPr="00CD32CC">
              <w:rPr>
                <w:rFonts w:ascii="Geomanist" w:hAnsi="Geomanist" w:cs="Arial"/>
                <w:b/>
                <w:sz w:val="20"/>
              </w:rPr>
              <w:t>= 2 Puntos</w:t>
            </w:r>
          </w:p>
          <w:p w:rsidR="00670BDB" w:rsidRPr="00CD32CC" w:rsidRDefault="00670BDB" w:rsidP="00670BDB">
            <w:pPr>
              <w:jc w:val="both"/>
              <w:rPr>
                <w:rFonts w:ascii="Geomanist" w:hAnsi="Geomanist" w:cs="Arial"/>
                <w:b/>
                <w:sz w:val="20"/>
              </w:rPr>
            </w:pPr>
          </w:p>
          <w:p w:rsidR="00670BDB" w:rsidRPr="00CD32CC" w:rsidRDefault="00670BDB" w:rsidP="00670BDB">
            <w:pPr>
              <w:jc w:val="both"/>
              <w:rPr>
                <w:rFonts w:ascii="Geomanist" w:hAnsi="Geomanist" w:cs="Arial"/>
                <w:b/>
                <w:sz w:val="20"/>
              </w:rPr>
            </w:pPr>
            <w:r w:rsidRPr="00CD32CC">
              <w:rPr>
                <w:rFonts w:ascii="Geomanist" w:hAnsi="Geomanist" w:cs="Arial"/>
                <w:sz w:val="20"/>
              </w:rPr>
              <w:t>El total máximo de puntos a obtener en este concepto es de</w:t>
            </w:r>
            <w:r w:rsidRPr="00CD32CC">
              <w:rPr>
                <w:rFonts w:ascii="Geomanist" w:hAnsi="Geomanist" w:cs="Arial"/>
                <w:b/>
                <w:sz w:val="20"/>
              </w:rPr>
              <w:t xml:space="preserve"> 6 puntos.</w:t>
            </w:r>
          </w:p>
          <w:p w:rsidR="00670BDB" w:rsidRPr="00CD32CC" w:rsidRDefault="00670BDB" w:rsidP="00670BDB">
            <w:pPr>
              <w:jc w:val="both"/>
              <w:rPr>
                <w:rFonts w:ascii="Geomanist" w:hAnsi="Geomanist" w:cs="Arial"/>
                <w:sz w:val="20"/>
              </w:rPr>
            </w:pPr>
          </w:p>
        </w:tc>
      </w:tr>
      <w:tr w:rsidR="00670BDB" w:rsidRPr="00CD32CC" w:rsidTr="00670BDB">
        <w:trPr>
          <w:trHeight w:val="70"/>
          <w:jc w:val="center"/>
        </w:trPr>
        <w:tc>
          <w:tcPr>
            <w:tcW w:w="760" w:type="pct"/>
            <w:tcBorders>
              <w:top w:val="single" w:sz="4" w:space="0" w:color="FFFFFF"/>
              <w:left w:val="single" w:sz="4" w:space="0" w:color="FFFFFF"/>
              <w:bottom w:val="single" w:sz="4" w:space="0" w:color="FFFFFF"/>
              <w:right w:val="single" w:sz="4" w:space="0" w:color="FFFFFF"/>
            </w:tcBorders>
            <w:shd w:val="clear" w:color="auto" w:fill="000000"/>
          </w:tcPr>
          <w:p w:rsidR="00670BDB" w:rsidRPr="00CD32CC" w:rsidRDefault="00670BDB" w:rsidP="00670BDB">
            <w:pPr>
              <w:tabs>
                <w:tab w:val="left" w:pos="6237"/>
              </w:tabs>
              <w:snapToGrid w:val="0"/>
              <w:jc w:val="center"/>
              <w:rPr>
                <w:rFonts w:ascii="Geomanist" w:hAnsi="Geomanist" w:cs="Arial"/>
                <w:b/>
                <w:bCs/>
                <w:sz w:val="20"/>
              </w:rPr>
            </w:pPr>
          </w:p>
        </w:tc>
        <w:tc>
          <w:tcPr>
            <w:tcW w:w="493" w:type="pct"/>
            <w:tcBorders>
              <w:left w:val="single" w:sz="4" w:space="0" w:color="FFFFFF"/>
            </w:tcBorders>
            <w:shd w:val="clear" w:color="auto" w:fill="auto"/>
          </w:tcPr>
          <w:p w:rsidR="00670BDB" w:rsidRPr="00CD32CC" w:rsidRDefault="00670BDB" w:rsidP="00670BDB">
            <w:pPr>
              <w:tabs>
                <w:tab w:val="left" w:pos="6237"/>
              </w:tabs>
              <w:snapToGrid w:val="0"/>
              <w:jc w:val="center"/>
              <w:rPr>
                <w:rFonts w:ascii="Geomanist" w:hAnsi="Geomanist" w:cs="Arial"/>
                <w:b/>
                <w:sz w:val="20"/>
              </w:rPr>
            </w:pPr>
          </w:p>
        </w:tc>
        <w:tc>
          <w:tcPr>
            <w:tcW w:w="1038" w:type="pct"/>
            <w:shd w:val="clear" w:color="auto" w:fill="auto"/>
          </w:tcPr>
          <w:p w:rsidR="00670BDB" w:rsidRPr="00CD32CC" w:rsidRDefault="00670BDB" w:rsidP="00670BDB">
            <w:pPr>
              <w:tabs>
                <w:tab w:val="left" w:pos="6237"/>
              </w:tabs>
              <w:snapToGrid w:val="0"/>
              <w:ind w:right="230"/>
              <w:rPr>
                <w:rFonts w:ascii="Geomanist" w:hAnsi="Geomanist" w:cs="Arial"/>
                <w:sz w:val="20"/>
              </w:rPr>
            </w:pPr>
            <w:r w:rsidRPr="00CD32CC">
              <w:rPr>
                <w:rFonts w:ascii="Geomanist" w:hAnsi="Geomanist" w:cs="Arial"/>
                <w:sz w:val="20"/>
              </w:rPr>
              <w:t xml:space="preserve">b) Especialidad del licitante: </w:t>
            </w:r>
            <w:r w:rsidRPr="00CD32CC">
              <w:rPr>
                <w:rFonts w:ascii="Geomanist" w:hAnsi="Geomanist" w:cs="Arial"/>
                <w:b/>
                <w:sz w:val="20"/>
              </w:rPr>
              <w:t>6 Puntos.</w:t>
            </w:r>
          </w:p>
        </w:tc>
        <w:tc>
          <w:tcPr>
            <w:tcW w:w="2709" w:type="pct"/>
            <w:shd w:val="clear" w:color="auto" w:fill="auto"/>
          </w:tcPr>
          <w:p w:rsidR="00670BDB" w:rsidRPr="00CD32CC" w:rsidRDefault="00670BDB" w:rsidP="00670BDB">
            <w:pPr>
              <w:jc w:val="both"/>
              <w:rPr>
                <w:rFonts w:ascii="Geomanist" w:hAnsi="Geomanist" w:cs="Arial"/>
                <w:sz w:val="20"/>
              </w:rPr>
            </w:pPr>
            <w:r w:rsidRPr="00CD32CC">
              <w:rPr>
                <w:rFonts w:ascii="Geomanist" w:hAnsi="Geomanist" w:cs="Arial"/>
                <w:sz w:val="20"/>
              </w:rPr>
              <w:t>Especialidad del licitante</w:t>
            </w:r>
          </w:p>
          <w:p w:rsidR="00670BDB" w:rsidRPr="00CD32CC" w:rsidRDefault="00670BDB" w:rsidP="00670BDB">
            <w:pPr>
              <w:jc w:val="both"/>
              <w:rPr>
                <w:rFonts w:ascii="Geomanist" w:hAnsi="Geomanist" w:cs="Arial"/>
                <w:b/>
                <w:sz w:val="20"/>
              </w:rPr>
            </w:pPr>
          </w:p>
          <w:p w:rsidR="00670BDB" w:rsidRPr="00CD32CC" w:rsidRDefault="00670BDB" w:rsidP="00670BDB">
            <w:pPr>
              <w:jc w:val="both"/>
              <w:rPr>
                <w:rFonts w:ascii="Geomanist" w:hAnsi="Geomanist" w:cs="Arial"/>
                <w:b/>
                <w:sz w:val="20"/>
              </w:rPr>
            </w:pPr>
            <w:r w:rsidRPr="00CD32CC">
              <w:rPr>
                <w:rFonts w:ascii="Geomanist" w:hAnsi="Geomanist" w:cs="Arial"/>
                <w:b/>
                <w:sz w:val="20"/>
              </w:rPr>
              <w:t xml:space="preserve">Por Contratos celebrados </w:t>
            </w:r>
            <w:r w:rsidRPr="00CD32CC">
              <w:rPr>
                <w:rFonts w:ascii="Geomanist" w:hAnsi="Geomanist" w:cs="Arial"/>
                <w:sz w:val="20"/>
              </w:rPr>
              <w:t>(Máximo 6 puntos)</w:t>
            </w:r>
            <w:r w:rsidRPr="00CD32CC">
              <w:rPr>
                <w:rFonts w:ascii="Geomanist" w:hAnsi="Geomanist" w:cs="Arial"/>
                <w:b/>
                <w:sz w:val="20"/>
              </w:rPr>
              <w:t>.</w:t>
            </w:r>
          </w:p>
          <w:p w:rsidR="00670BDB" w:rsidRPr="00CD32CC" w:rsidRDefault="00670BDB" w:rsidP="00670BDB">
            <w:pPr>
              <w:jc w:val="both"/>
              <w:rPr>
                <w:rFonts w:ascii="Geomanist" w:hAnsi="Geomanist" w:cs="Arial"/>
                <w:sz w:val="20"/>
              </w:rPr>
            </w:pPr>
            <w:r w:rsidRPr="00CD32CC">
              <w:rPr>
                <w:rFonts w:ascii="Geomanist" w:hAnsi="Geomanist" w:cs="Arial"/>
                <w:sz w:val="20"/>
              </w:rPr>
              <w:t>Copia de los contratos y/o facturas celebrados en un período no mayor a tres años a la fecha de presentación de proposiciones. Aclarando que dichos contratos, pedidos o facturas pueden ser de clientes de la administración pública federal o bien de particular y deberán ser de iguales o similares características al servicio que se pretende contratar, deberá presentar 1 o 3 contratos y/o factura  de los presentados en el rubro de experiencia.</w:t>
            </w:r>
          </w:p>
          <w:p w:rsidR="00670BDB" w:rsidRPr="00CD32CC" w:rsidRDefault="00670BDB" w:rsidP="00670BDB">
            <w:pPr>
              <w:jc w:val="both"/>
              <w:rPr>
                <w:rFonts w:ascii="Geomanist" w:hAnsi="Geomanist" w:cs="Arial"/>
                <w:sz w:val="20"/>
              </w:rPr>
            </w:pPr>
          </w:p>
          <w:p w:rsidR="00670BDB" w:rsidRPr="00CD32CC" w:rsidRDefault="00670BDB" w:rsidP="00670BDB">
            <w:pPr>
              <w:rPr>
                <w:rFonts w:ascii="Geomanist" w:hAnsi="Geomanist" w:cs="Arial"/>
                <w:sz w:val="20"/>
              </w:rPr>
            </w:pPr>
            <w:r w:rsidRPr="00CD32CC">
              <w:rPr>
                <w:rFonts w:ascii="Geomanist" w:hAnsi="Geomanist" w:cs="Arial"/>
                <w:sz w:val="20"/>
              </w:rPr>
              <w:t>1 contrato celebrados con la administración</w:t>
            </w:r>
          </w:p>
          <w:p w:rsidR="00670BDB" w:rsidRPr="00CD32CC" w:rsidRDefault="00670BDB" w:rsidP="00670BDB">
            <w:pPr>
              <w:rPr>
                <w:rFonts w:ascii="Geomanist" w:hAnsi="Geomanist" w:cs="Arial"/>
                <w:b/>
                <w:sz w:val="20"/>
              </w:rPr>
            </w:pPr>
            <w:r w:rsidRPr="00CD32CC">
              <w:rPr>
                <w:rFonts w:ascii="Geomanist" w:hAnsi="Geomanist" w:cs="Arial"/>
                <w:sz w:val="20"/>
              </w:rPr>
              <w:t xml:space="preserve">Pública Federal o bien de particular con factura = </w:t>
            </w:r>
            <w:r w:rsidRPr="00CD32CC">
              <w:rPr>
                <w:rFonts w:ascii="Geomanist" w:hAnsi="Geomanist" w:cs="Arial"/>
                <w:b/>
                <w:sz w:val="20"/>
              </w:rPr>
              <w:t>2 Puntos</w:t>
            </w:r>
          </w:p>
          <w:p w:rsidR="00670BDB" w:rsidRPr="00CD32CC" w:rsidRDefault="00670BDB" w:rsidP="00670BDB">
            <w:pPr>
              <w:rPr>
                <w:rFonts w:ascii="Geomanist" w:hAnsi="Geomanist" w:cs="Arial"/>
                <w:b/>
                <w:sz w:val="20"/>
              </w:rPr>
            </w:pPr>
          </w:p>
          <w:p w:rsidR="00670BDB" w:rsidRPr="00CD32CC" w:rsidRDefault="00670BDB" w:rsidP="00670BDB">
            <w:pPr>
              <w:rPr>
                <w:rFonts w:ascii="Geomanist" w:hAnsi="Geomanist" w:cs="Arial"/>
                <w:sz w:val="20"/>
              </w:rPr>
            </w:pPr>
            <w:r w:rsidRPr="00CD32CC">
              <w:rPr>
                <w:rFonts w:ascii="Geomanist" w:hAnsi="Geomanist" w:cs="Arial"/>
                <w:sz w:val="20"/>
              </w:rPr>
              <w:t>2 contratos celebrados con la administración</w:t>
            </w:r>
          </w:p>
          <w:p w:rsidR="00670BDB" w:rsidRPr="00CD32CC" w:rsidRDefault="00670BDB" w:rsidP="00670BDB">
            <w:pPr>
              <w:rPr>
                <w:rFonts w:ascii="Geomanist" w:hAnsi="Geomanist" w:cs="Arial"/>
                <w:b/>
                <w:sz w:val="20"/>
              </w:rPr>
            </w:pPr>
            <w:r w:rsidRPr="00CD32CC">
              <w:rPr>
                <w:rFonts w:ascii="Geomanist" w:hAnsi="Geomanist" w:cs="Arial"/>
                <w:sz w:val="20"/>
              </w:rPr>
              <w:t>Pública Federal  o particular con factura = 4</w:t>
            </w:r>
            <w:r w:rsidRPr="00CD32CC">
              <w:rPr>
                <w:rFonts w:ascii="Geomanist" w:hAnsi="Geomanist" w:cs="Arial"/>
                <w:b/>
                <w:sz w:val="20"/>
              </w:rPr>
              <w:t xml:space="preserve"> Puntos</w:t>
            </w:r>
          </w:p>
          <w:p w:rsidR="00670BDB" w:rsidRPr="00CD32CC" w:rsidRDefault="00670BDB" w:rsidP="00670BDB">
            <w:pPr>
              <w:rPr>
                <w:rFonts w:ascii="Geomanist" w:hAnsi="Geomanist" w:cs="Arial"/>
                <w:b/>
                <w:sz w:val="20"/>
              </w:rPr>
            </w:pPr>
          </w:p>
          <w:p w:rsidR="00670BDB" w:rsidRPr="00CD32CC" w:rsidRDefault="00670BDB" w:rsidP="00670BDB">
            <w:pPr>
              <w:rPr>
                <w:rFonts w:ascii="Geomanist" w:hAnsi="Geomanist" w:cs="Arial"/>
                <w:sz w:val="20"/>
              </w:rPr>
            </w:pPr>
            <w:r w:rsidRPr="00CD32CC">
              <w:rPr>
                <w:rFonts w:ascii="Geomanist" w:hAnsi="Geomanist" w:cs="Arial"/>
                <w:sz w:val="20"/>
              </w:rPr>
              <w:t>3 contratos celebrados con la administración</w:t>
            </w:r>
          </w:p>
          <w:p w:rsidR="00670BDB" w:rsidRPr="00CD32CC" w:rsidRDefault="00670BDB" w:rsidP="00670BDB">
            <w:pPr>
              <w:rPr>
                <w:rFonts w:ascii="Geomanist" w:hAnsi="Geomanist" w:cs="Arial"/>
                <w:b/>
                <w:sz w:val="20"/>
              </w:rPr>
            </w:pPr>
            <w:r w:rsidRPr="00CD32CC">
              <w:rPr>
                <w:rFonts w:ascii="Geomanist" w:hAnsi="Geomanist" w:cs="Arial"/>
                <w:sz w:val="20"/>
              </w:rPr>
              <w:t>Pública Federal  o particular con factura = 6</w:t>
            </w:r>
            <w:r w:rsidRPr="00CD32CC">
              <w:rPr>
                <w:rFonts w:ascii="Geomanist" w:hAnsi="Geomanist" w:cs="Arial"/>
                <w:b/>
                <w:sz w:val="20"/>
              </w:rPr>
              <w:t xml:space="preserve"> Puntos</w:t>
            </w:r>
          </w:p>
          <w:p w:rsidR="00670BDB" w:rsidRPr="00CD32CC" w:rsidRDefault="00670BDB" w:rsidP="00670BDB">
            <w:pPr>
              <w:rPr>
                <w:rFonts w:ascii="Geomanist" w:hAnsi="Geomanist" w:cs="Arial"/>
                <w:b/>
                <w:sz w:val="20"/>
              </w:rPr>
            </w:pPr>
          </w:p>
          <w:p w:rsidR="00670BDB" w:rsidRPr="00CD32CC" w:rsidRDefault="00670BDB" w:rsidP="00670BDB">
            <w:pPr>
              <w:rPr>
                <w:rFonts w:ascii="Geomanist" w:hAnsi="Geomanist" w:cs="Arial"/>
                <w:b/>
                <w:sz w:val="20"/>
              </w:rPr>
            </w:pPr>
            <w:r w:rsidRPr="00CD32CC">
              <w:rPr>
                <w:rFonts w:ascii="Geomanist" w:hAnsi="Geomanist" w:cs="Arial"/>
                <w:sz w:val="20"/>
              </w:rPr>
              <w:t>El total máximo de puntos a obtener en este concepto es de</w:t>
            </w:r>
            <w:r w:rsidRPr="00CD32CC">
              <w:rPr>
                <w:rFonts w:ascii="Geomanist" w:hAnsi="Geomanist" w:cs="Arial"/>
                <w:b/>
                <w:sz w:val="20"/>
              </w:rPr>
              <w:t xml:space="preserve"> 6 puntos.</w:t>
            </w:r>
          </w:p>
          <w:p w:rsidR="00670BDB" w:rsidRPr="00CD32CC" w:rsidRDefault="00670BDB" w:rsidP="00670BDB">
            <w:pPr>
              <w:rPr>
                <w:rFonts w:ascii="Geomanist" w:hAnsi="Geomanist" w:cs="Arial"/>
                <w:b/>
                <w:sz w:val="20"/>
              </w:rPr>
            </w:pPr>
          </w:p>
        </w:tc>
      </w:tr>
      <w:tr w:rsidR="00670BDB" w:rsidRPr="00CD32CC" w:rsidTr="00670BDB">
        <w:trPr>
          <w:jc w:val="center"/>
        </w:trPr>
        <w:tc>
          <w:tcPr>
            <w:tcW w:w="760" w:type="pct"/>
            <w:tcBorders>
              <w:top w:val="single" w:sz="4" w:space="0" w:color="FFFFFF"/>
              <w:left w:val="single" w:sz="4" w:space="0" w:color="FFFFFF"/>
              <w:bottom w:val="single" w:sz="4" w:space="0" w:color="FFFFFF"/>
              <w:right w:val="single" w:sz="4" w:space="0" w:color="FFFFFF"/>
            </w:tcBorders>
            <w:shd w:val="clear" w:color="auto" w:fill="000000"/>
          </w:tcPr>
          <w:p w:rsidR="00670BDB" w:rsidRPr="00CD32CC" w:rsidRDefault="00670BDB" w:rsidP="00670BDB">
            <w:pPr>
              <w:tabs>
                <w:tab w:val="left" w:pos="6237"/>
              </w:tabs>
              <w:snapToGrid w:val="0"/>
              <w:jc w:val="center"/>
              <w:rPr>
                <w:rFonts w:ascii="Geomanist" w:hAnsi="Geomanist" w:cs="Arial"/>
                <w:b/>
                <w:bCs/>
                <w:sz w:val="20"/>
              </w:rPr>
            </w:pPr>
            <w:r w:rsidRPr="00CD32CC">
              <w:rPr>
                <w:rFonts w:ascii="Geomanist" w:hAnsi="Geomanist" w:cs="Arial"/>
                <w:b/>
                <w:bCs/>
                <w:sz w:val="20"/>
              </w:rPr>
              <w:t>III) Propuesta de Trabajo</w:t>
            </w:r>
          </w:p>
        </w:tc>
        <w:tc>
          <w:tcPr>
            <w:tcW w:w="493" w:type="pct"/>
            <w:tcBorders>
              <w:left w:val="single" w:sz="4" w:space="0" w:color="FFFFFF"/>
            </w:tcBorders>
            <w:shd w:val="clear" w:color="auto" w:fill="auto"/>
          </w:tcPr>
          <w:p w:rsidR="00670BDB" w:rsidRPr="00CD32CC" w:rsidRDefault="00670BDB" w:rsidP="00670BDB">
            <w:pPr>
              <w:tabs>
                <w:tab w:val="left" w:pos="6237"/>
              </w:tabs>
              <w:snapToGrid w:val="0"/>
              <w:jc w:val="center"/>
              <w:rPr>
                <w:rFonts w:ascii="Geomanist" w:hAnsi="Geomanist" w:cs="Arial"/>
                <w:b/>
                <w:sz w:val="20"/>
              </w:rPr>
            </w:pPr>
            <w:r w:rsidRPr="00CD32CC">
              <w:rPr>
                <w:rFonts w:ascii="Geomanist" w:hAnsi="Geomanist" w:cs="Arial"/>
                <w:b/>
                <w:sz w:val="20"/>
              </w:rPr>
              <w:t>12 Puntos</w:t>
            </w:r>
          </w:p>
        </w:tc>
        <w:tc>
          <w:tcPr>
            <w:tcW w:w="1038" w:type="pct"/>
            <w:shd w:val="clear" w:color="auto" w:fill="auto"/>
          </w:tcPr>
          <w:p w:rsidR="00670BDB" w:rsidRPr="00CD32CC" w:rsidRDefault="00670BDB" w:rsidP="00670BDB">
            <w:pPr>
              <w:tabs>
                <w:tab w:val="left" w:pos="6237"/>
              </w:tabs>
              <w:snapToGrid w:val="0"/>
              <w:ind w:left="70" w:right="88"/>
              <w:jc w:val="center"/>
              <w:rPr>
                <w:rFonts w:ascii="Geomanist" w:hAnsi="Geomanist" w:cs="Arial"/>
                <w:sz w:val="20"/>
              </w:rPr>
            </w:pPr>
            <w:r w:rsidRPr="00CD32CC">
              <w:rPr>
                <w:rFonts w:ascii="Geomanist" w:hAnsi="Geomanist" w:cs="Arial"/>
                <w:b/>
                <w:sz w:val="20"/>
              </w:rPr>
              <w:t>Propuesta de Trabajo:</w:t>
            </w:r>
            <w:r w:rsidRPr="00CD32CC">
              <w:rPr>
                <w:rFonts w:ascii="Geomanist" w:hAnsi="Geomanist" w:cs="Arial"/>
                <w:sz w:val="20"/>
              </w:rPr>
              <w:t xml:space="preserve"> </w:t>
            </w:r>
            <w:r w:rsidRPr="00CD32CC">
              <w:rPr>
                <w:rFonts w:ascii="Geomanist" w:hAnsi="Geomanist" w:cs="Arial"/>
                <w:b/>
                <w:sz w:val="20"/>
              </w:rPr>
              <w:t>12 Puntos.</w:t>
            </w:r>
          </w:p>
        </w:tc>
        <w:tc>
          <w:tcPr>
            <w:tcW w:w="2709" w:type="pct"/>
            <w:shd w:val="clear" w:color="auto" w:fill="auto"/>
          </w:tcPr>
          <w:p w:rsidR="00670BDB" w:rsidRPr="00CD32CC" w:rsidRDefault="00670BDB" w:rsidP="00670BDB">
            <w:pPr>
              <w:tabs>
                <w:tab w:val="left" w:pos="6237"/>
              </w:tabs>
              <w:snapToGrid w:val="0"/>
              <w:ind w:left="70"/>
              <w:jc w:val="both"/>
              <w:rPr>
                <w:rFonts w:ascii="Geomanist" w:hAnsi="Geomanist" w:cs="Arial"/>
                <w:sz w:val="20"/>
              </w:rPr>
            </w:pPr>
            <w:r w:rsidRPr="00CD32CC">
              <w:rPr>
                <w:rFonts w:ascii="Geomanist" w:hAnsi="Geomanist" w:cs="Arial"/>
                <w:b/>
                <w:sz w:val="20"/>
              </w:rPr>
              <w:t xml:space="preserve">Propuesta de Trabajo </w:t>
            </w:r>
            <w:r w:rsidRPr="00CD32CC">
              <w:rPr>
                <w:rFonts w:ascii="Geomanist" w:hAnsi="Geomanist" w:cs="Arial"/>
                <w:sz w:val="20"/>
              </w:rPr>
              <w:t>(máximo 12 puntos)</w:t>
            </w:r>
          </w:p>
          <w:p w:rsidR="00670BDB" w:rsidRPr="00CD32CC" w:rsidRDefault="00670BDB" w:rsidP="00670BDB">
            <w:pPr>
              <w:tabs>
                <w:tab w:val="left" w:pos="6237"/>
              </w:tabs>
              <w:snapToGrid w:val="0"/>
              <w:ind w:left="70"/>
              <w:jc w:val="both"/>
              <w:rPr>
                <w:rFonts w:ascii="Geomanist" w:hAnsi="Geomanist" w:cs="Arial"/>
                <w:sz w:val="20"/>
              </w:rPr>
            </w:pPr>
          </w:p>
          <w:p w:rsidR="00670BDB" w:rsidRPr="00CD32CC" w:rsidRDefault="00670BDB" w:rsidP="00670BDB">
            <w:pPr>
              <w:tabs>
                <w:tab w:val="left" w:pos="6237"/>
              </w:tabs>
              <w:snapToGrid w:val="0"/>
              <w:ind w:left="70"/>
              <w:jc w:val="both"/>
              <w:rPr>
                <w:rFonts w:ascii="Geomanist" w:hAnsi="Geomanist" w:cs="Arial"/>
                <w:bCs/>
                <w:sz w:val="20"/>
              </w:rPr>
            </w:pPr>
            <w:r w:rsidRPr="00CD32CC">
              <w:rPr>
                <w:rFonts w:ascii="Geomanist" w:hAnsi="Geomanist" w:cs="Arial"/>
                <w:sz w:val="20"/>
              </w:rPr>
              <w:t xml:space="preserve">El licitante deberá anexar lo siguiente para poder cubrir su </w:t>
            </w:r>
            <w:r w:rsidRPr="00CD32CC">
              <w:rPr>
                <w:rFonts w:ascii="Geomanist" w:hAnsi="Geomanist" w:cs="Arial"/>
                <w:b/>
                <w:sz w:val="20"/>
              </w:rPr>
              <w:t>propuesta de trabajo</w:t>
            </w:r>
            <w:r w:rsidRPr="00CD32CC">
              <w:rPr>
                <w:rFonts w:ascii="Geomanist" w:hAnsi="Geomanist" w:cs="Arial"/>
                <w:sz w:val="20"/>
              </w:rPr>
              <w:t>, en d</w:t>
            </w:r>
            <w:r w:rsidRPr="00CD32CC">
              <w:rPr>
                <w:rFonts w:ascii="Geomanist" w:hAnsi="Geomanist" w:cs="Arial"/>
                <w:bCs/>
                <w:sz w:val="20"/>
              </w:rPr>
              <w:t>ocumento membretado de la empresa en la cual se describa como mínimo:</w:t>
            </w:r>
          </w:p>
          <w:p w:rsidR="00670BDB" w:rsidRPr="00CD32CC" w:rsidRDefault="00670BDB" w:rsidP="00670BDB">
            <w:pPr>
              <w:tabs>
                <w:tab w:val="left" w:pos="6237"/>
              </w:tabs>
              <w:snapToGrid w:val="0"/>
              <w:ind w:left="70"/>
              <w:jc w:val="both"/>
              <w:rPr>
                <w:rFonts w:ascii="Geomanist" w:hAnsi="Geomanist" w:cs="Arial"/>
                <w:sz w:val="20"/>
              </w:rPr>
            </w:pPr>
          </w:p>
          <w:p w:rsidR="00670BDB" w:rsidRPr="00CD32CC" w:rsidRDefault="00670BDB" w:rsidP="00AA078D">
            <w:pPr>
              <w:numPr>
                <w:ilvl w:val="0"/>
                <w:numId w:val="28"/>
              </w:numPr>
              <w:tabs>
                <w:tab w:val="num" w:pos="370"/>
                <w:tab w:val="left" w:pos="6237"/>
              </w:tabs>
              <w:snapToGrid w:val="0"/>
              <w:ind w:left="370" w:hanging="284"/>
              <w:jc w:val="both"/>
              <w:rPr>
                <w:rFonts w:ascii="Geomanist" w:hAnsi="Geomanist" w:cs="Arial"/>
                <w:b/>
                <w:sz w:val="20"/>
              </w:rPr>
            </w:pPr>
            <w:r w:rsidRPr="00CD32CC">
              <w:rPr>
                <w:rFonts w:ascii="Geomanist" w:hAnsi="Geomanist" w:cs="Arial"/>
                <w:bCs/>
                <w:sz w:val="20"/>
              </w:rPr>
              <w:t xml:space="preserve">Metodología en la prestación del servicio, en el que se desarrolle las actividades de la prestación del </w:t>
            </w:r>
            <w:r w:rsidRPr="00CD32CC">
              <w:rPr>
                <w:rFonts w:ascii="Geomanist" w:hAnsi="Geomanist" w:cs="Arial"/>
                <w:b/>
                <w:sz w:val="20"/>
              </w:rPr>
              <w:t>SERVICIO SUBROGADO DE CIRUGÍA DE TRAUMATOLOGÍA Y ORTOPEDIA</w:t>
            </w:r>
            <w:r w:rsidRPr="00CD32CC">
              <w:rPr>
                <w:rFonts w:ascii="Geomanist" w:hAnsi="Geomanist" w:cs="Arial"/>
                <w:b/>
                <w:bCs/>
                <w:sz w:val="20"/>
              </w:rPr>
              <w:t xml:space="preserve"> </w:t>
            </w:r>
            <w:r w:rsidRPr="00CD32CC">
              <w:rPr>
                <w:rFonts w:ascii="Geomanist" w:hAnsi="Geomanist" w:cs="Arial"/>
                <w:bCs/>
                <w:sz w:val="20"/>
              </w:rPr>
              <w:t xml:space="preserve">y forma de utilización de los recursos de que dispone la empresa. </w:t>
            </w:r>
            <w:r w:rsidRPr="00CD32CC">
              <w:rPr>
                <w:rFonts w:ascii="Geomanist" w:hAnsi="Geomanist" w:cs="Arial"/>
                <w:b/>
                <w:bCs/>
                <w:sz w:val="20"/>
              </w:rPr>
              <w:t>Anexo</w:t>
            </w:r>
            <w:r w:rsidRPr="00CD32CC">
              <w:rPr>
                <w:rFonts w:ascii="Geomanist" w:hAnsi="Geomanist" w:cs="Arial"/>
                <w:b/>
                <w:sz w:val="20"/>
              </w:rPr>
              <w:t>: 4 puntos.</w:t>
            </w:r>
          </w:p>
          <w:p w:rsidR="00670BDB" w:rsidRPr="00CD32CC" w:rsidRDefault="00670BDB" w:rsidP="00670BDB">
            <w:pPr>
              <w:tabs>
                <w:tab w:val="left" w:pos="6237"/>
              </w:tabs>
              <w:snapToGrid w:val="0"/>
              <w:ind w:left="370"/>
              <w:jc w:val="both"/>
              <w:rPr>
                <w:rFonts w:ascii="Geomanist" w:hAnsi="Geomanist" w:cs="Arial"/>
                <w:b/>
                <w:sz w:val="20"/>
              </w:rPr>
            </w:pPr>
          </w:p>
          <w:p w:rsidR="00670BDB" w:rsidRPr="00CD32CC" w:rsidRDefault="00670BDB" w:rsidP="00AA078D">
            <w:pPr>
              <w:numPr>
                <w:ilvl w:val="0"/>
                <w:numId w:val="28"/>
              </w:numPr>
              <w:tabs>
                <w:tab w:val="num" w:pos="370"/>
                <w:tab w:val="left" w:pos="6237"/>
              </w:tabs>
              <w:snapToGrid w:val="0"/>
              <w:ind w:left="370" w:hanging="284"/>
              <w:jc w:val="both"/>
              <w:rPr>
                <w:rFonts w:ascii="Geomanist" w:hAnsi="Geomanist" w:cs="Arial"/>
                <w:b/>
                <w:sz w:val="20"/>
              </w:rPr>
            </w:pPr>
            <w:r w:rsidRPr="00CD32CC">
              <w:rPr>
                <w:rFonts w:ascii="Geomanist" w:hAnsi="Geomanist" w:cs="Arial"/>
                <w:bCs/>
                <w:sz w:val="20"/>
              </w:rPr>
              <w:t>Plan de Trabajo considerando los términos y condiciones de la presente convocatoria</w:t>
            </w:r>
            <w:r w:rsidRPr="00CD32CC">
              <w:rPr>
                <w:rFonts w:ascii="Geomanist" w:hAnsi="Geomanist" w:cs="Arial"/>
                <w:sz w:val="20"/>
              </w:rPr>
              <w:t xml:space="preserve">: </w:t>
            </w:r>
            <w:r w:rsidRPr="00CD32CC">
              <w:rPr>
                <w:rFonts w:ascii="Geomanist" w:hAnsi="Geomanist" w:cs="Arial"/>
                <w:b/>
                <w:sz w:val="20"/>
              </w:rPr>
              <w:t>4 puntos.</w:t>
            </w:r>
          </w:p>
          <w:p w:rsidR="00670BDB" w:rsidRPr="00CD32CC" w:rsidRDefault="00670BDB" w:rsidP="00670BDB">
            <w:pPr>
              <w:tabs>
                <w:tab w:val="left" w:pos="6237"/>
              </w:tabs>
              <w:snapToGrid w:val="0"/>
              <w:jc w:val="both"/>
              <w:rPr>
                <w:rFonts w:ascii="Geomanist" w:hAnsi="Geomanist" w:cs="Arial"/>
                <w:b/>
                <w:sz w:val="20"/>
              </w:rPr>
            </w:pPr>
          </w:p>
          <w:p w:rsidR="00670BDB" w:rsidRPr="00CD32CC" w:rsidRDefault="00670BDB" w:rsidP="00AA078D">
            <w:pPr>
              <w:numPr>
                <w:ilvl w:val="0"/>
                <w:numId w:val="28"/>
              </w:numPr>
              <w:tabs>
                <w:tab w:val="num" w:pos="370"/>
                <w:tab w:val="left" w:pos="6237"/>
              </w:tabs>
              <w:snapToGrid w:val="0"/>
              <w:ind w:left="370" w:hanging="284"/>
              <w:jc w:val="both"/>
              <w:rPr>
                <w:rFonts w:ascii="Geomanist" w:hAnsi="Geomanist" w:cs="Arial"/>
                <w:b/>
                <w:sz w:val="20"/>
              </w:rPr>
            </w:pPr>
            <w:r w:rsidRPr="00CD32CC">
              <w:rPr>
                <w:rFonts w:ascii="Geomanist" w:hAnsi="Geomanist" w:cs="Arial"/>
                <w:bCs/>
                <w:sz w:val="20"/>
              </w:rPr>
              <w:t xml:space="preserve">Organigrama con la descripción (nombre, profesión y actividad genérica a desarrollar) de los recursos humanos </w:t>
            </w:r>
            <w:r w:rsidRPr="00CD32CC">
              <w:rPr>
                <w:rFonts w:ascii="Geomanist" w:hAnsi="Geomanist" w:cs="Arial"/>
                <w:bCs/>
                <w:sz w:val="20"/>
              </w:rPr>
              <w:lastRenderedPageBreak/>
              <w:t xml:space="preserve">necesarios para cumplir con las obligaciones previstas en las presentes Bases de la Convocatoria para la prestación del </w:t>
            </w:r>
            <w:r w:rsidRPr="00CD32CC">
              <w:rPr>
                <w:rFonts w:ascii="Geomanist" w:hAnsi="Geomanist" w:cs="Arial"/>
                <w:b/>
                <w:sz w:val="20"/>
              </w:rPr>
              <w:t>SERVICIO SUBROGADO DE CIRUGÍA DE TRAUMATOLOGÍA Y ORTOPEDIA</w:t>
            </w:r>
            <w:r w:rsidRPr="00CD32CC">
              <w:rPr>
                <w:rFonts w:ascii="Geomanist" w:hAnsi="Geomanist" w:cs="Arial"/>
                <w:sz w:val="20"/>
              </w:rPr>
              <w:t xml:space="preserve">: </w:t>
            </w:r>
            <w:r w:rsidRPr="00CD32CC">
              <w:rPr>
                <w:rFonts w:ascii="Geomanist" w:hAnsi="Geomanist" w:cs="Arial"/>
                <w:b/>
                <w:sz w:val="20"/>
              </w:rPr>
              <w:t>4 puntos.</w:t>
            </w:r>
          </w:p>
          <w:p w:rsidR="00670BDB" w:rsidRPr="00CD32CC" w:rsidRDefault="00670BDB" w:rsidP="00670BDB">
            <w:pPr>
              <w:tabs>
                <w:tab w:val="left" w:pos="6237"/>
              </w:tabs>
              <w:snapToGrid w:val="0"/>
              <w:ind w:left="370"/>
              <w:jc w:val="both"/>
              <w:rPr>
                <w:rFonts w:ascii="Geomanist" w:hAnsi="Geomanist" w:cs="Arial"/>
                <w:b/>
                <w:sz w:val="20"/>
              </w:rPr>
            </w:pPr>
          </w:p>
          <w:p w:rsidR="00670BDB" w:rsidRPr="00CD32CC" w:rsidRDefault="00670BDB" w:rsidP="00670BDB">
            <w:pPr>
              <w:jc w:val="both"/>
              <w:rPr>
                <w:rFonts w:ascii="Geomanist" w:hAnsi="Geomanist" w:cs="Arial"/>
                <w:b/>
                <w:sz w:val="20"/>
              </w:rPr>
            </w:pPr>
            <w:r w:rsidRPr="00CD32CC">
              <w:rPr>
                <w:rFonts w:ascii="Geomanist" w:hAnsi="Geomanist" w:cs="Arial"/>
                <w:sz w:val="20"/>
              </w:rPr>
              <w:t>Dicho documento deberá ser entregado con la correspondiente firma del representante legal de la empresa licitante</w:t>
            </w:r>
            <w:r w:rsidRPr="00CD32CC">
              <w:rPr>
                <w:rFonts w:ascii="Geomanist" w:hAnsi="Geomanist" w:cs="Arial"/>
                <w:b/>
                <w:sz w:val="20"/>
              </w:rPr>
              <w:t>.</w:t>
            </w:r>
          </w:p>
          <w:p w:rsidR="00670BDB" w:rsidRPr="00CD32CC" w:rsidRDefault="00670BDB" w:rsidP="00670BDB">
            <w:pPr>
              <w:jc w:val="both"/>
              <w:rPr>
                <w:rFonts w:ascii="Geomanist" w:hAnsi="Geomanist" w:cs="Arial"/>
                <w:b/>
                <w:sz w:val="20"/>
              </w:rPr>
            </w:pPr>
          </w:p>
          <w:p w:rsidR="00670BDB" w:rsidRPr="00CD32CC" w:rsidRDefault="00670BDB" w:rsidP="00670BDB">
            <w:pPr>
              <w:jc w:val="both"/>
              <w:rPr>
                <w:rFonts w:ascii="Geomanist" w:hAnsi="Geomanist" w:cs="Arial"/>
                <w:bCs/>
                <w:sz w:val="20"/>
              </w:rPr>
            </w:pPr>
            <w:r w:rsidRPr="00CD32CC">
              <w:rPr>
                <w:rFonts w:ascii="Geomanist" w:hAnsi="Geomanist" w:cs="Arial"/>
                <w:bCs/>
                <w:sz w:val="20"/>
              </w:rPr>
              <w:t xml:space="preserve">Si el licitante no presenta en su propuesta cualquiera de los documentos y requisitos establecidos para este </w:t>
            </w:r>
            <w:proofErr w:type="spellStart"/>
            <w:r w:rsidRPr="00CD32CC">
              <w:rPr>
                <w:rFonts w:ascii="Geomanist" w:hAnsi="Geomanist" w:cs="Arial"/>
                <w:bCs/>
                <w:sz w:val="20"/>
              </w:rPr>
              <w:t>subrubro</w:t>
            </w:r>
            <w:proofErr w:type="spellEnd"/>
            <w:r w:rsidRPr="00CD32CC">
              <w:rPr>
                <w:rFonts w:ascii="Geomanist" w:hAnsi="Geomanist" w:cs="Arial"/>
                <w:bCs/>
                <w:sz w:val="20"/>
              </w:rPr>
              <w:t xml:space="preserve">, obtendrá </w:t>
            </w:r>
            <w:r w:rsidRPr="00CD32CC">
              <w:rPr>
                <w:rFonts w:ascii="Geomanist" w:hAnsi="Geomanist" w:cs="Arial"/>
                <w:b/>
                <w:bCs/>
                <w:sz w:val="20"/>
              </w:rPr>
              <w:t>cero puntos</w:t>
            </w:r>
            <w:r w:rsidRPr="00CD32CC">
              <w:rPr>
                <w:rFonts w:ascii="Geomanist" w:hAnsi="Geomanist" w:cs="Arial"/>
                <w:bCs/>
                <w:sz w:val="20"/>
              </w:rPr>
              <w:t>.</w:t>
            </w:r>
          </w:p>
          <w:p w:rsidR="00670BDB" w:rsidRPr="00CD32CC" w:rsidRDefault="00670BDB" w:rsidP="00670BDB">
            <w:pPr>
              <w:jc w:val="both"/>
              <w:rPr>
                <w:rFonts w:ascii="Geomanist" w:hAnsi="Geomanist" w:cs="Arial"/>
                <w:b/>
                <w:sz w:val="20"/>
              </w:rPr>
            </w:pPr>
          </w:p>
          <w:p w:rsidR="00670BDB" w:rsidRPr="00CD32CC" w:rsidRDefault="00670BDB" w:rsidP="00670BDB">
            <w:pPr>
              <w:jc w:val="both"/>
              <w:rPr>
                <w:rFonts w:ascii="Geomanist" w:hAnsi="Geomanist" w:cs="Arial"/>
                <w:b/>
                <w:sz w:val="20"/>
              </w:rPr>
            </w:pPr>
            <w:r w:rsidRPr="00CD32CC">
              <w:rPr>
                <w:rFonts w:ascii="Geomanist" w:hAnsi="Geomanist" w:cs="Arial"/>
                <w:sz w:val="20"/>
              </w:rPr>
              <w:t>El total máximo de puntos a obtener en este concepto es de</w:t>
            </w:r>
            <w:r w:rsidRPr="00CD32CC">
              <w:rPr>
                <w:rFonts w:ascii="Geomanist" w:hAnsi="Geomanist" w:cs="Arial"/>
                <w:b/>
                <w:sz w:val="20"/>
              </w:rPr>
              <w:t xml:space="preserve"> 12 puntos.</w:t>
            </w:r>
          </w:p>
        </w:tc>
      </w:tr>
      <w:tr w:rsidR="00670BDB" w:rsidRPr="00CD32CC" w:rsidTr="00670BDB">
        <w:trPr>
          <w:trHeight w:val="2117"/>
          <w:jc w:val="center"/>
        </w:trPr>
        <w:tc>
          <w:tcPr>
            <w:tcW w:w="760" w:type="pct"/>
            <w:tcBorders>
              <w:top w:val="single" w:sz="4" w:space="0" w:color="FFFFFF"/>
              <w:left w:val="single" w:sz="4" w:space="0" w:color="FFFFFF"/>
              <w:bottom w:val="single" w:sz="4" w:space="0" w:color="FFFFFF"/>
              <w:right w:val="single" w:sz="4" w:space="0" w:color="FFFFFF"/>
            </w:tcBorders>
            <w:shd w:val="clear" w:color="auto" w:fill="000000"/>
          </w:tcPr>
          <w:p w:rsidR="00670BDB" w:rsidRPr="00CD32CC" w:rsidRDefault="00670BDB" w:rsidP="00670BDB">
            <w:pPr>
              <w:tabs>
                <w:tab w:val="left" w:pos="6237"/>
              </w:tabs>
              <w:snapToGrid w:val="0"/>
              <w:jc w:val="center"/>
              <w:rPr>
                <w:rFonts w:ascii="Geomanist" w:hAnsi="Geomanist" w:cs="Arial"/>
                <w:b/>
                <w:bCs/>
                <w:sz w:val="20"/>
              </w:rPr>
            </w:pPr>
            <w:r w:rsidRPr="00CD32CC">
              <w:rPr>
                <w:rFonts w:ascii="Geomanist" w:hAnsi="Geomanist" w:cs="Arial"/>
                <w:b/>
                <w:bCs/>
                <w:sz w:val="20"/>
              </w:rPr>
              <w:lastRenderedPageBreak/>
              <w:t>IV) Cumplimiento de Contratos</w:t>
            </w:r>
          </w:p>
        </w:tc>
        <w:tc>
          <w:tcPr>
            <w:tcW w:w="493" w:type="pct"/>
            <w:tcBorders>
              <w:left w:val="single" w:sz="4" w:space="0" w:color="FFFFFF"/>
            </w:tcBorders>
            <w:shd w:val="clear" w:color="auto" w:fill="auto"/>
          </w:tcPr>
          <w:p w:rsidR="00670BDB" w:rsidRPr="00CD32CC" w:rsidRDefault="00670BDB" w:rsidP="00670BDB">
            <w:pPr>
              <w:tabs>
                <w:tab w:val="left" w:pos="6237"/>
              </w:tabs>
              <w:snapToGrid w:val="0"/>
              <w:jc w:val="center"/>
              <w:rPr>
                <w:rFonts w:ascii="Geomanist" w:hAnsi="Geomanist" w:cs="Arial"/>
                <w:b/>
                <w:sz w:val="20"/>
              </w:rPr>
            </w:pPr>
            <w:r w:rsidRPr="00CD32CC">
              <w:rPr>
                <w:rFonts w:ascii="Geomanist" w:hAnsi="Geomanist" w:cs="Arial"/>
                <w:b/>
                <w:sz w:val="20"/>
              </w:rPr>
              <w:t>12 Puntos</w:t>
            </w:r>
          </w:p>
        </w:tc>
        <w:tc>
          <w:tcPr>
            <w:tcW w:w="1038" w:type="pct"/>
            <w:shd w:val="clear" w:color="auto" w:fill="auto"/>
          </w:tcPr>
          <w:p w:rsidR="00670BDB" w:rsidRPr="00CD32CC" w:rsidRDefault="00670BDB" w:rsidP="00670BDB">
            <w:pPr>
              <w:tabs>
                <w:tab w:val="left" w:pos="6237"/>
              </w:tabs>
              <w:snapToGrid w:val="0"/>
              <w:ind w:left="70"/>
              <w:jc w:val="center"/>
              <w:rPr>
                <w:rFonts w:ascii="Geomanist" w:hAnsi="Geomanist" w:cs="Arial"/>
                <w:sz w:val="20"/>
              </w:rPr>
            </w:pPr>
            <w:r w:rsidRPr="00CD32CC">
              <w:rPr>
                <w:rFonts w:ascii="Geomanist" w:hAnsi="Geomanist" w:cs="Arial"/>
                <w:b/>
                <w:sz w:val="20"/>
              </w:rPr>
              <w:t>Cumplimiento de Contratos</w:t>
            </w:r>
            <w:r w:rsidRPr="00CD32CC">
              <w:rPr>
                <w:rFonts w:ascii="Geomanist" w:hAnsi="Geomanist" w:cs="Arial"/>
                <w:sz w:val="20"/>
              </w:rPr>
              <w:t xml:space="preserve">: </w:t>
            </w:r>
            <w:r w:rsidRPr="00CD32CC">
              <w:rPr>
                <w:rFonts w:ascii="Geomanist" w:hAnsi="Geomanist" w:cs="Arial"/>
                <w:b/>
                <w:sz w:val="20"/>
              </w:rPr>
              <w:t>12 Puntos.</w:t>
            </w:r>
          </w:p>
        </w:tc>
        <w:tc>
          <w:tcPr>
            <w:tcW w:w="2709" w:type="pct"/>
            <w:shd w:val="clear" w:color="auto" w:fill="auto"/>
          </w:tcPr>
          <w:p w:rsidR="00670BDB" w:rsidRPr="00CD32CC" w:rsidRDefault="00670BDB" w:rsidP="00670BDB">
            <w:pPr>
              <w:snapToGrid w:val="0"/>
              <w:jc w:val="both"/>
              <w:rPr>
                <w:rFonts w:ascii="Geomanist" w:hAnsi="Geomanist" w:cs="Arial"/>
                <w:sz w:val="20"/>
              </w:rPr>
            </w:pPr>
            <w:r w:rsidRPr="00CD32CC">
              <w:rPr>
                <w:rFonts w:ascii="Geomanist" w:hAnsi="Geomanist" w:cs="Arial"/>
                <w:b/>
                <w:sz w:val="20"/>
              </w:rPr>
              <w:t xml:space="preserve">Cumplimiento de Contratos </w:t>
            </w:r>
            <w:r w:rsidRPr="00CD32CC">
              <w:rPr>
                <w:rFonts w:ascii="Geomanist" w:hAnsi="Geomanist" w:cs="Arial"/>
                <w:sz w:val="20"/>
              </w:rPr>
              <w:t>(Máximo 12 puntos).</w:t>
            </w:r>
          </w:p>
          <w:p w:rsidR="00670BDB" w:rsidRPr="00CD32CC" w:rsidRDefault="00670BDB" w:rsidP="00670BDB">
            <w:pPr>
              <w:snapToGrid w:val="0"/>
              <w:jc w:val="both"/>
              <w:rPr>
                <w:rFonts w:ascii="Geomanist" w:hAnsi="Geomanist" w:cs="Arial"/>
                <w:sz w:val="20"/>
              </w:rPr>
            </w:pPr>
          </w:p>
          <w:p w:rsidR="00670BDB" w:rsidRPr="00CD32CC" w:rsidRDefault="00670BDB" w:rsidP="00670BDB">
            <w:pPr>
              <w:snapToGrid w:val="0"/>
              <w:jc w:val="both"/>
              <w:rPr>
                <w:rFonts w:ascii="Geomanist" w:hAnsi="Geomanist" w:cs="Arial"/>
                <w:sz w:val="20"/>
              </w:rPr>
            </w:pPr>
            <w:r w:rsidRPr="00CD32CC">
              <w:rPr>
                <w:rFonts w:ascii="Geomanist" w:hAnsi="Geomanist" w:cs="Arial"/>
                <w:sz w:val="20"/>
              </w:rPr>
              <w:t>El licitante entregará documentación soporte que acredite el cumplimiento de las obligaciones contractuales en tiempo y forma de los contratos, pedidos y/o facturas presentados en el rubro de Experiencia y Especialidad del Licitante celebrados con las dependencias o entidades; y, en su caso con el sector privado, de bienes que sean de igual y/o similares características a los que se requieren en la presente contratación.</w:t>
            </w:r>
          </w:p>
          <w:p w:rsidR="00670BDB" w:rsidRPr="00CD32CC" w:rsidRDefault="00670BDB" w:rsidP="00670BDB">
            <w:pPr>
              <w:snapToGrid w:val="0"/>
              <w:jc w:val="both"/>
              <w:rPr>
                <w:rFonts w:ascii="Geomanist" w:hAnsi="Geomanist" w:cs="Arial"/>
                <w:sz w:val="20"/>
              </w:rPr>
            </w:pPr>
          </w:p>
          <w:p w:rsidR="00670BDB" w:rsidRPr="00CD32CC" w:rsidRDefault="00670BDB" w:rsidP="00670BDB">
            <w:pPr>
              <w:snapToGrid w:val="0"/>
              <w:contextualSpacing/>
              <w:jc w:val="both"/>
              <w:rPr>
                <w:rFonts w:ascii="Geomanist" w:hAnsi="Geomanist" w:cs="Arial"/>
                <w:sz w:val="20"/>
              </w:rPr>
            </w:pPr>
            <w:r w:rsidRPr="00CD32CC">
              <w:rPr>
                <w:rFonts w:ascii="Geomanist" w:hAnsi="Geomanist" w:cs="Arial"/>
                <w:b/>
                <w:sz w:val="20"/>
              </w:rPr>
              <w:t>Por lo que podrá presentar carta(s) expedida(s) por el contratante y liberación de la fianza de os contratos presentados en su propuesta</w:t>
            </w:r>
            <w:r w:rsidRPr="00CD32CC">
              <w:rPr>
                <w:rFonts w:ascii="Geomanist" w:hAnsi="Geomanist" w:cs="Arial"/>
                <w:sz w:val="20"/>
              </w:rPr>
              <w:t>, con quién tuvo celebrado el (los) contrato (s), que describa dio cumplimiento en tiempo y forma con sus obligaciones contractuales.</w:t>
            </w:r>
          </w:p>
          <w:p w:rsidR="00670BDB" w:rsidRPr="00CD32CC" w:rsidRDefault="00670BDB" w:rsidP="00670BDB">
            <w:pPr>
              <w:snapToGrid w:val="0"/>
              <w:contextualSpacing/>
              <w:jc w:val="both"/>
              <w:rPr>
                <w:rFonts w:ascii="Geomanist" w:hAnsi="Geomanist" w:cs="Arial"/>
                <w:b/>
                <w:bCs/>
                <w:sz w:val="20"/>
              </w:rPr>
            </w:pPr>
          </w:p>
          <w:p w:rsidR="00670BDB" w:rsidRPr="00CD32CC" w:rsidRDefault="00670BDB" w:rsidP="00670BDB">
            <w:pPr>
              <w:jc w:val="both"/>
              <w:rPr>
                <w:rFonts w:ascii="Geomanist" w:hAnsi="Geomanist" w:cs="Arial"/>
                <w:b/>
                <w:bCs/>
                <w:sz w:val="20"/>
              </w:rPr>
            </w:pPr>
            <w:r w:rsidRPr="00CD32CC">
              <w:rPr>
                <w:rFonts w:ascii="Geomanist" w:hAnsi="Geomanist" w:cs="Arial"/>
                <w:b/>
                <w:bCs/>
                <w:sz w:val="20"/>
              </w:rPr>
              <w:t>Si presenta 1 cartas y/ o liberación de fianzas = 4 puntos.</w:t>
            </w:r>
          </w:p>
          <w:p w:rsidR="00670BDB" w:rsidRPr="00CD32CC" w:rsidRDefault="00670BDB" w:rsidP="00670BDB">
            <w:pPr>
              <w:jc w:val="both"/>
              <w:rPr>
                <w:rFonts w:ascii="Geomanist" w:hAnsi="Geomanist" w:cs="Arial"/>
                <w:b/>
                <w:bCs/>
                <w:sz w:val="20"/>
              </w:rPr>
            </w:pPr>
          </w:p>
          <w:p w:rsidR="00670BDB" w:rsidRPr="00CD32CC" w:rsidRDefault="00670BDB" w:rsidP="00670BDB">
            <w:pPr>
              <w:jc w:val="both"/>
              <w:rPr>
                <w:rFonts w:ascii="Geomanist" w:hAnsi="Geomanist" w:cs="Arial"/>
                <w:b/>
                <w:bCs/>
                <w:sz w:val="20"/>
              </w:rPr>
            </w:pPr>
            <w:r w:rsidRPr="00CD32CC">
              <w:rPr>
                <w:rFonts w:ascii="Geomanist" w:hAnsi="Geomanist" w:cs="Arial"/>
                <w:b/>
                <w:bCs/>
                <w:sz w:val="20"/>
              </w:rPr>
              <w:t>Si presenta 2 cartas y/ o liberación de fianzas = 8 puntos.</w:t>
            </w:r>
          </w:p>
          <w:p w:rsidR="00670BDB" w:rsidRPr="00CD32CC" w:rsidRDefault="00670BDB" w:rsidP="00670BDB">
            <w:pPr>
              <w:jc w:val="both"/>
              <w:rPr>
                <w:rFonts w:ascii="Geomanist" w:hAnsi="Geomanist" w:cs="Arial"/>
                <w:b/>
                <w:bCs/>
                <w:sz w:val="20"/>
              </w:rPr>
            </w:pPr>
          </w:p>
          <w:p w:rsidR="00670BDB" w:rsidRPr="00CD32CC" w:rsidRDefault="00670BDB" w:rsidP="00670BDB">
            <w:pPr>
              <w:jc w:val="both"/>
              <w:rPr>
                <w:rFonts w:ascii="Geomanist" w:hAnsi="Geomanist" w:cs="Arial"/>
                <w:b/>
                <w:bCs/>
                <w:sz w:val="20"/>
              </w:rPr>
            </w:pPr>
            <w:r w:rsidRPr="00CD32CC">
              <w:rPr>
                <w:rFonts w:ascii="Geomanist" w:hAnsi="Geomanist" w:cs="Arial"/>
                <w:b/>
                <w:bCs/>
                <w:sz w:val="20"/>
              </w:rPr>
              <w:t>Si presenta 3 cartas y/o  liberación de fianzas =12 puntos.</w:t>
            </w:r>
          </w:p>
          <w:p w:rsidR="00670BDB" w:rsidRPr="00CD32CC" w:rsidRDefault="00670BDB" w:rsidP="00670BDB">
            <w:pPr>
              <w:jc w:val="both"/>
              <w:rPr>
                <w:rFonts w:ascii="Geomanist" w:hAnsi="Geomanist" w:cs="Arial"/>
                <w:b/>
                <w:bCs/>
                <w:sz w:val="20"/>
              </w:rPr>
            </w:pPr>
          </w:p>
          <w:p w:rsidR="00670BDB" w:rsidRPr="00CD32CC" w:rsidRDefault="00670BDB" w:rsidP="00670BDB">
            <w:pPr>
              <w:jc w:val="both"/>
              <w:rPr>
                <w:rFonts w:ascii="Geomanist" w:hAnsi="Geomanist" w:cs="Arial"/>
                <w:b/>
                <w:bCs/>
                <w:sz w:val="20"/>
              </w:rPr>
            </w:pPr>
            <w:r w:rsidRPr="00CD32CC">
              <w:rPr>
                <w:rFonts w:ascii="Geomanist" w:hAnsi="Geomanist" w:cs="Arial"/>
                <w:sz w:val="20"/>
              </w:rPr>
              <w:t>El total máximo de puntos a obtener en este concepto es de</w:t>
            </w:r>
            <w:r w:rsidRPr="00CD32CC">
              <w:rPr>
                <w:rFonts w:ascii="Geomanist" w:hAnsi="Geomanist" w:cs="Arial"/>
                <w:b/>
                <w:sz w:val="20"/>
              </w:rPr>
              <w:t xml:space="preserve"> 12 puntos.</w:t>
            </w:r>
          </w:p>
        </w:tc>
      </w:tr>
      <w:tr w:rsidR="00670BDB" w:rsidRPr="00CD32CC" w:rsidTr="00670BDB">
        <w:trPr>
          <w:jc w:val="center"/>
        </w:trPr>
        <w:tc>
          <w:tcPr>
            <w:tcW w:w="760" w:type="pct"/>
            <w:tcBorders>
              <w:top w:val="single" w:sz="4" w:space="0" w:color="FFFFFF"/>
              <w:left w:val="single" w:sz="4" w:space="0" w:color="FFFFFF"/>
              <w:bottom w:val="single" w:sz="4" w:space="0" w:color="FFFFFF"/>
              <w:right w:val="single" w:sz="4" w:space="0" w:color="FFFFFF"/>
            </w:tcBorders>
            <w:shd w:val="clear" w:color="auto" w:fill="000000"/>
          </w:tcPr>
          <w:p w:rsidR="00670BDB" w:rsidRPr="00CD32CC" w:rsidRDefault="00670BDB" w:rsidP="00670BDB">
            <w:pPr>
              <w:tabs>
                <w:tab w:val="left" w:pos="6237"/>
              </w:tabs>
              <w:snapToGrid w:val="0"/>
              <w:jc w:val="center"/>
              <w:rPr>
                <w:rFonts w:ascii="Geomanist" w:hAnsi="Geomanist" w:cs="Arial"/>
                <w:b/>
                <w:bCs/>
                <w:sz w:val="20"/>
              </w:rPr>
            </w:pPr>
            <w:r w:rsidRPr="00CD32CC">
              <w:rPr>
                <w:rFonts w:ascii="Geomanist" w:hAnsi="Geomanist" w:cs="Arial"/>
                <w:b/>
                <w:bCs/>
                <w:sz w:val="20"/>
              </w:rPr>
              <w:t>TOTAL:</w:t>
            </w:r>
          </w:p>
        </w:tc>
        <w:tc>
          <w:tcPr>
            <w:tcW w:w="4240" w:type="pct"/>
            <w:gridSpan w:val="3"/>
            <w:tcBorders>
              <w:left w:val="single" w:sz="4" w:space="0" w:color="FFFFFF"/>
            </w:tcBorders>
            <w:shd w:val="clear" w:color="auto" w:fill="000000"/>
          </w:tcPr>
          <w:p w:rsidR="00670BDB" w:rsidRPr="00CD32CC" w:rsidRDefault="00670BDB" w:rsidP="00670BDB">
            <w:pPr>
              <w:tabs>
                <w:tab w:val="left" w:pos="6237"/>
              </w:tabs>
              <w:snapToGrid w:val="0"/>
              <w:ind w:left="70"/>
              <w:jc w:val="both"/>
              <w:rPr>
                <w:rFonts w:ascii="Geomanist" w:hAnsi="Geomanist" w:cs="Arial"/>
                <w:sz w:val="20"/>
              </w:rPr>
            </w:pPr>
            <w:r w:rsidRPr="00CD32CC">
              <w:rPr>
                <w:rFonts w:ascii="Geomanist" w:hAnsi="Geomanist" w:cs="Arial"/>
                <w:b/>
                <w:bCs/>
                <w:sz w:val="20"/>
              </w:rPr>
              <w:t>60 PUNTOS</w:t>
            </w:r>
          </w:p>
        </w:tc>
      </w:tr>
    </w:tbl>
    <w:p w:rsidR="00670BDB" w:rsidRPr="00CD32CC" w:rsidRDefault="00670BDB" w:rsidP="00670BDB">
      <w:pPr>
        <w:jc w:val="both"/>
        <w:rPr>
          <w:rFonts w:ascii="Geomanist" w:hAnsi="Geomanist" w:cs="Arial"/>
          <w:b/>
          <w:sz w:val="20"/>
          <w:lang w:val="es-MX"/>
        </w:rPr>
      </w:pPr>
    </w:p>
    <w:p w:rsidR="00670BDB" w:rsidRPr="00CD32CC" w:rsidRDefault="00670BDB" w:rsidP="007000E1">
      <w:pPr>
        <w:numPr>
          <w:ilvl w:val="0"/>
          <w:numId w:val="36"/>
        </w:numPr>
        <w:suppressAutoHyphens w:val="0"/>
        <w:ind w:left="928"/>
        <w:jc w:val="both"/>
        <w:rPr>
          <w:rFonts w:ascii="Geomanist" w:hAnsi="Geomanist" w:cs="Arial"/>
          <w:b/>
          <w:sz w:val="20"/>
          <w:lang w:val="es-MX"/>
        </w:rPr>
      </w:pPr>
      <w:r w:rsidRPr="00CD32CC">
        <w:rPr>
          <w:rFonts w:ascii="Geomanist" w:hAnsi="Geomanist" w:cs="Arial"/>
          <w:b/>
          <w:sz w:val="20"/>
          <w:lang w:val="es-MX"/>
        </w:rPr>
        <w:t>Licencias, permisos, registros, certificados o autorizaciones que debe cumplir o aplicarse al bien o servicio a contratar.</w:t>
      </w:r>
    </w:p>
    <w:p w:rsidR="00670BDB" w:rsidRPr="00CD32CC" w:rsidRDefault="00670BDB" w:rsidP="00670BDB">
      <w:pPr>
        <w:ind w:left="720"/>
        <w:jc w:val="both"/>
        <w:rPr>
          <w:rFonts w:ascii="Geomanist" w:hAnsi="Geomanist" w:cs="Arial"/>
          <w:b/>
          <w:sz w:val="20"/>
          <w:lang w:val="es-MX"/>
        </w:rPr>
      </w:pPr>
    </w:p>
    <w:p w:rsidR="00670BDB" w:rsidRPr="00CD32CC" w:rsidRDefault="00670BDB" w:rsidP="00670BDB">
      <w:pPr>
        <w:jc w:val="both"/>
        <w:rPr>
          <w:rFonts w:ascii="Geomanist" w:hAnsi="Geomanist" w:cs="Arial"/>
          <w:bCs/>
          <w:sz w:val="20"/>
          <w:lang w:val="es-MX"/>
        </w:rPr>
      </w:pPr>
      <w:r w:rsidRPr="00CD32CC">
        <w:rPr>
          <w:rFonts w:ascii="Geomanist" w:hAnsi="Geomanist" w:cs="Arial"/>
          <w:bCs/>
          <w:sz w:val="20"/>
          <w:lang w:val="es-MX"/>
        </w:rPr>
        <w:t xml:space="preserve">EL PROVEEDOR deberá presentar en su propuesta técnica, los registros sanitarios del material de Osteosíntesis y </w:t>
      </w:r>
      <w:proofErr w:type="spellStart"/>
      <w:r w:rsidRPr="00CD32CC">
        <w:rPr>
          <w:rFonts w:ascii="Geomanist" w:hAnsi="Geomanist" w:cs="Arial"/>
          <w:bCs/>
          <w:sz w:val="20"/>
          <w:lang w:val="es-MX"/>
        </w:rPr>
        <w:t>Endoprótesis</w:t>
      </w:r>
      <w:proofErr w:type="spellEnd"/>
      <w:r w:rsidRPr="00CD32CC">
        <w:rPr>
          <w:rFonts w:ascii="Geomanist" w:hAnsi="Geomanist" w:cs="Arial"/>
          <w:bCs/>
          <w:sz w:val="20"/>
          <w:lang w:val="es-MX"/>
        </w:rPr>
        <w:t xml:space="preserve"> que utilizará en los procedimientos quirúrgicos, a fin de comprobar la situación legal que guarda este. </w:t>
      </w:r>
    </w:p>
    <w:p w:rsidR="00670BDB" w:rsidRPr="00CD32CC" w:rsidRDefault="00670BDB" w:rsidP="00670BDB">
      <w:pPr>
        <w:jc w:val="both"/>
        <w:rPr>
          <w:rFonts w:ascii="Geomanist" w:hAnsi="Geomanist" w:cs="Arial"/>
          <w:bCs/>
          <w:sz w:val="20"/>
          <w:lang w:val="es-MX"/>
        </w:rPr>
      </w:pPr>
    </w:p>
    <w:p w:rsidR="00670BDB" w:rsidRPr="00CD32CC" w:rsidRDefault="00670BDB" w:rsidP="00670BDB">
      <w:pPr>
        <w:jc w:val="both"/>
        <w:rPr>
          <w:rFonts w:ascii="Geomanist" w:hAnsi="Geomanist" w:cs="Arial"/>
          <w:bCs/>
          <w:sz w:val="20"/>
          <w:lang w:val="es-MX"/>
        </w:rPr>
      </w:pPr>
      <w:r w:rsidRPr="00CD32CC">
        <w:rPr>
          <w:rFonts w:ascii="Geomanist" w:hAnsi="Geomanist" w:cs="Arial"/>
          <w:bCs/>
          <w:sz w:val="20"/>
          <w:lang w:val="es-MX"/>
        </w:rPr>
        <w:t>El PROVEEDOR deberá comprobar documentalmente y anexar a su propuesta las Licencias, Avisos y Permisos para Unidades Médicas de Segundo Nivel, expedidas por la COFEPRIS.</w:t>
      </w:r>
    </w:p>
    <w:p w:rsidR="00670BDB" w:rsidRPr="00CD32CC" w:rsidRDefault="00670BDB" w:rsidP="00670BDB">
      <w:pPr>
        <w:jc w:val="both"/>
        <w:rPr>
          <w:rFonts w:ascii="Geomanist" w:hAnsi="Geomanist" w:cs="Arial"/>
          <w:bCs/>
          <w:sz w:val="20"/>
          <w:lang w:val="es-MX"/>
        </w:rPr>
      </w:pPr>
    </w:p>
    <w:tbl>
      <w:tblPr>
        <w:tblW w:w="9639"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8"/>
        <w:gridCol w:w="8301"/>
      </w:tblGrid>
      <w:tr w:rsidR="00670BDB" w:rsidRPr="00CD32CC" w:rsidTr="00670BDB">
        <w:trPr>
          <w:trHeight w:val="454"/>
          <w:jc w:val="center"/>
        </w:trPr>
        <w:tc>
          <w:tcPr>
            <w:tcW w:w="1338" w:type="dxa"/>
            <w:vMerge w:val="restart"/>
            <w:tcBorders>
              <w:top w:val="single" w:sz="4" w:space="0" w:color="FFFFFF"/>
              <w:left w:val="single" w:sz="4" w:space="0" w:color="FFFFFF"/>
              <w:bottom w:val="single" w:sz="4" w:space="0" w:color="FFFFFF"/>
              <w:right w:val="single" w:sz="4" w:space="0" w:color="FFFFFF"/>
            </w:tcBorders>
            <w:shd w:val="clear" w:color="auto" w:fill="000000"/>
            <w:vAlign w:val="center"/>
            <w:hideMark/>
          </w:tcPr>
          <w:p w:rsidR="00670BDB" w:rsidRPr="00CD32CC" w:rsidRDefault="00670BDB" w:rsidP="00670BDB">
            <w:pPr>
              <w:jc w:val="center"/>
              <w:rPr>
                <w:rFonts w:ascii="Geomanist" w:hAnsi="Geomanist" w:cs="Arial"/>
                <w:b/>
                <w:sz w:val="20"/>
                <w:lang w:val="es-MX" w:eastAsia="es-MX"/>
              </w:rPr>
            </w:pPr>
            <w:r w:rsidRPr="00CD32CC">
              <w:rPr>
                <w:rFonts w:ascii="Geomanist" w:hAnsi="Geomanist" w:cs="Arial"/>
                <w:b/>
                <w:sz w:val="20"/>
                <w:lang w:val="es-MX" w:eastAsia="es-MX"/>
              </w:rPr>
              <w:t>LICENCIAS</w:t>
            </w:r>
          </w:p>
        </w:tc>
        <w:tc>
          <w:tcPr>
            <w:tcW w:w="8301" w:type="dxa"/>
            <w:tcBorders>
              <w:left w:val="single" w:sz="4" w:space="0" w:color="FFFFFF"/>
            </w:tcBorders>
            <w:shd w:val="clear" w:color="auto" w:fill="auto"/>
            <w:vAlign w:val="center"/>
            <w:hideMark/>
          </w:tcPr>
          <w:p w:rsidR="00670BDB" w:rsidRPr="00CD32CC" w:rsidRDefault="00670BDB" w:rsidP="00670BDB">
            <w:pPr>
              <w:rPr>
                <w:rFonts w:ascii="Geomanist" w:hAnsi="Geomanist" w:cs="Arial"/>
                <w:sz w:val="20"/>
                <w:lang w:val="es-MX" w:eastAsia="es-MX"/>
              </w:rPr>
            </w:pPr>
            <w:r w:rsidRPr="00CD32CC">
              <w:rPr>
                <w:rFonts w:ascii="Geomanist" w:hAnsi="Geomanist" w:cs="Arial"/>
                <w:sz w:val="20"/>
                <w:lang w:val="es-MX" w:eastAsia="es-MX"/>
              </w:rPr>
              <w:t>Licencia sanitaria para establecimientos de atención médica.</w:t>
            </w:r>
          </w:p>
          <w:p w:rsidR="00670BDB" w:rsidRPr="00CD32CC" w:rsidRDefault="00670BDB" w:rsidP="00670BDB">
            <w:pPr>
              <w:rPr>
                <w:rFonts w:ascii="Geomanist" w:hAnsi="Geomanist" w:cs="Arial"/>
                <w:sz w:val="20"/>
                <w:lang w:val="es-MX" w:eastAsia="es-MX"/>
              </w:rPr>
            </w:pPr>
            <w:r w:rsidRPr="00CD32CC">
              <w:rPr>
                <w:rFonts w:ascii="Geomanist" w:hAnsi="Geomanist" w:cs="Arial"/>
                <w:sz w:val="20"/>
                <w:lang w:val="es-MX" w:eastAsia="es-MX"/>
              </w:rPr>
              <w:t>Modalidad A (COFEPRIS-05- 034-A) ACTOS QUIRURGICOS Y OBSTETRICOS</w:t>
            </w:r>
          </w:p>
        </w:tc>
      </w:tr>
      <w:tr w:rsidR="00670BDB" w:rsidRPr="00CD32CC" w:rsidTr="00670BDB">
        <w:trPr>
          <w:trHeight w:val="454"/>
          <w:jc w:val="center"/>
        </w:trPr>
        <w:tc>
          <w:tcPr>
            <w:tcW w:w="1338" w:type="dxa"/>
            <w:vMerge/>
            <w:tcBorders>
              <w:top w:val="single" w:sz="4" w:space="0" w:color="FFFFFF"/>
              <w:left w:val="single" w:sz="4" w:space="0" w:color="FFFFFF"/>
              <w:bottom w:val="single" w:sz="4" w:space="0" w:color="FFFFFF"/>
              <w:right w:val="single" w:sz="4" w:space="0" w:color="FFFFFF"/>
            </w:tcBorders>
            <w:shd w:val="clear" w:color="auto" w:fill="000000"/>
            <w:vAlign w:val="center"/>
            <w:hideMark/>
          </w:tcPr>
          <w:p w:rsidR="00670BDB" w:rsidRPr="00CD32CC" w:rsidRDefault="00670BDB" w:rsidP="00670BDB">
            <w:pPr>
              <w:jc w:val="center"/>
              <w:rPr>
                <w:rFonts w:ascii="Geomanist" w:hAnsi="Geomanist" w:cs="Arial"/>
                <w:b/>
                <w:sz w:val="20"/>
                <w:lang w:val="es-MX" w:eastAsia="es-MX"/>
              </w:rPr>
            </w:pPr>
          </w:p>
        </w:tc>
        <w:tc>
          <w:tcPr>
            <w:tcW w:w="8301" w:type="dxa"/>
            <w:tcBorders>
              <w:left w:val="single" w:sz="4" w:space="0" w:color="FFFFFF"/>
            </w:tcBorders>
            <w:shd w:val="clear" w:color="auto" w:fill="auto"/>
            <w:vAlign w:val="center"/>
            <w:hideMark/>
          </w:tcPr>
          <w:p w:rsidR="00670BDB" w:rsidRPr="00CD32CC" w:rsidRDefault="00670BDB" w:rsidP="00670BDB">
            <w:pPr>
              <w:rPr>
                <w:rFonts w:ascii="Geomanist" w:hAnsi="Geomanist" w:cs="Arial"/>
                <w:sz w:val="20"/>
                <w:lang w:val="es-MX" w:eastAsia="es-MX"/>
              </w:rPr>
            </w:pPr>
            <w:r w:rsidRPr="00CD32CC">
              <w:rPr>
                <w:rFonts w:ascii="Geomanist" w:hAnsi="Geomanist" w:cs="Arial"/>
                <w:sz w:val="20"/>
                <w:lang w:val="es-MX" w:eastAsia="es-MX"/>
              </w:rPr>
              <w:t>Licencia sanitaria de establecimientos de atención médica. Modalidad C: establecimientos con Bancos de Sangre y servicios de transfusión sanguínea (COFEPRIS-05- 034-C)</w:t>
            </w:r>
          </w:p>
        </w:tc>
      </w:tr>
      <w:tr w:rsidR="00670BDB" w:rsidRPr="00CD32CC" w:rsidTr="00670BDB">
        <w:trPr>
          <w:trHeight w:val="454"/>
          <w:jc w:val="center"/>
        </w:trPr>
        <w:tc>
          <w:tcPr>
            <w:tcW w:w="1338" w:type="dxa"/>
            <w:vMerge/>
            <w:tcBorders>
              <w:top w:val="single" w:sz="4" w:space="0" w:color="FFFFFF"/>
              <w:left w:val="single" w:sz="4" w:space="0" w:color="FFFFFF"/>
              <w:bottom w:val="single" w:sz="4" w:space="0" w:color="FFFFFF"/>
              <w:right w:val="single" w:sz="4" w:space="0" w:color="FFFFFF"/>
            </w:tcBorders>
            <w:shd w:val="clear" w:color="auto" w:fill="000000"/>
            <w:vAlign w:val="center"/>
            <w:hideMark/>
          </w:tcPr>
          <w:p w:rsidR="00670BDB" w:rsidRPr="00CD32CC" w:rsidRDefault="00670BDB" w:rsidP="00670BDB">
            <w:pPr>
              <w:jc w:val="center"/>
              <w:rPr>
                <w:rFonts w:ascii="Geomanist" w:hAnsi="Geomanist" w:cs="Arial"/>
                <w:b/>
                <w:sz w:val="20"/>
                <w:lang w:val="es-MX" w:eastAsia="es-MX"/>
              </w:rPr>
            </w:pPr>
          </w:p>
        </w:tc>
        <w:tc>
          <w:tcPr>
            <w:tcW w:w="8301" w:type="dxa"/>
            <w:tcBorders>
              <w:left w:val="single" w:sz="4" w:space="0" w:color="FFFFFF"/>
            </w:tcBorders>
            <w:shd w:val="clear" w:color="auto" w:fill="auto"/>
            <w:vAlign w:val="center"/>
            <w:hideMark/>
          </w:tcPr>
          <w:p w:rsidR="00670BDB" w:rsidRPr="00CD32CC" w:rsidRDefault="00670BDB" w:rsidP="00670BDB">
            <w:pPr>
              <w:rPr>
                <w:rFonts w:ascii="Geomanist" w:hAnsi="Geomanist" w:cs="Arial"/>
                <w:sz w:val="20"/>
                <w:lang w:val="es-MX" w:eastAsia="es-MX"/>
              </w:rPr>
            </w:pPr>
            <w:r w:rsidRPr="00CD32CC">
              <w:rPr>
                <w:rFonts w:ascii="Geomanist" w:hAnsi="Geomanist" w:cs="Arial"/>
                <w:sz w:val="20"/>
                <w:lang w:val="es-MX" w:eastAsia="es-MX"/>
              </w:rPr>
              <w:t>Licencia de Farmacia (COFEPRIS- 05-001-G)</w:t>
            </w:r>
          </w:p>
        </w:tc>
      </w:tr>
      <w:tr w:rsidR="00670BDB" w:rsidRPr="00CD32CC" w:rsidTr="00670BDB">
        <w:trPr>
          <w:trHeight w:val="454"/>
          <w:jc w:val="center"/>
        </w:trPr>
        <w:tc>
          <w:tcPr>
            <w:tcW w:w="1338" w:type="dxa"/>
            <w:vMerge/>
            <w:tcBorders>
              <w:top w:val="single" w:sz="4" w:space="0" w:color="FFFFFF"/>
              <w:left w:val="single" w:sz="4" w:space="0" w:color="FFFFFF"/>
              <w:bottom w:val="single" w:sz="4" w:space="0" w:color="FFFFFF"/>
              <w:right w:val="single" w:sz="4" w:space="0" w:color="FFFFFF"/>
            </w:tcBorders>
            <w:shd w:val="clear" w:color="auto" w:fill="000000"/>
            <w:vAlign w:val="center"/>
            <w:hideMark/>
          </w:tcPr>
          <w:p w:rsidR="00670BDB" w:rsidRPr="00CD32CC" w:rsidRDefault="00670BDB" w:rsidP="00670BDB">
            <w:pPr>
              <w:jc w:val="center"/>
              <w:rPr>
                <w:rFonts w:ascii="Geomanist" w:hAnsi="Geomanist" w:cs="Arial"/>
                <w:b/>
                <w:sz w:val="20"/>
                <w:lang w:val="es-MX" w:eastAsia="es-MX"/>
              </w:rPr>
            </w:pPr>
          </w:p>
        </w:tc>
        <w:tc>
          <w:tcPr>
            <w:tcW w:w="8301" w:type="dxa"/>
            <w:tcBorders>
              <w:left w:val="single" w:sz="4" w:space="0" w:color="FFFFFF"/>
            </w:tcBorders>
            <w:shd w:val="clear" w:color="auto" w:fill="auto"/>
            <w:vAlign w:val="center"/>
            <w:hideMark/>
          </w:tcPr>
          <w:p w:rsidR="00670BDB" w:rsidRPr="00CD32CC" w:rsidRDefault="00670BDB" w:rsidP="00670BDB">
            <w:pPr>
              <w:rPr>
                <w:rFonts w:ascii="Geomanist" w:hAnsi="Geomanist" w:cs="Arial"/>
                <w:sz w:val="20"/>
                <w:lang w:val="es-MX" w:eastAsia="es-MX"/>
              </w:rPr>
            </w:pPr>
            <w:r w:rsidRPr="00CD32CC">
              <w:rPr>
                <w:rFonts w:ascii="Geomanist" w:hAnsi="Geomanist" w:cs="Arial"/>
                <w:sz w:val="20"/>
                <w:lang w:val="es-MX" w:eastAsia="es-MX"/>
              </w:rPr>
              <w:t>Licencia sanitaria para Laboratorio</w:t>
            </w:r>
          </w:p>
        </w:tc>
      </w:tr>
      <w:tr w:rsidR="00670BDB" w:rsidRPr="00CD32CC" w:rsidTr="00670BDB">
        <w:trPr>
          <w:trHeight w:val="454"/>
          <w:jc w:val="center"/>
        </w:trPr>
        <w:tc>
          <w:tcPr>
            <w:tcW w:w="1338" w:type="dxa"/>
            <w:vMerge/>
            <w:tcBorders>
              <w:top w:val="single" w:sz="4" w:space="0" w:color="FFFFFF"/>
              <w:left w:val="single" w:sz="4" w:space="0" w:color="FFFFFF"/>
              <w:bottom w:val="single" w:sz="4" w:space="0" w:color="FFFFFF"/>
              <w:right w:val="single" w:sz="4" w:space="0" w:color="FFFFFF"/>
            </w:tcBorders>
            <w:shd w:val="clear" w:color="auto" w:fill="000000"/>
            <w:vAlign w:val="center"/>
            <w:hideMark/>
          </w:tcPr>
          <w:p w:rsidR="00670BDB" w:rsidRPr="00CD32CC" w:rsidRDefault="00670BDB" w:rsidP="00670BDB">
            <w:pPr>
              <w:jc w:val="center"/>
              <w:rPr>
                <w:rFonts w:ascii="Geomanist" w:hAnsi="Geomanist" w:cs="Arial"/>
                <w:b/>
                <w:sz w:val="20"/>
                <w:lang w:val="es-MX" w:eastAsia="es-MX"/>
              </w:rPr>
            </w:pPr>
          </w:p>
        </w:tc>
        <w:tc>
          <w:tcPr>
            <w:tcW w:w="8301" w:type="dxa"/>
            <w:tcBorders>
              <w:left w:val="single" w:sz="4" w:space="0" w:color="FFFFFF"/>
            </w:tcBorders>
            <w:shd w:val="clear" w:color="auto" w:fill="auto"/>
            <w:vAlign w:val="center"/>
            <w:hideMark/>
          </w:tcPr>
          <w:p w:rsidR="00670BDB" w:rsidRPr="00CD32CC" w:rsidRDefault="00670BDB" w:rsidP="00670BDB">
            <w:pPr>
              <w:rPr>
                <w:rFonts w:ascii="Geomanist" w:hAnsi="Geomanist" w:cs="Arial"/>
                <w:sz w:val="20"/>
                <w:lang w:val="es-MX" w:eastAsia="es-MX"/>
              </w:rPr>
            </w:pPr>
            <w:r w:rsidRPr="00CD32CC">
              <w:rPr>
                <w:rFonts w:ascii="Geomanist" w:hAnsi="Geomanist" w:cs="Arial"/>
                <w:sz w:val="20"/>
                <w:lang w:val="es-MX" w:eastAsia="es-MX"/>
              </w:rPr>
              <w:t>Licencia sanitaria para establecimientos que utilizan fuentes de radiación para fines médicos o de diagnóstico modalidad A: Rayos "X" (COFEPRIS-05- 024-A)</w:t>
            </w:r>
          </w:p>
        </w:tc>
      </w:tr>
      <w:tr w:rsidR="00670BDB" w:rsidRPr="00CD32CC" w:rsidTr="00670BDB">
        <w:trPr>
          <w:trHeight w:val="454"/>
          <w:jc w:val="center"/>
        </w:trPr>
        <w:tc>
          <w:tcPr>
            <w:tcW w:w="1338" w:type="dxa"/>
            <w:vMerge/>
            <w:tcBorders>
              <w:top w:val="single" w:sz="4" w:space="0" w:color="FFFFFF"/>
              <w:left w:val="single" w:sz="4" w:space="0" w:color="FFFFFF"/>
              <w:bottom w:val="single" w:sz="4" w:space="0" w:color="FFFFFF"/>
              <w:right w:val="single" w:sz="4" w:space="0" w:color="FFFFFF"/>
            </w:tcBorders>
            <w:shd w:val="clear" w:color="auto" w:fill="000000"/>
            <w:vAlign w:val="center"/>
            <w:hideMark/>
          </w:tcPr>
          <w:p w:rsidR="00670BDB" w:rsidRPr="00CD32CC" w:rsidRDefault="00670BDB" w:rsidP="00670BDB">
            <w:pPr>
              <w:jc w:val="center"/>
              <w:rPr>
                <w:rFonts w:ascii="Geomanist" w:hAnsi="Geomanist" w:cs="Arial"/>
                <w:b/>
                <w:sz w:val="20"/>
                <w:lang w:val="es-MX" w:eastAsia="es-MX"/>
              </w:rPr>
            </w:pPr>
          </w:p>
        </w:tc>
        <w:tc>
          <w:tcPr>
            <w:tcW w:w="8301" w:type="dxa"/>
            <w:tcBorders>
              <w:left w:val="single" w:sz="4" w:space="0" w:color="FFFFFF"/>
            </w:tcBorders>
            <w:shd w:val="clear" w:color="auto" w:fill="auto"/>
            <w:vAlign w:val="center"/>
            <w:hideMark/>
          </w:tcPr>
          <w:p w:rsidR="00670BDB" w:rsidRPr="00CD32CC" w:rsidRDefault="00670BDB" w:rsidP="00670BDB">
            <w:pPr>
              <w:rPr>
                <w:rFonts w:ascii="Geomanist" w:hAnsi="Geomanist" w:cs="Arial"/>
                <w:sz w:val="20"/>
                <w:lang w:val="es-MX" w:eastAsia="es-MX"/>
              </w:rPr>
            </w:pPr>
            <w:r w:rsidRPr="00CD32CC">
              <w:rPr>
                <w:rFonts w:ascii="Geomanist" w:hAnsi="Geomanist" w:cs="Arial"/>
                <w:sz w:val="20"/>
                <w:lang w:val="es-MX" w:eastAsia="es-MX"/>
              </w:rPr>
              <w:t>Licencia sanitaria de Anatomía Patológica</w:t>
            </w:r>
          </w:p>
        </w:tc>
      </w:tr>
      <w:tr w:rsidR="00670BDB" w:rsidRPr="00CD32CC" w:rsidTr="00670BDB">
        <w:trPr>
          <w:trHeight w:val="454"/>
          <w:jc w:val="center"/>
        </w:trPr>
        <w:tc>
          <w:tcPr>
            <w:tcW w:w="1338" w:type="dxa"/>
            <w:vMerge w:val="restart"/>
            <w:tcBorders>
              <w:top w:val="single" w:sz="4" w:space="0" w:color="FFFFFF"/>
              <w:left w:val="single" w:sz="4" w:space="0" w:color="FFFFFF"/>
              <w:bottom w:val="single" w:sz="4" w:space="0" w:color="FFFFFF"/>
              <w:right w:val="single" w:sz="4" w:space="0" w:color="FFFFFF"/>
            </w:tcBorders>
            <w:shd w:val="clear" w:color="auto" w:fill="000000"/>
            <w:vAlign w:val="center"/>
            <w:hideMark/>
          </w:tcPr>
          <w:p w:rsidR="00670BDB" w:rsidRPr="00CD32CC" w:rsidRDefault="00670BDB" w:rsidP="00670BDB">
            <w:pPr>
              <w:jc w:val="center"/>
              <w:rPr>
                <w:rFonts w:ascii="Geomanist" w:hAnsi="Geomanist" w:cs="Arial"/>
                <w:b/>
                <w:sz w:val="20"/>
                <w:lang w:val="es-MX" w:eastAsia="es-MX"/>
              </w:rPr>
            </w:pPr>
            <w:r w:rsidRPr="00CD32CC">
              <w:rPr>
                <w:rFonts w:ascii="Geomanist" w:hAnsi="Geomanist" w:cs="Arial"/>
                <w:b/>
                <w:sz w:val="20"/>
                <w:lang w:val="es-MX" w:eastAsia="es-MX"/>
              </w:rPr>
              <w:t>PERMISOS</w:t>
            </w:r>
          </w:p>
        </w:tc>
        <w:tc>
          <w:tcPr>
            <w:tcW w:w="8301" w:type="dxa"/>
            <w:tcBorders>
              <w:left w:val="single" w:sz="4" w:space="0" w:color="FFFFFF"/>
            </w:tcBorders>
            <w:shd w:val="clear" w:color="auto" w:fill="auto"/>
            <w:vAlign w:val="center"/>
            <w:hideMark/>
          </w:tcPr>
          <w:p w:rsidR="00670BDB" w:rsidRPr="00CD32CC" w:rsidRDefault="00670BDB" w:rsidP="00670BDB">
            <w:pPr>
              <w:rPr>
                <w:rFonts w:ascii="Geomanist" w:hAnsi="Geomanist" w:cs="Arial"/>
                <w:sz w:val="20"/>
                <w:lang w:val="es-MX" w:eastAsia="es-MX"/>
              </w:rPr>
            </w:pPr>
            <w:r w:rsidRPr="00CD32CC">
              <w:rPr>
                <w:rFonts w:ascii="Geomanist" w:hAnsi="Geomanist" w:cs="Arial"/>
                <w:sz w:val="20"/>
                <w:lang w:val="es-MX" w:eastAsia="es-MX"/>
              </w:rPr>
              <w:t>Permiso de responsable de la operación y funcionamiento del establecimiento que utiliza fuentes de radiación para fines médicos o de diagnóstico.</w:t>
            </w:r>
          </w:p>
          <w:p w:rsidR="00670BDB" w:rsidRPr="00CD32CC" w:rsidRDefault="00670BDB" w:rsidP="00670BDB">
            <w:pPr>
              <w:rPr>
                <w:rFonts w:ascii="Geomanist" w:hAnsi="Geomanist" w:cs="Arial"/>
                <w:sz w:val="20"/>
                <w:lang w:val="es-MX" w:eastAsia="es-MX"/>
              </w:rPr>
            </w:pPr>
            <w:r w:rsidRPr="00CD32CC">
              <w:rPr>
                <w:rFonts w:ascii="Geomanist" w:hAnsi="Geomanist" w:cs="Arial"/>
                <w:sz w:val="20"/>
                <w:lang w:val="es-MX" w:eastAsia="es-MX"/>
              </w:rPr>
              <w:t>Modalidad A: Rayos X (COFEPRIS-05-026-A)</w:t>
            </w:r>
          </w:p>
        </w:tc>
      </w:tr>
      <w:tr w:rsidR="00670BDB" w:rsidRPr="00CD32CC" w:rsidTr="00670BDB">
        <w:trPr>
          <w:trHeight w:val="454"/>
          <w:jc w:val="center"/>
        </w:trPr>
        <w:tc>
          <w:tcPr>
            <w:tcW w:w="1338" w:type="dxa"/>
            <w:vMerge/>
            <w:tcBorders>
              <w:top w:val="single" w:sz="4" w:space="0" w:color="FFFFFF"/>
              <w:left w:val="single" w:sz="4" w:space="0" w:color="FFFFFF"/>
              <w:bottom w:val="single" w:sz="4" w:space="0" w:color="FFFFFF"/>
              <w:right w:val="single" w:sz="4" w:space="0" w:color="FFFFFF"/>
            </w:tcBorders>
            <w:shd w:val="clear" w:color="auto" w:fill="000000"/>
            <w:vAlign w:val="center"/>
            <w:hideMark/>
          </w:tcPr>
          <w:p w:rsidR="00670BDB" w:rsidRPr="00CD32CC" w:rsidRDefault="00670BDB" w:rsidP="00670BDB">
            <w:pPr>
              <w:jc w:val="center"/>
              <w:rPr>
                <w:rFonts w:ascii="Geomanist" w:hAnsi="Geomanist" w:cs="Arial"/>
                <w:b/>
                <w:sz w:val="20"/>
                <w:lang w:val="es-MX" w:eastAsia="es-MX"/>
              </w:rPr>
            </w:pPr>
          </w:p>
        </w:tc>
        <w:tc>
          <w:tcPr>
            <w:tcW w:w="8301" w:type="dxa"/>
            <w:tcBorders>
              <w:left w:val="single" w:sz="4" w:space="0" w:color="FFFFFF"/>
            </w:tcBorders>
            <w:shd w:val="clear" w:color="auto" w:fill="auto"/>
            <w:vAlign w:val="center"/>
            <w:hideMark/>
          </w:tcPr>
          <w:p w:rsidR="00670BDB" w:rsidRPr="00CD32CC" w:rsidRDefault="00670BDB" w:rsidP="00670BDB">
            <w:pPr>
              <w:rPr>
                <w:rFonts w:ascii="Geomanist" w:hAnsi="Geomanist" w:cs="Arial"/>
                <w:sz w:val="20"/>
                <w:lang w:val="es-MX" w:eastAsia="es-MX"/>
              </w:rPr>
            </w:pPr>
            <w:r w:rsidRPr="00CD32CC">
              <w:rPr>
                <w:rFonts w:ascii="Geomanist" w:hAnsi="Geomanist" w:cs="Arial"/>
                <w:sz w:val="20"/>
                <w:lang w:val="es-MX" w:eastAsia="es-MX"/>
              </w:rPr>
              <w:t>Permiso del libro de registro que lleva el banco de sangre y servicio de Transfusión Sanguínea (COFEPRIS- 01-027)</w:t>
            </w:r>
          </w:p>
        </w:tc>
      </w:tr>
      <w:tr w:rsidR="00670BDB" w:rsidRPr="00CD32CC" w:rsidTr="00670BDB">
        <w:trPr>
          <w:trHeight w:val="454"/>
          <w:jc w:val="center"/>
        </w:trPr>
        <w:tc>
          <w:tcPr>
            <w:tcW w:w="1338" w:type="dxa"/>
            <w:vMerge w:val="restart"/>
            <w:tcBorders>
              <w:top w:val="single" w:sz="4" w:space="0" w:color="FFFFFF"/>
              <w:left w:val="single" w:sz="4" w:space="0" w:color="FFFFFF"/>
              <w:bottom w:val="single" w:sz="4" w:space="0" w:color="FFFFFF"/>
              <w:right w:val="single" w:sz="4" w:space="0" w:color="FFFFFF"/>
            </w:tcBorders>
            <w:shd w:val="clear" w:color="auto" w:fill="000000"/>
            <w:vAlign w:val="center"/>
            <w:hideMark/>
          </w:tcPr>
          <w:p w:rsidR="00670BDB" w:rsidRPr="00CD32CC" w:rsidRDefault="00670BDB" w:rsidP="00670BDB">
            <w:pPr>
              <w:jc w:val="center"/>
              <w:rPr>
                <w:rFonts w:ascii="Geomanist" w:hAnsi="Geomanist" w:cs="Arial"/>
                <w:b/>
                <w:sz w:val="20"/>
                <w:lang w:val="es-MX" w:eastAsia="es-MX"/>
              </w:rPr>
            </w:pPr>
            <w:r w:rsidRPr="00CD32CC">
              <w:rPr>
                <w:rFonts w:ascii="Geomanist" w:hAnsi="Geomanist" w:cs="Arial"/>
                <w:b/>
                <w:sz w:val="20"/>
                <w:lang w:val="es-MX" w:eastAsia="es-MX"/>
              </w:rPr>
              <w:t>AVISOS</w:t>
            </w:r>
          </w:p>
        </w:tc>
        <w:tc>
          <w:tcPr>
            <w:tcW w:w="8301" w:type="dxa"/>
            <w:tcBorders>
              <w:left w:val="single" w:sz="4" w:space="0" w:color="FFFFFF"/>
            </w:tcBorders>
            <w:shd w:val="clear" w:color="auto" w:fill="auto"/>
            <w:vAlign w:val="center"/>
            <w:hideMark/>
          </w:tcPr>
          <w:p w:rsidR="00670BDB" w:rsidRPr="00CD32CC" w:rsidRDefault="00670BDB" w:rsidP="00670BDB">
            <w:pPr>
              <w:rPr>
                <w:rFonts w:ascii="Geomanist" w:hAnsi="Geomanist" w:cs="Arial"/>
                <w:sz w:val="20"/>
                <w:lang w:val="es-MX" w:eastAsia="es-MX"/>
              </w:rPr>
            </w:pPr>
            <w:r w:rsidRPr="00CD32CC">
              <w:rPr>
                <w:rFonts w:ascii="Geomanist" w:hAnsi="Geomanist" w:cs="Arial"/>
                <w:sz w:val="20"/>
                <w:lang w:val="es-MX" w:eastAsia="es-MX"/>
              </w:rPr>
              <w:t>Aviso de Responsable Sanitario del Establecimiento de Salud con Servicios de Sangre (COFEPRIS-05-092)</w:t>
            </w:r>
          </w:p>
        </w:tc>
      </w:tr>
      <w:tr w:rsidR="00670BDB" w:rsidRPr="00CD32CC" w:rsidTr="00670BDB">
        <w:trPr>
          <w:trHeight w:val="454"/>
          <w:jc w:val="center"/>
        </w:trPr>
        <w:tc>
          <w:tcPr>
            <w:tcW w:w="1338" w:type="dxa"/>
            <w:vMerge/>
            <w:tcBorders>
              <w:top w:val="single" w:sz="4" w:space="0" w:color="FFFFFF"/>
              <w:left w:val="single" w:sz="4" w:space="0" w:color="FFFFFF"/>
              <w:bottom w:val="single" w:sz="4" w:space="0" w:color="FFFFFF"/>
              <w:right w:val="single" w:sz="4" w:space="0" w:color="FFFFFF"/>
            </w:tcBorders>
            <w:shd w:val="clear" w:color="auto" w:fill="000000"/>
            <w:vAlign w:val="center"/>
            <w:hideMark/>
          </w:tcPr>
          <w:p w:rsidR="00670BDB" w:rsidRPr="00CD32CC" w:rsidRDefault="00670BDB" w:rsidP="00670BDB">
            <w:pPr>
              <w:jc w:val="center"/>
              <w:rPr>
                <w:rFonts w:ascii="Geomanist" w:hAnsi="Geomanist" w:cs="Arial"/>
                <w:b/>
                <w:sz w:val="20"/>
                <w:lang w:val="es-MX" w:eastAsia="es-MX"/>
              </w:rPr>
            </w:pPr>
          </w:p>
        </w:tc>
        <w:tc>
          <w:tcPr>
            <w:tcW w:w="8301" w:type="dxa"/>
            <w:tcBorders>
              <w:left w:val="single" w:sz="4" w:space="0" w:color="FFFFFF"/>
            </w:tcBorders>
            <w:shd w:val="clear" w:color="auto" w:fill="auto"/>
            <w:vAlign w:val="center"/>
            <w:hideMark/>
          </w:tcPr>
          <w:p w:rsidR="00670BDB" w:rsidRPr="00CD32CC" w:rsidRDefault="00670BDB" w:rsidP="00670BDB">
            <w:pPr>
              <w:rPr>
                <w:rFonts w:ascii="Geomanist" w:hAnsi="Geomanist" w:cs="Arial"/>
                <w:sz w:val="20"/>
                <w:lang w:val="es-MX" w:eastAsia="es-MX"/>
              </w:rPr>
            </w:pPr>
            <w:r w:rsidRPr="00CD32CC">
              <w:rPr>
                <w:rFonts w:ascii="Geomanist" w:hAnsi="Geomanist" w:cs="Arial"/>
                <w:sz w:val="20"/>
                <w:lang w:val="es-MX" w:eastAsia="es-MX"/>
              </w:rPr>
              <w:t>Aviso de responsable sanitario del establecimiento de Atención Médica. Modalidad A. Para establecimiento de atención médica donde se practican actos quirúrgicos y/u obstétricos (COFEPRIS-05-037- A)</w:t>
            </w:r>
          </w:p>
        </w:tc>
      </w:tr>
      <w:tr w:rsidR="00670BDB" w:rsidRPr="00CD32CC" w:rsidTr="00670BDB">
        <w:trPr>
          <w:trHeight w:val="454"/>
          <w:jc w:val="center"/>
        </w:trPr>
        <w:tc>
          <w:tcPr>
            <w:tcW w:w="1338" w:type="dxa"/>
            <w:vMerge/>
            <w:tcBorders>
              <w:top w:val="single" w:sz="4" w:space="0" w:color="FFFFFF"/>
              <w:left w:val="single" w:sz="4" w:space="0" w:color="FFFFFF"/>
              <w:bottom w:val="single" w:sz="4" w:space="0" w:color="FFFFFF"/>
              <w:right w:val="single" w:sz="4" w:space="0" w:color="FFFFFF"/>
            </w:tcBorders>
            <w:shd w:val="clear" w:color="auto" w:fill="000000"/>
            <w:vAlign w:val="center"/>
            <w:hideMark/>
          </w:tcPr>
          <w:p w:rsidR="00670BDB" w:rsidRPr="00CD32CC" w:rsidRDefault="00670BDB" w:rsidP="00670BDB">
            <w:pPr>
              <w:jc w:val="center"/>
              <w:rPr>
                <w:rFonts w:ascii="Geomanist" w:hAnsi="Geomanist" w:cs="Arial"/>
                <w:b/>
                <w:sz w:val="20"/>
                <w:lang w:val="es-MX" w:eastAsia="es-MX"/>
              </w:rPr>
            </w:pPr>
          </w:p>
        </w:tc>
        <w:tc>
          <w:tcPr>
            <w:tcW w:w="8301" w:type="dxa"/>
            <w:tcBorders>
              <w:left w:val="single" w:sz="4" w:space="0" w:color="FFFFFF"/>
            </w:tcBorders>
            <w:shd w:val="clear" w:color="auto" w:fill="auto"/>
            <w:vAlign w:val="center"/>
            <w:hideMark/>
          </w:tcPr>
          <w:p w:rsidR="00670BDB" w:rsidRPr="00CD32CC" w:rsidRDefault="00670BDB" w:rsidP="00670BDB">
            <w:pPr>
              <w:rPr>
                <w:rFonts w:ascii="Geomanist" w:hAnsi="Geomanist" w:cs="Arial"/>
                <w:sz w:val="20"/>
                <w:lang w:val="es-MX" w:eastAsia="es-MX"/>
              </w:rPr>
            </w:pPr>
            <w:r w:rsidRPr="00CD32CC">
              <w:rPr>
                <w:rFonts w:ascii="Geomanist" w:hAnsi="Geomanist" w:cs="Arial"/>
                <w:sz w:val="20"/>
                <w:lang w:val="es-MX" w:eastAsia="es-MX"/>
              </w:rPr>
              <w:t>Aviso de responsable sanitario de establecimientos de Atención Médica. Modalidad C. Para  establecimiento con bancos de sangre y servicios de transfusión sanguínea</w:t>
            </w:r>
          </w:p>
          <w:p w:rsidR="00670BDB" w:rsidRPr="00CD32CC" w:rsidRDefault="00670BDB" w:rsidP="00670BDB">
            <w:pPr>
              <w:rPr>
                <w:rFonts w:ascii="Geomanist" w:hAnsi="Geomanist" w:cs="Arial"/>
                <w:sz w:val="20"/>
                <w:lang w:val="es-MX" w:eastAsia="es-MX"/>
              </w:rPr>
            </w:pPr>
            <w:r w:rsidRPr="00CD32CC">
              <w:rPr>
                <w:rFonts w:ascii="Geomanist" w:hAnsi="Geomanist" w:cs="Arial"/>
                <w:sz w:val="20"/>
                <w:lang w:val="es-MX" w:eastAsia="es-MX"/>
              </w:rPr>
              <w:t>(COFEPRIS-05- 037-C)</w:t>
            </w:r>
          </w:p>
        </w:tc>
      </w:tr>
      <w:tr w:rsidR="00670BDB" w:rsidRPr="00CD32CC" w:rsidTr="00670BDB">
        <w:trPr>
          <w:trHeight w:val="454"/>
          <w:jc w:val="center"/>
        </w:trPr>
        <w:tc>
          <w:tcPr>
            <w:tcW w:w="1338" w:type="dxa"/>
            <w:vMerge/>
            <w:tcBorders>
              <w:top w:val="single" w:sz="4" w:space="0" w:color="FFFFFF"/>
              <w:left w:val="single" w:sz="4" w:space="0" w:color="FFFFFF"/>
              <w:bottom w:val="single" w:sz="4" w:space="0" w:color="FFFFFF"/>
              <w:right w:val="single" w:sz="4" w:space="0" w:color="FFFFFF"/>
            </w:tcBorders>
            <w:shd w:val="clear" w:color="auto" w:fill="000000"/>
            <w:vAlign w:val="center"/>
            <w:hideMark/>
          </w:tcPr>
          <w:p w:rsidR="00670BDB" w:rsidRPr="00CD32CC" w:rsidRDefault="00670BDB" w:rsidP="00670BDB">
            <w:pPr>
              <w:jc w:val="center"/>
              <w:rPr>
                <w:rFonts w:ascii="Geomanist" w:hAnsi="Geomanist" w:cs="Arial"/>
                <w:b/>
                <w:sz w:val="20"/>
                <w:lang w:val="es-MX" w:eastAsia="es-MX"/>
              </w:rPr>
            </w:pPr>
          </w:p>
        </w:tc>
        <w:tc>
          <w:tcPr>
            <w:tcW w:w="8301" w:type="dxa"/>
            <w:tcBorders>
              <w:left w:val="single" w:sz="4" w:space="0" w:color="FFFFFF"/>
            </w:tcBorders>
            <w:shd w:val="clear" w:color="auto" w:fill="auto"/>
            <w:vAlign w:val="center"/>
            <w:hideMark/>
          </w:tcPr>
          <w:p w:rsidR="00670BDB" w:rsidRPr="00CD32CC" w:rsidRDefault="00670BDB" w:rsidP="00670BDB">
            <w:pPr>
              <w:rPr>
                <w:rFonts w:ascii="Geomanist" w:hAnsi="Geomanist" w:cs="Arial"/>
                <w:sz w:val="20"/>
                <w:lang w:val="es-MX" w:eastAsia="es-MX"/>
              </w:rPr>
            </w:pPr>
            <w:r w:rsidRPr="00CD32CC">
              <w:rPr>
                <w:rFonts w:ascii="Geomanist" w:hAnsi="Geomanist" w:cs="Arial"/>
                <w:sz w:val="20"/>
                <w:lang w:val="es-MX" w:eastAsia="es-MX"/>
              </w:rPr>
              <w:t>Aviso de responsable de farmacia</w:t>
            </w:r>
          </w:p>
        </w:tc>
      </w:tr>
      <w:tr w:rsidR="00670BDB" w:rsidRPr="00CD32CC" w:rsidTr="00670BDB">
        <w:trPr>
          <w:trHeight w:val="454"/>
          <w:jc w:val="center"/>
        </w:trPr>
        <w:tc>
          <w:tcPr>
            <w:tcW w:w="1338" w:type="dxa"/>
            <w:vMerge/>
            <w:tcBorders>
              <w:top w:val="single" w:sz="4" w:space="0" w:color="FFFFFF"/>
              <w:left w:val="single" w:sz="4" w:space="0" w:color="FFFFFF"/>
              <w:bottom w:val="single" w:sz="4" w:space="0" w:color="FFFFFF"/>
              <w:right w:val="single" w:sz="4" w:space="0" w:color="FFFFFF"/>
            </w:tcBorders>
            <w:shd w:val="clear" w:color="auto" w:fill="000000"/>
            <w:vAlign w:val="center"/>
            <w:hideMark/>
          </w:tcPr>
          <w:p w:rsidR="00670BDB" w:rsidRPr="00CD32CC" w:rsidRDefault="00670BDB" w:rsidP="00670BDB">
            <w:pPr>
              <w:jc w:val="center"/>
              <w:rPr>
                <w:rFonts w:ascii="Geomanist" w:hAnsi="Geomanist" w:cs="Arial"/>
                <w:b/>
                <w:sz w:val="20"/>
                <w:lang w:val="es-MX" w:eastAsia="es-MX"/>
              </w:rPr>
            </w:pPr>
          </w:p>
        </w:tc>
        <w:tc>
          <w:tcPr>
            <w:tcW w:w="8301" w:type="dxa"/>
            <w:tcBorders>
              <w:left w:val="single" w:sz="4" w:space="0" w:color="FFFFFF"/>
            </w:tcBorders>
            <w:shd w:val="clear" w:color="auto" w:fill="auto"/>
            <w:vAlign w:val="center"/>
            <w:hideMark/>
          </w:tcPr>
          <w:p w:rsidR="00670BDB" w:rsidRPr="00CD32CC" w:rsidRDefault="00670BDB" w:rsidP="00670BDB">
            <w:pPr>
              <w:rPr>
                <w:rFonts w:ascii="Geomanist" w:hAnsi="Geomanist" w:cs="Arial"/>
                <w:sz w:val="20"/>
                <w:lang w:val="es-MX" w:eastAsia="es-MX"/>
              </w:rPr>
            </w:pPr>
            <w:r w:rsidRPr="00CD32CC">
              <w:rPr>
                <w:rFonts w:ascii="Geomanist" w:hAnsi="Geomanist" w:cs="Arial"/>
                <w:sz w:val="20"/>
                <w:lang w:val="es-MX" w:eastAsia="es-MX"/>
              </w:rPr>
              <w:t>Aviso de responsable de anatomía patológica</w:t>
            </w:r>
          </w:p>
        </w:tc>
      </w:tr>
      <w:tr w:rsidR="00670BDB" w:rsidRPr="00CD32CC" w:rsidTr="00670BDB">
        <w:trPr>
          <w:trHeight w:val="454"/>
          <w:jc w:val="center"/>
        </w:trPr>
        <w:tc>
          <w:tcPr>
            <w:tcW w:w="1338" w:type="dxa"/>
            <w:vMerge/>
            <w:tcBorders>
              <w:top w:val="single" w:sz="4" w:space="0" w:color="FFFFFF"/>
              <w:left w:val="single" w:sz="4" w:space="0" w:color="FFFFFF"/>
              <w:bottom w:val="single" w:sz="4" w:space="0" w:color="FFFFFF"/>
              <w:right w:val="single" w:sz="4" w:space="0" w:color="FFFFFF"/>
            </w:tcBorders>
            <w:shd w:val="clear" w:color="auto" w:fill="000000"/>
            <w:vAlign w:val="center"/>
            <w:hideMark/>
          </w:tcPr>
          <w:p w:rsidR="00670BDB" w:rsidRPr="00CD32CC" w:rsidRDefault="00670BDB" w:rsidP="00670BDB">
            <w:pPr>
              <w:jc w:val="center"/>
              <w:rPr>
                <w:rFonts w:ascii="Geomanist" w:hAnsi="Geomanist" w:cs="Arial"/>
                <w:b/>
                <w:sz w:val="20"/>
                <w:lang w:val="es-MX" w:eastAsia="es-MX"/>
              </w:rPr>
            </w:pPr>
          </w:p>
        </w:tc>
        <w:tc>
          <w:tcPr>
            <w:tcW w:w="8301" w:type="dxa"/>
            <w:tcBorders>
              <w:left w:val="single" w:sz="4" w:space="0" w:color="FFFFFF"/>
            </w:tcBorders>
            <w:shd w:val="clear" w:color="auto" w:fill="auto"/>
            <w:vAlign w:val="center"/>
            <w:hideMark/>
          </w:tcPr>
          <w:p w:rsidR="00670BDB" w:rsidRPr="00CD32CC" w:rsidRDefault="00670BDB" w:rsidP="00670BDB">
            <w:pPr>
              <w:rPr>
                <w:rFonts w:ascii="Geomanist" w:hAnsi="Geomanist" w:cs="Arial"/>
                <w:sz w:val="20"/>
                <w:lang w:val="es-MX" w:eastAsia="es-MX"/>
              </w:rPr>
            </w:pPr>
            <w:r w:rsidRPr="00CD32CC">
              <w:rPr>
                <w:rFonts w:ascii="Geomanist" w:hAnsi="Geomanist" w:cs="Arial"/>
                <w:sz w:val="20"/>
                <w:lang w:val="es-MX" w:eastAsia="es-MX"/>
              </w:rPr>
              <w:t>Aviso de responsable de hemodiálisis</w:t>
            </w:r>
          </w:p>
        </w:tc>
      </w:tr>
      <w:tr w:rsidR="00670BDB" w:rsidRPr="00CD32CC" w:rsidTr="00670BDB">
        <w:trPr>
          <w:trHeight w:val="454"/>
          <w:jc w:val="center"/>
        </w:trPr>
        <w:tc>
          <w:tcPr>
            <w:tcW w:w="1338" w:type="dxa"/>
            <w:vMerge/>
            <w:tcBorders>
              <w:top w:val="single" w:sz="4" w:space="0" w:color="FFFFFF"/>
              <w:left w:val="single" w:sz="4" w:space="0" w:color="FFFFFF"/>
              <w:bottom w:val="single" w:sz="4" w:space="0" w:color="FFFFFF"/>
              <w:right w:val="single" w:sz="4" w:space="0" w:color="FFFFFF"/>
            </w:tcBorders>
            <w:shd w:val="clear" w:color="auto" w:fill="000000"/>
            <w:vAlign w:val="center"/>
            <w:hideMark/>
          </w:tcPr>
          <w:p w:rsidR="00670BDB" w:rsidRPr="00CD32CC" w:rsidRDefault="00670BDB" w:rsidP="00670BDB">
            <w:pPr>
              <w:jc w:val="center"/>
              <w:rPr>
                <w:rFonts w:ascii="Geomanist" w:hAnsi="Geomanist" w:cs="Arial"/>
                <w:b/>
                <w:sz w:val="20"/>
                <w:lang w:val="es-MX" w:eastAsia="es-MX"/>
              </w:rPr>
            </w:pPr>
          </w:p>
        </w:tc>
        <w:tc>
          <w:tcPr>
            <w:tcW w:w="8301" w:type="dxa"/>
            <w:tcBorders>
              <w:left w:val="single" w:sz="4" w:space="0" w:color="FFFFFF"/>
            </w:tcBorders>
            <w:shd w:val="clear" w:color="auto" w:fill="auto"/>
            <w:vAlign w:val="center"/>
            <w:hideMark/>
          </w:tcPr>
          <w:p w:rsidR="00670BDB" w:rsidRPr="00CD32CC" w:rsidRDefault="00670BDB" w:rsidP="00670BDB">
            <w:pPr>
              <w:rPr>
                <w:rFonts w:ascii="Geomanist" w:hAnsi="Geomanist" w:cs="Arial"/>
                <w:sz w:val="20"/>
                <w:lang w:val="es-MX" w:eastAsia="es-MX"/>
              </w:rPr>
            </w:pPr>
            <w:r w:rsidRPr="00CD32CC">
              <w:rPr>
                <w:rFonts w:ascii="Geomanist" w:hAnsi="Geomanist" w:cs="Arial"/>
                <w:sz w:val="20"/>
                <w:lang w:val="es-MX" w:eastAsia="es-MX"/>
              </w:rPr>
              <w:t>Aviso de responsable de endoscopia</w:t>
            </w:r>
          </w:p>
        </w:tc>
      </w:tr>
      <w:tr w:rsidR="00670BDB" w:rsidRPr="00CD32CC" w:rsidTr="00670BDB">
        <w:trPr>
          <w:trHeight w:val="454"/>
          <w:jc w:val="center"/>
        </w:trPr>
        <w:tc>
          <w:tcPr>
            <w:tcW w:w="1338" w:type="dxa"/>
            <w:vMerge/>
            <w:tcBorders>
              <w:top w:val="single" w:sz="4" w:space="0" w:color="FFFFFF"/>
              <w:left w:val="single" w:sz="4" w:space="0" w:color="FFFFFF"/>
              <w:bottom w:val="single" w:sz="4" w:space="0" w:color="FFFFFF"/>
              <w:right w:val="single" w:sz="4" w:space="0" w:color="FFFFFF"/>
            </w:tcBorders>
            <w:shd w:val="clear" w:color="auto" w:fill="000000"/>
            <w:vAlign w:val="center"/>
            <w:hideMark/>
          </w:tcPr>
          <w:p w:rsidR="00670BDB" w:rsidRPr="00CD32CC" w:rsidRDefault="00670BDB" w:rsidP="00670BDB">
            <w:pPr>
              <w:jc w:val="center"/>
              <w:rPr>
                <w:rFonts w:ascii="Geomanist" w:hAnsi="Geomanist" w:cs="Arial"/>
                <w:b/>
                <w:sz w:val="20"/>
                <w:lang w:val="es-MX" w:eastAsia="es-MX"/>
              </w:rPr>
            </w:pPr>
          </w:p>
        </w:tc>
        <w:tc>
          <w:tcPr>
            <w:tcW w:w="8301" w:type="dxa"/>
            <w:tcBorders>
              <w:left w:val="single" w:sz="4" w:space="0" w:color="FFFFFF"/>
            </w:tcBorders>
            <w:shd w:val="clear" w:color="auto" w:fill="auto"/>
            <w:vAlign w:val="center"/>
            <w:hideMark/>
          </w:tcPr>
          <w:p w:rsidR="00670BDB" w:rsidRPr="00CD32CC" w:rsidRDefault="00670BDB" w:rsidP="00670BDB">
            <w:pPr>
              <w:rPr>
                <w:rFonts w:ascii="Geomanist" w:hAnsi="Geomanist" w:cs="Arial"/>
                <w:sz w:val="20"/>
                <w:lang w:val="es-MX" w:eastAsia="es-MX"/>
              </w:rPr>
            </w:pPr>
            <w:r w:rsidRPr="00CD32CC">
              <w:rPr>
                <w:rFonts w:ascii="Geomanist" w:hAnsi="Geomanist" w:cs="Arial"/>
                <w:sz w:val="20"/>
                <w:lang w:val="es-MX" w:eastAsia="es-MX"/>
              </w:rPr>
              <w:t>Aviso de responsable de ambulancias</w:t>
            </w:r>
          </w:p>
        </w:tc>
      </w:tr>
      <w:tr w:rsidR="00670BDB" w:rsidRPr="00CD32CC" w:rsidTr="00670BDB">
        <w:trPr>
          <w:trHeight w:val="454"/>
          <w:jc w:val="center"/>
        </w:trPr>
        <w:tc>
          <w:tcPr>
            <w:tcW w:w="1338" w:type="dxa"/>
            <w:vMerge/>
            <w:tcBorders>
              <w:top w:val="single" w:sz="4" w:space="0" w:color="FFFFFF"/>
              <w:left w:val="single" w:sz="4" w:space="0" w:color="FFFFFF"/>
              <w:bottom w:val="single" w:sz="4" w:space="0" w:color="FFFFFF"/>
              <w:right w:val="single" w:sz="4" w:space="0" w:color="FFFFFF"/>
            </w:tcBorders>
            <w:shd w:val="clear" w:color="auto" w:fill="000000"/>
            <w:vAlign w:val="center"/>
            <w:hideMark/>
          </w:tcPr>
          <w:p w:rsidR="00670BDB" w:rsidRPr="00CD32CC" w:rsidRDefault="00670BDB" w:rsidP="00670BDB">
            <w:pPr>
              <w:jc w:val="center"/>
              <w:rPr>
                <w:rFonts w:ascii="Geomanist" w:hAnsi="Geomanist" w:cs="Arial"/>
                <w:b/>
                <w:sz w:val="20"/>
                <w:lang w:val="es-MX" w:eastAsia="es-MX"/>
              </w:rPr>
            </w:pPr>
          </w:p>
        </w:tc>
        <w:tc>
          <w:tcPr>
            <w:tcW w:w="8301" w:type="dxa"/>
            <w:tcBorders>
              <w:left w:val="single" w:sz="4" w:space="0" w:color="FFFFFF"/>
            </w:tcBorders>
            <w:shd w:val="clear" w:color="auto" w:fill="auto"/>
            <w:vAlign w:val="center"/>
            <w:hideMark/>
          </w:tcPr>
          <w:p w:rsidR="00670BDB" w:rsidRPr="00CD32CC" w:rsidRDefault="00670BDB" w:rsidP="00670BDB">
            <w:pPr>
              <w:rPr>
                <w:rFonts w:ascii="Geomanist" w:hAnsi="Geomanist" w:cs="Arial"/>
                <w:sz w:val="20"/>
                <w:lang w:val="es-MX" w:eastAsia="es-MX"/>
              </w:rPr>
            </w:pPr>
            <w:r w:rsidRPr="00CD32CC">
              <w:rPr>
                <w:rFonts w:ascii="Geomanist" w:hAnsi="Geomanist" w:cs="Arial"/>
                <w:sz w:val="20"/>
                <w:lang w:val="es-MX" w:eastAsia="es-MX"/>
              </w:rPr>
              <w:t>Aviso de responsable de ambulancias</w:t>
            </w:r>
          </w:p>
        </w:tc>
      </w:tr>
      <w:tr w:rsidR="00670BDB" w:rsidRPr="00CD32CC" w:rsidTr="00670BDB">
        <w:trPr>
          <w:trHeight w:val="454"/>
          <w:jc w:val="center"/>
        </w:trPr>
        <w:tc>
          <w:tcPr>
            <w:tcW w:w="1338" w:type="dxa"/>
            <w:vMerge/>
            <w:tcBorders>
              <w:top w:val="single" w:sz="4" w:space="0" w:color="FFFFFF"/>
              <w:left w:val="single" w:sz="4" w:space="0" w:color="FFFFFF"/>
              <w:bottom w:val="single" w:sz="4" w:space="0" w:color="FFFFFF"/>
              <w:right w:val="single" w:sz="4" w:space="0" w:color="FFFFFF"/>
            </w:tcBorders>
            <w:shd w:val="clear" w:color="auto" w:fill="000000"/>
            <w:vAlign w:val="center"/>
            <w:hideMark/>
          </w:tcPr>
          <w:p w:rsidR="00670BDB" w:rsidRPr="00CD32CC" w:rsidRDefault="00670BDB" w:rsidP="00670BDB">
            <w:pPr>
              <w:jc w:val="center"/>
              <w:rPr>
                <w:rFonts w:ascii="Geomanist" w:hAnsi="Geomanist" w:cs="Arial"/>
                <w:b/>
                <w:sz w:val="20"/>
                <w:lang w:val="es-MX" w:eastAsia="es-MX"/>
              </w:rPr>
            </w:pPr>
          </w:p>
        </w:tc>
        <w:tc>
          <w:tcPr>
            <w:tcW w:w="8301" w:type="dxa"/>
            <w:tcBorders>
              <w:left w:val="single" w:sz="4" w:space="0" w:color="FFFFFF"/>
            </w:tcBorders>
            <w:shd w:val="clear" w:color="auto" w:fill="auto"/>
            <w:vAlign w:val="center"/>
            <w:hideMark/>
          </w:tcPr>
          <w:p w:rsidR="00670BDB" w:rsidRPr="00CD32CC" w:rsidRDefault="00670BDB" w:rsidP="00670BDB">
            <w:pPr>
              <w:rPr>
                <w:rFonts w:ascii="Geomanist" w:hAnsi="Geomanist" w:cs="Arial"/>
                <w:sz w:val="20"/>
                <w:lang w:val="es-MX" w:eastAsia="es-MX"/>
              </w:rPr>
            </w:pPr>
            <w:r w:rsidRPr="00CD32CC">
              <w:rPr>
                <w:rFonts w:ascii="Geomanist" w:hAnsi="Geomanist" w:cs="Arial"/>
                <w:sz w:val="20"/>
                <w:lang w:val="es-MX" w:eastAsia="es-MX"/>
              </w:rPr>
              <w:t>Aviso de responsable de laboratorio</w:t>
            </w:r>
          </w:p>
        </w:tc>
      </w:tr>
      <w:tr w:rsidR="00670BDB" w:rsidRPr="00CD32CC" w:rsidTr="00670BDB">
        <w:trPr>
          <w:trHeight w:val="454"/>
          <w:jc w:val="center"/>
        </w:trPr>
        <w:tc>
          <w:tcPr>
            <w:tcW w:w="1338" w:type="dxa"/>
            <w:vMerge/>
            <w:tcBorders>
              <w:top w:val="single" w:sz="4" w:space="0" w:color="FFFFFF"/>
              <w:left w:val="single" w:sz="4" w:space="0" w:color="FFFFFF"/>
              <w:bottom w:val="single" w:sz="4" w:space="0" w:color="FFFFFF"/>
              <w:right w:val="single" w:sz="4" w:space="0" w:color="FFFFFF"/>
            </w:tcBorders>
            <w:shd w:val="clear" w:color="auto" w:fill="000000"/>
            <w:vAlign w:val="center"/>
            <w:hideMark/>
          </w:tcPr>
          <w:p w:rsidR="00670BDB" w:rsidRPr="00CD32CC" w:rsidRDefault="00670BDB" w:rsidP="00670BDB">
            <w:pPr>
              <w:jc w:val="center"/>
              <w:rPr>
                <w:rFonts w:ascii="Geomanist" w:hAnsi="Geomanist" w:cs="Arial"/>
                <w:b/>
                <w:sz w:val="20"/>
                <w:lang w:val="es-MX" w:eastAsia="es-MX"/>
              </w:rPr>
            </w:pPr>
          </w:p>
        </w:tc>
        <w:tc>
          <w:tcPr>
            <w:tcW w:w="8301" w:type="dxa"/>
            <w:tcBorders>
              <w:left w:val="single" w:sz="4" w:space="0" w:color="FFFFFF"/>
            </w:tcBorders>
            <w:shd w:val="clear" w:color="auto" w:fill="auto"/>
            <w:vAlign w:val="center"/>
            <w:hideMark/>
          </w:tcPr>
          <w:p w:rsidR="00670BDB" w:rsidRPr="00CD32CC" w:rsidRDefault="00670BDB" w:rsidP="00670BDB">
            <w:pPr>
              <w:rPr>
                <w:rFonts w:ascii="Geomanist" w:hAnsi="Geomanist" w:cs="Arial"/>
                <w:sz w:val="20"/>
                <w:lang w:val="es-MX" w:eastAsia="es-MX"/>
              </w:rPr>
            </w:pPr>
            <w:r w:rsidRPr="00CD32CC">
              <w:rPr>
                <w:rFonts w:ascii="Geomanist" w:hAnsi="Geomanist" w:cs="Arial"/>
                <w:sz w:val="20"/>
                <w:lang w:val="es-MX" w:eastAsia="es-MX"/>
              </w:rPr>
              <w:t>Aviso de Funcionamiento de laboratorio</w:t>
            </w:r>
          </w:p>
        </w:tc>
      </w:tr>
    </w:tbl>
    <w:p w:rsidR="00670BDB" w:rsidRPr="00CD32CC" w:rsidRDefault="00670BDB" w:rsidP="00670BDB">
      <w:pPr>
        <w:jc w:val="both"/>
        <w:rPr>
          <w:rFonts w:ascii="Geomanist" w:hAnsi="Geomanist" w:cs="Arial"/>
          <w:b/>
          <w:sz w:val="20"/>
          <w:lang w:val="es-MX"/>
        </w:rPr>
      </w:pPr>
    </w:p>
    <w:p w:rsidR="00670BDB" w:rsidRPr="00CD32CC" w:rsidRDefault="00670BDB" w:rsidP="007000E1">
      <w:pPr>
        <w:numPr>
          <w:ilvl w:val="0"/>
          <w:numId w:val="36"/>
        </w:numPr>
        <w:suppressAutoHyphens w:val="0"/>
        <w:ind w:left="928"/>
        <w:jc w:val="both"/>
        <w:rPr>
          <w:rFonts w:ascii="Geomanist" w:hAnsi="Geomanist" w:cs="Arial"/>
          <w:b/>
          <w:sz w:val="20"/>
          <w:lang w:val="es-MX"/>
        </w:rPr>
      </w:pPr>
      <w:r w:rsidRPr="00CD32CC">
        <w:rPr>
          <w:rFonts w:ascii="Geomanist" w:hAnsi="Geomanist" w:cs="Arial"/>
          <w:b/>
          <w:sz w:val="20"/>
          <w:lang w:val="es-MX"/>
        </w:rPr>
        <w:t>Folletos, catálogos, fotografías, manuales entre otros, en caso de que se requieran para comprobar las especificaciones técnicas requeridas.</w:t>
      </w:r>
    </w:p>
    <w:p w:rsidR="00670BDB" w:rsidRPr="00CD32CC" w:rsidRDefault="00670BDB" w:rsidP="00670BDB">
      <w:pPr>
        <w:ind w:left="720"/>
        <w:jc w:val="both"/>
        <w:rPr>
          <w:rFonts w:ascii="Geomanist" w:hAnsi="Geomanist" w:cs="Arial"/>
          <w:b/>
          <w:sz w:val="20"/>
          <w:lang w:val="es-MX"/>
        </w:rPr>
      </w:pPr>
    </w:p>
    <w:p w:rsidR="00670BDB" w:rsidRPr="00CD32CC" w:rsidRDefault="00670BDB" w:rsidP="00670BDB">
      <w:pPr>
        <w:jc w:val="both"/>
        <w:rPr>
          <w:rFonts w:ascii="Geomanist" w:hAnsi="Geomanist"/>
          <w:sz w:val="20"/>
        </w:rPr>
      </w:pPr>
      <w:r w:rsidRPr="00CD32CC">
        <w:rPr>
          <w:rFonts w:ascii="Geomanist" w:hAnsi="Geomanist"/>
          <w:sz w:val="20"/>
        </w:rPr>
        <w:t>El Prestador de servicio deberá integrar en su propuesta técnica, copia legible en formato PDF de la documentación necesaria para cubrir los requerimientos establecidos en el Anexo Técnico y sus Complementos, entre otros:</w:t>
      </w:r>
    </w:p>
    <w:p w:rsidR="00670BDB" w:rsidRPr="00CD32CC" w:rsidRDefault="00670BDB" w:rsidP="00670BDB">
      <w:pPr>
        <w:jc w:val="both"/>
        <w:rPr>
          <w:rFonts w:ascii="Geomanist" w:hAnsi="Geomanist"/>
          <w:sz w:val="20"/>
        </w:rPr>
      </w:pPr>
    </w:p>
    <w:p w:rsidR="00670BDB" w:rsidRPr="00CD32CC" w:rsidRDefault="00670BDB" w:rsidP="007000E1">
      <w:pPr>
        <w:numPr>
          <w:ilvl w:val="0"/>
          <w:numId w:val="46"/>
        </w:numPr>
        <w:suppressAutoHyphens w:val="0"/>
        <w:jc w:val="both"/>
        <w:rPr>
          <w:rFonts w:ascii="Geomanist" w:hAnsi="Geomanist"/>
          <w:sz w:val="20"/>
        </w:rPr>
      </w:pPr>
      <w:r w:rsidRPr="00CD32CC">
        <w:rPr>
          <w:rFonts w:ascii="Geomanist" w:hAnsi="Geomanist"/>
          <w:sz w:val="20"/>
        </w:rPr>
        <w:t>Contratos de Servicio,</w:t>
      </w:r>
    </w:p>
    <w:p w:rsidR="00670BDB" w:rsidRPr="00CD32CC" w:rsidRDefault="00670BDB" w:rsidP="007000E1">
      <w:pPr>
        <w:numPr>
          <w:ilvl w:val="0"/>
          <w:numId w:val="46"/>
        </w:numPr>
        <w:suppressAutoHyphens w:val="0"/>
        <w:jc w:val="both"/>
        <w:rPr>
          <w:rFonts w:ascii="Geomanist" w:hAnsi="Geomanist"/>
          <w:sz w:val="20"/>
        </w:rPr>
      </w:pPr>
      <w:r w:rsidRPr="00CD32CC">
        <w:rPr>
          <w:rFonts w:ascii="Geomanist" w:hAnsi="Geomanist"/>
          <w:sz w:val="20"/>
        </w:rPr>
        <w:t>Certificaciones del Personal,</w:t>
      </w:r>
    </w:p>
    <w:p w:rsidR="00670BDB" w:rsidRPr="00CD32CC" w:rsidRDefault="00670BDB" w:rsidP="007000E1">
      <w:pPr>
        <w:numPr>
          <w:ilvl w:val="0"/>
          <w:numId w:val="46"/>
        </w:numPr>
        <w:suppressAutoHyphens w:val="0"/>
        <w:jc w:val="both"/>
        <w:rPr>
          <w:rFonts w:ascii="Geomanist" w:hAnsi="Geomanist"/>
          <w:sz w:val="20"/>
        </w:rPr>
      </w:pPr>
      <w:r w:rsidRPr="00CD32CC">
        <w:rPr>
          <w:rFonts w:ascii="Geomanist" w:hAnsi="Geomanist"/>
          <w:sz w:val="20"/>
        </w:rPr>
        <w:t>Programa de Trabajo Propuesto,</w:t>
      </w:r>
    </w:p>
    <w:p w:rsidR="00670BDB" w:rsidRPr="00CD32CC" w:rsidRDefault="00670BDB" w:rsidP="007000E1">
      <w:pPr>
        <w:numPr>
          <w:ilvl w:val="0"/>
          <w:numId w:val="46"/>
        </w:numPr>
        <w:suppressAutoHyphens w:val="0"/>
        <w:jc w:val="both"/>
        <w:rPr>
          <w:rFonts w:ascii="Geomanist" w:hAnsi="Geomanist"/>
          <w:sz w:val="20"/>
        </w:rPr>
      </w:pPr>
      <w:r w:rsidRPr="00CD32CC">
        <w:rPr>
          <w:rFonts w:ascii="Geomanist" w:hAnsi="Geomanist"/>
          <w:sz w:val="20"/>
        </w:rPr>
        <w:t>Ordenes de Servicio,</w:t>
      </w:r>
    </w:p>
    <w:p w:rsidR="00670BDB" w:rsidRPr="00CD32CC" w:rsidRDefault="00670BDB" w:rsidP="007000E1">
      <w:pPr>
        <w:numPr>
          <w:ilvl w:val="0"/>
          <w:numId w:val="46"/>
        </w:numPr>
        <w:suppressAutoHyphens w:val="0"/>
        <w:jc w:val="both"/>
        <w:rPr>
          <w:rFonts w:ascii="Geomanist" w:hAnsi="Geomanist"/>
          <w:sz w:val="20"/>
        </w:rPr>
      </w:pPr>
      <w:r w:rsidRPr="00CD32CC">
        <w:rPr>
          <w:rFonts w:ascii="Geomanist" w:hAnsi="Geomanist"/>
          <w:sz w:val="20"/>
        </w:rPr>
        <w:t>Currículos,</w:t>
      </w:r>
    </w:p>
    <w:p w:rsidR="00670BDB" w:rsidRPr="00CD32CC" w:rsidRDefault="00670BDB" w:rsidP="007000E1">
      <w:pPr>
        <w:numPr>
          <w:ilvl w:val="0"/>
          <w:numId w:val="46"/>
        </w:numPr>
        <w:suppressAutoHyphens w:val="0"/>
        <w:jc w:val="both"/>
        <w:rPr>
          <w:rFonts w:ascii="Geomanist" w:hAnsi="Geomanist"/>
          <w:sz w:val="20"/>
        </w:rPr>
      </w:pPr>
      <w:r w:rsidRPr="00CD32CC">
        <w:rPr>
          <w:rFonts w:ascii="Geomanist" w:hAnsi="Geomanist"/>
          <w:sz w:val="20"/>
        </w:rPr>
        <w:lastRenderedPageBreak/>
        <w:t>Fotografías,</w:t>
      </w:r>
    </w:p>
    <w:p w:rsidR="00670BDB" w:rsidRPr="00CD32CC" w:rsidRDefault="00670BDB" w:rsidP="007000E1">
      <w:pPr>
        <w:numPr>
          <w:ilvl w:val="0"/>
          <w:numId w:val="46"/>
        </w:numPr>
        <w:suppressAutoHyphens w:val="0"/>
        <w:jc w:val="both"/>
        <w:rPr>
          <w:rFonts w:ascii="Geomanist" w:hAnsi="Geomanist"/>
          <w:sz w:val="20"/>
        </w:rPr>
      </w:pPr>
      <w:r w:rsidRPr="00CD32CC">
        <w:rPr>
          <w:rFonts w:ascii="Geomanist" w:hAnsi="Geomanist"/>
          <w:sz w:val="20"/>
        </w:rPr>
        <w:t>Manuales del Fabricante,</w:t>
      </w:r>
    </w:p>
    <w:p w:rsidR="00670BDB" w:rsidRPr="00CD32CC" w:rsidRDefault="00670BDB" w:rsidP="007000E1">
      <w:pPr>
        <w:numPr>
          <w:ilvl w:val="0"/>
          <w:numId w:val="46"/>
        </w:numPr>
        <w:suppressAutoHyphens w:val="0"/>
        <w:jc w:val="both"/>
        <w:rPr>
          <w:rFonts w:ascii="Geomanist" w:hAnsi="Geomanist"/>
          <w:sz w:val="20"/>
        </w:rPr>
      </w:pPr>
      <w:r w:rsidRPr="00CD32CC">
        <w:rPr>
          <w:rFonts w:ascii="Geomanist" w:hAnsi="Geomanist"/>
          <w:sz w:val="20"/>
        </w:rPr>
        <w:t>Catálogos, etc.</w:t>
      </w:r>
    </w:p>
    <w:p w:rsidR="00670BDB" w:rsidRPr="00CD32CC" w:rsidRDefault="00670BDB" w:rsidP="00670BDB">
      <w:pPr>
        <w:jc w:val="both"/>
        <w:rPr>
          <w:rFonts w:ascii="Geomanist" w:hAnsi="Geomanist"/>
          <w:sz w:val="20"/>
        </w:rPr>
      </w:pPr>
    </w:p>
    <w:p w:rsidR="00670BDB" w:rsidRPr="00CD32CC" w:rsidRDefault="00670BDB" w:rsidP="00670BDB">
      <w:pPr>
        <w:jc w:val="both"/>
        <w:rPr>
          <w:rFonts w:ascii="Geomanist" w:hAnsi="Geomanist"/>
          <w:sz w:val="20"/>
        </w:rPr>
      </w:pPr>
      <w:r w:rsidRPr="00CD32CC">
        <w:rPr>
          <w:rFonts w:ascii="Geomanist" w:hAnsi="Geomanist"/>
          <w:sz w:val="20"/>
        </w:rPr>
        <w:t xml:space="preserve">Las proposiciones deberán presentarse por escrito, preferentemente en papel membretado de la empresa, solo en idioma español y dirigido al área convocante. </w:t>
      </w:r>
    </w:p>
    <w:p w:rsidR="00670BDB" w:rsidRPr="00CD32CC" w:rsidRDefault="00670BDB" w:rsidP="00670BDB">
      <w:pPr>
        <w:jc w:val="both"/>
        <w:rPr>
          <w:rFonts w:ascii="Geomanist" w:hAnsi="Geomanist"/>
          <w:sz w:val="20"/>
        </w:rPr>
      </w:pPr>
      <w:r w:rsidRPr="00CD32CC">
        <w:rPr>
          <w:rFonts w:ascii="Geomanist" w:hAnsi="Geomanist"/>
          <w:sz w:val="20"/>
        </w:rPr>
        <w:t xml:space="preserve">En caso de que los servicios requieran anexos técnicos, folletos, catálogos y/o fotografías, instructivos o manuales de uso para corroborar las especificaciones, características y calidad de los mismos, éstos podrán presentarse en el idioma del país de origen de los servicios, acompañados de una traducción simple al español. </w:t>
      </w:r>
    </w:p>
    <w:p w:rsidR="00670BDB" w:rsidRPr="00CD32CC" w:rsidRDefault="00670BDB" w:rsidP="00670BDB">
      <w:pPr>
        <w:jc w:val="both"/>
        <w:rPr>
          <w:rFonts w:ascii="Geomanist" w:hAnsi="Geomanist" w:cs="Arial"/>
          <w:sz w:val="20"/>
          <w:lang w:val="es-MX"/>
        </w:rPr>
      </w:pPr>
    </w:p>
    <w:p w:rsidR="00670BDB" w:rsidRPr="00CD32CC" w:rsidRDefault="00670BDB" w:rsidP="007000E1">
      <w:pPr>
        <w:numPr>
          <w:ilvl w:val="0"/>
          <w:numId w:val="36"/>
        </w:numPr>
        <w:suppressAutoHyphens w:val="0"/>
        <w:ind w:left="928"/>
        <w:jc w:val="both"/>
        <w:rPr>
          <w:rFonts w:ascii="Geomanist" w:hAnsi="Geomanist" w:cs="Arial"/>
          <w:b/>
          <w:sz w:val="20"/>
          <w:lang w:val="es-MX"/>
        </w:rPr>
      </w:pPr>
      <w:r w:rsidRPr="00CD32CC">
        <w:rPr>
          <w:rFonts w:ascii="Geomanist" w:hAnsi="Geomanist" w:cs="Arial"/>
          <w:b/>
          <w:sz w:val="20"/>
          <w:lang w:val="es-MX"/>
        </w:rPr>
        <w:t>Visitas a las instalaciones institucionales, donde se suministrarán o colocarán los bienes o donde se prestarán los servicios, en su caso.</w:t>
      </w:r>
    </w:p>
    <w:p w:rsidR="00670BDB" w:rsidRPr="00CD32CC" w:rsidRDefault="00670BDB" w:rsidP="00670BDB">
      <w:pPr>
        <w:jc w:val="both"/>
        <w:rPr>
          <w:rFonts w:ascii="Geomanist" w:hAnsi="Geomanist" w:cs="Arial"/>
          <w:sz w:val="20"/>
          <w:lang w:val="es-MX"/>
        </w:rPr>
      </w:pPr>
    </w:p>
    <w:p w:rsidR="00670BDB" w:rsidRPr="00CD32CC" w:rsidRDefault="00670BDB" w:rsidP="00670BDB">
      <w:pPr>
        <w:jc w:val="both"/>
        <w:rPr>
          <w:rFonts w:ascii="Geomanist" w:hAnsi="Geomanist" w:cs="Arial"/>
          <w:sz w:val="20"/>
          <w:lang w:val="es-MX"/>
        </w:rPr>
      </w:pPr>
      <w:r w:rsidRPr="00CD32CC">
        <w:rPr>
          <w:rFonts w:ascii="Geomanist" w:hAnsi="Geomanist" w:cs="Arial"/>
          <w:sz w:val="20"/>
          <w:lang w:val="es-MX"/>
        </w:rPr>
        <w:t>No aplica.</w:t>
      </w:r>
    </w:p>
    <w:p w:rsidR="00670BDB" w:rsidRPr="00CD32CC" w:rsidRDefault="00670BDB" w:rsidP="00670BDB">
      <w:pPr>
        <w:jc w:val="both"/>
        <w:rPr>
          <w:rFonts w:ascii="Geomanist" w:hAnsi="Geomanist" w:cs="Arial"/>
          <w:sz w:val="20"/>
          <w:lang w:val="es-MX"/>
        </w:rPr>
      </w:pPr>
    </w:p>
    <w:p w:rsidR="00670BDB" w:rsidRPr="00CD32CC" w:rsidRDefault="00670BDB" w:rsidP="007000E1">
      <w:pPr>
        <w:numPr>
          <w:ilvl w:val="0"/>
          <w:numId w:val="36"/>
        </w:numPr>
        <w:suppressAutoHyphens w:val="0"/>
        <w:ind w:left="928"/>
        <w:jc w:val="both"/>
        <w:rPr>
          <w:rFonts w:ascii="Geomanist" w:hAnsi="Geomanist" w:cs="Arial"/>
          <w:b/>
          <w:sz w:val="20"/>
          <w:lang w:val="es-MX"/>
        </w:rPr>
      </w:pPr>
      <w:r w:rsidRPr="00CD32CC">
        <w:rPr>
          <w:rFonts w:ascii="Geomanist" w:hAnsi="Geomanist" w:cs="Arial"/>
          <w:b/>
          <w:sz w:val="20"/>
          <w:lang w:val="es-MX"/>
        </w:rPr>
        <w:t>Si se requiere efectuar visitas a las instalaciones de los licitantes. Se deberá precisar puntualmente, el objeto y el resultado que se espera obtener de la misma, a efecto de que se plasme en la convocatoria.</w:t>
      </w:r>
    </w:p>
    <w:p w:rsidR="00670BDB" w:rsidRPr="00CD32CC" w:rsidRDefault="00670BDB" w:rsidP="00670BDB">
      <w:pPr>
        <w:jc w:val="both"/>
        <w:rPr>
          <w:rFonts w:ascii="Geomanist" w:eastAsia="Calibri" w:hAnsi="Geomanist" w:cs="Arial"/>
          <w:bCs/>
          <w:sz w:val="20"/>
        </w:rPr>
      </w:pPr>
    </w:p>
    <w:p w:rsidR="00670BDB" w:rsidRPr="00CD32CC" w:rsidRDefault="00670BDB" w:rsidP="00670BDB">
      <w:pPr>
        <w:jc w:val="both"/>
        <w:rPr>
          <w:rFonts w:ascii="Geomanist" w:eastAsia="Calibri" w:hAnsi="Geomanist" w:cs="Arial"/>
          <w:bCs/>
          <w:sz w:val="20"/>
        </w:rPr>
      </w:pPr>
      <w:r w:rsidRPr="00CD32CC">
        <w:rPr>
          <w:rFonts w:ascii="Geomanist" w:eastAsia="Calibri" w:hAnsi="Geomanist" w:cs="Arial"/>
          <w:bCs/>
          <w:sz w:val="20"/>
        </w:rPr>
        <w:t xml:space="preserve">Como parte de la evaluación técnica, el Instituto verificará el cumplimiento de todos y cada uno de los requisitos señalados en el </w:t>
      </w:r>
      <w:r w:rsidR="00155FB5" w:rsidRPr="00CD32CC">
        <w:rPr>
          <w:rFonts w:ascii="Geomanist" w:eastAsia="Calibri" w:hAnsi="Geomanist" w:cs="Arial"/>
          <w:b/>
          <w:bCs/>
          <w:sz w:val="20"/>
        </w:rPr>
        <w:t>Anexo 1</w:t>
      </w:r>
      <w:r w:rsidR="00961AE8" w:rsidRPr="00CD32CC">
        <w:rPr>
          <w:rFonts w:ascii="Geomanist" w:eastAsia="Calibri" w:hAnsi="Geomanist" w:cs="Arial"/>
          <w:b/>
          <w:bCs/>
          <w:sz w:val="20"/>
        </w:rPr>
        <w:t>8</w:t>
      </w:r>
      <w:r w:rsidR="00155FB5" w:rsidRPr="00CD32CC">
        <w:rPr>
          <w:rFonts w:ascii="Geomanist" w:eastAsia="Calibri" w:hAnsi="Geomanist" w:cs="Arial"/>
          <w:b/>
          <w:bCs/>
          <w:sz w:val="20"/>
        </w:rPr>
        <w:t xml:space="preserve"> (dieciocho</w:t>
      </w:r>
      <w:r w:rsidRPr="00CD32CC">
        <w:rPr>
          <w:rFonts w:ascii="Geomanist" w:eastAsia="Calibri" w:hAnsi="Geomanist" w:cs="Arial"/>
          <w:b/>
          <w:bCs/>
          <w:sz w:val="20"/>
        </w:rPr>
        <w:t>) Cédula de verificación de las instalaciones de cirugía subrogada en las unidades</w:t>
      </w:r>
      <w:r w:rsidRPr="00CD32CC">
        <w:rPr>
          <w:rFonts w:ascii="Geomanist" w:eastAsia="Calibri" w:hAnsi="Geomanist" w:cs="Arial"/>
          <w:bCs/>
          <w:sz w:val="20"/>
        </w:rPr>
        <w:t>, a cargo del personal designado por Delegación.</w:t>
      </w:r>
    </w:p>
    <w:p w:rsidR="00670BDB" w:rsidRPr="00CD32CC" w:rsidRDefault="00670BDB" w:rsidP="00670BDB">
      <w:pPr>
        <w:jc w:val="both"/>
        <w:rPr>
          <w:rFonts w:ascii="Geomanist" w:eastAsia="Calibri" w:hAnsi="Geomanist" w:cs="Arial"/>
          <w:bCs/>
          <w:sz w:val="20"/>
        </w:rPr>
      </w:pPr>
    </w:p>
    <w:p w:rsidR="00670BDB" w:rsidRPr="00CD32CC" w:rsidRDefault="00670BDB" w:rsidP="00670BDB">
      <w:pPr>
        <w:jc w:val="both"/>
        <w:rPr>
          <w:rFonts w:ascii="Geomanist" w:eastAsia="Calibri" w:hAnsi="Geomanist" w:cs="Arial"/>
          <w:bCs/>
          <w:sz w:val="20"/>
        </w:rPr>
      </w:pPr>
      <w:r w:rsidRPr="00CD32CC">
        <w:rPr>
          <w:rFonts w:ascii="Geomanist" w:eastAsia="Calibri" w:hAnsi="Geomanist" w:cs="Arial"/>
          <w:bCs/>
          <w:sz w:val="20"/>
        </w:rPr>
        <w:t xml:space="preserve">Para los efectos antes señalados, una Comisión integrada por el área técnica y el área contratante, se dirigirá al domicilio de las instalaciones propuestas por los licitantes, después de la apertura y presentación de propuestas en cuyo caso el área contratante a través de correo electrónico señalado en su acreditación jurídica informará al licitante con al menos 24 horas de anticipación el día y la hora en que se realizará la visita al inmueble propuesto. </w:t>
      </w:r>
    </w:p>
    <w:p w:rsidR="00670BDB" w:rsidRPr="00CD32CC" w:rsidRDefault="00670BDB" w:rsidP="00670BDB">
      <w:pPr>
        <w:jc w:val="both"/>
        <w:rPr>
          <w:rFonts w:ascii="Geomanist" w:eastAsia="Calibri" w:hAnsi="Geomanist" w:cs="Arial"/>
          <w:bCs/>
          <w:sz w:val="20"/>
        </w:rPr>
      </w:pPr>
    </w:p>
    <w:p w:rsidR="00670BDB" w:rsidRPr="00CD32CC" w:rsidRDefault="00670BDB" w:rsidP="00670BDB">
      <w:pPr>
        <w:jc w:val="both"/>
        <w:rPr>
          <w:rFonts w:ascii="Geomanist" w:eastAsia="Calibri" w:hAnsi="Geomanist" w:cs="Arial"/>
          <w:bCs/>
          <w:sz w:val="20"/>
        </w:rPr>
      </w:pPr>
      <w:r w:rsidRPr="00CD32CC">
        <w:rPr>
          <w:rFonts w:ascii="Geomanist" w:eastAsia="Calibri" w:hAnsi="Geomanist" w:cs="Arial"/>
          <w:bCs/>
          <w:sz w:val="20"/>
        </w:rPr>
        <w:t>Asimismo, durante la vigencia de la prestación del servicio contratado, se realizará evaluaciones de forma trimestral con el mismo formato del Anexo 11(Once); se llevará a cabo en los domicilios de las instalaciones de los licitantes adjudicados, y en caso de incumplimientos se iniciará el proceso de rescisión.</w:t>
      </w:r>
    </w:p>
    <w:p w:rsidR="00670BDB" w:rsidRPr="00CD32CC" w:rsidRDefault="00670BDB" w:rsidP="00670BDB">
      <w:pPr>
        <w:jc w:val="both"/>
        <w:rPr>
          <w:rFonts w:ascii="Geomanist" w:eastAsia="Calibri" w:hAnsi="Geomanist" w:cs="Arial"/>
          <w:bCs/>
          <w:sz w:val="20"/>
        </w:rPr>
      </w:pPr>
    </w:p>
    <w:p w:rsidR="00670BDB" w:rsidRPr="00CD32CC" w:rsidRDefault="00670BDB" w:rsidP="00670BDB">
      <w:pPr>
        <w:jc w:val="both"/>
        <w:rPr>
          <w:rFonts w:ascii="Geomanist" w:eastAsia="Calibri" w:hAnsi="Geomanist" w:cs="Arial"/>
          <w:sz w:val="20"/>
        </w:rPr>
      </w:pPr>
      <w:r w:rsidRPr="00CD32CC">
        <w:rPr>
          <w:rFonts w:ascii="Geomanist" w:eastAsia="Calibri" w:hAnsi="Geomanist" w:cs="Arial"/>
          <w:sz w:val="20"/>
        </w:rPr>
        <w:t>Referente a</w:t>
      </w:r>
      <w:r w:rsidRPr="00CD32CC">
        <w:rPr>
          <w:rFonts w:ascii="Geomanist" w:eastAsia="Calibri" w:hAnsi="Geomanist" w:cs="Arial"/>
          <w:b/>
          <w:sz w:val="20"/>
        </w:rPr>
        <w:t xml:space="preserve"> Protección Civil</w:t>
      </w:r>
      <w:r w:rsidRPr="00CD32CC">
        <w:rPr>
          <w:rFonts w:ascii="Geomanist" w:eastAsia="Calibri" w:hAnsi="Geomanist" w:cs="Arial"/>
          <w:sz w:val="20"/>
        </w:rPr>
        <w:t>, se solicita lo siguiente:</w:t>
      </w:r>
    </w:p>
    <w:p w:rsidR="00670BDB" w:rsidRPr="00CD32CC" w:rsidRDefault="00670BDB" w:rsidP="00670BDB">
      <w:pPr>
        <w:jc w:val="both"/>
        <w:rPr>
          <w:rFonts w:ascii="Geomanist" w:eastAsia="Calibri" w:hAnsi="Geomanist" w:cs="Arial"/>
          <w:sz w:val="20"/>
        </w:rPr>
      </w:pPr>
    </w:p>
    <w:p w:rsidR="00670BDB" w:rsidRPr="00CD32CC" w:rsidRDefault="00670BDB" w:rsidP="00670BDB">
      <w:pPr>
        <w:jc w:val="both"/>
        <w:rPr>
          <w:rFonts w:ascii="Geomanist" w:eastAsia="Calibri" w:hAnsi="Geomanist" w:cs="Arial"/>
          <w:sz w:val="20"/>
        </w:rPr>
      </w:pPr>
      <w:r w:rsidRPr="00CD32CC">
        <w:rPr>
          <w:rFonts w:ascii="Geomanist" w:eastAsia="Calibri" w:hAnsi="Geomanist" w:cs="Arial"/>
          <w:sz w:val="20"/>
        </w:rPr>
        <w:t>1. Evaluación de Conformidad de Cumplimiento a la Norma Oficial Mexicana NOM-002-STPS-2010, Condiciones de seguridad-Prevención y protección contra incendios en los centros de trabajo, en los términos que establece la Secretaria de trabajo y Previsión Social.</w:t>
      </w:r>
    </w:p>
    <w:p w:rsidR="00670BDB" w:rsidRPr="00CD32CC" w:rsidRDefault="00670BDB" w:rsidP="00670BDB">
      <w:pPr>
        <w:jc w:val="both"/>
        <w:rPr>
          <w:rFonts w:ascii="Geomanist" w:eastAsia="Calibri" w:hAnsi="Geomanist" w:cs="Arial"/>
          <w:sz w:val="20"/>
        </w:rPr>
      </w:pPr>
    </w:p>
    <w:p w:rsidR="00670BDB" w:rsidRPr="00CD32CC" w:rsidRDefault="00670BDB" w:rsidP="007000E1">
      <w:pPr>
        <w:numPr>
          <w:ilvl w:val="0"/>
          <w:numId w:val="43"/>
        </w:numPr>
        <w:suppressAutoHyphens w:val="0"/>
        <w:spacing w:after="200"/>
        <w:contextualSpacing/>
        <w:jc w:val="both"/>
        <w:rPr>
          <w:rFonts w:ascii="Geomanist" w:hAnsi="Geomanist" w:cs="Arial"/>
          <w:sz w:val="20"/>
        </w:rPr>
      </w:pPr>
      <w:r w:rsidRPr="00CD32CC">
        <w:rPr>
          <w:rFonts w:ascii="Geomanist" w:hAnsi="Geomanist" w:cs="Arial"/>
          <w:sz w:val="20"/>
        </w:rPr>
        <w:t>La vigilancia del cumplimiento de la Norma corresponde a la Secretaria del Trabajo y Previsión Social en su ámbito de competencia.</w:t>
      </w:r>
    </w:p>
    <w:p w:rsidR="00670BDB" w:rsidRPr="00CD32CC" w:rsidRDefault="00670BDB" w:rsidP="007000E1">
      <w:pPr>
        <w:numPr>
          <w:ilvl w:val="0"/>
          <w:numId w:val="43"/>
        </w:numPr>
        <w:suppressAutoHyphens w:val="0"/>
        <w:spacing w:after="200"/>
        <w:contextualSpacing/>
        <w:jc w:val="both"/>
        <w:rPr>
          <w:rFonts w:ascii="Geomanist" w:hAnsi="Geomanist" w:cs="Arial"/>
          <w:sz w:val="20"/>
        </w:rPr>
      </w:pPr>
      <w:r w:rsidRPr="00CD32CC">
        <w:rPr>
          <w:rFonts w:ascii="Geomanist" w:hAnsi="Geomanist" w:cs="Arial"/>
          <w:sz w:val="20"/>
        </w:rPr>
        <w:t>El procedimiento para la evaluación de la conformidad aplica tanto para la autoridad laboral, en ejercicio de sus facultades de vigilaría o al verificar el cumplimiento de la Norma, en el marco de las evaluaciones integrales del programa de Autogestión en Seguridad y Salud en el Trabajo, así como para las unidades de verificación.</w:t>
      </w:r>
    </w:p>
    <w:p w:rsidR="00670BDB" w:rsidRPr="00CD32CC" w:rsidRDefault="00670BDB" w:rsidP="007000E1">
      <w:pPr>
        <w:numPr>
          <w:ilvl w:val="0"/>
          <w:numId w:val="43"/>
        </w:numPr>
        <w:suppressAutoHyphens w:val="0"/>
        <w:spacing w:after="200"/>
        <w:contextualSpacing/>
        <w:jc w:val="both"/>
        <w:rPr>
          <w:rFonts w:ascii="Geomanist" w:hAnsi="Geomanist" w:cs="Arial"/>
          <w:b/>
          <w:sz w:val="20"/>
        </w:rPr>
      </w:pPr>
      <w:r w:rsidRPr="00CD32CC">
        <w:rPr>
          <w:rFonts w:ascii="Geomanist" w:hAnsi="Geomanist" w:cs="Arial"/>
          <w:b/>
          <w:sz w:val="20"/>
        </w:rPr>
        <w:t>Documento probatorio: Dictamen del cumplimiento de la NOM-002-STPS-2010, por parte de la inspección federal del trabajo o en su caso, por parte de unidad de verificación acreditada.</w:t>
      </w:r>
    </w:p>
    <w:p w:rsidR="00670BDB" w:rsidRPr="00CD32CC" w:rsidRDefault="00670BDB" w:rsidP="00670BDB">
      <w:pPr>
        <w:jc w:val="both"/>
        <w:rPr>
          <w:rFonts w:ascii="Geomanist" w:eastAsia="Calibri" w:hAnsi="Geomanist" w:cs="Arial"/>
          <w:sz w:val="20"/>
        </w:rPr>
      </w:pPr>
    </w:p>
    <w:p w:rsidR="00670BDB" w:rsidRPr="00CD32CC" w:rsidRDefault="00670BDB" w:rsidP="00670BDB">
      <w:pPr>
        <w:jc w:val="both"/>
        <w:rPr>
          <w:rFonts w:ascii="Geomanist" w:eastAsia="Calibri" w:hAnsi="Geomanist" w:cs="Arial"/>
          <w:sz w:val="20"/>
        </w:rPr>
      </w:pPr>
      <w:r w:rsidRPr="00CD32CC">
        <w:rPr>
          <w:rFonts w:ascii="Geomanist" w:eastAsia="Calibri" w:hAnsi="Geomanist" w:cs="Arial"/>
          <w:sz w:val="20"/>
        </w:rPr>
        <w:t>2. Acreditación del Programa Interno de Protección Civil, en los términos establecidos y reglamentados por la autoridad de Protección Civil estatal o municipal, según corresponda por la ubicación geográfica del inmueble.</w:t>
      </w:r>
    </w:p>
    <w:p w:rsidR="00670BDB" w:rsidRPr="00CD32CC" w:rsidRDefault="00670BDB" w:rsidP="007000E1">
      <w:pPr>
        <w:numPr>
          <w:ilvl w:val="0"/>
          <w:numId w:val="44"/>
        </w:numPr>
        <w:suppressAutoHyphens w:val="0"/>
        <w:spacing w:after="200"/>
        <w:contextualSpacing/>
        <w:jc w:val="both"/>
        <w:rPr>
          <w:rFonts w:ascii="Geomanist" w:hAnsi="Geomanist" w:cs="Arial"/>
          <w:sz w:val="20"/>
        </w:rPr>
      </w:pPr>
      <w:r w:rsidRPr="00CD32CC">
        <w:rPr>
          <w:rFonts w:ascii="Geomanist" w:hAnsi="Geomanist" w:cs="Arial"/>
          <w:sz w:val="20"/>
        </w:rPr>
        <w:t>La vigilancia del cumplimiento del Programa Interno de Protección Civil corresponde a las autoridades del Protección Civil estatal o municipal.</w:t>
      </w:r>
    </w:p>
    <w:p w:rsidR="00670BDB" w:rsidRPr="00CD32CC" w:rsidRDefault="00670BDB" w:rsidP="00670BDB">
      <w:pPr>
        <w:spacing w:after="200"/>
        <w:ind w:left="720"/>
        <w:contextualSpacing/>
        <w:jc w:val="both"/>
        <w:rPr>
          <w:rFonts w:ascii="Geomanist" w:hAnsi="Geomanist" w:cs="Arial"/>
          <w:sz w:val="20"/>
        </w:rPr>
      </w:pPr>
    </w:p>
    <w:p w:rsidR="00670BDB" w:rsidRPr="00CD32CC" w:rsidRDefault="00670BDB" w:rsidP="007000E1">
      <w:pPr>
        <w:numPr>
          <w:ilvl w:val="0"/>
          <w:numId w:val="44"/>
        </w:numPr>
        <w:suppressAutoHyphens w:val="0"/>
        <w:spacing w:after="200"/>
        <w:contextualSpacing/>
        <w:jc w:val="both"/>
        <w:rPr>
          <w:rFonts w:ascii="Geomanist" w:hAnsi="Geomanist" w:cs="Arial"/>
          <w:sz w:val="20"/>
        </w:rPr>
      </w:pPr>
      <w:r w:rsidRPr="00CD32CC">
        <w:rPr>
          <w:rFonts w:ascii="Geomanist" w:hAnsi="Geomanist" w:cs="Arial"/>
          <w:sz w:val="20"/>
        </w:rPr>
        <w:lastRenderedPageBreak/>
        <w:t>El procedimiento para la evaluación del Programa de Protección Civil en establecimientos mercantiles aplica a la autoridad de protección Civil estatal o municipal, en el ejercicio de sus facultades de inspección y verificación.</w:t>
      </w:r>
    </w:p>
    <w:p w:rsidR="00670BDB" w:rsidRPr="00CD32CC" w:rsidRDefault="00670BDB" w:rsidP="00670BDB">
      <w:pPr>
        <w:spacing w:after="200"/>
        <w:ind w:left="720"/>
        <w:contextualSpacing/>
        <w:jc w:val="both"/>
        <w:rPr>
          <w:rFonts w:ascii="Geomanist" w:hAnsi="Geomanist" w:cs="Arial"/>
          <w:sz w:val="20"/>
        </w:rPr>
      </w:pPr>
    </w:p>
    <w:p w:rsidR="00670BDB" w:rsidRPr="00CD32CC" w:rsidRDefault="00670BDB" w:rsidP="007000E1">
      <w:pPr>
        <w:numPr>
          <w:ilvl w:val="0"/>
          <w:numId w:val="44"/>
        </w:numPr>
        <w:suppressAutoHyphens w:val="0"/>
        <w:spacing w:after="200"/>
        <w:contextualSpacing/>
        <w:jc w:val="both"/>
        <w:rPr>
          <w:rFonts w:ascii="Geomanist" w:hAnsi="Geomanist" w:cs="Arial"/>
          <w:sz w:val="20"/>
        </w:rPr>
      </w:pPr>
      <w:r w:rsidRPr="00CD32CC">
        <w:rPr>
          <w:rFonts w:ascii="Geomanist" w:hAnsi="Geomanist" w:cs="Arial"/>
          <w:b/>
          <w:sz w:val="20"/>
        </w:rPr>
        <w:t>Documento probatorio: Documento que acredite la verificación satisfactoria del Programa Interno de Protección Civil, expedido por la autoridad local de Protección Civil</w:t>
      </w:r>
      <w:r w:rsidRPr="00CD32CC">
        <w:rPr>
          <w:rFonts w:ascii="Geomanist" w:hAnsi="Geomanist" w:cs="Arial"/>
          <w:sz w:val="20"/>
        </w:rPr>
        <w:t>.</w:t>
      </w:r>
    </w:p>
    <w:p w:rsidR="00670BDB" w:rsidRPr="00CD32CC" w:rsidRDefault="00670BDB" w:rsidP="00670BDB">
      <w:pPr>
        <w:jc w:val="both"/>
        <w:rPr>
          <w:rFonts w:ascii="Geomanist" w:hAnsi="Geomanist"/>
          <w:sz w:val="20"/>
          <w:lang w:eastAsia="es-ES"/>
        </w:rPr>
      </w:pPr>
    </w:p>
    <w:p w:rsidR="00670BDB" w:rsidRPr="00CD32CC" w:rsidRDefault="00670BDB" w:rsidP="007000E1">
      <w:pPr>
        <w:numPr>
          <w:ilvl w:val="0"/>
          <w:numId w:val="36"/>
        </w:numPr>
        <w:suppressAutoHyphens w:val="0"/>
        <w:ind w:left="928"/>
        <w:jc w:val="both"/>
        <w:rPr>
          <w:rFonts w:ascii="Geomanist" w:hAnsi="Geomanist" w:cs="Arial"/>
          <w:b/>
          <w:sz w:val="20"/>
          <w:lang w:val="es-MX"/>
        </w:rPr>
      </w:pPr>
      <w:r w:rsidRPr="00CD32CC">
        <w:rPr>
          <w:rFonts w:ascii="Geomanist" w:hAnsi="Geomanist" w:cs="Arial"/>
          <w:b/>
          <w:sz w:val="20"/>
          <w:lang w:val="es-MX"/>
        </w:rPr>
        <w:t>Las penas convencionales y deducciones al pago de conformidad con lo dispuesto en el lineamiento 5.5.8 de las presentes POBALINES.</w:t>
      </w:r>
    </w:p>
    <w:p w:rsidR="00670BDB" w:rsidRPr="00CD32CC" w:rsidRDefault="00670BDB" w:rsidP="00670BDB">
      <w:pPr>
        <w:ind w:left="720"/>
        <w:jc w:val="both"/>
        <w:rPr>
          <w:rFonts w:ascii="Geomanist" w:hAnsi="Geomanist" w:cs="Arial"/>
          <w:b/>
          <w:sz w:val="20"/>
          <w:lang w:val="es-MX"/>
        </w:rPr>
      </w:pPr>
    </w:p>
    <w:p w:rsidR="00670BDB" w:rsidRPr="00CD32CC" w:rsidRDefault="00670BDB" w:rsidP="00670BDB">
      <w:pPr>
        <w:jc w:val="both"/>
        <w:rPr>
          <w:rFonts w:ascii="Geomanist" w:hAnsi="Geomanist" w:cs="Arial"/>
          <w:b/>
          <w:bCs/>
          <w:sz w:val="20"/>
        </w:rPr>
      </w:pPr>
      <w:r w:rsidRPr="00CD32CC">
        <w:rPr>
          <w:rFonts w:ascii="Geomanist" w:hAnsi="Geomanist" w:cs="Arial"/>
          <w:b/>
          <w:bCs/>
          <w:sz w:val="20"/>
        </w:rPr>
        <w:t xml:space="preserve">DEDUCCIONES </w:t>
      </w:r>
    </w:p>
    <w:p w:rsidR="00670BDB" w:rsidRPr="00CD32CC" w:rsidRDefault="00670BDB" w:rsidP="00670BDB">
      <w:pPr>
        <w:jc w:val="both"/>
        <w:rPr>
          <w:rFonts w:ascii="Geomanist" w:hAnsi="Geomanist" w:cs="Arial"/>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t>En términos de los artículos 53 Bis 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w:t>
      </w:r>
      <w:r w:rsidRPr="00CD32CC">
        <w:rPr>
          <w:rFonts w:ascii="Courier New" w:hAnsi="Courier New" w:cs="Courier New"/>
          <w:sz w:val="20"/>
        </w:rPr>
        <w:t> </w:t>
      </w:r>
      <w:r w:rsidRPr="00CD32CC">
        <w:rPr>
          <w:rFonts w:ascii="Geomanist" w:hAnsi="Geomanist" w:cs="Arial"/>
          <w:sz w:val="20"/>
        </w:rPr>
        <w:t xml:space="preserve"> para que </w:t>
      </w:r>
      <w:r w:rsidRPr="00CD32CC">
        <w:rPr>
          <w:rFonts w:ascii="Geomanist" w:hAnsi="Geomanist" w:cs="Geomanist"/>
          <w:sz w:val="20"/>
        </w:rPr>
        <w:t>é</w:t>
      </w:r>
      <w:r w:rsidRPr="00CD32CC">
        <w:rPr>
          <w:rFonts w:ascii="Geomanist" w:hAnsi="Geomanist" w:cs="Arial"/>
          <w:sz w:val="20"/>
        </w:rPr>
        <w:t>ste realice el pago correspondiente.</w:t>
      </w:r>
    </w:p>
    <w:p w:rsidR="00670BDB" w:rsidRPr="00CD32CC" w:rsidRDefault="00670BDB" w:rsidP="00670BDB">
      <w:pPr>
        <w:jc w:val="both"/>
        <w:rPr>
          <w:rFonts w:ascii="Geomanist" w:hAnsi="Geomanist" w:cs="Arial"/>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t>El Administrador del contrato, notificará a “EL PROVEEDOR” por escrito o vía correo electrónico el cálculo de la deducción, dentro de los 5 (cinco días) posteriores al atraso en el cumplimiento de la obligación de que se trate.</w:t>
      </w:r>
    </w:p>
    <w:p w:rsidR="00670BDB" w:rsidRPr="00CD32CC" w:rsidRDefault="00670BDB" w:rsidP="00670BDB">
      <w:pPr>
        <w:ind w:left="720"/>
        <w:jc w:val="both"/>
        <w:rPr>
          <w:rFonts w:ascii="Geomanist" w:hAnsi="Geomanist" w:cs="Arial"/>
          <w:sz w:val="20"/>
        </w:rPr>
      </w:pPr>
    </w:p>
    <w:p w:rsidR="00670BDB" w:rsidRPr="00CD32CC" w:rsidRDefault="00670BDB" w:rsidP="00670BDB">
      <w:pPr>
        <w:jc w:val="both"/>
        <w:rPr>
          <w:rFonts w:ascii="Geomanist" w:hAnsi="Geomanist" w:cs="Arial"/>
          <w:b/>
          <w:bCs/>
          <w:sz w:val="20"/>
        </w:rPr>
      </w:pPr>
      <w:r w:rsidRPr="00CD32CC">
        <w:rPr>
          <w:rFonts w:ascii="Geomanist" w:hAnsi="Geomanist" w:cs="Arial"/>
          <w:b/>
          <w:bCs/>
          <w:sz w:val="20"/>
        </w:rPr>
        <w:t>PENAS CONVENCIONALES</w:t>
      </w:r>
    </w:p>
    <w:p w:rsidR="00670BDB" w:rsidRPr="00CD32CC" w:rsidRDefault="00670BDB" w:rsidP="00670BDB">
      <w:pPr>
        <w:ind w:left="720"/>
        <w:jc w:val="both"/>
        <w:rPr>
          <w:rFonts w:ascii="Geomanist" w:hAnsi="Geomanist" w:cs="Arial"/>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t>El Instituto aplicará una pena convencional por cada día de atraso en la entrega a entera satisfacción del responsable de la recepción de los bienes, por el equivalente al 1.0 % (uno por ciento), sin exceder un máximo del 10% (diez por ciento) sobre el valor total del equipo no entregado, sin incluir el IVA, de acuerdo con el supuesto siguiente</w:t>
      </w:r>
    </w:p>
    <w:p w:rsidR="00670BDB" w:rsidRPr="00CD32CC" w:rsidRDefault="00670BDB" w:rsidP="00670BDB">
      <w:pPr>
        <w:ind w:left="720"/>
        <w:jc w:val="both"/>
        <w:rPr>
          <w:rFonts w:ascii="Geomanist" w:hAnsi="Geomanist" w:cs="Arial"/>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t>No se cumpla la entrega del bien en el periodo de tiempo máximo indicado en el rubro. - LUGAR, PLAZOS Y CONDICIONES DE LA ENTREGA DE LA PRESTACIÓN DEL SERVICIO</w:t>
      </w:r>
    </w:p>
    <w:p w:rsidR="00670BDB" w:rsidRPr="00CD32CC" w:rsidRDefault="00670BDB" w:rsidP="00670BDB">
      <w:pPr>
        <w:ind w:left="720"/>
        <w:jc w:val="both"/>
        <w:rPr>
          <w:rFonts w:ascii="Geomanist" w:hAnsi="Geomanist" w:cs="Arial"/>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t>La pena Convencional se calculará de acuerdo con los siguientes términos y condiciones expresados en la fórmula que se detalla a continuación:</w:t>
      </w:r>
    </w:p>
    <w:p w:rsidR="00670BDB" w:rsidRPr="00CD32CC" w:rsidRDefault="00670BDB" w:rsidP="00670BDB">
      <w:pPr>
        <w:jc w:val="both"/>
        <w:rPr>
          <w:rFonts w:ascii="Geomanist" w:hAnsi="Geomanist" w:cs="Arial"/>
          <w:sz w:val="20"/>
        </w:rPr>
      </w:pPr>
    </w:p>
    <w:p w:rsidR="00670BDB" w:rsidRPr="00CD32CC" w:rsidRDefault="00670BDB" w:rsidP="00670BDB">
      <w:pPr>
        <w:jc w:val="both"/>
        <w:rPr>
          <w:rFonts w:ascii="Geomanist" w:hAnsi="Geomanist" w:cs="Arial"/>
          <w:sz w:val="20"/>
        </w:rPr>
      </w:pPr>
    </w:p>
    <w:p w:rsidR="00670BDB" w:rsidRPr="00CD32CC" w:rsidRDefault="00670BDB" w:rsidP="00670BDB">
      <w:pPr>
        <w:ind w:left="720"/>
        <w:jc w:val="center"/>
        <w:rPr>
          <w:rFonts w:ascii="Geomanist" w:hAnsi="Geomanist" w:cs="Arial"/>
          <w:b/>
          <w:sz w:val="20"/>
        </w:rPr>
      </w:pPr>
      <w:proofErr w:type="spellStart"/>
      <w:r w:rsidRPr="00CD32CC">
        <w:rPr>
          <w:rFonts w:ascii="Geomanist" w:hAnsi="Geomanist" w:cs="Arial"/>
          <w:b/>
          <w:sz w:val="20"/>
        </w:rPr>
        <w:t>Pca</w:t>
      </w:r>
      <w:proofErr w:type="spellEnd"/>
      <w:r w:rsidRPr="00CD32CC">
        <w:rPr>
          <w:rFonts w:ascii="Geomanist" w:hAnsi="Geomanist" w:cs="Arial"/>
          <w:b/>
          <w:sz w:val="20"/>
        </w:rPr>
        <w:t xml:space="preserve">= %d X </w:t>
      </w:r>
      <w:proofErr w:type="spellStart"/>
      <w:r w:rsidRPr="00CD32CC">
        <w:rPr>
          <w:rFonts w:ascii="Geomanist" w:hAnsi="Geomanist" w:cs="Arial"/>
          <w:b/>
          <w:sz w:val="20"/>
        </w:rPr>
        <w:t>nda</w:t>
      </w:r>
      <w:proofErr w:type="spellEnd"/>
      <w:r w:rsidRPr="00CD32CC">
        <w:rPr>
          <w:rFonts w:ascii="Geomanist" w:hAnsi="Geomanist" w:cs="Arial"/>
          <w:b/>
          <w:sz w:val="20"/>
        </w:rPr>
        <w:t xml:space="preserve"> X </w:t>
      </w:r>
      <w:proofErr w:type="spellStart"/>
      <w:r w:rsidRPr="00CD32CC">
        <w:rPr>
          <w:rFonts w:ascii="Geomanist" w:hAnsi="Geomanist" w:cs="Arial"/>
          <w:b/>
          <w:sz w:val="20"/>
        </w:rPr>
        <w:t>vbaa</w:t>
      </w:r>
      <w:proofErr w:type="spellEnd"/>
    </w:p>
    <w:p w:rsidR="00670BDB" w:rsidRPr="00CD32CC" w:rsidRDefault="00670BDB" w:rsidP="00670BDB">
      <w:pPr>
        <w:rPr>
          <w:rFonts w:ascii="Geomanist" w:hAnsi="Geomanist" w:cs="Arial"/>
          <w:sz w:val="20"/>
        </w:rPr>
      </w:pPr>
      <w:r w:rsidRPr="00CD32CC">
        <w:rPr>
          <w:rFonts w:ascii="Geomanist" w:hAnsi="Geomanist" w:cs="Arial"/>
          <w:sz w:val="20"/>
        </w:rPr>
        <w:t>Dónde:</w:t>
      </w:r>
    </w:p>
    <w:p w:rsidR="00670BDB" w:rsidRPr="00CD32CC" w:rsidRDefault="00670BDB" w:rsidP="00670BDB">
      <w:pPr>
        <w:ind w:left="720"/>
        <w:rPr>
          <w:rFonts w:ascii="Geomanist" w:hAnsi="Geomanist" w:cs="Arial"/>
          <w:sz w:val="20"/>
        </w:rPr>
      </w:pPr>
    </w:p>
    <w:p w:rsidR="00670BDB" w:rsidRPr="00CD32CC" w:rsidRDefault="00670BDB" w:rsidP="00670BDB">
      <w:pPr>
        <w:jc w:val="both"/>
        <w:rPr>
          <w:rFonts w:ascii="Geomanist" w:hAnsi="Geomanist" w:cs="Arial"/>
          <w:sz w:val="20"/>
        </w:rPr>
      </w:pPr>
      <w:r w:rsidRPr="00CD32CC">
        <w:rPr>
          <w:rFonts w:ascii="Geomanist" w:hAnsi="Geomanist" w:cs="Arial"/>
          <w:b/>
          <w:bCs/>
          <w:sz w:val="20"/>
        </w:rPr>
        <w:t>%d =</w:t>
      </w:r>
      <w:r w:rsidRPr="00CD32CC">
        <w:rPr>
          <w:rFonts w:ascii="Geomanist" w:hAnsi="Geomanist" w:cs="Arial"/>
          <w:sz w:val="20"/>
        </w:rPr>
        <w:t xml:space="preserve"> porcentaje determinado en la convocatoria de la licitación pública, invitación a cuando menos tres personas, cotización, contrato o pedido por cada día de atraso en la entrega de bienes o en el inicio de la prestación del servicio o arrendamiento.</w:t>
      </w:r>
    </w:p>
    <w:p w:rsidR="00670BDB" w:rsidRPr="00CD32CC" w:rsidRDefault="00670BDB" w:rsidP="00670BDB">
      <w:pPr>
        <w:rPr>
          <w:rFonts w:ascii="Geomanist" w:hAnsi="Geomanist" w:cs="Arial"/>
          <w:sz w:val="20"/>
        </w:rPr>
      </w:pPr>
      <w:proofErr w:type="spellStart"/>
      <w:proofErr w:type="gramStart"/>
      <w:r w:rsidRPr="00CD32CC">
        <w:rPr>
          <w:rFonts w:ascii="Geomanist" w:hAnsi="Geomanist" w:cs="Arial"/>
          <w:b/>
          <w:bCs/>
          <w:sz w:val="20"/>
        </w:rPr>
        <w:t>nda</w:t>
      </w:r>
      <w:proofErr w:type="spellEnd"/>
      <w:proofErr w:type="gramEnd"/>
      <w:r w:rsidRPr="00CD32CC">
        <w:rPr>
          <w:rFonts w:ascii="Geomanist" w:hAnsi="Geomanist" w:cs="Arial"/>
          <w:b/>
          <w:bCs/>
          <w:sz w:val="20"/>
        </w:rPr>
        <w:t xml:space="preserve"> =</w:t>
      </w:r>
      <w:r w:rsidRPr="00CD32CC">
        <w:rPr>
          <w:rFonts w:ascii="Geomanist" w:hAnsi="Geomanist" w:cs="Arial"/>
          <w:sz w:val="20"/>
        </w:rPr>
        <w:t xml:space="preserve"> número de días de atraso</w:t>
      </w:r>
    </w:p>
    <w:p w:rsidR="00670BDB" w:rsidRPr="00CD32CC" w:rsidRDefault="00670BDB" w:rsidP="00670BDB">
      <w:pPr>
        <w:rPr>
          <w:rFonts w:ascii="Geomanist" w:hAnsi="Geomanist" w:cs="Arial"/>
          <w:sz w:val="20"/>
        </w:rPr>
      </w:pPr>
      <w:proofErr w:type="spellStart"/>
      <w:proofErr w:type="gramStart"/>
      <w:r w:rsidRPr="00CD32CC">
        <w:rPr>
          <w:rFonts w:ascii="Geomanist" w:hAnsi="Geomanist" w:cs="Arial"/>
          <w:b/>
          <w:bCs/>
          <w:sz w:val="20"/>
        </w:rPr>
        <w:t>vbaa</w:t>
      </w:r>
      <w:proofErr w:type="spellEnd"/>
      <w:proofErr w:type="gramEnd"/>
      <w:r w:rsidRPr="00CD32CC">
        <w:rPr>
          <w:rFonts w:ascii="Geomanist" w:hAnsi="Geomanist" w:cs="Arial"/>
          <w:b/>
          <w:bCs/>
          <w:sz w:val="20"/>
        </w:rPr>
        <w:t xml:space="preserve"> =</w:t>
      </w:r>
      <w:r w:rsidRPr="00CD32CC">
        <w:rPr>
          <w:rFonts w:ascii="Geomanist" w:hAnsi="Geomanist" w:cs="Courier New"/>
          <w:sz w:val="20"/>
        </w:rPr>
        <w:t xml:space="preserve"> </w:t>
      </w:r>
      <w:r w:rsidRPr="00CD32CC">
        <w:rPr>
          <w:rFonts w:ascii="Geomanist" w:hAnsi="Geomanist" w:cs="Arial"/>
          <w:sz w:val="20"/>
        </w:rPr>
        <w:t>valor de los bienes adquiridos</w:t>
      </w:r>
      <w:r w:rsidRPr="00CD32CC">
        <w:rPr>
          <w:rFonts w:ascii="Geomanist" w:hAnsi="Geomanist" w:cs="Courier New"/>
          <w:sz w:val="20"/>
        </w:rPr>
        <w:t xml:space="preserve"> </w:t>
      </w:r>
      <w:r w:rsidRPr="00CD32CC">
        <w:rPr>
          <w:rFonts w:ascii="Geomanist" w:hAnsi="Geomanist" w:cs="Arial"/>
          <w:sz w:val="20"/>
        </w:rPr>
        <w:t>con atraso sin IVA.</w:t>
      </w:r>
    </w:p>
    <w:p w:rsidR="00670BDB" w:rsidRPr="00CD32CC" w:rsidRDefault="00670BDB" w:rsidP="00670BDB">
      <w:pPr>
        <w:rPr>
          <w:rFonts w:ascii="Geomanist" w:hAnsi="Geomanist" w:cs="Arial"/>
          <w:sz w:val="20"/>
        </w:rPr>
      </w:pPr>
      <w:proofErr w:type="spellStart"/>
      <w:r w:rsidRPr="00CD32CC">
        <w:rPr>
          <w:rFonts w:ascii="Geomanist" w:hAnsi="Geomanist" w:cs="Arial"/>
          <w:b/>
          <w:bCs/>
          <w:sz w:val="20"/>
        </w:rPr>
        <w:t>Pca</w:t>
      </w:r>
      <w:proofErr w:type="spellEnd"/>
      <w:r w:rsidRPr="00CD32CC">
        <w:rPr>
          <w:rFonts w:ascii="Geomanist" w:hAnsi="Geomanist" w:cs="Arial"/>
          <w:b/>
          <w:bCs/>
          <w:sz w:val="20"/>
        </w:rPr>
        <w:t xml:space="preserve"> =</w:t>
      </w:r>
      <w:r w:rsidRPr="00CD32CC">
        <w:rPr>
          <w:rFonts w:ascii="Geomanist" w:hAnsi="Geomanist" w:cs="Arial"/>
          <w:sz w:val="20"/>
        </w:rPr>
        <w:t xml:space="preserve"> Pena convencional aplicable</w:t>
      </w:r>
    </w:p>
    <w:p w:rsidR="00670BDB" w:rsidRPr="00CD32CC" w:rsidRDefault="00670BDB" w:rsidP="00670BDB">
      <w:pPr>
        <w:ind w:left="720"/>
        <w:jc w:val="both"/>
        <w:rPr>
          <w:rFonts w:ascii="Geomanist" w:hAnsi="Geomanist" w:cs="Arial"/>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t>La suma de las penas convencionales no deberá exceder el importe de la garantía de cumplimiento del 10% (diez por ciento) del monto de cada uno de los bienes.</w:t>
      </w:r>
    </w:p>
    <w:p w:rsidR="00670BDB" w:rsidRPr="00CD32CC" w:rsidRDefault="00670BDB" w:rsidP="00670BDB">
      <w:pPr>
        <w:jc w:val="both"/>
        <w:rPr>
          <w:rFonts w:ascii="Geomanist" w:hAnsi="Geomanist" w:cs="Arial"/>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t>El proveedor a su vez autoriza al Instituto a descontar las cantidades que resulten de aplicar la pena convencional, sobre los pagos que deberá cubrir.</w:t>
      </w:r>
    </w:p>
    <w:p w:rsidR="00670BDB" w:rsidRPr="00CD32CC" w:rsidRDefault="00670BDB" w:rsidP="00670BDB">
      <w:pPr>
        <w:jc w:val="both"/>
        <w:rPr>
          <w:rFonts w:ascii="Geomanist" w:hAnsi="Geomanist" w:cs="Arial"/>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lastRenderedPageBreak/>
        <w:t>El pago de los bienes, quedará condicionado, proporcionalmente al pago que el proveedor deba efectuar por concepto de penas convencionales por atraso, conforme a lo previsto en el artículo 53 de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rsidR="00670BDB" w:rsidRPr="00CD32CC" w:rsidRDefault="00670BDB" w:rsidP="00670BDB">
      <w:pPr>
        <w:jc w:val="both"/>
        <w:rPr>
          <w:rFonts w:ascii="Geomanist" w:hAnsi="Geomanist" w:cs="Arial"/>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t>Las notas de crédito derivadas de las penas convencionales deberán estar a apegadas a la normatividad aplicable para su elaboración.</w:t>
      </w:r>
    </w:p>
    <w:p w:rsidR="00670BDB" w:rsidRPr="00CD32CC" w:rsidRDefault="00670BDB" w:rsidP="00670BDB">
      <w:pPr>
        <w:jc w:val="both"/>
        <w:rPr>
          <w:rFonts w:ascii="Geomanist" w:hAnsi="Geomanist" w:cs="Arial"/>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t>Si el último día del plazo o la fecha determinada son inhábiles o las oficinas ante las que se vaya a hacer el trámite permanecen cerradas durante el horario normal de labores, se prorrogará el plazo hasta el siguiente día hábil.</w:t>
      </w:r>
    </w:p>
    <w:p w:rsidR="00670BDB" w:rsidRPr="00CD32CC" w:rsidRDefault="00670BDB" w:rsidP="00670BDB">
      <w:pPr>
        <w:jc w:val="both"/>
        <w:rPr>
          <w:rFonts w:ascii="Geomanist" w:hAnsi="Geomanist" w:cs="Arial"/>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t>El Administrador del contrato, notificará a “EL PROVEEDOR” por escrito o vía correo electrónico el cálculo de la pena convencional, dentro de los 5 (cinco días) posteriores al atraso en el cumplimiento de la obligación de que se trate.</w:t>
      </w:r>
    </w:p>
    <w:p w:rsidR="00670BDB" w:rsidRPr="00CD32CC" w:rsidRDefault="00670BDB" w:rsidP="00670BDB">
      <w:pPr>
        <w:rPr>
          <w:rFonts w:ascii="Geomanist" w:hAnsi="Geomanist"/>
          <w:sz w:val="20"/>
        </w:rPr>
      </w:pPr>
    </w:p>
    <w:p w:rsidR="00670BDB" w:rsidRPr="00CD32CC" w:rsidRDefault="00670BDB" w:rsidP="00670BDB">
      <w:pPr>
        <w:jc w:val="both"/>
        <w:rPr>
          <w:rFonts w:ascii="Geomanist" w:hAnsi="Geomanist"/>
          <w:sz w:val="20"/>
        </w:rPr>
      </w:pPr>
      <w:r w:rsidRPr="00CD32CC">
        <w:rPr>
          <w:rFonts w:ascii="Geomanist" w:hAnsi="Geomanist"/>
          <w:sz w:val="20"/>
        </w:rPr>
        <w:t xml:space="preserve">Se hace referencia al numeral 5.5.1.1 inciso </w:t>
      </w:r>
      <w:r w:rsidRPr="00CD32CC">
        <w:rPr>
          <w:rFonts w:ascii="Geomanist" w:hAnsi="Geomanist"/>
          <w:b/>
          <w:sz w:val="20"/>
        </w:rPr>
        <w:t>b</w:t>
      </w:r>
      <w:r w:rsidRPr="00CD32CC">
        <w:rPr>
          <w:rFonts w:ascii="Geomanist" w:hAnsi="Geomanist"/>
          <w:sz w:val="20"/>
        </w:rPr>
        <w:t xml:space="preserve"> de las Políticas, Bases y Lineamientos en materia de Adquisiciones, Arrendamientos y Servicios del instituto Mexicano del Seguro Social, relativo a la emisión del Comprobante Fiscal Digital por Internet (</w:t>
      </w:r>
      <w:r w:rsidRPr="00CD32CC">
        <w:rPr>
          <w:rFonts w:ascii="Geomanist" w:hAnsi="Geomanist"/>
          <w:b/>
          <w:sz w:val="20"/>
        </w:rPr>
        <w:t>CFDI)</w:t>
      </w:r>
      <w:r w:rsidRPr="00CD32CC">
        <w:rPr>
          <w:rFonts w:ascii="Geomanist" w:hAnsi="Geomanist"/>
          <w:sz w:val="20"/>
        </w:rPr>
        <w:t xml:space="preserve"> de ingreso para la aplicación de Penas Convencionales a la Proveeduría, el cual deberá ser solicitado por el Administrador de Contrato al Área de Contabilidad de este OOAD Sur del D.F.</w:t>
      </w:r>
    </w:p>
    <w:p w:rsidR="00670BDB" w:rsidRPr="00CD32CC" w:rsidRDefault="00670BDB" w:rsidP="00670BDB">
      <w:pPr>
        <w:jc w:val="both"/>
        <w:rPr>
          <w:rFonts w:ascii="Geomanist" w:hAnsi="Geomanist"/>
          <w:sz w:val="20"/>
        </w:rPr>
      </w:pPr>
    </w:p>
    <w:p w:rsidR="00670BDB" w:rsidRPr="00CD32CC" w:rsidRDefault="00670BDB" w:rsidP="00670BDB">
      <w:pPr>
        <w:jc w:val="both"/>
        <w:rPr>
          <w:rFonts w:ascii="Geomanist" w:hAnsi="Geomanist"/>
          <w:sz w:val="20"/>
        </w:rPr>
      </w:pPr>
      <w:r w:rsidRPr="00CD32CC">
        <w:rPr>
          <w:rFonts w:ascii="Geomanist" w:hAnsi="Geomanist"/>
          <w:sz w:val="20"/>
        </w:rPr>
        <w:t>Para dar cumplimiento a lo anterior el Administrador de Contrato deberá proporcionar la documentación que a continuación se especifica:</w:t>
      </w:r>
    </w:p>
    <w:p w:rsidR="00670BDB" w:rsidRPr="00CD32CC" w:rsidRDefault="00670BDB" w:rsidP="00670BDB">
      <w:pPr>
        <w:rPr>
          <w:rFonts w:ascii="Geomanist" w:hAnsi="Geomanist"/>
          <w:sz w:val="20"/>
        </w:rPr>
      </w:pPr>
    </w:p>
    <w:p w:rsidR="00670BDB" w:rsidRPr="00CD32CC" w:rsidRDefault="00670BDB" w:rsidP="007000E1">
      <w:pPr>
        <w:pStyle w:val="Prrafodelista"/>
        <w:numPr>
          <w:ilvl w:val="0"/>
          <w:numId w:val="47"/>
        </w:numPr>
        <w:suppressAutoHyphens w:val="0"/>
        <w:contextualSpacing/>
        <w:jc w:val="both"/>
        <w:rPr>
          <w:rFonts w:ascii="Geomanist" w:hAnsi="Geomanist"/>
          <w:sz w:val="20"/>
        </w:rPr>
      </w:pPr>
      <w:r w:rsidRPr="00CD32CC">
        <w:rPr>
          <w:rFonts w:ascii="Geomanist" w:hAnsi="Geomanist"/>
          <w:sz w:val="20"/>
        </w:rPr>
        <w:t>Oficio Solicitud por parte de del Administrador del Contrato para la emisión del CFDI de ingreso indicando el importe de la pena convencional, número de la nota de Crédito, y número del Contrato al que se asocia la pena Convencional.</w:t>
      </w:r>
    </w:p>
    <w:p w:rsidR="00670BDB" w:rsidRPr="00CD32CC" w:rsidRDefault="00670BDB" w:rsidP="007000E1">
      <w:pPr>
        <w:pStyle w:val="Prrafodelista"/>
        <w:numPr>
          <w:ilvl w:val="0"/>
          <w:numId w:val="47"/>
        </w:numPr>
        <w:suppressAutoHyphens w:val="0"/>
        <w:contextualSpacing/>
        <w:jc w:val="both"/>
        <w:rPr>
          <w:rFonts w:ascii="Geomanist" w:hAnsi="Geomanist"/>
          <w:sz w:val="20"/>
        </w:rPr>
      </w:pPr>
      <w:r w:rsidRPr="00CD32CC">
        <w:rPr>
          <w:rFonts w:ascii="Geomanist" w:hAnsi="Geomanist"/>
          <w:sz w:val="20"/>
        </w:rPr>
        <w:t>Constancia de Situación fiscal Vigente del Proveedor</w:t>
      </w:r>
    </w:p>
    <w:p w:rsidR="00670BDB" w:rsidRPr="00CD32CC" w:rsidRDefault="00670BDB" w:rsidP="007000E1">
      <w:pPr>
        <w:pStyle w:val="Prrafodelista"/>
        <w:numPr>
          <w:ilvl w:val="0"/>
          <w:numId w:val="47"/>
        </w:numPr>
        <w:suppressAutoHyphens w:val="0"/>
        <w:contextualSpacing/>
        <w:jc w:val="both"/>
        <w:rPr>
          <w:rFonts w:ascii="Geomanist" w:hAnsi="Geomanist"/>
          <w:sz w:val="20"/>
        </w:rPr>
      </w:pPr>
      <w:r w:rsidRPr="00CD32CC">
        <w:rPr>
          <w:rFonts w:ascii="Geomanist" w:hAnsi="Geomanist"/>
          <w:sz w:val="20"/>
        </w:rPr>
        <w:t>Copia del CFDI de Egreso y nota de Crédito a la que se asociará la Pena Convencional con sello de recibido por la Coordinación Delegacional de Abastecimiento y Equipamiento de este OOAD Sur del D.F.</w:t>
      </w:r>
    </w:p>
    <w:p w:rsidR="00670BDB" w:rsidRPr="00CD32CC" w:rsidRDefault="00670BDB" w:rsidP="00670BDB">
      <w:pPr>
        <w:ind w:left="720"/>
        <w:jc w:val="both"/>
        <w:rPr>
          <w:rFonts w:ascii="Geomanist" w:hAnsi="Geomanist" w:cs="Arial"/>
          <w:b/>
          <w:sz w:val="20"/>
          <w:lang w:val="es-MX"/>
        </w:rPr>
      </w:pPr>
    </w:p>
    <w:p w:rsidR="00670BDB" w:rsidRPr="00CD32CC" w:rsidRDefault="00670BDB" w:rsidP="007000E1">
      <w:pPr>
        <w:numPr>
          <w:ilvl w:val="0"/>
          <w:numId w:val="36"/>
        </w:numPr>
        <w:suppressAutoHyphens w:val="0"/>
        <w:ind w:left="928"/>
        <w:jc w:val="both"/>
        <w:rPr>
          <w:rFonts w:ascii="Geomanist" w:hAnsi="Geomanist" w:cs="Arial"/>
          <w:b/>
          <w:sz w:val="20"/>
          <w:lang w:val="es-MX"/>
        </w:rPr>
      </w:pPr>
      <w:r w:rsidRPr="00CD32CC">
        <w:rPr>
          <w:rFonts w:ascii="Geomanist" w:hAnsi="Geomanist" w:cs="Arial"/>
          <w:b/>
          <w:sz w:val="20"/>
          <w:lang w:val="es-MX"/>
        </w:rPr>
        <w:t>En su caso, mecanismos requeridos al proveedor para responder por defectos o vicios ocultos de los bienes o de la calidad de los servicios.</w:t>
      </w:r>
    </w:p>
    <w:p w:rsidR="00670BDB" w:rsidRPr="00CD32CC" w:rsidRDefault="00670BDB" w:rsidP="00670BDB">
      <w:pPr>
        <w:ind w:left="720"/>
        <w:jc w:val="both"/>
        <w:rPr>
          <w:rFonts w:ascii="Geomanist" w:hAnsi="Geomanist" w:cs="Arial"/>
          <w:b/>
          <w:sz w:val="20"/>
          <w:lang w:val="es-MX"/>
        </w:rPr>
      </w:pPr>
    </w:p>
    <w:p w:rsidR="00670BDB" w:rsidRPr="00CD32CC" w:rsidRDefault="00670BDB" w:rsidP="00670BDB">
      <w:pPr>
        <w:jc w:val="both"/>
        <w:rPr>
          <w:rFonts w:ascii="Geomanist" w:hAnsi="Geomanist" w:cs="Arial"/>
          <w:b/>
          <w:sz w:val="20"/>
          <w:lang w:val="es-MX"/>
        </w:rPr>
      </w:pPr>
      <w:r w:rsidRPr="00CD32CC">
        <w:rPr>
          <w:rFonts w:ascii="Geomanist" w:hAnsi="Geomanist" w:cs="Arial"/>
          <w:b/>
          <w:sz w:val="20"/>
          <w:lang w:val="es-MX"/>
        </w:rPr>
        <w:t>Comprobación</w:t>
      </w:r>
    </w:p>
    <w:p w:rsidR="00670BDB" w:rsidRPr="00CD32CC" w:rsidRDefault="00670BDB" w:rsidP="00670BDB">
      <w:pPr>
        <w:ind w:left="720"/>
        <w:jc w:val="both"/>
        <w:rPr>
          <w:rFonts w:ascii="Geomanist" w:hAnsi="Geomanist" w:cs="Arial"/>
          <w:b/>
          <w:sz w:val="20"/>
          <w:lang w:val="es-MX"/>
        </w:rPr>
      </w:pPr>
    </w:p>
    <w:p w:rsidR="00670BDB" w:rsidRPr="00CD32CC" w:rsidRDefault="00670BDB" w:rsidP="00670BDB">
      <w:pPr>
        <w:jc w:val="both"/>
        <w:rPr>
          <w:rFonts w:ascii="Geomanist" w:hAnsi="Geomanist"/>
          <w:b/>
          <w:sz w:val="20"/>
          <w:lang w:eastAsia="es-ES"/>
        </w:rPr>
      </w:pPr>
      <w:r w:rsidRPr="00CD32CC">
        <w:rPr>
          <w:rFonts w:ascii="Geomanist" w:hAnsi="Geomanist" w:cs="Arial"/>
          <w:sz w:val="20"/>
        </w:rPr>
        <w:t xml:space="preserve">Para comprobar que los servicios médicos subrogados se estén otorgando de conformidad con lo establecido en el presente requerimiento, el Administrador del Contrato o Servidor Público que designe realizará supervisiones aleatorias durante la vigencia del contrato de acuerdo a lo establecido en el </w:t>
      </w:r>
      <w:r w:rsidR="00961AE8" w:rsidRPr="00CD32CC">
        <w:rPr>
          <w:rFonts w:ascii="Geomanist" w:hAnsi="Geomanist" w:cs="Arial"/>
          <w:b/>
          <w:sz w:val="20"/>
        </w:rPr>
        <w:t>ANEXO 19 (DIECINUEVE)</w:t>
      </w:r>
      <w:r w:rsidR="00961AE8" w:rsidRPr="00CD32CC">
        <w:rPr>
          <w:rFonts w:ascii="Geomanist" w:hAnsi="Geomanist"/>
          <w:b/>
          <w:sz w:val="20"/>
        </w:rPr>
        <w:t xml:space="preserve"> </w:t>
      </w:r>
      <w:r w:rsidRPr="00CD32CC">
        <w:rPr>
          <w:rFonts w:ascii="Geomanist" w:hAnsi="Geomanist" w:cs="Arial"/>
          <w:b/>
          <w:sz w:val="20"/>
        </w:rPr>
        <w:t>CÉDULA DE SUPERVISIÓN DE LA UNIDAD DE CIRUGÍA SUBROGADA DE TRAUMATOLOGÍA Y ORTOPEDIA</w:t>
      </w:r>
      <w:r w:rsidRPr="00CD32CC">
        <w:rPr>
          <w:rFonts w:ascii="Geomanist" w:hAnsi="Geomanist" w:cs="Arial"/>
          <w:sz w:val="20"/>
        </w:rPr>
        <w:t xml:space="preserve">, adicionalmente mediante llamadas telefónicas aleatorias a los derechohabientes a quienes se emitió hoja de subrogación se comprobara mediante  </w:t>
      </w:r>
      <w:r w:rsidR="00961AE8" w:rsidRPr="00CD32CC">
        <w:rPr>
          <w:rFonts w:ascii="Geomanist" w:hAnsi="Geomanist" w:cs="Arial"/>
          <w:b/>
          <w:sz w:val="20"/>
        </w:rPr>
        <w:t>ANEXO 20</w:t>
      </w:r>
      <w:r w:rsidRPr="00CD32CC">
        <w:rPr>
          <w:rFonts w:ascii="Geomanist" w:hAnsi="Geomanist" w:cs="Arial"/>
          <w:b/>
          <w:sz w:val="20"/>
        </w:rPr>
        <w:t xml:space="preserve"> </w:t>
      </w:r>
      <w:r w:rsidR="00961AE8" w:rsidRPr="00CD32CC">
        <w:rPr>
          <w:rFonts w:ascii="Geomanist" w:hAnsi="Geomanist" w:cs="Arial"/>
          <w:b/>
          <w:sz w:val="20"/>
        </w:rPr>
        <w:t xml:space="preserve"> (VEINTE)</w:t>
      </w:r>
      <w:r w:rsidRPr="00CD32CC">
        <w:rPr>
          <w:rFonts w:ascii="Geomanist" w:hAnsi="Geomanist" w:cs="Arial"/>
          <w:b/>
          <w:sz w:val="20"/>
        </w:rPr>
        <w:t>ENCUESTA DE SATISFACCIÓN PARA USUARIOS DE SERVICIOS SUBROGADOS</w:t>
      </w:r>
      <w:r w:rsidRPr="00CD32CC">
        <w:rPr>
          <w:rFonts w:ascii="Geomanist" w:hAnsi="Geomanist" w:cs="Arial"/>
          <w:sz w:val="20"/>
        </w:rPr>
        <w:t xml:space="preserve">  que el servicio se haya otorgado conforme a los términos y condiciones.</w:t>
      </w:r>
    </w:p>
    <w:p w:rsidR="00670BDB" w:rsidRPr="00CD32CC" w:rsidRDefault="00670BDB" w:rsidP="00670BDB">
      <w:pPr>
        <w:pStyle w:val="Prrafodelista"/>
        <w:tabs>
          <w:tab w:val="left" w:pos="1417"/>
        </w:tabs>
        <w:ind w:left="0"/>
        <w:jc w:val="both"/>
        <w:rPr>
          <w:rFonts w:ascii="Geomanist" w:hAnsi="Geomanist"/>
          <w:b/>
          <w:sz w:val="20"/>
          <w:lang w:eastAsia="es-ES"/>
        </w:rPr>
      </w:pPr>
    </w:p>
    <w:p w:rsidR="00670BDB" w:rsidRPr="00CD32CC" w:rsidRDefault="00670BDB" w:rsidP="00670BDB">
      <w:pPr>
        <w:pStyle w:val="Prrafodelista"/>
        <w:tabs>
          <w:tab w:val="left" w:pos="1417"/>
        </w:tabs>
        <w:ind w:left="0"/>
        <w:jc w:val="both"/>
        <w:rPr>
          <w:rFonts w:ascii="Geomanist" w:hAnsi="Geomanist"/>
          <w:b/>
          <w:sz w:val="20"/>
          <w:lang w:eastAsia="es-ES"/>
        </w:rPr>
      </w:pPr>
      <w:r w:rsidRPr="00CD32CC">
        <w:rPr>
          <w:rFonts w:ascii="Geomanist" w:hAnsi="Geomanist"/>
          <w:b/>
          <w:sz w:val="20"/>
          <w:lang w:eastAsia="es-ES"/>
        </w:rPr>
        <w:t>Supervisión</w:t>
      </w:r>
    </w:p>
    <w:p w:rsidR="00670BDB" w:rsidRPr="00CD32CC" w:rsidRDefault="00670BDB" w:rsidP="00670BDB">
      <w:pPr>
        <w:pStyle w:val="Prrafodelista"/>
        <w:ind w:left="1773"/>
        <w:jc w:val="both"/>
        <w:rPr>
          <w:rFonts w:ascii="Geomanist" w:hAnsi="Geomanist"/>
          <w:sz w:val="20"/>
          <w:lang w:eastAsia="es-ES"/>
        </w:rPr>
      </w:pPr>
    </w:p>
    <w:p w:rsidR="00670BDB" w:rsidRPr="00CD32CC" w:rsidRDefault="00670BDB" w:rsidP="00670BDB">
      <w:pPr>
        <w:pStyle w:val="Prrafodelista"/>
        <w:tabs>
          <w:tab w:val="left" w:pos="1417"/>
        </w:tabs>
        <w:ind w:left="0"/>
        <w:jc w:val="both"/>
        <w:rPr>
          <w:rFonts w:ascii="Geomanist" w:hAnsi="Geomanist"/>
          <w:sz w:val="20"/>
        </w:rPr>
      </w:pPr>
      <w:r w:rsidRPr="00CD32CC">
        <w:rPr>
          <w:rFonts w:ascii="Geomanist" w:hAnsi="Geomanist"/>
          <w:sz w:val="20"/>
          <w:lang w:eastAsia="es-MX"/>
        </w:rPr>
        <w:t>Como mecanismo de supervisión del servicio prestado,</w:t>
      </w:r>
      <w:r w:rsidRPr="00CD32CC">
        <w:rPr>
          <w:rFonts w:ascii="Geomanist" w:hAnsi="Geomanist"/>
          <w:sz w:val="20"/>
        </w:rPr>
        <w:t xml:space="preserve"> los Administradores de contratos, en alcance de las funciones sustantivas de su puesto; supervisarán en cualquier momento y en cualquier etapa, los servicios señalados </w:t>
      </w:r>
      <w:r w:rsidRPr="00CD32CC">
        <w:rPr>
          <w:rFonts w:ascii="Geomanist" w:hAnsi="Geomanist"/>
          <w:bCs/>
          <w:sz w:val="20"/>
        </w:rPr>
        <w:t>en los párrafos anteriores</w:t>
      </w:r>
      <w:r w:rsidRPr="00CD32CC">
        <w:rPr>
          <w:rFonts w:ascii="Geomanist" w:hAnsi="Geomanist"/>
          <w:sz w:val="20"/>
        </w:rPr>
        <w:t>.</w:t>
      </w:r>
    </w:p>
    <w:p w:rsidR="00670BDB" w:rsidRPr="00CD32CC" w:rsidRDefault="00670BDB" w:rsidP="00670BDB">
      <w:pPr>
        <w:pStyle w:val="Prrafodelista"/>
        <w:tabs>
          <w:tab w:val="left" w:pos="1417"/>
        </w:tabs>
        <w:ind w:left="0"/>
        <w:jc w:val="both"/>
        <w:rPr>
          <w:rFonts w:ascii="Geomanist" w:hAnsi="Geomanist"/>
          <w:sz w:val="20"/>
        </w:rPr>
      </w:pPr>
    </w:p>
    <w:p w:rsidR="00670BDB" w:rsidRPr="00CD32CC" w:rsidRDefault="00670BDB" w:rsidP="00670BDB">
      <w:pPr>
        <w:pStyle w:val="Prrafodelista"/>
        <w:tabs>
          <w:tab w:val="left" w:pos="1417"/>
        </w:tabs>
        <w:ind w:left="0"/>
        <w:jc w:val="both"/>
        <w:rPr>
          <w:rFonts w:ascii="Geomanist" w:hAnsi="Geomanist"/>
          <w:sz w:val="20"/>
          <w:lang w:eastAsia="es-ES"/>
        </w:rPr>
      </w:pPr>
      <w:r w:rsidRPr="00CD32CC">
        <w:rPr>
          <w:rFonts w:ascii="Geomanist" w:hAnsi="Geomanist"/>
          <w:b/>
          <w:sz w:val="20"/>
          <w:lang w:eastAsia="es-ES"/>
        </w:rPr>
        <w:t>Verificación</w:t>
      </w:r>
    </w:p>
    <w:p w:rsidR="00670BDB" w:rsidRPr="00CD32CC" w:rsidRDefault="00670BDB" w:rsidP="00670BDB">
      <w:pPr>
        <w:pStyle w:val="Prrafodelista"/>
        <w:tabs>
          <w:tab w:val="left" w:pos="1417"/>
        </w:tabs>
        <w:ind w:left="0"/>
        <w:jc w:val="both"/>
        <w:rPr>
          <w:rFonts w:ascii="Geomanist" w:hAnsi="Geomanist"/>
          <w:sz w:val="20"/>
          <w:lang w:eastAsia="es-MX"/>
        </w:rPr>
      </w:pPr>
      <w:r w:rsidRPr="00CD32CC">
        <w:rPr>
          <w:rFonts w:ascii="Geomanist" w:hAnsi="Geomanist"/>
          <w:sz w:val="20"/>
          <w:lang w:eastAsia="es-MX"/>
        </w:rPr>
        <w:t>Como mecanismo(s) de verificación del servicio prestado, así como el cumplimiento de las requisiciones de cada entregable será a través de:</w:t>
      </w:r>
    </w:p>
    <w:p w:rsidR="00670BDB" w:rsidRPr="00CD32CC" w:rsidRDefault="00670BDB" w:rsidP="00670BDB">
      <w:pPr>
        <w:pStyle w:val="Prrafodelista"/>
        <w:tabs>
          <w:tab w:val="left" w:pos="1417"/>
        </w:tabs>
        <w:ind w:left="1418"/>
        <w:jc w:val="both"/>
        <w:rPr>
          <w:rFonts w:ascii="Geomanist" w:hAnsi="Geomanist"/>
          <w:sz w:val="20"/>
          <w:lang w:eastAsia="es-MX"/>
        </w:rPr>
      </w:pPr>
    </w:p>
    <w:p w:rsidR="00670BDB" w:rsidRPr="00CD32CC" w:rsidRDefault="00670BDB" w:rsidP="007000E1">
      <w:pPr>
        <w:pStyle w:val="Prrafodelista"/>
        <w:numPr>
          <w:ilvl w:val="0"/>
          <w:numId w:val="38"/>
        </w:numPr>
        <w:tabs>
          <w:tab w:val="left" w:pos="709"/>
        </w:tabs>
        <w:suppressAutoHyphens w:val="0"/>
        <w:contextualSpacing/>
        <w:jc w:val="both"/>
        <w:rPr>
          <w:rFonts w:ascii="Geomanist" w:hAnsi="Geomanist"/>
          <w:sz w:val="20"/>
        </w:rPr>
      </w:pPr>
      <w:r w:rsidRPr="00CD32CC">
        <w:rPr>
          <w:rFonts w:ascii="Geomanist" w:hAnsi="Geomanist"/>
          <w:sz w:val="20"/>
        </w:rPr>
        <w:lastRenderedPageBreak/>
        <w:t>Visitas a las Unidades Médicas prestadoras del servicio.</w:t>
      </w:r>
    </w:p>
    <w:p w:rsidR="00670BDB" w:rsidRPr="00CD32CC" w:rsidRDefault="00670BDB" w:rsidP="00670BDB">
      <w:pPr>
        <w:pStyle w:val="Prrafodelista"/>
        <w:tabs>
          <w:tab w:val="left" w:pos="1417"/>
        </w:tabs>
        <w:ind w:left="1636"/>
        <w:jc w:val="both"/>
        <w:rPr>
          <w:rFonts w:ascii="Geomanist" w:hAnsi="Geomanist"/>
          <w:sz w:val="20"/>
        </w:rPr>
      </w:pPr>
    </w:p>
    <w:p w:rsidR="00670BDB" w:rsidRPr="00CD32CC" w:rsidRDefault="00670BDB" w:rsidP="007000E1">
      <w:pPr>
        <w:pStyle w:val="Prrafodelista"/>
        <w:numPr>
          <w:ilvl w:val="0"/>
          <w:numId w:val="38"/>
        </w:numPr>
        <w:tabs>
          <w:tab w:val="left" w:pos="709"/>
        </w:tabs>
        <w:suppressAutoHyphens w:val="0"/>
        <w:contextualSpacing/>
        <w:jc w:val="both"/>
        <w:rPr>
          <w:rFonts w:ascii="Geomanist" w:hAnsi="Geomanist"/>
          <w:sz w:val="20"/>
        </w:rPr>
      </w:pPr>
      <w:r w:rsidRPr="00CD32CC">
        <w:rPr>
          <w:rFonts w:ascii="Geomanist" w:hAnsi="Geomanist"/>
          <w:sz w:val="20"/>
        </w:rPr>
        <w:t>Requerimientos de Información o Documentación Física o Electrónica que los servicios cumplen o concuerdan con lo solicitado en lo establecidos en el Anexo Técnico y sus complementos, así como de los presentes Términos y Condiciones.</w:t>
      </w:r>
    </w:p>
    <w:p w:rsidR="00670BDB" w:rsidRPr="00CD32CC" w:rsidRDefault="00670BDB" w:rsidP="00670BDB">
      <w:pPr>
        <w:pStyle w:val="Prrafodelista"/>
        <w:tabs>
          <w:tab w:val="left" w:pos="1417"/>
        </w:tabs>
        <w:ind w:left="1418"/>
        <w:jc w:val="both"/>
        <w:rPr>
          <w:rFonts w:ascii="Geomanist" w:hAnsi="Geomanist"/>
          <w:sz w:val="20"/>
          <w:lang w:eastAsia="es-MX"/>
        </w:rPr>
      </w:pPr>
    </w:p>
    <w:p w:rsidR="00670BDB" w:rsidRPr="00CD32CC" w:rsidRDefault="00670BDB" w:rsidP="007000E1">
      <w:pPr>
        <w:numPr>
          <w:ilvl w:val="0"/>
          <w:numId w:val="36"/>
        </w:numPr>
        <w:suppressAutoHyphens w:val="0"/>
        <w:ind w:left="928"/>
        <w:jc w:val="both"/>
        <w:rPr>
          <w:rFonts w:ascii="Geomanist" w:hAnsi="Geomanist" w:cs="Arial"/>
          <w:b/>
          <w:sz w:val="20"/>
          <w:lang w:val="es-MX"/>
        </w:rPr>
      </w:pPr>
      <w:r w:rsidRPr="00CD32CC">
        <w:rPr>
          <w:rFonts w:ascii="Geomanist" w:hAnsi="Geomanist" w:cs="Arial"/>
          <w:b/>
          <w:sz w:val="20"/>
          <w:lang w:val="es-MX"/>
        </w:rPr>
        <w:t>Garantías de anticipos, cumplimiento, defectos o vicios ocultos de bienes, calidad de servicios y de operación y funcionamiento, que en su caso apliquen, las cuales deben indicar, según sea el caso:</w:t>
      </w:r>
    </w:p>
    <w:p w:rsidR="00670BDB" w:rsidRPr="00CD32CC" w:rsidRDefault="00670BDB" w:rsidP="00670BDB">
      <w:pPr>
        <w:ind w:left="720"/>
        <w:jc w:val="both"/>
        <w:rPr>
          <w:rFonts w:ascii="Geomanist" w:hAnsi="Geomanist" w:cs="Arial"/>
          <w:b/>
          <w:sz w:val="20"/>
          <w:lang w:val="es-MX"/>
        </w:rPr>
      </w:pPr>
    </w:p>
    <w:p w:rsidR="00670BDB" w:rsidRPr="00CD32CC" w:rsidRDefault="00670BDB" w:rsidP="00670BDB">
      <w:pPr>
        <w:jc w:val="both"/>
        <w:rPr>
          <w:rFonts w:ascii="Geomanist" w:hAnsi="Geomanist" w:cs="Arial"/>
          <w:b/>
          <w:sz w:val="20"/>
          <w:lang w:val="es-MX"/>
        </w:rPr>
      </w:pPr>
      <w:r w:rsidRPr="00CD32CC">
        <w:rPr>
          <w:rFonts w:ascii="Geomanist" w:hAnsi="Geomanist" w:cs="Arial"/>
          <w:b/>
          <w:sz w:val="20"/>
          <w:lang w:val="es-MX"/>
        </w:rPr>
        <w:t>Garantía de cumplimiento de contrato</w:t>
      </w:r>
    </w:p>
    <w:p w:rsidR="00670BDB" w:rsidRPr="00CD32CC" w:rsidRDefault="00670BDB" w:rsidP="00670BDB">
      <w:pPr>
        <w:jc w:val="both"/>
        <w:rPr>
          <w:rFonts w:ascii="Geomanist" w:hAnsi="Geomanist" w:cs="Arial"/>
          <w:b/>
          <w:sz w:val="20"/>
          <w:lang w:val="es-MX"/>
        </w:rPr>
      </w:pPr>
    </w:p>
    <w:p w:rsidR="00670BDB" w:rsidRPr="00CD32CC" w:rsidRDefault="00670BDB" w:rsidP="00670BDB">
      <w:pPr>
        <w:jc w:val="both"/>
        <w:rPr>
          <w:rFonts w:ascii="Geomanist" w:hAnsi="Geomanist" w:cs="Arial"/>
          <w:sz w:val="20"/>
          <w:lang w:val="es-MX"/>
        </w:rPr>
      </w:pPr>
      <w:r w:rsidRPr="00CD32CC">
        <w:rPr>
          <w:rFonts w:ascii="Geomanist" w:hAnsi="Geomanist" w:cs="Arial"/>
          <w:sz w:val="20"/>
          <w:lang w:val="es-MX"/>
        </w:rPr>
        <w:t>El participante adjudicado, para garantizar el cumplimiento de todas y cada una de las obligaciones estipuladas en el contrato, deberá presentar fianza expedida por afianzadora debidamente constituida en términos de la Ley de Instituciones de Seguros y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 (En tratándose de contratos abiertos, deberá señalarse que el porcentaje de la garantía será sobre el monto máximo del contrato).</w:t>
      </w:r>
      <w:r w:rsidR="00961AE8" w:rsidRPr="00CD32CC">
        <w:rPr>
          <w:rFonts w:ascii="Geomanist" w:hAnsi="Geomanist" w:cs="Arial"/>
          <w:sz w:val="20"/>
          <w:lang w:val="es-MX"/>
        </w:rPr>
        <w:t xml:space="preserve"> </w:t>
      </w:r>
      <w:r w:rsidR="00961AE8" w:rsidRPr="00CD32CC">
        <w:rPr>
          <w:rFonts w:ascii="Geomanist" w:hAnsi="Geomanist" w:cs="Arial"/>
          <w:b/>
          <w:sz w:val="20"/>
          <w:lang w:val="es-MX"/>
        </w:rPr>
        <w:t>ANEXO 9 (NUEVE)</w:t>
      </w:r>
    </w:p>
    <w:p w:rsidR="00670BDB" w:rsidRPr="00CD32CC" w:rsidRDefault="00670BDB" w:rsidP="00670BDB">
      <w:pPr>
        <w:jc w:val="both"/>
        <w:rPr>
          <w:rFonts w:ascii="Geomanist" w:hAnsi="Geomanist" w:cs="Arial"/>
          <w:sz w:val="20"/>
          <w:lang w:val="es-MX"/>
        </w:rPr>
      </w:pPr>
    </w:p>
    <w:p w:rsidR="00670BDB" w:rsidRPr="00CD32CC" w:rsidRDefault="00670BDB" w:rsidP="00670BDB">
      <w:pPr>
        <w:jc w:val="both"/>
        <w:rPr>
          <w:rFonts w:ascii="Geomanist" w:hAnsi="Geomanist" w:cs="Arial"/>
          <w:sz w:val="20"/>
          <w:lang w:val="es-MX"/>
        </w:rPr>
      </w:pPr>
      <w:r w:rsidRPr="00CD32CC">
        <w:rPr>
          <w:rFonts w:ascii="Geomanist" w:hAnsi="Geomanist" w:cs="Arial"/>
          <w:sz w:val="20"/>
          <w:lang w:val="es-MX"/>
        </w:rPr>
        <w:t>La garantía de cumplimiento a las obligaciones del contrato se liberará mediante autorización por escrito por parte del Instituto en forma inmediata, siempre y cuando el proveedor haya cumplido a satisfacción del Instituto, con todas las obligaciones contractuales.</w:t>
      </w:r>
    </w:p>
    <w:p w:rsidR="00670BDB" w:rsidRPr="00CD32CC" w:rsidRDefault="00670BDB" w:rsidP="00670BDB">
      <w:pPr>
        <w:jc w:val="both"/>
        <w:rPr>
          <w:rFonts w:ascii="Geomanist" w:hAnsi="Geomanist" w:cs="Arial"/>
          <w:sz w:val="20"/>
          <w:lang w:val="es-MX"/>
        </w:rPr>
      </w:pPr>
    </w:p>
    <w:p w:rsidR="00670BDB" w:rsidRPr="00CD32CC" w:rsidRDefault="00670BDB" w:rsidP="00670BDB">
      <w:pPr>
        <w:jc w:val="both"/>
        <w:rPr>
          <w:rFonts w:ascii="Geomanist" w:hAnsi="Geomanist" w:cs="Arial"/>
          <w:sz w:val="20"/>
          <w:lang w:val="es-MX"/>
        </w:rPr>
      </w:pPr>
      <w:r w:rsidRPr="00CD32CC">
        <w:rPr>
          <w:rFonts w:ascii="Geomanist" w:hAnsi="Geomanist" w:cs="Arial"/>
          <w:sz w:val="20"/>
          <w:lang w:val="es-MX"/>
        </w:rPr>
        <w:t>No obstante lo anterior, en el supuesto de que el monto del contrato adjudicado sea igual o menor a 600 días de salario mínimo general vigente en la Ciudad de México,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 de acuerdo con el procedimiento siguiente:</w:t>
      </w:r>
    </w:p>
    <w:p w:rsidR="00670BDB" w:rsidRPr="00CD32CC" w:rsidRDefault="00670BDB" w:rsidP="00670BDB">
      <w:pPr>
        <w:jc w:val="both"/>
        <w:rPr>
          <w:rFonts w:ascii="Geomanist" w:hAnsi="Geomanist" w:cs="Arial"/>
          <w:sz w:val="20"/>
          <w:lang w:val="es-MX"/>
        </w:rPr>
      </w:pPr>
    </w:p>
    <w:p w:rsidR="00670BDB" w:rsidRPr="00CD32CC" w:rsidRDefault="00670BDB" w:rsidP="00670BDB">
      <w:pPr>
        <w:jc w:val="both"/>
        <w:rPr>
          <w:rFonts w:ascii="Geomanist" w:hAnsi="Geomanist" w:cs="Arial"/>
          <w:sz w:val="20"/>
          <w:lang w:val="es-MX"/>
        </w:rPr>
      </w:pPr>
      <w:r w:rsidRPr="00CD32CC">
        <w:rPr>
          <w:rFonts w:ascii="Geomanist" w:hAnsi="Geomanist" w:cs="Arial"/>
          <w:sz w:val="20"/>
          <w:lang w:val="es-MX"/>
        </w:rPr>
        <w:t xml:space="preserve">El cheque debe expedirse a nombre del Instituto Mexicano del Seguro Social. </w:t>
      </w:r>
    </w:p>
    <w:p w:rsidR="00670BDB" w:rsidRPr="00CD32CC" w:rsidRDefault="00670BDB" w:rsidP="00670BDB">
      <w:pPr>
        <w:jc w:val="both"/>
        <w:rPr>
          <w:rFonts w:ascii="Geomanist" w:hAnsi="Geomanist" w:cs="Arial"/>
          <w:sz w:val="20"/>
          <w:lang w:val="es-MX"/>
        </w:rPr>
      </w:pPr>
      <w:r w:rsidRPr="00CD32CC">
        <w:rPr>
          <w:rFonts w:ascii="Geomanist" w:hAnsi="Geomanist" w:cs="Arial"/>
          <w:sz w:val="20"/>
          <w:lang w:val="es-MX"/>
        </w:rPr>
        <w:t>Dicho cheque deberá ser resguardado, a título de garantía, en la Coordinación de Abastecimiento de la DF Sur.</w:t>
      </w:r>
    </w:p>
    <w:p w:rsidR="00670BDB" w:rsidRPr="00CD32CC" w:rsidRDefault="00670BDB" w:rsidP="00670BDB">
      <w:pPr>
        <w:jc w:val="both"/>
        <w:rPr>
          <w:rFonts w:ascii="Geomanist" w:hAnsi="Geomanist" w:cs="Arial"/>
          <w:sz w:val="20"/>
          <w:lang w:val="es-MX"/>
        </w:rPr>
      </w:pPr>
    </w:p>
    <w:p w:rsidR="00670BDB" w:rsidRPr="00CD32CC" w:rsidRDefault="00670BDB" w:rsidP="00670BDB">
      <w:pPr>
        <w:jc w:val="both"/>
        <w:rPr>
          <w:rFonts w:ascii="Geomanist" w:hAnsi="Geomanist" w:cs="Arial"/>
          <w:sz w:val="20"/>
          <w:lang w:val="es-MX"/>
        </w:rPr>
      </w:pPr>
      <w:r w:rsidRPr="00CD32CC">
        <w:rPr>
          <w:rFonts w:ascii="Geomanist" w:hAnsi="Geomanist" w:cs="Arial"/>
          <w:sz w:val="20"/>
          <w:lang w:val="es-MX"/>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que el servicio fue presentado de conformidad.</w:t>
      </w:r>
    </w:p>
    <w:p w:rsidR="00670BDB" w:rsidRPr="00CD32CC" w:rsidRDefault="00670BDB" w:rsidP="00670BDB">
      <w:pPr>
        <w:jc w:val="both"/>
        <w:rPr>
          <w:rFonts w:ascii="Geomanist" w:hAnsi="Geomanist" w:cs="Arial"/>
          <w:sz w:val="20"/>
          <w:lang w:val="es-MX"/>
        </w:rPr>
      </w:pPr>
    </w:p>
    <w:p w:rsidR="00670BDB" w:rsidRPr="00CD32CC" w:rsidRDefault="00670BDB" w:rsidP="00670BDB">
      <w:pPr>
        <w:jc w:val="both"/>
        <w:rPr>
          <w:rFonts w:ascii="Geomanist" w:hAnsi="Geomanist" w:cs="Arial"/>
          <w:b/>
          <w:sz w:val="20"/>
          <w:lang w:val="es-MX"/>
        </w:rPr>
      </w:pPr>
      <w:r w:rsidRPr="00CD32CC">
        <w:rPr>
          <w:rFonts w:ascii="Geomanist" w:hAnsi="Geomanist" w:cs="Arial"/>
          <w:b/>
          <w:sz w:val="20"/>
          <w:lang w:val="es-MX"/>
        </w:rPr>
        <w:t>Recisión Administrativa del Contrato.</w:t>
      </w:r>
    </w:p>
    <w:p w:rsidR="00670BDB" w:rsidRPr="00CD32CC" w:rsidRDefault="00670BDB" w:rsidP="00670BDB">
      <w:pPr>
        <w:jc w:val="both"/>
        <w:rPr>
          <w:rFonts w:ascii="Geomanist" w:hAnsi="Geomanist" w:cs="Arial"/>
          <w:sz w:val="20"/>
          <w:lang w:val="es-MX"/>
        </w:rPr>
      </w:pPr>
    </w:p>
    <w:p w:rsidR="00670BDB" w:rsidRPr="00CD32CC" w:rsidRDefault="00670BDB" w:rsidP="00670BDB">
      <w:pPr>
        <w:jc w:val="both"/>
        <w:rPr>
          <w:rFonts w:ascii="Geomanist" w:hAnsi="Geomanist" w:cs="Arial"/>
          <w:sz w:val="20"/>
          <w:lang w:val="es-MX"/>
        </w:rPr>
      </w:pPr>
      <w:r w:rsidRPr="00CD32CC">
        <w:rPr>
          <w:rFonts w:ascii="Geomanist" w:hAnsi="Geomanist" w:cs="Arial"/>
          <w:sz w:val="20"/>
          <w:lang w:val="es-MX"/>
        </w:rPr>
        <w:t>El Instituto podrán en cualquier momento rescindir administrativamente el (los) contrato(s) cuando el proveedor incumpla total o parcialmente con cualquiera de las obligaciones establecidas en la convocatoria y/o en el contrato y sus anexos respectivos de conformidad con el artículo 54 de la LAASSP.</w:t>
      </w:r>
    </w:p>
    <w:p w:rsidR="00670BDB" w:rsidRPr="00CD32CC" w:rsidRDefault="00670BDB" w:rsidP="00670BDB">
      <w:pPr>
        <w:jc w:val="both"/>
        <w:rPr>
          <w:rFonts w:ascii="Geomanist" w:hAnsi="Geomanist" w:cs="Arial"/>
          <w:sz w:val="20"/>
          <w:lang w:val="es-MX"/>
        </w:rPr>
      </w:pPr>
    </w:p>
    <w:p w:rsidR="00670BDB" w:rsidRPr="00CD32CC" w:rsidRDefault="00670BDB" w:rsidP="00670BDB">
      <w:pPr>
        <w:jc w:val="both"/>
        <w:rPr>
          <w:rFonts w:ascii="Geomanist" w:hAnsi="Geomanist" w:cs="Arial"/>
          <w:sz w:val="20"/>
          <w:lang w:val="es-MX"/>
        </w:rPr>
      </w:pPr>
      <w:r w:rsidRPr="00CD32CC">
        <w:rPr>
          <w:rFonts w:ascii="Geomanist" w:hAnsi="Geomanist" w:cs="Arial"/>
          <w:b/>
          <w:sz w:val="20"/>
          <w:lang w:val="es-MX"/>
        </w:rPr>
        <w:t>CAUSAS DE RESCISIÓN.</w:t>
      </w:r>
      <w:r w:rsidRPr="00CD32CC">
        <w:rPr>
          <w:rFonts w:ascii="Geomanist" w:hAnsi="Geomanist" w:cs="Arial"/>
          <w:sz w:val="20"/>
          <w:lang w:val="es-MX"/>
        </w:rPr>
        <w:t xml:space="preserve"> Se puede rescindir administrativamente el contrato que sea producto del presente procedimiento, sin mayor responsabilidad para el Instituto y sin necesidad de resolución judicial, cuando el Prestador incurra en cualquiera de las causales que, de manera enunciativa más no limitativa, se señala a continuación:</w:t>
      </w:r>
    </w:p>
    <w:p w:rsidR="00670BDB" w:rsidRPr="00CD32CC" w:rsidRDefault="00670BDB" w:rsidP="00670BDB">
      <w:pPr>
        <w:jc w:val="both"/>
        <w:rPr>
          <w:rFonts w:ascii="Geomanist" w:hAnsi="Geomanist" w:cs="Arial"/>
          <w:sz w:val="20"/>
          <w:lang w:val="es-MX"/>
        </w:rPr>
      </w:pPr>
    </w:p>
    <w:p w:rsidR="00670BDB" w:rsidRPr="00CD32CC" w:rsidRDefault="00670BDB" w:rsidP="007000E1">
      <w:pPr>
        <w:numPr>
          <w:ilvl w:val="0"/>
          <w:numId w:val="39"/>
        </w:numPr>
        <w:suppressAutoHyphens w:val="0"/>
        <w:jc w:val="both"/>
        <w:rPr>
          <w:rFonts w:ascii="Geomanist" w:hAnsi="Geomanist" w:cs="Arial"/>
          <w:sz w:val="20"/>
          <w:lang w:val="es-MX"/>
        </w:rPr>
      </w:pPr>
      <w:r w:rsidRPr="00CD32CC">
        <w:rPr>
          <w:rFonts w:ascii="Geomanist" w:hAnsi="Geomanist" w:cs="Arial"/>
          <w:sz w:val="20"/>
          <w:lang w:val="es-MX"/>
        </w:rPr>
        <w:t>Cuando no entregue la garantía de cumplimiento, dentro del término de 10 (diez) días naturales posteriores a la firma del contrato que derive de este procedimiento de Contratación del: “SERVICIO DE CIRUGÍA SUBROGADA DE TRAUMATOLOGÍA Y ORTOPEDIA”.</w:t>
      </w:r>
    </w:p>
    <w:p w:rsidR="00670BDB" w:rsidRPr="00CD32CC" w:rsidRDefault="00670BDB" w:rsidP="00670BDB">
      <w:pPr>
        <w:jc w:val="both"/>
        <w:rPr>
          <w:rFonts w:ascii="Geomanist" w:hAnsi="Geomanist" w:cs="Arial"/>
          <w:sz w:val="20"/>
          <w:lang w:val="es-MX"/>
        </w:rPr>
      </w:pPr>
    </w:p>
    <w:p w:rsidR="00670BDB" w:rsidRPr="00CD32CC" w:rsidRDefault="00670BDB" w:rsidP="007000E1">
      <w:pPr>
        <w:numPr>
          <w:ilvl w:val="0"/>
          <w:numId w:val="39"/>
        </w:numPr>
        <w:suppressAutoHyphens w:val="0"/>
        <w:jc w:val="both"/>
        <w:rPr>
          <w:rFonts w:ascii="Geomanist" w:hAnsi="Geomanist" w:cs="Arial"/>
          <w:sz w:val="20"/>
          <w:lang w:val="es-MX"/>
        </w:rPr>
      </w:pPr>
      <w:r w:rsidRPr="00CD32CC">
        <w:rPr>
          <w:rFonts w:ascii="Geomanist" w:hAnsi="Geomanist" w:cs="Arial"/>
          <w:sz w:val="20"/>
          <w:lang w:val="es-MX"/>
        </w:rPr>
        <w:t>Cuando incumpla parcial o totalmente, con cualquiera de las obligaciones establecidas en el contrato que derive de este procedimiento de contratación en comento y/o en sus anexos.</w:t>
      </w:r>
    </w:p>
    <w:p w:rsidR="00670BDB" w:rsidRPr="00CD32CC" w:rsidRDefault="00670BDB" w:rsidP="00670BDB">
      <w:pPr>
        <w:jc w:val="both"/>
        <w:rPr>
          <w:rFonts w:ascii="Geomanist" w:hAnsi="Geomanist" w:cs="Arial"/>
          <w:sz w:val="20"/>
          <w:lang w:val="es-MX"/>
        </w:rPr>
      </w:pPr>
    </w:p>
    <w:p w:rsidR="00670BDB" w:rsidRPr="00CD32CC" w:rsidRDefault="00670BDB" w:rsidP="007000E1">
      <w:pPr>
        <w:numPr>
          <w:ilvl w:val="0"/>
          <w:numId w:val="39"/>
        </w:numPr>
        <w:suppressAutoHyphens w:val="0"/>
        <w:jc w:val="both"/>
        <w:rPr>
          <w:rFonts w:ascii="Geomanist" w:hAnsi="Geomanist" w:cs="Arial"/>
          <w:sz w:val="20"/>
          <w:lang w:val="es-MX"/>
        </w:rPr>
      </w:pPr>
      <w:r w:rsidRPr="00CD32CC">
        <w:rPr>
          <w:rFonts w:ascii="Geomanist" w:hAnsi="Geomanist" w:cs="Arial"/>
          <w:sz w:val="20"/>
          <w:lang w:val="es-MX"/>
        </w:rPr>
        <w:lastRenderedPageBreak/>
        <w:t>Cuando se compruebe que haya entregado los servicios con alcances o características distintas a las pactadas.</w:t>
      </w:r>
    </w:p>
    <w:p w:rsidR="00670BDB" w:rsidRPr="00CD32CC" w:rsidRDefault="00670BDB" w:rsidP="00670BDB">
      <w:pPr>
        <w:jc w:val="both"/>
        <w:rPr>
          <w:rFonts w:ascii="Geomanist" w:hAnsi="Geomanist" w:cs="Arial"/>
          <w:sz w:val="20"/>
          <w:lang w:val="es-MX"/>
        </w:rPr>
      </w:pPr>
    </w:p>
    <w:p w:rsidR="00670BDB" w:rsidRPr="00CD32CC" w:rsidRDefault="00670BDB" w:rsidP="007000E1">
      <w:pPr>
        <w:numPr>
          <w:ilvl w:val="0"/>
          <w:numId w:val="39"/>
        </w:numPr>
        <w:suppressAutoHyphens w:val="0"/>
        <w:jc w:val="both"/>
        <w:rPr>
          <w:rFonts w:ascii="Geomanist" w:hAnsi="Geomanist" w:cs="Arial"/>
          <w:sz w:val="20"/>
          <w:lang w:val="es-MX"/>
        </w:rPr>
      </w:pPr>
      <w:r w:rsidRPr="00CD32CC">
        <w:rPr>
          <w:rFonts w:ascii="Geomanist" w:hAnsi="Geomanist" w:cs="Arial"/>
          <w:sz w:val="20"/>
          <w:lang w:val="es-MX"/>
        </w:rPr>
        <w:t>Cuando incurra en falta de veracidad total o parcial respecto a la información proporcionada para la celebración del presente procedimiento de contratación.</w:t>
      </w:r>
    </w:p>
    <w:p w:rsidR="00670BDB" w:rsidRPr="00CD32CC" w:rsidRDefault="00670BDB" w:rsidP="00670BDB">
      <w:pPr>
        <w:jc w:val="both"/>
        <w:rPr>
          <w:rFonts w:ascii="Geomanist" w:hAnsi="Geomanist" w:cs="Arial"/>
          <w:sz w:val="20"/>
          <w:lang w:val="es-MX"/>
        </w:rPr>
      </w:pPr>
    </w:p>
    <w:p w:rsidR="00670BDB" w:rsidRPr="00CD32CC" w:rsidRDefault="00670BDB" w:rsidP="007000E1">
      <w:pPr>
        <w:numPr>
          <w:ilvl w:val="0"/>
          <w:numId w:val="39"/>
        </w:numPr>
        <w:suppressAutoHyphens w:val="0"/>
        <w:jc w:val="both"/>
        <w:rPr>
          <w:rFonts w:ascii="Geomanist" w:hAnsi="Geomanist" w:cs="Arial"/>
          <w:sz w:val="20"/>
          <w:lang w:val="es-MX"/>
        </w:rPr>
      </w:pPr>
      <w:r w:rsidRPr="00CD32CC">
        <w:rPr>
          <w:rFonts w:ascii="Geomanist" w:hAnsi="Geomanist" w:cs="Arial"/>
          <w:sz w:val="20"/>
          <w:lang w:val="es-MX"/>
        </w:rPr>
        <w:t>Cuando de manera reiterativa y constante sea sancionado con penalizaciones sobre el mismo concepto de los servicios que proporciona y con ello se afecten sus intereses.</w:t>
      </w:r>
    </w:p>
    <w:p w:rsidR="00670BDB" w:rsidRPr="00CD32CC" w:rsidRDefault="00670BDB" w:rsidP="00670BDB">
      <w:pPr>
        <w:jc w:val="both"/>
        <w:rPr>
          <w:rFonts w:ascii="Geomanist" w:hAnsi="Geomanist" w:cs="Arial"/>
          <w:sz w:val="20"/>
          <w:lang w:val="es-MX"/>
        </w:rPr>
      </w:pPr>
    </w:p>
    <w:p w:rsidR="00670BDB" w:rsidRPr="00CD32CC" w:rsidRDefault="00670BDB" w:rsidP="007000E1">
      <w:pPr>
        <w:numPr>
          <w:ilvl w:val="0"/>
          <w:numId w:val="39"/>
        </w:numPr>
        <w:suppressAutoHyphens w:val="0"/>
        <w:jc w:val="both"/>
        <w:rPr>
          <w:rFonts w:ascii="Geomanist" w:hAnsi="Geomanist" w:cs="Arial"/>
          <w:sz w:val="20"/>
          <w:lang w:val="es-MX"/>
        </w:rPr>
      </w:pPr>
      <w:r w:rsidRPr="00CD32CC">
        <w:rPr>
          <w:rFonts w:ascii="Geomanist" w:hAnsi="Geomanist" w:cs="Arial"/>
          <w:sz w:val="20"/>
          <w:lang w:val="es-MX"/>
        </w:rPr>
        <w:t>Cuando las sanciones por penalizaciones superen el monto de la fianza.</w:t>
      </w:r>
    </w:p>
    <w:p w:rsidR="00670BDB" w:rsidRPr="00CD32CC" w:rsidRDefault="00670BDB" w:rsidP="00670BDB">
      <w:pPr>
        <w:jc w:val="both"/>
        <w:rPr>
          <w:rFonts w:ascii="Geomanist" w:hAnsi="Geomanist" w:cs="Arial"/>
          <w:sz w:val="20"/>
          <w:lang w:val="es-MX"/>
        </w:rPr>
      </w:pPr>
    </w:p>
    <w:p w:rsidR="00670BDB" w:rsidRPr="00CD32CC" w:rsidRDefault="00670BDB" w:rsidP="00670BDB">
      <w:pPr>
        <w:contextualSpacing/>
        <w:jc w:val="both"/>
        <w:rPr>
          <w:rFonts w:ascii="Geomanist" w:hAnsi="Geomanist" w:cs="Arial"/>
          <w:b/>
          <w:sz w:val="20"/>
          <w:lang w:val="es-MX"/>
        </w:rPr>
      </w:pPr>
      <w:r w:rsidRPr="00CD32CC">
        <w:rPr>
          <w:rFonts w:ascii="Geomanist" w:hAnsi="Geomanist" w:cs="Arial"/>
          <w:b/>
          <w:sz w:val="20"/>
          <w:lang w:val="es-MX"/>
        </w:rPr>
        <w:t>Terminación Anticipada.</w:t>
      </w:r>
    </w:p>
    <w:p w:rsidR="00670BDB" w:rsidRPr="00CD32CC" w:rsidRDefault="00670BDB" w:rsidP="00670BDB">
      <w:pPr>
        <w:contextualSpacing/>
        <w:jc w:val="both"/>
        <w:rPr>
          <w:rFonts w:ascii="Geomanist" w:hAnsi="Geomanist" w:cs="Arial"/>
          <w:b/>
          <w:sz w:val="20"/>
          <w:lang w:val="es-MX"/>
        </w:rPr>
      </w:pPr>
    </w:p>
    <w:p w:rsidR="00670BDB" w:rsidRPr="00CD32CC" w:rsidRDefault="00670BDB" w:rsidP="00670BDB">
      <w:pPr>
        <w:contextualSpacing/>
        <w:jc w:val="both"/>
        <w:rPr>
          <w:rFonts w:ascii="Geomanist" w:hAnsi="Geomanist" w:cs="Arial"/>
          <w:sz w:val="20"/>
          <w:lang w:val="es-MX"/>
        </w:rPr>
      </w:pPr>
      <w:r w:rsidRPr="00CD32CC">
        <w:rPr>
          <w:rFonts w:ascii="Geomanist" w:hAnsi="Geomanist" w:cs="Arial"/>
          <w:sz w:val="20"/>
          <w:lang w:val="es-MX"/>
        </w:rPr>
        <w:t>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ocasionara un daño o perjuicio al Instituto o se determine la nulidad total o parcial de los actos que dieron origen al instrumento jurídico con motivo de la resolución de una inconformidad emitida por la Secretaría de la Función Pública, de conformidad con el artículo 54 Bis de la LAASSP.</w:t>
      </w:r>
    </w:p>
    <w:p w:rsidR="00670BDB" w:rsidRPr="00CD32CC" w:rsidRDefault="00670BDB" w:rsidP="00670BDB">
      <w:pPr>
        <w:contextualSpacing/>
        <w:jc w:val="both"/>
        <w:rPr>
          <w:rFonts w:ascii="Geomanist" w:hAnsi="Geomanist" w:cs="Arial"/>
          <w:sz w:val="20"/>
          <w:lang w:val="es-MX"/>
        </w:rPr>
      </w:pPr>
    </w:p>
    <w:p w:rsidR="00670BDB" w:rsidRPr="00CD32CC" w:rsidRDefault="00670BDB" w:rsidP="00670BDB">
      <w:pPr>
        <w:jc w:val="both"/>
        <w:rPr>
          <w:rFonts w:ascii="Geomanist" w:hAnsi="Geomanist" w:cs="Arial"/>
          <w:b/>
          <w:sz w:val="20"/>
        </w:rPr>
      </w:pPr>
      <w:r w:rsidRPr="00CD32CC">
        <w:rPr>
          <w:rFonts w:ascii="Geomanist" w:hAnsi="Geomanist" w:cs="Arial"/>
          <w:b/>
          <w:sz w:val="20"/>
        </w:rPr>
        <w:t xml:space="preserve">Datos Generales y Notificaciones Oficiales. </w:t>
      </w:r>
    </w:p>
    <w:p w:rsidR="00670BDB" w:rsidRPr="00CD32CC" w:rsidRDefault="00670BDB" w:rsidP="00670BDB">
      <w:pPr>
        <w:jc w:val="both"/>
        <w:rPr>
          <w:rFonts w:ascii="Geomanist" w:hAnsi="Geomanist" w:cs="Arial"/>
          <w:b/>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t>Con la finalidad de establecer un canal de comunicación oficial con los proveedores, los licitantes acompañarán en su propuesta técnica, escrito en donde presenten los siguientes datos:</w:t>
      </w:r>
    </w:p>
    <w:p w:rsidR="00670BDB" w:rsidRPr="00CD32CC" w:rsidRDefault="00670BDB" w:rsidP="00670BDB">
      <w:pPr>
        <w:jc w:val="both"/>
        <w:rPr>
          <w:rFonts w:ascii="Geomanist" w:hAnsi="Geomanist" w:cs="Arial"/>
          <w:sz w:val="20"/>
        </w:rPr>
      </w:pPr>
    </w:p>
    <w:p w:rsidR="00670BDB" w:rsidRPr="00CD32CC" w:rsidRDefault="00670BDB" w:rsidP="007000E1">
      <w:pPr>
        <w:pStyle w:val="Prrafodelista"/>
        <w:numPr>
          <w:ilvl w:val="0"/>
          <w:numId w:val="41"/>
        </w:numPr>
        <w:suppressAutoHyphens w:val="0"/>
        <w:ind w:left="714" w:hanging="357"/>
        <w:contextualSpacing/>
        <w:jc w:val="both"/>
        <w:rPr>
          <w:rFonts w:ascii="Geomanist" w:hAnsi="Geomanist"/>
          <w:sz w:val="20"/>
        </w:rPr>
      </w:pPr>
      <w:r w:rsidRPr="00CD32CC">
        <w:rPr>
          <w:rFonts w:ascii="Geomanist" w:hAnsi="Geomanist"/>
          <w:sz w:val="20"/>
        </w:rPr>
        <w:t>Nombre completo del representante legal para recibir notificaciones y comunicaciones en su nombre y representación.</w:t>
      </w:r>
    </w:p>
    <w:p w:rsidR="00670BDB" w:rsidRPr="00CD32CC" w:rsidRDefault="00670BDB" w:rsidP="007000E1">
      <w:pPr>
        <w:pStyle w:val="Prrafodelista"/>
        <w:numPr>
          <w:ilvl w:val="0"/>
          <w:numId w:val="41"/>
        </w:numPr>
        <w:suppressAutoHyphens w:val="0"/>
        <w:ind w:left="714" w:hanging="357"/>
        <w:contextualSpacing/>
        <w:jc w:val="both"/>
        <w:rPr>
          <w:rFonts w:ascii="Geomanist" w:hAnsi="Geomanist"/>
          <w:sz w:val="20"/>
        </w:rPr>
      </w:pPr>
      <w:r w:rsidRPr="00CD32CC">
        <w:rPr>
          <w:rFonts w:ascii="Geomanist" w:hAnsi="Geomanist"/>
          <w:sz w:val="20"/>
        </w:rPr>
        <w:t>Cargo.</w:t>
      </w:r>
    </w:p>
    <w:p w:rsidR="00670BDB" w:rsidRPr="00CD32CC" w:rsidRDefault="00670BDB" w:rsidP="007000E1">
      <w:pPr>
        <w:numPr>
          <w:ilvl w:val="0"/>
          <w:numId w:val="41"/>
        </w:numPr>
        <w:suppressAutoHyphens w:val="0"/>
        <w:ind w:left="714" w:hanging="357"/>
        <w:jc w:val="both"/>
        <w:rPr>
          <w:rFonts w:ascii="Geomanist" w:hAnsi="Geomanist" w:cs="Arial"/>
          <w:sz w:val="20"/>
        </w:rPr>
      </w:pPr>
      <w:r w:rsidRPr="00CD32CC">
        <w:rPr>
          <w:rFonts w:ascii="Geomanist" w:hAnsi="Geomanist" w:cs="Arial"/>
          <w:sz w:val="20"/>
        </w:rPr>
        <w:t>Domicilio.</w:t>
      </w:r>
    </w:p>
    <w:p w:rsidR="00670BDB" w:rsidRPr="00CD32CC" w:rsidRDefault="00670BDB" w:rsidP="007000E1">
      <w:pPr>
        <w:numPr>
          <w:ilvl w:val="0"/>
          <w:numId w:val="41"/>
        </w:numPr>
        <w:suppressAutoHyphens w:val="0"/>
        <w:ind w:left="714" w:hanging="357"/>
        <w:jc w:val="both"/>
        <w:rPr>
          <w:rFonts w:ascii="Geomanist" w:hAnsi="Geomanist" w:cs="Arial"/>
          <w:sz w:val="20"/>
        </w:rPr>
      </w:pPr>
      <w:r w:rsidRPr="00CD32CC">
        <w:rPr>
          <w:rFonts w:ascii="Geomanist" w:hAnsi="Geomanist" w:cs="Arial"/>
          <w:sz w:val="20"/>
        </w:rPr>
        <w:t>Teléfono (oficina y celular).</w:t>
      </w:r>
    </w:p>
    <w:p w:rsidR="00670BDB" w:rsidRPr="00CD32CC" w:rsidRDefault="00670BDB" w:rsidP="007000E1">
      <w:pPr>
        <w:numPr>
          <w:ilvl w:val="0"/>
          <w:numId w:val="41"/>
        </w:numPr>
        <w:suppressAutoHyphens w:val="0"/>
        <w:ind w:left="714" w:hanging="357"/>
        <w:jc w:val="both"/>
        <w:rPr>
          <w:rFonts w:ascii="Geomanist" w:hAnsi="Geomanist" w:cs="Arial"/>
          <w:sz w:val="20"/>
        </w:rPr>
      </w:pPr>
      <w:r w:rsidRPr="00CD32CC">
        <w:rPr>
          <w:rFonts w:ascii="Geomanist" w:hAnsi="Geomanist" w:cs="Arial"/>
          <w:sz w:val="20"/>
        </w:rPr>
        <w:t>Correo electrónico.</w:t>
      </w:r>
    </w:p>
    <w:p w:rsidR="00670BDB" w:rsidRPr="00CD32CC" w:rsidRDefault="00670BDB" w:rsidP="00670BDB">
      <w:pPr>
        <w:ind w:left="714"/>
        <w:jc w:val="both"/>
        <w:rPr>
          <w:rFonts w:ascii="Geomanist" w:hAnsi="Geomanist" w:cs="Arial"/>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t>El proveedor se obliga a comunicar cualquier cambio en los datos de este contacto oficial, mediante escrito dirigido a los Administradores del Contrato.</w:t>
      </w:r>
    </w:p>
    <w:p w:rsidR="00670BDB" w:rsidRPr="00CD32CC" w:rsidRDefault="00670BDB" w:rsidP="00670BDB">
      <w:pPr>
        <w:jc w:val="both"/>
        <w:rPr>
          <w:rFonts w:ascii="Geomanist" w:hAnsi="Geomanist" w:cs="Arial"/>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t>En caso de incumplir con la obligación de informar los cambios en el contacto oficial, el Instituto no se hace responsable por las situaciones que la omisión de esto afecte al proveedor.</w:t>
      </w:r>
    </w:p>
    <w:p w:rsidR="00670BDB" w:rsidRPr="00CD32CC" w:rsidRDefault="00670BDB" w:rsidP="00670BDB">
      <w:pPr>
        <w:jc w:val="both"/>
        <w:rPr>
          <w:rFonts w:ascii="Geomanist" w:hAnsi="Geomanist" w:cs="Arial"/>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t>Las notificaciones por parte del Instituto podrán realizarse por cualquiera de los siguientes medios:</w:t>
      </w:r>
    </w:p>
    <w:p w:rsidR="00670BDB" w:rsidRPr="00CD32CC" w:rsidRDefault="00670BDB" w:rsidP="00670BDB">
      <w:pPr>
        <w:jc w:val="both"/>
        <w:rPr>
          <w:rFonts w:ascii="Geomanist" w:hAnsi="Geomanist" w:cs="Arial"/>
          <w:sz w:val="20"/>
        </w:rPr>
      </w:pPr>
    </w:p>
    <w:p w:rsidR="00670BDB" w:rsidRPr="00CD32CC" w:rsidRDefault="00670BDB" w:rsidP="007000E1">
      <w:pPr>
        <w:numPr>
          <w:ilvl w:val="0"/>
          <w:numId w:val="42"/>
        </w:numPr>
        <w:suppressAutoHyphens w:val="0"/>
        <w:ind w:left="714" w:hanging="357"/>
        <w:jc w:val="both"/>
        <w:rPr>
          <w:rFonts w:ascii="Geomanist" w:hAnsi="Geomanist" w:cs="Arial"/>
          <w:sz w:val="20"/>
        </w:rPr>
      </w:pPr>
      <w:r w:rsidRPr="00CD32CC">
        <w:rPr>
          <w:rFonts w:ascii="Geomanist" w:hAnsi="Geomanist" w:cs="Arial"/>
          <w:sz w:val="20"/>
        </w:rPr>
        <w:t>Oficio entregado en el domicilio señalado en este apartado.</w:t>
      </w:r>
    </w:p>
    <w:p w:rsidR="00670BDB" w:rsidRPr="00CD32CC" w:rsidRDefault="00670BDB" w:rsidP="007000E1">
      <w:pPr>
        <w:numPr>
          <w:ilvl w:val="0"/>
          <w:numId w:val="42"/>
        </w:numPr>
        <w:suppressAutoHyphens w:val="0"/>
        <w:ind w:left="714" w:hanging="357"/>
        <w:jc w:val="both"/>
        <w:rPr>
          <w:rFonts w:ascii="Geomanist" w:hAnsi="Geomanist" w:cs="Arial"/>
          <w:sz w:val="20"/>
        </w:rPr>
      </w:pPr>
      <w:r w:rsidRPr="00CD32CC">
        <w:rPr>
          <w:rFonts w:ascii="Geomanist" w:hAnsi="Geomanist" w:cs="Arial"/>
          <w:sz w:val="20"/>
        </w:rPr>
        <w:t>Vía correo electrónico.</w:t>
      </w:r>
    </w:p>
    <w:p w:rsidR="00670BDB" w:rsidRPr="00CD32CC" w:rsidRDefault="00670BDB" w:rsidP="00670BDB">
      <w:pPr>
        <w:contextualSpacing/>
        <w:jc w:val="both"/>
        <w:rPr>
          <w:rFonts w:ascii="Geomanist" w:hAnsi="Geomanist" w:cs="Arial"/>
          <w:sz w:val="20"/>
          <w:lang w:val="es-MX"/>
        </w:rPr>
      </w:pPr>
    </w:p>
    <w:p w:rsidR="00670BDB" w:rsidRPr="00CD32CC" w:rsidRDefault="00670BDB" w:rsidP="007000E1">
      <w:pPr>
        <w:numPr>
          <w:ilvl w:val="0"/>
          <w:numId w:val="36"/>
        </w:numPr>
        <w:suppressAutoHyphens w:val="0"/>
        <w:ind w:left="928"/>
        <w:jc w:val="both"/>
        <w:rPr>
          <w:rFonts w:ascii="Geomanist" w:hAnsi="Geomanist" w:cs="Arial"/>
          <w:b/>
          <w:sz w:val="20"/>
          <w:lang w:val="es-MX"/>
        </w:rPr>
      </w:pPr>
      <w:r w:rsidRPr="00CD32CC">
        <w:rPr>
          <w:rFonts w:ascii="Geomanist" w:hAnsi="Geomanist" w:cs="Arial"/>
          <w:b/>
          <w:sz w:val="20"/>
          <w:lang w:val="es-MX"/>
        </w:rPr>
        <w:t>Precisar la forma de pago para lo cual deberán especificar el tipo de moneda y si se realizará en una sola exhibición o pagos progresivos conforme a las entregas programadas en el contrato respectivo.</w:t>
      </w:r>
    </w:p>
    <w:p w:rsidR="00670BDB" w:rsidRPr="00CD32CC" w:rsidRDefault="00670BDB" w:rsidP="00670BDB">
      <w:pPr>
        <w:ind w:left="720"/>
        <w:jc w:val="both"/>
        <w:rPr>
          <w:rFonts w:ascii="Geomanist" w:hAnsi="Geomanist" w:cs="Arial"/>
          <w:b/>
          <w:sz w:val="20"/>
          <w:lang w:val="es-MX"/>
        </w:rPr>
      </w:pPr>
    </w:p>
    <w:p w:rsidR="00670BDB" w:rsidRPr="00CD32CC" w:rsidRDefault="00670BDB" w:rsidP="00670BDB">
      <w:pPr>
        <w:contextualSpacing/>
        <w:jc w:val="both"/>
        <w:rPr>
          <w:rFonts w:ascii="Geomanist" w:eastAsia="Calibri" w:hAnsi="Geomanist"/>
          <w:sz w:val="20"/>
        </w:rPr>
      </w:pPr>
      <w:r w:rsidRPr="00CD32CC">
        <w:rPr>
          <w:rFonts w:ascii="Geomanist" w:eastAsia="Calibri" w:hAnsi="Geomanist"/>
          <w:sz w:val="20"/>
        </w:rPr>
        <w:t>La documentación comprobatoria para proceder al pago de los bienes de consumo entregados a entera satisfacción del Administrador de Contrato, deberá ser validada y autorizada por su parte de acuerdo a lo siguiente:</w:t>
      </w:r>
    </w:p>
    <w:p w:rsidR="00670BDB" w:rsidRPr="00CD32CC" w:rsidRDefault="00670BDB" w:rsidP="00670BDB">
      <w:pPr>
        <w:contextualSpacing/>
        <w:jc w:val="both"/>
        <w:rPr>
          <w:rFonts w:ascii="Geomanist" w:eastAsia="Calibri" w:hAnsi="Geomanist"/>
          <w:sz w:val="20"/>
        </w:rPr>
      </w:pPr>
    </w:p>
    <w:p w:rsidR="00670BDB" w:rsidRPr="00CD32CC" w:rsidRDefault="00670BDB" w:rsidP="007000E1">
      <w:pPr>
        <w:numPr>
          <w:ilvl w:val="2"/>
          <w:numId w:val="48"/>
        </w:numPr>
        <w:tabs>
          <w:tab w:val="clear" w:pos="2340"/>
          <w:tab w:val="num" w:pos="0"/>
          <w:tab w:val="left" w:pos="284"/>
          <w:tab w:val="left" w:pos="851"/>
        </w:tabs>
        <w:suppressAutoHyphens w:val="0"/>
        <w:ind w:left="0" w:firstLine="0"/>
        <w:contextualSpacing/>
        <w:jc w:val="both"/>
        <w:rPr>
          <w:rFonts w:ascii="Geomanist" w:eastAsia="Calibri" w:hAnsi="Geomanist"/>
          <w:sz w:val="20"/>
        </w:rPr>
      </w:pPr>
      <w:r w:rsidRPr="00CD32CC">
        <w:rPr>
          <w:rFonts w:ascii="Geomanist" w:eastAsia="Calibri" w:hAnsi="Geomanist"/>
          <w:sz w:val="20"/>
        </w:rPr>
        <w:t>Existencia de un contrato FORMALIZADO.</w:t>
      </w:r>
    </w:p>
    <w:p w:rsidR="00670BDB" w:rsidRDefault="00670BDB" w:rsidP="00670BDB">
      <w:pPr>
        <w:tabs>
          <w:tab w:val="left" w:pos="284"/>
          <w:tab w:val="left" w:pos="851"/>
        </w:tabs>
        <w:contextualSpacing/>
        <w:jc w:val="both"/>
        <w:rPr>
          <w:rFonts w:ascii="Geomanist" w:eastAsia="Calibri" w:hAnsi="Geomanist"/>
          <w:sz w:val="20"/>
        </w:rPr>
      </w:pPr>
    </w:p>
    <w:p w:rsidR="007E5D0F" w:rsidRDefault="007E5D0F" w:rsidP="00670BDB">
      <w:pPr>
        <w:tabs>
          <w:tab w:val="left" w:pos="284"/>
          <w:tab w:val="left" w:pos="851"/>
        </w:tabs>
        <w:contextualSpacing/>
        <w:jc w:val="both"/>
        <w:rPr>
          <w:rFonts w:ascii="Geomanist" w:eastAsia="Calibri" w:hAnsi="Geomanist"/>
          <w:sz w:val="20"/>
        </w:rPr>
      </w:pPr>
    </w:p>
    <w:p w:rsidR="007E5D0F" w:rsidRDefault="007E5D0F" w:rsidP="00670BDB">
      <w:pPr>
        <w:tabs>
          <w:tab w:val="left" w:pos="284"/>
          <w:tab w:val="left" w:pos="851"/>
        </w:tabs>
        <w:contextualSpacing/>
        <w:jc w:val="both"/>
        <w:rPr>
          <w:rFonts w:ascii="Geomanist" w:eastAsia="Calibri" w:hAnsi="Geomanist"/>
          <w:sz w:val="20"/>
        </w:rPr>
      </w:pPr>
    </w:p>
    <w:p w:rsidR="007E5D0F" w:rsidRDefault="007E5D0F" w:rsidP="00670BDB">
      <w:pPr>
        <w:tabs>
          <w:tab w:val="left" w:pos="284"/>
          <w:tab w:val="left" w:pos="851"/>
        </w:tabs>
        <w:contextualSpacing/>
        <w:jc w:val="both"/>
        <w:rPr>
          <w:rFonts w:ascii="Geomanist" w:eastAsia="Calibri" w:hAnsi="Geomanist"/>
          <w:sz w:val="20"/>
        </w:rPr>
      </w:pPr>
    </w:p>
    <w:p w:rsidR="007E5D0F" w:rsidRPr="00CD32CC" w:rsidRDefault="007E5D0F" w:rsidP="00670BDB">
      <w:pPr>
        <w:tabs>
          <w:tab w:val="left" w:pos="284"/>
          <w:tab w:val="left" w:pos="851"/>
        </w:tabs>
        <w:contextualSpacing/>
        <w:jc w:val="both"/>
        <w:rPr>
          <w:rFonts w:ascii="Geomanist" w:eastAsia="Calibri" w:hAnsi="Geomanist"/>
          <w:sz w:val="20"/>
        </w:rPr>
      </w:pPr>
    </w:p>
    <w:p w:rsidR="00670BDB" w:rsidRPr="00CD32CC" w:rsidRDefault="00670BDB" w:rsidP="007000E1">
      <w:pPr>
        <w:numPr>
          <w:ilvl w:val="2"/>
          <w:numId w:val="48"/>
        </w:numPr>
        <w:tabs>
          <w:tab w:val="clear" w:pos="2340"/>
          <w:tab w:val="num" w:pos="0"/>
          <w:tab w:val="left" w:pos="284"/>
          <w:tab w:val="left" w:pos="851"/>
        </w:tabs>
        <w:suppressAutoHyphens w:val="0"/>
        <w:ind w:left="0" w:firstLine="0"/>
        <w:contextualSpacing/>
        <w:jc w:val="both"/>
        <w:rPr>
          <w:rFonts w:ascii="Geomanist" w:eastAsia="Calibri" w:hAnsi="Geomanist"/>
          <w:sz w:val="20"/>
        </w:rPr>
      </w:pPr>
      <w:r w:rsidRPr="00CD32CC">
        <w:rPr>
          <w:rFonts w:ascii="Geomanist" w:eastAsia="Calibri" w:hAnsi="Geomanist"/>
          <w:sz w:val="20"/>
        </w:rPr>
        <w:t xml:space="preserve">Representación impresa del comprobante  fiscal digital por internet (CFDI), que cumpla con los requisitos establecidos  en el artículos 29 y 29-A del Código Fiscal de la Federación, en la que indique:  cantidad, nombre del servicio solicitado,  número de proveedor ante el IMSS, número de contrato,  nombre de la afianzadora, número de fianza, precio unitario, importe total, previa validación y autorización (nombre, cargo, firma) por el Administrador del Contrato o en su caso el Servidor Público que ostente el cargo. </w:t>
      </w:r>
    </w:p>
    <w:p w:rsidR="007E5D0F" w:rsidRPr="00CD32CC" w:rsidRDefault="007E5D0F" w:rsidP="00670BDB">
      <w:pPr>
        <w:tabs>
          <w:tab w:val="left" w:pos="284"/>
          <w:tab w:val="left" w:pos="851"/>
        </w:tabs>
        <w:contextualSpacing/>
        <w:jc w:val="both"/>
        <w:rPr>
          <w:rFonts w:ascii="Geomanist" w:eastAsia="Calibri" w:hAnsi="Geomanist"/>
          <w:sz w:val="20"/>
        </w:rPr>
      </w:pPr>
    </w:p>
    <w:p w:rsidR="00670BDB" w:rsidRPr="00CD32CC" w:rsidRDefault="00670BDB" w:rsidP="00670BDB">
      <w:pPr>
        <w:jc w:val="both"/>
        <w:rPr>
          <w:rFonts w:ascii="Geomanist" w:eastAsia="Calibri" w:hAnsi="Geomanist"/>
          <w:sz w:val="20"/>
        </w:rPr>
      </w:pPr>
      <w:r w:rsidRPr="00CD32CC">
        <w:rPr>
          <w:rFonts w:ascii="Geomanist" w:eastAsia="Calibri" w:hAnsi="Geomanist"/>
          <w:sz w:val="20"/>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IMS421231I45, domicilio fiscal de conformidad con lo establecido en cada instrumento jurídico. </w:t>
      </w:r>
    </w:p>
    <w:p w:rsidR="00670BDB" w:rsidRPr="00CD32CC" w:rsidRDefault="00670BDB" w:rsidP="00670BDB">
      <w:pPr>
        <w:tabs>
          <w:tab w:val="left" w:pos="284"/>
          <w:tab w:val="left" w:pos="851"/>
        </w:tabs>
        <w:contextualSpacing/>
        <w:jc w:val="both"/>
        <w:rPr>
          <w:rFonts w:ascii="Geomanist" w:eastAsia="Calibri" w:hAnsi="Geomanist"/>
          <w:sz w:val="20"/>
        </w:rPr>
      </w:pPr>
    </w:p>
    <w:p w:rsidR="00670BDB" w:rsidRPr="00CD32CC" w:rsidRDefault="00670BDB" w:rsidP="00670BDB">
      <w:pPr>
        <w:jc w:val="both"/>
        <w:rPr>
          <w:rFonts w:ascii="Geomanist" w:eastAsia="Calibri" w:hAnsi="Geomanist"/>
          <w:sz w:val="20"/>
        </w:rPr>
      </w:pPr>
      <w:r w:rsidRPr="00CD32CC">
        <w:rPr>
          <w:rFonts w:ascii="Geomanist" w:eastAsia="Calibri" w:hAnsi="Geomanist"/>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rsidR="00670BDB" w:rsidRPr="00CD32CC" w:rsidRDefault="00670BDB" w:rsidP="00670BDB">
      <w:pPr>
        <w:contextualSpacing/>
        <w:jc w:val="both"/>
        <w:rPr>
          <w:rFonts w:ascii="Geomanist" w:eastAsia="Calibri" w:hAnsi="Geomanist"/>
          <w:sz w:val="20"/>
        </w:rPr>
      </w:pPr>
    </w:p>
    <w:p w:rsidR="00670BDB" w:rsidRPr="00CD32CC" w:rsidRDefault="00670BDB" w:rsidP="00670BDB">
      <w:pPr>
        <w:tabs>
          <w:tab w:val="left" w:pos="284"/>
        </w:tabs>
        <w:contextualSpacing/>
        <w:jc w:val="both"/>
        <w:rPr>
          <w:rFonts w:ascii="Geomanist" w:eastAsia="Calibri" w:hAnsi="Geomanist"/>
          <w:sz w:val="20"/>
        </w:rPr>
      </w:pPr>
      <w:r w:rsidRPr="00CD32CC">
        <w:rPr>
          <w:rFonts w:ascii="Geomanist" w:eastAsia="Calibri" w:hAnsi="Geomanist"/>
          <w:sz w:val="20"/>
        </w:rPr>
        <w:t>c)</w:t>
      </w:r>
      <w:r w:rsidRPr="00CD32CC">
        <w:rPr>
          <w:rFonts w:ascii="Geomanist" w:eastAsia="Calibri" w:hAnsi="Geomanist"/>
          <w:sz w:val="20"/>
        </w:rPr>
        <w:tab/>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la Resolución Miscelánea Fiscal del ejercicio que corresponda, en caso de ser una participación conjunta, se deberá entregar por cada una de las empresas participantes.</w:t>
      </w:r>
    </w:p>
    <w:p w:rsidR="00670BDB" w:rsidRPr="00CD32CC" w:rsidRDefault="00670BDB" w:rsidP="00670BDB">
      <w:pPr>
        <w:tabs>
          <w:tab w:val="left" w:pos="284"/>
        </w:tabs>
        <w:contextualSpacing/>
        <w:jc w:val="both"/>
        <w:rPr>
          <w:rFonts w:ascii="Geomanist" w:eastAsia="Calibri" w:hAnsi="Geomanist"/>
          <w:sz w:val="20"/>
        </w:rPr>
      </w:pPr>
    </w:p>
    <w:p w:rsidR="00670BDB" w:rsidRPr="00CD32CC" w:rsidRDefault="00670BDB" w:rsidP="00670BDB">
      <w:pPr>
        <w:contextualSpacing/>
        <w:jc w:val="both"/>
        <w:rPr>
          <w:rFonts w:ascii="Geomanist" w:eastAsia="Calibri" w:hAnsi="Geomanist"/>
          <w:sz w:val="20"/>
        </w:rPr>
      </w:pPr>
      <w:r w:rsidRPr="00CD32CC">
        <w:rPr>
          <w:rFonts w:ascii="Geomanist" w:eastAsia="Calibri" w:hAnsi="Geomanist"/>
          <w:sz w:val="20"/>
        </w:rPr>
        <w:t>d) Copia de la fianza o de la garantía de cumplimiento del contrato.</w:t>
      </w:r>
    </w:p>
    <w:p w:rsidR="00670BDB" w:rsidRPr="00CD32CC" w:rsidRDefault="00670BDB" w:rsidP="00670BDB">
      <w:pPr>
        <w:contextualSpacing/>
        <w:jc w:val="both"/>
        <w:rPr>
          <w:rFonts w:ascii="Geomanist" w:eastAsia="Calibri" w:hAnsi="Geomanist"/>
          <w:sz w:val="20"/>
        </w:rPr>
      </w:pPr>
    </w:p>
    <w:p w:rsidR="00670BDB" w:rsidRPr="00CD32CC" w:rsidRDefault="00670BDB" w:rsidP="00670BDB">
      <w:pPr>
        <w:jc w:val="both"/>
        <w:rPr>
          <w:rFonts w:ascii="Geomanist" w:eastAsia="Calibri" w:hAnsi="Geomanist"/>
          <w:sz w:val="20"/>
        </w:rPr>
      </w:pPr>
      <w:r w:rsidRPr="00CD32CC">
        <w:rPr>
          <w:rFonts w:ascii="Geomanist" w:eastAsia="Calibri" w:hAnsi="Geomanist"/>
          <w:sz w:val="20"/>
        </w:rPr>
        <w:t>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w:t>
      </w:r>
      <w:r w:rsidRPr="00CD32CC">
        <w:rPr>
          <w:rFonts w:ascii="Courier New" w:eastAsia="Calibri" w:hAnsi="Courier New" w:cs="Courier New"/>
          <w:sz w:val="20"/>
        </w:rPr>
        <w:t> </w:t>
      </w:r>
      <w:r w:rsidRPr="00CD32CC">
        <w:rPr>
          <w:rFonts w:ascii="Geomanist" w:eastAsia="Calibri" w:hAnsi="Geomanist"/>
          <w:sz w:val="20"/>
        </w:rPr>
        <w:t xml:space="preserve"> a la regla novena, la cual establece que </w:t>
      </w:r>
      <w:r w:rsidRPr="00CD32CC">
        <w:rPr>
          <w:rFonts w:ascii="Geomanist" w:eastAsia="Calibri" w:hAnsi="Geomanist" w:cs="Geomanist"/>
          <w:sz w:val="20"/>
        </w:rPr>
        <w:t>“</w:t>
      </w:r>
      <w:r w:rsidRPr="00CD32CC">
        <w:rPr>
          <w:rFonts w:ascii="Geomanist" w:eastAsia="Calibri" w:hAnsi="Geomanist"/>
          <w:sz w:val="20"/>
        </w:rPr>
        <w:t>La opini</w:t>
      </w:r>
      <w:r w:rsidRPr="00CD32CC">
        <w:rPr>
          <w:rFonts w:ascii="Geomanist" w:eastAsia="Calibri" w:hAnsi="Geomanist" w:cs="Geomanist"/>
          <w:sz w:val="20"/>
        </w:rPr>
        <w:t>ó</w:t>
      </w:r>
      <w:r w:rsidRPr="00CD32CC">
        <w:rPr>
          <w:rFonts w:ascii="Geomanist" w:eastAsia="Calibri" w:hAnsi="Geomanist"/>
          <w:sz w:val="20"/>
        </w:rPr>
        <w:t>n de cumplimiento de obligaciones fiscales en materia de seguridad social gozará de vigencia durante el día de la fecha en que haya sido generada”</w:t>
      </w:r>
    </w:p>
    <w:p w:rsidR="00670BDB" w:rsidRPr="00CD32CC" w:rsidRDefault="00670BDB" w:rsidP="00670BDB">
      <w:pPr>
        <w:jc w:val="both"/>
        <w:rPr>
          <w:rFonts w:ascii="Geomanist" w:eastAsia="Calibri" w:hAnsi="Geomanist"/>
          <w:sz w:val="20"/>
        </w:rPr>
      </w:pPr>
    </w:p>
    <w:p w:rsidR="00670BDB" w:rsidRPr="00CD32CC" w:rsidRDefault="00670BDB" w:rsidP="00670BDB">
      <w:pPr>
        <w:contextualSpacing/>
        <w:jc w:val="both"/>
        <w:rPr>
          <w:rFonts w:ascii="Geomanist" w:eastAsia="Calibri" w:hAnsi="Geomanist"/>
          <w:sz w:val="20"/>
          <w:u w:val="single"/>
        </w:rPr>
      </w:pPr>
      <w:r w:rsidRPr="00CD32CC">
        <w:rPr>
          <w:rFonts w:ascii="Geomanist" w:eastAsia="Calibri" w:hAnsi="Geomanist"/>
          <w:sz w:val="20"/>
          <w:u w:val="single"/>
        </w:rPr>
        <w:t>Nota:</w:t>
      </w:r>
      <w:r w:rsidRPr="007E5D0F">
        <w:rPr>
          <w:rFonts w:ascii="Geomanist" w:eastAsia="Calibri" w:hAnsi="Geomanist"/>
          <w:sz w:val="20"/>
          <w:u w:val="single"/>
        </w:rPr>
        <w:t> </w:t>
      </w:r>
      <w:r w:rsidRPr="00CD32CC">
        <w:rPr>
          <w:rFonts w:ascii="Geomanist" w:eastAsia="Calibri" w:hAnsi="Geomanist"/>
          <w:sz w:val="20"/>
          <w:u w:val="single"/>
        </w:rPr>
        <w:t>Para tr</w:t>
      </w:r>
      <w:r w:rsidRPr="007E5D0F">
        <w:rPr>
          <w:rFonts w:ascii="Geomanist" w:eastAsia="Calibri" w:hAnsi="Geomanist"/>
          <w:sz w:val="20"/>
          <w:u w:val="single"/>
        </w:rPr>
        <w:t>á</w:t>
      </w:r>
      <w:r w:rsidRPr="00CD32CC">
        <w:rPr>
          <w:rFonts w:ascii="Geomanist" w:eastAsia="Calibri" w:hAnsi="Geomanist"/>
          <w:sz w:val="20"/>
          <w:u w:val="single"/>
        </w:rPr>
        <w:t xml:space="preserve">mite de pago del contrato </w:t>
      </w:r>
      <w:r w:rsidRPr="007E5D0F">
        <w:rPr>
          <w:rFonts w:ascii="Geomanist" w:eastAsia="Calibri" w:hAnsi="Geomanist"/>
          <w:sz w:val="20"/>
          <w:u w:val="single"/>
        </w:rPr>
        <w:t>“</w:t>
      </w:r>
      <w:r w:rsidRPr="00CD32CC">
        <w:rPr>
          <w:rFonts w:ascii="Geomanist" w:eastAsia="Calibri" w:hAnsi="Geomanist"/>
          <w:sz w:val="20"/>
          <w:u w:val="single"/>
        </w:rPr>
        <w:t>EL PROVEEDOR</w:t>
      </w:r>
      <w:r w:rsidRPr="007E5D0F">
        <w:rPr>
          <w:rFonts w:ascii="Geomanist" w:eastAsia="Calibri" w:hAnsi="Geomanist"/>
          <w:sz w:val="20"/>
          <w:u w:val="single"/>
        </w:rPr>
        <w:t>”</w:t>
      </w:r>
      <w:r w:rsidRPr="00CD32CC">
        <w:rPr>
          <w:rFonts w:ascii="Geomanist" w:eastAsia="Calibri" w:hAnsi="Geomanist"/>
          <w:sz w:val="20"/>
          <w:u w:val="single"/>
        </w:rPr>
        <w:t xml:space="preserve">, queda obligado a entregar al Instituto junto con </w:t>
      </w:r>
      <w:r w:rsidR="007E5D0F" w:rsidRPr="007E5D0F">
        <w:rPr>
          <w:rFonts w:ascii="Geomanist" w:eastAsia="Calibri" w:hAnsi="Geomanist"/>
          <w:sz w:val="20"/>
          <w:u w:val="single"/>
        </w:rPr>
        <w:t>comprobante  fiscal digital por internet (CFDI)</w:t>
      </w:r>
      <w:r w:rsidRPr="00CD32CC">
        <w:rPr>
          <w:rFonts w:ascii="Geomanist" w:eastAsia="Calibri" w:hAnsi="Geomanist"/>
          <w:sz w:val="20"/>
          <w:u w:val="single"/>
        </w:rPr>
        <w:t>,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rsidR="00670BDB" w:rsidRPr="00CD32CC" w:rsidRDefault="00670BDB" w:rsidP="00670BDB">
      <w:pPr>
        <w:contextualSpacing/>
        <w:jc w:val="both"/>
        <w:rPr>
          <w:rFonts w:ascii="Geomanist" w:eastAsia="Calibri" w:hAnsi="Geomanist"/>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t>Una vez reunida la</w:t>
      </w:r>
      <w:r w:rsidRPr="00CD32CC">
        <w:rPr>
          <w:rFonts w:ascii="Geomanist" w:hAnsi="Geomanist" w:cs="Arial"/>
          <w:color w:val="FF0000"/>
          <w:sz w:val="20"/>
        </w:rPr>
        <w:t xml:space="preserve"> </w:t>
      </w:r>
      <w:r w:rsidRPr="00CD32CC">
        <w:rPr>
          <w:rFonts w:ascii="Geomanist" w:hAnsi="Geomanist" w:cs="Arial"/>
          <w:sz w:val="20"/>
        </w:rPr>
        <w:t>documentación</w:t>
      </w:r>
      <w:r w:rsidRPr="00CD32CC">
        <w:rPr>
          <w:rFonts w:ascii="Geomanist" w:hAnsi="Geomanist" w:cs="Arial"/>
          <w:color w:val="FF0000"/>
          <w:sz w:val="20"/>
        </w:rPr>
        <w:t xml:space="preserve"> </w:t>
      </w:r>
      <w:r w:rsidRPr="00CD32CC">
        <w:rPr>
          <w:rFonts w:ascii="Geomanist" w:hAnsi="Geomanist" w:cs="Arial"/>
          <w:sz w:val="20"/>
        </w:rPr>
        <w:t>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w:t>
      </w:r>
      <w:r w:rsidRPr="00CD32CC">
        <w:rPr>
          <w:rFonts w:ascii="Geomanist" w:hAnsi="Geomanist" w:cs="Geomanist"/>
          <w:sz w:val="20"/>
        </w:rPr>
        <w:t>ó</w:t>
      </w:r>
      <w:r w:rsidRPr="00CD32CC">
        <w:rPr>
          <w:rFonts w:ascii="Geomanist" w:hAnsi="Geomanist" w:cs="Arial"/>
          <w:sz w:val="20"/>
        </w:rPr>
        <w:t>n, glosa y aprobaci</w:t>
      </w:r>
      <w:r w:rsidRPr="00CD32CC">
        <w:rPr>
          <w:rFonts w:ascii="Geomanist" w:hAnsi="Geomanist" w:cs="Geomanist"/>
          <w:sz w:val="20"/>
        </w:rPr>
        <w:t>ó</w:t>
      </w:r>
      <w:r w:rsidRPr="00CD32CC">
        <w:rPr>
          <w:rFonts w:ascii="Geomanist" w:hAnsi="Geomanist" w:cs="Arial"/>
          <w:sz w:val="20"/>
        </w:rPr>
        <w:t>n de documentos presentados para tramite de pago y la constituci</w:t>
      </w:r>
      <w:r w:rsidRPr="00CD32CC">
        <w:rPr>
          <w:rFonts w:ascii="Geomanist" w:hAnsi="Geomanist" w:cs="Geomanist"/>
          <w:sz w:val="20"/>
        </w:rPr>
        <w:t>ó</w:t>
      </w:r>
      <w:r w:rsidRPr="00CD32CC">
        <w:rPr>
          <w:rFonts w:ascii="Geomanist" w:hAnsi="Geomanist" w:cs="Arial"/>
          <w:sz w:val="20"/>
        </w:rPr>
        <w:t>n, modificaci</w:t>
      </w:r>
      <w:r w:rsidRPr="00CD32CC">
        <w:rPr>
          <w:rFonts w:ascii="Geomanist" w:hAnsi="Geomanist" w:cs="Geomanist"/>
          <w:sz w:val="20"/>
        </w:rPr>
        <w:t>ó</w:t>
      </w:r>
      <w:r w:rsidRPr="00CD32CC">
        <w:rPr>
          <w:rFonts w:ascii="Geomanist" w:hAnsi="Geomanist" w:cs="Arial"/>
          <w:sz w:val="20"/>
        </w:rPr>
        <w:t>n, cancelaci</w:t>
      </w:r>
      <w:r w:rsidRPr="00CD32CC">
        <w:rPr>
          <w:rFonts w:ascii="Geomanist" w:hAnsi="Geomanist" w:cs="Geomanist"/>
          <w:sz w:val="20"/>
        </w:rPr>
        <w:t>ó</w:t>
      </w:r>
      <w:r w:rsidRPr="00CD32CC">
        <w:rPr>
          <w:rFonts w:ascii="Geomanist" w:hAnsi="Geomanist" w:cs="Arial"/>
          <w:sz w:val="20"/>
        </w:rPr>
        <w:t>n y</w:t>
      </w:r>
      <w:r w:rsidRPr="00CD32CC">
        <w:rPr>
          <w:rFonts w:ascii="Courier New" w:hAnsi="Courier New" w:cs="Courier New"/>
          <w:sz w:val="20"/>
        </w:rPr>
        <w:t> </w:t>
      </w:r>
      <w:r w:rsidRPr="00CD32CC">
        <w:rPr>
          <w:rFonts w:ascii="Geomanist" w:hAnsi="Geomanist" w:cs="Arial"/>
          <w:sz w:val="20"/>
        </w:rPr>
        <w:t xml:space="preserve"> operaci</w:t>
      </w:r>
      <w:r w:rsidRPr="00CD32CC">
        <w:rPr>
          <w:rFonts w:ascii="Geomanist" w:hAnsi="Geomanist" w:cs="Geomanist"/>
          <w:sz w:val="20"/>
        </w:rPr>
        <w:t>ó</w:t>
      </w:r>
      <w:r w:rsidRPr="00CD32CC">
        <w:rPr>
          <w:rFonts w:ascii="Geomanist" w:hAnsi="Geomanist" w:cs="Arial"/>
          <w:sz w:val="20"/>
        </w:rPr>
        <w:t>n y control de fondos fijos</w:t>
      </w:r>
      <w:r w:rsidRPr="00CD32CC">
        <w:rPr>
          <w:rFonts w:ascii="Geomanist" w:hAnsi="Geomanist" w:cs="Geomanist"/>
          <w:sz w:val="20"/>
        </w:rPr>
        <w:t>”</w:t>
      </w:r>
      <w:r w:rsidRPr="00CD32CC">
        <w:rPr>
          <w:rFonts w:ascii="Geomanist" w:hAnsi="Geomanist" w:cs="Arial"/>
          <w:sz w:val="20"/>
        </w:rPr>
        <w:t>, as</w:t>
      </w:r>
      <w:r w:rsidRPr="00CD32CC">
        <w:rPr>
          <w:rFonts w:ascii="Geomanist" w:hAnsi="Geomanist" w:cs="Geomanist"/>
          <w:sz w:val="20"/>
        </w:rPr>
        <w:t>í</w:t>
      </w:r>
      <w:r w:rsidRPr="00CD32CC">
        <w:rPr>
          <w:rFonts w:ascii="Geomanist" w:hAnsi="Geomanist" w:cs="Arial"/>
          <w:sz w:val="20"/>
        </w:rPr>
        <w:t xml:space="preserve"> como a lo publicado en el Diario Oficial de la Federación, el 02 de octubre de 2023, en el cual se comunica a las autoridades jurisdiccionales de cualquier ámbito y materia, patrones,</w:t>
      </w:r>
      <w:r w:rsidRPr="00CD32CC">
        <w:rPr>
          <w:rFonts w:ascii="Courier New" w:hAnsi="Courier New" w:cs="Courier New"/>
          <w:sz w:val="20"/>
        </w:rPr>
        <w:t> </w:t>
      </w:r>
      <w:r w:rsidRPr="00CD32CC">
        <w:rPr>
          <w:rFonts w:ascii="Geomanist" w:hAnsi="Geomanist" w:cs="Arial"/>
          <w:sz w:val="20"/>
        </w:rPr>
        <w:t>sujetos obligados, asegurados, pensionados, beneficiarios, servidores p</w:t>
      </w:r>
      <w:r w:rsidRPr="00CD32CC">
        <w:rPr>
          <w:rFonts w:ascii="Geomanist" w:hAnsi="Geomanist" w:cs="Geomanist"/>
          <w:sz w:val="20"/>
        </w:rPr>
        <w:t>ú</w:t>
      </w:r>
      <w:r w:rsidRPr="00CD32CC">
        <w:rPr>
          <w:rFonts w:ascii="Geomanist" w:hAnsi="Geomanist" w:cs="Arial"/>
          <w:sz w:val="20"/>
        </w:rPr>
        <w:t>blicos y p</w:t>
      </w:r>
      <w:r w:rsidRPr="00CD32CC">
        <w:rPr>
          <w:rFonts w:ascii="Geomanist" w:hAnsi="Geomanist" w:cs="Geomanist"/>
          <w:sz w:val="20"/>
        </w:rPr>
        <w:t>ú</w:t>
      </w:r>
      <w:r w:rsidRPr="00CD32CC">
        <w:rPr>
          <w:rFonts w:ascii="Geomanist" w:hAnsi="Geomanist" w:cs="Arial"/>
          <w:sz w:val="20"/>
        </w:rPr>
        <w:t>blico en general; que para</w:t>
      </w:r>
      <w:r w:rsidRPr="00CD32CC">
        <w:rPr>
          <w:rFonts w:ascii="Courier New" w:hAnsi="Courier New" w:cs="Courier New"/>
          <w:sz w:val="20"/>
        </w:rPr>
        <w:t> </w:t>
      </w:r>
      <w:r w:rsidRPr="00CD32CC">
        <w:rPr>
          <w:rFonts w:ascii="Geomanist" w:hAnsi="Geomanist" w:cs="Arial"/>
          <w:sz w:val="20"/>
        </w:rPr>
        <w:t>todos los efectos legales y administrativos a que haya lugar,</w:t>
      </w:r>
      <w:r w:rsidRPr="00CD32CC">
        <w:rPr>
          <w:rFonts w:ascii="Courier New" w:hAnsi="Courier New" w:cs="Courier New"/>
          <w:sz w:val="20"/>
        </w:rPr>
        <w:t> </w:t>
      </w:r>
      <w:r w:rsidRPr="00CD32CC">
        <w:rPr>
          <w:rFonts w:ascii="Geomanist" w:hAnsi="Geomanist" w:cs="Arial"/>
          <w:sz w:val="20"/>
        </w:rPr>
        <w:t>a partir del primero de octubre de dos mil</w:t>
      </w:r>
      <w:r w:rsidRPr="00CD32CC">
        <w:rPr>
          <w:rFonts w:ascii="Courier New" w:hAnsi="Courier New" w:cs="Courier New"/>
          <w:sz w:val="20"/>
        </w:rPr>
        <w:t> </w:t>
      </w:r>
      <w:r w:rsidRPr="00CD32CC">
        <w:rPr>
          <w:rFonts w:ascii="Geomanist" w:hAnsi="Geomanist" w:cs="Arial"/>
          <w:sz w:val="20"/>
        </w:rPr>
        <w:t>veintitr</w:t>
      </w:r>
      <w:r w:rsidRPr="00CD32CC">
        <w:rPr>
          <w:rFonts w:ascii="Geomanist" w:hAnsi="Geomanist" w:cs="Geomanist"/>
          <w:sz w:val="20"/>
        </w:rPr>
        <w:t>é</w:t>
      </w:r>
      <w:r w:rsidRPr="00CD32CC">
        <w:rPr>
          <w:rFonts w:ascii="Geomanist" w:hAnsi="Geomanist" w:cs="Arial"/>
          <w:sz w:val="20"/>
        </w:rPr>
        <w:t>s, el domicilio oficial de la Sede del OOAD Sur del</w:t>
      </w:r>
      <w:r w:rsidRPr="00CD32CC">
        <w:rPr>
          <w:rFonts w:ascii="Courier New" w:hAnsi="Courier New" w:cs="Courier New"/>
          <w:sz w:val="20"/>
        </w:rPr>
        <w:t> </w:t>
      </w:r>
      <w:r w:rsidRPr="00CD32CC">
        <w:rPr>
          <w:rFonts w:ascii="Geomanist" w:hAnsi="Geomanist" w:cs="Arial"/>
          <w:sz w:val="20"/>
        </w:rPr>
        <w:t>D.F. así como el de las Jefaturas de Servicios, Departamentos y Coordinaciones mencionadas en el mismo.</w:t>
      </w:r>
    </w:p>
    <w:p w:rsidR="00670BDB" w:rsidRPr="00CD32CC" w:rsidRDefault="00670BDB" w:rsidP="00670BDB">
      <w:pPr>
        <w:contextualSpacing/>
        <w:jc w:val="both"/>
        <w:rPr>
          <w:rFonts w:ascii="Geomanist" w:eastAsia="Calibri" w:hAnsi="Geomanist"/>
          <w:sz w:val="20"/>
        </w:rPr>
      </w:pPr>
    </w:p>
    <w:p w:rsidR="00670BDB" w:rsidRPr="00CD32CC" w:rsidRDefault="00670BDB" w:rsidP="00670BDB">
      <w:pPr>
        <w:contextualSpacing/>
        <w:jc w:val="both"/>
        <w:rPr>
          <w:rFonts w:ascii="Geomanist" w:eastAsia="Calibri" w:hAnsi="Geomanist"/>
          <w:sz w:val="20"/>
        </w:rPr>
      </w:pPr>
      <w:r w:rsidRPr="00CD32CC">
        <w:rPr>
          <w:rFonts w:ascii="Geomanist" w:eastAsia="Calibri" w:hAnsi="Geomanist"/>
          <w:sz w:val="20"/>
        </w:rPr>
        <w:t>El pago se realizará en pesos mexicanos, en los plazos normados</w:t>
      </w:r>
      <w:r w:rsidR="007E5D0F">
        <w:rPr>
          <w:rFonts w:ascii="Geomanist" w:eastAsia="Calibri" w:hAnsi="Geomanist"/>
          <w:sz w:val="20"/>
        </w:rPr>
        <w:t xml:space="preserve"> en </w:t>
      </w:r>
      <w:r w:rsidR="007E5D0F" w:rsidRPr="007E5D0F">
        <w:rPr>
          <w:rFonts w:ascii="Geomanist" w:eastAsia="Calibri" w:hAnsi="Geomanist"/>
          <w:sz w:val="20"/>
        </w:rPr>
        <w:t>el Anexo 2 de la Normatividad de Pago de Cuentas Contables</w:t>
      </w:r>
      <w:r w:rsidR="007E5D0F">
        <w:rPr>
          <w:rFonts w:ascii="Geomanist" w:eastAsia="Calibri" w:hAnsi="Geomanist"/>
          <w:sz w:val="20"/>
        </w:rPr>
        <w:t>,</w:t>
      </w:r>
      <w:r w:rsidR="007E5D0F" w:rsidRPr="007E5D0F">
        <w:rPr>
          <w:rFonts w:ascii="Geomanist" w:eastAsia="Calibri" w:hAnsi="Geomanist"/>
          <w:sz w:val="20"/>
        </w:rPr>
        <w:t xml:space="preserve"> </w:t>
      </w:r>
      <w:r w:rsidRPr="00CD32CC">
        <w:rPr>
          <w:rFonts w:ascii="Geomanist" w:eastAsia="Calibri" w:hAnsi="Geomanist"/>
          <w:sz w:val="20"/>
        </w:rPr>
        <w:t>“Procedimiento para la recepción, glosa y aprobación de documentos presentados para trámite de pago y la constitución, modificación, cancelación, operación y control de fondos fijos”, sin que éstos rebasen los 20 (veinte) días naturales posteriores a aquel en que se presente en las áreas de trámite de erogaciones la representación impresa del comprobante fisc</w:t>
      </w:r>
      <w:r w:rsidR="009A227D">
        <w:rPr>
          <w:rFonts w:ascii="Geomanist" w:eastAsia="Calibri" w:hAnsi="Geomanist"/>
          <w:sz w:val="20"/>
        </w:rPr>
        <w:t>al digital por internet (CFDI).</w:t>
      </w:r>
    </w:p>
    <w:p w:rsidR="00670BDB" w:rsidRPr="00CD32CC" w:rsidRDefault="00670BDB" w:rsidP="00670BDB">
      <w:pPr>
        <w:jc w:val="both"/>
        <w:rPr>
          <w:rFonts w:ascii="Geomanist" w:eastAsia="Calibri" w:hAnsi="Geomanist"/>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rsidR="00670BDB" w:rsidRPr="00CD32CC" w:rsidRDefault="00670BDB" w:rsidP="00670BDB">
      <w:pPr>
        <w:jc w:val="both"/>
        <w:rPr>
          <w:rFonts w:ascii="Geomanist" w:hAnsi="Geomanist" w:cs="Arial"/>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rsidR="00670BDB" w:rsidRPr="00CD32CC" w:rsidRDefault="00670BDB" w:rsidP="00670BDB">
      <w:pPr>
        <w:jc w:val="both"/>
        <w:rPr>
          <w:rFonts w:ascii="Geomanist" w:hAnsi="Geomanist" w:cs="Arial"/>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t xml:space="preserve">El Administrador del Contrato será quien dará la autorización para que la Jefatura de Servicios de Finanzas proceda a su pago, de acuerdo a lo normado en el Anexo 2 Cuentas Contables y del “Procedimiento para la recepción, glosa y aprobación de documentos presentados para trámite de pago y la constitución, modificación, cancelación, operación y control de fondos fijos”, mismos que se encuentran publicados en la dirección: </w:t>
      </w:r>
    </w:p>
    <w:p w:rsidR="00670BDB" w:rsidRPr="00CD32CC" w:rsidRDefault="00670BDB" w:rsidP="00670BDB">
      <w:pPr>
        <w:jc w:val="both"/>
        <w:rPr>
          <w:rFonts w:ascii="Geomanist" w:hAnsi="Geomanist" w:cs="Arial"/>
          <w:sz w:val="20"/>
        </w:rPr>
      </w:pPr>
    </w:p>
    <w:p w:rsidR="00670BDB" w:rsidRPr="00CD32CC" w:rsidRDefault="00C77A65" w:rsidP="00670BDB">
      <w:pPr>
        <w:jc w:val="both"/>
        <w:rPr>
          <w:rFonts w:ascii="Geomanist" w:hAnsi="Geomanist" w:cs="Arial"/>
          <w:sz w:val="20"/>
        </w:rPr>
      </w:pPr>
      <w:hyperlink r:id="rId11" w:anchor="search=6B13%2D003%2D002" w:history="1">
        <w:r w:rsidR="00670BDB" w:rsidRPr="00CD32CC">
          <w:rPr>
            <w:rStyle w:val="Hipervnculo"/>
            <w:rFonts w:ascii="Geomanist" w:hAnsi="Geomanist"/>
            <w:sz w:val="20"/>
          </w:rPr>
          <w:t>http://intranet/normatividad/Normas/DIR.%20FINANZAS/COORD.%20CONT%20Y%20TRAM%20EROGACIONES/PROCEDIMIENTOS/6B13-003-002.pdf#search=6B13%2D003%2D002</w:t>
        </w:r>
      </w:hyperlink>
    </w:p>
    <w:p w:rsidR="00670BDB" w:rsidRPr="00CD32CC" w:rsidRDefault="00670BDB" w:rsidP="00670BDB">
      <w:pPr>
        <w:jc w:val="both"/>
        <w:rPr>
          <w:rFonts w:ascii="Geomanist" w:hAnsi="Geomanist" w:cs="Arial"/>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t xml:space="preserve">En ningún caso, se deberá autorizar el pago de los bienes, si no se ha determinado, calculado y notificado al Proveedor las penas convencionales o deducciones pactadas, así como su registro y validación en el Sistema PREI </w:t>
      </w:r>
      <w:proofErr w:type="spellStart"/>
      <w:r w:rsidRPr="00CD32CC">
        <w:rPr>
          <w:rFonts w:ascii="Geomanist" w:hAnsi="Geomanist" w:cs="Arial"/>
          <w:sz w:val="20"/>
        </w:rPr>
        <w:t>Millenium</w:t>
      </w:r>
      <w:proofErr w:type="spellEnd"/>
      <w:r w:rsidRPr="00CD32CC">
        <w:rPr>
          <w:rFonts w:ascii="Geomanist" w:hAnsi="Geomanist" w:cs="Arial"/>
          <w:sz w:val="20"/>
        </w:rPr>
        <w:t>.</w:t>
      </w:r>
    </w:p>
    <w:p w:rsidR="00670BDB" w:rsidRPr="00CD32CC" w:rsidRDefault="00670BDB" w:rsidP="00670BDB">
      <w:pPr>
        <w:jc w:val="both"/>
        <w:rPr>
          <w:rFonts w:ascii="Geomanist" w:hAnsi="Geomanist" w:cs="Arial"/>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rsidR="00670BDB" w:rsidRPr="00CD32CC" w:rsidRDefault="00670BDB" w:rsidP="00670BDB">
      <w:pPr>
        <w:jc w:val="both"/>
        <w:rPr>
          <w:rFonts w:ascii="Geomanist" w:hAnsi="Geomanist" w:cs="Arial"/>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rsidR="00670BDB" w:rsidRPr="00CD32CC" w:rsidRDefault="00670BDB" w:rsidP="00670BDB">
      <w:pPr>
        <w:jc w:val="both"/>
        <w:rPr>
          <w:rFonts w:ascii="Geomanist" w:hAnsi="Geomanist" w:cs="Arial"/>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t xml:space="preserve">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rsidR="00670BDB" w:rsidRPr="00CD32CC" w:rsidRDefault="00670BDB" w:rsidP="00670BDB">
      <w:pPr>
        <w:jc w:val="both"/>
        <w:rPr>
          <w:rFonts w:ascii="Geomanist" w:hAnsi="Geomanist" w:cs="Arial"/>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t>Así mismo el Proveedor podrá optar por cobrar a través de factoraje financiero conforme al Programa de Cadenas Productivas de Nacional Financiera, S.N.C., Institución de Banca de Desarrollo, con el Instituto, de acuerdo al punto 4.6 de las POBALINES.</w:t>
      </w:r>
      <w:r w:rsidRPr="00CD32CC">
        <w:rPr>
          <w:rFonts w:ascii="Courier New" w:hAnsi="Courier New" w:cs="Courier New"/>
          <w:sz w:val="20"/>
        </w:rPr>
        <w:t> </w:t>
      </w:r>
      <w:r w:rsidRPr="00CD32CC">
        <w:rPr>
          <w:rFonts w:ascii="Geomanist" w:hAnsi="Geomanist" w:cs="Arial"/>
          <w:sz w:val="20"/>
        </w:rPr>
        <w:t xml:space="preserve"> </w:t>
      </w:r>
    </w:p>
    <w:p w:rsidR="00670BDB" w:rsidRPr="00CD32CC" w:rsidRDefault="00670BDB" w:rsidP="00670BDB">
      <w:pPr>
        <w:jc w:val="both"/>
        <w:rPr>
          <w:rFonts w:ascii="Geomanist" w:hAnsi="Geomanist" w:cs="Arial"/>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rsidR="00670BDB" w:rsidRPr="00CD32CC" w:rsidRDefault="00670BDB" w:rsidP="00670BDB">
      <w:pPr>
        <w:jc w:val="both"/>
        <w:rPr>
          <w:rFonts w:ascii="Geomanist" w:hAnsi="Geomanist" w:cs="Arial"/>
          <w:sz w:val="20"/>
        </w:rPr>
      </w:pPr>
    </w:p>
    <w:p w:rsidR="00670BDB" w:rsidRPr="00CD32CC" w:rsidRDefault="00670BDB" w:rsidP="00670BDB">
      <w:pPr>
        <w:jc w:val="both"/>
        <w:rPr>
          <w:rFonts w:ascii="Geomanist" w:hAnsi="Geomanist" w:cs="Arial"/>
          <w:sz w:val="20"/>
        </w:rPr>
      </w:pPr>
      <w:r w:rsidRPr="00CD32CC">
        <w:rPr>
          <w:rFonts w:ascii="Geomanist" w:hAnsi="Geomanist" w:cs="Arial"/>
          <w:sz w:val="20"/>
        </w:rPr>
        <w:t>No se otorgarán anticipos.</w:t>
      </w:r>
    </w:p>
    <w:p w:rsidR="00670BDB" w:rsidRPr="00CD32CC" w:rsidRDefault="00670BDB" w:rsidP="00670BDB">
      <w:pPr>
        <w:jc w:val="both"/>
        <w:rPr>
          <w:rFonts w:ascii="Geomanist" w:hAnsi="Geomanist" w:cs="Arial"/>
          <w:b/>
          <w:sz w:val="20"/>
          <w:lang w:val="es-MX"/>
        </w:rPr>
      </w:pPr>
    </w:p>
    <w:p w:rsidR="00670BDB" w:rsidRDefault="00670BDB" w:rsidP="00670BDB">
      <w:pPr>
        <w:jc w:val="both"/>
        <w:rPr>
          <w:rFonts w:ascii="Geomanist" w:hAnsi="Geomanist" w:cs="Arial"/>
          <w:sz w:val="20"/>
          <w:lang w:val="es-MX"/>
        </w:rPr>
      </w:pPr>
    </w:p>
    <w:p w:rsidR="00CD32CC" w:rsidRDefault="00CD32CC" w:rsidP="00670BDB">
      <w:pPr>
        <w:jc w:val="both"/>
        <w:rPr>
          <w:rFonts w:ascii="Geomanist" w:hAnsi="Geomanist" w:cs="Arial"/>
          <w:sz w:val="20"/>
          <w:lang w:val="es-MX"/>
        </w:rPr>
      </w:pPr>
    </w:p>
    <w:p w:rsidR="00CD32CC" w:rsidRPr="00CD32CC" w:rsidRDefault="00CD32CC" w:rsidP="00670BDB">
      <w:pPr>
        <w:jc w:val="both"/>
        <w:rPr>
          <w:rFonts w:ascii="Geomanist" w:hAnsi="Geomanist" w:cs="Arial"/>
          <w:sz w:val="20"/>
          <w:lang w:val="es-MX"/>
        </w:rPr>
      </w:pPr>
    </w:p>
    <w:p w:rsidR="00670BDB" w:rsidRPr="00CD32CC" w:rsidRDefault="00670BDB" w:rsidP="007000E1">
      <w:pPr>
        <w:numPr>
          <w:ilvl w:val="0"/>
          <w:numId w:val="36"/>
        </w:numPr>
        <w:suppressAutoHyphens w:val="0"/>
        <w:ind w:left="928"/>
        <w:jc w:val="both"/>
        <w:rPr>
          <w:rFonts w:ascii="Geomanist" w:hAnsi="Geomanist" w:cs="Arial"/>
          <w:b/>
          <w:sz w:val="20"/>
          <w:lang w:val="es-MX"/>
        </w:rPr>
      </w:pPr>
      <w:r w:rsidRPr="00CD32CC">
        <w:rPr>
          <w:rFonts w:ascii="Geomanist" w:hAnsi="Geomanist" w:cs="Arial"/>
          <w:b/>
          <w:sz w:val="20"/>
          <w:lang w:val="es-MX"/>
        </w:rPr>
        <w:t>Mecanismos de comprobación, supervisión y verificación de los servicios contratados.</w:t>
      </w:r>
    </w:p>
    <w:p w:rsidR="00670BDB" w:rsidRPr="00CD32CC" w:rsidRDefault="00670BDB" w:rsidP="00670BDB">
      <w:pPr>
        <w:jc w:val="both"/>
        <w:rPr>
          <w:rFonts w:ascii="Geomanist" w:eastAsia="Calibri" w:hAnsi="Geomanist" w:cs="Arial"/>
          <w:b/>
          <w:color w:val="000000"/>
          <w:sz w:val="20"/>
          <w:lang w:val="es-MX"/>
        </w:rPr>
      </w:pPr>
    </w:p>
    <w:p w:rsidR="00670BDB" w:rsidRPr="00CD32CC" w:rsidRDefault="00670BDB" w:rsidP="00670BDB">
      <w:pPr>
        <w:jc w:val="both"/>
        <w:rPr>
          <w:rFonts w:ascii="Geomanist" w:eastAsia="Calibri" w:hAnsi="Geomanist" w:cs="Arial"/>
          <w:b/>
          <w:color w:val="000000"/>
          <w:sz w:val="20"/>
          <w:lang w:val="es-MX"/>
        </w:rPr>
      </w:pPr>
      <w:r w:rsidRPr="00CD32CC">
        <w:rPr>
          <w:rFonts w:ascii="Geomanist" w:eastAsia="Calibri" w:hAnsi="Geomanist" w:cs="Arial"/>
          <w:b/>
          <w:color w:val="000000"/>
          <w:sz w:val="20"/>
          <w:lang w:val="es-MX"/>
        </w:rPr>
        <w:t>Informe Delegacional</w:t>
      </w:r>
    </w:p>
    <w:p w:rsidR="00670BDB" w:rsidRPr="00CD32CC" w:rsidRDefault="00670BDB" w:rsidP="00670BDB">
      <w:pPr>
        <w:jc w:val="both"/>
        <w:rPr>
          <w:rFonts w:ascii="Geomanist" w:eastAsia="Calibri" w:hAnsi="Geomanist" w:cs="Arial"/>
          <w:color w:val="000000"/>
          <w:sz w:val="20"/>
          <w:lang w:val="es-MX"/>
        </w:rPr>
      </w:pPr>
    </w:p>
    <w:p w:rsidR="00670BDB" w:rsidRPr="00CD32CC" w:rsidRDefault="00670BDB" w:rsidP="00670BDB">
      <w:pPr>
        <w:jc w:val="both"/>
        <w:rPr>
          <w:rFonts w:ascii="Geomanist" w:eastAsia="Calibri" w:hAnsi="Geomanist" w:cs="Arial"/>
          <w:color w:val="000000"/>
          <w:sz w:val="20"/>
          <w:lang w:val="es-MX"/>
        </w:rPr>
      </w:pPr>
      <w:r w:rsidRPr="00CD32CC">
        <w:rPr>
          <w:rFonts w:ascii="Geomanist" w:eastAsia="Calibri" w:hAnsi="Geomanist" w:cs="Arial"/>
          <w:color w:val="000000"/>
          <w:sz w:val="20"/>
          <w:lang w:val="es-MX"/>
        </w:rPr>
        <w:t xml:space="preserve">El Proveedor deberá entregar directamente al administrador de la unidad médica que le requiera los bienes, o a la persona que para tal efecto este designe, así como a la Coordinación Auxiliar Operativa Administrativa en el OOAD D.F. Sur mediante correo electrónico, un reporte mensual </w:t>
      </w:r>
      <w:r w:rsidR="00961AE8" w:rsidRPr="00CD32CC">
        <w:rPr>
          <w:rFonts w:ascii="Geomanist" w:eastAsia="Calibri" w:hAnsi="Geomanist" w:cs="Arial"/>
          <w:b/>
          <w:color w:val="000000"/>
          <w:sz w:val="20"/>
          <w:lang w:val="es-MX"/>
        </w:rPr>
        <w:t>ANEXO 21 (VEINTIUNO</w:t>
      </w:r>
      <w:r w:rsidRPr="00CD32CC">
        <w:rPr>
          <w:rFonts w:ascii="Geomanist" w:eastAsia="Calibri" w:hAnsi="Geomanist" w:cs="Arial"/>
          <w:b/>
          <w:color w:val="000000"/>
          <w:sz w:val="20"/>
          <w:lang w:val="es-MX"/>
        </w:rPr>
        <w:t>) CÉDULA DE CONTROL DEL GASTO POR UNIDAD MÉDICA</w:t>
      </w:r>
      <w:r w:rsidRPr="00CD32CC">
        <w:rPr>
          <w:rFonts w:ascii="Geomanist" w:eastAsia="Calibri" w:hAnsi="Geomanist" w:cs="Arial"/>
          <w:color w:val="000000"/>
          <w:sz w:val="20"/>
          <w:lang w:val="es-MX"/>
        </w:rPr>
        <w:t>, en el cual indique: Unidad médica, Nombre del paciente, número de afiliación y el diagnóstico, tipo de cirugía, costo , dentro de los 5(cinco) primeros días hábiles del mes posterior a que se realice el corte de la facturación.</w:t>
      </w:r>
    </w:p>
    <w:p w:rsidR="00670BDB" w:rsidRPr="00CD32CC" w:rsidRDefault="00670BDB" w:rsidP="00670BDB">
      <w:pPr>
        <w:jc w:val="both"/>
        <w:rPr>
          <w:rFonts w:ascii="Geomanist" w:eastAsia="Calibri" w:hAnsi="Geomanist" w:cs="Arial"/>
          <w:color w:val="000000"/>
          <w:sz w:val="20"/>
          <w:lang w:val="es-MX"/>
        </w:rPr>
      </w:pPr>
    </w:p>
    <w:p w:rsidR="00670BDB" w:rsidRPr="00CD32CC" w:rsidRDefault="00670BDB" w:rsidP="00670BDB">
      <w:pPr>
        <w:jc w:val="both"/>
        <w:rPr>
          <w:rFonts w:ascii="Geomanist" w:eastAsia="Calibri" w:hAnsi="Geomanist" w:cs="Arial"/>
          <w:color w:val="000000"/>
          <w:sz w:val="20"/>
          <w:lang w:val="es-MX"/>
        </w:rPr>
      </w:pPr>
      <w:r w:rsidRPr="00CD32CC">
        <w:rPr>
          <w:rFonts w:ascii="Geomanist" w:eastAsia="Calibri" w:hAnsi="Geomanist" w:cs="Arial"/>
          <w:color w:val="000000"/>
          <w:sz w:val="20"/>
          <w:lang w:val="es-MX"/>
        </w:rPr>
        <w:t>El proveedor deberá enviar a la Coordinación Auxiliar Operativa Administrativa, a los correos electrónicos de veronica.gudino@imss.gob.mx de manera mensual por unidad médica y Delegacional, del gasto devengado en los primeros 5 días hábiles de cada mes, del mes que terminó, durante todo el ejercicio del contrato, de no cumplir con el informe se generaran las penas deductivas que corresponda por cada día de atraso.</w:t>
      </w:r>
    </w:p>
    <w:p w:rsidR="00670BDB" w:rsidRPr="00CD32CC" w:rsidRDefault="00670BDB" w:rsidP="00670BDB">
      <w:pPr>
        <w:jc w:val="both"/>
        <w:rPr>
          <w:rFonts w:ascii="Geomanist" w:hAnsi="Geomanist"/>
          <w:sz w:val="20"/>
        </w:rPr>
      </w:pPr>
    </w:p>
    <w:p w:rsidR="00670BDB" w:rsidRPr="00CD32CC" w:rsidRDefault="00670BDB" w:rsidP="00670BDB">
      <w:pPr>
        <w:jc w:val="both"/>
        <w:rPr>
          <w:rFonts w:ascii="Geomanist" w:hAnsi="Geomanist"/>
          <w:b/>
          <w:sz w:val="20"/>
        </w:rPr>
      </w:pPr>
      <w:r w:rsidRPr="00CD32CC">
        <w:rPr>
          <w:rFonts w:ascii="Geomanist" w:hAnsi="Geomanist"/>
          <w:b/>
          <w:sz w:val="20"/>
        </w:rPr>
        <w:t>Documentación a Presentar en la Propuesta Técnica del Licitante.</w:t>
      </w:r>
    </w:p>
    <w:p w:rsidR="00670BDB" w:rsidRPr="00CD32CC" w:rsidRDefault="00670BDB" w:rsidP="00670BDB">
      <w:pPr>
        <w:jc w:val="both"/>
        <w:rPr>
          <w:rFonts w:ascii="Geomanist" w:hAnsi="Geomanist" w:cs="Arial"/>
          <w:sz w:val="20"/>
          <w:lang w:val="es-MX"/>
        </w:rPr>
      </w:pPr>
    </w:p>
    <w:p w:rsidR="00670BDB" w:rsidRPr="00CD32CC" w:rsidRDefault="00670BDB" w:rsidP="00670BDB">
      <w:pPr>
        <w:jc w:val="both"/>
        <w:rPr>
          <w:rFonts w:ascii="Geomanist" w:hAnsi="Geomanist" w:cs="Arial"/>
          <w:sz w:val="20"/>
          <w:lang w:val="es-MX"/>
        </w:rPr>
      </w:pPr>
      <w:r w:rsidRPr="00CD32CC">
        <w:rPr>
          <w:rFonts w:ascii="Geomanist" w:eastAsia="Calibri" w:hAnsi="Geomanist" w:cs="Arial"/>
          <w:color w:val="000000"/>
          <w:sz w:val="20"/>
          <w:lang w:val="es-MX"/>
        </w:rPr>
        <w:t>El participante deberá presentar en la propuesta técnica</w:t>
      </w:r>
      <w:r w:rsidRPr="00CD32CC">
        <w:rPr>
          <w:rFonts w:ascii="Geomanist" w:hAnsi="Geomanist" w:cs="Arial"/>
          <w:sz w:val="20"/>
          <w:lang w:val="es-MX"/>
        </w:rPr>
        <w:t>:</w:t>
      </w:r>
    </w:p>
    <w:p w:rsidR="00670BDB" w:rsidRPr="00CD32CC" w:rsidRDefault="00670BDB" w:rsidP="00670BDB">
      <w:pPr>
        <w:jc w:val="both"/>
        <w:rPr>
          <w:rFonts w:ascii="Geomanist" w:hAnsi="Geomanist" w:cs="Arial"/>
          <w:sz w:val="20"/>
          <w:lang w:val="es-MX"/>
        </w:rPr>
      </w:pPr>
    </w:p>
    <w:p w:rsidR="00670BDB" w:rsidRPr="00CD32CC" w:rsidRDefault="00670BDB" w:rsidP="007000E1">
      <w:pPr>
        <w:numPr>
          <w:ilvl w:val="0"/>
          <w:numId w:val="40"/>
        </w:numPr>
        <w:suppressAutoHyphens w:val="0"/>
        <w:contextualSpacing/>
        <w:jc w:val="both"/>
        <w:rPr>
          <w:rFonts w:ascii="Geomanist" w:eastAsia="Calibri" w:hAnsi="Geomanist" w:cs="Arial"/>
          <w:color w:val="000000"/>
          <w:sz w:val="20"/>
          <w:lang w:val="es-MX"/>
        </w:rPr>
      </w:pPr>
      <w:r w:rsidRPr="00CD32CC">
        <w:rPr>
          <w:rFonts w:ascii="Geomanist" w:eastAsia="Calibri" w:hAnsi="Geomanist" w:cs="Arial"/>
          <w:color w:val="000000"/>
          <w:sz w:val="20"/>
          <w:lang w:val="es-MX"/>
        </w:rPr>
        <w:t>Documento en papel membretado, firmado por el representante legal del mismo donde se compromete  bajo protesta de decir verdad que cuenta con la capacidad técnica y experiencia suficiente para otorgar los  servicios solicitados por el Instituto.</w:t>
      </w:r>
    </w:p>
    <w:p w:rsidR="00670BDB" w:rsidRPr="00CD32CC" w:rsidRDefault="00670BDB" w:rsidP="00670BDB">
      <w:pPr>
        <w:ind w:left="720"/>
        <w:contextualSpacing/>
        <w:jc w:val="both"/>
        <w:rPr>
          <w:rFonts w:ascii="Geomanist" w:eastAsia="Calibri" w:hAnsi="Geomanist" w:cs="Arial"/>
          <w:color w:val="000000"/>
          <w:sz w:val="20"/>
          <w:lang w:val="es-MX"/>
        </w:rPr>
      </w:pPr>
    </w:p>
    <w:p w:rsidR="00670BDB" w:rsidRPr="00CD32CC" w:rsidRDefault="00670BDB" w:rsidP="007000E1">
      <w:pPr>
        <w:numPr>
          <w:ilvl w:val="0"/>
          <w:numId w:val="40"/>
        </w:numPr>
        <w:suppressAutoHyphens w:val="0"/>
        <w:contextualSpacing/>
        <w:jc w:val="both"/>
        <w:rPr>
          <w:rFonts w:ascii="Geomanist" w:eastAsia="Calibri" w:hAnsi="Geomanist" w:cs="Arial"/>
          <w:color w:val="000000"/>
          <w:sz w:val="20"/>
          <w:lang w:val="es-MX"/>
        </w:rPr>
      </w:pPr>
      <w:r w:rsidRPr="00CD32CC">
        <w:rPr>
          <w:rFonts w:ascii="Geomanist" w:eastAsia="Calibri" w:hAnsi="Geomanist" w:cs="Arial"/>
          <w:color w:val="000000"/>
          <w:sz w:val="20"/>
          <w:lang w:val="es-MX"/>
        </w:rPr>
        <w:t>Documento en papel membretado, firmado por el representante legal del mismo donde se compromete bajo protesta de decir verdad que el licitante cumple con todas las licencias, permisos y avisos vigentes que aplican en los procedimientos motivo de la presente licitación.</w:t>
      </w:r>
    </w:p>
    <w:p w:rsidR="00670BDB" w:rsidRPr="00CD32CC" w:rsidRDefault="00670BDB" w:rsidP="00670BDB">
      <w:pPr>
        <w:contextualSpacing/>
        <w:jc w:val="both"/>
        <w:rPr>
          <w:rFonts w:ascii="Geomanist" w:eastAsia="Calibri" w:hAnsi="Geomanist" w:cs="Arial"/>
          <w:color w:val="000000"/>
          <w:sz w:val="20"/>
          <w:lang w:val="es-MX"/>
        </w:rPr>
      </w:pPr>
    </w:p>
    <w:p w:rsidR="00670BDB" w:rsidRPr="00CD32CC" w:rsidRDefault="00670BDB" w:rsidP="007000E1">
      <w:pPr>
        <w:numPr>
          <w:ilvl w:val="0"/>
          <w:numId w:val="40"/>
        </w:numPr>
        <w:suppressAutoHyphens w:val="0"/>
        <w:contextualSpacing/>
        <w:jc w:val="both"/>
        <w:rPr>
          <w:rFonts w:ascii="Geomanist" w:eastAsia="Calibri" w:hAnsi="Geomanist" w:cs="Arial"/>
          <w:color w:val="000000"/>
          <w:sz w:val="20"/>
          <w:lang w:val="es-MX"/>
        </w:rPr>
      </w:pPr>
      <w:r w:rsidRPr="00CD32CC">
        <w:rPr>
          <w:rFonts w:ascii="Geomanist" w:eastAsia="Calibri" w:hAnsi="Geomanist" w:cs="Arial"/>
          <w:color w:val="000000"/>
          <w:sz w:val="20"/>
          <w:lang w:val="es-MX"/>
        </w:rPr>
        <w:t>Documento en papel membretado, firmado por el representante legal del mismo donde se compromete bajo protesta de decir que en caso de resultar ganador en el procedimiento de contratación, acepta expresamente, hacerse responsable durante la vigencia del contrato, de los daños o lesiones que afecten a los usuarios así como a terceros, por lo anterior se obliga a resarcir al Instituto de cualquier erogación que éste llegará a efectuar por este concepto, y además responderá ante el Instituto de las deficiencias en el servicio, así como de cualquier otra responsabilidad en que hubiere incurrido, en los términos señalados en las presentes bases, y en la legislación aplicable.</w:t>
      </w:r>
    </w:p>
    <w:p w:rsidR="00670BDB" w:rsidRPr="00CD32CC" w:rsidRDefault="00670BDB" w:rsidP="00670BDB">
      <w:pPr>
        <w:contextualSpacing/>
        <w:jc w:val="both"/>
        <w:rPr>
          <w:rFonts w:ascii="Geomanist" w:eastAsia="Calibri" w:hAnsi="Geomanist" w:cs="Arial"/>
          <w:color w:val="000000"/>
          <w:sz w:val="20"/>
          <w:lang w:val="es-MX"/>
        </w:rPr>
      </w:pPr>
    </w:p>
    <w:p w:rsidR="00670BDB" w:rsidRPr="00CD32CC" w:rsidRDefault="00670BDB" w:rsidP="007000E1">
      <w:pPr>
        <w:numPr>
          <w:ilvl w:val="0"/>
          <w:numId w:val="40"/>
        </w:numPr>
        <w:suppressAutoHyphens w:val="0"/>
        <w:contextualSpacing/>
        <w:jc w:val="both"/>
        <w:rPr>
          <w:rFonts w:ascii="Geomanist" w:eastAsia="Calibri" w:hAnsi="Geomanist" w:cs="Arial"/>
          <w:color w:val="000000"/>
          <w:sz w:val="20"/>
          <w:lang w:val="es-MX"/>
        </w:rPr>
      </w:pPr>
      <w:r w:rsidRPr="00CD32CC">
        <w:rPr>
          <w:rFonts w:ascii="Geomanist" w:eastAsia="Calibri" w:hAnsi="Geomanist" w:cs="Arial"/>
          <w:color w:val="000000"/>
          <w:sz w:val="20"/>
          <w:lang w:val="es-MX"/>
        </w:rPr>
        <w:t>Mediante carta membretada firmada por el Representante Legal que su representada brindará el servicio con las características con que fueron solicitados.</w:t>
      </w:r>
    </w:p>
    <w:p w:rsidR="00670BDB" w:rsidRPr="00CD32CC" w:rsidRDefault="00670BDB" w:rsidP="00670BDB">
      <w:pPr>
        <w:contextualSpacing/>
        <w:jc w:val="both"/>
        <w:rPr>
          <w:rFonts w:ascii="Geomanist" w:eastAsia="Calibri" w:hAnsi="Geomanist" w:cs="Arial"/>
          <w:color w:val="000000"/>
          <w:sz w:val="20"/>
          <w:lang w:val="es-MX"/>
        </w:rPr>
      </w:pPr>
    </w:p>
    <w:p w:rsidR="00670BDB" w:rsidRPr="00CD32CC" w:rsidRDefault="00670BDB" w:rsidP="007000E1">
      <w:pPr>
        <w:numPr>
          <w:ilvl w:val="0"/>
          <w:numId w:val="40"/>
        </w:numPr>
        <w:suppressAutoHyphens w:val="0"/>
        <w:contextualSpacing/>
        <w:jc w:val="both"/>
        <w:rPr>
          <w:rFonts w:ascii="Geomanist" w:eastAsia="Calibri" w:hAnsi="Geomanist" w:cs="Arial"/>
          <w:color w:val="000000"/>
          <w:sz w:val="20"/>
          <w:lang w:val="es-MX"/>
        </w:rPr>
      </w:pPr>
      <w:r w:rsidRPr="00CD32CC">
        <w:rPr>
          <w:rFonts w:ascii="Geomanist" w:eastAsia="Calibri" w:hAnsi="Geomanist" w:cs="Arial"/>
          <w:color w:val="000000"/>
          <w:sz w:val="20"/>
          <w:lang w:val="es-MX"/>
        </w:rPr>
        <w:t>Documento en papel membretado, firmado por el representante legal del mismo, que contenga listado de agencias de servicio o centros de servicio, los cuales tendrán como actividad sustantiva ofrecer el servicio de atención a usuarios para resolver dudas relativas a la  operatividad del servicio subrogado de cirugías de traumatología y ortopedia.</w:t>
      </w:r>
    </w:p>
    <w:p w:rsidR="00670BDB" w:rsidRPr="00CD32CC" w:rsidRDefault="00670BDB" w:rsidP="00670BDB">
      <w:pPr>
        <w:jc w:val="both"/>
        <w:rPr>
          <w:rFonts w:ascii="Geomanist" w:hAnsi="Geomanist" w:cs="Arial"/>
          <w:sz w:val="20"/>
          <w:lang w:val="es-MX"/>
        </w:rPr>
      </w:pPr>
    </w:p>
    <w:p w:rsidR="00670BDB" w:rsidRPr="00CD32CC" w:rsidRDefault="00670BDB" w:rsidP="007000E1">
      <w:pPr>
        <w:numPr>
          <w:ilvl w:val="0"/>
          <w:numId w:val="36"/>
        </w:numPr>
        <w:suppressAutoHyphens w:val="0"/>
        <w:ind w:left="928"/>
        <w:jc w:val="both"/>
        <w:rPr>
          <w:rFonts w:ascii="Geomanist" w:hAnsi="Geomanist" w:cs="Arial"/>
          <w:b/>
          <w:sz w:val="20"/>
          <w:lang w:val="es-MX"/>
        </w:rPr>
      </w:pPr>
      <w:r w:rsidRPr="00CD32CC">
        <w:rPr>
          <w:rFonts w:ascii="Geomanist" w:hAnsi="Geomanist" w:cs="Arial"/>
          <w:b/>
          <w:sz w:val="20"/>
          <w:lang w:val="es-MX"/>
        </w:rPr>
        <w:t>En caso de que se solicite el otorgamiento de anticipo, deberá señalarse el porcentaje y forma de amortización del mismo, el cual debe ajustarse a las disposiciones establecidas en los artículos 13, 45, fracciones IX y X de la LAASSP y 81, fracción V del RLAASSP, y el numeral 4.2.7 del MAAGMAASSP. Así como la justificación para el otorgamiento del anticipo.</w:t>
      </w:r>
    </w:p>
    <w:p w:rsidR="00670BDB" w:rsidRPr="00CD32CC" w:rsidRDefault="00670BDB" w:rsidP="00670BDB">
      <w:pPr>
        <w:jc w:val="both"/>
        <w:rPr>
          <w:rFonts w:ascii="Geomanist" w:hAnsi="Geomanist" w:cs="Arial"/>
          <w:sz w:val="20"/>
          <w:lang w:val="es-MX"/>
        </w:rPr>
      </w:pPr>
    </w:p>
    <w:p w:rsidR="00670BDB" w:rsidRPr="00CD32CC" w:rsidRDefault="00670BDB" w:rsidP="00670BDB">
      <w:pPr>
        <w:jc w:val="both"/>
        <w:rPr>
          <w:rFonts w:ascii="Geomanist" w:hAnsi="Geomanist" w:cs="Arial"/>
          <w:sz w:val="20"/>
          <w:lang w:val="es-MX"/>
        </w:rPr>
      </w:pPr>
      <w:r w:rsidRPr="00CD32CC">
        <w:rPr>
          <w:rFonts w:ascii="Geomanist" w:hAnsi="Geomanist" w:cs="Arial"/>
          <w:sz w:val="20"/>
          <w:lang w:val="es-MX"/>
        </w:rPr>
        <w:t>No se otorgarán anticipos.</w:t>
      </w:r>
    </w:p>
    <w:p w:rsidR="00670BDB" w:rsidRPr="00CD32CC" w:rsidRDefault="00670BDB" w:rsidP="00670BDB">
      <w:pPr>
        <w:jc w:val="both"/>
        <w:rPr>
          <w:rFonts w:ascii="Geomanist" w:hAnsi="Geomanist" w:cs="Arial"/>
          <w:sz w:val="20"/>
          <w:lang w:val="es-MX"/>
        </w:rPr>
      </w:pPr>
    </w:p>
    <w:p w:rsidR="00670BDB" w:rsidRPr="00CD32CC" w:rsidRDefault="00670BDB" w:rsidP="00670BDB">
      <w:pPr>
        <w:jc w:val="both"/>
        <w:rPr>
          <w:rFonts w:ascii="Geomanist" w:hAnsi="Geomanist" w:cs="Arial"/>
          <w:b/>
          <w:sz w:val="20"/>
          <w:lang w:val="es-MX"/>
        </w:rPr>
      </w:pPr>
      <w:r w:rsidRPr="00CD32CC">
        <w:rPr>
          <w:rFonts w:ascii="Geomanist" w:hAnsi="Geomanist" w:cs="Arial"/>
          <w:b/>
          <w:sz w:val="20"/>
          <w:lang w:val="es-MX"/>
        </w:rPr>
        <w:t>Administrador del Contrato</w:t>
      </w:r>
    </w:p>
    <w:p w:rsidR="00670BDB" w:rsidRPr="00CD32CC" w:rsidRDefault="00670BDB" w:rsidP="00670BDB">
      <w:pPr>
        <w:jc w:val="both"/>
        <w:rPr>
          <w:rFonts w:ascii="Geomanist" w:hAnsi="Geomanist" w:cs="Arial"/>
          <w:sz w:val="20"/>
          <w:lang w:val="es-MX"/>
        </w:rPr>
      </w:pPr>
    </w:p>
    <w:p w:rsidR="00670BDB" w:rsidRPr="00CD32CC" w:rsidRDefault="00670BDB" w:rsidP="00670BDB">
      <w:pPr>
        <w:jc w:val="both"/>
        <w:rPr>
          <w:rFonts w:ascii="Geomanist" w:hAnsi="Geomanist" w:cs="Arial"/>
          <w:sz w:val="20"/>
          <w:lang w:val="es-MX"/>
        </w:rPr>
      </w:pPr>
      <w:r w:rsidRPr="00CD32CC">
        <w:rPr>
          <w:rFonts w:ascii="Geomanist" w:hAnsi="Geomanist" w:cs="Arial"/>
          <w:sz w:val="20"/>
          <w:lang w:val="es-MX"/>
        </w:rPr>
        <w:t xml:space="preserve">El administrador del Contrato se encuentra establecido en el </w:t>
      </w:r>
      <w:r w:rsidR="00323CCD" w:rsidRPr="00CD32CC">
        <w:rPr>
          <w:rFonts w:ascii="Geomanist" w:hAnsi="Geomanist" w:cs="Arial"/>
          <w:b/>
          <w:sz w:val="20"/>
          <w:lang w:val="es-MX"/>
        </w:rPr>
        <w:t>ANEXO 14 (CATORCE</w:t>
      </w:r>
      <w:r w:rsidRPr="00CD32CC">
        <w:rPr>
          <w:rFonts w:ascii="Geomanist" w:hAnsi="Geomanist" w:cs="Arial"/>
          <w:b/>
          <w:sz w:val="20"/>
          <w:lang w:val="es-MX"/>
        </w:rPr>
        <w:t>) “DIRECTORIO DE LAS UNIDADES MÉDICAS HOSPITALARIAS"</w:t>
      </w:r>
      <w:r w:rsidRPr="00CD32CC">
        <w:rPr>
          <w:rFonts w:ascii="Geomanist" w:hAnsi="Geomanist" w:cs="Arial"/>
          <w:sz w:val="20"/>
          <w:lang w:val="es-MX"/>
        </w:rPr>
        <w:t>, los cuales son los responsables de verificar el cumplimiento de las obligaciones contractuales, como es la prestación del servicio, supervisar el cálculo de deducciones y penas convencionales, entre otros; el Administrador del Contrato podrá auxiliarse para el debido cumplimiento de sus obligaciones, con otros servidores públicos, cuando las condiciones contractuales lo requieran, en este caso dichos auxiliares serán corresponsables de las actividades que se les asignen y de mantener informado al administrador del contrato con la periodicidad y forma que se les indique.</w:t>
      </w:r>
    </w:p>
    <w:p w:rsidR="00670BDB" w:rsidRPr="00CD32CC" w:rsidRDefault="00670BDB" w:rsidP="00670BDB">
      <w:pPr>
        <w:jc w:val="both"/>
        <w:rPr>
          <w:rFonts w:ascii="Geomanist" w:hAnsi="Geomanist" w:cs="Arial"/>
          <w:sz w:val="20"/>
          <w:lang w:val="es-MX"/>
        </w:rPr>
      </w:pPr>
    </w:p>
    <w:p w:rsidR="00670BDB" w:rsidRPr="00CD32CC" w:rsidRDefault="00670BDB" w:rsidP="00670BDB">
      <w:pPr>
        <w:jc w:val="both"/>
        <w:rPr>
          <w:rFonts w:ascii="Geomanist" w:hAnsi="Geomanist" w:cs="Arial"/>
          <w:sz w:val="20"/>
          <w:lang w:val="es-MX"/>
        </w:rPr>
      </w:pPr>
    </w:p>
    <w:p w:rsidR="00670BDB" w:rsidRPr="00CD32CC" w:rsidRDefault="00670BDB" w:rsidP="00670BDB">
      <w:pPr>
        <w:rPr>
          <w:rFonts w:ascii="Geomanist" w:hAnsi="Geomanist" w:cs="Arial"/>
          <w:sz w:val="20"/>
        </w:rPr>
      </w:pPr>
    </w:p>
    <w:p w:rsidR="00670BDB" w:rsidRPr="00CD32CC" w:rsidRDefault="00670BDB" w:rsidP="00617F9E">
      <w:pPr>
        <w:jc w:val="center"/>
        <w:rPr>
          <w:rFonts w:ascii="Geomanist" w:hAnsi="Geomanist" w:cs="Arial"/>
          <w:b/>
          <w:sz w:val="20"/>
        </w:rPr>
      </w:pPr>
    </w:p>
    <w:p w:rsidR="00670BDB" w:rsidRPr="00CD32CC" w:rsidRDefault="00670BDB" w:rsidP="00617F9E">
      <w:pPr>
        <w:jc w:val="center"/>
        <w:rPr>
          <w:rFonts w:ascii="Geomanist" w:hAnsi="Geomanist" w:cs="Arial"/>
          <w:b/>
          <w:sz w:val="20"/>
        </w:rPr>
      </w:pPr>
    </w:p>
    <w:p w:rsidR="00670BDB" w:rsidRPr="00CD32CC" w:rsidRDefault="00670BDB" w:rsidP="00617F9E">
      <w:pPr>
        <w:jc w:val="center"/>
        <w:rPr>
          <w:rFonts w:ascii="Geomanist" w:hAnsi="Geomanist" w:cs="Arial"/>
          <w:b/>
          <w:sz w:val="20"/>
        </w:rPr>
      </w:pPr>
    </w:p>
    <w:p w:rsidR="00617F9E" w:rsidRPr="00CD32CC" w:rsidRDefault="00617F9E" w:rsidP="00617F9E">
      <w:pPr>
        <w:ind w:right="16"/>
        <w:rPr>
          <w:rFonts w:ascii="Geomanist" w:hAnsi="Geomanist" w:cs="Arial"/>
          <w:b/>
          <w:sz w:val="20"/>
        </w:rPr>
      </w:pPr>
    </w:p>
    <w:p w:rsidR="00323CCD" w:rsidRPr="00CD32CC" w:rsidRDefault="00323CCD" w:rsidP="00617F9E">
      <w:pPr>
        <w:ind w:right="16"/>
        <w:rPr>
          <w:rFonts w:ascii="Geomanist" w:hAnsi="Geomanist" w:cs="Arial"/>
          <w:b/>
          <w:sz w:val="20"/>
        </w:rPr>
      </w:pPr>
    </w:p>
    <w:p w:rsidR="00323CCD" w:rsidRPr="00CD32CC" w:rsidRDefault="00323CCD" w:rsidP="00617F9E">
      <w:pPr>
        <w:ind w:right="16"/>
        <w:rPr>
          <w:rFonts w:ascii="Geomanist" w:hAnsi="Geomanist" w:cs="Arial"/>
          <w:b/>
          <w:sz w:val="20"/>
        </w:rPr>
      </w:pPr>
    </w:p>
    <w:p w:rsidR="00323CCD" w:rsidRPr="00CD32CC" w:rsidRDefault="00323CCD" w:rsidP="00617F9E">
      <w:pPr>
        <w:ind w:right="16"/>
        <w:rPr>
          <w:rFonts w:ascii="Geomanist" w:hAnsi="Geomanist" w:cs="Arial"/>
          <w:b/>
          <w:sz w:val="20"/>
        </w:rPr>
      </w:pPr>
    </w:p>
    <w:p w:rsidR="00323CCD" w:rsidRDefault="00323CCD"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Default="00CD32CC" w:rsidP="00617F9E">
      <w:pPr>
        <w:ind w:right="16"/>
        <w:rPr>
          <w:rFonts w:ascii="Geomanist" w:hAnsi="Geomanist" w:cs="Arial"/>
          <w:b/>
          <w:sz w:val="20"/>
        </w:rPr>
      </w:pPr>
    </w:p>
    <w:p w:rsidR="00CD32CC" w:rsidRPr="00CD32CC" w:rsidRDefault="00CD32CC" w:rsidP="00617F9E">
      <w:pPr>
        <w:ind w:right="16"/>
        <w:rPr>
          <w:rFonts w:ascii="Geomanist" w:hAnsi="Geomanist" w:cs="Arial"/>
          <w:b/>
          <w:sz w:val="20"/>
        </w:rPr>
      </w:pPr>
    </w:p>
    <w:p w:rsidR="00323CCD" w:rsidRDefault="00323CCD" w:rsidP="00617F9E">
      <w:pPr>
        <w:ind w:right="16"/>
        <w:rPr>
          <w:rFonts w:ascii="Geomanist" w:hAnsi="Geomanist" w:cs="Arial"/>
          <w:b/>
          <w:sz w:val="20"/>
        </w:rPr>
      </w:pPr>
    </w:p>
    <w:p w:rsidR="004D68DE" w:rsidRDefault="004D68DE" w:rsidP="00617F9E">
      <w:pPr>
        <w:ind w:right="16"/>
        <w:rPr>
          <w:rFonts w:ascii="Geomanist" w:hAnsi="Geomanist" w:cs="Arial"/>
          <w:b/>
          <w:sz w:val="20"/>
        </w:rPr>
      </w:pPr>
    </w:p>
    <w:p w:rsidR="004D68DE" w:rsidRDefault="004D68DE" w:rsidP="00617F9E">
      <w:pPr>
        <w:ind w:right="16"/>
        <w:rPr>
          <w:rFonts w:ascii="Geomanist" w:hAnsi="Geomanist" w:cs="Arial"/>
          <w:b/>
          <w:sz w:val="20"/>
        </w:rPr>
      </w:pPr>
    </w:p>
    <w:p w:rsidR="004D68DE" w:rsidRPr="00CD32CC" w:rsidRDefault="004D68DE" w:rsidP="00617F9E">
      <w:pPr>
        <w:ind w:right="16"/>
        <w:rPr>
          <w:rFonts w:ascii="Geomanist" w:hAnsi="Geomanist" w:cs="Arial"/>
          <w:b/>
          <w:sz w:val="20"/>
        </w:rPr>
      </w:pPr>
    </w:p>
    <w:p w:rsidR="00323CCD" w:rsidRPr="00CD32CC" w:rsidRDefault="00323CCD" w:rsidP="00617F9E">
      <w:pPr>
        <w:ind w:right="16"/>
        <w:rPr>
          <w:rFonts w:ascii="Geomanist" w:hAnsi="Geomanist" w:cs="Arial"/>
          <w:b/>
          <w:sz w:val="20"/>
        </w:rPr>
      </w:pPr>
    </w:p>
    <w:p w:rsidR="00323CCD" w:rsidRPr="00CD32CC" w:rsidRDefault="00617F9E" w:rsidP="00617F9E">
      <w:pPr>
        <w:ind w:left="9072" w:right="16" w:hanging="9072"/>
        <w:jc w:val="center"/>
        <w:rPr>
          <w:rFonts w:ascii="Geomanist" w:hAnsi="Geomanist" w:cs="Arial"/>
          <w:b/>
          <w:sz w:val="20"/>
        </w:rPr>
      </w:pPr>
      <w:r w:rsidRPr="00CD32CC">
        <w:rPr>
          <w:rFonts w:ascii="Geomanist" w:hAnsi="Geomanist" w:cs="Arial"/>
          <w:b/>
          <w:sz w:val="20"/>
        </w:rPr>
        <w:t xml:space="preserve">ANEXO </w:t>
      </w:r>
      <w:r w:rsidR="00323CCD" w:rsidRPr="00CD32CC">
        <w:rPr>
          <w:rFonts w:ascii="Geomanist" w:hAnsi="Geomanist" w:cs="Arial"/>
          <w:b/>
          <w:sz w:val="20"/>
        </w:rPr>
        <w:t xml:space="preserve">TÉCNICO </w:t>
      </w:r>
    </w:p>
    <w:p w:rsidR="00617F9E" w:rsidRPr="00CD32CC" w:rsidRDefault="00617F9E" w:rsidP="00617F9E">
      <w:pPr>
        <w:ind w:left="9072" w:right="16" w:hanging="9072"/>
        <w:jc w:val="center"/>
        <w:rPr>
          <w:rFonts w:ascii="Geomanist" w:hAnsi="Geomanist" w:cs="Arial"/>
          <w:b/>
          <w:sz w:val="20"/>
        </w:rPr>
      </w:pPr>
      <w:r w:rsidRPr="00CD32CC">
        <w:rPr>
          <w:rFonts w:ascii="Geomanist" w:hAnsi="Geomanist" w:cs="Arial"/>
          <w:b/>
          <w:sz w:val="20"/>
        </w:rPr>
        <w:t>NÚMERO 1-A (UNO A)</w:t>
      </w:r>
      <w:r w:rsidR="00323CCD" w:rsidRPr="00CD32CC">
        <w:rPr>
          <w:rFonts w:ascii="Geomanist" w:hAnsi="Geomanist" w:cs="Arial"/>
          <w:b/>
          <w:sz w:val="20"/>
        </w:rPr>
        <w:t xml:space="preserve"> </w:t>
      </w:r>
    </w:p>
    <w:tbl>
      <w:tblPr>
        <w:tblW w:w="5000" w:type="pct"/>
        <w:jc w:val="center"/>
        <w:tblCellMar>
          <w:left w:w="70" w:type="dxa"/>
          <w:right w:w="70" w:type="dxa"/>
        </w:tblCellMar>
        <w:tblLook w:val="04A0" w:firstRow="1" w:lastRow="0" w:firstColumn="1" w:lastColumn="0" w:noHBand="0" w:noVBand="1"/>
      </w:tblPr>
      <w:tblGrid>
        <w:gridCol w:w="2197"/>
        <w:gridCol w:w="4709"/>
        <w:gridCol w:w="1973"/>
        <w:gridCol w:w="1694"/>
      </w:tblGrid>
      <w:tr w:rsidR="004D68DE" w:rsidRPr="004D68DE" w:rsidTr="00A1278A">
        <w:trPr>
          <w:trHeight w:val="300"/>
          <w:jc w:val="center"/>
        </w:trPr>
        <w:tc>
          <w:tcPr>
            <w:tcW w:w="1039" w:type="pct"/>
            <w:vMerge w:val="restart"/>
            <w:tcBorders>
              <w:top w:val="single" w:sz="8" w:space="0" w:color="auto"/>
              <w:left w:val="single" w:sz="8" w:space="0" w:color="auto"/>
              <w:bottom w:val="single" w:sz="8" w:space="0" w:color="000000"/>
              <w:right w:val="single" w:sz="8" w:space="0" w:color="auto"/>
            </w:tcBorders>
            <w:shd w:val="clear" w:color="auto" w:fill="548DD4" w:themeFill="text2" w:themeFillTint="99"/>
            <w:noWrap/>
            <w:vAlign w:val="center"/>
            <w:hideMark/>
          </w:tcPr>
          <w:p w:rsidR="004D68DE" w:rsidRPr="004D68DE" w:rsidRDefault="004D68DE" w:rsidP="004D68DE">
            <w:pPr>
              <w:suppressAutoHyphens w:val="0"/>
              <w:jc w:val="center"/>
              <w:rPr>
                <w:rFonts w:ascii="Geomanist" w:hAnsi="Geomanist" w:cs="Calibri"/>
                <w:b/>
                <w:bCs/>
                <w:color w:val="000000"/>
                <w:sz w:val="16"/>
                <w:szCs w:val="16"/>
                <w:lang w:val="es-MX" w:eastAsia="es-MX"/>
              </w:rPr>
            </w:pPr>
            <w:r w:rsidRPr="004D68DE">
              <w:rPr>
                <w:rFonts w:ascii="Geomanist" w:hAnsi="Geomanist" w:cs="Calibri"/>
                <w:b/>
                <w:bCs/>
                <w:color w:val="000000"/>
                <w:sz w:val="16"/>
                <w:szCs w:val="16"/>
                <w:lang w:val="es-MX" w:eastAsia="es-MX"/>
              </w:rPr>
              <w:t>No.</w:t>
            </w:r>
          </w:p>
        </w:tc>
        <w:tc>
          <w:tcPr>
            <w:tcW w:w="2227" w:type="pct"/>
            <w:vMerge w:val="restart"/>
            <w:tcBorders>
              <w:top w:val="single" w:sz="8" w:space="0" w:color="auto"/>
              <w:left w:val="single" w:sz="8" w:space="0" w:color="auto"/>
              <w:bottom w:val="single" w:sz="8" w:space="0" w:color="000000"/>
              <w:right w:val="single" w:sz="8" w:space="0" w:color="auto"/>
            </w:tcBorders>
            <w:shd w:val="clear" w:color="auto" w:fill="548DD4" w:themeFill="text2" w:themeFillTint="99"/>
            <w:noWrap/>
            <w:vAlign w:val="center"/>
            <w:hideMark/>
          </w:tcPr>
          <w:p w:rsidR="004D68DE" w:rsidRPr="004D68DE" w:rsidRDefault="004D68DE" w:rsidP="004D68DE">
            <w:pPr>
              <w:suppressAutoHyphens w:val="0"/>
              <w:jc w:val="center"/>
              <w:rPr>
                <w:rFonts w:ascii="Geomanist" w:hAnsi="Geomanist" w:cs="Calibri"/>
                <w:b/>
                <w:bCs/>
                <w:color w:val="000000"/>
                <w:sz w:val="16"/>
                <w:szCs w:val="16"/>
                <w:lang w:val="es-MX" w:eastAsia="es-MX"/>
              </w:rPr>
            </w:pPr>
            <w:r w:rsidRPr="004D68DE">
              <w:rPr>
                <w:rFonts w:ascii="Geomanist" w:hAnsi="Geomanist" w:cs="Calibri"/>
                <w:b/>
                <w:bCs/>
                <w:color w:val="000000"/>
                <w:sz w:val="16"/>
                <w:szCs w:val="16"/>
                <w:lang w:val="es-MX" w:eastAsia="es-MX"/>
              </w:rPr>
              <w:t>PROCEDIMIENTO</w:t>
            </w:r>
          </w:p>
        </w:tc>
        <w:tc>
          <w:tcPr>
            <w:tcW w:w="933" w:type="pct"/>
            <w:vMerge w:val="restart"/>
            <w:tcBorders>
              <w:top w:val="single" w:sz="8" w:space="0" w:color="auto"/>
              <w:left w:val="single" w:sz="8" w:space="0" w:color="auto"/>
              <w:bottom w:val="single" w:sz="8" w:space="0" w:color="000000"/>
              <w:right w:val="single" w:sz="8" w:space="0" w:color="auto"/>
            </w:tcBorders>
            <w:shd w:val="clear" w:color="auto" w:fill="548DD4" w:themeFill="text2" w:themeFillTint="99"/>
            <w:noWrap/>
            <w:vAlign w:val="center"/>
            <w:hideMark/>
          </w:tcPr>
          <w:p w:rsidR="004D68DE" w:rsidRPr="004D68DE" w:rsidRDefault="004D68DE" w:rsidP="004D68DE">
            <w:pPr>
              <w:suppressAutoHyphens w:val="0"/>
              <w:jc w:val="center"/>
              <w:rPr>
                <w:rFonts w:ascii="Geomanist" w:hAnsi="Geomanist" w:cs="Calibri"/>
                <w:b/>
                <w:bCs/>
                <w:color w:val="000000"/>
                <w:sz w:val="16"/>
                <w:szCs w:val="16"/>
                <w:lang w:val="es-MX" w:eastAsia="es-MX"/>
              </w:rPr>
            </w:pPr>
            <w:r w:rsidRPr="004D68DE">
              <w:rPr>
                <w:rFonts w:ascii="Geomanist" w:hAnsi="Geomanist" w:cs="Calibri"/>
                <w:b/>
                <w:bCs/>
                <w:color w:val="000000"/>
                <w:sz w:val="16"/>
                <w:szCs w:val="16"/>
                <w:lang w:val="es-MX" w:eastAsia="es-MX"/>
              </w:rPr>
              <w:t>MINIMO</w:t>
            </w:r>
          </w:p>
        </w:tc>
        <w:tc>
          <w:tcPr>
            <w:tcW w:w="801" w:type="pct"/>
            <w:vMerge w:val="restart"/>
            <w:tcBorders>
              <w:top w:val="single" w:sz="8" w:space="0" w:color="auto"/>
              <w:left w:val="single" w:sz="8" w:space="0" w:color="auto"/>
              <w:bottom w:val="single" w:sz="8" w:space="0" w:color="000000"/>
              <w:right w:val="single" w:sz="8" w:space="0" w:color="auto"/>
            </w:tcBorders>
            <w:shd w:val="clear" w:color="auto" w:fill="548DD4" w:themeFill="text2" w:themeFillTint="99"/>
            <w:noWrap/>
            <w:vAlign w:val="center"/>
            <w:hideMark/>
          </w:tcPr>
          <w:p w:rsidR="004D68DE" w:rsidRPr="004D68DE" w:rsidRDefault="004D68DE" w:rsidP="004D68DE">
            <w:pPr>
              <w:suppressAutoHyphens w:val="0"/>
              <w:jc w:val="center"/>
              <w:rPr>
                <w:rFonts w:ascii="Geomanist" w:hAnsi="Geomanist" w:cs="Calibri"/>
                <w:b/>
                <w:bCs/>
                <w:color w:val="000000"/>
                <w:sz w:val="16"/>
                <w:szCs w:val="16"/>
                <w:lang w:val="es-MX" w:eastAsia="es-MX"/>
              </w:rPr>
            </w:pPr>
            <w:r w:rsidRPr="004D68DE">
              <w:rPr>
                <w:rFonts w:ascii="Geomanist" w:hAnsi="Geomanist" w:cs="Calibri"/>
                <w:b/>
                <w:bCs/>
                <w:color w:val="000000"/>
                <w:sz w:val="16"/>
                <w:szCs w:val="16"/>
                <w:lang w:val="es-MX" w:eastAsia="es-MX"/>
              </w:rPr>
              <w:t>MAXIMO</w:t>
            </w:r>
          </w:p>
        </w:tc>
      </w:tr>
      <w:tr w:rsidR="004D68DE" w:rsidRPr="004D68DE" w:rsidTr="00A1278A">
        <w:trPr>
          <w:trHeight w:val="315"/>
          <w:jc w:val="center"/>
        </w:trPr>
        <w:tc>
          <w:tcPr>
            <w:tcW w:w="1039" w:type="pct"/>
            <w:vMerge/>
            <w:tcBorders>
              <w:top w:val="single" w:sz="8" w:space="0" w:color="auto"/>
              <w:left w:val="single" w:sz="8" w:space="0" w:color="auto"/>
              <w:bottom w:val="single" w:sz="8" w:space="0" w:color="000000"/>
              <w:right w:val="single" w:sz="8" w:space="0" w:color="auto"/>
            </w:tcBorders>
            <w:shd w:val="clear" w:color="auto" w:fill="548DD4" w:themeFill="text2" w:themeFillTint="99"/>
            <w:vAlign w:val="center"/>
            <w:hideMark/>
          </w:tcPr>
          <w:p w:rsidR="004D68DE" w:rsidRPr="004D68DE" w:rsidRDefault="004D68DE" w:rsidP="004D68DE">
            <w:pPr>
              <w:suppressAutoHyphens w:val="0"/>
              <w:rPr>
                <w:rFonts w:ascii="Geomanist" w:hAnsi="Geomanist" w:cs="Calibri"/>
                <w:b/>
                <w:bCs/>
                <w:color w:val="000000"/>
                <w:sz w:val="16"/>
                <w:szCs w:val="16"/>
                <w:lang w:val="es-MX" w:eastAsia="es-MX"/>
              </w:rPr>
            </w:pPr>
          </w:p>
        </w:tc>
        <w:tc>
          <w:tcPr>
            <w:tcW w:w="2227" w:type="pct"/>
            <w:vMerge/>
            <w:tcBorders>
              <w:top w:val="single" w:sz="8" w:space="0" w:color="auto"/>
              <w:left w:val="single" w:sz="8" w:space="0" w:color="auto"/>
              <w:bottom w:val="single" w:sz="8" w:space="0" w:color="000000"/>
              <w:right w:val="single" w:sz="8" w:space="0" w:color="auto"/>
            </w:tcBorders>
            <w:shd w:val="clear" w:color="auto" w:fill="548DD4" w:themeFill="text2" w:themeFillTint="99"/>
            <w:vAlign w:val="center"/>
            <w:hideMark/>
          </w:tcPr>
          <w:p w:rsidR="004D68DE" w:rsidRPr="004D68DE" w:rsidRDefault="004D68DE" w:rsidP="004D68DE">
            <w:pPr>
              <w:suppressAutoHyphens w:val="0"/>
              <w:rPr>
                <w:rFonts w:ascii="Geomanist" w:hAnsi="Geomanist" w:cs="Calibri"/>
                <w:b/>
                <w:bCs/>
                <w:color w:val="000000"/>
                <w:sz w:val="16"/>
                <w:szCs w:val="16"/>
                <w:lang w:val="es-MX" w:eastAsia="es-MX"/>
              </w:rPr>
            </w:pPr>
          </w:p>
        </w:tc>
        <w:tc>
          <w:tcPr>
            <w:tcW w:w="933" w:type="pct"/>
            <w:vMerge/>
            <w:tcBorders>
              <w:top w:val="single" w:sz="8" w:space="0" w:color="auto"/>
              <w:left w:val="single" w:sz="8" w:space="0" w:color="auto"/>
              <w:bottom w:val="single" w:sz="8" w:space="0" w:color="000000"/>
              <w:right w:val="single" w:sz="8" w:space="0" w:color="auto"/>
            </w:tcBorders>
            <w:shd w:val="clear" w:color="auto" w:fill="548DD4" w:themeFill="text2" w:themeFillTint="99"/>
            <w:vAlign w:val="center"/>
            <w:hideMark/>
          </w:tcPr>
          <w:p w:rsidR="004D68DE" w:rsidRPr="004D68DE" w:rsidRDefault="004D68DE" w:rsidP="004D68DE">
            <w:pPr>
              <w:suppressAutoHyphens w:val="0"/>
              <w:rPr>
                <w:rFonts w:ascii="Geomanist" w:hAnsi="Geomanist" w:cs="Calibri"/>
                <w:b/>
                <w:bCs/>
                <w:color w:val="000000"/>
                <w:sz w:val="16"/>
                <w:szCs w:val="16"/>
                <w:lang w:val="es-MX" w:eastAsia="es-MX"/>
              </w:rPr>
            </w:pPr>
          </w:p>
        </w:tc>
        <w:tc>
          <w:tcPr>
            <w:tcW w:w="801" w:type="pct"/>
            <w:vMerge/>
            <w:tcBorders>
              <w:top w:val="single" w:sz="8" w:space="0" w:color="auto"/>
              <w:left w:val="single" w:sz="8" w:space="0" w:color="auto"/>
              <w:bottom w:val="single" w:sz="8" w:space="0" w:color="000000"/>
              <w:right w:val="single" w:sz="8" w:space="0" w:color="auto"/>
            </w:tcBorders>
            <w:shd w:val="clear" w:color="auto" w:fill="548DD4" w:themeFill="text2" w:themeFillTint="99"/>
            <w:vAlign w:val="center"/>
            <w:hideMark/>
          </w:tcPr>
          <w:p w:rsidR="004D68DE" w:rsidRPr="004D68DE" w:rsidRDefault="004D68DE" w:rsidP="004D68DE">
            <w:pPr>
              <w:suppressAutoHyphens w:val="0"/>
              <w:rPr>
                <w:rFonts w:ascii="Geomanist" w:hAnsi="Geomanist" w:cs="Calibri"/>
                <w:b/>
                <w:bCs/>
                <w:color w:val="000000"/>
                <w:sz w:val="16"/>
                <w:szCs w:val="16"/>
                <w:lang w:val="es-MX" w:eastAsia="es-MX"/>
              </w:rPr>
            </w:pPr>
          </w:p>
        </w:tc>
      </w:tr>
      <w:tr w:rsidR="004D68DE" w:rsidRPr="004D68DE" w:rsidTr="00A1278A">
        <w:trPr>
          <w:trHeight w:val="714"/>
          <w:jc w:val="center"/>
        </w:trPr>
        <w:tc>
          <w:tcPr>
            <w:tcW w:w="1039" w:type="pct"/>
            <w:tcBorders>
              <w:top w:val="nil"/>
              <w:left w:val="single" w:sz="8" w:space="0" w:color="auto"/>
              <w:bottom w:val="single" w:sz="8" w:space="0" w:color="auto"/>
              <w:right w:val="single" w:sz="8" w:space="0" w:color="auto"/>
            </w:tcBorders>
            <w:shd w:val="clear" w:color="auto" w:fill="548DD4" w:themeFill="text2" w:themeFillTint="99"/>
            <w:noWrap/>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1</w:t>
            </w:r>
          </w:p>
        </w:tc>
        <w:tc>
          <w:tcPr>
            <w:tcW w:w="2227" w:type="pct"/>
            <w:tcBorders>
              <w:top w:val="nil"/>
              <w:left w:val="nil"/>
              <w:bottom w:val="single" w:sz="8" w:space="0" w:color="auto"/>
              <w:right w:val="single" w:sz="8" w:space="0" w:color="auto"/>
            </w:tcBorders>
            <w:shd w:val="clear" w:color="auto" w:fill="auto"/>
            <w:vAlign w:val="center"/>
            <w:hideMark/>
          </w:tcPr>
          <w:p w:rsidR="004D68DE" w:rsidRPr="004D68DE" w:rsidRDefault="004D68DE" w:rsidP="004D68DE">
            <w:pPr>
              <w:suppressAutoHyphens w:val="0"/>
              <w:rPr>
                <w:rFonts w:ascii="Geomanist" w:hAnsi="Geomanist" w:cs="Calibri"/>
                <w:color w:val="000000"/>
                <w:sz w:val="20"/>
                <w:lang w:val="es-MX" w:eastAsia="es-MX"/>
              </w:rPr>
            </w:pPr>
            <w:r w:rsidRPr="004D68DE">
              <w:rPr>
                <w:rFonts w:ascii="Geomanist" w:hAnsi="Geomanist" w:cs="Calibri"/>
                <w:color w:val="000000"/>
                <w:sz w:val="20"/>
                <w:lang w:val="es-MX" w:eastAsia="es-MX"/>
              </w:rPr>
              <w:t xml:space="preserve">Reducción abierta y fijación interna (Fractura maleolar/ fractura de tobillo </w:t>
            </w:r>
          </w:p>
        </w:tc>
        <w:tc>
          <w:tcPr>
            <w:tcW w:w="933" w:type="pct"/>
            <w:tcBorders>
              <w:top w:val="nil"/>
              <w:left w:val="nil"/>
              <w:bottom w:val="single" w:sz="8" w:space="0" w:color="auto"/>
              <w:right w:val="single" w:sz="8" w:space="0" w:color="auto"/>
            </w:tcBorders>
            <w:shd w:val="clear" w:color="auto" w:fill="auto"/>
            <w:noWrap/>
            <w:vAlign w:val="center"/>
            <w:hideMark/>
          </w:tcPr>
          <w:p w:rsidR="004D68DE" w:rsidRPr="004D68DE" w:rsidRDefault="004D68DE" w:rsidP="004D68DE">
            <w:pPr>
              <w:suppressAutoHyphens w:val="0"/>
              <w:jc w:val="right"/>
              <w:rPr>
                <w:rFonts w:ascii="Geomanist" w:hAnsi="Geomanist" w:cs="Calibri"/>
                <w:color w:val="000000"/>
                <w:sz w:val="20"/>
                <w:lang w:val="es-MX" w:eastAsia="es-MX"/>
              </w:rPr>
            </w:pPr>
            <w:r w:rsidRPr="004D68DE">
              <w:rPr>
                <w:rFonts w:ascii="Geomanist" w:hAnsi="Geomanist" w:cs="Calibri"/>
                <w:color w:val="000000"/>
                <w:sz w:val="20"/>
                <w:lang w:val="es-MX" w:eastAsia="es-MX"/>
              </w:rPr>
              <w:t>60</w:t>
            </w:r>
          </w:p>
        </w:tc>
        <w:tc>
          <w:tcPr>
            <w:tcW w:w="801" w:type="pct"/>
            <w:tcBorders>
              <w:top w:val="nil"/>
              <w:left w:val="nil"/>
              <w:bottom w:val="single" w:sz="8" w:space="0" w:color="auto"/>
              <w:right w:val="single" w:sz="8" w:space="0" w:color="auto"/>
            </w:tcBorders>
            <w:shd w:val="clear" w:color="auto" w:fill="auto"/>
            <w:noWrap/>
            <w:vAlign w:val="center"/>
            <w:hideMark/>
          </w:tcPr>
          <w:p w:rsidR="004D68DE" w:rsidRPr="004D68DE" w:rsidRDefault="004D68DE" w:rsidP="004D68DE">
            <w:pPr>
              <w:suppressAutoHyphens w:val="0"/>
              <w:jc w:val="right"/>
              <w:rPr>
                <w:rFonts w:ascii="Geomanist" w:hAnsi="Geomanist" w:cs="Calibri"/>
                <w:color w:val="000000"/>
                <w:sz w:val="20"/>
                <w:lang w:val="es-MX" w:eastAsia="es-MX"/>
              </w:rPr>
            </w:pPr>
            <w:r w:rsidRPr="004D68DE">
              <w:rPr>
                <w:rFonts w:ascii="Geomanist" w:hAnsi="Geomanist" w:cs="Calibri"/>
                <w:color w:val="000000"/>
                <w:sz w:val="20"/>
                <w:lang w:val="es-MX" w:eastAsia="es-MX"/>
              </w:rPr>
              <w:t>150</w:t>
            </w:r>
          </w:p>
        </w:tc>
      </w:tr>
      <w:tr w:rsidR="004D68DE" w:rsidRPr="004D68DE" w:rsidTr="00A1278A">
        <w:trPr>
          <w:trHeight w:val="964"/>
          <w:jc w:val="center"/>
        </w:trPr>
        <w:tc>
          <w:tcPr>
            <w:tcW w:w="1039" w:type="pct"/>
            <w:tcBorders>
              <w:top w:val="nil"/>
              <w:left w:val="single" w:sz="8" w:space="0" w:color="auto"/>
              <w:bottom w:val="single" w:sz="8" w:space="0" w:color="auto"/>
              <w:right w:val="single" w:sz="8" w:space="0" w:color="auto"/>
            </w:tcBorders>
            <w:shd w:val="clear" w:color="auto" w:fill="548DD4" w:themeFill="text2" w:themeFillTint="99"/>
            <w:noWrap/>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2</w:t>
            </w:r>
          </w:p>
        </w:tc>
        <w:tc>
          <w:tcPr>
            <w:tcW w:w="2227" w:type="pct"/>
            <w:tcBorders>
              <w:top w:val="nil"/>
              <w:left w:val="nil"/>
              <w:bottom w:val="single" w:sz="8" w:space="0" w:color="auto"/>
              <w:right w:val="single" w:sz="8" w:space="0" w:color="auto"/>
            </w:tcBorders>
            <w:shd w:val="clear" w:color="auto" w:fill="auto"/>
            <w:vAlign w:val="center"/>
            <w:hideMark/>
          </w:tcPr>
          <w:p w:rsidR="004D68DE" w:rsidRPr="004D68DE" w:rsidRDefault="004D68DE" w:rsidP="004D68DE">
            <w:pPr>
              <w:suppressAutoHyphens w:val="0"/>
              <w:rPr>
                <w:rFonts w:ascii="Geomanist" w:hAnsi="Geomanist" w:cs="Calibri"/>
                <w:color w:val="000000"/>
                <w:sz w:val="20"/>
                <w:lang w:val="es-MX" w:eastAsia="es-MX"/>
              </w:rPr>
            </w:pPr>
            <w:r w:rsidRPr="004D68DE">
              <w:rPr>
                <w:rFonts w:ascii="Geomanist" w:hAnsi="Geomanist" w:cs="Calibri"/>
                <w:color w:val="000000"/>
                <w:sz w:val="20"/>
                <w:lang w:val="es-MX" w:eastAsia="es-MX"/>
              </w:rPr>
              <w:t xml:space="preserve">Reducción cerrada o abierta y fijación interna de fractura </w:t>
            </w:r>
            <w:proofErr w:type="spellStart"/>
            <w:r w:rsidRPr="004D68DE">
              <w:rPr>
                <w:rFonts w:ascii="Geomanist" w:hAnsi="Geomanist" w:cs="Calibri"/>
                <w:color w:val="000000"/>
                <w:sz w:val="20"/>
                <w:lang w:val="es-MX" w:eastAsia="es-MX"/>
              </w:rPr>
              <w:t>diafisaria</w:t>
            </w:r>
            <w:proofErr w:type="spellEnd"/>
            <w:r w:rsidRPr="004D68DE">
              <w:rPr>
                <w:rFonts w:ascii="Geomanist" w:hAnsi="Geomanist" w:cs="Calibri"/>
                <w:color w:val="000000"/>
                <w:sz w:val="20"/>
                <w:lang w:val="es-MX" w:eastAsia="es-MX"/>
              </w:rPr>
              <w:t xml:space="preserve"> de tibia sola o acompañada de fractura de peroné</w:t>
            </w:r>
          </w:p>
        </w:tc>
        <w:tc>
          <w:tcPr>
            <w:tcW w:w="933" w:type="pct"/>
            <w:tcBorders>
              <w:top w:val="nil"/>
              <w:left w:val="nil"/>
              <w:bottom w:val="single" w:sz="8" w:space="0" w:color="auto"/>
              <w:right w:val="single" w:sz="8" w:space="0" w:color="auto"/>
            </w:tcBorders>
            <w:shd w:val="clear" w:color="auto" w:fill="auto"/>
            <w:noWrap/>
            <w:vAlign w:val="center"/>
            <w:hideMark/>
          </w:tcPr>
          <w:p w:rsidR="004D68DE" w:rsidRPr="004D68DE" w:rsidRDefault="004D68DE" w:rsidP="004D68DE">
            <w:pPr>
              <w:suppressAutoHyphens w:val="0"/>
              <w:jc w:val="right"/>
              <w:rPr>
                <w:rFonts w:ascii="Geomanist" w:hAnsi="Geomanist" w:cs="Calibri"/>
                <w:color w:val="000000"/>
                <w:sz w:val="20"/>
                <w:lang w:val="es-MX" w:eastAsia="es-MX"/>
              </w:rPr>
            </w:pPr>
            <w:r w:rsidRPr="004D68DE">
              <w:rPr>
                <w:rFonts w:ascii="Geomanist" w:hAnsi="Geomanist" w:cs="Calibri"/>
                <w:color w:val="000000"/>
                <w:sz w:val="20"/>
                <w:lang w:val="es-MX" w:eastAsia="es-MX"/>
              </w:rPr>
              <w:t>20</w:t>
            </w:r>
          </w:p>
        </w:tc>
        <w:tc>
          <w:tcPr>
            <w:tcW w:w="801" w:type="pct"/>
            <w:tcBorders>
              <w:top w:val="nil"/>
              <w:left w:val="nil"/>
              <w:bottom w:val="single" w:sz="8" w:space="0" w:color="auto"/>
              <w:right w:val="single" w:sz="8" w:space="0" w:color="auto"/>
            </w:tcBorders>
            <w:shd w:val="clear" w:color="auto" w:fill="auto"/>
            <w:noWrap/>
            <w:vAlign w:val="center"/>
            <w:hideMark/>
          </w:tcPr>
          <w:p w:rsidR="004D68DE" w:rsidRPr="004D68DE" w:rsidRDefault="004D68DE" w:rsidP="004D68DE">
            <w:pPr>
              <w:suppressAutoHyphens w:val="0"/>
              <w:jc w:val="right"/>
              <w:rPr>
                <w:rFonts w:ascii="Geomanist" w:hAnsi="Geomanist" w:cs="Calibri"/>
                <w:color w:val="000000"/>
                <w:sz w:val="20"/>
                <w:lang w:val="es-MX" w:eastAsia="es-MX"/>
              </w:rPr>
            </w:pPr>
            <w:r w:rsidRPr="004D68DE">
              <w:rPr>
                <w:rFonts w:ascii="Geomanist" w:hAnsi="Geomanist" w:cs="Calibri"/>
                <w:color w:val="000000"/>
                <w:sz w:val="20"/>
                <w:lang w:val="es-MX" w:eastAsia="es-MX"/>
              </w:rPr>
              <w:t>50</w:t>
            </w:r>
          </w:p>
        </w:tc>
      </w:tr>
      <w:tr w:rsidR="004D68DE" w:rsidRPr="004D68DE" w:rsidTr="00A1278A">
        <w:trPr>
          <w:trHeight w:val="1120"/>
          <w:jc w:val="center"/>
        </w:trPr>
        <w:tc>
          <w:tcPr>
            <w:tcW w:w="1039" w:type="pct"/>
            <w:tcBorders>
              <w:top w:val="nil"/>
              <w:left w:val="single" w:sz="8" w:space="0" w:color="auto"/>
              <w:bottom w:val="single" w:sz="8" w:space="0" w:color="auto"/>
              <w:right w:val="single" w:sz="8" w:space="0" w:color="auto"/>
            </w:tcBorders>
            <w:shd w:val="clear" w:color="auto" w:fill="548DD4" w:themeFill="text2" w:themeFillTint="99"/>
            <w:noWrap/>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3</w:t>
            </w:r>
          </w:p>
        </w:tc>
        <w:tc>
          <w:tcPr>
            <w:tcW w:w="2227" w:type="pct"/>
            <w:tcBorders>
              <w:top w:val="nil"/>
              <w:left w:val="nil"/>
              <w:bottom w:val="single" w:sz="8" w:space="0" w:color="auto"/>
              <w:right w:val="single" w:sz="8" w:space="0" w:color="auto"/>
            </w:tcBorders>
            <w:shd w:val="clear" w:color="auto" w:fill="auto"/>
            <w:vAlign w:val="center"/>
            <w:hideMark/>
          </w:tcPr>
          <w:p w:rsidR="004D68DE" w:rsidRPr="004D68DE" w:rsidRDefault="004D68DE" w:rsidP="004D68DE">
            <w:pPr>
              <w:suppressAutoHyphens w:val="0"/>
              <w:rPr>
                <w:rFonts w:ascii="Geomanist" w:hAnsi="Geomanist" w:cs="Calibri"/>
                <w:color w:val="000000"/>
                <w:sz w:val="20"/>
                <w:lang w:val="es-MX" w:eastAsia="es-MX"/>
              </w:rPr>
            </w:pPr>
            <w:r w:rsidRPr="004D68DE">
              <w:rPr>
                <w:rFonts w:ascii="Geomanist" w:hAnsi="Geomanist" w:cs="Calibri"/>
                <w:color w:val="000000"/>
                <w:sz w:val="20"/>
                <w:lang w:val="es-MX" w:eastAsia="es-MX"/>
              </w:rPr>
              <w:t>Reducción abierta y/o cerrada y fijación interna o externa de fractura distal de radio y cubito (Fractura muñeca)</w:t>
            </w:r>
          </w:p>
        </w:tc>
        <w:tc>
          <w:tcPr>
            <w:tcW w:w="933" w:type="pct"/>
            <w:tcBorders>
              <w:top w:val="nil"/>
              <w:left w:val="nil"/>
              <w:bottom w:val="single" w:sz="8" w:space="0" w:color="auto"/>
              <w:right w:val="single" w:sz="8" w:space="0" w:color="auto"/>
            </w:tcBorders>
            <w:shd w:val="clear" w:color="auto" w:fill="auto"/>
            <w:noWrap/>
            <w:vAlign w:val="center"/>
            <w:hideMark/>
          </w:tcPr>
          <w:p w:rsidR="004D68DE" w:rsidRPr="004D68DE" w:rsidRDefault="004D68DE" w:rsidP="004D68DE">
            <w:pPr>
              <w:suppressAutoHyphens w:val="0"/>
              <w:jc w:val="right"/>
              <w:rPr>
                <w:rFonts w:ascii="Geomanist" w:hAnsi="Geomanist" w:cs="Calibri"/>
                <w:color w:val="000000"/>
                <w:sz w:val="20"/>
                <w:lang w:val="es-MX" w:eastAsia="es-MX"/>
              </w:rPr>
            </w:pPr>
            <w:r w:rsidRPr="004D68DE">
              <w:rPr>
                <w:rFonts w:ascii="Geomanist" w:hAnsi="Geomanist" w:cs="Calibri"/>
                <w:color w:val="000000"/>
                <w:sz w:val="20"/>
                <w:lang w:val="es-MX" w:eastAsia="es-MX"/>
              </w:rPr>
              <w:t>60</w:t>
            </w:r>
          </w:p>
        </w:tc>
        <w:tc>
          <w:tcPr>
            <w:tcW w:w="801" w:type="pct"/>
            <w:tcBorders>
              <w:top w:val="nil"/>
              <w:left w:val="nil"/>
              <w:bottom w:val="single" w:sz="8" w:space="0" w:color="auto"/>
              <w:right w:val="single" w:sz="8" w:space="0" w:color="auto"/>
            </w:tcBorders>
            <w:shd w:val="clear" w:color="auto" w:fill="auto"/>
            <w:noWrap/>
            <w:vAlign w:val="center"/>
            <w:hideMark/>
          </w:tcPr>
          <w:p w:rsidR="004D68DE" w:rsidRPr="004D68DE" w:rsidRDefault="004D68DE" w:rsidP="004D68DE">
            <w:pPr>
              <w:suppressAutoHyphens w:val="0"/>
              <w:jc w:val="right"/>
              <w:rPr>
                <w:rFonts w:ascii="Geomanist" w:hAnsi="Geomanist" w:cs="Calibri"/>
                <w:color w:val="000000"/>
                <w:sz w:val="20"/>
                <w:lang w:val="es-MX" w:eastAsia="es-MX"/>
              </w:rPr>
            </w:pPr>
            <w:r w:rsidRPr="004D68DE">
              <w:rPr>
                <w:rFonts w:ascii="Geomanist" w:hAnsi="Geomanist" w:cs="Calibri"/>
                <w:color w:val="000000"/>
                <w:sz w:val="20"/>
                <w:lang w:val="es-MX" w:eastAsia="es-MX"/>
              </w:rPr>
              <w:t>150</w:t>
            </w:r>
          </w:p>
        </w:tc>
      </w:tr>
      <w:tr w:rsidR="004D68DE" w:rsidRPr="004D68DE" w:rsidTr="00A1278A">
        <w:trPr>
          <w:trHeight w:val="399"/>
          <w:jc w:val="center"/>
        </w:trPr>
        <w:tc>
          <w:tcPr>
            <w:tcW w:w="1039" w:type="pct"/>
            <w:tcBorders>
              <w:top w:val="nil"/>
              <w:left w:val="single" w:sz="8" w:space="0" w:color="auto"/>
              <w:bottom w:val="single" w:sz="8" w:space="0" w:color="auto"/>
              <w:right w:val="single" w:sz="8" w:space="0" w:color="auto"/>
            </w:tcBorders>
            <w:shd w:val="clear" w:color="auto" w:fill="548DD4" w:themeFill="text2" w:themeFillTint="99"/>
            <w:noWrap/>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4</w:t>
            </w:r>
          </w:p>
        </w:tc>
        <w:tc>
          <w:tcPr>
            <w:tcW w:w="2227" w:type="pct"/>
            <w:tcBorders>
              <w:top w:val="nil"/>
              <w:left w:val="nil"/>
              <w:bottom w:val="single" w:sz="8" w:space="0" w:color="auto"/>
              <w:right w:val="single" w:sz="8" w:space="0" w:color="auto"/>
            </w:tcBorders>
            <w:shd w:val="clear" w:color="auto" w:fill="auto"/>
            <w:vAlign w:val="center"/>
            <w:hideMark/>
          </w:tcPr>
          <w:p w:rsidR="004D68DE" w:rsidRPr="004D68DE" w:rsidRDefault="004D68DE" w:rsidP="004D68DE">
            <w:pPr>
              <w:suppressAutoHyphens w:val="0"/>
              <w:rPr>
                <w:rFonts w:ascii="Geomanist" w:hAnsi="Geomanist" w:cs="Calibri"/>
                <w:color w:val="000000"/>
                <w:sz w:val="20"/>
                <w:lang w:val="es-MX" w:eastAsia="es-MX"/>
              </w:rPr>
            </w:pPr>
            <w:r w:rsidRPr="004D68DE">
              <w:rPr>
                <w:rFonts w:ascii="Geomanist" w:hAnsi="Geomanist" w:cs="Calibri"/>
                <w:color w:val="000000"/>
                <w:sz w:val="20"/>
                <w:lang w:val="es-MX" w:eastAsia="es-MX"/>
              </w:rPr>
              <w:t xml:space="preserve">Fractura </w:t>
            </w:r>
            <w:proofErr w:type="spellStart"/>
            <w:r w:rsidRPr="004D68DE">
              <w:rPr>
                <w:rFonts w:ascii="Geomanist" w:hAnsi="Geomanist" w:cs="Calibri"/>
                <w:color w:val="000000"/>
                <w:sz w:val="20"/>
                <w:lang w:val="es-MX" w:eastAsia="es-MX"/>
              </w:rPr>
              <w:t>diafisaria</w:t>
            </w:r>
            <w:proofErr w:type="spellEnd"/>
            <w:r w:rsidRPr="004D68DE">
              <w:rPr>
                <w:rFonts w:ascii="Geomanist" w:hAnsi="Geomanist" w:cs="Calibri"/>
                <w:color w:val="000000"/>
                <w:sz w:val="20"/>
                <w:lang w:val="es-MX" w:eastAsia="es-MX"/>
              </w:rPr>
              <w:t xml:space="preserve"> de antebrazo</w:t>
            </w:r>
          </w:p>
        </w:tc>
        <w:tc>
          <w:tcPr>
            <w:tcW w:w="933" w:type="pct"/>
            <w:tcBorders>
              <w:top w:val="nil"/>
              <w:left w:val="nil"/>
              <w:bottom w:val="single" w:sz="8" w:space="0" w:color="auto"/>
              <w:right w:val="single" w:sz="8" w:space="0" w:color="auto"/>
            </w:tcBorders>
            <w:shd w:val="clear" w:color="auto" w:fill="auto"/>
            <w:noWrap/>
            <w:vAlign w:val="center"/>
            <w:hideMark/>
          </w:tcPr>
          <w:p w:rsidR="004D68DE" w:rsidRPr="004D68DE" w:rsidRDefault="004D68DE" w:rsidP="004D68DE">
            <w:pPr>
              <w:suppressAutoHyphens w:val="0"/>
              <w:jc w:val="right"/>
              <w:rPr>
                <w:rFonts w:ascii="Geomanist" w:hAnsi="Geomanist" w:cs="Calibri"/>
                <w:color w:val="000000"/>
                <w:sz w:val="20"/>
                <w:lang w:val="es-MX" w:eastAsia="es-MX"/>
              </w:rPr>
            </w:pPr>
            <w:r w:rsidRPr="004D68DE">
              <w:rPr>
                <w:rFonts w:ascii="Geomanist" w:hAnsi="Geomanist" w:cs="Calibri"/>
                <w:color w:val="000000"/>
                <w:sz w:val="20"/>
                <w:lang w:val="es-MX" w:eastAsia="es-MX"/>
              </w:rPr>
              <w:t>21</w:t>
            </w:r>
          </w:p>
        </w:tc>
        <w:tc>
          <w:tcPr>
            <w:tcW w:w="801" w:type="pct"/>
            <w:tcBorders>
              <w:top w:val="nil"/>
              <w:left w:val="nil"/>
              <w:bottom w:val="single" w:sz="8" w:space="0" w:color="auto"/>
              <w:right w:val="single" w:sz="8" w:space="0" w:color="auto"/>
            </w:tcBorders>
            <w:shd w:val="clear" w:color="auto" w:fill="auto"/>
            <w:noWrap/>
            <w:vAlign w:val="center"/>
            <w:hideMark/>
          </w:tcPr>
          <w:p w:rsidR="004D68DE" w:rsidRPr="004D68DE" w:rsidRDefault="004D68DE" w:rsidP="004D68DE">
            <w:pPr>
              <w:suppressAutoHyphens w:val="0"/>
              <w:jc w:val="right"/>
              <w:rPr>
                <w:rFonts w:ascii="Geomanist" w:hAnsi="Geomanist" w:cs="Calibri"/>
                <w:color w:val="000000"/>
                <w:sz w:val="20"/>
                <w:lang w:val="es-MX" w:eastAsia="es-MX"/>
              </w:rPr>
            </w:pPr>
            <w:r w:rsidRPr="004D68DE">
              <w:rPr>
                <w:rFonts w:ascii="Geomanist" w:hAnsi="Geomanist" w:cs="Calibri"/>
                <w:color w:val="000000"/>
                <w:sz w:val="20"/>
                <w:lang w:val="es-MX" w:eastAsia="es-MX"/>
              </w:rPr>
              <w:t>54</w:t>
            </w:r>
          </w:p>
        </w:tc>
      </w:tr>
      <w:tr w:rsidR="004D68DE" w:rsidRPr="004D68DE" w:rsidTr="00A1278A">
        <w:trPr>
          <w:trHeight w:val="561"/>
          <w:jc w:val="center"/>
        </w:trPr>
        <w:tc>
          <w:tcPr>
            <w:tcW w:w="1039" w:type="pct"/>
            <w:tcBorders>
              <w:top w:val="nil"/>
              <w:left w:val="single" w:sz="8" w:space="0" w:color="auto"/>
              <w:bottom w:val="single" w:sz="8" w:space="0" w:color="auto"/>
              <w:right w:val="single" w:sz="8" w:space="0" w:color="auto"/>
            </w:tcBorders>
            <w:shd w:val="clear" w:color="auto" w:fill="548DD4" w:themeFill="text2" w:themeFillTint="99"/>
            <w:noWrap/>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5</w:t>
            </w:r>
          </w:p>
        </w:tc>
        <w:tc>
          <w:tcPr>
            <w:tcW w:w="2227" w:type="pct"/>
            <w:tcBorders>
              <w:top w:val="nil"/>
              <w:left w:val="nil"/>
              <w:bottom w:val="single" w:sz="8" w:space="0" w:color="auto"/>
              <w:right w:val="single" w:sz="8" w:space="0" w:color="auto"/>
            </w:tcBorders>
            <w:shd w:val="clear" w:color="auto" w:fill="auto"/>
            <w:vAlign w:val="center"/>
            <w:hideMark/>
          </w:tcPr>
          <w:p w:rsidR="004D68DE" w:rsidRPr="004D68DE" w:rsidRDefault="004D68DE" w:rsidP="004D68DE">
            <w:pPr>
              <w:suppressAutoHyphens w:val="0"/>
              <w:rPr>
                <w:rFonts w:ascii="Geomanist" w:hAnsi="Geomanist" w:cs="Calibri"/>
                <w:color w:val="000000"/>
                <w:sz w:val="20"/>
                <w:lang w:val="es-MX" w:eastAsia="es-MX"/>
              </w:rPr>
            </w:pPr>
            <w:r w:rsidRPr="004D68DE">
              <w:rPr>
                <w:rFonts w:ascii="Geomanist" w:hAnsi="Geomanist" w:cs="Calibri"/>
                <w:color w:val="000000"/>
                <w:sz w:val="20"/>
                <w:lang w:val="es-MX" w:eastAsia="es-MX"/>
              </w:rPr>
              <w:t>Artroplastia total de cadera (</w:t>
            </w:r>
            <w:proofErr w:type="spellStart"/>
            <w:r w:rsidRPr="004D68DE">
              <w:rPr>
                <w:rFonts w:ascii="Geomanist" w:hAnsi="Geomanist" w:cs="Calibri"/>
                <w:color w:val="000000"/>
                <w:sz w:val="20"/>
                <w:lang w:val="es-MX" w:eastAsia="es-MX"/>
              </w:rPr>
              <w:t>Osteoartrosis</w:t>
            </w:r>
            <w:proofErr w:type="spellEnd"/>
            <w:r w:rsidRPr="004D68DE">
              <w:rPr>
                <w:rFonts w:ascii="Geomanist" w:hAnsi="Geomanist" w:cs="Calibri"/>
                <w:color w:val="000000"/>
                <w:sz w:val="20"/>
                <w:lang w:val="es-MX" w:eastAsia="es-MX"/>
              </w:rPr>
              <w:t>)</w:t>
            </w:r>
          </w:p>
        </w:tc>
        <w:tc>
          <w:tcPr>
            <w:tcW w:w="933" w:type="pct"/>
            <w:tcBorders>
              <w:top w:val="nil"/>
              <w:left w:val="nil"/>
              <w:bottom w:val="single" w:sz="8" w:space="0" w:color="auto"/>
              <w:right w:val="single" w:sz="8" w:space="0" w:color="auto"/>
            </w:tcBorders>
            <w:shd w:val="clear" w:color="auto" w:fill="auto"/>
            <w:noWrap/>
            <w:vAlign w:val="center"/>
            <w:hideMark/>
          </w:tcPr>
          <w:p w:rsidR="004D68DE" w:rsidRPr="004D68DE" w:rsidRDefault="004D68DE" w:rsidP="004D68DE">
            <w:pPr>
              <w:suppressAutoHyphens w:val="0"/>
              <w:jc w:val="right"/>
              <w:rPr>
                <w:rFonts w:ascii="Geomanist" w:hAnsi="Geomanist" w:cs="Calibri"/>
                <w:color w:val="000000"/>
                <w:sz w:val="20"/>
                <w:lang w:val="es-MX" w:eastAsia="es-MX"/>
              </w:rPr>
            </w:pPr>
            <w:r w:rsidRPr="004D68DE">
              <w:rPr>
                <w:rFonts w:ascii="Geomanist" w:hAnsi="Geomanist" w:cs="Calibri"/>
                <w:color w:val="000000"/>
                <w:sz w:val="20"/>
                <w:lang w:val="es-MX" w:eastAsia="es-MX"/>
              </w:rPr>
              <w:t>80</w:t>
            </w:r>
          </w:p>
        </w:tc>
        <w:tc>
          <w:tcPr>
            <w:tcW w:w="801" w:type="pct"/>
            <w:tcBorders>
              <w:top w:val="nil"/>
              <w:left w:val="nil"/>
              <w:bottom w:val="single" w:sz="8" w:space="0" w:color="auto"/>
              <w:right w:val="single" w:sz="8" w:space="0" w:color="auto"/>
            </w:tcBorders>
            <w:shd w:val="clear" w:color="auto" w:fill="auto"/>
            <w:noWrap/>
            <w:vAlign w:val="center"/>
            <w:hideMark/>
          </w:tcPr>
          <w:p w:rsidR="004D68DE" w:rsidRPr="004D68DE" w:rsidRDefault="004D68DE" w:rsidP="004D68DE">
            <w:pPr>
              <w:suppressAutoHyphens w:val="0"/>
              <w:jc w:val="right"/>
              <w:rPr>
                <w:rFonts w:ascii="Geomanist" w:hAnsi="Geomanist" w:cs="Calibri"/>
                <w:color w:val="000000"/>
                <w:sz w:val="20"/>
                <w:lang w:val="es-MX" w:eastAsia="es-MX"/>
              </w:rPr>
            </w:pPr>
            <w:r w:rsidRPr="004D68DE">
              <w:rPr>
                <w:rFonts w:ascii="Geomanist" w:hAnsi="Geomanist" w:cs="Calibri"/>
                <w:color w:val="000000"/>
                <w:sz w:val="20"/>
                <w:lang w:val="es-MX" w:eastAsia="es-MX"/>
              </w:rPr>
              <w:t>200</w:t>
            </w:r>
          </w:p>
        </w:tc>
      </w:tr>
      <w:tr w:rsidR="004D68DE" w:rsidRPr="004D68DE" w:rsidTr="00A1278A">
        <w:trPr>
          <w:trHeight w:val="541"/>
          <w:jc w:val="center"/>
        </w:trPr>
        <w:tc>
          <w:tcPr>
            <w:tcW w:w="1039" w:type="pct"/>
            <w:tcBorders>
              <w:top w:val="nil"/>
              <w:left w:val="single" w:sz="8" w:space="0" w:color="auto"/>
              <w:bottom w:val="single" w:sz="8" w:space="0" w:color="auto"/>
              <w:right w:val="single" w:sz="8" w:space="0" w:color="auto"/>
            </w:tcBorders>
            <w:shd w:val="clear" w:color="auto" w:fill="548DD4" w:themeFill="text2" w:themeFillTint="99"/>
            <w:noWrap/>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6</w:t>
            </w:r>
          </w:p>
        </w:tc>
        <w:tc>
          <w:tcPr>
            <w:tcW w:w="2227" w:type="pct"/>
            <w:tcBorders>
              <w:top w:val="nil"/>
              <w:left w:val="nil"/>
              <w:bottom w:val="single" w:sz="8" w:space="0" w:color="auto"/>
              <w:right w:val="single" w:sz="8" w:space="0" w:color="auto"/>
            </w:tcBorders>
            <w:shd w:val="clear" w:color="auto" w:fill="auto"/>
            <w:vAlign w:val="center"/>
            <w:hideMark/>
          </w:tcPr>
          <w:p w:rsidR="004D68DE" w:rsidRPr="004D68DE" w:rsidRDefault="004D68DE" w:rsidP="004D68DE">
            <w:pPr>
              <w:suppressAutoHyphens w:val="0"/>
              <w:rPr>
                <w:rFonts w:ascii="Geomanist" w:hAnsi="Geomanist" w:cs="Calibri"/>
                <w:color w:val="000000"/>
                <w:sz w:val="20"/>
                <w:lang w:val="es-MX" w:eastAsia="es-MX"/>
              </w:rPr>
            </w:pPr>
            <w:r w:rsidRPr="004D68DE">
              <w:rPr>
                <w:rFonts w:ascii="Geomanist" w:hAnsi="Geomanist" w:cs="Calibri"/>
                <w:color w:val="000000"/>
                <w:sz w:val="20"/>
                <w:lang w:val="es-MX" w:eastAsia="es-MX"/>
              </w:rPr>
              <w:t>Artroplastia total de rodilla (</w:t>
            </w:r>
            <w:proofErr w:type="spellStart"/>
            <w:r w:rsidRPr="004D68DE">
              <w:rPr>
                <w:rFonts w:ascii="Geomanist" w:hAnsi="Geomanist" w:cs="Calibri"/>
                <w:color w:val="000000"/>
                <w:sz w:val="20"/>
                <w:lang w:val="es-MX" w:eastAsia="es-MX"/>
              </w:rPr>
              <w:t>artrosica</w:t>
            </w:r>
            <w:proofErr w:type="spellEnd"/>
            <w:r w:rsidRPr="004D68DE">
              <w:rPr>
                <w:rFonts w:ascii="Geomanist" w:hAnsi="Geomanist" w:cs="Calibri"/>
                <w:color w:val="000000"/>
                <w:sz w:val="20"/>
                <w:lang w:val="es-MX" w:eastAsia="es-MX"/>
              </w:rPr>
              <w:t>)</w:t>
            </w:r>
          </w:p>
        </w:tc>
        <w:tc>
          <w:tcPr>
            <w:tcW w:w="933" w:type="pct"/>
            <w:tcBorders>
              <w:top w:val="nil"/>
              <w:left w:val="nil"/>
              <w:bottom w:val="single" w:sz="8" w:space="0" w:color="auto"/>
              <w:right w:val="single" w:sz="8" w:space="0" w:color="auto"/>
            </w:tcBorders>
            <w:shd w:val="clear" w:color="auto" w:fill="auto"/>
            <w:noWrap/>
            <w:vAlign w:val="center"/>
            <w:hideMark/>
          </w:tcPr>
          <w:p w:rsidR="004D68DE" w:rsidRPr="004D68DE" w:rsidRDefault="004D68DE" w:rsidP="004D68DE">
            <w:pPr>
              <w:suppressAutoHyphens w:val="0"/>
              <w:jc w:val="right"/>
              <w:rPr>
                <w:rFonts w:ascii="Geomanist" w:hAnsi="Geomanist" w:cs="Calibri"/>
                <w:color w:val="000000"/>
                <w:sz w:val="20"/>
                <w:lang w:val="es-MX" w:eastAsia="es-MX"/>
              </w:rPr>
            </w:pPr>
            <w:r w:rsidRPr="004D68DE">
              <w:rPr>
                <w:rFonts w:ascii="Geomanist" w:hAnsi="Geomanist" w:cs="Calibri"/>
                <w:color w:val="000000"/>
                <w:sz w:val="20"/>
                <w:lang w:val="es-MX" w:eastAsia="es-MX"/>
              </w:rPr>
              <w:t>80</w:t>
            </w:r>
          </w:p>
        </w:tc>
        <w:tc>
          <w:tcPr>
            <w:tcW w:w="801" w:type="pct"/>
            <w:tcBorders>
              <w:top w:val="nil"/>
              <w:left w:val="nil"/>
              <w:bottom w:val="single" w:sz="8" w:space="0" w:color="auto"/>
              <w:right w:val="single" w:sz="8" w:space="0" w:color="auto"/>
            </w:tcBorders>
            <w:shd w:val="clear" w:color="auto" w:fill="auto"/>
            <w:noWrap/>
            <w:vAlign w:val="center"/>
            <w:hideMark/>
          </w:tcPr>
          <w:p w:rsidR="004D68DE" w:rsidRPr="004D68DE" w:rsidRDefault="004D68DE" w:rsidP="004D68DE">
            <w:pPr>
              <w:suppressAutoHyphens w:val="0"/>
              <w:jc w:val="right"/>
              <w:rPr>
                <w:rFonts w:ascii="Geomanist" w:hAnsi="Geomanist" w:cs="Calibri"/>
                <w:color w:val="000000"/>
                <w:sz w:val="20"/>
                <w:lang w:val="es-MX" w:eastAsia="es-MX"/>
              </w:rPr>
            </w:pPr>
            <w:r w:rsidRPr="004D68DE">
              <w:rPr>
                <w:rFonts w:ascii="Geomanist" w:hAnsi="Geomanist" w:cs="Calibri"/>
                <w:color w:val="000000"/>
                <w:sz w:val="20"/>
                <w:lang w:val="es-MX" w:eastAsia="es-MX"/>
              </w:rPr>
              <w:t>200</w:t>
            </w:r>
          </w:p>
        </w:tc>
      </w:tr>
      <w:tr w:rsidR="004D68DE" w:rsidRPr="004D68DE" w:rsidTr="00A1278A">
        <w:trPr>
          <w:trHeight w:val="525"/>
          <w:jc w:val="center"/>
        </w:trPr>
        <w:tc>
          <w:tcPr>
            <w:tcW w:w="1039" w:type="pct"/>
            <w:tcBorders>
              <w:top w:val="nil"/>
              <w:left w:val="single" w:sz="8" w:space="0" w:color="auto"/>
              <w:bottom w:val="single" w:sz="8" w:space="0" w:color="auto"/>
              <w:right w:val="single" w:sz="8" w:space="0" w:color="auto"/>
            </w:tcBorders>
            <w:shd w:val="clear" w:color="auto" w:fill="548DD4" w:themeFill="text2" w:themeFillTint="99"/>
            <w:noWrap/>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7</w:t>
            </w:r>
          </w:p>
        </w:tc>
        <w:tc>
          <w:tcPr>
            <w:tcW w:w="2227" w:type="pct"/>
            <w:tcBorders>
              <w:top w:val="nil"/>
              <w:left w:val="nil"/>
              <w:bottom w:val="single" w:sz="8" w:space="0" w:color="auto"/>
              <w:right w:val="single" w:sz="8" w:space="0" w:color="auto"/>
            </w:tcBorders>
            <w:shd w:val="clear" w:color="auto" w:fill="auto"/>
            <w:vAlign w:val="center"/>
            <w:hideMark/>
          </w:tcPr>
          <w:p w:rsidR="004D68DE" w:rsidRPr="004D68DE" w:rsidRDefault="004D68DE" w:rsidP="004D68DE">
            <w:pPr>
              <w:suppressAutoHyphens w:val="0"/>
              <w:rPr>
                <w:rFonts w:ascii="Geomanist" w:hAnsi="Geomanist" w:cs="Calibri"/>
                <w:color w:val="000000"/>
                <w:sz w:val="20"/>
                <w:lang w:val="es-MX" w:eastAsia="es-MX"/>
              </w:rPr>
            </w:pPr>
            <w:r w:rsidRPr="004D68DE">
              <w:rPr>
                <w:rFonts w:ascii="Geomanist" w:hAnsi="Geomanist" w:cs="Calibri"/>
                <w:color w:val="000000"/>
                <w:sz w:val="20"/>
                <w:lang w:val="es-MX" w:eastAsia="es-MX"/>
              </w:rPr>
              <w:t>Fractura de Húmero proximal</w:t>
            </w:r>
          </w:p>
        </w:tc>
        <w:tc>
          <w:tcPr>
            <w:tcW w:w="933" w:type="pct"/>
            <w:tcBorders>
              <w:top w:val="nil"/>
              <w:left w:val="nil"/>
              <w:bottom w:val="single" w:sz="8" w:space="0" w:color="auto"/>
              <w:right w:val="single" w:sz="8" w:space="0" w:color="auto"/>
            </w:tcBorders>
            <w:shd w:val="clear" w:color="auto" w:fill="auto"/>
            <w:noWrap/>
            <w:vAlign w:val="center"/>
            <w:hideMark/>
          </w:tcPr>
          <w:p w:rsidR="004D68DE" w:rsidRPr="004D68DE" w:rsidRDefault="004D68DE" w:rsidP="004D68DE">
            <w:pPr>
              <w:suppressAutoHyphens w:val="0"/>
              <w:jc w:val="right"/>
              <w:rPr>
                <w:rFonts w:ascii="Geomanist" w:hAnsi="Geomanist" w:cs="Calibri"/>
                <w:color w:val="000000"/>
                <w:sz w:val="20"/>
                <w:lang w:val="es-MX" w:eastAsia="es-MX"/>
              </w:rPr>
            </w:pPr>
            <w:r w:rsidRPr="004D68DE">
              <w:rPr>
                <w:rFonts w:ascii="Geomanist" w:hAnsi="Geomanist" w:cs="Calibri"/>
                <w:color w:val="000000"/>
                <w:sz w:val="20"/>
                <w:lang w:val="es-MX" w:eastAsia="es-MX"/>
              </w:rPr>
              <w:t>28</w:t>
            </w:r>
          </w:p>
        </w:tc>
        <w:tc>
          <w:tcPr>
            <w:tcW w:w="801" w:type="pct"/>
            <w:tcBorders>
              <w:top w:val="nil"/>
              <w:left w:val="nil"/>
              <w:bottom w:val="single" w:sz="8" w:space="0" w:color="auto"/>
              <w:right w:val="single" w:sz="8" w:space="0" w:color="auto"/>
            </w:tcBorders>
            <w:shd w:val="clear" w:color="auto" w:fill="auto"/>
            <w:noWrap/>
            <w:vAlign w:val="center"/>
            <w:hideMark/>
          </w:tcPr>
          <w:p w:rsidR="004D68DE" w:rsidRPr="004D68DE" w:rsidRDefault="004D68DE" w:rsidP="004D68DE">
            <w:pPr>
              <w:suppressAutoHyphens w:val="0"/>
              <w:jc w:val="right"/>
              <w:rPr>
                <w:rFonts w:ascii="Geomanist" w:hAnsi="Geomanist" w:cs="Calibri"/>
                <w:color w:val="000000"/>
                <w:sz w:val="20"/>
                <w:lang w:val="es-MX" w:eastAsia="es-MX"/>
              </w:rPr>
            </w:pPr>
            <w:r w:rsidRPr="004D68DE">
              <w:rPr>
                <w:rFonts w:ascii="Geomanist" w:hAnsi="Geomanist" w:cs="Calibri"/>
                <w:color w:val="000000"/>
                <w:sz w:val="20"/>
                <w:lang w:val="es-MX" w:eastAsia="es-MX"/>
              </w:rPr>
              <w:t>70</w:t>
            </w:r>
          </w:p>
        </w:tc>
      </w:tr>
      <w:tr w:rsidR="004D68DE" w:rsidRPr="004D68DE" w:rsidTr="00A1278A">
        <w:trPr>
          <w:trHeight w:val="525"/>
          <w:jc w:val="center"/>
        </w:trPr>
        <w:tc>
          <w:tcPr>
            <w:tcW w:w="1039" w:type="pct"/>
            <w:tcBorders>
              <w:top w:val="nil"/>
              <w:left w:val="single" w:sz="8" w:space="0" w:color="auto"/>
              <w:bottom w:val="single" w:sz="8" w:space="0" w:color="auto"/>
              <w:right w:val="single" w:sz="8" w:space="0" w:color="auto"/>
            </w:tcBorders>
            <w:shd w:val="clear" w:color="auto" w:fill="548DD4" w:themeFill="text2" w:themeFillTint="99"/>
            <w:noWrap/>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8</w:t>
            </w:r>
          </w:p>
        </w:tc>
        <w:tc>
          <w:tcPr>
            <w:tcW w:w="2227" w:type="pct"/>
            <w:tcBorders>
              <w:top w:val="nil"/>
              <w:left w:val="nil"/>
              <w:bottom w:val="single" w:sz="8" w:space="0" w:color="auto"/>
              <w:right w:val="single" w:sz="8" w:space="0" w:color="auto"/>
            </w:tcBorders>
            <w:shd w:val="clear" w:color="auto" w:fill="auto"/>
            <w:vAlign w:val="center"/>
            <w:hideMark/>
          </w:tcPr>
          <w:p w:rsidR="004D68DE" w:rsidRPr="004D68DE" w:rsidRDefault="004D68DE" w:rsidP="004D68DE">
            <w:pPr>
              <w:suppressAutoHyphens w:val="0"/>
              <w:rPr>
                <w:rFonts w:ascii="Geomanist" w:hAnsi="Geomanist" w:cs="Calibri"/>
                <w:color w:val="000000"/>
                <w:sz w:val="20"/>
                <w:lang w:val="es-MX" w:eastAsia="es-MX"/>
              </w:rPr>
            </w:pPr>
            <w:r w:rsidRPr="004D68DE">
              <w:rPr>
                <w:rFonts w:ascii="Geomanist" w:hAnsi="Geomanist" w:cs="Calibri"/>
                <w:color w:val="000000"/>
                <w:sz w:val="20"/>
                <w:lang w:val="es-MX" w:eastAsia="es-MX"/>
              </w:rPr>
              <w:t xml:space="preserve">Fractura de clavícula </w:t>
            </w:r>
          </w:p>
        </w:tc>
        <w:tc>
          <w:tcPr>
            <w:tcW w:w="933" w:type="pct"/>
            <w:tcBorders>
              <w:top w:val="nil"/>
              <w:left w:val="nil"/>
              <w:bottom w:val="single" w:sz="8" w:space="0" w:color="auto"/>
              <w:right w:val="single" w:sz="8" w:space="0" w:color="auto"/>
            </w:tcBorders>
            <w:shd w:val="clear" w:color="auto" w:fill="auto"/>
            <w:noWrap/>
            <w:vAlign w:val="center"/>
            <w:hideMark/>
          </w:tcPr>
          <w:p w:rsidR="004D68DE" w:rsidRPr="004D68DE" w:rsidRDefault="004D68DE" w:rsidP="004D68DE">
            <w:pPr>
              <w:suppressAutoHyphens w:val="0"/>
              <w:jc w:val="right"/>
              <w:rPr>
                <w:rFonts w:ascii="Geomanist" w:hAnsi="Geomanist" w:cs="Calibri"/>
                <w:color w:val="000000"/>
                <w:sz w:val="20"/>
                <w:lang w:val="es-MX" w:eastAsia="es-MX"/>
              </w:rPr>
            </w:pPr>
            <w:r w:rsidRPr="004D68DE">
              <w:rPr>
                <w:rFonts w:ascii="Geomanist" w:hAnsi="Geomanist" w:cs="Calibri"/>
                <w:color w:val="000000"/>
                <w:sz w:val="20"/>
                <w:lang w:val="es-MX" w:eastAsia="es-MX"/>
              </w:rPr>
              <w:t>24</w:t>
            </w:r>
          </w:p>
        </w:tc>
        <w:tc>
          <w:tcPr>
            <w:tcW w:w="801" w:type="pct"/>
            <w:tcBorders>
              <w:top w:val="nil"/>
              <w:left w:val="nil"/>
              <w:bottom w:val="single" w:sz="8" w:space="0" w:color="auto"/>
              <w:right w:val="single" w:sz="8" w:space="0" w:color="auto"/>
            </w:tcBorders>
            <w:shd w:val="clear" w:color="auto" w:fill="auto"/>
            <w:noWrap/>
            <w:vAlign w:val="center"/>
            <w:hideMark/>
          </w:tcPr>
          <w:p w:rsidR="004D68DE" w:rsidRPr="004D68DE" w:rsidRDefault="004D68DE" w:rsidP="004D68DE">
            <w:pPr>
              <w:suppressAutoHyphens w:val="0"/>
              <w:jc w:val="right"/>
              <w:rPr>
                <w:rFonts w:ascii="Geomanist" w:hAnsi="Geomanist" w:cs="Calibri"/>
                <w:color w:val="000000"/>
                <w:sz w:val="20"/>
                <w:lang w:val="es-MX" w:eastAsia="es-MX"/>
              </w:rPr>
            </w:pPr>
            <w:r w:rsidRPr="004D68DE">
              <w:rPr>
                <w:rFonts w:ascii="Geomanist" w:hAnsi="Geomanist" w:cs="Calibri"/>
                <w:color w:val="000000"/>
                <w:sz w:val="20"/>
                <w:lang w:val="es-MX" w:eastAsia="es-MX"/>
              </w:rPr>
              <w:t>60</w:t>
            </w:r>
          </w:p>
        </w:tc>
      </w:tr>
      <w:tr w:rsidR="004D68DE" w:rsidRPr="004D68DE" w:rsidTr="00A1278A">
        <w:trPr>
          <w:trHeight w:val="593"/>
          <w:jc w:val="center"/>
        </w:trPr>
        <w:tc>
          <w:tcPr>
            <w:tcW w:w="1039" w:type="pct"/>
            <w:tcBorders>
              <w:top w:val="nil"/>
              <w:left w:val="single" w:sz="8" w:space="0" w:color="auto"/>
              <w:bottom w:val="single" w:sz="8" w:space="0" w:color="auto"/>
              <w:right w:val="single" w:sz="8" w:space="0" w:color="auto"/>
            </w:tcBorders>
            <w:shd w:val="clear" w:color="auto" w:fill="548DD4" w:themeFill="text2" w:themeFillTint="99"/>
            <w:noWrap/>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9</w:t>
            </w:r>
          </w:p>
        </w:tc>
        <w:tc>
          <w:tcPr>
            <w:tcW w:w="2227" w:type="pct"/>
            <w:tcBorders>
              <w:top w:val="nil"/>
              <w:left w:val="nil"/>
              <w:bottom w:val="single" w:sz="8" w:space="0" w:color="auto"/>
              <w:right w:val="single" w:sz="8" w:space="0" w:color="auto"/>
            </w:tcBorders>
            <w:shd w:val="clear" w:color="auto" w:fill="auto"/>
            <w:vAlign w:val="center"/>
            <w:hideMark/>
          </w:tcPr>
          <w:p w:rsidR="004D68DE" w:rsidRPr="004D68DE" w:rsidRDefault="004D68DE" w:rsidP="004D68DE">
            <w:pPr>
              <w:suppressAutoHyphens w:val="0"/>
              <w:rPr>
                <w:rFonts w:ascii="Geomanist" w:hAnsi="Geomanist" w:cs="Calibri"/>
                <w:color w:val="000000"/>
                <w:sz w:val="20"/>
                <w:lang w:val="es-MX" w:eastAsia="es-MX"/>
              </w:rPr>
            </w:pPr>
            <w:r w:rsidRPr="004D68DE">
              <w:rPr>
                <w:rFonts w:ascii="Geomanist" w:hAnsi="Geomanist" w:cs="Calibri"/>
                <w:color w:val="000000"/>
                <w:sz w:val="20"/>
                <w:lang w:val="es-MX" w:eastAsia="es-MX"/>
              </w:rPr>
              <w:t>Artroscopia de rodilla con implante</w:t>
            </w:r>
          </w:p>
        </w:tc>
        <w:tc>
          <w:tcPr>
            <w:tcW w:w="933" w:type="pct"/>
            <w:tcBorders>
              <w:top w:val="nil"/>
              <w:left w:val="nil"/>
              <w:bottom w:val="single" w:sz="8" w:space="0" w:color="auto"/>
              <w:right w:val="single" w:sz="8" w:space="0" w:color="auto"/>
            </w:tcBorders>
            <w:shd w:val="clear" w:color="auto" w:fill="auto"/>
            <w:noWrap/>
            <w:vAlign w:val="center"/>
            <w:hideMark/>
          </w:tcPr>
          <w:p w:rsidR="004D68DE" w:rsidRPr="004D68DE" w:rsidRDefault="004D68DE" w:rsidP="004D68DE">
            <w:pPr>
              <w:suppressAutoHyphens w:val="0"/>
              <w:jc w:val="right"/>
              <w:rPr>
                <w:rFonts w:ascii="Geomanist" w:hAnsi="Geomanist" w:cs="Calibri"/>
                <w:color w:val="000000"/>
                <w:sz w:val="20"/>
                <w:lang w:val="es-MX" w:eastAsia="es-MX"/>
              </w:rPr>
            </w:pPr>
            <w:r w:rsidRPr="004D68DE">
              <w:rPr>
                <w:rFonts w:ascii="Geomanist" w:hAnsi="Geomanist" w:cs="Calibri"/>
                <w:color w:val="000000"/>
                <w:sz w:val="20"/>
                <w:lang w:val="es-MX" w:eastAsia="es-MX"/>
              </w:rPr>
              <w:t>10</w:t>
            </w:r>
          </w:p>
        </w:tc>
        <w:tc>
          <w:tcPr>
            <w:tcW w:w="801" w:type="pct"/>
            <w:tcBorders>
              <w:top w:val="nil"/>
              <w:left w:val="nil"/>
              <w:bottom w:val="single" w:sz="8" w:space="0" w:color="auto"/>
              <w:right w:val="single" w:sz="8" w:space="0" w:color="auto"/>
            </w:tcBorders>
            <w:shd w:val="clear" w:color="auto" w:fill="auto"/>
            <w:noWrap/>
            <w:vAlign w:val="center"/>
            <w:hideMark/>
          </w:tcPr>
          <w:p w:rsidR="004D68DE" w:rsidRPr="004D68DE" w:rsidRDefault="004D68DE" w:rsidP="004D68DE">
            <w:pPr>
              <w:suppressAutoHyphens w:val="0"/>
              <w:jc w:val="right"/>
              <w:rPr>
                <w:rFonts w:ascii="Geomanist" w:hAnsi="Geomanist" w:cs="Calibri"/>
                <w:color w:val="000000"/>
                <w:sz w:val="20"/>
                <w:lang w:val="es-MX" w:eastAsia="es-MX"/>
              </w:rPr>
            </w:pPr>
            <w:r w:rsidRPr="004D68DE">
              <w:rPr>
                <w:rFonts w:ascii="Geomanist" w:hAnsi="Geomanist" w:cs="Calibri"/>
                <w:color w:val="000000"/>
                <w:sz w:val="20"/>
                <w:lang w:val="es-MX" w:eastAsia="es-MX"/>
              </w:rPr>
              <w:t>25</w:t>
            </w:r>
          </w:p>
        </w:tc>
      </w:tr>
      <w:tr w:rsidR="004D68DE" w:rsidRPr="004D68DE" w:rsidTr="00A1278A">
        <w:trPr>
          <w:trHeight w:val="545"/>
          <w:jc w:val="center"/>
        </w:trPr>
        <w:tc>
          <w:tcPr>
            <w:tcW w:w="1039" w:type="pct"/>
            <w:tcBorders>
              <w:top w:val="nil"/>
              <w:left w:val="single" w:sz="8" w:space="0" w:color="auto"/>
              <w:bottom w:val="single" w:sz="8" w:space="0" w:color="auto"/>
              <w:right w:val="single" w:sz="8" w:space="0" w:color="auto"/>
            </w:tcBorders>
            <w:shd w:val="clear" w:color="auto" w:fill="548DD4" w:themeFill="text2" w:themeFillTint="99"/>
            <w:noWrap/>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10</w:t>
            </w:r>
          </w:p>
        </w:tc>
        <w:tc>
          <w:tcPr>
            <w:tcW w:w="2227" w:type="pct"/>
            <w:tcBorders>
              <w:top w:val="nil"/>
              <w:left w:val="nil"/>
              <w:bottom w:val="single" w:sz="8" w:space="0" w:color="auto"/>
              <w:right w:val="single" w:sz="8" w:space="0" w:color="auto"/>
            </w:tcBorders>
            <w:shd w:val="clear" w:color="auto" w:fill="auto"/>
            <w:vAlign w:val="center"/>
            <w:hideMark/>
          </w:tcPr>
          <w:p w:rsidR="004D68DE" w:rsidRPr="004D68DE" w:rsidRDefault="004D68DE" w:rsidP="004D68DE">
            <w:pPr>
              <w:suppressAutoHyphens w:val="0"/>
              <w:rPr>
                <w:rFonts w:ascii="Geomanist" w:hAnsi="Geomanist" w:cs="Calibri"/>
                <w:color w:val="000000"/>
                <w:sz w:val="20"/>
                <w:lang w:val="es-MX" w:eastAsia="es-MX"/>
              </w:rPr>
            </w:pPr>
            <w:r w:rsidRPr="004D68DE">
              <w:rPr>
                <w:rFonts w:ascii="Geomanist" w:hAnsi="Geomanist" w:cs="Calibri"/>
                <w:color w:val="000000"/>
                <w:sz w:val="20"/>
                <w:lang w:val="es-MX" w:eastAsia="es-MX"/>
              </w:rPr>
              <w:t>Artroscopia de rodilla sin implante</w:t>
            </w:r>
          </w:p>
        </w:tc>
        <w:tc>
          <w:tcPr>
            <w:tcW w:w="933" w:type="pct"/>
            <w:tcBorders>
              <w:top w:val="nil"/>
              <w:left w:val="nil"/>
              <w:bottom w:val="single" w:sz="8" w:space="0" w:color="auto"/>
              <w:right w:val="single" w:sz="8" w:space="0" w:color="auto"/>
            </w:tcBorders>
            <w:shd w:val="clear" w:color="auto" w:fill="auto"/>
            <w:noWrap/>
            <w:vAlign w:val="center"/>
            <w:hideMark/>
          </w:tcPr>
          <w:p w:rsidR="004D68DE" w:rsidRPr="004D68DE" w:rsidRDefault="004D68DE" w:rsidP="004D68DE">
            <w:pPr>
              <w:suppressAutoHyphens w:val="0"/>
              <w:jc w:val="right"/>
              <w:rPr>
                <w:rFonts w:ascii="Geomanist" w:hAnsi="Geomanist" w:cs="Calibri"/>
                <w:color w:val="000000"/>
                <w:sz w:val="20"/>
                <w:lang w:val="es-MX" w:eastAsia="es-MX"/>
              </w:rPr>
            </w:pPr>
            <w:r w:rsidRPr="004D68DE">
              <w:rPr>
                <w:rFonts w:ascii="Geomanist" w:hAnsi="Geomanist" w:cs="Calibri"/>
                <w:color w:val="000000"/>
                <w:sz w:val="20"/>
                <w:lang w:val="es-MX" w:eastAsia="es-MX"/>
              </w:rPr>
              <w:t>10</w:t>
            </w:r>
          </w:p>
        </w:tc>
        <w:tc>
          <w:tcPr>
            <w:tcW w:w="801" w:type="pct"/>
            <w:tcBorders>
              <w:top w:val="nil"/>
              <w:left w:val="nil"/>
              <w:bottom w:val="single" w:sz="8" w:space="0" w:color="auto"/>
              <w:right w:val="single" w:sz="8" w:space="0" w:color="auto"/>
            </w:tcBorders>
            <w:shd w:val="clear" w:color="auto" w:fill="auto"/>
            <w:noWrap/>
            <w:vAlign w:val="center"/>
            <w:hideMark/>
          </w:tcPr>
          <w:p w:rsidR="004D68DE" w:rsidRPr="004D68DE" w:rsidRDefault="004D68DE" w:rsidP="004D68DE">
            <w:pPr>
              <w:suppressAutoHyphens w:val="0"/>
              <w:jc w:val="right"/>
              <w:rPr>
                <w:rFonts w:ascii="Geomanist" w:hAnsi="Geomanist" w:cs="Calibri"/>
                <w:color w:val="000000"/>
                <w:sz w:val="20"/>
                <w:lang w:val="es-MX" w:eastAsia="es-MX"/>
              </w:rPr>
            </w:pPr>
            <w:r w:rsidRPr="004D68DE">
              <w:rPr>
                <w:rFonts w:ascii="Geomanist" w:hAnsi="Geomanist" w:cs="Calibri"/>
                <w:color w:val="000000"/>
                <w:sz w:val="20"/>
                <w:lang w:val="es-MX" w:eastAsia="es-MX"/>
              </w:rPr>
              <w:t>25</w:t>
            </w:r>
          </w:p>
        </w:tc>
      </w:tr>
      <w:tr w:rsidR="004D68DE" w:rsidRPr="004D68DE" w:rsidTr="00A1278A">
        <w:trPr>
          <w:trHeight w:val="550"/>
          <w:jc w:val="center"/>
        </w:trPr>
        <w:tc>
          <w:tcPr>
            <w:tcW w:w="1039" w:type="pct"/>
            <w:tcBorders>
              <w:top w:val="nil"/>
              <w:left w:val="single" w:sz="8" w:space="0" w:color="auto"/>
              <w:bottom w:val="single" w:sz="8" w:space="0" w:color="auto"/>
              <w:right w:val="single" w:sz="8" w:space="0" w:color="auto"/>
            </w:tcBorders>
            <w:shd w:val="clear" w:color="auto" w:fill="548DD4" w:themeFill="text2" w:themeFillTint="99"/>
            <w:noWrap/>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11</w:t>
            </w:r>
          </w:p>
        </w:tc>
        <w:tc>
          <w:tcPr>
            <w:tcW w:w="2227" w:type="pct"/>
            <w:tcBorders>
              <w:top w:val="nil"/>
              <w:left w:val="nil"/>
              <w:bottom w:val="single" w:sz="8" w:space="0" w:color="auto"/>
              <w:right w:val="single" w:sz="8" w:space="0" w:color="auto"/>
            </w:tcBorders>
            <w:shd w:val="clear" w:color="auto" w:fill="auto"/>
            <w:vAlign w:val="center"/>
            <w:hideMark/>
          </w:tcPr>
          <w:p w:rsidR="004D68DE" w:rsidRPr="004D68DE" w:rsidRDefault="004D68DE" w:rsidP="004D68DE">
            <w:pPr>
              <w:suppressAutoHyphens w:val="0"/>
              <w:rPr>
                <w:rFonts w:ascii="Geomanist" w:hAnsi="Geomanist" w:cs="Calibri"/>
                <w:color w:val="000000"/>
                <w:sz w:val="20"/>
                <w:lang w:val="es-MX" w:eastAsia="es-MX"/>
              </w:rPr>
            </w:pPr>
            <w:r w:rsidRPr="004D68DE">
              <w:rPr>
                <w:rFonts w:ascii="Geomanist" w:hAnsi="Geomanist" w:cs="Calibri"/>
                <w:color w:val="000000"/>
                <w:sz w:val="20"/>
                <w:lang w:val="es-MX" w:eastAsia="es-MX"/>
              </w:rPr>
              <w:t>Artroscopia de hombro con implante</w:t>
            </w:r>
          </w:p>
        </w:tc>
        <w:tc>
          <w:tcPr>
            <w:tcW w:w="933" w:type="pct"/>
            <w:tcBorders>
              <w:top w:val="nil"/>
              <w:left w:val="nil"/>
              <w:bottom w:val="single" w:sz="8" w:space="0" w:color="auto"/>
              <w:right w:val="single" w:sz="8" w:space="0" w:color="auto"/>
            </w:tcBorders>
            <w:shd w:val="clear" w:color="auto" w:fill="auto"/>
            <w:noWrap/>
            <w:vAlign w:val="center"/>
            <w:hideMark/>
          </w:tcPr>
          <w:p w:rsidR="004D68DE" w:rsidRPr="004D68DE" w:rsidRDefault="004D68DE" w:rsidP="004D68DE">
            <w:pPr>
              <w:suppressAutoHyphens w:val="0"/>
              <w:jc w:val="right"/>
              <w:rPr>
                <w:rFonts w:ascii="Geomanist" w:hAnsi="Geomanist" w:cs="Calibri"/>
                <w:color w:val="000000"/>
                <w:sz w:val="20"/>
                <w:lang w:val="es-MX" w:eastAsia="es-MX"/>
              </w:rPr>
            </w:pPr>
            <w:r w:rsidRPr="004D68DE">
              <w:rPr>
                <w:rFonts w:ascii="Geomanist" w:hAnsi="Geomanist" w:cs="Calibri"/>
                <w:color w:val="000000"/>
                <w:sz w:val="20"/>
                <w:lang w:val="es-MX" w:eastAsia="es-MX"/>
              </w:rPr>
              <w:t>10</w:t>
            </w:r>
          </w:p>
        </w:tc>
        <w:tc>
          <w:tcPr>
            <w:tcW w:w="801" w:type="pct"/>
            <w:tcBorders>
              <w:top w:val="nil"/>
              <w:left w:val="nil"/>
              <w:bottom w:val="single" w:sz="8" w:space="0" w:color="auto"/>
              <w:right w:val="single" w:sz="8" w:space="0" w:color="auto"/>
            </w:tcBorders>
            <w:shd w:val="clear" w:color="auto" w:fill="auto"/>
            <w:noWrap/>
            <w:vAlign w:val="center"/>
            <w:hideMark/>
          </w:tcPr>
          <w:p w:rsidR="004D68DE" w:rsidRPr="004D68DE" w:rsidRDefault="004D68DE" w:rsidP="004D68DE">
            <w:pPr>
              <w:suppressAutoHyphens w:val="0"/>
              <w:jc w:val="right"/>
              <w:rPr>
                <w:rFonts w:ascii="Geomanist" w:hAnsi="Geomanist" w:cs="Calibri"/>
                <w:color w:val="000000"/>
                <w:sz w:val="20"/>
                <w:lang w:val="es-MX" w:eastAsia="es-MX"/>
              </w:rPr>
            </w:pPr>
            <w:r w:rsidRPr="004D68DE">
              <w:rPr>
                <w:rFonts w:ascii="Geomanist" w:hAnsi="Geomanist" w:cs="Calibri"/>
                <w:color w:val="000000"/>
                <w:sz w:val="20"/>
                <w:lang w:val="es-MX" w:eastAsia="es-MX"/>
              </w:rPr>
              <w:t>25</w:t>
            </w:r>
          </w:p>
        </w:tc>
      </w:tr>
      <w:tr w:rsidR="004D68DE" w:rsidRPr="004D68DE" w:rsidTr="00A1278A">
        <w:trPr>
          <w:trHeight w:val="533"/>
          <w:jc w:val="center"/>
        </w:trPr>
        <w:tc>
          <w:tcPr>
            <w:tcW w:w="1039" w:type="pct"/>
            <w:tcBorders>
              <w:top w:val="nil"/>
              <w:left w:val="single" w:sz="8" w:space="0" w:color="auto"/>
              <w:bottom w:val="single" w:sz="8" w:space="0" w:color="auto"/>
              <w:right w:val="single" w:sz="8" w:space="0" w:color="auto"/>
            </w:tcBorders>
            <w:shd w:val="clear" w:color="auto" w:fill="548DD4" w:themeFill="text2" w:themeFillTint="99"/>
            <w:noWrap/>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12</w:t>
            </w:r>
          </w:p>
        </w:tc>
        <w:tc>
          <w:tcPr>
            <w:tcW w:w="2227" w:type="pct"/>
            <w:tcBorders>
              <w:top w:val="nil"/>
              <w:left w:val="nil"/>
              <w:bottom w:val="single" w:sz="8" w:space="0" w:color="auto"/>
              <w:right w:val="single" w:sz="8" w:space="0" w:color="auto"/>
            </w:tcBorders>
            <w:shd w:val="clear" w:color="auto" w:fill="auto"/>
            <w:vAlign w:val="center"/>
            <w:hideMark/>
          </w:tcPr>
          <w:p w:rsidR="004D68DE" w:rsidRPr="004D68DE" w:rsidRDefault="004D68DE" w:rsidP="004D68DE">
            <w:pPr>
              <w:suppressAutoHyphens w:val="0"/>
              <w:rPr>
                <w:rFonts w:ascii="Geomanist" w:hAnsi="Geomanist" w:cs="Calibri"/>
                <w:color w:val="000000"/>
                <w:sz w:val="20"/>
                <w:lang w:val="es-MX" w:eastAsia="es-MX"/>
              </w:rPr>
            </w:pPr>
            <w:r w:rsidRPr="004D68DE">
              <w:rPr>
                <w:rFonts w:ascii="Geomanist" w:hAnsi="Geomanist" w:cs="Calibri"/>
                <w:color w:val="000000"/>
                <w:sz w:val="20"/>
                <w:lang w:val="es-MX" w:eastAsia="es-MX"/>
              </w:rPr>
              <w:t>Artroscopia de hombro sin implante</w:t>
            </w:r>
          </w:p>
        </w:tc>
        <w:tc>
          <w:tcPr>
            <w:tcW w:w="933" w:type="pct"/>
            <w:tcBorders>
              <w:top w:val="nil"/>
              <w:left w:val="nil"/>
              <w:bottom w:val="single" w:sz="8" w:space="0" w:color="auto"/>
              <w:right w:val="single" w:sz="8" w:space="0" w:color="auto"/>
            </w:tcBorders>
            <w:shd w:val="clear" w:color="auto" w:fill="auto"/>
            <w:noWrap/>
            <w:vAlign w:val="center"/>
            <w:hideMark/>
          </w:tcPr>
          <w:p w:rsidR="004D68DE" w:rsidRPr="004D68DE" w:rsidRDefault="004D68DE" w:rsidP="004D68DE">
            <w:pPr>
              <w:suppressAutoHyphens w:val="0"/>
              <w:jc w:val="right"/>
              <w:rPr>
                <w:rFonts w:ascii="Geomanist" w:hAnsi="Geomanist" w:cs="Calibri"/>
                <w:color w:val="000000"/>
                <w:sz w:val="20"/>
                <w:lang w:val="es-MX" w:eastAsia="es-MX"/>
              </w:rPr>
            </w:pPr>
            <w:r w:rsidRPr="004D68DE">
              <w:rPr>
                <w:rFonts w:ascii="Geomanist" w:hAnsi="Geomanist" w:cs="Calibri"/>
                <w:color w:val="000000"/>
                <w:sz w:val="20"/>
                <w:lang w:val="es-MX" w:eastAsia="es-MX"/>
              </w:rPr>
              <w:t>60</w:t>
            </w:r>
          </w:p>
        </w:tc>
        <w:tc>
          <w:tcPr>
            <w:tcW w:w="801" w:type="pct"/>
            <w:tcBorders>
              <w:top w:val="nil"/>
              <w:left w:val="nil"/>
              <w:bottom w:val="single" w:sz="8" w:space="0" w:color="auto"/>
              <w:right w:val="single" w:sz="8" w:space="0" w:color="auto"/>
            </w:tcBorders>
            <w:shd w:val="clear" w:color="auto" w:fill="auto"/>
            <w:noWrap/>
            <w:vAlign w:val="center"/>
            <w:hideMark/>
          </w:tcPr>
          <w:p w:rsidR="004D68DE" w:rsidRPr="004D68DE" w:rsidRDefault="004D68DE" w:rsidP="004D68DE">
            <w:pPr>
              <w:suppressAutoHyphens w:val="0"/>
              <w:jc w:val="right"/>
              <w:rPr>
                <w:rFonts w:ascii="Geomanist" w:hAnsi="Geomanist" w:cs="Calibri"/>
                <w:color w:val="000000"/>
                <w:sz w:val="20"/>
                <w:lang w:val="es-MX" w:eastAsia="es-MX"/>
              </w:rPr>
            </w:pPr>
            <w:r w:rsidRPr="004D68DE">
              <w:rPr>
                <w:rFonts w:ascii="Geomanist" w:hAnsi="Geomanist" w:cs="Calibri"/>
                <w:color w:val="000000"/>
                <w:sz w:val="20"/>
                <w:lang w:val="es-MX" w:eastAsia="es-MX"/>
              </w:rPr>
              <w:t>150</w:t>
            </w:r>
          </w:p>
        </w:tc>
      </w:tr>
      <w:tr w:rsidR="004D68DE" w:rsidRPr="004D68DE" w:rsidTr="00A1278A">
        <w:trPr>
          <w:trHeight w:val="414"/>
          <w:jc w:val="center"/>
        </w:trPr>
        <w:tc>
          <w:tcPr>
            <w:tcW w:w="1039" w:type="pct"/>
            <w:tcBorders>
              <w:top w:val="nil"/>
              <w:left w:val="single" w:sz="8" w:space="0" w:color="auto"/>
              <w:bottom w:val="single" w:sz="8" w:space="0" w:color="auto"/>
              <w:right w:val="single" w:sz="8" w:space="0" w:color="auto"/>
            </w:tcBorders>
            <w:shd w:val="clear" w:color="auto" w:fill="548DD4" w:themeFill="text2" w:themeFillTint="99"/>
            <w:noWrap/>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13</w:t>
            </w:r>
          </w:p>
        </w:tc>
        <w:tc>
          <w:tcPr>
            <w:tcW w:w="2227" w:type="pct"/>
            <w:tcBorders>
              <w:top w:val="nil"/>
              <w:left w:val="nil"/>
              <w:bottom w:val="single" w:sz="8" w:space="0" w:color="auto"/>
              <w:right w:val="single" w:sz="8" w:space="0" w:color="auto"/>
            </w:tcBorders>
            <w:shd w:val="clear" w:color="auto" w:fill="auto"/>
            <w:noWrap/>
            <w:vAlign w:val="center"/>
            <w:hideMark/>
          </w:tcPr>
          <w:p w:rsidR="004D68DE" w:rsidRPr="004D68DE" w:rsidRDefault="004D68DE" w:rsidP="004D68DE">
            <w:pPr>
              <w:suppressAutoHyphens w:val="0"/>
              <w:rPr>
                <w:rFonts w:ascii="Geomanist" w:hAnsi="Geomanist" w:cs="Calibri"/>
                <w:color w:val="000000"/>
                <w:sz w:val="20"/>
                <w:lang w:val="es-MX" w:eastAsia="es-MX"/>
              </w:rPr>
            </w:pPr>
            <w:r w:rsidRPr="004D68DE">
              <w:rPr>
                <w:rFonts w:ascii="Geomanist" w:hAnsi="Geomanist" w:cs="Calibri"/>
                <w:color w:val="000000"/>
                <w:sz w:val="20"/>
                <w:lang w:val="es-MX" w:eastAsia="es-MX"/>
              </w:rPr>
              <w:t>Hernia de disco</w:t>
            </w:r>
          </w:p>
        </w:tc>
        <w:tc>
          <w:tcPr>
            <w:tcW w:w="933" w:type="pct"/>
            <w:tcBorders>
              <w:top w:val="nil"/>
              <w:left w:val="nil"/>
              <w:bottom w:val="single" w:sz="8" w:space="0" w:color="auto"/>
              <w:right w:val="single" w:sz="8" w:space="0" w:color="auto"/>
            </w:tcBorders>
            <w:shd w:val="clear" w:color="auto" w:fill="auto"/>
            <w:noWrap/>
            <w:vAlign w:val="center"/>
            <w:hideMark/>
          </w:tcPr>
          <w:p w:rsidR="004D68DE" w:rsidRPr="004D68DE" w:rsidRDefault="004D68DE" w:rsidP="004D68DE">
            <w:pPr>
              <w:suppressAutoHyphens w:val="0"/>
              <w:jc w:val="right"/>
              <w:rPr>
                <w:rFonts w:ascii="Geomanist" w:hAnsi="Geomanist" w:cs="Calibri"/>
                <w:color w:val="000000"/>
                <w:sz w:val="20"/>
                <w:lang w:val="es-MX" w:eastAsia="es-MX"/>
              </w:rPr>
            </w:pPr>
            <w:r w:rsidRPr="004D68DE">
              <w:rPr>
                <w:rFonts w:ascii="Geomanist" w:hAnsi="Geomanist" w:cs="Calibri"/>
                <w:color w:val="000000"/>
                <w:sz w:val="20"/>
                <w:lang w:val="es-MX" w:eastAsia="es-MX"/>
              </w:rPr>
              <w:t>6</w:t>
            </w:r>
          </w:p>
        </w:tc>
        <w:tc>
          <w:tcPr>
            <w:tcW w:w="801" w:type="pct"/>
            <w:tcBorders>
              <w:top w:val="nil"/>
              <w:left w:val="nil"/>
              <w:bottom w:val="single" w:sz="8" w:space="0" w:color="auto"/>
              <w:right w:val="single" w:sz="8" w:space="0" w:color="auto"/>
            </w:tcBorders>
            <w:shd w:val="clear" w:color="auto" w:fill="auto"/>
            <w:noWrap/>
            <w:vAlign w:val="center"/>
            <w:hideMark/>
          </w:tcPr>
          <w:p w:rsidR="004D68DE" w:rsidRPr="004D68DE" w:rsidRDefault="004D68DE" w:rsidP="004D68DE">
            <w:pPr>
              <w:suppressAutoHyphens w:val="0"/>
              <w:jc w:val="right"/>
              <w:rPr>
                <w:rFonts w:ascii="Geomanist" w:hAnsi="Geomanist" w:cs="Calibri"/>
                <w:color w:val="000000"/>
                <w:sz w:val="20"/>
                <w:lang w:val="es-MX" w:eastAsia="es-MX"/>
              </w:rPr>
            </w:pPr>
            <w:r w:rsidRPr="004D68DE">
              <w:rPr>
                <w:rFonts w:ascii="Geomanist" w:hAnsi="Geomanist" w:cs="Calibri"/>
                <w:color w:val="000000"/>
                <w:sz w:val="20"/>
                <w:lang w:val="es-MX" w:eastAsia="es-MX"/>
              </w:rPr>
              <w:t>15</w:t>
            </w:r>
          </w:p>
        </w:tc>
      </w:tr>
    </w:tbl>
    <w:p w:rsidR="00323CCD" w:rsidRPr="00CD32CC" w:rsidRDefault="00323CCD" w:rsidP="00617F9E">
      <w:pPr>
        <w:ind w:left="9072" w:right="16" w:hanging="9072"/>
        <w:jc w:val="center"/>
        <w:rPr>
          <w:rFonts w:ascii="Geomanist" w:hAnsi="Geomanist" w:cs="Arial"/>
          <w:b/>
          <w:sz w:val="20"/>
        </w:rPr>
      </w:pPr>
    </w:p>
    <w:p w:rsidR="00323CCD" w:rsidRPr="00CD32CC" w:rsidRDefault="00323CCD" w:rsidP="00617F9E">
      <w:pPr>
        <w:ind w:left="9072" w:right="16" w:hanging="9072"/>
        <w:jc w:val="center"/>
        <w:rPr>
          <w:rFonts w:ascii="Geomanist" w:hAnsi="Geomanist" w:cs="Arial"/>
          <w:b/>
          <w:sz w:val="20"/>
        </w:rPr>
      </w:pPr>
    </w:p>
    <w:p w:rsidR="00323CCD" w:rsidRPr="00CD32CC" w:rsidRDefault="00323CCD" w:rsidP="00323CCD">
      <w:pPr>
        <w:jc w:val="both"/>
        <w:rPr>
          <w:rFonts w:ascii="Geomanist" w:hAnsi="Geomanist" w:cs="Arial"/>
          <w:b/>
          <w:sz w:val="20"/>
        </w:rPr>
      </w:pPr>
      <w:r w:rsidRPr="00CD32CC">
        <w:rPr>
          <w:rFonts w:ascii="Geomanist" w:hAnsi="Geomanist" w:cs="Arial"/>
          <w:b/>
          <w:sz w:val="20"/>
        </w:rPr>
        <w:t>DESCRIPCIÓN DEL SERVICIO.</w:t>
      </w:r>
    </w:p>
    <w:p w:rsidR="00323CCD" w:rsidRPr="00CD32CC" w:rsidRDefault="00323CCD" w:rsidP="00323CCD">
      <w:pPr>
        <w:jc w:val="both"/>
        <w:rPr>
          <w:rFonts w:ascii="Geomanist" w:hAnsi="Geomanist" w:cs="Arial"/>
          <w:b/>
          <w:sz w:val="20"/>
        </w:rPr>
      </w:pPr>
    </w:p>
    <w:p w:rsidR="00323CCD" w:rsidRPr="00CD32CC" w:rsidRDefault="00323CCD" w:rsidP="007000E1">
      <w:pPr>
        <w:numPr>
          <w:ilvl w:val="0"/>
          <w:numId w:val="51"/>
        </w:numPr>
        <w:suppressAutoHyphens w:val="0"/>
        <w:jc w:val="both"/>
        <w:rPr>
          <w:rFonts w:ascii="Geomanist" w:eastAsia="Calibri" w:hAnsi="Geomanist" w:cs="Arial"/>
          <w:bCs/>
          <w:sz w:val="20"/>
          <w:lang w:val="es-MX"/>
        </w:rPr>
      </w:pPr>
      <w:r w:rsidRPr="00CD32CC">
        <w:rPr>
          <w:rFonts w:ascii="Geomanist" w:eastAsia="Calibri" w:hAnsi="Geomanist" w:cs="Arial"/>
          <w:bCs/>
          <w:sz w:val="20"/>
          <w:lang w:val="es-MX"/>
        </w:rPr>
        <w:t xml:space="preserve">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SAI, PREI </w:t>
      </w:r>
      <w:proofErr w:type="spellStart"/>
      <w:r w:rsidRPr="00CD32CC">
        <w:rPr>
          <w:rFonts w:ascii="Geomanist" w:eastAsia="Calibri" w:hAnsi="Geomanist" w:cs="Arial"/>
          <w:bCs/>
          <w:sz w:val="20"/>
          <w:lang w:val="es-MX"/>
        </w:rPr>
        <w:t>Millenium</w:t>
      </w:r>
      <w:proofErr w:type="spellEnd"/>
      <w:r w:rsidRPr="00CD32CC">
        <w:rPr>
          <w:rFonts w:ascii="Geomanist" w:eastAsia="Calibri" w:hAnsi="Geomanist" w:cs="Arial"/>
          <w:bCs/>
          <w:sz w:val="20"/>
          <w:lang w:val="es-MX"/>
        </w:rPr>
        <w:t xml:space="preserve"> (en el caso de bienes terapéuticos se debe indicar las claves del CBI de Insumos para la Salud o la del Compendio Nacional de Insumos para la Salud ; en caso de bienes de consumo, la clave del CGA; y para Servicios Médicos Integrales, la clave del CSMI) En todo caso, los bienes y servicios materia del requerimiento, deben incluir la clave CUCOP que le corresponda.</w:t>
      </w:r>
    </w:p>
    <w:p w:rsidR="00323CCD" w:rsidRPr="00CD32CC" w:rsidRDefault="00323CCD" w:rsidP="00323CCD">
      <w:pPr>
        <w:jc w:val="both"/>
        <w:rPr>
          <w:rFonts w:ascii="Geomanist" w:hAnsi="Geomanist" w:cs="Arial"/>
          <w:b/>
          <w:sz w:val="20"/>
        </w:rPr>
      </w:pPr>
    </w:p>
    <w:p w:rsidR="00323CCD" w:rsidRPr="00CD32CC" w:rsidRDefault="00323CCD" w:rsidP="00323CCD">
      <w:pPr>
        <w:jc w:val="both"/>
        <w:rPr>
          <w:rFonts w:ascii="Geomanist" w:hAnsi="Geomanist" w:cs="Arial"/>
          <w:sz w:val="20"/>
        </w:rPr>
      </w:pPr>
      <w:r w:rsidRPr="00CD32CC">
        <w:rPr>
          <w:rFonts w:ascii="Geomanist" w:hAnsi="Geomanist" w:cs="Arial"/>
          <w:sz w:val="20"/>
        </w:rPr>
        <w:t xml:space="preserve">Durante la vigencia del contrato el personal médico de acuerdo al </w:t>
      </w:r>
      <w:r w:rsidRPr="00CD32CC">
        <w:rPr>
          <w:rFonts w:ascii="Geomanist" w:hAnsi="Geomanist" w:cs="Arial"/>
          <w:b/>
          <w:sz w:val="20"/>
        </w:rPr>
        <w:t>ANEXO 14 (CATORCE) “DIRECTORIO DE LAS UNIDADES MÉDICAS HOSPITALARIAS" y ANEXO 11 (ONCE) “CANTIDADES Y DISTRIBUCION PARA EL SERVICIO DE CIRUGÍA SUBROGADA DE TRAUMATOLOGÍA Y ORTOPEDIA"</w:t>
      </w:r>
      <w:r w:rsidRPr="00CD32CC">
        <w:rPr>
          <w:rFonts w:ascii="Geomanist" w:hAnsi="Geomanist" w:cs="Arial"/>
          <w:sz w:val="20"/>
        </w:rPr>
        <w:t xml:space="preserve"> enviará de manera programada o urgente, para subrogación del tratamiento quirúrgico a las instalaciones del PROVEEDOR, pacientes adultos que presenten los siguientes diagnósticos:</w:t>
      </w:r>
    </w:p>
    <w:p w:rsidR="00323CCD" w:rsidRPr="00CD32CC" w:rsidRDefault="00323CCD" w:rsidP="00323CCD">
      <w:pPr>
        <w:jc w:val="both"/>
        <w:rPr>
          <w:rFonts w:ascii="Geomanist" w:hAnsi="Geomanist" w:cs="Arial"/>
          <w:sz w:val="20"/>
        </w:rPr>
      </w:pPr>
    </w:p>
    <w:p w:rsidR="00323CCD" w:rsidRPr="00CD32CC" w:rsidRDefault="00323CCD" w:rsidP="007000E1">
      <w:pPr>
        <w:numPr>
          <w:ilvl w:val="0"/>
          <w:numId w:val="50"/>
        </w:numPr>
        <w:suppressAutoHyphens w:val="0"/>
        <w:ind w:left="709"/>
        <w:jc w:val="both"/>
        <w:rPr>
          <w:rFonts w:ascii="Geomanist" w:hAnsi="Geomanist" w:cs="Arial"/>
          <w:sz w:val="20"/>
        </w:rPr>
      </w:pPr>
      <w:r w:rsidRPr="00CD32CC">
        <w:rPr>
          <w:rFonts w:ascii="Geomanist" w:hAnsi="Geomanist" w:cs="Arial"/>
          <w:sz w:val="20"/>
        </w:rPr>
        <w:t xml:space="preserve">Reducción abierta y fijación interna (Fractura maleolar/ fractura de tobillo </w:t>
      </w:r>
    </w:p>
    <w:p w:rsidR="00323CCD" w:rsidRPr="00CD32CC" w:rsidRDefault="00323CCD" w:rsidP="007000E1">
      <w:pPr>
        <w:numPr>
          <w:ilvl w:val="0"/>
          <w:numId w:val="50"/>
        </w:numPr>
        <w:suppressAutoHyphens w:val="0"/>
        <w:ind w:left="709"/>
        <w:jc w:val="both"/>
        <w:rPr>
          <w:rFonts w:ascii="Geomanist" w:hAnsi="Geomanist" w:cs="Arial"/>
          <w:sz w:val="20"/>
        </w:rPr>
      </w:pPr>
      <w:r w:rsidRPr="00CD32CC">
        <w:rPr>
          <w:rFonts w:ascii="Geomanist" w:hAnsi="Geomanist" w:cs="Arial"/>
          <w:sz w:val="20"/>
        </w:rPr>
        <w:t xml:space="preserve">Reducción cerrada o abierta y fijación interna de fractura </w:t>
      </w:r>
      <w:proofErr w:type="spellStart"/>
      <w:r w:rsidRPr="00CD32CC">
        <w:rPr>
          <w:rFonts w:ascii="Geomanist" w:hAnsi="Geomanist" w:cs="Arial"/>
          <w:sz w:val="20"/>
        </w:rPr>
        <w:t>diafisaria</w:t>
      </w:r>
      <w:proofErr w:type="spellEnd"/>
      <w:r w:rsidRPr="00CD32CC">
        <w:rPr>
          <w:rFonts w:ascii="Geomanist" w:hAnsi="Geomanist" w:cs="Arial"/>
          <w:sz w:val="20"/>
        </w:rPr>
        <w:t xml:space="preserve"> de tibia sola o acompañada de fractura de peroné</w:t>
      </w:r>
    </w:p>
    <w:p w:rsidR="00323CCD" w:rsidRPr="00CD32CC" w:rsidRDefault="00323CCD" w:rsidP="007000E1">
      <w:pPr>
        <w:numPr>
          <w:ilvl w:val="0"/>
          <w:numId w:val="50"/>
        </w:numPr>
        <w:suppressAutoHyphens w:val="0"/>
        <w:ind w:left="709"/>
        <w:jc w:val="both"/>
        <w:rPr>
          <w:rFonts w:ascii="Geomanist" w:hAnsi="Geomanist" w:cs="Arial"/>
          <w:sz w:val="20"/>
        </w:rPr>
      </w:pPr>
      <w:r w:rsidRPr="00CD32CC">
        <w:rPr>
          <w:rFonts w:ascii="Geomanist" w:hAnsi="Geomanist" w:cs="Arial"/>
          <w:sz w:val="20"/>
        </w:rPr>
        <w:t>Reducción abierta y/o cerrada y fijación interna o externa de fractura distal de radio y cubito (Fractura muñeca)</w:t>
      </w:r>
    </w:p>
    <w:p w:rsidR="00323CCD" w:rsidRPr="00CD32CC" w:rsidRDefault="00323CCD" w:rsidP="007000E1">
      <w:pPr>
        <w:numPr>
          <w:ilvl w:val="0"/>
          <w:numId w:val="50"/>
        </w:numPr>
        <w:suppressAutoHyphens w:val="0"/>
        <w:ind w:left="709"/>
        <w:jc w:val="both"/>
        <w:rPr>
          <w:rFonts w:ascii="Geomanist" w:hAnsi="Geomanist" w:cs="Arial"/>
          <w:sz w:val="20"/>
        </w:rPr>
      </w:pPr>
      <w:r w:rsidRPr="00CD32CC">
        <w:rPr>
          <w:rFonts w:ascii="Geomanist" w:hAnsi="Geomanist" w:cs="Arial"/>
          <w:sz w:val="20"/>
        </w:rPr>
        <w:t xml:space="preserve">Fractura </w:t>
      </w:r>
      <w:proofErr w:type="spellStart"/>
      <w:r w:rsidRPr="00CD32CC">
        <w:rPr>
          <w:rFonts w:ascii="Geomanist" w:hAnsi="Geomanist" w:cs="Arial"/>
          <w:sz w:val="20"/>
        </w:rPr>
        <w:t>diafisaria</w:t>
      </w:r>
      <w:proofErr w:type="spellEnd"/>
      <w:r w:rsidRPr="00CD32CC">
        <w:rPr>
          <w:rFonts w:ascii="Geomanist" w:hAnsi="Geomanist" w:cs="Arial"/>
          <w:sz w:val="20"/>
        </w:rPr>
        <w:t xml:space="preserve"> de antebrazo</w:t>
      </w:r>
    </w:p>
    <w:p w:rsidR="00323CCD" w:rsidRPr="00CD32CC" w:rsidRDefault="00323CCD" w:rsidP="007000E1">
      <w:pPr>
        <w:numPr>
          <w:ilvl w:val="0"/>
          <w:numId w:val="50"/>
        </w:numPr>
        <w:suppressAutoHyphens w:val="0"/>
        <w:ind w:left="709"/>
        <w:jc w:val="both"/>
        <w:rPr>
          <w:rFonts w:ascii="Geomanist" w:hAnsi="Geomanist" w:cs="Arial"/>
          <w:sz w:val="20"/>
        </w:rPr>
      </w:pPr>
      <w:r w:rsidRPr="00CD32CC">
        <w:rPr>
          <w:rFonts w:ascii="Geomanist" w:hAnsi="Geomanist" w:cs="Arial"/>
          <w:sz w:val="20"/>
        </w:rPr>
        <w:t>Artroplastia total de cadera (</w:t>
      </w:r>
      <w:proofErr w:type="spellStart"/>
      <w:r w:rsidRPr="00CD32CC">
        <w:rPr>
          <w:rFonts w:ascii="Geomanist" w:hAnsi="Geomanist" w:cs="Arial"/>
          <w:sz w:val="20"/>
        </w:rPr>
        <w:t>Osteoartrosis</w:t>
      </w:r>
      <w:proofErr w:type="spellEnd"/>
      <w:r w:rsidRPr="00CD32CC">
        <w:rPr>
          <w:rFonts w:ascii="Geomanist" w:hAnsi="Geomanist" w:cs="Arial"/>
          <w:sz w:val="20"/>
        </w:rPr>
        <w:t>)</w:t>
      </w:r>
    </w:p>
    <w:p w:rsidR="00323CCD" w:rsidRPr="00CD32CC" w:rsidRDefault="00323CCD" w:rsidP="007000E1">
      <w:pPr>
        <w:numPr>
          <w:ilvl w:val="0"/>
          <w:numId w:val="50"/>
        </w:numPr>
        <w:suppressAutoHyphens w:val="0"/>
        <w:ind w:left="709"/>
        <w:jc w:val="both"/>
        <w:rPr>
          <w:rFonts w:ascii="Geomanist" w:hAnsi="Geomanist" w:cs="Arial"/>
          <w:sz w:val="20"/>
        </w:rPr>
      </w:pPr>
      <w:r w:rsidRPr="00CD32CC">
        <w:rPr>
          <w:rFonts w:ascii="Geomanist" w:hAnsi="Geomanist" w:cs="Arial"/>
          <w:sz w:val="20"/>
        </w:rPr>
        <w:t>Artroplastia total de rodilla (</w:t>
      </w:r>
      <w:proofErr w:type="spellStart"/>
      <w:r w:rsidRPr="00CD32CC">
        <w:rPr>
          <w:rFonts w:ascii="Geomanist" w:hAnsi="Geomanist" w:cs="Arial"/>
          <w:sz w:val="20"/>
        </w:rPr>
        <w:t>artrosica</w:t>
      </w:r>
      <w:proofErr w:type="spellEnd"/>
      <w:r w:rsidRPr="00CD32CC">
        <w:rPr>
          <w:rFonts w:ascii="Geomanist" w:hAnsi="Geomanist" w:cs="Arial"/>
          <w:sz w:val="20"/>
        </w:rPr>
        <w:t>)</w:t>
      </w:r>
    </w:p>
    <w:p w:rsidR="00323CCD" w:rsidRPr="00CD32CC" w:rsidRDefault="00323CCD" w:rsidP="007000E1">
      <w:pPr>
        <w:numPr>
          <w:ilvl w:val="0"/>
          <w:numId w:val="50"/>
        </w:numPr>
        <w:suppressAutoHyphens w:val="0"/>
        <w:ind w:left="709"/>
        <w:jc w:val="both"/>
        <w:rPr>
          <w:rFonts w:ascii="Geomanist" w:hAnsi="Geomanist" w:cs="Arial"/>
          <w:sz w:val="20"/>
        </w:rPr>
      </w:pPr>
      <w:r w:rsidRPr="00CD32CC">
        <w:rPr>
          <w:rFonts w:ascii="Geomanist" w:hAnsi="Geomanist" w:cs="Calibri"/>
          <w:color w:val="000000"/>
          <w:sz w:val="20"/>
          <w:lang w:val="es-MX" w:eastAsia="es-MX"/>
        </w:rPr>
        <w:t>Fractura de Húmero proximal</w:t>
      </w:r>
    </w:p>
    <w:p w:rsidR="00323CCD" w:rsidRPr="00CD32CC" w:rsidRDefault="00323CCD" w:rsidP="007000E1">
      <w:pPr>
        <w:numPr>
          <w:ilvl w:val="0"/>
          <w:numId w:val="50"/>
        </w:numPr>
        <w:suppressAutoHyphens w:val="0"/>
        <w:ind w:left="709"/>
        <w:jc w:val="both"/>
        <w:rPr>
          <w:rFonts w:ascii="Geomanist" w:hAnsi="Geomanist" w:cs="Arial"/>
          <w:sz w:val="20"/>
        </w:rPr>
      </w:pPr>
      <w:r w:rsidRPr="00CD32CC">
        <w:rPr>
          <w:rFonts w:ascii="Geomanist" w:hAnsi="Geomanist" w:cs="Calibri"/>
          <w:color w:val="000000"/>
          <w:sz w:val="20"/>
          <w:lang w:val="es-MX" w:eastAsia="es-MX"/>
        </w:rPr>
        <w:t>Fractura de clavícula</w:t>
      </w:r>
    </w:p>
    <w:p w:rsidR="00323CCD" w:rsidRPr="00CD32CC" w:rsidRDefault="00323CCD" w:rsidP="007000E1">
      <w:pPr>
        <w:numPr>
          <w:ilvl w:val="0"/>
          <w:numId w:val="50"/>
        </w:numPr>
        <w:suppressAutoHyphens w:val="0"/>
        <w:ind w:left="709"/>
        <w:jc w:val="both"/>
        <w:rPr>
          <w:rFonts w:ascii="Geomanist" w:hAnsi="Geomanist" w:cs="Arial"/>
          <w:sz w:val="20"/>
        </w:rPr>
      </w:pPr>
      <w:r w:rsidRPr="00CD32CC">
        <w:rPr>
          <w:rFonts w:ascii="Geomanist" w:hAnsi="Geomanist" w:cs="Calibri"/>
          <w:color w:val="000000"/>
          <w:sz w:val="20"/>
          <w:lang w:val="es-MX" w:eastAsia="es-MX"/>
        </w:rPr>
        <w:t>Artroscopia de rodilla con implante</w:t>
      </w:r>
    </w:p>
    <w:p w:rsidR="00323CCD" w:rsidRPr="00CD32CC" w:rsidRDefault="00323CCD" w:rsidP="007000E1">
      <w:pPr>
        <w:numPr>
          <w:ilvl w:val="0"/>
          <w:numId w:val="50"/>
        </w:numPr>
        <w:suppressAutoHyphens w:val="0"/>
        <w:ind w:left="709"/>
        <w:jc w:val="both"/>
        <w:rPr>
          <w:rFonts w:ascii="Geomanist" w:hAnsi="Geomanist" w:cs="Arial"/>
          <w:sz w:val="20"/>
        </w:rPr>
      </w:pPr>
      <w:r w:rsidRPr="00CD32CC">
        <w:rPr>
          <w:rFonts w:ascii="Geomanist" w:hAnsi="Geomanist" w:cs="Calibri"/>
          <w:color w:val="000000"/>
          <w:sz w:val="20"/>
          <w:lang w:val="es-MX" w:eastAsia="es-MX"/>
        </w:rPr>
        <w:t>Artroscopia de rodilla sin implante</w:t>
      </w:r>
    </w:p>
    <w:p w:rsidR="00323CCD" w:rsidRPr="00CD32CC" w:rsidRDefault="00323CCD" w:rsidP="007000E1">
      <w:pPr>
        <w:numPr>
          <w:ilvl w:val="0"/>
          <w:numId w:val="50"/>
        </w:numPr>
        <w:suppressAutoHyphens w:val="0"/>
        <w:ind w:left="709"/>
        <w:jc w:val="both"/>
        <w:rPr>
          <w:rFonts w:ascii="Geomanist" w:hAnsi="Geomanist" w:cs="Arial"/>
          <w:sz w:val="20"/>
        </w:rPr>
      </w:pPr>
      <w:r w:rsidRPr="00CD32CC">
        <w:rPr>
          <w:rFonts w:ascii="Geomanist" w:hAnsi="Geomanist" w:cs="Calibri"/>
          <w:color w:val="000000"/>
          <w:sz w:val="20"/>
          <w:lang w:val="es-MX" w:eastAsia="es-MX"/>
        </w:rPr>
        <w:t>Artroscopia de hombro con implante</w:t>
      </w:r>
    </w:p>
    <w:p w:rsidR="00323CCD" w:rsidRPr="00CD32CC" w:rsidRDefault="00323CCD" w:rsidP="007000E1">
      <w:pPr>
        <w:numPr>
          <w:ilvl w:val="0"/>
          <w:numId w:val="50"/>
        </w:numPr>
        <w:suppressAutoHyphens w:val="0"/>
        <w:ind w:left="720"/>
        <w:jc w:val="both"/>
        <w:rPr>
          <w:rFonts w:ascii="Geomanist" w:hAnsi="Geomanist" w:cs="Arial"/>
          <w:sz w:val="20"/>
        </w:rPr>
      </w:pPr>
      <w:r w:rsidRPr="00CD32CC">
        <w:rPr>
          <w:rFonts w:ascii="Geomanist" w:hAnsi="Geomanist" w:cs="Calibri"/>
          <w:color w:val="000000"/>
          <w:sz w:val="20"/>
          <w:lang w:val="es-MX" w:eastAsia="es-MX"/>
        </w:rPr>
        <w:t>Artroscopia de hombro sin implante</w:t>
      </w:r>
    </w:p>
    <w:p w:rsidR="00323CCD" w:rsidRPr="00CD32CC" w:rsidRDefault="00323CCD" w:rsidP="007000E1">
      <w:pPr>
        <w:numPr>
          <w:ilvl w:val="0"/>
          <w:numId w:val="50"/>
        </w:numPr>
        <w:suppressAutoHyphens w:val="0"/>
        <w:ind w:left="720"/>
        <w:jc w:val="both"/>
        <w:rPr>
          <w:rFonts w:ascii="Geomanist" w:hAnsi="Geomanist" w:cs="Arial"/>
          <w:sz w:val="20"/>
        </w:rPr>
      </w:pPr>
      <w:r w:rsidRPr="00CD32CC">
        <w:rPr>
          <w:rFonts w:ascii="Geomanist" w:hAnsi="Geomanist" w:cs="Calibri"/>
          <w:color w:val="000000"/>
          <w:sz w:val="20"/>
          <w:lang w:val="es-MX" w:eastAsia="es-MX"/>
        </w:rPr>
        <w:t>Hernia de Disco</w:t>
      </w:r>
    </w:p>
    <w:p w:rsidR="00323CCD" w:rsidRPr="00CD32CC" w:rsidRDefault="00323CCD" w:rsidP="00323CCD">
      <w:pPr>
        <w:ind w:left="720"/>
        <w:jc w:val="both"/>
        <w:rPr>
          <w:rFonts w:ascii="Geomanist" w:hAnsi="Geomanist" w:cs="Arial"/>
          <w:sz w:val="20"/>
        </w:rPr>
      </w:pPr>
    </w:p>
    <w:p w:rsidR="00323CCD" w:rsidRPr="00CD32CC" w:rsidRDefault="00323CCD" w:rsidP="00323CCD">
      <w:pPr>
        <w:jc w:val="both"/>
        <w:rPr>
          <w:rFonts w:ascii="Geomanist" w:hAnsi="Geomanist" w:cs="Arial"/>
          <w:bCs/>
          <w:sz w:val="20"/>
          <w:lang w:val="es-MX"/>
        </w:rPr>
      </w:pPr>
      <w:r w:rsidRPr="00CD32CC">
        <w:rPr>
          <w:rFonts w:ascii="Geomanist" w:hAnsi="Geomanist" w:cs="Arial"/>
          <w:bCs/>
          <w:sz w:val="20"/>
          <w:lang w:val="es-MX"/>
        </w:rPr>
        <w:t xml:space="preserve">En caso de urgencia, el Hospital, trasladará en ambulancia propiedad del Instituto o subrogada, pacientes estables sin comorbilidad o con comorbilidad controlada, con resumen clínico, estudios de laboratorio (preoperatorios) e imagen, consentimiento informado firmado (donde el médico institucional explique y el familiar o paciente acepte que el tratamiento quirúrgico correrá a cargo del servicio subrogado), con lo establecido en el </w:t>
      </w:r>
      <w:r w:rsidRPr="00CD32CC">
        <w:rPr>
          <w:rFonts w:ascii="Geomanist" w:hAnsi="Geomanist" w:cs="Arial"/>
          <w:b/>
          <w:bCs/>
          <w:sz w:val="20"/>
          <w:lang w:val="es-MX"/>
        </w:rPr>
        <w:t xml:space="preserve">Anexo 22 (VEINTIDOS) “Solicitud de Subrogación de Servicios” </w:t>
      </w:r>
      <w:r w:rsidRPr="00CD32CC">
        <w:rPr>
          <w:rFonts w:ascii="Geomanist" w:hAnsi="Geomanist" w:cs="Arial"/>
          <w:bCs/>
          <w:sz w:val="20"/>
          <w:lang w:val="es-MX"/>
        </w:rPr>
        <w:t>formato 4-30-2/03</w:t>
      </w:r>
      <w:r w:rsidRPr="00CD32CC">
        <w:rPr>
          <w:rFonts w:ascii="Geomanist" w:hAnsi="Geomanist" w:cs="Arial"/>
          <w:b/>
          <w:bCs/>
          <w:sz w:val="20"/>
          <w:lang w:val="es-MX"/>
        </w:rPr>
        <w:t>-</w:t>
      </w:r>
      <w:r w:rsidRPr="00CD32CC">
        <w:rPr>
          <w:rFonts w:ascii="Geomanist" w:hAnsi="Geomanist" w:cs="Arial"/>
          <w:bCs/>
          <w:sz w:val="20"/>
          <w:lang w:val="es-MX"/>
        </w:rPr>
        <w:t xml:space="preserve">, debidamente </w:t>
      </w:r>
      <w:proofErr w:type="spellStart"/>
      <w:r w:rsidRPr="00CD32CC">
        <w:rPr>
          <w:rFonts w:ascii="Geomanist" w:hAnsi="Geomanist" w:cs="Arial"/>
          <w:bCs/>
          <w:sz w:val="20"/>
          <w:lang w:val="es-MX"/>
        </w:rPr>
        <w:t>requisitada</w:t>
      </w:r>
      <w:proofErr w:type="spellEnd"/>
      <w:r w:rsidRPr="00CD32CC">
        <w:rPr>
          <w:rFonts w:ascii="Geomanist" w:hAnsi="Geomanist" w:cs="Arial"/>
          <w:bCs/>
          <w:sz w:val="20"/>
          <w:lang w:val="es-MX"/>
        </w:rPr>
        <w:t>, de conformidad con el instructivo de llenado contenido en la “Norma que establece las disposiciones generales y criterios técnico médicos para la planeación, contratación, obtención y control de los servicios subrogados de atención médica, clave 2000-001-006”.</w:t>
      </w:r>
    </w:p>
    <w:p w:rsidR="00323CCD" w:rsidRPr="00CD32CC" w:rsidRDefault="00323CCD" w:rsidP="00323CCD">
      <w:pPr>
        <w:jc w:val="both"/>
        <w:rPr>
          <w:rFonts w:ascii="Geomanist" w:hAnsi="Geomanist" w:cs="Arial"/>
          <w:bCs/>
          <w:sz w:val="20"/>
          <w:lang w:val="es-MX"/>
        </w:rPr>
      </w:pPr>
    </w:p>
    <w:p w:rsidR="00323CCD" w:rsidRPr="00CD32CC" w:rsidRDefault="00323CCD" w:rsidP="00323CCD">
      <w:pPr>
        <w:jc w:val="both"/>
        <w:rPr>
          <w:rFonts w:ascii="Geomanist" w:hAnsi="Geomanist" w:cs="Arial"/>
          <w:bCs/>
          <w:sz w:val="20"/>
          <w:lang w:val="es-MX"/>
        </w:rPr>
      </w:pPr>
      <w:r w:rsidRPr="00CD32CC">
        <w:rPr>
          <w:rFonts w:ascii="Geomanist" w:hAnsi="Geomanist" w:cs="Arial"/>
          <w:bCs/>
          <w:sz w:val="20"/>
          <w:lang w:val="es-MX"/>
        </w:rPr>
        <w:t>Los pacientes que requieran tratamiento quirúrgico urgente, previa comunicación, serán recibidos en las instalaciones del PROVEEDOR, durante las 24 horas del día, los 7 días de la semana, debiendo ser sometidos al tratamiento quirúrgico que corresponda, dentro de las primeras 24 horas contadas a partir de la hora de ingreso al nosocomio privado, de conformidad con la siguiente tabla.</w:t>
      </w:r>
    </w:p>
    <w:p w:rsidR="00323CCD" w:rsidRPr="00CD32CC" w:rsidRDefault="00323CCD" w:rsidP="00323CCD">
      <w:pPr>
        <w:jc w:val="both"/>
        <w:rPr>
          <w:rFonts w:ascii="Geomanist" w:hAnsi="Geomanist" w:cs="Arial"/>
          <w:bCs/>
          <w:sz w:val="20"/>
          <w:lang w:val="es-MX"/>
        </w:rPr>
      </w:pPr>
    </w:p>
    <w:tbl>
      <w:tblPr>
        <w:tblW w:w="9518"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4"/>
        <w:gridCol w:w="9014"/>
      </w:tblGrid>
      <w:tr w:rsidR="00323CCD" w:rsidRPr="00CD32CC" w:rsidTr="00CD32CC">
        <w:trPr>
          <w:trHeight w:val="397"/>
          <w:jc w:val="center"/>
        </w:trPr>
        <w:tc>
          <w:tcPr>
            <w:tcW w:w="504" w:type="dxa"/>
            <w:tcBorders>
              <w:right w:val="single" w:sz="4" w:space="0" w:color="FFFFFF"/>
            </w:tcBorders>
            <w:shd w:val="clear" w:color="000000" w:fill="000000"/>
            <w:vAlign w:val="center"/>
            <w:hideMark/>
          </w:tcPr>
          <w:p w:rsidR="00323CCD" w:rsidRPr="00CD32CC" w:rsidRDefault="00323CCD" w:rsidP="00CD32CC">
            <w:pPr>
              <w:jc w:val="center"/>
              <w:rPr>
                <w:rFonts w:ascii="Geomanist" w:hAnsi="Geomanist" w:cs="Calibri"/>
                <w:color w:val="FFFFFF"/>
                <w:sz w:val="20"/>
                <w:lang w:val="es-MX" w:eastAsia="es-MX"/>
              </w:rPr>
            </w:pPr>
            <w:r w:rsidRPr="00CD32CC">
              <w:rPr>
                <w:rFonts w:ascii="Geomanist" w:hAnsi="Geomanist" w:cs="Calibri"/>
                <w:color w:val="FFFFFF"/>
                <w:sz w:val="20"/>
                <w:lang w:val="es-MX" w:eastAsia="es-MX"/>
              </w:rPr>
              <w:t>No.</w:t>
            </w:r>
          </w:p>
        </w:tc>
        <w:tc>
          <w:tcPr>
            <w:tcW w:w="9014" w:type="dxa"/>
            <w:tcBorders>
              <w:left w:val="single" w:sz="4" w:space="0" w:color="FFFFFF"/>
            </w:tcBorders>
            <w:shd w:val="clear" w:color="000000" w:fill="000000"/>
            <w:vAlign w:val="center"/>
            <w:hideMark/>
          </w:tcPr>
          <w:p w:rsidR="00323CCD" w:rsidRPr="00CD32CC" w:rsidRDefault="00323CCD" w:rsidP="00CD32CC">
            <w:pPr>
              <w:jc w:val="center"/>
              <w:rPr>
                <w:rFonts w:ascii="Geomanist" w:hAnsi="Geomanist" w:cs="Calibri"/>
                <w:color w:val="FFFFFF"/>
                <w:sz w:val="20"/>
                <w:lang w:val="es-MX" w:eastAsia="es-MX"/>
              </w:rPr>
            </w:pPr>
            <w:r w:rsidRPr="00CD32CC">
              <w:rPr>
                <w:rFonts w:ascii="Courier New" w:hAnsi="Courier New" w:cs="Courier New"/>
                <w:color w:val="FFFFFF"/>
                <w:sz w:val="20"/>
                <w:lang w:val="es-MX" w:eastAsia="es-MX"/>
              </w:rPr>
              <w:t> </w:t>
            </w:r>
            <w:r w:rsidRPr="00CD32CC">
              <w:rPr>
                <w:rFonts w:ascii="Geomanist" w:hAnsi="Geomanist" w:cs="Calibri"/>
                <w:color w:val="FFFFFF"/>
                <w:sz w:val="20"/>
                <w:lang w:val="es-MX" w:eastAsia="es-MX"/>
              </w:rPr>
              <w:t>Descripci</w:t>
            </w:r>
            <w:r w:rsidRPr="00CD32CC">
              <w:rPr>
                <w:rFonts w:ascii="Geomanist" w:hAnsi="Geomanist" w:cs="Geomanist"/>
                <w:color w:val="FFFFFF"/>
                <w:sz w:val="20"/>
                <w:lang w:val="es-MX" w:eastAsia="es-MX"/>
              </w:rPr>
              <w:t>ó</w:t>
            </w:r>
            <w:r w:rsidRPr="00CD32CC">
              <w:rPr>
                <w:rFonts w:ascii="Geomanist" w:hAnsi="Geomanist" w:cs="Calibri"/>
                <w:color w:val="FFFFFF"/>
                <w:sz w:val="20"/>
                <w:lang w:val="es-MX" w:eastAsia="es-MX"/>
              </w:rPr>
              <w:t>n del procedimiento</w:t>
            </w:r>
          </w:p>
        </w:tc>
      </w:tr>
      <w:tr w:rsidR="00323CCD" w:rsidRPr="00CD32CC" w:rsidTr="00CD32CC">
        <w:trPr>
          <w:trHeight w:val="20"/>
          <w:jc w:val="center"/>
        </w:trPr>
        <w:tc>
          <w:tcPr>
            <w:tcW w:w="504" w:type="dxa"/>
            <w:shd w:val="clear" w:color="auto" w:fill="auto"/>
            <w:noWrap/>
            <w:vAlign w:val="center"/>
            <w:hideMark/>
          </w:tcPr>
          <w:p w:rsidR="00323CCD" w:rsidRPr="00CD32CC" w:rsidRDefault="00323CCD"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1</w:t>
            </w:r>
          </w:p>
        </w:tc>
        <w:tc>
          <w:tcPr>
            <w:tcW w:w="9014" w:type="dxa"/>
            <w:shd w:val="clear" w:color="auto" w:fill="auto"/>
            <w:vAlign w:val="bottom"/>
            <w:hideMark/>
          </w:tcPr>
          <w:p w:rsidR="00323CCD" w:rsidRPr="00CD32CC" w:rsidRDefault="00323CCD" w:rsidP="00CD32CC">
            <w:pPr>
              <w:rPr>
                <w:rFonts w:ascii="Geomanist" w:hAnsi="Geomanist" w:cs="Calibri"/>
                <w:color w:val="000000"/>
                <w:sz w:val="20"/>
                <w:lang w:val="es-MX" w:eastAsia="es-MX"/>
              </w:rPr>
            </w:pPr>
            <w:r w:rsidRPr="00CD32CC">
              <w:rPr>
                <w:rFonts w:ascii="Geomanist" w:hAnsi="Geomanist" w:cs="Calibri"/>
                <w:color w:val="000000"/>
                <w:sz w:val="20"/>
                <w:lang w:val="es-MX" w:eastAsia="es-MX"/>
              </w:rPr>
              <w:t xml:space="preserve">Reducción abierta y fijación interna (Fractura maleolar/ fractura de tobillo </w:t>
            </w:r>
          </w:p>
        </w:tc>
      </w:tr>
      <w:tr w:rsidR="00323CCD" w:rsidRPr="00CD32CC" w:rsidTr="00CD32CC">
        <w:trPr>
          <w:trHeight w:val="20"/>
          <w:jc w:val="center"/>
        </w:trPr>
        <w:tc>
          <w:tcPr>
            <w:tcW w:w="504" w:type="dxa"/>
            <w:shd w:val="clear" w:color="auto" w:fill="auto"/>
            <w:noWrap/>
            <w:vAlign w:val="center"/>
            <w:hideMark/>
          </w:tcPr>
          <w:p w:rsidR="00323CCD" w:rsidRPr="00CD32CC" w:rsidRDefault="00323CCD"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2</w:t>
            </w:r>
          </w:p>
        </w:tc>
        <w:tc>
          <w:tcPr>
            <w:tcW w:w="9014" w:type="dxa"/>
            <w:shd w:val="clear" w:color="auto" w:fill="auto"/>
            <w:vAlign w:val="bottom"/>
            <w:hideMark/>
          </w:tcPr>
          <w:p w:rsidR="00323CCD" w:rsidRPr="00CD32CC" w:rsidRDefault="00323CCD" w:rsidP="00CD32CC">
            <w:pPr>
              <w:rPr>
                <w:rFonts w:ascii="Geomanist" w:hAnsi="Geomanist" w:cs="Calibri"/>
                <w:color w:val="000000"/>
                <w:sz w:val="20"/>
                <w:lang w:val="es-MX" w:eastAsia="es-MX"/>
              </w:rPr>
            </w:pPr>
            <w:r w:rsidRPr="00CD32CC">
              <w:rPr>
                <w:rFonts w:ascii="Geomanist" w:hAnsi="Geomanist" w:cs="Calibri"/>
                <w:color w:val="000000"/>
                <w:sz w:val="20"/>
                <w:lang w:val="es-MX" w:eastAsia="es-MX"/>
              </w:rPr>
              <w:t xml:space="preserve">Reducción cerrada o abierta y fijación interna de fractura </w:t>
            </w:r>
            <w:proofErr w:type="spellStart"/>
            <w:r w:rsidRPr="00CD32CC">
              <w:rPr>
                <w:rFonts w:ascii="Geomanist" w:hAnsi="Geomanist" w:cs="Calibri"/>
                <w:color w:val="000000"/>
                <w:sz w:val="20"/>
                <w:lang w:val="es-MX" w:eastAsia="es-MX"/>
              </w:rPr>
              <w:t>diafisaria</w:t>
            </w:r>
            <w:proofErr w:type="spellEnd"/>
            <w:r w:rsidRPr="00CD32CC">
              <w:rPr>
                <w:rFonts w:ascii="Geomanist" w:hAnsi="Geomanist" w:cs="Calibri"/>
                <w:color w:val="000000"/>
                <w:sz w:val="20"/>
                <w:lang w:val="es-MX" w:eastAsia="es-MX"/>
              </w:rPr>
              <w:t xml:space="preserve"> de tibia sola o acompañada de fractura de peroné</w:t>
            </w:r>
          </w:p>
        </w:tc>
      </w:tr>
      <w:tr w:rsidR="00323CCD" w:rsidRPr="00CD32CC" w:rsidTr="00CD32CC">
        <w:trPr>
          <w:trHeight w:val="20"/>
          <w:jc w:val="center"/>
        </w:trPr>
        <w:tc>
          <w:tcPr>
            <w:tcW w:w="504" w:type="dxa"/>
            <w:shd w:val="clear" w:color="auto" w:fill="auto"/>
            <w:noWrap/>
            <w:vAlign w:val="center"/>
            <w:hideMark/>
          </w:tcPr>
          <w:p w:rsidR="00323CCD" w:rsidRPr="00CD32CC" w:rsidRDefault="00323CCD"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3</w:t>
            </w:r>
          </w:p>
        </w:tc>
        <w:tc>
          <w:tcPr>
            <w:tcW w:w="9014" w:type="dxa"/>
            <w:shd w:val="clear" w:color="auto" w:fill="auto"/>
            <w:vAlign w:val="bottom"/>
            <w:hideMark/>
          </w:tcPr>
          <w:p w:rsidR="00323CCD" w:rsidRPr="00CD32CC" w:rsidRDefault="00323CCD" w:rsidP="00CD32CC">
            <w:pPr>
              <w:rPr>
                <w:rFonts w:ascii="Geomanist" w:hAnsi="Geomanist" w:cs="Calibri"/>
                <w:color w:val="000000"/>
                <w:sz w:val="20"/>
                <w:lang w:val="es-MX" w:eastAsia="es-MX"/>
              </w:rPr>
            </w:pPr>
            <w:r w:rsidRPr="00CD32CC">
              <w:rPr>
                <w:rFonts w:ascii="Geomanist" w:hAnsi="Geomanist" w:cs="Calibri"/>
                <w:color w:val="000000"/>
                <w:sz w:val="20"/>
                <w:lang w:val="es-MX" w:eastAsia="es-MX"/>
              </w:rPr>
              <w:t>Reducción abierta y/o cerrada y fijación interna o externa de fractura distal de radio y cubito (Fractura muñeca)</w:t>
            </w:r>
          </w:p>
        </w:tc>
      </w:tr>
      <w:tr w:rsidR="00323CCD" w:rsidRPr="00CD32CC" w:rsidTr="00CD32CC">
        <w:trPr>
          <w:trHeight w:val="20"/>
          <w:jc w:val="center"/>
        </w:trPr>
        <w:tc>
          <w:tcPr>
            <w:tcW w:w="504" w:type="dxa"/>
            <w:shd w:val="clear" w:color="auto" w:fill="auto"/>
            <w:noWrap/>
            <w:vAlign w:val="center"/>
            <w:hideMark/>
          </w:tcPr>
          <w:p w:rsidR="00323CCD" w:rsidRPr="00CD32CC" w:rsidRDefault="00323CCD"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4</w:t>
            </w:r>
          </w:p>
        </w:tc>
        <w:tc>
          <w:tcPr>
            <w:tcW w:w="9014" w:type="dxa"/>
            <w:shd w:val="clear" w:color="auto" w:fill="auto"/>
            <w:vAlign w:val="bottom"/>
            <w:hideMark/>
          </w:tcPr>
          <w:p w:rsidR="00323CCD" w:rsidRPr="00CD32CC" w:rsidRDefault="00323CCD" w:rsidP="00CD32CC">
            <w:pPr>
              <w:rPr>
                <w:rFonts w:ascii="Geomanist" w:hAnsi="Geomanist" w:cs="Calibri"/>
                <w:color w:val="000000"/>
                <w:sz w:val="20"/>
                <w:lang w:val="es-MX" w:eastAsia="es-MX"/>
              </w:rPr>
            </w:pPr>
            <w:r w:rsidRPr="00CD32CC">
              <w:rPr>
                <w:rFonts w:ascii="Geomanist" w:hAnsi="Geomanist" w:cs="Calibri"/>
                <w:color w:val="000000"/>
                <w:sz w:val="20"/>
                <w:lang w:val="es-MX" w:eastAsia="es-MX"/>
              </w:rPr>
              <w:t xml:space="preserve">Fractura </w:t>
            </w:r>
            <w:proofErr w:type="spellStart"/>
            <w:r w:rsidRPr="00CD32CC">
              <w:rPr>
                <w:rFonts w:ascii="Geomanist" w:hAnsi="Geomanist" w:cs="Calibri"/>
                <w:color w:val="000000"/>
                <w:sz w:val="20"/>
                <w:lang w:val="es-MX" w:eastAsia="es-MX"/>
              </w:rPr>
              <w:t>diafisaria</w:t>
            </w:r>
            <w:proofErr w:type="spellEnd"/>
            <w:r w:rsidRPr="00CD32CC">
              <w:rPr>
                <w:rFonts w:ascii="Geomanist" w:hAnsi="Geomanist" w:cs="Calibri"/>
                <w:color w:val="000000"/>
                <w:sz w:val="20"/>
                <w:lang w:val="es-MX" w:eastAsia="es-MX"/>
              </w:rPr>
              <w:t xml:space="preserve"> de antebrazo</w:t>
            </w:r>
          </w:p>
        </w:tc>
      </w:tr>
      <w:tr w:rsidR="00323CCD" w:rsidRPr="00CD32CC" w:rsidTr="00CD32CC">
        <w:trPr>
          <w:trHeight w:val="20"/>
          <w:jc w:val="center"/>
        </w:trPr>
        <w:tc>
          <w:tcPr>
            <w:tcW w:w="504" w:type="dxa"/>
            <w:shd w:val="clear" w:color="auto" w:fill="auto"/>
            <w:noWrap/>
            <w:vAlign w:val="center"/>
            <w:hideMark/>
          </w:tcPr>
          <w:p w:rsidR="00323CCD" w:rsidRPr="00CD32CC" w:rsidRDefault="00323CCD"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5</w:t>
            </w:r>
          </w:p>
        </w:tc>
        <w:tc>
          <w:tcPr>
            <w:tcW w:w="9014" w:type="dxa"/>
            <w:shd w:val="clear" w:color="auto" w:fill="auto"/>
            <w:vAlign w:val="bottom"/>
            <w:hideMark/>
          </w:tcPr>
          <w:p w:rsidR="00323CCD" w:rsidRPr="00CD32CC" w:rsidRDefault="00323CCD" w:rsidP="00CD32CC">
            <w:pPr>
              <w:rPr>
                <w:rFonts w:ascii="Geomanist" w:hAnsi="Geomanist" w:cs="Calibri"/>
                <w:color w:val="000000"/>
                <w:sz w:val="20"/>
                <w:lang w:val="es-MX" w:eastAsia="es-MX"/>
              </w:rPr>
            </w:pPr>
            <w:r w:rsidRPr="00CD32CC">
              <w:rPr>
                <w:rFonts w:ascii="Geomanist" w:hAnsi="Geomanist" w:cs="Calibri"/>
                <w:color w:val="000000"/>
                <w:sz w:val="20"/>
                <w:lang w:val="es-MX" w:eastAsia="es-MX"/>
              </w:rPr>
              <w:t>Artroplastia total de cadera (</w:t>
            </w:r>
            <w:proofErr w:type="spellStart"/>
            <w:r w:rsidRPr="00CD32CC">
              <w:rPr>
                <w:rFonts w:ascii="Geomanist" w:hAnsi="Geomanist" w:cs="Calibri"/>
                <w:color w:val="000000"/>
                <w:sz w:val="20"/>
                <w:lang w:val="es-MX" w:eastAsia="es-MX"/>
              </w:rPr>
              <w:t>Osteoartrosis</w:t>
            </w:r>
            <w:proofErr w:type="spellEnd"/>
            <w:r w:rsidRPr="00CD32CC">
              <w:rPr>
                <w:rFonts w:ascii="Geomanist" w:hAnsi="Geomanist" w:cs="Calibri"/>
                <w:color w:val="000000"/>
                <w:sz w:val="20"/>
                <w:lang w:val="es-MX" w:eastAsia="es-MX"/>
              </w:rPr>
              <w:t>)</w:t>
            </w:r>
          </w:p>
        </w:tc>
      </w:tr>
      <w:tr w:rsidR="00323CCD" w:rsidRPr="00CD32CC" w:rsidTr="00CD32CC">
        <w:trPr>
          <w:trHeight w:val="20"/>
          <w:jc w:val="center"/>
        </w:trPr>
        <w:tc>
          <w:tcPr>
            <w:tcW w:w="504" w:type="dxa"/>
            <w:shd w:val="clear" w:color="auto" w:fill="auto"/>
            <w:noWrap/>
            <w:vAlign w:val="center"/>
            <w:hideMark/>
          </w:tcPr>
          <w:p w:rsidR="00323CCD" w:rsidRPr="00CD32CC" w:rsidRDefault="00323CCD"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6</w:t>
            </w:r>
          </w:p>
        </w:tc>
        <w:tc>
          <w:tcPr>
            <w:tcW w:w="9014" w:type="dxa"/>
            <w:shd w:val="clear" w:color="auto" w:fill="auto"/>
            <w:vAlign w:val="bottom"/>
            <w:hideMark/>
          </w:tcPr>
          <w:p w:rsidR="00323CCD" w:rsidRPr="00CD32CC" w:rsidRDefault="00323CCD" w:rsidP="00CD32CC">
            <w:pPr>
              <w:rPr>
                <w:rFonts w:ascii="Geomanist" w:hAnsi="Geomanist" w:cs="Calibri"/>
                <w:color w:val="000000"/>
                <w:sz w:val="20"/>
                <w:lang w:val="es-MX" w:eastAsia="es-MX"/>
              </w:rPr>
            </w:pPr>
            <w:r w:rsidRPr="00CD32CC">
              <w:rPr>
                <w:rFonts w:ascii="Geomanist" w:hAnsi="Geomanist" w:cs="Calibri"/>
                <w:color w:val="000000"/>
                <w:sz w:val="20"/>
                <w:lang w:val="es-MX" w:eastAsia="es-MX"/>
              </w:rPr>
              <w:t>Artroplastia total de rodilla (</w:t>
            </w:r>
            <w:proofErr w:type="spellStart"/>
            <w:r w:rsidRPr="00CD32CC">
              <w:rPr>
                <w:rFonts w:ascii="Geomanist" w:hAnsi="Geomanist" w:cs="Calibri"/>
                <w:color w:val="000000"/>
                <w:sz w:val="20"/>
                <w:lang w:val="es-MX" w:eastAsia="es-MX"/>
              </w:rPr>
              <w:t>artrosica</w:t>
            </w:r>
            <w:proofErr w:type="spellEnd"/>
            <w:r w:rsidRPr="00CD32CC">
              <w:rPr>
                <w:rFonts w:ascii="Geomanist" w:hAnsi="Geomanist" w:cs="Calibri"/>
                <w:color w:val="000000"/>
                <w:sz w:val="20"/>
                <w:lang w:val="es-MX" w:eastAsia="es-MX"/>
              </w:rPr>
              <w:t>)</w:t>
            </w:r>
          </w:p>
        </w:tc>
      </w:tr>
      <w:tr w:rsidR="00323CCD" w:rsidRPr="00CD32CC" w:rsidTr="00CD32CC">
        <w:trPr>
          <w:trHeight w:val="20"/>
          <w:jc w:val="center"/>
        </w:trPr>
        <w:tc>
          <w:tcPr>
            <w:tcW w:w="504" w:type="dxa"/>
            <w:shd w:val="clear" w:color="auto" w:fill="auto"/>
            <w:noWrap/>
            <w:vAlign w:val="center"/>
            <w:hideMark/>
          </w:tcPr>
          <w:p w:rsidR="00323CCD" w:rsidRPr="00CD32CC" w:rsidRDefault="00323CCD"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7</w:t>
            </w:r>
          </w:p>
        </w:tc>
        <w:tc>
          <w:tcPr>
            <w:tcW w:w="9014" w:type="dxa"/>
            <w:shd w:val="clear" w:color="auto" w:fill="auto"/>
            <w:vAlign w:val="bottom"/>
            <w:hideMark/>
          </w:tcPr>
          <w:p w:rsidR="00323CCD" w:rsidRPr="00CD32CC" w:rsidRDefault="00323CCD" w:rsidP="00CD32CC">
            <w:pPr>
              <w:rPr>
                <w:rFonts w:ascii="Geomanist" w:hAnsi="Geomanist" w:cs="Calibri"/>
                <w:color w:val="000000"/>
                <w:sz w:val="20"/>
                <w:lang w:val="es-MX" w:eastAsia="es-MX"/>
              </w:rPr>
            </w:pPr>
            <w:r w:rsidRPr="00CD32CC">
              <w:rPr>
                <w:rFonts w:ascii="Geomanist" w:hAnsi="Geomanist" w:cs="Calibri"/>
                <w:color w:val="000000"/>
                <w:sz w:val="20"/>
                <w:lang w:val="es-MX" w:eastAsia="es-MX"/>
              </w:rPr>
              <w:t>Fractura de Húmero proximal</w:t>
            </w:r>
          </w:p>
        </w:tc>
      </w:tr>
      <w:tr w:rsidR="00323CCD" w:rsidRPr="00CD32CC" w:rsidTr="00CD32CC">
        <w:trPr>
          <w:trHeight w:val="20"/>
          <w:jc w:val="center"/>
        </w:trPr>
        <w:tc>
          <w:tcPr>
            <w:tcW w:w="504" w:type="dxa"/>
            <w:shd w:val="clear" w:color="auto" w:fill="auto"/>
            <w:noWrap/>
            <w:vAlign w:val="center"/>
            <w:hideMark/>
          </w:tcPr>
          <w:p w:rsidR="00323CCD" w:rsidRPr="00CD32CC" w:rsidRDefault="00323CCD"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8</w:t>
            </w:r>
          </w:p>
        </w:tc>
        <w:tc>
          <w:tcPr>
            <w:tcW w:w="9014" w:type="dxa"/>
            <w:shd w:val="clear" w:color="auto" w:fill="auto"/>
            <w:vAlign w:val="bottom"/>
            <w:hideMark/>
          </w:tcPr>
          <w:p w:rsidR="00323CCD" w:rsidRPr="00CD32CC" w:rsidRDefault="00323CCD" w:rsidP="00CD32CC">
            <w:pPr>
              <w:rPr>
                <w:rFonts w:ascii="Geomanist" w:hAnsi="Geomanist" w:cs="Calibri"/>
                <w:color w:val="000000"/>
                <w:sz w:val="20"/>
                <w:lang w:val="es-MX" w:eastAsia="es-MX"/>
              </w:rPr>
            </w:pPr>
            <w:r w:rsidRPr="00CD32CC">
              <w:rPr>
                <w:rFonts w:ascii="Geomanist" w:hAnsi="Geomanist" w:cs="Calibri"/>
                <w:color w:val="000000"/>
                <w:sz w:val="20"/>
                <w:lang w:val="es-MX" w:eastAsia="es-MX"/>
              </w:rPr>
              <w:t xml:space="preserve">Fractura de clavícula </w:t>
            </w:r>
          </w:p>
        </w:tc>
      </w:tr>
      <w:tr w:rsidR="00323CCD" w:rsidRPr="00CD32CC" w:rsidTr="00CD32CC">
        <w:trPr>
          <w:trHeight w:val="20"/>
          <w:jc w:val="center"/>
        </w:trPr>
        <w:tc>
          <w:tcPr>
            <w:tcW w:w="504" w:type="dxa"/>
            <w:shd w:val="clear" w:color="auto" w:fill="auto"/>
            <w:noWrap/>
            <w:vAlign w:val="center"/>
            <w:hideMark/>
          </w:tcPr>
          <w:p w:rsidR="00323CCD" w:rsidRPr="00CD32CC" w:rsidRDefault="00323CCD"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9</w:t>
            </w:r>
          </w:p>
        </w:tc>
        <w:tc>
          <w:tcPr>
            <w:tcW w:w="9014" w:type="dxa"/>
            <w:shd w:val="clear" w:color="auto" w:fill="auto"/>
            <w:vAlign w:val="bottom"/>
            <w:hideMark/>
          </w:tcPr>
          <w:p w:rsidR="00323CCD" w:rsidRPr="00CD32CC" w:rsidRDefault="00323CCD" w:rsidP="00CD32CC">
            <w:pPr>
              <w:rPr>
                <w:rFonts w:ascii="Geomanist" w:hAnsi="Geomanist" w:cs="Calibri"/>
                <w:color w:val="000000"/>
                <w:sz w:val="20"/>
                <w:lang w:val="es-MX" w:eastAsia="es-MX"/>
              </w:rPr>
            </w:pPr>
            <w:r w:rsidRPr="00CD32CC">
              <w:rPr>
                <w:rFonts w:ascii="Geomanist" w:hAnsi="Geomanist" w:cs="Calibri"/>
                <w:color w:val="000000"/>
                <w:sz w:val="20"/>
                <w:lang w:val="es-MX" w:eastAsia="es-MX"/>
              </w:rPr>
              <w:t>Artroscopia de rodilla con implante</w:t>
            </w:r>
          </w:p>
        </w:tc>
      </w:tr>
      <w:tr w:rsidR="00323CCD" w:rsidRPr="00CD32CC" w:rsidTr="00CD32CC">
        <w:trPr>
          <w:trHeight w:val="20"/>
          <w:jc w:val="center"/>
        </w:trPr>
        <w:tc>
          <w:tcPr>
            <w:tcW w:w="504" w:type="dxa"/>
            <w:shd w:val="clear" w:color="auto" w:fill="auto"/>
            <w:noWrap/>
            <w:vAlign w:val="center"/>
            <w:hideMark/>
          </w:tcPr>
          <w:p w:rsidR="00323CCD" w:rsidRPr="00CD32CC" w:rsidRDefault="00323CCD"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10</w:t>
            </w:r>
          </w:p>
        </w:tc>
        <w:tc>
          <w:tcPr>
            <w:tcW w:w="9014" w:type="dxa"/>
            <w:shd w:val="clear" w:color="auto" w:fill="auto"/>
            <w:vAlign w:val="bottom"/>
            <w:hideMark/>
          </w:tcPr>
          <w:p w:rsidR="00323CCD" w:rsidRPr="00CD32CC" w:rsidRDefault="00323CCD" w:rsidP="00CD32CC">
            <w:pPr>
              <w:rPr>
                <w:rFonts w:ascii="Geomanist" w:hAnsi="Geomanist" w:cs="Calibri"/>
                <w:color w:val="000000"/>
                <w:sz w:val="20"/>
                <w:lang w:val="es-MX" w:eastAsia="es-MX"/>
              </w:rPr>
            </w:pPr>
            <w:r w:rsidRPr="00CD32CC">
              <w:rPr>
                <w:rFonts w:ascii="Geomanist" w:hAnsi="Geomanist" w:cs="Calibri"/>
                <w:color w:val="000000"/>
                <w:sz w:val="20"/>
                <w:lang w:val="es-MX" w:eastAsia="es-MX"/>
              </w:rPr>
              <w:t>Artroscopia de rodilla sin implante</w:t>
            </w:r>
          </w:p>
        </w:tc>
      </w:tr>
      <w:tr w:rsidR="00323CCD" w:rsidRPr="00CD32CC" w:rsidTr="00CD32CC">
        <w:trPr>
          <w:trHeight w:val="20"/>
          <w:jc w:val="center"/>
        </w:trPr>
        <w:tc>
          <w:tcPr>
            <w:tcW w:w="504" w:type="dxa"/>
            <w:shd w:val="clear" w:color="auto" w:fill="auto"/>
            <w:noWrap/>
            <w:vAlign w:val="center"/>
            <w:hideMark/>
          </w:tcPr>
          <w:p w:rsidR="00323CCD" w:rsidRPr="00CD32CC" w:rsidRDefault="00323CCD"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11</w:t>
            </w:r>
          </w:p>
        </w:tc>
        <w:tc>
          <w:tcPr>
            <w:tcW w:w="9014" w:type="dxa"/>
            <w:shd w:val="clear" w:color="auto" w:fill="auto"/>
            <w:vAlign w:val="bottom"/>
            <w:hideMark/>
          </w:tcPr>
          <w:p w:rsidR="00323CCD" w:rsidRPr="00CD32CC" w:rsidRDefault="00323CCD" w:rsidP="00CD32CC">
            <w:pPr>
              <w:rPr>
                <w:rFonts w:ascii="Geomanist" w:hAnsi="Geomanist" w:cs="Calibri"/>
                <w:color w:val="000000"/>
                <w:sz w:val="20"/>
                <w:lang w:val="es-MX" w:eastAsia="es-MX"/>
              </w:rPr>
            </w:pPr>
            <w:r w:rsidRPr="00CD32CC">
              <w:rPr>
                <w:rFonts w:ascii="Geomanist" w:hAnsi="Geomanist" w:cs="Calibri"/>
                <w:color w:val="000000"/>
                <w:sz w:val="20"/>
                <w:lang w:val="es-MX" w:eastAsia="es-MX"/>
              </w:rPr>
              <w:t>Artroscopia de hombro con implante</w:t>
            </w:r>
          </w:p>
        </w:tc>
      </w:tr>
      <w:tr w:rsidR="00323CCD" w:rsidRPr="00CD32CC" w:rsidTr="00CD32CC">
        <w:trPr>
          <w:trHeight w:val="20"/>
          <w:jc w:val="center"/>
        </w:trPr>
        <w:tc>
          <w:tcPr>
            <w:tcW w:w="504" w:type="dxa"/>
            <w:shd w:val="clear" w:color="auto" w:fill="auto"/>
            <w:noWrap/>
            <w:vAlign w:val="center"/>
            <w:hideMark/>
          </w:tcPr>
          <w:p w:rsidR="00323CCD" w:rsidRPr="00CD32CC" w:rsidRDefault="00323CCD"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12</w:t>
            </w:r>
          </w:p>
        </w:tc>
        <w:tc>
          <w:tcPr>
            <w:tcW w:w="9014" w:type="dxa"/>
            <w:shd w:val="clear" w:color="auto" w:fill="auto"/>
            <w:vAlign w:val="center"/>
            <w:hideMark/>
          </w:tcPr>
          <w:p w:rsidR="00323CCD" w:rsidRPr="00CD32CC" w:rsidRDefault="00323CCD" w:rsidP="00CD32CC">
            <w:pPr>
              <w:rPr>
                <w:rFonts w:ascii="Geomanist" w:hAnsi="Geomanist" w:cs="Calibri"/>
                <w:color w:val="000000"/>
                <w:sz w:val="20"/>
                <w:lang w:val="es-MX" w:eastAsia="es-MX"/>
              </w:rPr>
            </w:pPr>
            <w:r w:rsidRPr="00CD32CC">
              <w:rPr>
                <w:rFonts w:ascii="Geomanist" w:hAnsi="Geomanist" w:cs="Calibri"/>
                <w:color w:val="000000"/>
                <w:sz w:val="20"/>
                <w:lang w:val="es-MX" w:eastAsia="es-MX"/>
              </w:rPr>
              <w:t>Artroscopia de hombro sin implante</w:t>
            </w:r>
          </w:p>
        </w:tc>
      </w:tr>
      <w:tr w:rsidR="00323CCD" w:rsidRPr="00CD32CC" w:rsidTr="00CD32CC">
        <w:trPr>
          <w:trHeight w:val="20"/>
          <w:jc w:val="center"/>
        </w:trPr>
        <w:tc>
          <w:tcPr>
            <w:tcW w:w="504" w:type="dxa"/>
            <w:shd w:val="clear" w:color="auto" w:fill="auto"/>
            <w:noWrap/>
            <w:vAlign w:val="center"/>
          </w:tcPr>
          <w:p w:rsidR="00323CCD" w:rsidRPr="00CD32CC" w:rsidRDefault="00323CCD"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13</w:t>
            </w:r>
          </w:p>
        </w:tc>
        <w:tc>
          <w:tcPr>
            <w:tcW w:w="9014" w:type="dxa"/>
            <w:shd w:val="clear" w:color="auto" w:fill="auto"/>
            <w:vAlign w:val="center"/>
          </w:tcPr>
          <w:p w:rsidR="00323CCD" w:rsidRPr="00CD32CC" w:rsidRDefault="00323CCD" w:rsidP="00CD32CC">
            <w:pPr>
              <w:rPr>
                <w:rFonts w:ascii="Geomanist" w:hAnsi="Geomanist" w:cs="Calibri"/>
                <w:color w:val="000000"/>
                <w:sz w:val="20"/>
                <w:lang w:val="es-MX" w:eastAsia="es-MX"/>
              </w:rPr>
            </w:pPr>
            <w:r w:rsidRPr="00CD32CC">
              <w:rPr>
                <w:rFonts w:ascii="Geomanist" w:hAnsi="Geomanist" w:cs="Calibri"/>
                <w:color w:val="000000"/>
                <w:sz w:val="20"/>
                <w:lang w:val="es-MX" w:eastAsia="es-MX"/>
              </w:rPr>
              <w:t>Hernia de Disco</w:t>
            </w:r>
          </w:p>
        </w:tc>
      </w:tr>
    </w:tbl>
    <w:p w:rsidR="00323CCD" w:rsidRPr="00CD32CC" w:rsidRDefault="00323CCD" w:rsidP="00323CCD">
      <w:pPr>
        <w:jc w:val="both"/>
        <w:rPr>
          <w:rFonts w:ascii="Geomanist" w:hAnsi="Geomanist" w:cs="Arial"/>
          <w:bCs/>
          <w:sz w:val="20"/>
          <w:lang w:val="es-MX"/>
        </w:rPr>
      </w:pPr>
    </w:p>
    <w:p w:rsidR="00323CCD" w:rsidRPr="00CD32CC" w:rsidRDefault="00323CCD" w:rsidP="00323CCD">
      <w:pPr>
        <w:jc w:val="both"/>
        <w:rPr>
          <w:rFonts w:ascii="Geomanist" w:hAnsi="Geomanist" w:cs="Arial"/>
          <w:bCs/>
          <w:sz w:val="20"/>
          <w:lang w:val="es-MX"/>
        </w:rPr>
      </w:pPr>
      <w:r w:rsidRPr="00CD32CC">
        <w:rPr>
          <w:rFonts w:ascii="Geomanist" w:hAnsi="Geomanist" w:cs="Arial"/>
          <w:bCs/>
          <w:sz w:val="20"/>
          <w:lang w:val="es-MX"/>
        </w:rPr>
        <w:t xml:space="preserve">Los pacientes para cirugía electiva deberán ser enviados con resumen clínico, estudios de laboratorio (preoperatorios) e imagen, consentimiento informado firmado (donde el médico institucional explique y el familiar o paciente acepte que el tratamiento quirúrgico correrá a cargo  del servicio subrogado), así como lo establecido en el </w:t>
      </w:r>
      <w:r w:rsidRPr="00CD32CC">
        <w:rPr>
          <w:rFonts w:ascii="Geomanist" w:hAnsi="Geomanist" w:cs="Arial"/>
          <w:b/>
          <w:bCs/>
          <w:sz w:val="20"/>
          <w:lang w:val="es-MX"/>
        </w:rPr>
        <w:t>An</w:t>
      </w:r>
      <w:r w:rsidR="00252AEB" w:rsidRPr="00CD32CC">
        <w:rPr>
          <w:rFonts w:ascii="Geomanist" w:hAnsi="Geomanist" w:cs="Arial"/>
          <w:b/>
          <w:bCs/>
          <w:sz w:val="20"/>
          <w:lang w:val="es-MX"/>
        </w:rPr>
        <w:t>exo 22</w:t>
      </w:r>
      <w:r w:rsidRPr="00CD32CC">
        <w:rPr>
          <w:rFonts w:ascii="Geomanist" w:hAnsi="Geomanist" w:cs="Arial"/>
          <w:b/>
          <w:bCs/>
          <w:sz w:val="20"/>
          <w:lang w:val="es-MX"/>
        </w:rPr>
        <w:t xml:space="preserve"> </w:t>
      </w:r>
      <w:r w:rsidR="00252AEB" w:rsidRPr="00CD32CC">
        <w:rPr>
          <w:rFonts w:ascii="Geomanist" w:hAnsi="Geomanist" w:cs="Arial"/>
          <w:b/>
          <w:bCs/>
          <w:sz w:val="20"/>
          <w:lang w:val="es-MX"/>
        </w:rPr>
        <w:t xml:space="preserve"> (VEINTIDÓS) “</w:t>
      </w:r>
      <w:r w:rsidRPr="00CD32CC">
        <w:rPr>
          <w:rFonts w:ascii="Geomanist" w:hAnsi="Geomanist" w:cs="Arial"/>
          <w:b/>
          <w:bCs/>
          <w:sz w:val="20"/>
          <w:lang w:val="es-MX"/>
        </w:rPr>
        <w:t>Solicitud de Subrogación de Servicios” formato 4-30-2/03</w:t>
      </w:r>
      <w:r w:rsidRPr="00CD32CC">
        <w:rPr>
          <w:rFonts w:ascii="Geomanist" w:hAnsi="Geomanist" w:cs="Arial"/>
          <w:bCs/>
          <w:sz w:val="20"/>
          <w:lang w:val="es-MX"/>
        </w:rPr>
        <w:t xml:space="preserve">, debidamente </w:t>
      </w:r>
      <w:proofErr w:type="spellStart"/>
      <w:r w:rsidRPr="00CD32CC">
        <w:rPr>
          <w:rFonts w:ascii="Geomanist" w:hAnsi="Geomanist" w:cs="Arial"/>
          <w:bCs/>
          <w:sz w:val="20"/>
          <w:lang w:val="es-MX"/>
        </w:rPr>
        <w:t>requisitada</w:t>
      </w:r>
      <w:proofErr w:type="spellEnd"/>
      <w:r w:rsidRPr="00CD32CC">
        <w:rPr>
          <w:rFonts w:ascii="Geomanist" w:hAnsi="Geomanist" w:cs="Arial"/>
          <w:bCs/>
          <w:sz w:val="20"/>
          <w:lang w:val="es-MX"/>
        </w:rPr>
        <w:t xml:space="preserve">, de conformidad con el instructivo de llenado contenido en la “Norma que establece las disposiciones generales y criterios técnico médicos para la planeación, contratación, obtención y control de los servicios subrogados de atención médica, clave 2000-001-006”. </w:t>
      </w:r>
    </w:p>
    <w:p w:rsidR="00323CCD" w:rsidRPr="00CD32CC" w:rsidRDefault="00323CCD" w:rsidP="00323CCD">
      <w:pPr>
        <w:jc w:val="both"/>
        <w:rPr>
          <w:rFonts w:ascii="Geomanist" w:hAnsi="Geomanist" w:cs="Arial"/>
          <w:bCs/>
          <w:sz w:val="20"/>
          <w:lang w:val="es-MX"/>
        </w:rPr>
      </w:pPr>
    </w:p>
    <w:p w:rsidR="00323CCD" w:rsidRPr="00CD32CC" w:rsidRDefault="00323CCD" w:rsidP="00323CCD">
      <w:pPr>
        <w:jc w:val="both"/>
        <w:rPr>
          <w:rFonts w:ascii="Geomanist" w:hAnsi="Geomanist" w:cs="Arial"/>
          <w:bCs/>
          <w:sz w:val="20"/>
          <w:lang w:val="es-MX"/>
        </w:rPr>
      </w:pPr>
      <w:r w:rsidRPr="00CD32CC">
        <w:rPr>
          <w:rFonts w:ascii="Geomanist" w:hAnsi="Geomanist" w:cs="Arial"/>
          <w:bCs/>
          <w:sz w:val="20"/>
          <w:lang w:val="es-MX"/>
        </w:rPr>
        <w:t xml:space="preserve">Estos deberán ser valorados dentro de los primeros cinco días a partir de su referencia al Servicio Subrogado, y ser programados e intervenidos quirúrgicamente dentro de un plazo que no exceda diez días hábiles a partir de la misma. </w:t>
      </w:r>
    </w:p>
    <w:p w:rsidR="00323CCD" w:rsidRPr="00CD32CC" w:rsidRDefault="00323CCD" w:rsidP="00323CCD">
      <w:pPr>
        <w:jc w:val="both"/>
        <w:rPr>
          <w:rFonts w:ascii="Geomanist" w:hAnsi="Geomanist" w:cs="Arial"/>
          <w:bCs/>
          <w:sz w:val="20"/>
          <w:lang w:val="es-MX"/>
        </w:rPr>
      </w:pPr>
    </w:p>
    <w:p w:rsidR="00323CCD" w:rsidRPr="00CD32CC" w:rsidRDefault="00323CCD" w:rsidP="00323CCD">
      <w:pPr>
        <w:jc w:val="both"/>
        <w:rPr>
          <w:rFonts w:ascii="Geomanist" w:hAnsi="Geomanist" w:cs="Arial"/>
          <w:bCs/>
          <w:sz w:val="20"/>
          <w:lang w:val="es-MX"/>
        </w:rPr>
      </w:pPr>
      <w:r w:rsidRPr="00CD32CC">
        <w:rPr>
          <w:rFonts w:ascii="Geomanist" w:hAnsi="Geomanist" w:cs="Arial"/>
          <w:bCs/>
          <w:sz w:val="20"/>
          <w:lang w:val="es-MX"/>
        </w:rPr>
        <w:t>En ambos casos, el precio pactado por procedimiento quirúrgico incluirá los honorarios médicos incluyendo interconsultas, el 100% de los bienes de consumo terapéuticos y no terapéuticos, alimentos, días de estancia pre y postquirúrgica, y las valoraciones en consulta externa que se requieran hasta el alta definitiva del paciente.</w:t>
      </w:r>
    </w:p>
    <w:p w:rsidR="00323CCD" w:rsidRPr="00CD32CC" w:rsidRDefault="00323CCD" w:rsidP="00323CCD">
      <w:pPr>
        <w:jc w:val="both"/>
        <w:rPr>
          <w:rFonts w:ascii="Geomanist" w:hAnsi="Geomanist" w:cs="Arial"/>
          <w:bCs/>
          <w:sz w:val="20"/>
          <w:lang w:val="es-MX"/>
        </w:rPr>
      </w:pPr>
    </w:p>
    <w:p w:rsidR="00323CCD" w:rsidRPr="00CD32CC" w:rsidRDefault="00323CCD" w:rsidP="00323CCD">
      <w:pPr>
        <w:jc w:val="both"/>
        <w:rPr>
          <w:rFonts w:ascii="Geomanist" w:hAnsi="Geomanist" w:cs="Arial"/>
          <w:bCs/>
          <w:sz w:val="20"/>
          <w:lang w:val="es-MX"/>
        </w:rPr>
      </w:pPr>
      <w:r w:rsidRPr="00CD32CC">
        <w:rPr>
          <w:rFonts w:ascii="Geomanist" w:hAnsi="Geomanist" w:cs="Arial"/>
          <w:bCs/>
          <w:sz w:val="20"/>
          <w:lang w:val="es-MX"/>
        </w:rPr>
        <w:t xml:space="preserve">Quedan incluidos los costos de curaciones, retiro de puntos y demás cuidados postoperatorios de la herida quirúrgica hasta su total curación. </w:t>
      </w:r>
    </w:p>
    <w:p w:rsidR="00323CCD" w:rsidRPr="00CD32CC" w:rsidRDefault="00323CCD" w:rsidP="00323CCD">
      <w:pPr>
        <w:jc w:val="both"/>
        <w:rPr>
          <w:rFonts w:ascii="Geomanist" w:hAnsi="Geomanist" w:cs="Arial"/>
          <w:bCs/>
          <w:sz w:val="20"/>
          <w:lang w:val="es-MX"/>
        </w:rPr>
      </w:pPr>
    </w:p>
    <w:p w:rsidR="00323CCD" w:rsidRPr="00CD32CC" w:rsidRDefault="00323CCD" w:rsidP="00323CCD">
      <w:pPr>
        <w:jc w:val="both"/>
        <w:rPr>
          <w:rFonts w:ascii="Geomanist" w:hAnsi="Geomanist" w:cs="Arial"/>
          <w:bCs/>
          <w:sz w:val="20"/>
          <w:lang w:val="es-MX"/>
        </w:rPr>
      </w:pPr>
      <w:r w:rsidRPr="00CD32CC">
        <w:rPr>
          <w:rFonts w:ascii="Geomanist" w:hAnsi="Geomanist" w:cs="Arial"/>
          <w:bCs/>
          <w:sz w:val="20"/>
          <w:lang w:val="es-MX"/>
        </w:rPr>
        <w:t>En caso de alguna complicación donde el paciente requiera de terapia intensiva, el proveedor deberá proporcionar el servicio por un plazo hasta de 48 horas sin costo adicional para el Instituto, una vez finalizado el plazo, el paciente será trasladado a las Instalaciones del IMSS, por una ambulancia a cargo del Instituto.</w:t>
      </w:r>
    </w:p>
    <w:p w:rsidR="00323CCD" w:rsidRPr="00CD32CC" w:rsidRDefault="00323CCD" w:rsidP="00323CCD">
      <w:pPr>
        <w:jc w:val="both"/>
        <w:rPr>
          <w:rFonts w:ascii="Geomanist" w:hAnsi="Geomanist" w:cs="Arial"/>
          <w:bCs/>
          <w:sz w:val="20"/>
          <w:lang w:val="es-MX"/>
        </w:rPr>
      </w:pPr>
    </w:p>
    <w:p w:rsidR="00323CCD" w:rsidRPr="00CD32CC" w:rsidRDefault="00323CCD" w:rsidP="00323CCD">
      <w:pPr>
        <w:jc w:val="both"/>
        <w:rPr>
          <w:rFonts w:ascii="Geomanist" w:hAnsi="Geomanist" w:cs="Arial"/>
          <w:bCs/>
          <w:sz w:val="20"/>
          <w:lang w:val="es-MX"/>
        </w:rPr>
      </w:pPr>
      <w:r w:rsidRPr="00CD32CC">
        <w:rPr>
          <w:rFonts w:ascii="Geomanist" w:hAnsi="Geomanist" w:cs="Arial"/>
          <w:bCs/>
          <w:sz w:val="20"/>
          <w:lang w:val="es-MX"/>
        </w:rPr>
        <w:t>En caso de que el paciente presente infecciones post-quirúrgicas, después de haber sido dado de alta en el hospital privado, este será atendido en las instalaciones del IMSS.</w:t>
      </w:r>
    </w:p>
    <w:p w:rsidR="00323CCD" w:rsidRPr="00CD32CC" w:rsidRDefault="00323CCD" w:rsidP="00323CCD">
      <w:pPr>
        <w:jc w:val="both"/>
        <w:rPr>
          <w:rFonts w:ascii="Geomanist" w:hAnsi="Geomanist" w:cs="Arial"/>
          <w:bCs/>
          <w:sz w:val="20"/>
          <w:lang w:val="es-MX"/>
        </w:rPr>
      </w:pPr>
    </w:p>
    <w:p w:rsidR="00323CCD" w:rsidRPr="00CD32CC" w:rsidRDefault="00323CCD" w:rsidP="00323CCD">
      <w:pPr>
        <w:jc w:val="both"/>
        <w:rPr>
          <w:rFonts w:ascii="Geomanist" w:hAnsi="Geomanist" w:cs="Arial"/>
          <w:bCs/>
          <w:sz w:val="20"/>
          <w:lang w:val="es-MX"/>
        </w:rPr>
      </w:pPr>
      <w:r w:rsidRPr="00CD32CC">
        <w:rPr>
          <w:rFonts w:ascii="Geomanist" w:hAnsi="Geomanist" w:cs="Arial"/>
          <w:bCs/>
          <w:sz w:val="20"/>
          <w:lang w:val="es-MX"/>
        </w:rPr>
        <w:t>Cuando el paciente presente complicaciones inherentes a la técnica quirúrgica, el tratamiento del mismo, los honorarios médicos incluyendo interconsultas, el 100% de los bienes de consumo terapéuticos y no terapéuticos, alimentos, días de estancia hospitalaria, y las valoraciones en consulta externa que se requieran hasta el alta definitiva del paciente, correrán cargo del PROVEEDOR sin costo adicional para el Instituto, hasta su total recuperación.</w:t>
      </w:r>
    </w:p>
    <w:p w:rsidR="00323CCD" w:rsidRPr="00CD32CC" w:rsidRDefault="00323CCD" w:rsidP="00323CCD">
      <w:pPr>
        <w:jc w:val="both"/>
        <w:rPr>
          <w:rFonts w:ascii="Geomanist" w:hAnsi="Geomanist" w:cs="Arial"/>
          <w:bCs/>
          <w:sz w:val="20"/>
          <w:lang w:val="es-MX"/>
        </w:rPr>
      </w:pPr>
    </w:p>
    <w:p w:rsidR="00323CCD" w:rsidRPr="00CD32CC" w:rsidRDefault="00323CCD" w:rsidP="00323CCD">
      <w:pPr>
        <w:jc w:val="both"/>
        <w:rPr>
          <w:rFonts w:ascii="Geomanist" w:hAnsi="Geomanist" w:cs="Arial"/>
          <w:bCs/>
          <w:sz w:val="20"/>
          <w:lang w:val="es-MX"/>
        </w:rPr>
      </w:pPr>
      <w:r w:rsidRPr="00CD32CC">
        <w:rPr>
          <w:rFonts w:ascii="Geomanist" w:hAnsi="Geomanist" w:cs="Arial"/>
          <w:bCs/>
          <w:sz w:val="20"/>
          <w:lang w:val="es-MX"/>
        </w:rPr>
        <w:t xml:space="preserve">EL PROVEEDOR deberá presentar en su propuesta técnica, los registros sanitarios del material de Osteosíntesis y </w:t>
      </w:r>
      <w:proofErr w:type="spellStart"/>
      <w:r w:rsidRPr="00CD32CC">
        <w:rPr>
          <w:rFonts w:ascii="Geomanist" w:hAnsi="Geomanist" w:cs="Arial"/>
          <w:bCs/>
          <w:sz w:val="20"/>
          <w:lang w:val="es-MX"/>
        </w:rPr>
        <w:t>Endoprótesis</w:t>
      </w:r>
      <w:proofErr w:type="spellEnd"/>
      <w:r w:rsidRPr="00CD32CC">
        <w:rPr>
          <w:rFonts w:ascii="Geomanist" w:hAnsi="Geomanist" w:cs="Arial"/>
          <w:bCs/>
          <w:sz w:val="20"/>
          <w:lang w:val="es-MX"/>
        </w:rPr>
        <w:t xml:space="preserve"> que utilizará en los procedimientos quirúrgicos, a fin de comprobar la situación legal que guarda este. </w:t>
      </w:r>
    </w:p>
    <w:p w:rsidR="00323CCD" w:rsidRPr="00CD32CC" w:rsidRDefault="00323CCD" w:rsidP="00323CCD">
      <w:pPr>
        <w:jc w:val="both"/>
        <w:rPr>
          <w:rFonts w:ascii="Geomanist" w:hAnsi="Geomanist" w:cs="Arial"/>
          <w:bCs/>
          <w:sz w:val="20"/>
          <w:lang w:val="es-MX"/>
        </w:rPr>
      </w:pPr>
    </w:p>
    <w:p w:rsidR="00323CCD" w:rsidRPr="00CD32CC" w:rsidRDefault="00323CCD" w:rsidP="00323CCD">
      <w:pPr>
        <w:jc w:val="both"/>
        <w:rPr>
          <w:rFonts w:ascii="Geomanist" w:hAnsi="Geomanist" w:cs="Arial"/>
          <w:bCs/>
          <w:sz w:val="20"/>
          <w:lang w:val="es-MX"/>
        </w:rPr>
      </w:pPr>
      <w:r w:rsidRPr="00CD32CC">
        <w:rPr>
          <w:rFonts w:ascii="Geomanist" w:hAnsi="Geomanist" w:cs="Arial"/>
          <w:bCs/>
          <w:sz w:val="20"/>
          <w:lang w:val="es-MX"/>
        </w:rPr>
        <w:t xml:space="preserve">EL PROVEEDOR, deberá presentar una carta bajo protesta de decir verdad, que todo el material de Osteosíntesis y </w:t>
      </w:r>
      <w:proofErr w:type="spellStart"/>
      <w:r w:rsidRPr="00CD32CC">
        <w:rPr>
          <w:rFonts w:ascii="Geomanist" w:hAnsi="Geomanist" w:cs="Arial"/>
          <w:bCs/>
          <w:sz w:val="20"/>
          <w:lang w:val="es-MX"/>
        </w:rPr>
        <w:t>Endoprótesis</w:t>
      </w:r>
      <w:proofErr w:type="spellEnd"/>
      <w:r w:rsidRPr="00CD32CC">
        <w:rPr>
          <w:rFonts w:ascii="Geomanist" w:hAnsi="Geomanist" w:cs="Arial"/>
          <w:bCs/>
          <w:sz w:val="20"/>
          <w:lang w:val="es-MX"/>
        </w:rPr>
        <w:t xml:space="preserve"> que colocara en los pacientes a los cuales prestará el servicio, cuenta con registro sanitario emitido por la COFEPRIS, y se encuentra vigente durante la vigencia del contrato.</w:t>
      </w:r>
    </w:p>
    <w:p w:rsidR="00323CCD" w:rsidRPr="00CD32CC" w:rsidRDefault="00323CCD" w:rsidP="00323CCD">
      <w:pPr>
        <w:jc w:val="both"/>
        <w:rPr>
          <w:rFonts w:ascii="Geomanist" w:hAnsi="Geomanist" w:cs="Arial"/>
          <w:bCs/>
          <w:sz w:val="20"/>
          <w:lang w:val="es-MX"/>
        </w:rPr>
      </w:pPr>
    </w:p>
    <w:p w:rsidR="00323CCD" w:rsidRPr="00CD32CC" w:rsidRDefault="00323CCD" w:rsidP="00323CCD">
      <w:pPr>
        <w:jc w:val="both"/>
        <w:rPr>
          <w:rFonts w:ascii="Geomanist" w:hAnsi="Geomanist" w:cs="Arial"/>
          <w:bCs/>
          <w:sz w:val="20"/>
          <w:lang w:val="es-MX"/>
        </w:rPr>
      </w:pPr>
      <w:r w:rsidRPr="00CD32CC">
        <w:rPr>
          <w:rFonts w:ascii="Geomanist" w:hAnsi="Geomanist" w:cs="Arial"/>
          <w:bCs/>
          <w:sz w:val="20"/>
          <w:lang w:val="es-MX"/>
        </w:rPr>
        <w:t>El PROVEEDOR deberá comprobar mediante listado nominal del total de su plantilla laboral, que cuenta con el personal profesional y técnico requerido para la prestación del Servicio Subrogado, avalado académicamente con título y cédula profesional. El personal médico que realice los procedimientos quirúrgicos (cirujanos, ayudantes y anestesiólogos) deberá contar con la certificación vigente otorgada por el Consejo correspondiente.</w:t>
      </w:r>
    </w:p>
    <w:p w:rsidR="00323CCD" w:rsidRPr="00CD32CC" w:rsidRDefault="00323CCD" w:rsidP="00323CCD">
      <w:pPr>
        <w:jc w:val="both"/>
        <w:rPr>
          <w:rFonts w:ascii="Geomanist" w:hAnsi="Geomanist" w:cs="Arial"/>
          <w:bCs/>
          <w:sz w:val="20"/>
          <w:lang w:val="es-MX"/>
        </w:rPr>
      </w:pPr>
    </w:p>
    <w:p w:rsidR="00323CCD" w:rsidRPr="00CD32CC" w:rsidRDefault="00323CCD" w:rsidP="00323CCD">
      <w:pPr>
        <w:jc w:val="both"/>
        <w:rPr>
          <w:rFonts w:ascii="Geomanist" w:hAnsi="Geomanist" w:cs="Arial"/>
          <w:bCs/>
          <w:sz w:val="20"/>
          <w:lang w:val="es-MX"/>
        </w:rPr>
      </w:pPr>
      <w:r w:rsidRPr="00CD32CC">
        <w:rPr>
          <w:rFonts w:ascii="Geomanist" w:hAnsi="Geomanist" w:cs="Arial"/>
          <w:bCs/>
          <w:sz w:val="20"/>
          <w:lang w:val="es-MX"/>
        </w:rPr>
        <w:t>El PROVEDOR, bajo protesta de decir verdad, se compromete a remitir en copia y medio magnético, el expediente clínico de los pacientes atendidos durante la vigencia del presente contrato.</w:t>
      </w:r>
    </w:p>
    <w:p w:rsidR="00323CCD" w:rsidRPr="00CD32CC" w:rsidRDefault="00323CCD" w:rsidP="00323CCD">
      <w:pPr>
        <w:jc w:val="both"/>
        <w:rPr>
          <w:rFonts w:ascii="Geomanist" w:hAnsi="Geomanist" w:cs="Arial"/>
          <w:bCs/>
          <w:sz w:val="20"/>
          <w:lang w:val="es-MX"/>
        </w:rPr>
      </w:pPr>
    </w:p>
    <w:p w:rsidR="00323CCD" w:rsidRPr="00CD32CC" w:rsidRDefault="00323CCD" w:rsidP="00323CCD">
      <w:pPr>
        <w:jc w:val="both"/>
        <w:rPr>
          <w:rFonts w:ascii="Geomanist" w:hAnsi="Geomanist" w:cs="Arial"/>
          <w:bCs/>
          <w:sz w:val="20"/>
          <w:lang w:val="es-MX"/>
        </w:rPr>
      </w:pPr>
      <w:r w:rsidRPr="00CD32CC">
        <w:rPr>
          <w:rFonts w:ascii="Geomanist" w:hAnsi="Geomanist" w:cs="Arial"/>
          <w:bCs/>
          <w:sz w:val="20"/>
          <w:lang w:val="es-MX"/>
        </w:rPr>
        <w:t>El PROVEEDOR, bajo protesta de decir verdad, se compromete a que la información, las bases de datos y los archivos generados durante la prestación del Servicio Subrogado, serán propiedad del Instituto, los cuales se conservarán en el área donde se prestará el servicio y solo podrán ser utilizados por un tercero con el consentimiento expreso del instituto.</w:t>
      </w:r>
    </w:p>
    <w:p w:rsidR="00323CCD" w:rsidRPr="00CD32CC" w:rsidRDefault="00323CCD" w:rsidP="00323CCD">
      <w:pPr>
        <w:jc w:val="both"/>
        <w:rPr>
          <w:rFonts w:ascii="Geomanist" w:hAnsi="Geomanist" w:cs="Arial"/>
          <w:bCs/>
          <w:sz w:val="20"/>
          <w:lang w:val="es-MX"/>
        </w:rPr>
      </w:pPr>
    </w:p>
    <w:p w:rsidR="00323CCD" w:rsidRPr="00CD32CC" w:rsidRDefault="00323CCD" w:rsidP="00323CCD">
      <w:pPr>
        <w:contextualSpacing/>
        <w:jc w:val="both"/>
        <w:rPr>
          <w:rFonts w:ascii="Geomanist" w:hAnsi="Geomanist" w:cs="Arial"/>
          <w:bCs/>
          <w:sz w:val="20"/>
          <w:lang w:val="es-MX"/>
        </w:rPr>
      </w:pPr>
      <w:r w:rsidRPr="00CD32CC">
        <w:rPr>
          <w:rFonts w:ascii="Geomanist" w:hAnsi="Geomanist" w:cs="Arial"/>
          <w:bCs/>
          <w:sz w:val="20"/>
          <w:lang w:val="es-MX"/>
        </w:rPr>
        <w:t>El personal del Instituto podrá realizar en cualquier momento, visitas a las instalaciones del PROVEEDOR sin previo aviso, a fin de corroborar que la prestación del Servicio Subrogado se realice en apego a lo pactado.</w:t>
      </w:r>
    </w:p>
    <w:p w:rsidR="00323CCD" w:rsidRPr="00CD32CC" w:rsidRDefault="00323CCD" w:rsidP="00323CCD">
      <w:pPr>
        <w:tabs>
          <w:tab w:val="left" w:pos="-284"/>
          <w:tab w:val="left" w:pos="1080"/>
          <w:tab w:val="left" w:pos="9498"/>
        </w:tabs>
        <w:contextualSpacing/>
        <w:jc w:val="both"/>
        <w:rPr>
          <w:rFonts w:ascii="Geomanist" w:hAnsi="Geomanist" w:cs="Arial"/>
          <w:sz w:val="20"/>
          <w:lang w:eastAsia="es-ES"/>
        </w:rPr>
      </w:pPr>
    </w:p>
    <w:p w:rsidR="00323CCD" w:rsidRPr="00CD32CC" w:rsidRDefault="00323CCD" w:rsidP="00323CCD">
      <w:pPr>
        <w:tabs>
          <w:tab w:val="left" w:pos="-284"/>
          <w:tab w:val="left" w:pos="1080"/>
          <w:tab w:val="left" w:pos="9498"/>
        </w:tabs>
        <w:contextualSpacing/>
        <w:jc w:val="both"/>
        <w:rPr>
          <w:rFonts w:ascii="Geomanist" w:hAnsi="Geomanist" w:cs="Arial"/>
          <w:sz w:val="20"/>
          <w:lang w:eastAsia="es-ES"/>
        </w:rPr>
      </w:pPr>
      <w:r w:rsidRPr="00CD32CC">
        <w:rPr>
          <w:rFonts w:ascii="Geomanist" w:hAnsi="Geomanist" w:cs="Arial"/>
          <w:sz w:val="20"/>
          <w:lang w:eastAsia="es-ES"/>
        </w:rPr>
        <w:t xml:space="preserve">Durante la prestación del servicio, la unidad de cirugía subrogada estará sujeta a una verificación visual y documental mediante las visitas de supervisión mensuales o las que determine la Jefatura de Servicios de prestaciones Médicas con apego a lo descrito en el </w:t>
      </w:r>
      <w:r w:rsidR="00252AEB" w:rsidRPr="00CD32CC">
        <w:rPr>
          <w:rFonts w:ascii="Geomanist" w:hAnsi="Geomanist" w:cs="Arial"/>
          <w:b/>
          <w:sz w:val="20"/>
          <w:lang w:eastAsia="es-ES"/>
        </w:rPr>
        <w:t>Anexo 19 (DIECINUEVE</w:t>
      </w:r>
      <w:r w:rsidRPr="00CD32CC">
        <w:rPr>
          <w:rFonts w:ascii="Geomanist" w:hAnsi="Geomanist" w:cs="Arial"/>
          <w:b/>
          <w:sz w:val="20"/>
          <w:lang w:eastAsia="es-ES"/>
        </w:rPr>
        <w:t>) Cédula de supervisión de la Unidad de Cirugía Subrogada</w:t>
      </w:r>
      <w:r w:rsidRPr="00CD32CC">
        <w:rPr>
          <w:rFonts w:ascii="Geomanist" w:hAnsi="Geomanist" w:cs="Arial"/>
          <w:sz w:val="20"/>
          <w:lang w:eastAsia="es-ES"/>
        </w:rPr>
        <w:t xml:space="preserve"> del presente documento, con el objeto de verificar el cumplimiento de las condiciones requeridas.</w:t>
      </w:r>
    </w:p>
    <w:p w:rsidR="00323CCD" w:rsidRPr="00CD32CC" w:rsidRDefault="00323CCD" w:rsidP="00323CCD">
      <w:pPr>
        <w:tabs>
          <w:tab w:val="left" w:pos="-284"/>
          <w:tab w:val="left" w:pos="1080"/>
          <w:tab w:val="left" w:pos="9498"/>
        </w:tabs>
        <w:contextualSpacing/>
        <w:jc w:val="both"/>
        <w:rPr>
          <w:rFonts w:ascii="Geomanist" w:hAnsi="Geomanist" w:cs="Arial"/>
          <w:sz w:val="20"/>
          <w:lang w:eastAsia="es-ES"/>
        </w:rPr>
      </w:pPr>
    </w:p>
    <w:p w:rsidR="00323CCD" w:rsidRPr="00CD32CC" w:rsidRDefault="00323CCD" w:rsidP="00323CCD">
      <w:pPr>
        <w:tabs>
          <w:tab w:val="left" w:pos="-284"/>
          <w:tab w:val="left" w:pos="1080"/>
          <w:tab w:val="left" w:pos="9498"/>
        </w:tabs>
        <w:contextualSpacing/>
        <w:jc w:val="both"/>
        <w:rPr>
          <w:rFonts w:ascii="Geomanist" w:hAnsi="Geomanist" w:cs="Arial"/>
          <w:sz w:val="20"/>
        </w:rPr>
      </w:pPr>
      <w:r w:rsidRPr="00CD32CC">
        <w:rPr>
          <w:rFonts w:ascii="Geomanist" w:hAnsi="Geomanist" w:cs="Arial"/>
          <w:sz w:val="20"/>
          <w:lang w:eastAsia="es-ES"/>
        </w:rPr>
        <w:t>Cabe resaltar que mientras no se cumpla con las condiciones de la prestación del servicio establecidas en este documento, el Instituto no dará por aceptado el servicio y se aplicarán las penas convencionales o deducciones correspondientes, el administrador del contrato será el encargado de notificar por escrito el incumplimiento de las especificaciones técnico médicas solicitadas en el presente documento.</w:t>
      </w:r>
    </w:p>
    <w:p w:rsidR="00323CCD" w:rsidRPr="00CD32CC" w:rsidRDefault="00323CCD" w:rsidP="00323CCD">
      <w:pPr>
        <w:jc w:val="both"/>
        <w:rPr>
          <w:rFonts w:ascii="Geomanist" w:hAnsi="Geomanist" w:cs="Arial"/>
          <w:bCs/>
          <w:sz w:val="20"/>
          <w:lang w:val="es-MX"/>
        </w:rPr>
      </w:pPr>
    </w:p>
    <w:p w:rsidR="00323CCD" w:rsidRPr="00CD32CC" w:rsidRDefault="00323CCD" w:rsidP="00323CCD">
      <w:pPr>
        <w:jc w:val="both"/>
        <w:rPr>
          <w:rFonts w:ascii="Geomanist" w:hAnsi="Geomanist"/>
          <w:sz w:val="20"/>
        </w:rPr>
      </w:pPr>
    </w:p>
    <w:p w:rsidR="00323CCD" w:rsidRPr="00CD32CC" w:rsidRDefault="00323CCD" w:rsidP="007000E1">
      <w:pPr>
        <w:numPr>
          <w:ilvl w:val="0"/>
          <w:numId w:val="51"/>
        </w:numPr>
        <w:suppressAutoHyphens w:val="0"/>
        <w:jc w:val="both"/>
        <w:rPr>
          <w:rFonts w:ascii="Geomanist" w:eastAsia="Calibri" w:hAnsi="Geomanist" w:cs="Arial"/>
          <w:b/>
          <w:bCs/>
          <w:sz w:val="20"/>
          <w:lang w:val="es-MX"/>
        </w:rPr>
      </w:pPr>
      <w:r w:rsidRPr="00CD32CC">
        <w:rPr>
          <w:rFonts w:ascii="Geomanist" w:eastAsia="Calibri" w:hAnsi="Geomanist" w:cs="Arial"/>
          <w:b/>
          <w:bCs/>
          <w:sz w:val="20"/>
          <w:lang w:val="es-MX"/>
        </w:rPr>
        <w:t>Normas: Oficial Mexicana, Estándar (antes Mexicana), Internacional, de Referencia o Especificación Técnica, que resulte aplicable a los bienes o servicios requeridos, conforme a la LIC con base en lo señalado en el numeral 4.28.4 de las presentes POBALINES y, en su caso, el Registro Sanitario correspondiente.</w:t>
      </w:r>
    </w:p>
    <w:p w:rsidR="00323CCD" w:rsidRPr="00CD32CC" w:rsidRDefault="00323CCD" w:rsidP="00323CCD">
      <w:pPr>
        <w:jc w:val="both"/>
        <w:rPr>
          <w:rFonts w:ascii="Geomanist" w:hAnsi="Geomanist"/>
          <w:sz w:val="20"/>
        </w:rPr>
      </w:pPr>
    </w:p>
    <w:p w:rsidR="00323CCD" w:rsidRPr="00CD32CC" w:rsidRDefault="00323CCD" w:rsidP="00323CCD">
      <w:pPr>
        <w:jc w:val="both"/>
        <w:rPr>
          <w:rFonts w:ascii="Geomanist" w:hAnsi="Geomanist"/>
          <w:sz w:val="20"/>
        </w:rPr>
      </w:pPr>
      <w:r w:rsidRPr="00CD32CC">
        <w:rPr>
          <w:rFonts w:ascii="Geomanist" w:hAnsi="Geomanist"/>
          <w:sz w:val="20"/>
        </w:rPr>
        <w:t>Para el cumplimiento de la normatividad aplicable y vigente en el ámbito de la adquisición, instalación, puesta en operación y funcionamiento y entrega de este tipo de equipos, el proveedor deberá cumplir con Normas Oficiales Mexicanas, Normas Mexicanas, Internacionales, de Referencia o Especificaciones, las cuales aplicarán para cada una de las partidas en las que se participe, de acuerdo a lo siguiente:</w:t>
      </w:r>
    </w:p>
    <w:p w:rsidR="00323CCD" w:rsidRPr="00CD32CC" w:rsidRDefault="00323CCD" w:rsidP="00323CCD">
      <w:pPr>
        <w:jc w:val="both"/>
        <w:rPr>
          <w:rFonts w:ascii="Geomanist" w:hAnsi="Geomanist"/>
          <w:sz w:val="20"/>
        </w:rPr>
      </w:pPr>
    </w:p>
    <w:tbl>
      <w:tblPr>
        <w:tblW w:w="9639"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8"/>
        <w:gridCol w:w="8301"/>
      </w:tblGrid>
      <w:tr w:rsidR="00323CCD" w:rsidRPr="00CD32CC" w:rsidTr="00CD32CC">
        <w:trPr>
          <w:jc w:val="center"/>
        </w:trPr>
        <w:tc>
          <w:tcPr>
            <w:tcW w:w="1338" w:type="dxa"/>
            <w:vMerge w:val="restart"/>
            <w:shd w:val="clear" w:color="auto" w:fill="000000"/>
            <w:vAlign w:val="center"/>
            <w:hideMark/>
          </w:tcPr>
          <w:p w:rsidR="00323CCD" w:rsidRPr="00CD32CC" w:rsidRDefault="00323CCD" w:rsidP="00CD32CC">
            <w:pPr>
              <w:jc w:val="center"/>
              <w:rPr>
                <w:rFonts w:ascii="Geomanist" w:hAnsi="Geomanist" w:cs="Arial"/>
                <w:b/>
                <w:color w:val="FFFFFF"/>
                <w:sz w:val="20"/>
                <w:lang w:val="es-MX" w:eastAsia="es-MX"/>
              </w:rPr>
            </w:pPr>
            <w:r w:rsidRPr="00CD32CC">
              <w:rPr>
                <w:rFonts w:ascii="Geomanist" w:hAnsi="Geomanist" w:cs="Arial"/>
                <w:b/>
                <w:color w:val="FFFFFF"/>
                <w:sz w:val="20"/>
                <w:lang w:val="es-MX" w:eastAsia="es-MX"/>
              </w:rPr>
              <w:t>LICENCIAS</w:t>
            </w:r>
          </w:p>
        </w:tc>
        <w:tc>
          <w:tcPr>
            <w:tcW w:w="8301" w:type="dxa"/>
            <w:shd w:val="clear" w:color="auto" w:fill="auto"/>
            <w:hideMark/>
          </w:tcPr>
          <w:p w:rsidR="00323CCD" w:rsidRPr="00CD32CC" w:rsidRDefault="00323CCD" w:rsidP="00CD32CC">
            <w:pPr>
              <w:jc w:val="both"/>
              <w:rPr>
                <w:rFonts w:ascii="Geomanist" w:hAnsi="Geomanist" w:cs="Arial"/>
                <w:sz w:val="20"/>
                <w:lang w:val="es-MX" w:eastAsia="es-MX"/>
              </w:rPr>
            </w:pPr>
          </w:p>
          <w:p w:rsidR="00323CCD" w:rsidRPr="00CD32CC" w:rsidRDefault="00323CCD" w:rsidP="00CD32CC">
            <w:pPr>
              <w:jc w:val="both"/>
              <w:rPr>
                <w:rFonts w:ascii="Geomanist" w:hAnsi="Geomanist" w:cs="Arial"/>
                <w:sz w:val="20"/>
                <w:lang w:val="es-MX" w:eastAsia="es-MX"/>
              </w:rPr>
            </w:pPr>
            <w:r w:rsidRPr="00CD32CC">
              <w:rPr>
                <w:rFonts w:ascii="Geomanist" w:hAnsi="Geomanist" w:cs="Arial"/>
                <w:sz w:val="20"/>
                <w:lang w:val="es-MX" w:eastAsia="es-MX"/>
              </w:rPr>
              <w:t>Licencia sanitaria para establecimientos de atención médica.</w:t>
            </w:r>
          </w:p>
          <w:p w:rsidR="00323CCD" w:rsidRPr="00CD32CC" w:rsidRDefault="00323CCD" w:rsidP="00CD32CC">
            <w:pPr>
              <w:jc w:val="both"/>
              <w:rPr>
                <w:rFonts w:ascii="Geomanist" w:hAnsi="Geomanist" w:cs="Arial"/>
                <w:sz w:val="20"/>
                <w:lang w:val="es-MX" w:eastAsia="es-MX"/>
              </w:rPr>
            </w:pPr>
            <w:r w:rsidRPr="00CD32CC">
              <w:rPr>
                <w:rFonts w:ascii="Geomanist" w:hAnsi="Geomanist" w:cs="Arial"/>
                <w:sz w:val="20"/>
                <w:lang w:val="es-MX" w:eastAsia="es-MX"/>
              </w:rPr>
              <w:t>Modalidad A (COFEPRIS-05- 034-A) ACTOS QUIRURGICOS Y OBSTETRICOS</w:t>
            </w:r>
          </w:p>
          <w:p w:rsidR="00323CCD" w:rsidRPr="00CD32CC" w:rsidRDefault="00323CCD" w:rsidP="00CD32CC">
            <w:pPr>
              <w:jc w:val="both"/>
              <w:rPr>
                <w:rFonts w:ascii="Geomanist" w:hAnsi="Geomanist" w:cs="Arial"/>
                <w:sz w:val="20"/>
                <w:lang w:val="es-MX" w:eastAsia="es-MX"/>
              </w:rPr>
            </w:pPr>
          </w:p>
        </w:tc>
      </w:tr>
      <w:tr w:rsidR="00323CCD" w:rsidRPr="00CD32CC" w:rsidTr="00CD32CC">
        <w:trPr>
          <w:jc w:val="center"/>
        </w:trPr>
        <w:tc>
          <w:tcPr>
            <w:tcW w:w="1338" w:type="dxa"/>
            <w:vMerge/>
            <w:shd w:val="clear" w:color="auto" w:fill="000000"/>
            <w:vAlign w:val="center"/>
            <w:hideMark/>
          </w:tcPr>
          <w:p w:rsidR="00323CCD" w:rsidRPr="00CD32CC" w:rsidRDefault="00323CCD" w:rsidP="00CD32CC">
            <w:pPr>
              <w:jc w:val="center"/>
              <w:rPr>
                <w:rFonts w:ascii="Geomanist" w:hAnsi="Geomanist" w:cs="Arial"/>
                <w:b/>
                <w:color w:val="FFFFFF"/>
                <w:sz w:val="20"/>
                <w:lang w:val="es-MX" w:eastAsia="es-MX"/>
              </w:rPr>
            </w:pPr>
          </w:p>
        </w:tc>
        <w:tc>
          <w:tcPr>
            <w:tcW w:w="8301" w:type="dxa"/>
            <w:shd w:val="clear" w:color="auto" w:fill="auto"/>
            <w:hideMark/>
          </w:tcPr>
          <w:p w:rsidR="00323CCD" w:rsidRPr="00CD32CC" w:rsidRDefault="00323CCD" w:rsidP="00CD32CC">
            <w:pPr>
              <w:jc w:val="both"/>
              <w:rPr>
                <w:rFonts w:ascii="Geomanist" w:hAnsi="Geomanist" w:cs="Arial"/>
                <w:sz w:val="20"/>
                <w:lang w:val="es-MX" w:eastAsia="es-MX"/>
              </w:rPr>
            </w:pPr>
          </w:p>
          <w:p w:rsidR="00323CCD" w:rsidRPr="00CD32CC" w:rsidRDefault="00323CCD" w:rsidP="00CD32CC">
            <w:pPr>
              <w:jc w:val="both"/>
              <w:rPr>
                <w:rFonts w:ascii="Geomanist" w:hAnsi="Geomanist" w:cs="Arial"/>
                <w:sz w:val="20"/>
                <w:lang w:val="es-MX" w:eastAsia="es-MX"/>
              </w:rPr>
            </w:pPr>
            <w:r w:rsidRPr="00CD32CC">
              <w:rPr>
                <w:rFonts w:ascii="Geomanist" w:hAnsi="Geomanist" w:cs="Arial"/>
                <w:sz w:val="20"/>
                <w:lang w:val="es-MX" w:eastAsia="es-MX"/>
              </w:rPr>
              <w:t>Licencia sanitaria de establecimientos de atención médica. Modalidad C: establecimientos con Bancos de Sangre y servicios de transfusión sanguínea (COFEPRIS-05- 034-C)</w:t>
            </w:r>
          </w:p>
          <w:p w:rsidR="00323CCD" w:rsidRPr="00CD32CC" w:rsidRDefault="00323CCD" w:rsidP="00CD32CC">
            <w:pPr>
              <w:jc w:val="both"/>
              <w:rPr>
                <w:rFonts w:ascii="Geomanist" w:hAnsi="Geomanist" w:cs="Arial"/>
                <w:sz w:val="20"/>
                <w:lang w:val="es-MX" w:eastAsia="es-MX"/>
              </w:rPr>
            </w:pPr>
          </w:p>
        </w:tc>
      </w:tr>
      <w:tr w:rsidR="00323CCD" w:rsidRPr="00CD32CC" w:rsidTr="00CD32CC">
        <w:trPr>
          <w:jc w:val="center"/>
        </w:trPr>
        <w:tc>
          <w:tcPr>
            <w:tcW w:w="1338" w:type="dxa"/>
            <w:vMerge/>
            <w:shd w:val="clear" w:color="auto" w:fill="000000"/>
            <w:vAlign w:val="center"/>
            <w:hideMark/>
          </w:tcPr>
          <w:p w:rsidR="00323CCD" w:rsidRPr="00CD32CC" w:rsidRDefault="00323CCD" w:rsidP="00CD32CC">
            <w:pPr>
              <w:jc w:val="center"/>
              <w:rPr>
                <w:rFonts w:ascii="Geomanist" w:hAnsi="Geomanist" w:cs="Arial"/>
                <w:b/>
                <w:color w:val="FFFFFF"/>
                <w:sz w:val="20"/>
                <w:lang w:val="es-MX" w:eastAsia="es-MX"/>
              </w:rPr>
            </w:pPr>
          </w:p>
        </w:tc>
        <w:tc>
          <w:tcPr>
            <w:tcW w:w="8301" w:type="dxa"/>
            <w:shd w:val="clear" w:color="auto" w:fill="auto"/>
            <w:hideMark/>
          </w:tcPr>
          <w:p w:rsidR="00323CCD" w:rsidRPr="00CD32CC" w:rsidRDefault="00323CCD" w:rsidP="00CD32CC">
            <w:pPr>
              <w:jc w:val="both"/>
              <w:rPr>
                <w:rFonts w:ascii="Geomanist" w:hAnsi="Geomanist" w:cs="Arial"/>
                <w:sz w:val="20"/>
                <w:lang w:val="es-MX" w:eastAsia="es-MX"/>
              </w:rPr>
            </w:pPr>
          </w:p>
          <w:p w:rsidR="00323CCD" w:rsidRPr="00CD32CC" w:rsidRDefault="00323CCD" w:rsidP="00CD32CC">
            <w:pPr>
              <w:jc w:val="both"/>
              <w:rPr>
                <w:rFonts w:ascii="Geomanist" w:hAnsi="Geomanist" w:cs="Arial"/>
                <w:sz w:val="20"/>
                <w:lang w:val="es-MX" w:eastAsia="es-MX"/>
              </w:rPr>
            </w:pPr>
            <w:r w:rsidRPr="00CD32CC">
              <w:rPr>
                <w:rFonts w:ascii="Geomanist" w:hAnsi="Geomanist" w:cs="Arial"/>
                <w:sz w:val="20"/>
                <w:lang w:val="es-MX" w:eastAsia="es-MX"/>
              </w:rPr>
              <w:t>Licencia de Farmacia (COFEPRIS- 05-001-G)</w:t>
            </w:r>
          </w:p>
          <w:p w:rsidR="00323CCD" w:rsidRPr="00CD32CC" w:rsidRDefault="00323CCD" w:rsidP="00CD32CC">
            <w:pPr>
              <w:jc w:val="both"/>
              <w:rPr>
                <w:rFonts w:ascii="Geomanist" w:hAnsi="Geomanist" w:cs="Arial"/>
                <w:sz w:val="20"/>
                <w:lang w:val="es-MX" w:eastAsia="es-MX"/>
              </w:rPr>
            </w:pPr>
          </w:p>
        </w:tc>
      </w:tr>
      <w:tr w:rsidR="00323CCD" w:rsidRPr="00CD32CC" w:rsidTr="00CD32CC">
        <w:trPr>
          <w:jc w:val="center"/>
        </w:trPr>
        <w:tc>
          <w:tcPr>
            <w:tcW w:w="1338" w:type="dxa"/>
            <w:vMerge/>
            <w:shd w:val="clear" w:color="auto" w:fill="000000"/>
            <w:vAlign w:val="center"/>
            <w:hideMark/>
          </w:tcPr>
          <w:p w:rsidR="00323CCD" w:rsidRPr="00CD32CC" w:rsidRDefault="00323CCD" w:rsidP="00CD32CC">
            <w:pPr>
              <w:jc w:val="center"/>
              <w:rPr>
                <w:rFonts w:ascii="Geomanist" w:hAnsi="Geomanist" w:cs="Arial"/>
                <w:b/>
                <w:color w:val="FFFFFF"/>
                <w:sz w:val="20"/>
                <w:lang w:val="es-MX" w:eastAsia="es-MX"/>
              </w:rPr>
            </w:pPr>
          </w:p>
        </w:tc>
        <w:tc>
          <w:tcPr>
            <w:tcW w:w="8301" w:type="dxa"/>
            <w:shd w:val="clear" w:color="auto" w:fill="auto"/>
            <w:hideMark/>
          </w:tcPr>
          <w:p w:rsidR="00323CCD" w:rsidRPr="00CD32CC" w:rsidRDefault="00323CCD" w:rsidP="00CD32CC">
            <w:pPr>
              <w:jc w:val="both"/>
              <w:rPr>
                <w:rFonts w:ascii="Geomanist" w:hAnsi="Geomanist" w:cs="Arial"/>
                <w:sz w:val="20"/>
                <w:lang w:val="es-MX" w:eastAsia="es-MX"/>
              </w:rPr>
            </w:pPr>
          </w:p>
          <w:p w:rsidR="00323CCD" w:rsidRPr="00CD32CC" w:rsidRDefault="00323CCD" w:rsidP="00CD32CC">
            <w:pPr>
              <w:jc w:val="both"/>
              <w:rPr>
                <w:rFonts w:ascii="Geomanist" w:hAnsi="Geomanist" w:cs="Arial"/>
                <w:sz w:val="20"/>
                <w:lang w:val="es-MX" w:eastAsia="es-MX"/>
              </w:rPr>
            </w:pPr>
            <w:r w:rsidRPr="00CD32CC">
              <w:rPr>
                <w:rFonts w:ascii="Geomanist" w:hAnsi="Geomanist" w:cs="Arial"/>
                <w:sz w:val="20"/>
                <w:lang w:val="es-MX" w:eastAsia="es-MX"/>
              </w:rPr>
              <w:t>Licencia sanitaria para Laboratorio</w:t>
            </w:r>
          </w:p>
          <w:p w:rsidR="00323CCD" w:rsidRPr="00CD32CC" w:rsidRDefault="00323CCD" w:rsidP="00CD32CC">
            <w:pPr>
              <w:jc w:val="both"/>
              <w:rPr>
                <w:rFonts w:ascii="Geomanist" w:hAnsi="Geomanist" w:cs="Arial"/>
                <w:sz w:val="20"/>
                <w:lang w:val="es-MX" w:eastAsia="es-MX"/>
              </w:rPr>
            </w:pPr>
          </w:p>
        </w:tc>
      </w:tr>
      <w:tr w:rsidR="00323CCD" w:rsidRPr="00CD32CC" w:rsidTr="00CD32CC">
        <w:trPr>
          <w:jc w:val="center"/>
        </w:trPr>
        <w:tc>
          <w:tcPr>
            <w:tcW w:w="1338" w:type="dxa"/>
            <w:vMerge/>
            <w:shd w:val="clear" w:color="auto" w:fill="000000"/>
            <w:vAlign w:val="center"/>
            <w:hideMark/>
          </w:tcPr>
          <w:p w:rsidR="00323CCD" w:rsidRPr="00CD32CC" w:rsidRDefault="00323CCD" w:rsidP="00CD32CC">
            <w:pPr>
              <w:jc w:val="center"/>
              <w:rPr>
                <w:rFonts w:ascii="Geomanist" w:hAnsi="Geomanist" w:cs="Arial"/>
                <w:b/>
                <w:color w:val="FFFFFF"/>
                <w:sz w:val="20"/>
                <w:lang w:val="es-MX" w:eastAsia="es-MX"/>
              </w:rPr>
            </w:pPr>
          </w:p>
        </w:tc>
        <w:tc>
          <w:tcPr>
            <w:tcW w:w="8301" w:type="dxa"/>
            <w:shd w:val="clear" w:color="auto" w:fill="auto"/>
            <w:hideMark/>
          </w:tcPr>
          <w:p w:rsidR="00323CCD" w:rsidRPr="00CD32CC" w:rsidRDefault="00323CCD" w:rsidP="00CD32CC">
            <w:pPr>
              <w:jc w:val="both"/>
              <w:rPr>
                <w:rFonts w:ascii="Geomanist" w:hAnsi="Geomanist" w:cs="Arial"/>
                <w:sz w:val="20"/>
                <w:lang w:val="es-MX" w:eastAsia="es-MX"/>
              </w:rPr>
            </w:pPr>
          </w:p>
          <w:p w:rsidR="00323CCD" w:rsidRPr="00CD32CC" w:rsidRDefault="00323CCD" w:rsidP="00CD32CC">
            <w:pPr>
              <w:jc w:val="both"/>
              <w:rPr>
                <w:rFonts w:ascii="Geomanist" w:hAnsi="Geomanist" w:cs="Arial"/>
                <w:sz w:val="20"/>
                <w:lang w:val="es-MX" w:eastAsia="es-MX"/>
              </w:rPr>
            </w:pPr>
            <w:r w:rsidRPr="00CD32CC">
              <w:rPr>
                <w:rFonts w:ascii="Geomanist" w:hAnsi="Geomanist" w:cs="Arial"/>
                <w:sz w:val="20"/>
                <w:lang w:val="es-MX" w:eastAsia="es-MX"/>
              </w:rPr>
              <w:t>Licencia sanitaria para establecimientos que utilizan fuentes de radiación para fines médicos o de diagnóstico modalidad A: Rayos "X" (COFEPRIS-05- 024-A)</w:t>
            </w:r>
          </w:p>
          <w:p w:rsidR="00323CCD" w:rsidRPr="00CD32CC" w:rsidRDefault="00323CCD" w:rsidP="00CD32CC">
            <w:pPr>
              <w:jc w:val="both"/>
              <w:rPr>
                <w:rFonts w:ascii="Geomanist" w:hAnsi="Geomanist" w:cs="Arial"/>
                <w:sz w:val="20"/>
                <w:lang w:val="es-MX" w:eastAsia="es-MX"/>
              </w:rPr>
            </w:pPr>
          </w:p>
        </w:tc>
      </w:tr>
      <w:tr w:rsidR="00323CCD" w:rsidRPr="00CD32CC" w:rsidTr="00CD32CC">
        <w:trPr>
          <w:jc w:val="center"/>
        </w:trPr>
        <w:tc>
          <w:tcPr>
            <w:tcW w:w="1338" w:type="dxa"/>
            <w:vMerge/>
            <w:tcBorders>
              <w:bottom w:val="single" w:sz="4" w:space="0" w:color="FFFFFF"/>
            </w:tcBorders>
            <w:shd w:val="clear" w:color="auto" w:fill="000000"/>
            <w:vAlign w:val="center"/>
            <w:hideMark/>
          </w:tcPr>
          <w:p w:rsidR="00323CCD" w:rsidRPr="00CD32CC" w:rsidRDefault="00323CCD" w:rsidP="00CD32CC">
            <w:pPr>
              <w:jc w:val="center"/>
              <w:rPr>
                <w:rFonts w:ascii="Geomanist" w:hAnsi="Geomanist" w:cs="Arial"/>
                <w:b/>
                <w:color w:val="FFFFFF"/>
                <w:sz w:val="20"/>
                <w:lang w:val="es-MX" w:eastAsia="es-MX"/>
              </w:rPr>
            </w:pPr>
          </w:p>
        </w:tc>
        <w:tc>
          <w:tcPr>
            <w:tcW w:w="8301" w:type="dxa"/>
            <w:shd w:val="clear" w:color="auto" w:fill="auto"/>
            <w:hideMark/>
          </w:tcPr>
          <w:p w:rsidR="00323CCD" w:rsidRPr="00CD32CC" w:rsidRDefault="00323CCD" w:rsidP="00CD32CC">
            <w:pPr>
              <w:jc w:val="both"/>
              <w:rPr>
                <w:rFonts w:ascii="Geomanist" w:hAnsi="Geomanist" w:cs="Arial"/>
                <w:sz w:val="20"/>
                <w:lang w:val="es-MX" w:eastAsia="es-MX"/>
              </w:rPr>
            </w:pPr>
          </w:p>
          <w:p w:rsidR="00323CCD" w:rsidRPr="00CD32CC" w:rsidRDefault="00323CCD" w:rsidP="00CD32CC">
            <w:pPr>
              <w:jc w:val="both"/>
              <w:rPr>
                <w:rFonts w:ascii="Geomanist" w:hAnsi="Geomanist" w:cs="Arial"/>
                <w:sz w:val="20"/>
                <w:lang w:val="es-MX" w:eastAsia="es-MX"/>
              </w:rPr>
            </w:pPr>
            <w:r w:rsidRPr="00CD32CC">
              <w:rPr>
                <w:rFonts w:ascii="Geomanist" w:hAnsi="Geomanist" w:cs="Arial"/>
                <w:sz w:val="20"/>
                <w:lang w:val="es-MX" w:eastAsia="es-MX"/>
              </w:rPr>
              <w:t>Licencia sanitaria de Anatomía Patológica</w:t>
            </w:r>
          </w:p>
          <w:p w:rsidR="00323CCD" w:rsidRPr="00CD32CC" w:rsidRDefault="00323CCD" w:rsidP="00CD32CC">
            <w:pPr>
              <w:jc w:val="both"/>
              <w:rPr>
                <w:rFonts w:ascii="Geomanist" w:hAnsi="Geomanist" w:cs="Arial"/>
                <w:sz w:val="20"/>
                <w:lang w:val="es-MX" w:eastAsia="es-MX"/>
              </w:rPr>
            </w:pPr>
          </w:p>
        </w:tc>
      </w:tr>
      <w:tr w:rsidR="00323CCD" w:rsidRPr="00CD32CC" w:rsidTr="00CD32CC">
        <w:trPr>
          <w:jc w:val="center"/>
        </w:trPr>
        <w:tc>
          <w:tcPr>
            <w:tcW w:w="1338" w:type="dxa"/>
            <w:vMerge w:val="restart"/>
            <w:tcBorders>
              <w:top w:val="single" w:sz="4" w:space="0" w:color="FFFFFF"/>
            </w:tcBorders>
            <w:shd w:val="clear" w:color="auto" w:fill="000000"/>
            <w:vAlign w:val="center"/>
            <w:hideMark/>
          </w:tcPr>
          <w:p w:rsidR="00323CCD" w:rsidRPr="00CD32CC" w:rsidRDefault="00323CCD" w:rsidP="00CD32CC">
            <w:pPr>
              <w:jc w:val="center"/>
              <w:rPr>
                <w:rFonts w:ascii="Geomanist" w:hAnsi="Geomanist" w:cs="Arial"/>
                <w:b/>
                <w:color w:val="FFFFFF"/>
                <w:sz w:val="20"/>
                <w:lang w:val="es-MX" w:eastAsia="es-MX"/>
              </w:rPr>
            </w:pPr>
            <w:r w:rsidRPr="00CD32CC">
              <w:rPr>
                <w:rFonts w:ascii="Geomanist" w:hAnsi="Geomanist" w:cs="Arial"/>
                <w:b/>
                <w:color w:val="FFFFFF"/>
                <w:sz w:val="20"/>
                <w:lang w:val="es-MX" w:eastAsia="es-MX"/>
              </w:rPr>
              <w:t>PERMISOS</w:t>
            </w:r>
          </w:p>
        </w:tc>
        <w:tc>
          <w:tcPr>
            <w:tcW w:w="8301" w:type="dxa"/>
            <w:shd w:val="clear" w:color="auto" w:fill="auto"/>
            <w:hideMark/>
          </w:tcPr>
          <w:p w:rsidR="00323CCD" w:rsidRPr="00CD32CC" w:rsidRDefault="00323CCD" w:rsidP="00CD32CC">
            <w:pPr>
              <w:jc w:val="both"/>
              <w:rPr>
                <w:rFonts w:ascii="Geomanist" w:hAnsi="Geomanist" w:cs="Arial"/>
                <w:sz w:val="20"/>
                <w:lang w:val="es-MX" w:eastAsia="es-MX"/>
              </w:rPr>
            </w:pPr>
          </w:p>
          <w:p w:rsidR="00323CCD" w:rsidRPr="00CD32CC" w:rsidRDefault="00323CCD" w:rsidP="00CD32CC">
            <w:pPr>
              <w:jc w:val="both"/>
              <w:rPr>
                <w:rFonts w:ascii="Geomanist" w:hAnsi="Geomanist" w:cs="Arial"/>
                <w:sz w:val="20"/>
                <w:lang w:val="es-MX" w:eastAsia="es-MX"/>
              </w:rPr>
            </w:pPr>
            <w:r w:rsidRPr="00CD32CC">
              <w:rPr>
                <w:rFonts w:ascii="Geomanist" w:hAnsi="Geomanist" w:cs="Arial"/>
                <w:sz w:val="20"/>
                <w:lang w:val="es-MX" w:eastAsia="es-MX"/>
              </w:rPr>
              <w:t>Permiso de responsable de la operación y funcionamiento del establecimiento que utiliza fuentes de radiación para fines médicos o de diagnóstico.</w:t>
            </w:r>
          </w:p>
          <w:p w:rsidR="00323CCD" w:rsidRPr="00CD32CC" w:rsidRDefault="00323CCD" w:rsidP="00CD32CC">
            <w:pPr>
              <w:jc w:val="both"/>
              <w:rPr>
                <w:rFonts w:ascii="Geomanist" w:hAnsi="Geomanist" w:cs="Arial"/>
                <w:sz w:val="20"/>
                <w:lang w:val="es-MX" w:eastAsia="es-MX"/>
              </w:rPr>
            </w:pPr>
            <w:r w:rsidRPr="00CD32CC">
              <w:rPr>
                <w:rFonts w:ascii="Geomanist" w:hAnsi="Geomanist" w:cs="Arial"/>
                <w:sz w:val="20"/>
                <w:lang w:val="es-MX" w:eastAsia="es-MX"/>
              </w:rPr>
              <w:t>Modalidad A: Rayos X (COFEPRIS-05-026-A)</w:t>
            </w:r>
          </w:p>
          <w:p w:rsidR="00323CCD" w:rsidRPr="00CD32CC" w:rsidRDefault="00323CCD" w:rsidP="00CD32CC">
            <w:pPr>
              <w:jc w:val="both"/>
              <w:rPr>
                <w:rFonts w:ascii="Geomanist" w:hAnsi="Geomanist" w:cs="Arial"/>
                <w:sz w:val="20"/>
                <w:lang w:val="es-MX" w:eastAsia="es-MX"/>
              </w:rPr>
            </w:pPr>
          </w:p>
        </w:tc>
      </w:tr>
      <w:tr w:rsidR="00323CCD" w:rsidRPr="00CD32CC" w:rsidTr="00CD32CC">
        <w:trPr>
          <w:trHeight w:val="141"/>
          <w:jc w:val="center"/>
        </w:trPr>
        <w:tc>
          <w:tcPr>
            <w:tcW w:w="1338" w:type="dxa"/>
            <w:vMerge/>
            <w:tcBorders>
              <w:bottom w:val="single" w:sz="4" w:space="0" w:color="FFFFFF"/>
            </w:tcBorders>
            <w:shd w:val="clear" w:color="auto" w:fill="000000"/>
            <w:vAlign w:val="center"/>
            <w:hideMark/>
          </w:tcPr>
          <w:p w:rsidR="00323CCD" w:rsidRPr="00CD32CC" w:rsidRDefault="00323CCD" w:rsidP="00CD32CC">
            <w:pPr>
              <w:jc w:val="center"/>
              <w:rPr>
                <w:rFonts w:ascii="Geomanist" w:hAnsi="Geomanist" w:cs="Arial"/>
                <w:b/>
                <w:color w:val="FFFFFF"/>
                <w:sz w:val="20"/>
                <w:lang w:val="es-MX" w:eastAsia="es-MX"/>
              </w:rPr>
            </w:pPr>
          </w:p>
        </w:tc>
        <w:tc>
          <w:tcPr>
            <w:tcW w:w="8301" w:type="dxa"/>
            <w:shd w:val="clear" w:color="auto" w:fill="auto"/>
            <w:hideMark/>
          </w:tcPr>
          <w:p w:rsidR="00323CCD" w:rsidRPr="00CD32CC" w:rsidRDefault="00323CCD" w:rsidP="00CD32CC">
            <w:pPr>
              <w:jc w:val="both"/>
              <w:rPr>
                <w:rFonts w:ascii="Geomanist" w:hAnsi="Geomanist" w:cs="Arial"/>
                <w:sz w:val="20"/>
                <w:lang w:val="es-MX" w:eastAsia="es-MX"/>
              </w:rPr>
            </w:pPr>
          </w:p>
          <w:p w:rsidR="00323CCD" w:rsidRPr="00CD32CC" w:rsidRDefault="00323CCD" w:rsidP="00CD32CC">
            <w:pPr>
              <w:jc w:val="both"/>
              <w:rPr>
                <w:rFonts w:ascii="Geomanist" w:hAnsi="Geomanist" w:cs="Arial"/>
                <w:sz w:val="20"/>
                <w:lang w:val="es-MX" w:eastAsia="es-MX"/>
              </w:rPr>
            </w:pPr>
            <w:r w:rsidRPr="00CD32CC">
              <w:rPr>
                <w:rFonts w:ascii="Geomanist" w:hAnsi="Geomanist" w:cs="Arial"/>
                <w:sz w:val="20"/>
                <w:lang w:val="es-MX" w:eastAsia="es-MX"/>
              </w:rPr>
              <w:t>Permiso del libro de registro que lleva el banco de sangre y servicio de Transfusión Sanguínea (COFEPRIS- 01-027)</w:t>
            </w:r>
          </w:p>
          <w:p w:rsidR="00323CCD" w:rsidRPr="00CD32CC" w:rsidRDefault="00323CCD" w:rsidP="00CD32CC">
            <w:pPr>
              <w:jc w:val="both"/>
              <w:rPr>
                <w:rFonts w:ascii="Geomanist" w:hAnsi="Geomanist" w:cs="Arial"/>
                <w:sz w:val="20"/>
                <w:lang w:val="es-MX" w:eastAsia="es-MX"/>
              </w:rPr>
            </w:pPr>
          </w:p>
        </w:tc>
      </w:tr>
      <w:tr w:rsidR="00323CCD" w:rsidRPr="00CD32CC" w:rsidTr="00CD32CC">
        <w:trPr>
          <w:jc w:val="center"/>
        </w:trPr>
        <w:tc>
          <w:tcPr>
            <w:tcW w:w="1338" w:type="dxa"/>
            <w:vMerge w:val="restart"/>
            <w:tcBorders>
              <w:top w:val="single" w:sz="4" w:space="0" w:color="FFFFFF"/>
            </w:tcBorders>
            <w:shd w:val="clear" w:color="auto" w:fill="000000"/>
            <w:vAlign w:val="center"/>
            <w:hideMark/>
          </w:tcPr>
          <w:p w:rsidR="00323CCD" w:rsidRPr="00CD32CC" w:rsidRDefault="00323CCD" w:rsidP="00CD32CC">
            <w:pPr>
              <w:jc w:val="center"/>
              <w:rPr>
                <w:rFonts w:ascii="Geomanist" w:hAnsi="Geomanist" w:cs="Arial"/>
                <w:b/>
                <w:color w:val="FFFFFF"/>
                <w:sz w:val="20"/>
                <w:lang w:val="es-MX" w:eastAsia="es-MX"/>
              </w:rPr>
            </w:pPr>
            <w:r w:rsidRPr="00CD32CC">
              <w:rPr>
                <w:rFonts w:ascii="Geomanist" w:hAnsi="Geomanist" w:cs="Arial"/>
                <w:b/>
                <w:color w:val="FFFFFF"/>
                <w:sz w:val="20"/>
                <w:lang w:val="es-MX" w:eastAsia="es-MX"/>
              </w:rPr>
              <w:t>AVISOS</w:t>
            </w:r>
          </w:p>
        </w:tc>
        <w:tc>
          <w:tcPr>
            <w:tcW w:w="8301" w:type="dxa"/>
            <w:shd w:val="clear" w:color="auto" w:fill="auto"/>
            <w:hideMark/>
          </w:tcPr>
          <w:p w:rsidR="00323CCD" w:rsidRPr="00CD32CC" w:rsidRDefault="00323CCD" w:rsidP="00CD32CC">
            <w:pPr>
              <w:jc w:val="both"/>
              <w:rPr>
                <w:rFonts w:ascii="Geomanist" w:hAnsi="Geomanist" w:cs="Arial"/>
                <w:sz w:val="20"/>
                <w:lang w:val="es-MX" w:eastAsia="es-MX"/>
              </w:rPr>
            </w:pPr>
          </w:p>
          <w:p w:rsidR="00323CCD" w:rsidRPr="00CD32CC" w:rsidRDefault="00323CCD" w:rsidP="00CD32CC">
            <w:pPr>
              <w:jc w:val="both"/>
              <w:rPr>
                <w:rFonts w:ascii="Geomanist" w:hAnsi="Geomanist" w:cs="Arial"/>
                <w:sz w:val="20"/>
                <w:lang w:val="es-MX" w:eastAsia="es-MX"/>
              </w:rPr>
            </w:pPr>
            <w:r w:rsidRPr="00CD32CC">
              <w:rPr>
                <w:rFonts w:ascii="Geomanist" w:hAnsi="Geomanist" w:cs="Arial"/>
                <w:sz w:val="20"/>
                <w:lang w:val="es-MX" w:eastAsia="es-MX"/>
              </w:rPr>
              <w:lastRenderedPageBreak/>
              <w:t>Aviso de Responsable Sanitario del Establecimiento de Salud con Servicios de Sangre (COFEPRIS-05-092)</w:t>
            </w:r>
          </w:p>
          <w:p w:rsidR="00323CCD" w:rsidRPr="00CD32CC" w:rsidRDefault="00323CCD" w:rsidP="00CD32CC">
            <w:pPr>
              <w:jc w:val="both"/>
              <w:rPr>
                <w:rFonts w:ascii="Geomanist" w:hAnsi="Geomanist" w:cs="Arial"/>
                <w:sz w:val="20"/>
                <w:lang w:val="es-MX" w:eastAsia="es-MX"/>
              </w:rPr>
            </w:pPr>
          </w:p>
        </w:tc>
      </w:tr>
      <w:tr w:rsidR="00323CCD" w:rsidRPr="00CD32CC" w:rsidTr="00CD32CC">
        <w:trPr>
          <w:jc w:val="center"/>
        </w:trPr>
        <w:tc>
          <w:tcPr>
            <w:tcW w:w="1338" w:type="dxa"/>
            <w:vMerge/>
            <w:shd w:val="clear" w:color="auto" w:fill="000000"/>
            <w:vAlign w:val="center"/>
            <w:hideMark/>
          </w:tcPr>
          <w:p w:rsidR="00323CCD" w:rsidRPr="00CD32CC" w:rsidRDefault="00323CCD" w:rsidP="00CD32CC">
            <w:pPr>
              <w:jc w:val="center"/>
              <w:rPr>
                <w:rFonts w:ascii="Geomanist" w:hAnsi="Geomanist" w:cs="Arial"/>
                <w:b/>
                <w:sz w:val="20"/>
                <w:lang w:val="es-MX" w:eastAsia="es-MX"/>
              </w:rPr>
            </w:pPr>
          </w:p>
        </w:tc>
        <w:tc>
          <w:tcPr>
            <w:tcW w:w="8301" w:type="dxa"/>
            <w:shd w:val="clear" w:color="auto" w:fill="auto"/>
            <w:hideMark/>
          </w:tcPr>
          <w:p w:rsidR="00323CCD" w:rsidRPr="00CD32CC" w:rsidRDefault="00323CCD" w:rsidP="00CD32CC">
            <w:pPr>
              <w:jc w:val="both"/>
              <w:rPr>
                <w:rFonts w:ascii="Geomanist" w:hAnsi="Geomanist" w:cs="Arial"/>
                <w:sz w:val="20"/>
                <w:lang w:val="es-MX" w:eastAsia="es-MX"/>
              </w:rPr>
            </w:pPr>
          </w:p>
          <w:p w:rsidR="00323CCD" w:rsidRPr="00CD32CC" w:rsidRDefault="00323CCD" w:rsidP="00CD32CC">
            <w:pPr>
              <w:jc w:val="both"/>
              <w:rPr>
                <w:rFonts w:ascii="Geomanist" w:hAnsi="Geomanist" w:cs="Arial"/>
                <w:sz w:val="20"/>
                <w:lang w:val="es-MX" w:eastAsia="es-MX"/>
              </w:rPr>
            </w:pPr>
            <w:r w:rsidRPr="00CD32CC">
              <w:rPr>
                <w:rFonts w:ascii="Geomanist" w:hAnsi="Geomanist" w:cs="Arial"/>
                <w:sz w:val="20"/>
                <w:lang w:val="es-MX" w:eastAsia="es-MX"/>
              </w:rPr>
              <w:t>Aviso de responsable sanitario del establecimiento de Atención Médica. Modalidad A. Para establecimiento de atención médica donde se practican actos quirúrgicos y/u obstétricos (COFEPRIS-05-037- A)</w:t>
            </w:r>
          </w:p>
          <w:p w:rsidR="00323CCD" w:rsidRPr="00CD32CC" w:rsidRDefault="00323CCD" w:rsidP="00CD32CC">
            <w:pPr>
              <w:jc w:val="both"/>
              <w:rPr>
                <w:rFonts w:ascii="Geomanist" w:hAnsi="Geomanist" w:cs="Arial"/>
                <w:sz w:val="20"/>
                <w:lang w:val="es-MX" w:eastAsia="es-MX"/>
              </w:rPr>
            </w:pPr>
          </w:p>
        </w:tc>
      </w:tr>
      <w:tr w:rsidR="00323CCD" w:rsidRPr="00CD32CC" w:rsidTr="00CD32CC">
        <w:trPr>
          <w:jc w:val="center"/>
        </w:trPr>
        <w:tc>
          <w:tcPr>
            <w:tcW w:w="1338" w:type="dxa"/>
            <w:vMerge/>
            <w:shd w:val="clear" w:color="auto" w:fill="000000"/>
            <w:vAlign w:val="center"/>
            <w:hideMark/>
          </w:tcPr>
          <w:p w:rsidR="00323CCD" w:rsidRPr="00CD32CC" w:rsidRDefault="00323CCD" w:rsidP="00CD32CC">
            <w:pPr>
              <w:jc w:val="center"/>
              <w:rPr>
                <w:rFonts w:ascii="Geomanist" w:hAnsi="Geomanist" w:cs="Arial"/>
                <w:b/>
                <w:sz w:val="20"/>
                <w:lang w:val="es-MX" w:eastAsia="es-MX"/>
              </w:rPr>
            </w:pPr>
          </w:p>
        </w:tc>
        <w:tc>
          <w:tcPr>
            <w:tcW w:w="8301" w:type="dxa"/>
            <w:shd w:val="clear" w:color="auto" w:fill="auto"/>
            <w:hideMark/>
          </w:tcPr>
          <w:p w:rsidR="00323CCD" w:rsidRPr="00CD32CC" w:rsidRDefault="00323CCD" w:rsidP="00CD32CC">
            <w:pPr>
              <w:jc w:val="both"/>
              <w:rPr>
                <w:rFonts w:ascii="Geomanist" w:hAnsi="Geomanist" w:cs="Arial"/>
                <w:sz w:val="20"/>
                <w:lang w:val="es-MX" w:eastAsia="es-MX"/>
              </w:rPr>
            </w:pPr>
          </w:p>
          <w:p w:rsidR="00323CCD" w:rsidRPr="00CD32CC" w:rsidRDefault="00323CCD" w:rsidP="00CD32CC">
            <w:pPr>
              <w:jc w:val="both"/>
              <w:rPr>
                <w:rFonts w:ascii="Geomanist" w:hAnsi="Geomanist" w:cs="Arial"/>
                <w:sz w:val="20"/>
                <w:lang w:val="es-MX" w:eastAsia="es-MX"/>
              </w:rPr>
            </w:pPr>
            <w:r w:rsidRPr="00CD32CC">
              <w:rPr>
                <w:rFonts w:ascii="Geomanist" w:hAnsi="Geomanist" w:cs="Arial"/>
                <w:sz w:val="20"/>
                <w:lang w:val="es-MX" w:eastAsia="es-MX"/>
              </w:rPr>
              <w:t>Aviso de responsable sanitario de establecimientos de Atención Médica. Modalidad C. Para  establecimiento con bancos de sangre y servicios de transfusión sanguínea</w:t>
            </w:r>
          </w:p>
          <w:p w:rsidR="00323CCD" w:rsidRPr="00CD32CC" w:rsidRDefault="00323CCD" w:rsidP="00CD32CC">
            <w:pPr>
              <w:jc w:val="both"/>
              <w:rPr>
                <w:rFonts w:ascii="Geomanist" w:hAnsi="Geomanist" w:cs="Arial"/>
                <w:sz w:val="20"/>
                <w:lang w:val="es-MX" w:eastAsia="es-MX"/>
              </w:rPr>
            </w:pPr>
            <w:r w:rsidRPr="00CD32CC">
              <w:rPr>
                <w:rFonts w:ascii="Geomanist" w:hAnsi="Geomanist" w:cs="Arial"/>
                <w:sz w:val="20"/>
                <w:lang w:val="es-MX" w:eastAsia="es-MX"/>
              </w:rPr>
              <w:t>(COFEPRIS-05- 037-C)</w:t>
            </w:r>
          </w:p>
          <w:p w:rsidR="00323CCD" w:rsidRPr="00CD32CC" w:rsidRDefault="00323CCD" w:rsidP="00CD32CC">
            <w:pPr>
              <w:jc w:val="both"/>
              <w:rPr>
                <w:rFonts w:ascii="Geomanist" w:hAnsi="Geomanist" w:cs="Arial"/>
                <w:sz w:val="20"/>
                <w:lang w:val="es-MX" w:eastAsia="es-MX"/>
              </w:rPr>
            </w:pPr>
          </w:p>
        </w:tc>
      </w:tr>
      <w:tr w:rsidR="00323CCD" w:rsidRPr="00CD32CC" w:rsidTr="00CD32CC">
        <w:trPr>
          <w:trHeight w:val="293"/>
          <w:jc w:val="center"/>
        </w:trPr>
        <w:tc>
          <w:tcPr>
            <w:tcW w:w="1338" w:type="dxa"/>
            <w:vMerge/>
            <w:shd w:val="clear" w:color="auto" w:fill="000000"/>
            <w:vAlign w:val="center"/>
            <w:hideMark/>
          </w:tcPr>
          <w:p w:rsidR="00323CCD" w:rsidRPr="00CD32CC" w:rsidRDefault="00323CCD" w:rsidP="00CD32CC">
            <w:pPr>
              <w:jc w:val="center"/>
              <w:rPr>
                <w:rFonts w:ascii="Geomanist" w:hAnsi="Geomanist" w:cs="Arial"/>
                <w:b/>
                <w:sz w:val="20"/>
                <w:lang w:val="es-MX" w:eastAsia="es-MX"/>
              </w:rPr>
            </w:pPr>
          </w:p>
        </w:tc>
        <w:tc>
          <w:tcPr>
            <w:tcW w:w="8301" w:type="dxa"/>
            <w:shd w:val="clear" w:color="auto" w:fill="auto"/>
            <w:hideMark/>
          </w:tcPr>
          <w:p w:rsidR="00323CCD" w:rsidRPr="00CD32CC" w:rsidRDefault="00323CCD" w:rsidP="00CD32CC">
            <w:pPr>
              <w:spacing w:line="360" w:lineRule="auto"/>
              <w:jc w:val="both"/>
              <w:rPr>
                <w:rFonts w:ascii="Geomanist" w:hAnsi="Geomanist" w:cs="Arial"/>
                <w:sz w:val="20"/>
                <w:lang w:val="es-MX" w:eastAsia="es-MX"/>
              </w:rPr>
            </w:pPr>
            <w:r w:rsidRPr="00CD32CC">
              <w:rPr>
                <w:rFonts w:ascii="Geomanist" w:hAnsi="Geomanist" w:cs="Arial"/>
                <w:sz w:val="20"/>
                <w:lang w:val="es-MX" w:eastAsia="es-MX"/>
              </w:rPr>
              <w:t>Aviso de responsable de farmacia</w:t>
            </w:r>
          </w:p>
        </w:tc>
      </w:tr>
      <w:tr w:rsidR="00323CCD" w:rsidRPr="00CD32CC" w:rsidTr="00CD32CC">
        <w:trPr>
          <w:jc w:val="center"/>
        </w:trPr>
        <w:tc>
          <w:tcPr>
            <w:tcW w:w="1338" w:type="dxa"/>
            <w:vMerge/>
            <w:shd w:val="clear" w:color="auto" w:fill="000000"/>
            <w:vAlign w:val="center"/>
            <w:hideMark/>
          </w:tcPr>
          <w:p w:rsidR="00323CCD" w:rsidRPr="00CD32CC" w:rsidRDefault="00323CCD" w:rsidP="00CD32CC">
            <w:pPr>
              <w:jc w:val="center"/>
              <w:rPr>
                <w:rFonts w:ascii="Geomanist" w:hAnsi="Geomanist" w:cs="Arial"/>
                <w:b/>
                <w:sz w:val="20"/>
                <w:lang w:val="es-MX" w:eastAsia="es-MX"/>
              </w:rPr>
            </w:pPr>
          </w:p>
        </w:tc>
        <w:tc>
          <w:tcPr>
            <w:tcW w:w="8301" w:type="dxa"/>
            <w:shd w:val="clear" w:color="auto" w:fill="auto"/>
            <w:hideMark/>
          </w:tcPr>
          <w:p w:rsidR="00323CCD" w:rsidRPr="00CD32CC" w:rsidRDefault="00323CCD" w:rsidP="00CD32CC">
            <w:pPr>
              <w:spacing w:line="360" w:lineRule="auto"/>
              <w:jc w:val="both"/>
              <w:rPr>
                <w:rFonts w:ascii="Geomanist" w:hAnsi="Geomanist" w:cs="Arial"/>
                <w:sz w:val="20"/>
                <w:lang w:val="es-MX" w:eastAsia="es-MX"/>
              </w:rPr>
            </w:pPr>
            <w:r w:rsidRPr="00CD32CC">
              <w:rPr>
                <w:rFonts w:ascii="Geomanist" w:hAnsi="Geomanist" w:cs="Arial"/>
                <w:sz w:val="20"/>
                <w:lang w:val="es-MX" w:eastAsia="es-MX"/>
              </w:rPr>
              <w:t>Aviso de responsable de anatomía patológica</w:t>
            </w:r>
          </w:p>
        </w:tc>
      </w:tr>
      <w:tr w:rsidR="00323CCD" w:rsidRPr="00CD32CC" w:rsidTr="00CD32CC">
        <w:trPr>
          <w:jc w:val="center"/>
        </w:trPr>
        <w:tc>
          <w:tcPr>
            <w:tcW w:w="1338" w:type="dxa"/>
            <w:vMerge/>
            <w:shd w:val="clear" w:color="auto" w:fill="000000"/>
            <w:vAlign w:val="center"/>
            <w:hideMark/>
          </w:tcPr>
          <w:p w:rsidR="00323CCD" w:rsidRPr="00CD32CC" w:rsidRDefault="00323CCD" w:rsidP="00CD32CC">
            <w:pPr>
              <w:jc w:val="center"/>
              <w:rPr>
                <w:rFonts w:ascii="Geomanist" w:hAnsi="Geomanist" w:cs="Arial"/>
                <w:b/>
                <w:sz w:val="20"/>
                <w:lang w:val="es-MX" w:eastAsia="es-MX"/>
              </w:rPr>
            </w:pPr>
          </w:p>
        </w:tc>
        <w:tc>
          <w:tcPr>
            <w:tcW w:w="8301" w:type="dxa"/>
            <w:shd w:val="clear" w:color="auto" w:fill="auto"/>
            <w:hideMark/>
          </w:tcPr>
          <w:p w:rsidR="00323CCD" w:rsidRPr="00CD32CC" w:rsidRDefault="00323CCD" w:rsidP="00CD32CC">
            <w:pPr>
              <w:spacing w:line="360" w:lineRule="auto"/>
              <w:jc w:val="both"/>
              <w:rPr>
                <w:rFonts w:ascii="Geomanist" w:hAnsi="Geomanist" w:cs="Arial"/>
                <w:sz w:val="20"/>
                <w:lang w:val="es-MX" w:eastAsia="es-MX"/>
              </w:rPr>
            </w:pPr>
            <w:r w:rsidRPr="00CD32CC">
              <w:rPr>
                <w:rFonts w:ascii="Geomanist" w:hAnsi="Geomanist" w:cs="Arial"/>
                <w:sz w:val="20"/>
                <w:lang w:val="es-MX" w:eastAsia="es-MX"/>
              </w:rPr>
              <w:t>Aviso de responsable de hemodiálisis</w:t>
            </w:r>
          </w:p>
        </w:tc>
      </w:tr>
      <w:tr w:rsidR="00323CCD" w:rsidRPr="00CD32CC" w:rsidTr="00CD32CC">
        <w:trPr>
          <w:jc w:val="center"/>
        </w:trPr>
        <w:tc>
          <w:tcPr>
            <w:tcW w:w="1338" w:type="dxa"/>
            <w:vMerge/>
            <w:shd w:val="clear" w:color="auto" w:fill="000000"/>
            <w:vAlign w:val="center"/>
            <w:hideMark/>
          </w:tcPr>
          <w:p w:rsidR="00323CCD" w:rsidRPr="00CD32CC" w:rsidRDefault="00323CCD" w:rsidP="00CD32CC">
            <w:pPr>
              <w:jc w:val="center"/>
              <w:rPr>
                <w:rFonts w:ascii="Geomanist" w:hAnsi="Geomanist" w:cs="Arial"/>
                <w:b/>
                <w:sz w:val="20"/>
                <w:lang w:val="es-MX" w:eastAsia="es-MX"/>
              </w:rPr>
            </w:pPr>
          </w:p>
        </w:tc>
        <w:tc>
          <w:tcPr>
            <w:tcW w:w="8301" w:type="dxa"/>
            <w:shd w:val="clear" w:color="auto" w:fill="auto"/>
            <w:hideMark/>
          </w:tcPr>
          <w:p w:rsidR="00323CCD" w:rsidRPr="00CD32CC" w:rsidRDefault="00323CCD" w:rsidP="00CD32CC">
            <w:pPr>
              <w:spacing w:line="360" w:lineRule="auto"/>
              <w:jc w:val="both"/>
              <w:rPr>
                <w:rFonts w:ascii="Geomanist" w:hAnsi="Geomanist" w:cs="Arial"/>
                <w:sz w:val="20"/>
                <w:lang w:val="es-MX" w:eastAsia="es-MX"/>
              </w:rPr>
            </w:pPr>
            <w:r w:rsidRPr="00CD32CC">
              <w:rPr>
                <w:rFonts w:ascii="Geomanist" w:hAnsi="Geomanist" w:cs="Arial"/>
                <w:sz w:val="20"/>
                <w:lang w:val="es-MX" w:eastAsia="es-MX"/>
              </w:rPr>
              <w:t>Aviso de responsable de endoscopia</w:t>
            </w:r>
          </w:p>
        </w:tc>
      </w:tr>
      <w:tr w:rsidR="00323CCD" w:rsidRPr="00CD32CC" w:rsidTr="00CD32CC">
        <w:trPr>
          <w:jc w:val="center"/>
        </w:trPr>
        <w:tc>
          <w:tcPr>
            <w:tcW w:w="1338" w:type="dxa"/>
            <w:vMerge/>
            <w:shd w:val="clear" w:color="auto" w:fill="000000"/>
            <w:vAlign w:val="center"/>
            <w:hideMark/>
          </w:tcPr>
          <w:p w:rsidR="00323CCD" w:rsidRPr="00CD32CC" w:rsidRDefault="00323CCD" w:rsidP="00CD32CC">
            <w:pPr>
              <w:jc w:val="center"/>
              <w:rPr>
                <w:rFonts w:ascii="Geomanist" w:hAnsi="Geomanist" w:cs="Arial"/>
                <w:b/>
                <w:sz w:val="20"/>
                <w:lang w:val="es-MX" w:eastAsia="es-MX"/>
              </w:rPr>
            </w:pPr>
          </w:p>
        </w:tc>
        <w:tc>
          <w:tcPr>
            <w:tcW w:w="8301" w:type="dxa"/>
            <w:shd w:val="clear" w:color="auto" w:fill="auto"/>
            <w:hideMark/>
          </w:tcPr>
          <w:p w:rsidR="00323CCD" w:rsidRPr="00CD32CC" w:rsidRDefault="00323CCD" w:rsidP="00CD32CC">
            <w:pPr>
              <w:spacing w:line="360" w:lineRule="auto"/>
              <w:jc w:val="both"/>
              <w:rPr>
                <w:rFonts w:ascii="Geomanist" w:hAnsi="Geomanist" w:cs="Arial"/>
                <w:sz w:val="20"/>
                <w:lang w:val="es-MX" w:eastAsia="es-MX"/>
              </w:rPr>
            </w:pPr>
            <w:r w:rsidRPr="00CD32CC">
              <w:rPr>
                <w:rFonts w:ascii="Geomanist" w:hAnsi="Geomanist" w:cs="Arial"/>
                <w:sz w:val="20"/>
                <w:lang w:val="es-MX" w:eastAsia="es-MX"/>
              </w:rPr>
              <w:t>Aviso de responsable de ambulancias</w:t>
            </w:r>
          </w:p>
        </w:tc>
      </w:tr>
      <w:tr w:rsidR="00323CCD" w:rsidRPr="00CD32CC" w:rsidTr="00CD32CC">
        <w:trPr>
          <w:jc w:val="center"/>
        </w:trPr>
        <w:tc>
          <w:tcPr>
            <w:tcW w:w="1338" w:type="dxa"/>
            <w:vMerge/>
            <w:shd w:val="clear" w:color="auto" w:fill="000000"/>
            <w:vAlign w:val="center"/>
            <w:hideMark/>
          </w:tcPr>
          <w:p w:rsidR="00323CCD" w:rsidRPr="00CD32CC" w:rsidRDefault="00323CCD" w:rsidP="00CD32CC">
            <w:pPr>
              <w:jc w:val="center"/>
              <w:rPr>
                <w:rFonts w:ascii="Geomanist" w:hAnsi="Geomanist" w:cs="Arial"/>
                <w:b/>
                <w:sz w:val="20"/>
                <w:lang w:val="es-MX" w:eastAsia="es-MX"/>
              </w:rPr>
            </w:pPr>
          </w:p>
        </w:tc>
        <w:tc>
          <w:tcPr>
            <w:tcW w:w="8301" w:type="dxa"/>
            <w:shd w:val="clear" w:color="auto" w:fill="auto"/>
            <w:hideMark/>
          </w:tcPr>
          <w:p w:rsidR="00323CCD" w:rsidRPr="00CD32CC" w:rsidRDefault="00323CCD" w:rsidP="00CD32CC">
            <w:pPr>
              <w:spacing w:line="360" w:lineRule="auto"/>
              <w:jc w:val="both"/>
              <w:rPr>
                <w:rFonts w:ascii="Geomanist" w:hAnsi="Geomanist" w:cs="Arial"/>
                <w:sz w:val="20"/>
                <w:lang w:val="es-MX" w:eastAsia="es-MX"/>
              </w:rPr>
            </w:pPr>
            <w:r w:rsidRPr="00CD32CC">
              <w:rPr>
                <w:rFonts w:ascii="Geomanist" w:hAnsi="Geomanist" w:cs="Arial"/>
                <w:sz w:val="20"/>
                <w:lang w:val="es-MX" w:eastAsia="es-MX"/>
              </w:rPr>
              <w:t>Aviso de responsable de ambulancias</w:t>
            </w:r>
          </w:p>
        </w:tc>
      </w:tr>
      <w:tr w:rsidR="00323CCD" w:rsidRPr="00CD32CC" w:rsidTr="00CD32CC">
        <w:trPr>
          <w:jc w:val="center"/>
        </w:trPr>
        <w:tc>
          <w:tcPr>
            <w:tcW w:w="1338" w:type="dxa"/>
            <w:vMerge/>
            <w:shd w:val="clear" w:color="auto" w:fill="000000"/>
            <w:vAlign w:val="center"/>
            <w:hideMark/>
          </w:tcPr>
          <w:p w:rsidR="00323CCD" w:rsidRPr="00CD32CC" w:rsidRDefault="00323CCD" w:rsidP="00CD32CC">
            <w:pPr>
              <w:jc w:val="center"/>
              <w:rPr>
                <w:rFonts w:ascii="Geomanist" w:hAnsi="Geomanist" w:cs="Arial"/>
                <w:b/>
                <w:sz w:val="20"/>
                <w:lang w:val="es-MX" w:eastAsia="es-MX"/>
              </w:rPr>
            </w:pPr>
          </w:p>
        </w:tc>
        <w:tc>
          <w:tcPr>
            <w:tcW w:w="8301" w:type="dxa"/>
            <w:shd w:val="clear" w:color="auto" w:fill="auto"/>
            <w:hideMark/>
          </w:tcPr>
          <w:p w:rsidR="00323CCD" w:rsidRPr="00CD32CC" w:rsidRDefault="00323CCD" w:rsidP="00CD32CC">
            <w:pPr>
              <w:spacing w:line="360" w:lineRule="auto"/>
              <w:jc w:val="both"/>
              <w:rPr>
                <w:rFonts w:ascii="Geomanist" w:hAnsi="Geomanist" w:cs="Arial"/>
                <w:sz w:val="20"/>
                <w:lang w:val="es-MX" w:eastAsia="es-MX"/>
              </w:rPr>
            </w:pPr>
            <w:r w:rsidRPr="00CD32CC">
              <w:rPr>
                <w:rFonts w:ascii="Geomanist" w:hAnsi="Geomanist" w:cs="Arial"/>
                <w:sz w:val="20"/>
                <w:lang w:val="es-MX" w:eastAsia="es-MX"/>
              </w:rPr>
              <w:t>Aviso de responsable de laboratorio</w:t>
            </w:r>
          </w:p>
        </w:tc>
      </w:tr>
      <w:tr w:rsidR="00323CCD" w:rsidRPr="00CD32CC" w:rsidTr="00CD32CC">
        <w:trPr>
          <w:jc w:val="center"/>
        </w:trPr>
        <w:tc>
          <w:tcPr>
            <w:tcW w:w="1338" w:type="dxa"/>
            <w:vMerge/>
            <w:shd w:val="clear" w:color="auto" w:fill="000000"/>
            <w:vAlign w:val="center"/>
            <w:hideMark/>
          </w:tcPr>
          <w:p w:rsidR="00323CCD" w:rsidRPr="00CD32CC" w:rsidRDefault="00323CCD" w:rsidP="00CD32CC">
            <w:pPr>
              <w:jc w:val="center"/>
              <w:rPr>
                <w:rFonts w:ascii="Geomanist" w:hAnsi="Geomanist" w:cs="Arial"/>
                <w:b/>
                <w:sz w:val="20"/>
                <w:lang w:val="es-MX" w:eastAsia="es-MX"/>
              </w:rPr>
            </w:pPr>
          </w:p>
        </w:tc>
        <w:tc>
          <w:tcPr>
            <w:tcW w:w="8301" w:type="dxa"/>
            <w:shd w:val="clear" w:color="auto" w:fill="auto"/>
            <w:hideMark/>
          </w:tcPr>
          <w:p w:rsidR="00323CCD" w:rsidRPr="00CD32CC" w:rsidRDefault="00323CCD" w:rsidP="00CD32CC">
            <w:pPr>
              <w:spacing w:line="360" w:lineRule="auto"/>
              <w:jc w:val="both"/>
              <w:rPr>
                <w:rFonts w:ascii="Geomanist" w:hAnsi="Geomanist" w:cs="Arial"/>
                <w:sz w:val="20"/>
                <w:lang w:val="es-MX" w:eastAsia="es-MX"/>
              </w:rPr>
            </w:pPr>
            <w:r w:rsidRPr="00CD32CC">
              <w:rPr>
                <w:rFonts w:ascii="Geomanist" w:hAnsi="Geomanist" w:cs="Arial"/>
                <w:sz w:val="20"/>
                <w:lang w:val="es-MX" w:eastAsia="es-MX"/>
              </w:rPr>
              <w:t>Aviso de Funcionamiento de laboratorio</w:t>
            </w:r>
          </w:p>
        </w:tc>
      </w:tr>
    </w:tbl>
    <w:p w:rsidR="00323CCD" w:rsidRPr="00CD32CC" w:rsidRDefault="00323CCD" w:rsidP="00323CCD">
      <w:pPr>
        <w:contextualSpacing/>
        <w:jc w:val="both"/>
        <w:rPr>
          <w:rFonts w:ascii="Geomanist" w:eastAsia="Calibri" w:hAnsi="Geomanist" w:cs="Arial"/>
          <w:color w:val="000000"/>
          <w:sz w:val="20"/>
          <w:lang w:val="es-MX"/>
        </w:rPr>
      </w:pPr>
    </w:p>
    <w:p w:rsidR="00252AEB" w:rsidRPr="00CD32CC" w:rsidRDefault="00252AEB" w:rsidP="00323CCD">
      <w:pPr>
        <w:jc w:val="both"/>
        <w:rPr>
          <w:rFonts w:ascii="Geomanist" w:hAnsi="Geomanist" w:cs="Arial"/>
          <w:b/>
          <w:sz w:val="20"/>
        </w:rPr>
      </w:pPr>
    </w:p>
    <w:p w:rsidR="00323CCD" w:rsidRPr="00CD32CC" w:rsidRDefault="00323CCD" w:rsidP="00323CCD">
      <w:pPr>
        <w:jc w:val="both"/>
        <w:rPr>
          <w:rFonts w:ascii="Geomanist" w:hAnsi="Geomanist" w:cs="Arial"/>
          <w:b/>
          <w:sz w:val="20"/>
        </w:rPr>
      </w:pPr>
      <w:r w:rsidRPr="00CD32CC">
        <w:rPr>
          <w:rFonts w:ascii="Geomanist" w:hAnsi="Geomanist" w:cs="Arial"/>
          <w:b/>
          <w:sz w:val="20"/>
        </w:rPr>
        <w:t>Cumplimiento de normas.</w:t>
      </w:r>
    </w:p>
    <w:p w:rsidR="00323CCD" w:rsidRPr="00CD32CC" w:rsidRDefault="00323CCD" w:rsidP="00323CCD">
      <w:pPr>
        <w:jc w:val="both"/>
        <w:rPr>
          <w:rFonts w:ascii="Geomanist" w:hAnsi="Geomanist" w:cs="Arial"/>
          <w:b/>
          <w:sz w:val="20"/>
        </w:rPr>
      </w:pPr>
    </w:p>
    <w:p w:rsidR="00323CCD" w:rsidRPr="00CD32CC" w:rsidRDefault="00323CCD" w:rsidP="00323CCD">
      <w:pPr>
        <w:jc w:val="both"/>
        <w:rPr>
          <w:rFonts w:ascii="Geomanist" w:eastAsia="Calibri" w:hAnsi="Geomanist" w:cs="Arial"/>
          <w:color w:val="000000"/>
          <w:sz w:val="20"/>
          <w:lang w:val="es-MX"/>
        </w:rPr>
      </w:pPr>
      <w:r w:rsidRPr="00CD32CC">
        <w:rPr>
          <w:rFonts w:ascii="Geomanist" w:hAnsi="Geomanist" w:cs="Arial"/>
          <w:sz w:val="20"/>
        </w:rPr>
        <w:t>Deberá presentar escrito libre en papel membretado de la empresa y debidamente signado por el representante del licitante en el que manifieste que cumple con lo establecido en los “Términos y Condiciones” y el “Anexo Técnico”, “NORMAS OFICIALES MEXICANAS, NORMAS INTERNACIONALES  NORMAS DE REFERENCIA O ESPECIFICACIONES CUYO CUMPLIMIENTO SE EXIGE A LOS  LICITANTES, LICENCIAS, AUTORIZACIONES Y PERMISOS”, conforme a:</w:t>
      </w:r>
    </w:p>
    <w:p w:rsidR="00323CCD" w:rsidRPr="00CD32CC" w:rsidRDefault="00323CCD" w:rsidP="00323CCD">
      <w:pPr>
        <w:contextualSpacing/>
        <w:jc w:val="both"/>
        <w:rPr>
          <w:rFonts w:ascii="Geomanist" w:eastAsia="Calibri" w:hAnsi="Geomanist" w:cs="Arial"/>
          <w:color w:val="000000"/>
          <w:sz w:val="20"/>
          <w:lang w:val="es-MX"/>
        </w:rPr>
      </w:pPr>
    </w:p>
    <w:p w:rsidR="00323CCD" w:rsidRPr="00CD32CC" w:rsidRDefault="00323CCD" w:rsidP="007000E1">
      <w:pPr>
        <w:numPr>
          <w:ilvl w:val="0"/>
          <w:numId w:val="52"/>
        </w:numPr>
        <w:suppressAutoHyphens w:val="0"/>
        <w:spacing w:after="200"/>
        <w:ind w:left="431" w:hanging="431"/>
        <w:contextualSpacing/>
        <w:jc w:val="both"/>
        <w:rPr>
          <w:rFonts w:ascii="Geomanist" w:hAnsi="Geomanist"/>
          <w:sz w:val="20"/>
        </w:rPr>
      </w:pPr>
      <w:r w:rsidRPr="00CD32CC">
        <w:rPr>
          <w:rFonts w:ascii="Geomanist" w:hAnsi="Geomanist"/>
          <w:b/>
          <w:sz w:val="20"/>
        </w:rPr>
        <w:t xml:space="preserve">Norma Oficial mexicana NOM-001-SEDE-2012, </w:t>
      </w:r>
      <w:r w:rsidRPr="00CD32CC">
        <w:rPr>
          <w:rFonts w:ascii="Geomanist" w:hAnsi="Geomanist"/>
          <w:sz w:val="20"/>
        </w:rPr>
        <w:t xml:space="preserve">Instalaciones Eléctricas. </w:t>
      </w:r>
      <w:r w:rsidRPr="00CD32CC">
        <w:rPr>
          <w:rFonts w:ascii="Geomanist" w:hAnsi="Geomanist"/>
          <w:bCs/>
          <w:iCs/>
          <w:sz w:val="20"/>
        </w:rPr>
        <w:t>Fecha de Publicación</w:t>
      </w:r>
      <w:r w:rsidRPr="00CD32CC">
        <w:rPr>
          <w:rFonts w:ascii="Courier New" w:hAnsi="Courier New" w:cs="Courier New"/>
          <w:bCs/>
          <w:iCs/>
          <w:sz w:val="20"/>
        </w:rPr>
        <w:t> </w:t>
      </w:r>
      <w:r w:rsidRPr="00CD32CC">
        <w:rPr>
          <w:rFonts w:ascii="Geomanist" w:hAnsi="Geomanist"/>
          <w:bCs/>
          <w:iCs/>
          <w:sz w:val="20"/>
        </w:rPr>
        <w:t xml:space="preserve"> en el DOF 29/11/2012</w:t>
      </w:r>
    </w:p>
    <w:p w:rsidR="00323CCD" w:rsidRPr="00CD32CC" w:rsidRDefault="00323CCD" w:rsidP="007000E1">
      <w:pPr>
        <w:numPr>
          <w:ilvl w:val="0"/>
          <w:numId w:val="52"/>
        </w:numPr>
        <w:suppressAutoHyphens w:val="0"/>
        <w:spacing w:after="200"/>
        <w:ind w:left="431" w:hanging="431"/>
        <w:contextualSpacing/>
        <w:jc w:val="both"/>
        <w:rPr>
          <w:rFonts w:ascii="Geomanist" w:hAnsi="Geomanist"/>
          <w:sz w:val="20"/>
        </w:rPr>
      </w:pPr>
      <w:r w:rsidRPr="00CD32CC">
        <w:rPr>
          <w:rFonts w:ascii="Geomanist" w:hAnsi="Geomanist"/>
          <w:b/>
          <w:sz w:val="20"/>
        </w:rPr>
        <w:t xml:space="preserve">Norma Oficial mexicana NOM-002-STPS-2010, </w:t>
      </w:r>
      <w:r w:rsidRPr="00CD32CC">
        <w:rPr>
          <w:rFonts w:ascii="Geomanist" w:hAnsi="Geomanist"/>
          <w:sz w:val="20"/>
        </w:rPr>
        <w:t xml:space="preserve">Condiciones de seguridad-Prevención y protección contra incendios en los centros de trabajo. </w:t>
      </w:r>
      <w:r w:rsidRPr="00CD32CC">
        <w:rPr>
          <w:rFonts w:ascii="Geomanist" w:hAnsi="Geomanist"/>
          <w:bCs/>
          <w:iCs/>
          <w:sz w:val="20"/>
        </w:rPr>
        <w:t>Fecha de Publicación</w:t>
      </w:r>
      <w:r w:rsidRPr="00CD32CC">
        <w:rPr>
          <w:rFonts w:ascii="Courier New" w:hAnsi="Courier New" w:cs="Courier New"/>
          <w:bCs/>
          <w:iCs/>
          <w:sz w:val="20"/>
        </w:rPr>
        <w:t> </w:t>
      </w:r>
      <w:r w:rsidRPr="00CD32CC">
        <w:rPr>
          <w:rFonts w:ascii="Geomanist" w:hAnsi="Geomanist"/>
          <w:bCs/>
          <w:iCs/>
          <w:sz w:val="20"/>
        </w:rPr>
        <w:t xml:space="preserve"> en el DOF</w:t>
      </w:r>
      <w:r w:rsidRPr="00CD32CC">
        <w:rPr>
          <w:rFonts w:ascii="Geomanist" w:hAnsi="Geomanist" w:cs="Helvetica"/>
          <w:b/>
          <w:bCs/>
          <w:sz w:val="20"/>
        </w:rPr>
        <w:t xml:space="preserve"> </w:t>
      </w:r>
      <w:r w:rsidRPr="00CD32CC">
        <w:rPr>
          <w:rFonts w:ascii="Geomanist" w:hAnsi="Geomanist"/>
          <w:bCs/>
          <w:iCs/>
          <w:sz w:val="20"/>
        </w:rPr>
        <w:t>12 /11/ 2010</w:t>
      </w:r>
    </w:p>
    <w:p w:rsidR="00323CCD" w:rsidRPr="00CD32CC" w:rsidRDefault="00323CCD" w:rsidP="007000E1">
      <w:pPr>
        <w:numPr>
          <w:ilvl w:val="0"/>
          <w:numId w:val="52"/>
        </w:numPr>
        <w:tabs>
          <w:tab w:val="left" w:pos="567"/>
        </w:tabs>
        <w:suppressAutoHyphens w:val="0"/>
        <w:spacing w:after="200"/>
        <w:ind w:left="431" w:hanging="431"/>
        <w:contextualSpacing/>
        <w:rPr>
          <w:rFonts w:ascii="Geomanist" w:hAnsi="Geomanist"/>
          <w:sz w:val="20"/>
        </w:rPr>
      </w:pPr>
      <w:r w:rsidRPr="00CD32CC">
        <w:rPr>
          <w:rFonts w:ascii="Geomanist" w:hAnsi="Geomanist"/>
          <w:b/>
          <w:sz w:val="20"/>
        </w:rPr>
        <w:t xml:space="preserve">Norma Oficial mexicana NOM-001-STPS-2008, </w:t>
      </w:r>
      <w:r w:rsidRPr="00CD32CC">
        <w:rPr>
          <w:rFonts w:ascii="Geomanist" w:hAnsi="Geomanist"/>
          <w:sz w:val="20"/>
        </w:rPr>
        <w:t xml:space="preserve">edificios, locales, instalaciones y áreas en los centros de trabajo-condiciones de seguridad. </w:t>
      </w:r>
      <w:r w:rsidRPr="00CD32CC">
        <w:rPr>
          <w:rFonts w:ascii="Geomanist" w:hAnsi="Geomanist"/>
          <w:bCs/>
          <w:iCs/>
          <w:sz w:val="20"/>
        </w:rPr>
        <w:t>Fecha de Publicación</w:t>
      </w:r>
      <w:r w:rsidRPr="00CD32CC">
        <w:rPr>
          <w:rFonts w:ascii="Courier New" w:hAnsi="Courier New" w:cs="Courier New"/>
          <w:bCs/>
          <w:iCs/>
          <w:sz w:val="20"/>
        </w:rPr>
        <w:t> </w:t>
      </w:r>
      <w:r w:rsidRPr="00CD32CC">
        <w:rPr>
          <w:rFonts w:ascii="Geomanist" w:hAnsi="Geomanist"/>
          <w:bCs/>
          <w:iCs/>
          <w:sz w:val="20"/>
        </w:rPr>
        <w:t xml:space="preserve"> en el DOF 2/10/ 2008</w:t>
      </w:r>
    </w:p>
    <w:p w:rsidR="00323CCD" w:rsidRPr="00CD32CC" w:rsidRDefault="00323CCD" w:rsidP="007000E1">
      <w:pPr>
        <w:numPr>
          <w:ilvl w:val="0"/>
          <w:numId w:val="52"/>
        </w:numPr>
        <w:suppressAutoHyphens w:val="0"/>
        <w:spacing w:after="200"/>
        <w:ind w:left="431" w:hanging="431"/>
        <w:contextualSpacing/>
        <w:jc w:val="both"/>
        <w:rPr>
          <w:rFonts w:ascii="Geomanist" w:hAnsi="Geomanist"/>
          <w:b/>
          <w:sz w:val="20"/>
        </w:rPr>
      </w:pPr>
      <w:r w:rsidRPr="00CD32CC">
        <w:rPr>
          <w:rFonts w:ascii="Geomanist" w:hAnsi="Geomanist"/>
          <w:b/>
          <w:sz w:val="20"/>
        </w:rPr>
        <w:t xml:space="preserve">Norma Oficial mexicana NOM-025-STPS-2008, </w:t>
      </w:r>
      <w:r w:rsidRPr="00CD32CC">
        <w:rPr>
          <w:rFonts w:ascii="Geomanist" w:hAnsi="Geomanist"/>
          <w:sz w:val="20"/>
        </w:rPr>
        <w:t xml:space="preserve">Condiciones de iluminación en los centros de trabajo. </w:t>
      </w:r>
      <w:r w:rsidRPr="00CD32CC">
        <w:rPr>
          <w:rFonts w:ascii="Geomanist" w:hAnsi="Geomanist"/>
          <w:bCs/>
          <w:iCs/>
          <w:sz w:val="20"/>
        </w:rPr>
        <w:t>Fecha de Publicación</w:t>
      </w:r>
      <w:r w:rsidRPr="00CD32CC">
        <w:rPr>
          <w:rFonts w:ascii="Courier New" w:hAnsi="Courier New" w:cs="Courier New"/>
          <w:bCs/>
          <w:iCs/>
          <w:sz w:val="20"/>
        </w:rPr>
        <w:t> </w:t>
      </w:r>
      <w:r w:rsidRPr="00CD32CC">
        <w:rPr>
          <w:rFonts w:ascii="Geomanist" w:hAnsi="Geomanist"/>
          <w:bCs/>
          <w:iCs/>
          <w:sz w:val="20"/>
        </w:rPr>
        <w:t xml:space="preserve"> en el DOF</w:t>
      </w:r>
      <w:r w:rsidRPr="00CD32CC">
        <w:rPr>
          <w:rFonts w:ascii="Geomanist" w:hAnsi="Geomanist" w:cs="Arial"/>
          <w:b/>
          <w:bCs/>
          <w:sz w:val="20"/>
          <w:lang w:eastAsia="es-MX"/>
        </w:rPr>
        <w:t xml:space="preserve"> </w:t>
      </w:r>
      <w:r w:rsidRPr="00CD32CC">
        <w:rPr>
          <w:rFonts w:ascii="Geomanist" w:hAnsi="Geomanist"/>
          <w:bCs/>
          <w:iCs/>
          <w:sz w:val="20"/>
        </w:rPr>
        <w:t>12/12/ 2008</w:t>
      </w:r>
    </w:p>
    <w:p w:rsidR="00323CCD" w:rsidRPr="00CD32CC" w:rsidRDefault="00323CCD" w:rsidP="007000E1">
      <w:pPr>
        <w:numPr>
          <w:ilvl w:val="0"/>
          <w:numId w:val="52"/>
        </w:numPr>
        <w:suppressAutoHyphens w:val="0"/>
        <w:spacing w:after="200"/>
        <w:ind w:left="431" w:hanging="431"/>
        <w:contextualSpacing/>
        <w:rPr>
          <w:rFonts w:ascii="Geomanist" w:hAnsi="Geomanist"/>
          <w:b/>
          <w:sz w:val="20"/>
        </w:rPr>
      </w:pPr>
      <w:r w:rsidRPr="00CD32CC">
        <w:rPr>
          <w:rFonts w:ascii="Geomanist" w:hAnsi="Geomanist"/>
          <w:b/>
          <w:sz w:val="20"/>
        </w:rPr>
        <w:t>Norma Oficial mexicana NOM-026-STPS-2008,</w:t>
      </w:r>
      <w:r w:rsidRPr="00CD32CC">
        <w:rPr>
          <w:rFonts w:ascii="Geomanist" w:hAnsi="Geomanist"/>
          <w:sz w:val="20"/>
        </w:rPr>
        <w:t xml:space="preserve"> colores y señales de seguridad e higiene, e identificación de riesgos por fluidos conducidos en tuberías. </w:t>
      </w:r>
      <w:r w:rsidRPr="00CD32CC">
        <w:rPr>
          <w:rFonts w:ascii="Geomanist" w:hAnsi="Geomanist"/>
          <w:bCs/>
          <w:iCs/>
          <w:sz w:val="20"/>
        </w:rPr>
        <w:t>Fecha de Publicación</w:t>
      </w:r>
      <w:r w:rsidRPr="00CD32CC">
        <w:rPr>
          <w:rFonts w:ascii="Courier New" w:hAnsi="Courier New" w:cs="Courier New"/>
          <w:bCs/>
          <w:iCs/>
          <w:sz w:val="20"/>
        </w:rPr>
        <w:t> </w:t>
      </w:r>
      <w:r w:rsidRPr="00CD32CC">
        <w:rPr>
          <w:rFonts w:ascii="Geomanist" w:hAnsi="Geomanist"/>
          <w:bCs/>
          <w:iCs/>
          <w:sz w:val="20"/>
        </w:rPr>
        <w:t xml:space="preserve"> en el DOF 2 /10/ 2008</w:t>
      </w:r>
    </w:p>
    <w:p w:rsidR="00323CCD" w:rsidRPr="00CD32CC" w:rsidRDefault="00323CCD" w:rsidP="007000E1">
      <w:pPr>
        <w:numPr>
          <w:ilvl w:val="0"/>
          <w:numId w:val="52"/>
        </w:numPr>
        <w:suppressAutoHyphens w:val="0"/>
        <w:spacing w:after="200"/>
        <w:ind w:left="431" w:hanging="431"/>
        <w:contextualSpacing/>
        <w:jc w:val="both"/>
        <w:rPr>
          <w:rFonts w:ascii="Geomanist" w:hAnsi="Geomanist"/>
          <w:b/>
          <w:sz w:val="20"/>
        </w:rPr>
      </w:pPr>
      <w:r w:rsidRPr="00CD32CC">
        <w:rPr>
          <w:rFonts w:ascii="Geomanist" w:hAnsi="Geomanist"/>
          <w:b/>
          <w:sz w:val="20"/>
        </w:rPr>
        <w:t xml:space="preserve">Norma Oficial mexicana NOM-029-STPS-2011, </w:t>
      </w:r>
      <w:r w:rsidRPr="00CD32CC">
        <w:rPr>
          <w:rFonts w:ascii="Geomanist" w:hAnsi="Geomanist"/>
          <w:sz w:val="20"/>
        </w:rPr>
        <w:t>mantenimiento de las instalaciones eléctricas en los centros de trabajo-condiciones de seguridad.</w:t>
      </w:r>
      <w:r w:rsidRPr="00CD32CC">
        <w:rPr>
          <w:rFonts w:ascii="Geomanist" w:hAnsi="Geomanist"/>
          <w:bCs/>
          <w:iCs/>
          <w:sz w:val="20"/>
        </w:rPr>
        <w:t xml:space="preserve"> Fecha de Publicación</w:t>
      </w:r>
      <w:r w:rsidRPr="00CD32CC">
        <w:rPr>
          <w:rFonts w:ascii="Courier New" w:hAnsi="Courier New" w:cs="Courier New"/>
          <w:bCs/>
          <w:iCs/>
          <w:sz w:val="20"/>
        </w:rPr>
        <w:t> </w:t>
      </w:r>
      <w:r w:rsidRPr="00CD32CC">
        <w:rPr>
          <w:rFonts w:ascii="Geomanist" w:hAnsi="Geomanist"/>
          <w:bCs/>
          <w:iCs/>
          <w:sz w:val="20"/>
        </w:rPr>
        <w:t xml:space="preserve"> en el DOF 29/12/2011</w:t>
      </w:r>
    </w:p>
    <w:p w:rsidR="00323CCD" w:rsidRPr="00CD32CC" w:rsidRDefault="00323CCD" w:rsidP="007000E1">
      <w:pPr>
        <w:numPr>
          <w:ilvl w:val="0"/>
          <w:numId w:val="52"/>
        </w:numPr>
        <w:suppressAutoHyphens w:val="0"/>
        <w:spacing w:after="200"/>
        <w:ind w:left="431" w:hanging="431"/>
        <w:contextualSpacing/>
        <w:jc w:val="both"/>
        <w:rPr>
          <w:rFonts w:ascii="Geomanist" w:hAnsi="Geomanist"/>
          <w:b/>
          <w:sz w:val="20"/>
        </w:rPr>
      </w:pPr>
      <w:r w:rsidRPr="00CD32CC">
        <w:rPr>
          <w:rFonts w:ascii="Geomanist" w:hAnsi="Geomanist"/>
          <w:b/>
          <w:sz w:val="20"/>
        </w:rPr>
        <w:t xml:space="preserve">Norma Oficial mexicana NOM-003-SEGOB-2011, </w:t>
      </w:r>
      <w:r w:rsidRPr="00CD32CC">
        <w:rPr>
          <w:rFonts w:ascii="Geomanist" w:hAnsi="Geomanist"/>
          <w:sz w:val="20"/>
        </w:rPr>
        <w:t xml:space="preserve">señales y avisos para protección civil, colores, formas y símbolos a utilizar. </w:t>
      </w:r>
      <w:r w:rsidRPr="00CD32CC">
        <w:rPr>
          <w:rFonts w:ascii="Geomanist" w:hAnsi="Geomanist"/>
          <w:bCs/>
          <w:iCs/>
          <w:sz w:val="20"/>
        </w:rPr>
        <w:t>Fecha de Publicación</w:t>
      </w:r>
      <w:r w:rsidRPr="00CD32CC">
        <w:rPr>
          <w:rFonts w:ascii="Courier New" w:hAnsi="Courier New" w:cs="Courier New"/>
          <w:bCs/>
          <w:iCs/>
          <w:sz w:val="20"/>
        </w:rPr>
        <w:t> </w:t>
      </w:r>
      <w:r w:rsidRPr="00CD32CC">
        <w:rPr>
          <w:rFonts w:ascii="Geomanist" w:hAnsi="Geomanist"/>
          <w:bCs/>
          <w:iCs/>
          <w:sz w:val="20"/>
        </w:rPr>
        <w:t xml:space="preserve"> en el DOF</w:t>
      </w:r>
      <w:r w:rsidRPr="00CD32CC">
        <w:rPr>
          <w:rFonts w:ascii="Geomanist" w:hAnsi="Geomanist"/>
          <w:sz w:val="20"/>
        </w:rPr>
        <w:t xml:space="preserve"> </w:t>
      </w:r>
      <w:r w:rsidRPr="00CD32CC">
        <w:rPr>
          <w:rFonts w:ascii="Geomanist" w:hAnsi="Geomanist"/>
          <w:bCs/>
          <w:iCs/>
          <w:sz w:val="20"/>
        </w:rPr>
        <w:t>23/12/2011</w:t>
      </w:r>
    </w:p>
    <w:p w:rsidR="00323CCD" w:rsidRPr="00CD32CC" w:rsidRDefault="00323CCD" w:rsidP="007000E1">
      <w:pPr>
        <w:numPr>
          <w:ilvl w:val="0"/>
          <w:numId w:val="52"/>
        </w:numPr>
        <w:suppressAutoHyphens w:val="0"/>
        <w:spacing w:after="200"/>
        <w:ind w:left="431" w:hanging="431"/>
        <w:contextualSpacing/>
        <w:jc w:val="both"/>
        <w:rPr>
          <w:rFonts w:ascii="Geomanist" w:hAnsi="Geomanist"/>
          <w:b/>
          <w:sz w:val="20"/>
        </w:rPr>
      </w:pPr>
      <w:r w:rsidRPr="00CD32CC">
        <w:rPr>
          <w:rFonts w:ascii="Geomanist" w:hAnsi="Geomanist"/>
          <w:b/>
          <w:sz w:val="20"/>
        </w:rPr>
        <w:t xml:space="preserve">NORMA Oficial Mexicana NOM-034-SSA3-2013, </w:t>
      </w:r>
      <w:r w:rsidRPr="00CD32CC">
        <w:rPr>
          <w:rFonts w:ascii="Geomanist" w:hAnsi="Geomanist"/>
          <w:sz w:val="20"/>
        </w:rPr>
        <w:t xml:space="preserve">Regulación de los servicios de salud. Atención médica </w:t>
      </w:r>
      <w:proofErr w:type="spellStart"/>
      <w:r w:rsidRPr="00CD32CC">
        <w:rPr>
          <w:rFonts w:ascii="Geomanist" w:hAnsi="Geomanist"/>
          <w:sz w:val="20"/>
        </w:rPr>
        <w:t>prehospitalaria</w:t>
      </w:r>
      <w:proofErr w:type="spellEnd"/>
      <w:r w:rsidRPr="00CD32CC">
        <w:rPr>
          <w:rFonts w:ascii="Geomanist" w:hAnsi="Geomanist"/>
          <w:b/>
          <w:sz w:val="20"/>
        </w:rPr>
        <w:t xml:space="preserve">, </w:t>
      </w:r>
      <w:r w:rsidRPr="00CD32CC">
        <w:rPr>
          <w:rFonts w:ascii="Geomanist" w:hAnsi="Geomanist"/>
          <w:sz w:val="20"/>
        </w:rPr>
        <w:t>Fecha de Publicación en el DOF: 23/09/2014</w:t>
      </w:r>
    </w:p>
    <w:p w:rsidR="00323CCD" w:rsidRPr="00CD32CC" w:rsidRDefault="00323CCD" w:rsidP="007000E1">
      <w:pPr>
        <w:numPr>
          <w:ilvl w:val="0"/>
          <w:numId w:val="52"/>
        </w:numPr>
        <w:suppressAutoHyphens w:val="0"/>
        <w:spacing w:after="200"/>
        <w:ind w:left="431" w:hanging="431"/>
        <w:contextualSpacing/>
        <w:jc w:val="both"/>
        <w:rPr>
          <w:rFonts w:ascii="Geomanist" w:hAnsi="Geomanist"/>
          <w:sz w:val="20"/>
        </w:rPr>
      </w:pPr>
      <w:r w:rsidRPr="00CD32CC">
        <w:rPr>
          <w:rFonts w:ascii="Geomanist" w:hAnsi="Geomanist"/>
          <w:b/>
          <w:sz w:val="20"/>
        </w:rPr>
        <w:lastRenderedPageBreak/>
        <w:t xml:space="preserve">Norma Oficial Mexicana NOM-008-SEGOB-2015, </w:t>
      </w:r>
      <w:r w:rsidRPr="00CD32CC">
        <w:rPr>
          <w:rFonts w:ascii="Geomanist" w:hAnsi="Geomanist"/>
          <w:sz w:val="20"/>
        </w:rPr>
        <w:t>Personas con discapacidad.- Acciones de prevención y condiciones de seguridad en materia de protección civil en situación de emergencia o desastre</w:t>
      </w:r>
      <w:r w:rsidRPr="00CD32CC">
        <w:rPr>
          <w:rFonts w:ascii="Geomanist" w:hAnsi="Geomanist"/>
          <w:b/>
          <w:sz w:val="20"/>
        </w:rPr>
        <w:t xml:space="preserve">. </w:t>
      </w:r>
      <w:r w:rsidRPr="00CD32CC">
        <w:rPr>
          <w:rFonts w:ascii="Geomanist" w:hAnsi="Geomanist"/>
          <w:bCs/>
          <w:iCs/>
          <w:sz w:val="20"/>
        </w:rPr>
        <w:t>Fecha de Publicación</w:t>
      </w:r>
      <w:r w:rsidRPr="00CD32CC">
        <w:rPr>
          <w:rFonts w:ascii="Courier New" w:hAnsi="Courier New" w:cs="Courier New"/>
          <w:bCs/>
          <w:iCs/>
          <w:sz w:val="20"/>
        </w:rPr>
        <w:t> </w:t>
      </w:r>
      <w:r w:rsidRPr="00CD32CC">
        <w:rPr>
          <w:rFonts w:ascii="Geomanist" w:hAnsi="Geomanist"/>
          <w:bCs/>
          <w:iCs/>
          <w:sz w:val="20"/>
        </w:rPr>
        <w:t xml:space="preserve"> en el DOF</w:t>
      </w:r>
      <w:r w:rsidRPr="00CD32CC">
        <w:rPr>
          <w:rFonts w:ascii="Geomanist" w:hAnsi="Geomanist"/>
          <w:b/>
          <w:bCs/>
          <w:color w:val="1F497D"/>
          <w:sz w:val="20"/>
        </w:rPr>
        <w:t xml:space="preserve"> </w:t>
      </w:r>
      <w:r w:rsidRPr="00CD32CC">
        <w:rPr>
          <w:rFonts w:ascii="Geomanist" w:hAnsi="Geomanist"/>
          <w:bCs/>
          <w:iCs/>
          <w:sz w:val="20"/>
        </w:rPr>
        <w:t>12/08/2016</w:t>
      </w:r>
    </w:p>
    <w:p w:rsidR="00323CCD" w:rsidRPr="00CD32CC" w:rsidRDefault="00323CCD" w:rsidP="007000E1">
      <w:pPr>
        <w:numPr>
          <w:ilvl w:val="0"/>
          <w:numId w:val="52"/>
        </w:numPr>
        <w:suppressAutoHyphens w:val="0"/>
        <w:spacing w:after="200"/>
        <w:ind w:left="431" w:hanging="431"/>
        <w:contextualSpacing/>
        <w:jc w:val="both"/>
        <w:rPr>
          <w:rFonts w:ascii="Geomanist" w:hAnsi="Geomanist"/>
          <w:sz w:val="20"/>
        </w:rPr>
      </w:pPr>
      <w:r w:rsidRPr="00CD32CC">
        <w:rPr>
          <w:rFonts w:ascii="Geomanist" w:hAnsi="Geomanist"/>
          <w:b/>
          <w:sz w:val="20"/>
        </w:rPr>
        <w:t>Norma Oficial mexicana NOM-223-SSA1-2003</w:t>
      </w:r>
      <w:r w:rsidRPr="00CD32CC">
        <w:rPr>
          <w:rFonts w:ascii="Geomanist" w:hAnsi="Geomanist"/>
          <w:b/>
          <w:bCs/>
          <w:sz w:val="20"/>
        </w:rPr>
        <w:t xml:space="preserve">: </w:t>
      </w:r>
      <w:r w:rsidRPr="00CD32CC">
        <w:rPr>
          <w:rFonts w:ascii="Geomanist" w:hAnsi="Geomanist"/>
          <w:sz w:val="20"/>
        </w:rPr>
        <w:t xml:space="preserve">Que establece los requisitos arquitectónicos para facilitar el acceso, transito, </w:t>
      </w:r>
      <w:r w:rsidRPr="00CD32CC">
        <w:rPr>
          <w:rFonts w:ascii="Geomanist" w:hAnsi="Geomanist"/>
          <w:bCs/>
          <w:iCs/>
          <w:sz w:val="20"/>
        </w:rPr>
        <w:t>uso</w:t>
      </w:r>
      <w:r w:rsidRPr="00CD32CC">
        <w:rPr>
          <w:rFonts w:ascii="Geomanist" w:hAnsi="Geomanist"/>
          <w:sz w:val="20"/>
        </w:rPr>
        <w:t xml:space="preserve">, y permanencia de las personas con discapacidad </w:t>
      </w:r>
      <w:r w:rsidRPr="00CD32CC">
        <w:rPr>
          <w:rFonts w:ascii="Geomanist" w:hAnsi="Geomanist"/>
          <w:bCs/>
          <w:iCs/>
          <w:sz w:val="20"/>
        </w:rPr>
        <w:t xml:space="preserve">en </w:t>
      </w:r>
      <w:r w:rsidRPr="00CD32CC">
        <w:rPr>
          <w:rFonts w:ascii="Geomanist" w:hAnsi="Geomanist"/>
          <w:sz w:val="20"/>
        </w:rPr>
        <w:t xml:space="preserve">establecimientos de atención medica </w:t>
      </w:r>
      <w:r w:rsidRPr="00CD32CC">
        <w:rPr>
          <w:rFonts w:ascii="Geomanist" w:hAnsi="Geomanist"/>
          <w:bCs/>
          <w:iCs/>
          <w:sz w:val="20"/>
        </w:rPr>
        <w:t>ambulatoria y hospitalaria</w:t>
      </w:r>
      <w:r w:rsidRPr="00CD32CC">
        <w:rPr>
          <w:rFonts w:ascii="Geomanist" w:hAnsi="Geomanist"/>
          <w:sz w:val="20"/>
        </w:rPr>
        <w:t xml:space="preserve"> del Sistema Nacional de Salud.</w:t>
      </w:r>
      <w:r w:rsidRPr="00CD32CC">
        <w:rPr>
          <w:rFonts w:ascii="Geomanist" w:hAnsi="Geomanist"/>
          <w:bCs/>
          <w:iCs/>
          <w:sz w:val="20"/>
        </w:rPr>
        <w:t xml:space="preserve"> Fecha de Publicación</w:t>
      </w:r>
      <w:r w:rsidRPr="00CD32CC">
        <w:rPr>
          <w:rFonts w:ascii="Courier New" w:hAnsi="Courier New" w:cs="Courier New"/>
          <w:bCs/>
          <w:iCs/>
          <w:sz w:val="20"/>
        </w:rPr>
        <w:t> </w:t>
      </w:r>
      <w:r w:rsidRPr="00CD32CC">
        <w:rPr>
          <w:rFonts w:ascii="Geomanist" w:hAnsi="Geomanist"/>
          <w:bCs/>
          <w:iCs/>
          <w:sz w:val="20"/>
        </w:rPr>
        <w:t xml:space="preserve"> en el DOF 16/12/2003</w:t>
      </w:r>
    </w:p>
    <w:p w:rsidR="00323CCD" w:rsidRPr="00CD32CC" w:rsidRDefault="00323CCD" w:rsidP="00617F9E">
      <w:pPr>
        <w:ind w:left="9072" w:right="16" w:hanging="9072"/>
        <w:jc w:val="center"/>
        <w:rPr>
          <w:rFonts w:ascii="Geomanist" w:hAnsi="Geomanist" w:cs="Arial"/>
          <w:b/>
          <w:sz w:val="20"/>
        </w:rPr>
      </w:pPr>
    </w:p>
    <w:p w:rsidR="00617F9E" w:rsidRPr="00CD32CC" w:rsidRDefault="00617F9E" w:rsidP="00617F9E">
      <w:pPr>
        <w:pStyle w:val="Ttulo5"/>
        <w:pageBreakBefore/>
        <w:numPr>
          <w:ilvl w:val="0"/>
          <w:numId w:val="0"/>
        </w:numPr>
        <w:spacing w:before="0" w:after="0"/>
        <w:jc w:val="center"/>
        <w:rPr>
          <w:rFonts w:ascii="Geomanist" w:hAnsi="Geomanist" w:cs="Arial"/>
          <w:bCs w:val="0"/>
          <w:i w:val="0"/>
          <w:sz w:val="20"/>
          <w:szCs w:val="20"/>
        </w:rPr>
      </w:pPr>
      <w:r w:rsidRPr="00CD32CC">
        <w:rPr>
          <w:rFonts w:ascii="Geomanist" w:hAnsi="Geomanist" w:cs="Arial"/>
          <w:bCs w:val="0"/>
          <w:i w:val="0"/>
          <w:sz w:val="20"/>
          <w:szCs w:val="20"/>
        </w:rPr>
        <w:lastRenderedPageBreak/>
        <w:t>ANEXO NÚMERO 2 (DOS)</w:t>
      </w:r>
    </w:p>
    <w:p w:rsidR="00617F9E" w:rsidRPr="00CD32CC" w:rsidRDefault="00617F9E" w:rsidP="00617F9E">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Geomanist" w:hAnsi="Geomanist"/>
          <w:b/>
          <w:sz w:val="20"/>
          <w:szCs w:val="20"/>
        </w:rPr>
      </w:pPr>
      <w:r w:rsidRPr="00CD32CC">
        <w:rPr>
          <w:rFonts w:ascii="Geomanist" w:hAnsi="Geomanist"/>
          <w:b/>
          <w:sz w:val="20"/>
          <w:szCs w:val="20"/>
        </w:rPr>
        <w:t>MODELO DE CONVENIO DE PARTICIPACIÓN CONJUNTA</w:t>
      </w:r>
    </w:p>
    <w:p w:rsidR="00617F9E" w:rsidRPr="00CD32CC" w:rsidRDefault="00617F9E" w:rsidP="00617F9E">
      <w:pPr>
        <w:pStyle w:val="Textoindependiente"/>
        <w:jc w:val="both"/>
        <w:rPr>
          <w:rFonts w:ascii="Geomanist" w:hAnsi="Geomanist" w:cs="Arial"/>
          <w:b/>
          <w:sz w:val="20"/>
        </w:rPr>
      </w:pPr>
      <w:r w:rsidRPr="00CD32CC">
        <w:rPr>
          <w:rFonts w:ascii="Geomanist" w:hAnsi="Geomanis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617F9E" w:rsidRPr="00CD32CC" w:rsidRDefault="00617F9E" w:rsidP="00617F9E">
      <w:pPr>
        <w:numPr>
          <w:ilvl w:val="1"/>
          <w:numId w:val="3"/>
        </w:numPr>
        <w:tabs>
          <w:tab w:val="clear" w:pos="720"/>
          <w:tab w:val="num" w:pos="933"/>
          <w:tab w:val="left" w:pos="3933"/>
        </w:tabs>
        <w:ind w:left="933"/>
        <w:jc w:val="both"/>
        <w:rPr>
          <w:rFonts w:ascii="Geomanist" w:hAnsi="Geomanist" w:cs="Arial"/>
          <w:sz w:val="20"/>
        </w:rPr>
      </w:pPr>
      <w:r w:rsidRPr="00CD32CC">
        <w:rPr>
          <w:rFonts w:ascii="Geomanist" w:hAnsi="Geomanist" w:cs="Arial"/>
          <w:b/>
          <w:sz w:val="20"/>
        </w:rPr>
        <w:t>“EL PARTICIPANTE A”</w:t>
      </w:r>
      <w:r w:rsidRPr="00CD32CC">
        <w:rPr>
          <w:rFonts w:ascii="Geomanist" w:hAnsi="Geomanist" w:cs="Arial"/>
          <w:sz w:val="20"/>
        </w:rPr>
        <w:t>, DECLARA QUE:</w:t>
      </w:r>
    </w:p>
    <w:p w:rsidR="00617F9E" w:rsidRPr="00CD32CC" w:rsidRDefault="00617F9E" w:rsidP="00617F9E">
      <w:pPr>
        <w:pStyle w:val="Textodecuerpo31"/>
        <w:tabs>
          <w:tab w:val="left" w:pos="1080"/>
        </w:tabs>
        <w:rPr>
          <w:rFonts w:ascii="Geomanist" w:hAnsi="Geomanist" w:cs="Arial"/>
          <w:sz w:val="20"/>
        </w:rPr>
      </w:pPr>
    </w:p>
    <w:p w:rsidR="00617F9E" w:rsidRPr="00CD32CC" w:rsidRDefault="00617F9E" w:rsidP="00AA078D">
      <w:pPr>
        <w:numPr>
          <w:ilvl w:val="2"/>
          <w:numId w:val="23"/>
        </w:numPr>
        <w:tabs>
          <w:tab w:val="left" w:pos="7912"/>
        </w:tabs>
        <w:jc w:val="both"/>
        <w:rPr>
          <w:rFonts w:ascii="Geomanist" w:hAnsi="Geomanist" w:cs="Arial"/>
          <w:sz w:val="20"/>
        </w:rPr>
      </w:pPr>
      <w:r w:rsidRPr="00CD32CC">
        <w:rPr>
          <w:rFonts w:ascii="Geomanist" w:hAnsi="Geomanist" w:cs="Arial"/>
          <w:sz w:val="20"/>
        </w:rPr>
        <w:t xml:space="preserve">ES UNA SOCIEDAD LEGALMENTE CONSTITUIDA, DE CONFORMIDAD CON LAS LEYES MEXICANAS, SEGÚN CONSTA EN EL TESTIMONIO DE LA ESCRITURA PÚBLICA </w:t>
      </w:r>
      <w:r w:rsidRPr="00CD32CC">
        <w:rPr>
          <w:rFonts w:ascii="Geomanist" w:hAnsi="Geomanist" w:cs="Arial"/>
          <w:b/>
          <w:i/>
          <w:sz w:val="20"/>
          <w:u w:val="single"/>
        </w:rPr>
        <w:t>(PÓLIZA)</w:t>
      </w:r>
      <w:r w:rsidRPr="00CD32CC">
        <w:rPr>
          <w:rFonts w:ascii="Geomanist" w:hAnsi="Geomanist" w:cs="Arial"/>
          <w:sz w:val="20"/>
        </w:rPr>
        <w:t xml:space="preserve"> NÚMERO ____, DE FECHA ____, OTORGADA ANTE LA FE DEL LIC. ____ NOTARIO </w:t>
      </w:r>
      <w:r w:rsidRPr="00CD32CC">
        <w:rPr>
          <w:rFonts w:ascii="Geomanist" w:hAnsi="Geomanist" w:cs="Arial"/>
          <w:b/>
          <w:i/>
          <w:sz w:val="20"/>
          <w:u w:val="single"/>
        </w:rPr>
        <w:t>(CORREDOR)</w:t>
      </w:r>
      <w:r w:rsidRPr="00CD32CC">
        <w:rPr>
          <w:rFonts w:ascii="Geomanist" w:hAnsi="Geomanist" w:cs="Arial"/>
          <w:sz w:val="20"/>
        </w:rPr>
        <w:t xml:space="preserve"> PÚBLICO NÚMERO ____, DEL ____, E INSCRITA EN EL REGISTRO PÚBLICO DE LA PROPIEDAD Y DE COMERCIO DE ______, EN EL FOLIO MERCANTIL ____ DE FECHA _____.</w:t>
      </w:r>
    </w:p>
    <w:p w:rsidR="00617F9E" w:rsidRPr="00CD32CC" w:rsidRDefault="00617F9E" w:rsidP="00617F9E">
      <w:pPr>
        <w:tabs>
          <w:tab w:val="left" w:pos="7912"/>
        </w:tabs>
        <w:ind w:left="1985" w:hanging="851"/>
        <w:jc w:val="both"/>
        <w:rPr>
          <w:rFonts w:ascii="Geomanist" w:hAnsi="Geomanist" w:cs="Arial"/>
          <w:b/>
          <w:sz w:val="20"/>
        </w:rPr>
      </w:pPr>
    </w:p>
    <w:p w:rsidR="00617F9E" w:rsidRPr="00CD32CC" w:rsidRDefault="00617F9E" w:rsidP="00617F9E">
      <w:pPr>
        <w:tabs>
          <w:tab w:val="left" w:pos="7897"/>
        </w:tabs>
        <w:ind w:left="1980"/>
        <w:jc w:val="both"/>
        <w:rPr>
          <w:rFonts w:ascii="Geomanist" w:hAnsi="Geomanist" w:cs="Arial"/>
          <w:sz w:val="20"/>
        </w:rPr>
      </w:pPr>
      <w:r w:rsidRPr="00CD32CC">
        <w:rPr>
          <w:rFonts w:ascii="Geomanist" w:hAnsi="Geomanist" w:cs="Arial"/>
          <w:sz w:val="20"/>
        </w:rPr>
        <w:t xml:space="preserve">EL ACTA CONSTITUTIVA DE LA SOCIEDAD ____ </w:t>
      </w:r>
      <w:r w:rsidRPr="00CD32CC">
        <w:rPr>
          <w:rFonts w:ascii="Geomanist" w:hAnsi="Geomanist" w:cs="Arial"/>
          <w:b/>
          <w:i/>
          <w:sz w:val="20"/>
          <w:u w:val="single"/>
        </w:rPr>
        <w:t>(SI/NO)</w:t>
      </w:r>
      <w:r w:rsidRPr="00CD32CC">
        <w:rPr>
          <w:rFonts w:ascii="Geomanist" w:hAnsi="Geomanist" w:cs="Arial"/>
          <w:sz w:val="20"/>
        </w:rPr>
        <w:t xml:space="preserve"> HA TENIDO REFORMAS Y MODIFICACIONES.</w:t>
      </w:r>
    </w:p>
    <w:p w:rsidR="00617F9E" w:rsidRPr="00CD32CC" w:rsidRDefault="00617F9E" w:rsidP="00617F9E">
      <w:pPr>
        <w:tabs>
          <w:tab w:val="left" w:pos="7897"/>
        </w:tabs>
        <w:ind w:left="1980"/>
        <w:jc w:val="both"/>
        <w:rPr>
          <w:rFonts w:ascii="Geomanist" w:hAnsi="Geomanist" w:cs="Arial"/>
          <w:sz w:val="20"/>
        </w:rPr>
      </w:pPr>
    </w:p>
    <w:p w:rsidR="00617F9E" w:rsidRPr="00CD32CC" w:rsidRDefault="00617F9E" w:rsidP="00617F9E">
      <w:pPr>
        <w:tabs>
          <w:tab w:val="left" w:pos="7897"/>
        </w:tabs>
        <w:ind w:left="1980"/>
        <w:jc w:val="both"/>
        <w:rPr>
          <w:rFonts w:ascii="Geomanist" w:hAnsi="Geomanist" w:cs="Arial"/>
          <w:i/>
          <w:sz w:val="20"/>
          <w:u w:val="single"/>
        </w:rPr>
      </w:pPr>
      <w:r w:rsidRPr="00CD32CC">
        <w:rPr>
          <w:rFonts w:ascii="Geomanist" w:hAnsi="Geomanist" w:cs="Arial"/>
          <w:i/>
          <w:sz w:val="20"/>
          <w:u w:val="single"/>
        </w:rPr>
        <w:t>Nota: En su caso, se deberán relacionar las escrituras en que consten las reformas o modificaciones de la sociedad.</w:t>
      </w:r>
    </w:p>
    <w:p w:rsidR="00617F9E" w:rsidRPr="00CD32CC" w:rsidRDefault="00617F9E" w:rsidP="00617F9E">
      <w:pPr>
        <w:tabs>
          <w:tab w:val="left" w:pos="1957"/>
        </w:tabs>
        <w:jc w:val="both"/>
        <w:rPr>
          <w:rFonts w:ascii="Geomanist" w:hAnsi="Geomanist" w:cs="Arial"/>
          <w:sz w:val="20"/>
        </w:rPr>
      </w:pPr>
    </w:p>
    <w:p w:rsidR="00617F9E" w:rsidRPr="00CD32CC" w:rsidRDefault="00617F9E" w:rsidP="00617F9E">
      <w:pPr>
        <w:tabs>
          <w:tab w:val="left" w:pos="7897"/>
        </w:tabs>
        <w:ind w:left="1980"/>
        <w:jc w:val="both"/>
        <w:rPr>
          <w:rFonts w:ascii="Geomanist" w:hAnsi="Geomanist" w:cs="Arial"/>
          <w:sz w:val="20"/>
        </w:rPr>
      </w:pPr>
      <w:r w:rsidRPr="00CD32CC">
        <w:rPr>
          <w:rFonts w:ascii="Geomanist" w:hAnsi="Geomanist" w:cs="Arial"/>
          <w:sz w:val="20"/>
        </w:rPr>
        <w:t>LOS NOMBRES DE SUS SOCIOS SON:</w:t>
      </w:r>
    </w:p>
    <w:p w:rsidR="00617F9E" w:rsidRPr="00CD32CC" w:rsidRDefault="00617F9E" w:rsidP="00617F9E">
      <w:pPr>
        <w:tabs>
          <w:tab w:val="left" w:pos="7897"/>
        </w:tabs>
        <w:ind w:left="1980"/>
        <w:jc w:val="both"/>
        <w:rPr>
          <w:rFonts w:ascii="Geomanist" w:hAnsi="Geomanist" w:cs="Arial"/>
          <w:sz w:val="20"/>
        </w:rPr>
      </w:pPr>
    </w:p>
    <w:p w:rsidR="00617F9E" w:rsidRPr="00CD32CC" w:rsidRDefault="00617F9E" w:rsidP="00617F9E">
      <w:pPr>
        <w:tabs>
          <w:tab w:val="left" w:pos="7897"/>
        </w:tabs>
        <w:ind w:left="1980"/>
        <w:jc w:val="both"/>
        <w:rPr>
          <w:rFonts w:ascii="Geomanist" w:hAnsi="Geomanist" w:cs="Arial"/>
          <w:sz w:val="20"/>
        </w:rPr>
      </w:pPr>
      <w:r w:rsidRPr="00CD32CC">
        <w:rPr>
          <w:rFonts w:ascii="Geomanist" w:hAnsi="Geomanist" w:cs="Arial"/>
          <w:sz w:val="20"/>
        </w:rPr>
        <w:t>_____________________ CON REGISTRO FEDERAL DE CONTRIBUYENTES _____________.</w:t>
      </w:r>
    </w:p>
    <w:p w:rsidR="00617F9E" w:rsidRPr="00CD32CC" w:rsidRDefault="00617F9E" w:rsidP="00617F9E">
      <w:pPr>
        <w:tabs>
          <w:tab w:val="left" w:pos="7897"/>
        </w:tabs>
        <w:ind w:left="1980"/>
        <w:jc w:val="both"/>
        <w:rPr>
          <w:rFonts w:ascii="Geomanist" w:hAnsi="Geomanist" w:cs="Arial"/>
          <w:sz w:val="20"/>
        </w:rPr>
      </w:pPr>
    </w:p>
    <w:p w:rsidR="00617F9E" w:rsidRPr="00CD32CC" w:rsidRDefault="00617F9E" w:rsidP="00AA078D">
      <w:pPr>
        <w:numPr>
          <w:ilvl w:val="2"/>
          <w:numId w:val="24"/>
        </w:numPr>
        <w:tabs>
          <w:tab w:val="left" w:pos="7926"/>
        </w:tabs>
        <w:jc w:val="both"/>
        <w:rPr>
          <w:rFonts w:ascii="Geomanist" w:hAnsi="Geomanist" w:cs="Arial"/>
          <w:sz w:val="20"/>
        </w:rPr>
      </w:pPr>
      <w:r w:rsidRPr="00CD32CC">
        <w:rPr>
          <w:rFonts w:ascii="Geomanist" w:hAnsi="Geomanist" w:cs="Arial"/>
          <w:sz w:val="20"/>
        </w:rPr>
        <w:t>TIENE LOS SIGUIENTES REGISTROS OFICIALES: REGISTRO FEDERAL DE CONTRIBUYENTES NÚMERO __________ Y REGISTRO PATRONAL ANTE EL INSTITUTO MEXICANO DEL SEGURO SOCIAL NÚMERO _____.</w:t>
      </w:r>
    </w:p>
    <w:p w:rsidR="00617F9E" w:rsidRPr="00CD32CC" w:rsidRDefault="00617F9E" w:rsidP="00617F9E">
      <w:pPr>
        <w:pStyle w:val="Textodecuerpo31"/>
        <w:tabs>
          <w:tab w:val="left" w:pos="7884"/>
        </w:tabs>
        <w:ind w:left="1971" w:hanging="727"/>
        <w:rPr>
          <w:rFonts w:ascii="Geomanist" w:hAnsi="Geomanist" w:cs="Arial"/>
          <w:sz w:val="20"/>
        </w:rPr>
      </w:pPr>
    </w:p>
    <w:p w:rsidR="00617F9E" w:rsidRPr="00CD32CC" w:rsidRDefault="00617F9E" w:rsidP="00AA078D">
      <w:pPr>
        <w:numPr>
          <w:ilvl w:val="2"/>
          <w:numId w:val="25"/>
        </w:numPr>
        <w:tabs>
          <w:tab w:val="left" w:pos="7926"/>
        </w:tabs>
        <w:jc w:val="both"/>
        <w:rPr>
          <w:rFonts w:ascii="Geomanist" w:hAnsi="Geomanist" w:cs="Arial"/>
          <w:sz w:val="20"/>
        </w:rPr>
      </w:pPr>
      <w:r w:rsidRPr="00CD32CC">
        <w:rPr>
          <w:rFonts w:ascii="Geomanist" w:hAnsi="Geomanist"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CD32CC">
        <w:rPr>
          <w:rFonts w:ascii="Geomanist" w:hAnsi="Geomanist" w:cs="Arial"/>
          <w:b/>
          <w:sz w:val="20"/>
        </w:rPr>
        <w:t>“BAJO PROTESTA DE DECIR VERDAD”</w:t>
      </w:r>
      <w:r w:rsidRPr="00CD32CC">
        <w:rPr>
          <w:rFonts w:ascii="Geomanist" w:hAnsi="Geomanist" w:cs="Arial"/>
          <w:sz w:val="20"/>
        </w:rPr>
        <w:t>, QUE DICHAS FACULTADES NO LE HAN SIDO REVOCADAS, NI LIMITADAS O MODIFICADAS EN FORMA ALGUNA, A LA FECHA EN QUE SE SUSCRIBE EL PRESENTE INSTRUMENTO JURÍDICO.</w:t>
      </w:r>
    </w:p>
    <w:p w:rsidR="00617F9E" w:rsidRPr="00CD32CC" w:rsidRDefault="00617F9E" w:rsidP="00617F9E">
      <w:pPr>
        <w:tabs>
          <w:tab w:val="left" w:pos="7926"/>
        </w:tabs>
        <w:ind w:left="1985" w:hanging="851"/>
        <w:jc w:val="both"/>
        <w:rPr>
          <w:rFonts w:ascii="Geomanist" w:hAnsi="Geomanist" w:cs="Arial"/>
          <w:sz w:val="20"/>
        </w:rPr>
      </w:pPr>
    </w:p>
    <w:p w:rsidR="00617F9E" w:rsidRPr="00CD32CC" w:rsidRDefault="00617F9E" w:rsidP="00617F9E">
      <w:pPr>
        <w:tabs>
          <w:tab w:val="left" w:pos="7926"/>
        </w:tabs>
        <w:ind w:left="1985" w:hanging="851"/>
        <w:jc w:val="both"/>
        <w:rPr>
          <w:rFonts w:ascii="Geomanist" w:hAnsi="Geomanist" w:cs="Arial"/>
          <w:sz w:val="20"/>
        </w:rPr>
      </w:pPr>
      <w:r w:rsidRPr="00CD32CC">
        <w:rPr>
          <w:rFonts w:ascii="Geomanist" w:hAnsi="Geomanist" w:cs="Arial"/>
          <w:sz w:val="20"/>
        </w:rPr>
        <w:tab/>
        <w:t>EL DOMICILIO DEL REPRESENTANTE LEGAL ES EL UBICADO EN ______________.</w:t>
      </w:r>
    </w:p>
    <w:p w:rsidR="00617F9E" w:rsidRPr="00CD32CC" w:rsidRDefault="00617F9E" w:rsidP="00617F9E">
      <w:pPr>
        <w:pStyle w:val="Textodecuerpo31"/>
        <w:tabs>
          <w:tab w:val="left" w:pos="1854"/>
        </w:tabs>
        <w:rPr>
          <w:rFonts w:ascii="Geomanist" w:hAnsi="Geomanist" w:cs="Arial"/>
          <w:sz w:val="20"/>
        </w:rPr>
      </w:pPr>
    </w:p>
    <w:p w:rsidR="00617F9E" w:rsidRPr="00CD32CC" w:rsidRDefault="00617F9E" w:rsidP="00AA078D">
      <w:pPr>
        <w:numPr>
          <w:ilvl w:val="2"/>
          <w:numId w:val="26"/>
        </w:numPr>
        <w:tabs>
          <w:tab w:val="left" w:pos="7926"/>
        </w:tabs>
        <w:jc w:val="both"/>
        <w:rPr>
          <w:rFonts w:ascii="Geomanist" w:hAnsi="Geomanist" w:cs="Arial"/>
          <w:sz w:val="20"/>
        </w:rPr>
      </w:pPr>
      <w:r w:rsidRPr="00CD32CC">
        <w:rPr>
          <w:rFonts w:ascii="Geomanist" w:hAnsi="Geomanist" w:cs="Arial"/>
          <w:sz w:val="20"/>
        </w:rPr>
        <w:t>SU OBJETO SOCIAL, ENTRE OTROS CORRESPONDE A: ___________; POR LO QUE CUENTA CON LOS RECURSOS FINANCIEROS, TÉCNICOS, ADMINISTRATIVOS Y HUMANOS PARA OBLIGARSE, EN LOS TÉRMINOS Y CONDICIONES QUE SE ESTIPULAN EN EL PRESENTE CONVENIO.</w:t>
      </w:r>
    </w:p>
    <w:p w:rsidR="00617F9E" w:rsidRPr="00CD32CC" w:rsidRDefault="00617F9E" w:rsidP="00617F9E">
      <w:pPr>
        <w:pStyle w:val="Textodecuerpo31"/>
        <w:tabs>
          <w:tab w:val="left" w:pos="1854"/>
        </w:tabs>
        <w:rPr>
          <w:rFonts w:ascii="Geomanist" w:hAnsi="Geomanist" w:cs="Arial"/>
          <w:sz w:val="20"/>
        </w:rPr>
      </w:pPr>
    </w:p>
    <w:p w:rsidR="00617F9E" w:rsidRPr="00CD32CC" w:rsidRDefault="00617F9E" w:rsidP="00AA078D">
      <w:pPr>
        <w:numPr>
          <w:ilvl w:val="2"/>
          <w:numId w:val="27"/>
        </w:numPr>
        <w:tabs>
          <w:tab w:val="left" w:pos="7954"/>
        </w:tabs>
        <w:jc w:val="both"/>
        <w:rPr>
          <w:rFonts w:ascii="Geomanist" w:hAnsi="Geomanist" w:cs="Arial"/>
          <w:sz w:val="20"/>
        </w:rPr>
      </w:pPr>
      <w:r w:rsidRPr="00CD32CC">
        <w:rPr>
          <w:rFonts w:ascii="Geomanist" w:hAnsi="Geomanist" w:cs="Arial"/>
          <w:sz w:val="20"/>
        </w:rPr>
        <w:t>SEÑALA COMO DOMICILIO LEGAL PARA TODOS LOS EFECTOS QUE DERIVEN DEL PRESENTE CONVENIO, EL UBICADO EN:</w:t>
      </w:r>
    </w:p>
    <w:p w:rsidR="00617F9E" w:rsidRPr="00CD32CC" w:rsidRDefault="00617F9E" w:rsidP="00617F9E">
      <w:pPr>
        <w:tabs>
          <w:tab w:val="left" w:pos="7954"/>
        </w:tabs>
        <w:ind w:left="1985" w:hanging="851"/>
        <w:jc w:val="both"/>
        <w:rPr>
          <w:rFonts w:ascii="Geomanist" w:hAnsi="Geomanist" w:cs="Arial"/>
          <w:b/>
          <w:sz w:val="20"/>
        </w:rPr>
      </w:pPr>
    </w:p>
    <w:p w:rsidR="00617F9E" w:rsidRPr="00CD32CC" w:rsidRDefault="00617F9E" w:rsidP="00617F9E">
      <w:pPr>
        <w:tabs>
          <w:tab w:val="left" w:pos="4479"/>
        </w:tabs>
        <w:ind w:left="1134" w:hanging="567"/>
        <w:jc w:val="both"/>
        <w:rPr>
          <w:rFonts w:ascii="Geomanist" w:hAnsi="Geomanist" w:cs="Arial"/>
          <w:sz w:val="20"/>
        </w:rPr>
      </w:pPr>
      <w:r w:rsidRPr="00CD32CC">
        <w:rPr>
          <w:rFonts w:ascii="Geomanist" w:hAnsi="Geomanist" w:cs="Arial"/>
          <w:b/>
          <w:sz w:val="20"/>
        </w:rPr>
        <w:t>2.1</w:t>
      </w:r>
      <w:r w:rsidRPr="00CD32CC">
        <w:rPr>
          <w:rFonts w:ascii="Geomanist" w:hAnsi="Geomanist" w:cs="Arial"/>
          <w:b/>
          <w:sz w:val="20"/>
        </w:rPr>
        <w:tab/>
        <w:t>“EL PARTICIPANTE B”</w:t>
      </w:r>
      <w:r w:rsidRPr="00CD32CC">
        <w:rPr>
          <w:rFonts w:ascii="Geomanist" w:hAnsi="Geomanist" w:cs="Arial"/>
          <w:bCs/>
          <w:sz w:val="20"/>
        </w:rPr>
        <w:t>,</w:t>
      </w:r>
      <w:r w:rsidRPr="00CD32CC">
        <w:rPr>
          <w:rFonts w:ascii="Geomanist" w:hAnsi="Geomanist" w:cs="Arial"/>
          <w:sz w:val="20"/>
        </w:rPr>
        <w:t xml:space="preserve"> DECLARA QUE:</w:t>
      </w:r>
    </w:p>
    <w:p w:rsidR="00617F9E" w:rsidRPr="00CD32CC" w:rsidRDefault="00617F9E" w:rsidP="00617F9E">
      <w:pPr>
        <w:pStyle w:val="Textodecuerpo31"/>
        <w:tabs>
          <w:tab w:val="left" w:pos="1272"/>
        </w:tabs>
        <w:rPr>
          <w:rFonts w:ascii="Geomanist" w:hAnsi="Geomanist" w:cs="Arial"/>
          <w:sz w:val="20"/>
        </w:rPr>
      </w:pPr>
    </w:p>
    <w:p w:rsidR="00617F9E" w:rsidRPr="00CD32CC" w:rsidRDefault="00617F9E" w:rsidP="00617F9E">
      <w:pPr>
        <w:tabs>
          <w:tab w:val="left" w:pos="7954"/>
        </w:tabs>
        <w:ind w:left="1985" w:hanging="851"/>
        <w:jc w:val="both"/>
        <w:rPr>
          <w:rFonts w:ascii="Geomanist" w:hAnsi="Geomanist" w:cs="Arial"/>
          <w:sz w:val="20"/>
        </w:rPr>
      </w:pPr>
      <w:r w:rsidRPr="00CD32CC">
        <w:rPr>
          <w:rFonts w:ascii="Geomanist" w:hAnsi="Geomanist" w:cs="Arial"/>
          <w:b/>
          <w:bCs/>
          <w:sz w:val="20"/>
        </w:rPr>
        <w:t>2.1.1</w:t>
      </w:r>
      <w:r w:rsidRPr="00CD32CC">
        <w:rPr>
          <w:rFonts w:ascii="Geomanist" w:hAnsi="Geomanist" w:cs="Arial"/>
          <w:b/>
          <w:bCs/>
          <w:sz w:val="20"/>
        </w:rPr>
        <w:tab/>
      </w:r>
      <w:r w:rsidRPr="00CD32CC">
        <w:rPr>
          <w:rFonts w:ascii="Geomanist" w:hAnsi="Geomanist" w:cs="Arial"/>
          <w:sz w:val="20"/>
        </w:rPr>
        <w:t xml:space="preserve">ES UNA SOCIEDAD LEGALMENTE CONSTITUIDA DE CONFORMIDAD CON LAS LEYES DE LOS ESTADOS UNIDOS MEXICANOS, SEGÚN CONSTA EL TESTIMONIO </w:t>
      </w:r>
      <w:r w:rsidRPr="00CD32CC">
        <w:rPr>
          <w:rFonts w:ascii="Geomanist" w:hAnsi="Geomanist" w:cs="Arial"/>
          <w:b/>
          <w:i/>
          <w:sz w:val="20"/>
          <w:u w:val="single"/>
        </w:rPr>
        <w:t>(PÓLIZA)</w:t>
      </w:r>
      <w:r w:rsidRPr="00CD32CC">
        <w:rPr>
          <w:rFonts w:ascii="Geomanist" w:hAnsi="Geomanist" w:cs="Arial"/>
          <w:sz w:val="20"/>
        </w:rPr>
        <w:t xml:space="preserve"> DE LA ESCRITURA PÚBLICA NÚMERO ___, DE FECHA ___, PASADA ANTE LA FE DEL LIC. ____ NOTARIO </w:t>
      </w:r>
      <w:r w:rsidRPr="00CD32CC">
        <w:rPr>
          <w:rFonts w:ascii="Geomanist" w:hAnsi="Geomanist" w:cs="Arial"/>
          <w:b/>
          <w:i/>
          <w:sz w:val="20"/>
          <w:u w:val="single"/>
        </w:rPr>
        <w:lastRenderedPageBreak/>
        <w:t>(CORREDOR)</w:t>
      </w:r>
      <w:r w:rsidRPr="00CD32CC">
        <w:rPr>
          <w:rFonts w:ascii="Geomanist" w:hAnsi="Geomanist" w:cs="Arial"/>
          <w:sz w:val="20"/>
        </w:rPr>
        <w:t xml:space="preserve"> PÚBLICO NÚMERO ___, DEL __, E INSCRITA EN EL REGISTRO PÚBLICO DE LA PROPIEDAD Y DEL COMERCIO, EN EL FOLIO MERCANTIL NÚMERO ____ DE FECHA ____.</w:t>
      </w:r>
    </w:p>
    <w:p w:rsidR="00617F9E" w:rsidRPr="00CD32CC" w:rsidRDefault="00617F9E" w:rsidP="00617F9E">
      <w:pPr>
        <w:tabs>
          <w:tab w:val="left" w:pos="7954"/>
        </w:tabs>
        <w:ind w:left="1985" w:hanging="851"/>
        <w:jc w:val="both"/>
        <w:rPr>
          <w:rFonts w:ascii="Geomanist" w:hAnsi="Geomanist" w:cs="Arial"/>
          <w:b/>
          <w:sz w:val="20"/>
        </w:rPr>
      </w:pPr>
    </w:p>
    <w:p w:rsidR="00617F9E" w:rsidRPr="00CD32CC" w:rsidRDefault="00617F9E" w:rsidP="00617F9E">
      <w:pPr>
        <w:tabs>
          <w:tab w:val="left" w:pos="7897"/>
        </w:tabs>
        <w:ind w:left="1980"/>
        <w:jc w:val="both"/>
        <w:rPr>
          <w:rFonts w:ascii="Geomanist" w:hAnsi="Geomanist" w:cs="Arial"/>
          <w:sz w:val="20"/>
        </w:rPr>
      </w:pPr>
      <w:r w:rsidRPr="00CD32CC">
        <w:rPr>
          <w:rFonts w:ascii="Geomanist" w:hAnsi="Geomanist" w:cs="Arial"/>
          <w:sz w:val="20"/>
        </w:rPr>
        <w:t xml:space="preserve">EL ACTA CONSTITUTIVA DE LA SOCIEDAD __ </w:t>
      </w:r>
      <w:r w:rsidRPr="00CD32CC">
        <w:rPr>
          <w:rFonts w:ascii="Geomanist" w:hAnsi="Geomanist" w:cs="Arial"/>
          <w:b/>
          <w:i/>
          <w:sz w:val="20"/>
          <w:u w:val="single"/>
        </w:rPr>
        <w:t>(SI/NO)</w:t>
      </w:r>
      <w:r w:rsidRPr="00CD32CC">
        <w:rPr>
          <w:rFonts w:ascii="Geomanist" w:hAnsi="Geomanist" w:cs="Arial"/>
          <w:sz w:val="20"/>
        </w:rPr>
        <w:t xml:space="preserve"> HA TENIDO REFORMAS Y MODIFICACIONES.</w:t>
      </w:r>
    </w:p>
    <w:p w:rsidR="00617F9E" w:rsidRPr="00CD32CC" w:rsidRDefault="00617F9E" w:rsidP="00617F9E">
      <w:pPr>
        <w:tabs>
          <w:tab w:val="left" w:pos="7897"/>
        </w:tabs>
        <w:ind w:left="1980"/>
        <w:jc w:val="both"/>
        <w:rPr>
          <w:rFonts w:ascii="Geomanist" w:hAnsi="Geomanist" w:cs="Arial"/>
          <w:sz w:val="20"/>
        </w:rPr>
      </w:pPr>
    </w:p>
    <w:p w:rsidR="00617F9E" w:rsidRPr="00CD32CC" w:rsidRDefault="00617F9E" w:rsidP="00617F9E">
      <w:pPr>
        <w:tabs>
          <w:tab w:val="left" w:pos="7897"/>
        </w:tabs>
        <w:ind w:left="1980"/>
        <w:jc w:val="both"/>
        <w:rPr>
          <w:rFonts w:ascii="Geomanist" w:hAnsi="Geomanist" w:cs="Arial"/>
          <w:i/>
          <w:sz w:val="20"/>
          <w:u w:val="single"/>
        </w:rPr>
      </w:pPr>
      <w:r w:rsidRPr="00CD32CC">
        <w:rPr>
          <w:rFonts w:ascii="Geomanist" w:hAnsi="Geomanist" w:cs="Arial"/>
          <w:i/>
          <w:sz w:val="20"/>
          <w:u w:val="single"/>
        </w:rPr>
        <w:t>Nota: En su caso, se deberán relacionar las escrituras en que consten las reformas o modificaciones de la sociedad.</w:t>
      </w:r>
    </w:p>
    <w:p w:rsidR="00617F9E" w:rsidRPr="00CD32CC" w:rsidRDefault="00617F9E" w:rsidP="00617F9E">
      <w:pPr>
        <w:tabs>
          <w:tab w:val="left" w:pos="1957"/>
        </w:tabs>
        <w:jc w:val="both"/>
        <w:rPr>
          <w:rFonts w:ascii="Geomanist" w:hAnsi="Geomanist" w:cs="Arial"/>
          <w:sz w:val="20"/>
        </w:rPr>
      </w:pPr>
    </w:p>
    <w:p w:rsidR="00617F9E" w:rsidRPr="00CD32CC" w:rsidRDefault="00617F9E" w:rsidP="00617F9E">
      <w:pPr>
        <w:tabs>
          <w:tab w:val="left" w:pos="7897"/>
        </w:tabs>
        <w:ind w:left="1980"/>
        <w:jc w:val="both"/>
        <w:rPr>
          <w:rFonts w:ascii="Geomanist" w:hAnsi="Geomanist" w:cs="Arial"/>
          <w:sz w:val="20"/>
        </w:rPr>
      </w:pPr>
      <w:r w:rsidRPr="00CD32CC">
        <w:rPr>
          <w:rFonts w:ascii="Geomanist" w:hAnsi="Geomanist" w:cs="Arial"/>
          <w:sz w:val="20"/>
        </w:rPr>
        <w:t>LOS NOMBRES DE SUS SOCIOS SON:</w:t>
      </w:r>
    </w:p>
    <w:p w:rsidR="00617F9E" w:rsidRPr="00CD32CC" w:rsidRDefault="00617F9E" w:rsidP="00617F9E">
      <w:pPr>
        <w:tabs>
          <w:tab w:val="left" w:pos="7897"/>
        </w:tabs>
        <w:ind w:left="1980"/>
        <w:jc w:val="both"/>
        <w:rPr>
          <w:rFonts w:ascii="Geomanist" w:hAnsi="Geomanist" w:cs="Arial"/>
          <w:sz w:val="20"/>
        </w:rPr>
      </w:pPr>
    </w:p>
    <w:p w:rsidR="00617F9E" w:rsidRPr="00CD32CC" w:rsidRDefault="00617F9E" w:rsidP="00617F9E">
      <w:pPr>
        <w:tabs>
          <w:tab w:val="left" w:pos="7897"/>
        </w:tabs>
        <w:ind w:left="1980"/>
        <w:jc w:val="both"/>
        <w:rPr>
          <w:rFonts w:ascii="Geomanist" w:hAnsi="Geomanist" w:cs="Arial"/>
          <w:sz w:val="20"/>
        </w:rPr>
      </w:pPr>
      <w:r w:rsidRPr="00CD32CC">
        <w:rPr>
          <w:rFonts w:ascii="Geomanist" w:hAnsi="Geomanist" w:cs="Arial"/>
          <w:sz w:val="20"/>
        </w:rPr>
        <w:t>_____________________ CON REGISTRO FEDERAL DE CONTRIBUYENTES ____.</w:t>
      </w:r>
    </w:p>
    <w:p w:rsidR="00617F9E" w:rsidRPr="00CD32CC" w:rsidRDefault="00617F9E" w:rsidP="00617F9E">
      <w:pPr>
        <w:tabs>
          <w:tab w:val="left" w:pos="7897"/>
        </w:tabs>
        <w:ind w:left="1980"/>
        <w:jc w:val="both"/>
        <w:rPr>
          <w:rFonts w:ascii="Geomanist" w:hAnsi="Geomanist" w:cs="Arial"/>
          <w:sz w:val="20"/>
        </w:rPr>
      </w:pPr>
    </w:p>
    <w:p w:rsidR="00617F9E" w:rsidRPr="00CD32CC" w:rsidRDefault="00617F9E" w:rsidP="00617F9E">
      <w:pPr>
        <w:tabs>
          <w:tab w:val="left" w:pos="7954"/>
        </w:tabs>
        <w:ind w:left="1985" w:hanging="851"/>
        <w:jc w:val="both"/>
        <w:rPr>
          <w:rFonts w:ascii="Geomanist" w:hAnsi="Geomanist" w:cs="Arial"/>
          <w:sz w:val="20"/>
        </w:rPr>
      </w:pPr>
      <w:r w:rsidRPr="00CD32CC">
        <w:rPr>
          <w:rFonts w:ascii="Geomanist" w:hAnsi="Geomanist" w:cs="Arial"/>
          <w:b/>
          <w:bCs/>
          <w:sz w:val="20"/>
        </w:rPr>
        <w:t>2.1.2</w:t>
      </w:r>
      <w:r w:rsidRPr="00CD32CC">
        <w:rPr>
          <w:rFonts w:ascii="Geomanist" w:hAnsi="Geomanist" w:cs="Arial"/>
          <w:b/>
          <w:bCs/>
          <w:sz w:val="20"/>
        </w:rPr>
        <w:tab/>
      </w:r>
      <w:r w:rsidRPr="00CD32CC">
        <w:rPr>
          <w:rFonts w:ascii="Geomanist" w:hAnsi="Geomanist" w:cs="Arial"/>
          <w:sz w:val="20"/>
        </w:rPr>
        <w:t>TIENE LOS SIGUIENTES REGISTROS OFICIALES: REGISTRO FEDERAL DE CONTRIBUYENTES NÚMERO __________ Y REGISTRO PATRONAL ANTE EL INSTITUTO MEXICANO DEL SEGURO SOCIAL NÚMERO _____.</w:t>
      </w:r>
    </w:p>
    <w:p w:rsidR="00617F9E" w:rsidRPr="00CD32CC" w:rsidRDefault="00617F9E" w:rsidP="00617F9E">
      <w:pPr>
        <w:pStyle w:val="Textodecuerpo31"/>
        <w:tabs>
          <w:tab w:val="left" w:pos="1854"/>
        </w:tabs>
        <w:rPr>
          <w:rFonts w:ascii="Geomanist" w:hAnsi="Geomanist" w:cs="Arial"/>
          <w:sz w:val="20"/>
        </w:rPr>
      </w:pPr>
    </w:p>
    <w:p w:rsidR="00617F9E" w:rsidRPr="00CD32CC" w:rsidRDefault="00617F9E" w:rsidP="00617F9E">
      <w:pPr>
        <w:tabs>
          <w:tab w:val="left" w:pos="7926"/>
        </w:tabs>
        <w:ind w:left="1985" w:hanging="851"/>
        <w:jc w:val="both"/>
        <w:rPr>
          <w:rFonts w:ascii="Geomanist" w:hAnsi="Geomanist" w:cs="Arial"/>
          <w:sz w:val="20"/>
        </w:rPr>
      </w:pPr>
      <w:r w:rsidRPr="00CD32CC">
        <w:rPr>
          <w:rFonts w:ascii="Geomanist" w:hAnsi="Geomanist" w:cs="Arial"/>
          <w:b/>
          <w:bCs/>
          <w:sz w:val="20"/>
        </w:rPr>
        <w:t>2.1.3</w:t>
      </w:r>
      <w:r w:rsidRPr="00CD32CC">
        <w:rPr>
          <w:rFonts w:ascii="Geomanist" w:hAnsi="Geomanist" w:cs="Arial"/>
          <w:b/>
          <w:bCs/>
          <w:sz w:val="20"/>
        </w:rPr>
        <w:tab/>
      </w:r>
      <w:r w:rsidRPr="00CD32CC">
        <w:rPr>
          <w:rFonts w:ascii="Geomanist" w:hAnsi="Geomanist"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CD32CC">
        <w:rPr>
          <w:rFonts w:ascii="Geomanist" w:hAnsi="Geomanist" w:cs="Arial"/>
          <w:b/>
          <w:sz w:val="20"/>
        </w:rPr>
        <w:t>“BAJO PROTESTA DE DECIR VERDAD”</w:t>
      </w:r>
      <w:r w:rsidRPr="00CD32CC">
        <w:rPr>
          <w:rFonts w:ascii="Geomanist" w:hAnsi="Geomanist" w:cs="Arial"/>
          <w:sz w:val="20"/>
        </w:rPr>
        <w:t xml:space="preserve"> QUE DICHAS FACULTADES NO LE HAN SIDO REVOCADAS, NI LIMITADAS O MODIFICADAS EN FORMA ALGUNA, A LA FECHA EN QUE SE SUSCRIBE EL PRESENTE INSTRUMENTO JURÍDICO.</w:t>
      </w:r>
    </w:p>
    <w:p w:rsidR="00617F9E" w:rsidRPr="00CD32CC" w:rsidRDefault="00617F9E" w:rsidP="00617F9E">
      <w:pPr>
        <w:tabs>
          <w:tab w:val="left" w:pos="7926"/>
        </w:tabs>
        <w:ind w:left="1985" w:hanging="851"/>
        <w:jc w:val="both"/>
        <w:rPr>
          <w:rFonts w:ascii="Geomanist" w:hAnsi="Geomanist" w:cs="Arial"/>
          <w:b/>
          <w:sz w:val="20"/>
        </w:rPr>
      </w:pPr>
    </w:p>
    <w:p w:rsidR="00617F9E" w:rsidRPr="00CD32CC" w:rsidRDefault="00617F9E" w:rsidP="00617F9E">
      <w:pPr>
        <w:tabs>
          <w:tab w:val="left" w:pos="7911"/>
        </w:tabs>
        <w:ind w:left="1980"/>
        <w:jc w:val="both"/>
        <w:rPr>
          <w:rFonts w:ascii="Geomanist" w:hAnsi="Geomanist" w:cs="Arial"/>
          <w:sz w:val="20"/>
        </w:rPr>
      </w:pPr>
      <w:r w:rsidRPr="00CD32CC">
        <w:rPr>
          <w:rFonts w:ascii="Geomanist" w:hAnsi="Geomanist" w:cs="Arial"/>
          <w:sz w:val="20"/>
        </w:rPr>
        <w:t>EL DOMICILIO DE SU REPRESENTANTE LEGAL ES EL UBICADO EN _____.</w:t>
      </w:r>
    </w:p>
    <w:p w:rsidR="00617F9E" w:rsidRPr="00CD32CC" w:rsidRDefault="00617F9E" w:rsidP="00617F9E">
      <w:pPr>
        <w:pStyle w:val="Textodecuerpo31"/>
        <w:tabs>
          <w:tab w:val="left" w:pos="1854"/>
        </w:tabs>
        <w:rPr>
          <w:rFonts w:ascii="Geomanist" w:hAnsi="Geomanist" w:cs="Arial"/>
          <w:sz w:val="20"/>
        </w:rPr>
      </w:pPr>
    </w:p>
    <w:p w:rsidR="00617F9E" w:rsidRPr="00CD32CC" w:rsidRDefault="00617F9E" w:rsidP="00617F9E">
      <w:pPr>
        <w:tabs>
          <w:tab w:val="left" w:pos="7926"/>
        </w:tabs>
        <w:ind w:left="1985" w:hanging="851"/>
        <w:jc w:val="both"/>
        <w:rPr>
          <w:rFonts w:ascii="Geomanist" w:hAnsi="Geomanist" w:cs="Arial"/>
          <w:sz w:val="20"/>
        </w:rPr>
      </w:pPr>
      <w:r w:rsidRPr="00CD32CC">
        <w:rPr>
          <w:rFonts w:ascii="Geomanist" w:hAnsi="Geomanist" w:cs="Arial"/>
          <w:b/>
          <w:bCs/>
          <w:sz w:val="20"/>
        </w:rPr>
        <w:t>2.1.4</w:t>
      </w:r>
      <w:r w:rsidRPr="00CD32CC">
        <w:rPr>
          <w:rFonts w:ascii="Geomanist" w:hAnsi="Geomanist" w:cs="Arial"/>
          <w:b/>
          <w:bCs/>
          <w:sz w:val="20"/>
        </w:rPr>
        <w:tab/>
      </w:r>
      <w:r w:rsidRPr="00CD32CC">
        <w:rPr>
          <w:rFonts w:ascii="Geomanist" w:hAnsi="Geomanist" w:cs="Arial"/>
          <w:sz w:val="20"/>
        </w:rPr>
        <w:t>SU OBJETO SOCIAL, ENTRE OTROS CORRESPONDE A: ___________; POR LO QUE CUENTA CON LOS RECURSOS FINANCIEROS, TÉCNICOS, ADMINISTRATIVOS Y HUMANOS PARA OBLIGARSE, EN LOS TÉRMINOS Y CONDICIONES QUE SE ESTIPULAN EN EL PRESENTE CONVENIO.</w:t>
      </w:r>
    </w:p>
    <w:p w:rsidR="00617F9E" w:rsidRPr="00CD32CC" w:rsidRDefault="00617F9E" w:rsidP="00617F9E">
      <w:pPr>
        <w:pStyle w:val="Textodecuerpo31"/>
        <w:tabs>
          <w:tab w:val="left" w:pos="1854"/>
        </w:tabs>
        <w:rPr>
          <w:rFonts w:ascii="Geomanist" w:hAnsi="Geomanist" w:cs="Arial"/>
          <w:sz w:val="20"/>
        </w:rPr>
      </w:pPr>
    </w:p>
    <w:p w:rsidR="00617F9E" w:rsidRPr="00CD32CC" w:rsidRDefault="00617F9E" w:rsidP="00617F9E">
      <w:pPr>
        <w:pStyle w:val="Textodecuerpo21"/>
        <w:tabs>
          <w:tab w:val="left" w:pos="7898"/>
        </w:tabs>
        <w:ind w:left="1985" w:hanging="851"/>
        <w:rPr>
          <w:rFonts w:ascii="Geomanist" w:hAnsi="Geomanist" w:cs="Arial"/>
        </w:rPr>
      </w:pPr>
      <w:r w:rsidRPr="00CD32CC">
        <w:rPr>
          <w:rFonts w:ascii="Geomanist" w:hAnsi="Geomanist" w:cs="Arial"/>
          <w:b/>
          <w:bCs/>
        </w:rPr>
        <w:t>2.1.5</w:t>
      </w:r>
      <w:r w:rsidRPr="00CD32CC">
        <w:rPr>
          <w:rFonts w:ascii="Geomanist" w:hAnsi="Geomanist" w:cs="Arial"/>
          <w:b/>
          <w:bCs/>
        </w:rPr>
        <w:tab/>
      </w:r>
      <w:r w:rsidRPr="00CD32CC">
        <w:rPr>
          <w:rFonts w:ascii="Geomanist" w:hAnsi="Geomanist" w:cs="Arial"/>
        </w:rPr>
        <w:t>SEÑALA COMO DOMICILIO LEGAL PARA TODOS LOS EFECTOS QUE DERIVEN DEL PRESENTE CONVENIO, EL UBICADO EN: ___________________________</w:t>
      </w:r>
    </w:p>
    <w:p w:rsidR="00617F9E" w:rsidRPr="00CD32CC" w:rsidRDefault="00617F9E" w:rsidP="00617F9E">
      <w:pPr>
        <w:pStyle w:val="Textodecuerpo21"/>
        <w:ind w:left="2340" w:hanging="540"/>
        <w:rPr>
          <w:rFonts w:ascii="Geomanist" w:hAnsi="Geomanist" w:cs="Arial"/>
        </w:rPr>
      </w:pPr>
    </w:p>
    <w:p w:rsidR="00617F9E" w:rsidRPr="00CD32CC" w:rsidRDefault="00617F9E" w:rsidP="00617F9E">
      <w:pPr>
        <w:pStyle w:val="Textodecuerpo21"/>
        <w:ind w:left="1985"/>
        <w:rPr>
          <w:rFonts w:ascii="Geomanist" w:hAnsi="Geomanist" w:cs="Arial"/>
          <w:b/>
        </w:rPr>
      </w:pPr>
      <w:r w:rsidRPr="00CD32CC">
        <w:rPr>
          <w:rFonts w:ascii="Geomanist" w:hAnsi="Geomanist" w:cs="Arial"/>
          <w:b/>
          <w:i/>
        </w:rPr>
        <w:t xml:space="preserve">(MENCIONAR E IDENTIFICAR A CUÁNTOS INTEGRANTES CONFORMAN LA PARTICIPACIÓN CONJUNTA PARA LA PRESENTACIÓN </w:t>
      </w:r>
      <w:r w:rsidRPr="00CD32CC">
        <w:rPr>
          <w:rFonts w:ascii="Geomanist" w:hAnsi="Geomanist" w:cs="Arial"/>
          <w:b/>
        </w:rPr>
        <w:t>DE PROPOSICIONES).</w:t>
      </w:r>
    </w:p>
    <w:p w:rsidR="00617F9E" w:rsidRPr="00CD32CC" w:rsidRDefault="00617F9E" w:rsidP="00617F9E">
      <w:pPr>
        <w:pStyle w:val="Textodecuerpo21"/>
        <w:ind w:left="1985"/>
        <w:rPr>
          <w:rFonts w:ascii="Geomanist" w:hAnsi="Geomanist" w:cs="Arial"/>
        </w:rPr>
      </w:pPr>
    </w:p>
    <w:p w:rsidR="00617F9E" w:rsidRPr="00CD32CC" w:rsidRDefault="00617F9E" w:rsidP="00617F9E">
      <w:pPr>
        <w:numPr>
          <w:ilvl w:val="1"/>
          <w:numId w:val="17"/>
        </w:numPr>
        <w:tabs>
          <w:tab w:val="left" w:pos="3279"/>
        </w:tabs>
        <w:jc w:val="both"/>
        <w:rPr>
          <w:rFonts w:ascii="Geomanist" w:hAnsi="Geomanist" w:cs="Arial"/>
          <w:sz w:val="20"/>
        </w:rPr>
      </w:pPr>
      <w:r w:rsidRPr="00CD32CC">
        <w:rPr>
          <w:rFonts w:ascii="Geomanist" w:hAnsi="Geomanist" w:cs="Arial"/>
          <w:b/>
          <w:sz w:val="20"/>
        </w:rPr>
        <w:t>“LAS PARTES”</w:t>
      </w:r>
      <w:r w:rsidRPr="00CD32CC">
        <w:rPr>
          <w:rFonts w:ascii="Geomanist" w:hAnsi="Geomanist" w:cs="Arial"/>
          <w:sz w:val="20"/>
        </w:rPr>
        <w:t xml:space="preserve"> DECLARAN QUE:</w:t>
      </w:r>
    </w:p>
    <w:p w:rsidR="00617F9E" w:rsidRPr="00CD32CC" w:rsidRDefault="00617F9E" w:rsidP="00617F9E">
      <w:pPr>
        <w:pStyle w:val="Textodecuerpo31"/>
        <w:tabs>
          <w:tab w:val="left" w:pos="1272"/>
        </w:tabs>
        <w:rPr>
          <w:rFonts w:ascii="Geomanist" w:hAnsi="Geomanist" w:cs="Arial"/>
          <w:sz w:val="20"/>
        </w:rPr>
      </w:pPr>
    </w:p>
    <w:p w:rsidR="00617F9E" w:rsidRPr="00CD32CC" w:rsidRDefault="00617F9E" w:rsidP="00617F9E">
      <w:pPr>
        <w:numPr>
          <w:ilvl w:val="2"/>
          <w:numId w:val="17"/>
        </w:numPr>
        <w:tabs>
          <w:tab w:val="left" w:pos="6319"/>
        </w:tabs>
        <w:jc w:val="both"/>
        <w:rPr>
          <w:rFonts w:ascii="Geomanist" w:hAnsi="Geomanist" w:cs="Arial"/>
          <w:sz w:val="20"/>
        </w:rPr>
      </w:pPr>
      <w:r w:rsidRPr="00CD32CC">
        <w:rPr>
          <w:rFonts w:ascii="Geomanist" w:hAnsi="Geomanist" w:cs="Arial"/>
          <w:sz w:val="20"/>
        </w:rPr>
        <w:t>CONOCEN LOS REQUISITOS Y CONDICIONES ESTIPULADAS EN LAS BASES DE LA CONVOCATORIA A LA LICITACIÓN PÚBLICA ____________.</w:t>
      </w:r>
    </w:p>
    <w:p w:rsidR="00617F9E" w:rsidRPr="00CD32CC" w:rsidRDefault="00617F9E" w:rsidP="00617F9E">
      <w:pPr>
        <w:pStyle w:val="Textodecuerpo31"/>
        <w:tabs>
          <w:tab w:val="left" w:pos="1854"/>
        </w:tabs>
        <w:rPr>
          <w:rFonts w:ascii="Geomanist" w:hAnsi="Geomanist" w:cs="Arial"/>
          <w:sz w:val="20"/>
        </w:rPr>
      </w:pPr>
    </w:p>
    <w:p w:rsidR="00617F9E" w:rsidRPr="00CD32CC" w:rsidRDefault="00617F9E" w:rsidP="00617F9E">
      <w:pPr>
        <w:tabs>
          <w:tab w:val="left" w:pos="5760"/>
        </w:tabs>
        <w:ind w:left="1440" w:hanging="720"/>
        <w:jc w:val="both"/>
        <w:rPr>
          <w:rFonts w:ascii="Geomanist" w:hAnsi="Geomanist" w:cs="Arial"/>
          <w:sz w:val="20"/>
        </w:rPr>
      </w:pPr>
      <w:r w:rsidRPr="00CD32CC">
        <w:rPr>
          <w:rFonts w:ascii="Geomanist" w:hAnsi="Geomanist" w:cs="Arial"/>
          <w:b/>
          <w:sz w:val="20"/>
        </w:rPr>
        <w:t>3.1.2</w:t>
      </w:r>
      <w:r w:rsidRPr="00CD32CC">
        <w:rPr>
          <w:rFonts w:ascii="Geomanist" w:hAnsi="Geomanist" w:cs="Arial"/>
          <w:b/>
          <w:sz w:val="20"/>
        </w:rPr>
        <w:tab/>
      </w:r>
      <w:r w:rsidRPr="00CD32CC">
        <w:rPr>
          <w:rFonts w:ascii="Geomanist" w:hAnsi="Geomanist" w:cs="Arial"/>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617F9E" w:rsidRPr="00CD32CC" w:rsidRDefault="00617F9E" w:rsidP="00617F9E">
      <w:pPr>
        <w:pStyle w:val="Textodecuerpo31"/>
        <w:tabs>
          <w:tab w:val="left" w:pos="1800"/>
        </w:tabs>
        <w:rPr>
          <w:rFonts w:ascii="Geomanist" w:hAnsi="Geomanist" w:cs="Arial"/>
          <w:sz w:val="20"/>
        </w:rPr>
      </w:pPr>
    </w:p>
    <w:p w:rsidR="00617F9E" w:rsidRPr="00CD32CC" w:rsidRDefault="00617F9E" w:rsidP="00617F9E">
      <w:pPr>
        <w:pStyle w:val="Textodecuerpo21"/>
        <w:ind w:left="1248" w:hanging="540"/>
        <w:rPr>
          <w:rFonts w:ascii="Geomanist" w:hAnsi="Geomanist" w:cs="Arial"/>
        </w:rPr>
      </w:pPr>
      <w:r w:rsidRPr="00CD32CC">
        <w:rPr>
          <w:rFonts w:ascii="Geomanist" w:hAnsi="Geomanist" w:cs="Arial"/>
        </w:rPr>
        <w:t>EXPUESTO LO ANTERIOR, LAS PARTES OTORGAN LAS SIGUIENTES:</w:t>
      </w:r>
    </w:p>
    <w:p w:rsidR="00617F9E" w:rsidRPr="00CD32CC" w:rsidRDefault="00617F9E" w:rsidP="00617F9E">
      <w:pPr>
        <w:pStyle w:val="Textodecuerpo21"/>
        <w:ind w:left="2340" w:hanging="540"/>
        <w:rPr>
          <w:rFonts w:ascii="Geomanist" w:hAnsi="Geomanist" w:cs="Arial"/>
        </w:rPr>
      </w:pPr>
    </w:p>
    <w:p w:rsidR="00617F9E" w:rsidRPr="00CD32CC" w:rsidRDefault="00617F9E" w:rsidP="00617F9E">
      <w:pPr>
        <w:pStyle w:val="Textodecuerpo21"/>
        <w:jc w:val="center"/>
        <w:rPr>
          <w:rFonts w:ascii="Geomanist" w:hAnsi="Geomanist" w:cs="Arial"/>
          <w:b/>
        </w:rPr>
      </w:pPr>
      <w:r w:rsidRPr="00CD32CC">
        <w:rPr>
          <w:rFonts w:ascii="Geomanist" w:hAnsi="Geomanist" w:cs="Arial"/>
          <w:b/>
        </w:rPr>
        <w:t>CLÁUSULAS</w:t>
      </w:r>
    </w:p>
    <w:p w:rsidR="00617F9E" w:rsidRPr="00CD32CC" w:rsidRDefault="00617F9E" w:rsidP="00617F9E">
      <w:pPr>
        <w:pStyle w:val="Textodecuerpo21"/>
        <w:jc w:val="center"/>
        <w:rPr>
          <w:rFonts w:ascii="Geomanist" w:hAnsi="Geomanist" w:cs="Arial"/>
          <w:b/>
        </w:rPr>
      </w:pPr>
    </w:p>
    <w:p w:rsidR="00617F9E" w:rsidRPr="00CD32CC" w:rsidRDefault="00617F9E" w:rsidP="00617F9E">
      <w:pPr>
        <w:pStyle w:val="Textodecuerpo21"/>
        <w:ind w:left="1943" w:hanging="1403"/>
        <w:rPr>
          <w:rFonts w:ascii="Geomanist" w:hAnsi="Geomanist" w:cs="Arial"/>
          <w:b/>
        </w:rPr>
      </w:pPr>
      <w:r w:rsidRPr="00CD32CC">
        <w:rPr>
          <w:rFonts w:ascii="Geomanist" w:hAnsi="Geomanist" w:cs="Arial"/>
          <w:b/>
        </w:rPr>
        <w:lastRenderedPageBreak/>
        <w:t>PRIMERA.-</w:t>
      </w:r>
      <w:r w:rsidRPr="00CD32CC">
        <w:rPr>
          <w:rFonts w:ascii="Geomanist" w:hAnsi="Geomanist" w:cs="Arial"/>
          <w:b/>
        </w:rPr>
        <w:tab/>
        <w:t>OBJETO.- “PARTICIPACIÓN CONJUNTA”.</w:t>
      </w:r>
    </w:p>
    <w:p w:rsidR="00617F9E" w:rsidRPr="00CD32CC" w:rsidRDefault="00617F9E" w:rsidP="00617F9E">
      <w:pPr>
        <w:pStyle w:val="Textodecuerpo21"/>
        <w:ind w:left="1957" w:hanging="14"/>
        <w:rPr>
          <w:rFonts w:ascii="Geomanist" w:hAnsi="Geomanist" w:cs="Arial"/>
        </w:rPr>
      </w:pPr>
    </w:p>
    <w:p w:rsidR="00617F9E" w:rsidRPr="00CD32CC" w:rsidRDefault="00617F9E" w:rsidP="00617F9E">
      <w:pPr>
        <w:pStyle w:val="Textodecuerpo21"/>
        <w:ind w:left="1985"/>
        <w:rPr>
          <w:rFonts w:ascii="Geomanist" w:hAnsi="Geomanist" w:cs="Arial"/>
        </w:rPr>
      </w:pPr>
      <w:r w:rsidRPr="00CD32CC">
        <w:rPr>
          <w:rFonts w:ascii="Geomanist" w:hAnsi="Geomanist" w:cs="Arial"/>
          <w:b/>
        </w:rPr>
        <w:t>“LAS PARTES”</w:t>
      </w:r>
      <w:r w:rsidRPr="00CD32CC">
        <w:rPr>
          <w:rFonts w:ascii="Geomanist" w:hAnsi="Geomanist" w:cs="Arial"/>
        </w:rPr>
        <w:t xml:space="preserve"> CONVIENEN, EN CONJUNTAR SUS RECURSOS TÉCNICOS, LEGALES, ADMINISTRATIVOS, ECONÓMICOS Y FINANCIEROS PARA PRESENTAR PROPOSICIÓN TÉCNICA Y ECONÓMICA EN LA LICITACIÓN PÚBLICA NÚMERO _________ Y EN CASO DE SER ADJUDICATARIO DEL CONTRATO, SE OBLIGAN A PRESTAR EL SERVICIO OBJETO DEL CONVENIO, CON LA PARTICIPACIÓN SIGUIENTE:</w:t>
      </w:r>
    </w:p>
    <w:p w:rsidR="00617F9E" w:rsidRPr="00CD32CC" w:rsidRDefault="00617F9E" w:rsidP="00617F9E">
      <w:pPr>
        <w:pStyle w:val="Textodecuerpo21"/>
        <w:ind w:left="1957" w:firstLine="28"/>
        <w:rPr>
          <w:rFonts w:ascii="Geomanist" w:hAnsi="Geomanist" w:cs="Arial"/>
        </w:rPr>
      </w:pPr>
    </w:p>
    <w:p w:rsidR="00617F9E" w:rsidRPr="00CD32CC" w:rsidRDefault="00617F9E" w:rsidP="00617F9E">
      <w:pPr>
        <w:pStyle w:val="Textodecuerpo21"/>
        <w:ind w:left="1957" w:hanging="14"/>
        <w:rPr>
          <w:rFonts w:ascii="Geomanist" w:hAnsi="Geomanist" w:cs="Arial"/>
        </w:rPr>
      </w:pPr>
      <w:r w:rsidRPr="00CD32CC">
        <w:rPr>
          <w:rFonts w:ascii="Geomanist" w:hAnsi="Geomanist" w:cs="Arial"/>
          <w:b/>
        </w:rPr>
        <w:t>PARTICIPANTE “A”:</w:t>
      </w:r>
      <w:r w:rsidRPr="00CD32CC">
        <w:rPr>
          <w:rFonts w:ascii="Geomanist" w:hAnsi="Geomanist" w:cs="Arial"/>
        </w:rPr>
        <w:t xml:space="preserve"> </w:t>
      </w:r>
      <w:r w:rsidRPr="00CD32CC">
        <w:rPr>
          <w:rFonts w:ascii="Geomanist" w:hAnsi="Geomanist" w:cs="Arial"/>
          <w:b/>
          <w:i/>
          <w:u w:val="single"/>
        </w:rPr>
        <w:t>(DESCRIBIR LA PARTE QUE SE OBLIGA A SUMINISTRAR)</w:t>
      </w:r>
      <w:r w:rsidRPr="00CD32CC">
        <w:rPr>
          <w:rFonts w:ascii="Geomanist" w:hAnsi="Geomanist" w:cs="Arial"/>
        </w:rPr>
        <w:t>.</w:t>
      </w:r>
    </w:p>
    <w:p w:rsidR="00617F9E" w:rsidRPr="00CD32CC" w:rsidRDefault="00617F9E" w:rsidP="00617F9E">
      <w:pPr>
        <w:pStyle w:val="Textodecuerpo21"/>
        <w:ind w:left="1971"/>
        <w:rPr>
          <w:rFonts w:ascii="Geomanist" w:hAnsi="Geomanist" w:cs="Arial"/>
        </w:rPr>
      </w:pPr>
    </w:p>
    <w:p w:rsidR="00617F9E" w:rsidRPr="00CD32CC" w:rsidRDefault="00617F9E" w:rsidP="00617F9E">
      <w:pPr>
        <w:pStyle w:val="Textodecuerpo21"/>
        <w:ind w:left="1971"/>
        <w:rPr>
          <w:rFonts w:ascii="Geomanist" w:hAnsi="Geomanist" w:cs="Arial"/>
        </w:rPr>
      </w:pPr>
      <w:r w:rsidRPr="00CD32CC">
        <w:rPr>
          <w:rFonts w:ascii="Geomanist" w:hAnsi="Geomanist" w:cs="Arial"/>
          <w:i/>
          <w:u w:val="single"/>
        </w:rPr>
        <w:t xml:space="preserve">(CADA UNO DE LOS INTEGRANTES QUE CONFORMAN LA PARTICIPACIÓN CONJUNTA PARA LA PRESENTACIÓN </w:t>
      </w:r>
      <w:r w:rsidRPr="00CD32CC">
        <w:rPr>
          <w:rFonts w:ascii="Geomanist" w:hAnsi="Geomanist" w:cs="Arial"/>
          <w:i/>
        </w:rPr>
        <w:t xml:space="preserve">DE </w:t>
      </w:r>
      <w:r w:rsidRPr="00CD32CC">
        <w:rPr>
          <w:rFonts w:ascii="Geomanist" w:hAnsi="Geomanist" w:cs="Arial"/>
        </w:rPr>
        <w:t>PROPOSICIONES DEBERÁ DESCRIBIR LA PARTE QUE SE OBLIGA A ENTREGAR).</w:t>
      </w:r>
    </w:p>
    <w:p w:rsidR="00617F9E" w:rsidRPr="00CD32CC" w:rsidRDefault="00617F9E" w:rsidP="00617F9E">
      <w:pPr>
        <w:pStyle w:val="Textodecuerpo21"/>
        <w:ind w:left="1943" w:hanging="1403"/>
        <w:rPr>
          <w:rFonts w:ascii="Geomanist" w:hAnsi="Geomanist" w:cs="Arial"/>
          <w:b/>
        </w:rPr>
      </w:pPr>
      <w:r w:rsidRPr="00CD32CC">
        <w:rPr>
          <w:rFonts w:ascii="Geomanist" w:hAnsi="Geomanist" w:cs="Arial"/>
          <w:b/>
        </w:rPr>
        <w:t>SEGUNDA.-</w:t>
      </w:r>
      <w:r w:rsidRPr="00CD32CC">
        <w:rPr>
          <w:rFonts w:ascii="Geomanist" w:hAnsi="Geomanist" w:cs="Arial"/>
          <w:b/>
        </w:rPr>
        <w:tab/>
        <w:t>REPRESENTANTE COMÚN Y OBLIGADO SOLIDARIO.</w:t>
      </w:r>
    </w:p>
    <w:p w:rsidR="00617F9E" w:rsidRPr="00CD32CC" w:rsidRDefault="00617F9E" w:rsidP="00617F9E">
      <w:pPr>
        <w:pStyle w:val="Textodecuerpo21"/>
        <w:ind w:left="1800" w:hanging="1260"/>
        <w:rPr>
          <w:rFonts w:ascii="Geomanist" w:hAnsi="Geomanist" w:cs="Arial"/>
        </w:rPr>
      </w:pPr>
    </w:p>
    <w:p w:rsidR="00617F9E" w:rsidRPr="00CD32CC" w:rsidRDefault="00617F9E" w:rsidP="00617F9E">
      <w:pPr>
        <w:pStyle w:val="Textodecuerpo21"/>
        <w:ind w:left="1957" w:firstLine="14"/>
        <w:rPr>
          <w:rFonts w:ascii="Geomanist" w:hAnsi="Geomanist" w:cs="Arial"/>
        </w:rPr>
      </w:pPr>
      <w:r w:rsidRPr="00CD32CC">
        <w:rPr>
          <w:rFonts w:ascii="Geomanist" w:hAnsi="Geomanist" w:cs="Arial"/>
          <w:b/>
        </w:rPr>
        <w:t>“LAS PARTES “</w:t>
      </w:r>
      <w:r w:rsidRPr="00CD32CC">
        <w:rPr>
          <w:rFonts w:ascii="Geomanist" w:hAnsi="Geomanist" w:cs="Arial"/>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617F9E" w:rsidRPr="00CD32CC" w:rsidRDefault="00617F9E" w:rsidP="00617F9E">
      <w:pPr>
        <w:pStyle w:val="Textodecuerpo21"/>
        <w:ind w:left="1957" w:firstLine="14"/>
        <w:rPr>
          <w:rFonts w:ascii="Geomanist" w:hAnsi="Geomanist" w:cs="Arial"/>
        </w:rPr>
      </w:pPr>
    </w:p>
    <w:p w:rsidR="00617F9E" w:rsidRPr="00CD32CC" w:rsidRDefault="00617F9E" w:rsidP="00617F9E">
      <w:pPr>
        <w:pStyle w:val="Textodecuerpo21"/>
        <w:ind w:left="1957" w:firstLine="14"/>
        <w:rPr>
          <w:rFonts w:ascii="Geomanist" w:hAnsi="Geomanist" w:cs="Arial"/>
        </w:rPr>
      </w:pPr>
      <w:r w:rsidRPr="00CD32CC">
        <w:rPr>
          <w:rFonts w:ascii="Geomanist" w:hAnsi="Geomanis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617F9E" w:rsidRPr="00CD32CC" w:rsidRDefault="00617F9E" w:rsidP="00617F9E">
      <w:pPr>
        <w:pStyle w:val="Textodecuerpo21"/>
        <w:ind w:left="1957" w:firstLine="14"/>
        <w:rPr>
          <w:rFonts w:ascii="Geomanist" w:hAnsi="Geomanist" w:cs="Arial"/>
        </w:rPr>
      </w:pPr>
    </w:p>
    <w:p w:rsidR="00617F9E" w:rsidRPr="00CD32CC" w:rsidRDefault="00617F9E" w:rsidP="00617F9E">
      <w:pPr>
        <w:pStyle w:val="Textodecuerpo21"/>
        <w:ind w:left="1971" w:hanging="1431"/>
        <w:rPr>
          <w:rFonts w:ascii="Geomanist" w:hAnsi="Geomanist" w:cs="Arial"/>
          <w:b/>
        </w:rPr>
      </w:pPr>
      <w:r w:rsidRPr="00CD32CC">
        <w:rPr>
          <w:rFonts w:ascii="Geomanist" w:hAnsi="Geomanist" w:cs="Arial"/>
          <w:b/>
        </w:rPr>
        <w:t xml:space="preserve">TERCERA.- </w:t>
      </w:r>
      <w:r w:rsidRPr="00CD32CC">
        <w:rPr>
          <w:rFonts w:ascii="Geomanist" w:hAnsi="Geomanist" w:cs="Arial"/>
          <w:b/>
        </w:rPr>
        <w:tab/>
        <w:t>DEL COBRO DE LAS FACTURAS.</w:t>
      </w:r>
    </w:p>
    <w:p w:rsidR="00617F9E" w:rsidRPr="00CD32CC" w:rsidRDefault="00617F9E" w:rsidP="00617F9E">
      <w:pPr>
        <w:pStyle w:val="Textodecuerpo21"/>
        <w:ind w:left="1800" w:hanging="1260"/>
        <w:rPr>
          <w:rFonts w:ascii="Geomanist" w:hAnsi="Geomanist" w:cs="Arial"/>
        </w:rPr>
      </w:pPr>
    </w:p>
    <w:p w:rsidR="00617F9E" w:rsidRPr="00CD32CC" w:rsidRDefault="00617F9E" w:rsidP="00617F9E">
      <w:pPr>
        <w:pStyle w:val="Textodecuerpo21"/>
        <w:ind w:left="1957" w:firstLine="14"/>
        <w:rPr>
          <w:rFonts w:ascii="Geomanist" w:hAnsi="Geomanist" w:cs="Arial"/>
        </w:rPr>
      </w:pPr>
      <w:r w:rsidRPr="00CD32CC">
        <w:rPr>
          <w:rFonts w:ascii="Geomanist" w:hAnsi="Geomanist" w:cs="Arial"/>
          <w:b/>
        </w:rPr>
        <w:t>“LAS PARTES”</w:t>
      </w:r>
      <w:r w:rsidRPr="00CD32CC">
        <w:rPr>
          <w:rFonts w:ascii="Geomanist" w:hAnsi="Geomanist" w:cs="Arial"/>
        </w:rPr>
        <w:t xml:space="preserve"> CONVIENEN EXPRESAMENTE, QUE “EL PARTICIPANTE______ </w:t>
      </w:r>
      <w:r w:rsidRPr="00CD32CC">
        <w:rPr>
          <w:rFonts w:ascii="Geomanist" w:hAnsi="Geomanist" w:cs="Arial"/>
          <w:b/>
          <w:i/>
          <w:u w:val="single"/>
        </w:rPr>
        <w:t>(LOS PARTICIPANTES, DEBERÁN INDICAR CUÁL DE ELLOS ESTARÁ FACULTADO PARA REALIZAR EL COBRO)</w:t>
      </w:r>
      <w:r w:rsidRPr="00CD32CC">
        <w:rPr>
          <w:rFonts w:ascii="Geomanist" w:hAnsi="Geomanist" w:cs="Arial"/>
        </w:rPr>
        <w:t>, PARA EFECTUAR EL COBRO DE LAS FACTURAS RELATIVAS AL SERVICIO QUE SE PRESTE AL IMSS, CON MOTIVO DEL CONTRATO QUE SE DERIVE DE LA LICITACIÓN PÚBLICA NÚMERO _________.</w:t>
      </w:r>
    </w:p>
    <w:p w:rsidR="00617F9E" w:rsidRPr="00CD32CC" w:rsidRDefault="00617F9E" w:rsidP="00617F9E">
      <w:pPr>
        <w:pStyle w:val="Textodecuerpo21"/>
        <w:ind w:left="1985" w:hanging="1425"/>
        <w:rPr>
          <w:rFonts w:ascii="Geomanist" w:hAnsi="Geomanist" w:cs="Arial"/>
          <w:bCs/>
        </w:rPr>
      </w:pPr>
    </w:p>
    <w:p w:rsidR="00617F9E" w:rsidRPr="00CD32CC" w:rsidRDefault="00617F9E" w:rsidP="00617F9E">
      <w:pPr>
        <w:pStyle w:val="Textodecuerpo21"/>
        <w:ind w:left="1985" w:hanging="1425"/>
        <w:rPr>
          <w:rFonts w:ascii="Geomanist" w:hAnsi="Geomanist" w:cs="Arial"/>
          <w:b/>
        </w:rPr>
      </w:pPr>
      <w:r w:rsidRPr="00CD32CC">
        <w:rPr>
          <w:rFonts w:ascii="Geomanist" w:hAnsi="Geomanist" w:cs="Arial"/>
          <w:b/>
        </w:rPr>
        <w:t xml:space="preserve">CUARTA.- </w:t>
      </w:r>
      <w:r w:rsidRPr="00CD32CC">
        <w:rPr>
          <w:rFonts w:ascii="Geomanist" w:hAnsi="Geomanist" w:cs="Arial"/>
          <w:b/>
        </w:rPr>
        <w:tab/>
        <w:t>VIGENCIA.</w:t>
      </w:r>
    </w:p>
    <w:p w:rsidR="00617F9E" w:rsidRPr="00CD32CC" w:rsidRDefault="00617F9E" w:rsidP="00617F9E">
      <w:pPr>
        <w:pStyle w:val="Textodecuerpo21"/>
        <w:ind w:left="1985" w:hanging="1425"/>
        <w:rPr>
          <w:rFonts w:ascii="Geomanist" w:hAnsi="Geomanist" w:cs="Arial"/>
          <w:bCs/>
        </w:rPr>
      </w:pPr>
    </w:p>
    <w:p w:rsidR="00617F9E" w:rsidRPr="00CD32CC" w:rsidRDefault="00617F9E" w:rsidP="00617F9E">
      <w:pPr>
        <w:pStyle w:val="Textodecuerpo21"/>
        <w:ind w:left="1985"/>
        <w:rPr>
          <w:rFonts w:ascii="Geomanist" w:hAnsi="Geomanist" w:cs="Arial"/>
        </w:rPr>
      </w:pPr>
      <w:r w:rsidRPr="00CD32CC">
        <w:rPr>
          <w:rFonts w:ascii="Geomanist" w:hAnsi="Geomanist" w:cs="Arial"/>
          <w:b/>
        </w:rPr>
        <w:t>“LAS PARTES</w:t>
      </w:r>
      <w:proofErr w:type="gramStart"/>
      <w:r w:rsidRPr="00CD32CC">
        <w:rPr>
          <w:rFonts w:ascii="Geomanist" w:hAnsi="Geomanist" w:cs="Arial"/>
          <w:b/>
        </w:rPr>
        <w:t>“</w:t>
      </w:r>
      <w:r w:rsidRPr="00CD32CC">
        <w:rPr>
          <w:rFonts w:ascii="Geomanist" w:hAnsi="Geomanist" w:cs="Arial"/>
        </w:rPr>
        <w:t xml:space="preserve"> CONVIENEN</w:t>
      </w:r>
      <w:proofErr w:type="gramEnd"/>
      <w:r w:rsidRPr="00CD32CC">
        <w:rPr>
          <w:rFonts w:ascii="Geomanist" w:hAnsi="Geomanist" w:cs="Arial"/>
        </w:rPr>
        <w:t>, EN QUE LA VIGENCIA DEL PRESENTE CONVENIO SERÁ EL DEL PERÍODO DURANTE EL CUAL SE DESARROLLE EL PROCEDIMIENTO DE LA LICITACIÓN PÚBLICA NÚMERO __________, INCLUYENDO, EN SU CASO, DE RESULTAR ADJUDICADOS DEL CONTRATO, EL PLAZO QUE SE ESTIPULE EN ÉSTE Y EL QUE PUDIERA RESULTAR DE CONVENIOS DE MODIFICACIÓN.</w:t>
      </w:r>
    </w:p>
    <w:p w:rsidR="00617F9E" w:rsidRPr="00CD32CC" w:rsidRDefault="00617F9E" w:rsidP="00617F9E">
      <w:pPr>
        <w:pStyle w:val="Textodecuerpo21"/>
        <w:ind w:left="1971"/>
        <w:rPr>
          <w:rFonts w:ascii="Geomanist" w:hAnsi="Geomanist" w:cs="Arial"/>
        </w:rPr>
      </w:pPr>
    </w:p>
    <w:p w:rsidR="00617F9E" w:rsidRPr="00CD32CC" w:rsidRDefault="00617F9E" w:rsidP="00617F9E">
      <w:pPr>
        <w:pStyle w:val="Textodecuerpo21"/>
        <w:ind w:left="1999" w:hanging="1459"/>
        <w:rPr>
          <w:rFonts w:ascii="Geomanist" w:hAnsi="Geomanist" w:cs="Arial"/>
          <w:b/>
        </w:rPr>
      </w:pPr>
      <w:r w:rsidRPr="00CD32CC">
        <w:rPr>
          <w:rFonts w:ascii="Geomanist" w:hAnsi="Geomanist" w:cs="Arial"/>
          <w:b/>
        </w:rPr>
        <w:t>QUINTA.-</w:t>
      </w:r>
      <w:r w:rsidRPr="00CD32CC">
        <w:rPr>
          <w:rFonts w:ascii="Geomanist" w:hAnsi="Geomanist" w:cs="Arial"/>
          <w:b/>
        </w:rPr>
        <w:tab/>
        <w:t>OBLIGACIONES.</w:t>
      </w:r>
    </w:p>
    <w:p w:rsidR="00617F9E" w:rsidRPr="00CD32CC" w:rsidRDefault="00617F9E" w:rsidP="00617F9E">
      <w:pPr>
        <w:pStyle w:val="Textodecuerpo21"/>
        <w:ind w:left="1800" w:hanging="1260"/>
        <w:rPr>
          <w:rFonts w:ascii="Geomanist" w:hAnsi="Geomanist" w:cs="Arial"/>
        </w:rPr>
      </w:pPr>
    </w:p>
    <w:p w:rsidR="00617F9E" w:rsidRPr="00CD32CC" w:rsidRDefault="00617F9E" w:rsidP="00617F9E">
      <w:pPr>
        <w:pStyle w:val="Textodecuerpo21"/>
        <w:ind w:left="1999" w:firstLine="14"/>
        <w:rPr>
          <w:rFonts w:ascii="Geomanist" w:hAnsi="Geomanist" w:cs="Arial"/>
        </w:rPr>
      </w:pPr>
      <w:r w:rsidRPr="00CD32CC">
        <w:rPr>
          <w:rFonts w:ascii="Geomanist" w:hAnsi="Geomanist" w:cs="Arial"/>
          <w:b/>
        </w:rPr>
        <w:t>“LAS PARTES”</w:t>
      </w:r>
      <w:r w:rsidRPr="00CD32CC">
        <w:rPr>
          <w:rFonts w:ascii="Geomanist" w:hAnsi="Geomanist" w:cs="Arial"/>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617F9E" w:rsidRPr="00CD32CC" w:rsidRDefault="00617F9E" w:rsidP="00617F9E">
      <w:pPr>
        <w:pStyle w:val="Textodecuerpo21"/>
        <w:ind w:left="1999" w:firstLine="14"/>
        <w:rPr>
          <w:rFonts w:ascii="Geomanist" w:hAnsi="Geomanist" w:cs="Arial"/>
        </w:rPr>
      </w:pPr>
    </w:p>
    <w:p w:rsidR="00617F9E" w:rsidRPr="00CD32CC" w:rsidRDefault="00617F9E" w:rsidP="00617F9E">
      <w:pPr>
        <w:pStyle w:val="Textodecuerpo21"/>
        <w:ind w:left="1999" w:firstLine="14"/>
        <w:rPr>
          <w:rFonts w:ascii="Geomanist" w:hAnsi="Geomanist" w:cs="Arial"/>
        </w:rPr>
      </w:pPr>
      <w:r w:rsidRPr="00CD32CC">
        <w:rPr>
          <w:rFonts w:ascii="Geomanist" w:hAnsi="Geomanist" w:cs="Arial"/>
          <w:b/>
        </w:rPr>
        <w:lastRenderedPageBreak/>
        <w:t>“LAS PARTES”</w:t>
      </w:r>
      <w:r w:rsidRPr="00CD32CC">
        <w:rPr>
          <w:rFonts w:ascii="Geomanist" w:hAnsi="Geomanist" w:cs="Arial"/>
        </w:rPr>
        <w:t xml:space="preserve"> ACEPTAN Y SE OBLIGAN A PROTOCOLIZAR ANTE NOTARIO PÚBLICO EL PRESENTE CONVENIO, EN CASO DE RESULTAR ADJUDICADOS DEL CONTRATO QUE SE DERIVE DEL FALLO EMITIDO EN LA LICITACIÓN PÚBLICA NÚMERO _________ EN QUE PARTICIPAN Y, QUE EL PRESENTE INSTRUMENTO, DEBIDAMENTE PROTOCOLIZADO, FORMARÁ PARTE INTEGRANTE  DEL CONTRATO QUE SUSCRIBAN LOS REPRESENTANTES LEGALES DE CADA INTEGRANTE Y EL IMSS. </w:t>
      </w:r>
    </w:p>
    <w:p w:rsidR="00617F9E" w:rsidRPr="00CD32CC" w:rsidRDefault="00617F9E" w:rsidP="00617F9E">
      <w:pPr>
        <w:pStyle w:val="Textodecuerpo21"/>
        <w:ind w:left="1957" w:firstLine="14"/>
        <w:rPr>
          <w:rFonts w:ascii="Geomanist" w:hAnsi="Geomanist" w:cs="Arial"/>
        </w:rPr>
      </w:pPr>
    </w:p>
    <w:p w:rsidR="00617F9E" w:rsidRPr="00CD32CC" w:rsidRDefault="00617F9E" w:rsidP="00617F9E">
      <w:pPr>
        <w:pStyle w:val="Textodecuerpo21"/>
        <w:ind w:left="1957" w:firstLine="14"/>
        <w:rPr>
          <w:rFonts w:ascii="Geomanist" w:hAnsi="Geomanist" w:cs="Arial"/>
        </w:rPr>
      </w:pPr>
      <w:r w:rsidRPr="00CD32CC">
        <w:rPr>
          <w:rFonts w:ascii="Geomanist" w:hAnsi="Geomanist" w:cs="Arial"/>
        </w:rPr>
        <w:t xml:space="preserve">LEÍDO QUE FUE EL PRESENTE CONVENIO POR </w:t>
      </w:r>
      <w:r w:rsidRPr="00CD32CC">
        <w:rPr>
          <w:rFonts w:ascii="Geomanist" w:hAnsi="Geomanist" w:cs="Arial"/>
          <w:b/>
        </w:rPr>
        <w:t>“LAS PARTES”</w:t>
      </w:r>
      <w:r w:rsidRPr="00CD32CC">
        <w:rPr>
          <w:rFonts w:ascii="Geomanist" w:hAnsi="Geomanist" w:cs="Arial"/>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CD32CC">
        <w:rPr>
          <w:rFonts w:ascii="Geomanist" w:hAnsi="Geomanist" w:cs="Arial"/>
        </w:rPr>
        <w:t>DE</w:t>
      </w:r>
      <w:proofErr w:type="spellEnd"/>
      <w:r w:rsidRPr="00CD32CC">
        <w:rPr>
          <w:rFonts w:ascii="Geomanist" w:hAnsi="Geomanist" w:cs="Arial"/>
        </w:rPr>
        <w:t xml:space="preserve"> 20___.</w:t>
      </w:r>
    </w:p>
    <w:p w:rsidR="00617F9E" w:rsidRPr="00CD32CC" w:rsidRDefault="00617F9E" w:rsidP="00617F9E">
      <w:pPr>
        <w:pStyle w:val="Textodecuerpo21"/>
        <w:ind w:left="1957" w:firstLine="14"/>
        <w:rPr>
          <w:rFonts w:ascii="Geomanist" w:hAnsi="Geomanist" w:cs="Arial"/>
        </w:rPr>
      </w:pPr>
    </w:p>
    <w:p w:rsidR="00617F9E" w:rsidRPr="00CD32CC" w:rsidRDefault="00617F9E" w:rsidP="00617F9E">
      <w:pPr>
        <w:pStyle w:val="Textodecuerpo21"/>
        <w:ind w:left="1957" w:firstLine="14"/>
        <w:rPr>
          <w:rFonts w:ascii="Geomanist" w:hAnsi="Geomanis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617F9E" w:rsidRPr="00CD32CC" w:rsidTr="00670BDB">
        <w:tc>
          <w:tcPr>
            <w:tcW w:w="3600" w:type="dxa"/>
            <w:tcBorders>
              <w:bottom w:val="single" w:sz="4" w:space="0" w:color="000000"/>
            </w:tcBorders>
          </w:tcPr>
          <w:p w:rsidR="00617F9E" w:rsidRPr="00CD32CC" w:rsidRDefault="00617F9E" w:rsidP="00670BDB">
            <w:pPr>
              <w:pStyle w:val="Textodecuerpo21"/>
              <w:snapToGrid w:val="0"/>
              <w:ind w:left="540" w:hanging="540"/>
              <w:jc w:val="center"/>
              <w:rPr>
                <w:rFonts w:ascii="Geomanist" w:hAnsi="Geomanist" w:cs="Arial"/>
                <w:b/>
              </w:rPr>
            </w:pPr>
            <w:r w:rsidRPr="00CD32CC">
              <w:rPr>
                <w:rFonts w:ascii="Geomanist" w:hAnsi="Geomanist" w:cs="Arial"/>
              </w:rPr>
              <w:t>“</w:t>
            </w:r>
            <w:r w:rsidRPr="00CD32CC">
              <w:rPr>
                <w:rFonts w:ascii="Geomanist" w:hAnsi="Geomanist" w:cs="Arial"/>
                <w:b/>
              </w:rPr>
              <w:t>EL PARTICIPANTE A”</w:t>
            </w:r>
          </w:p>
        </w:tc>
        <w:tc>
          <w:tcPr>
            <w:tcW w:w="720" w:type="dxa"/>
          </w:tcPr>
          <w:p w:rsidR="00617F9E" w:rsidRPr="00CD32CC" w:rsidRDefault="00617F9E" w:rsidP="00670BDB">
            <w:pPr>
              <w:pStyle w:val="Textodecuerpo21"/>
              <w:snapToGrid w:val="0"/>
              <w:ind w:hanging="540"/>
              <w:jc w:val="center"/>
              <w:rPr>
                <w:rFonts w:ascii="Geomanist" w:hAnsi="Geomanist" w:cs="Arial"/>
              </w:rPr>
            </w:pPr>
          </w:p>
          <w:p w:rsidR="00617F9E" w:rsidRPr="00CD32CC" w:rsidRDefault="00617F9E" w:rsidP="00670BDB">
            <w:pPr>
              <w:pStyle w:val="Textodecuerpo21"/>
              <w:ind w:hanging="540"/>
              <w:jc w:val="center"/>
              <w:rPr>
                <w:rFonts w:ascii="Geomanist" w:hAnsi="Geomanist" w:cs="Arial"/>
              </w:rPr>
            </w:pPr>
          </w:p>
          <w:p w:rsidR="00617F9E" w:rsidRPr="00CD32CC" w:rsidRDefault="00617F9E" w:rsidP="00670BDB">
            <w:pPr>
              <w:pStyle w:val="Textodecuerpo21"/>
              <w:ind w:hanging="540"/>
              <w:jc w:val="center"/>
              <w:rPr>
                <w:rFonts w:ascii="Geomanist" w:hAnsi="Geomanist" w:cs="Arial"/>
              </w:rPr>
            </w:pPr>
          </w:p>
        </w:tc>
        <w:tc>
          <w:tcPr>
            <w:tcW w:w="3240" w:type="dxa"/>
            <w:tcBorders>
              <w:bottom w:val="single" w:sz="4" w:space="0" w:color="000000"/>
            </w:tcBorders>
          </w:tcPr>
          <w:p w:rsidR="00617F9E" w:rsidRPr="00CD32CC" w:rsidRDefault="00617F9E" w:rsidP="00670BDB">
            <w:pPr>
              <w:pStyle w:val="Textodecuerpo21"/>
              <w:snapToGrid w:val="0"/>
              <w:ind w:hanging="540"/>
              <w:jc w:val="center"/>
              <w:rPr>
                <w:rFonts w:ascii="Geomanist" w:hAnsi="Geomanist" w:cs="Arial"/>
                <w:b/>
              </w:rPr>
            </w:pPr>
            <w:r w:rsidRPr="00CD32CC">
              <w:rPr>
                <w:rFonts w:ascii="Geomanist" w:hAnsi="Geomanist" w:cs="Arial"/>
                <w:b/>
              </w:rPr>
              <w:t xml:space="preserve">     “EL PARTICIPANTE B”</w:t>
            </w:r>
          </w:p>
          <w:p w:rsidR="00617F9E" w:rsidRPr="00CD32CC" w:rsidRDefault="00617F9E" w:rsidP="00670BDB">
            <w:pPr>
              <w:pStyle w:val="Textodecuerpo21"/>
              <w:ind w:hanging="540"/>
              <w:jc w:val="center"/>
              <w:rPr>
                <w:rFonts w:ascii="Geomanist" w:hAnsi="Geomanist" w:cs="Arial"/>
                <w:b/>
              </w:rPr>
            </w:pPr>
          </w:p>
        </w:tc>
      </w:tr>
      <w:tr w:rsidR="00617F9E" w:rsidRPr="00CD32CC" w:rsidTr="00670BDB">
        <w:tc>
          <w:tcPr>
            <w:tcW w:w="3600" w:type="dxa"/>
            <w:tcBorders>
              <w:top w:val="single" w:sz="4" w:space="0" w:color="000000"/>
            </w:tcBorders>
          </w:tcPr>
          <w:p w:rsidR="00617F9E" w:rsidRPr="00CD32CC" w:rsidRDefault="00617F9E" w:rsidP="00670BDB">
            <w:pPr>
              <w:pStyle w:val="Ttulo3"/>
              <w:numPr>
                <w:ilvl w:val="0"/>
                <w:numId w:val="0"/>
              </w:numPr>
              <w:snapToGrid w:val="0"/>
              <w:spacing w:before="0" w:after="0"/>
              <w:jc w:val="center"/>
              <w:rPr>
                <w:rFonts w:ascii="Geomanist" w:hAnsi="Geomanist"/>
                <w:sz w:val="20"/>
                <w:szCs w:val="20"/>
              </w:rPr>
            </w:pPr>
            <w:r w:rsidRPr="00CD32CC">
              <w:rPr>
                <w:rFonts w:ascii="Geomanist" w:hAnsi="Geomanist"/>
                <w:sz w:val="20"/>
                <w:szCs w:val="20"/>
              </w:rPr>
              <w:t>NOMBRE Y CARGO</w:t>
            </w:r>
          </w:p>
          <w:p w:rsidR="00617F9E" w:rsidRPr="00CD32CC" w:rsidRDefault="00617F9E" w:rsidP="00670BDB">
            <w:pPr>
              <w:jc w:val="center"/>
              <w:rPr>
                <w:rFonts w:ascii="Geomanist" w:hAnsi="Geomanist" w:cs="Arial"/>
                <w:b/>
                <w:sz w:val="20"/>
              </w:rPr>
            </w:pPr>
            <w:r w:rsidRPr="00CD32CC">
              <w:rPr>
                <w:rFonts w:ascii="Geomanist" w:hAnsi="Geomanist" w:cs="Arial"/>
                <w:b/>
                <w:sz w:val="20"/>
              </w:rPr>
              <w:t>DEL APODERADO LEGAL</w:t>
            </w:r>
          </w:p>
        </w:tc>
        <w:tc>
          <w:tcPr>
            <w:tcW w:w="720" w:type="dxa"/>
          </w:tcPr>
          <w:p w:rsidR="00617F9E" w:rsidRPr="00CD32CC" w:rsidRDefault="00617F9E" w:rsidP="00670BDB">
            <w:pPr>
              <w:pStyle w:val="Textodecuerpo21"/>
              <w:snapToGrid w:val="0"/>
              <w:ind w:hanging="540"/>
              <w:jc w:val="center"/>
              <w:rPr>
                <w:rFonts w:ascii="Geomanist" w:hAnsi="Geomanist" w:cs="Arial"/>
              </w:rPr>
            </w:pPr>
          </w:p>
        </w:tc>
        <w:tc>
          <w:tcPr>
            <w:tcW w:w="3240" w:type="dxa"/>
            <w:tcBorders>
              <w:top w:val="single" w:sz="4" w:space="0" w:color="000000"/>
            </w:tcBorders>
          </w:tcPr>
          <w:p w:rsidR="00617F9E" w:rsidRPr="00CD32CC" w:rsidRDefault="00617F9E" w:rsidP="00670BDB">
            <w:pPr>
              <w:snapToGrid w:val="0"/>
              <w:jc w:val="center"/>
              <w:rPr>
                <w:rFonts w:ascii="Geomanist" w:hAnsi="Geomanist" w:cs="Arial"/>
                <w:b/>
                <w:sz w:val="20"/>
              </w:rPr>
            </w:pPr>
            <w:r w:rsidRPr="00CD32CC">
              <w:rPr>
                <w:rFonts w:ascii="Geomanist" w:hAnsi="Geomanist" w:cs="Arial"/>
                <w:b/>
                <w:sz w:val="20"/>
              </w:rPr>
              <w:t xml:space="preserve">NOMBRE Y CARGO </w:t>
            </w:r>
          </w:p>
          <w:p w:rsidR="00617F9E" w:rsidRPr="00CD32CC" w:rsidRDefault="00617F9E" w:rsidP="00670BDB">
            <w:pPr>
              <w:jc w:val="center"/>
              <w:rPr>
                <w:rFonts w:ascii="Geomanist" w:hAnsi="Geomanist" w:cs="Arial"/>
                <w:b/>
                <w:sz w:val="20"/>
              </w:rPr>
            </w:pPr>
            <w:r w:rsidRPr="00CD32CC">
              <w:rPr>
                <w:rFonts w:ascii="Geomanist" w:hAnsi="Geomanist" w:cs="Arial"/>
                <w:b/>
                <w:sz w:val="20"/>
              </w:rPr>
              <w:t>DEL APODERADO LEGAL</w:t>
            </w:r>
          </w:p>
        </w:tc>
      </w:tr>
    </w:tbl>
    <w:p w:rsidR="00617F9E" w:rsidRPr="00CD32CC" w:rsidRDefault="00617F9E" w:rsidP="00617F9E">
      <w:pPr>
        <w:jc w:val="both"/>
        <w:rPr>
          <w:rFonts w:ascii="Geomanist" w:hAnsi="Geomanist"/>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E708E8" w:rsidRPr="00CD32CC" w:rsidRDefault="00E708E8" w:rsidP="00617F9E">
      <w:pPr>
        <w:rPr>
          <w:rFonts w:ascii="Geomanist" w:hAnsi="Geomanist" w:cs="Arial"/>
          <w:sz w:val="20"/>
        </w:rPr>
      </w:pPr>
    </w:p>
    <w:p w:rsidR="00E708E8" w:rsidRPr="00CD32CC" w:rsidRDefault="00E708E8" w:rsidP="00617F9E">
      <w:pPr>
        <w:rPr>
          <w:rFonts w:ascii="Geomanist" w:hAnsi="Geomanist" w:cs="Arial"/>
          <w:sz w:val="20"/>
        </w:rPr>
      </w:pPr>
    </w:p>
    <w:p w:rsidR="00E708E8" w:rsidRPr="00CD32CC" w:rsidRDefault="00E708E8" w:rsidP="00617F9E">
      <w:pPr>
        <w:rPr>
          <w:rFonts w:ascii="Geomanist" w:hAnsi="Geomanist" w:cs="Arial"/>
          <w:sz w:val="20"/>
        </w:rPr>
      </w:pPr>
    </w:p>
    <w:p w:rsidR="00E708E8" w:rsidRPr="00CD32CC" w:rsidRDefault="00E708E8" w:rsidP="00617F9E">
      <w:pPr>
        <w:rPr>
          <w:rFonts w:ascii="Geomanist" w:hAnsi="Geomanist" w:cs="Arial"/>
          <w:sz w:val="20"/>
        </w:rPr>
      </w:pPr>
    </w:p>
    <w:p w:rsidR="00E708E8" w:rsidRPr="00CD32CC" w:rsidRDefault="00E708E8" w:rsidP="00617F9E">
      <w:pPr>
        <w:rPr>
          <w:rFonts w:ascii="Geomanist" w:hAnsi="Geomanist" w:cs="Arial"/>
          <w:sz w:val="20"/>
        </w:rPr>
      </w:pPr>
    </w:p>
    <w:p w:rsidR="00E708E8" w:rsidRPr="00CD32CC" w:rsidRDefault="00E708E8" w:rsidP="00617F9E">
      <w:pPr>
        <w:rPr>
          <w:rFonts w:ascii="Geomanist" w:hAnsi="Geomanist" w:cs="Arial"/>
          <w:sz w:val="20"/>
        </w:rPr>
      </w:pPr>
    </w:p>
    <w:p w:rsidR="00E708E8" w:rsidRPr="00CD32CC" w:rsidRDefault="00E708E8" w:rsidP="00617F9E">
      <w:pPr>
        <w:rPr>
          <w:rFonts w:ascii="Geomanist" w:hAnsi="Geomanist" w:cs="Arial"/>
          <w:sz w:val="20"/>
        </w:rPr>
      </w:pPr>
    </w:p>
    <w:p w:rsidR="00E708E8" w:rsidRPr="00CD32CC" w:rsidRDefault="00E708E8" w:rsidP="00617F9E">
      <w:pPr>
        <w:rPr>
          <w:rFonts w:ascii="Geomanist" w:hAnsi="Geomanist" w:cs="Arial"/>
          <w:sz w:val="20"/>
        </w:rPr>
      </w:pPr>
    </w:p>
    <w:p w:rsidR="00E708E8" w:rsidRPr="00CD32CC" w:rsidRDefault="00E708E8" w:rsidP="00617F9E">
      <w:pPr>
        <w:rPr>
          <w:rFonts w:ascii="Geomanist" w:hAnsi="Geomanist" w:cs="Arial"/>
          <w:sz w:val="20"/>
        </w:rPr>
      </w:pPr>
    </w:p>
    <w:p w:rsidR="00E708E8" w:rsidRPr="00CD32CC" w:rsidRDefault="00E708E8" w:rsidP="00617F9E">
      <w:pPr>
        <w:rPr>
          <w:rFonts w:ascii="Geomanist" w:hAnsi="Geomanist" w:cs="Arial"/>
          <w:sz w:val="20"/>
        </w:rPr>
      </w:pPr>
    </w:p>
    <w:p w:rsidR="00E708E8" w:rsidRPr="00CD32CC" w:rsidRDefault="00E708E8" w:rsidP="00617F9E">
      <w:pPr>
        <w:rPr>
          <w:rFonts w:ascii="Geomanist" w:hAnsi="Geomanist" w:cs="Arial"/>
          <w:sz w:val="20"/>
        </w:rPr>
      </w:pPr>
    </w:p>
    <w:p w:rsidR="00E708E8" w:rsidRPr="00CD32CC" w:rsidRDefault="00E708E8" w:rsidP="00617F9E">
      <w:pPr>
        <w:rPr>
          <w:rFonts w:ascii="Geomanist" w:hAnsi="Geomanist" w:cs="Arial"/>
          <w:sz w:val="20"/>
        </w:rPr>
      </w:pPr>
    </w:p>
    <w:p w:rsidR="00617F9E" w:rsidRPr="00CD32CC" w:rsidRDefault="00617F9E" w:rsidP="00617F9E">
      <w:pPr>
        <w:pStyle w:val="a"/>
        <w:rPr>
          <w:rFonts w:ascii="Geomanist" w:hAnsi="Geomanist" w:cs="Arial"/>
          <w:sz w:val="20"/>
        </w:rPr>
      </w:pPr>
      <w:r w:rsidRPr="00CD32CC">
        <w:rPr>
          <w:rFonts w:ascii="Geomanist" w:hAnsi="Geomanist" w:cs="Arial"/>
          <w:sz w:val="20"/>
        </w:rPr>
        <w:t>ANEXO NÚMERO 3 (TRES)</w:t>
      </w:r>
    </w:p>
    <w:p w:rsidR="00617F9E" w:rsidRPr="00CD32CC" w:rsidRDefault="00617F9E" w:rsidP="00617F9E">
      <w:pPr>
        <w:jc w:val="center"/>
        <w:rPr>
          <w:rFonts w:ascii="Geomanist" w:hAnsi="Geomanist" w:cs="Arial"/>
          <w:b/>
          <w:sz w:val="20"/>
        </w:rPr>
      </w:pPr>
    </w:p>
    <w:p w:rsidR="00617F9E" w:rsidRPr="00CD32CC" w:rsidRDefault="00617F9E" w:rsidP="00617F9E">
      <w:pPr>
        <w:pStyle w:val="Textoindependiente21"/>
        <w:jc w:val="center"/>
        <w:rPr>
          <w:rFonts w:ascii="Geomanist" w:hAnsi="Geomanist" w:cs="Arial"/>
          <w:b/>
          <w:sz w:val="20"/>
        </w:rPr>
      </w:pPr>
      <w:r w:rsidRPr="00CD32CC">
        <w:rPr>
          <w:rFonts w:ascii="Geomanist" w:hAnsi="Geomanist" w:cs="Arial"/>
          <w:b/>
          <w:sz w:val="20"/>
        </w:rPr>
        <w:t>INSTITUTO MEXICANO DEL SEGURO SOCIAL</w:t>
      </w:r>
    </w:p>
    <w:p w:rsidR="00617F9E" w:rsidRPr="00CD32CC" w:rsidRDefault="00617F9E" w:rsidP="00617F9E">
      <w:pPr>
        <w:pStyle w:val="Textoindependiente21"/>
        <w:rPr>
          <w:rFonts w:ascii="Geomanist" w:hAnsi="Geomanist" w:cs="Arial"/>
          <w:b/>
          <w:sz w:val="20"/>
        </w:rPr>
      </w:pPr>
      <w:r w:rsidRPr="00CD32CC">
        <w:rPr>
          <w:rFonts w:ascii="Geomanist" w:hAnsi="Geomanist" w:cs="Arial"/>
          <w:b/>
          <w:sz w:val="20"/>
        </w:rPr>
        <w:t>CONVOCANTE</w:t>
      </w:r>
    </w:p>
    <w:p w:rsidR="00617F9E" w:rsidRPr="00CD32CC" w:rsidRDefault="00617F9E" w:rsidP="00617F9E">
      <w:pPr>
        <w:jc w:val="both"/>
        <w:rPr>
          <w:rFonts w:ascii="Geomanist" w:hAnsi="Geomanist" w:cs="Arial"/>
          <w:b/>
          <w:bCs/>
          <w:sz w:val="20"/>
        </w:rPr>
      </w:pPr>
    </w:p>
    <w:p w:rsidR="00617F9E" w:rsidRPr="00CD32CC" w:rsidRDefault="00617F9E" w:rsidP="00617F9E">
      <w:pPr>
        <w:jc w:val="both"/>
        <w:rPr>
          <w:rFonts w:ascii="Geomanist" w:hAnsi="Geomanist" w:cs="Arial"/>
          <w:sz w:val="20"/>
        </w:rPr>
      </w:pPr>
      <w:r w:rsidRPr="00CD32CC">
        <w:rPr>
          <w:rFonts w:ascii="Geomanist" w:hAnsi="Geomanist" w:cs="Arial"/>
          <w:b/>
          <w:bCs/>
          <w:sz w:val="20"/>
        </w:rPr>
        <w:t>(__________</w:t>
      </w:r>
      <w:r w:rsidRPr="00CD32CC">
        <w:rPr>
          <w:rFonts w:ascii="Geomanist" w:hAnsi="Geomanist" w:cs="Arial"/>
          <w:b/>
          <w:bCs/>
          <w:sz w:val="20"/>
          <w:u w:val="single"/>
        </w:rPr>
        <w:t>NOMBRE</w:t>
      </w:r>
      <w:r w:rsidRPr="00CD32CC">
        <w:rPr>
          <w:rFonts w:ascii="Geomanist" w:hAnsi="Geomanist" w:cs="Arial"/>
          <w:b/>
          <w:bCs/>
          <w:sz w:val="20"/>
        </w:rPr>
        <w:t>________)</w:t>
      </w:r>
      <w:r w:rsidRPr="00CD32CC">
        <w:rPr>
          <w:rFonts w:ascii="Geomanist" w:hAnsi="Geomanist" w:cs="Arial"/>
          <w:sz w:val="20"/>
        </w:rPr>
        <w:t xml:space="preserve"> EN MI CARÁCTER DE REPRESENTANTE LEGAL DE LA </w:t>
      </w:r>
      <w:r w:rsidRPr="00CD32CC">
        <w:rPr>
          <w:rFonts w:ascii="Geomanist" w:hAnsi="Geomanist" w:cs="Arial"/>
          <w:b/>
          <w:bCs/>
          <w:sz w:val="20"/>
        </w:rPr>
        <w:t>(__________</w:t>
      </w:r>
      <w:r w:rsidRPr="00CD32CC">
        <w:rPr>
          <w:rFonts w:ascii="Geomanist" w:hAnsi="Geomanist" w:cs="Arial"/>
          <w:b/>
          <w:bCs/>
          <w:sz w:val="20"/>
          <w:u w:val="single"/>
        </w:rPr>
        <w:t>NOMBRE O RAZÓN SOCIAL DE LA EMPRESA</w:t>
      </w:r>
      <w:r w:rsidRPr="00CD32CC">
        <w:rPr>
          <w:rFonts w:ascii="Geomanist" w:hAnsi="Geomanist" w:cs="Arial"/>
          <w:b/>
          <w:bCs/>
          <w:sz w:val="20"/>
        </w:rPr>
        <w:t>________)</w:t>
      </w:r>
      <w:r w:rsidRPr="00CD32CC">
        <w:rPr>
          <w:rFonts w:ascii="Geomanist" w:hAnsi="Geomanist" w:cs="Arial"/>
          <w:sz w:val="20"/>
        </w:rPr>
        <w:t>, Y EN TÉRMINOS DEL NUMERAL 6, REQUISITOS QUE DEBERAN CUMPLIR LOS LICITANTES,  DE LAS BASES DE LA CONVOCATORIA DE LA LICITACIÓN PÚBLICA NACIONAL NO.______________________________, MANIFIESTO LO SIGUIENTE:</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numPr>
          <w:ilvl w:val="0"/>
          <w:numId w:val="2"/>
        </w:numPr>
        <w:tabs>
          <w:tab w:val="clear" w:pos="720"/>
          <w:tab w:val="num" w:pos="360"/>
        </w:tabs>
        <w:spacing w:line="360" w:lineRule="auto"/>
        <w:ind w:left="357" w:hanging="357"/>
        <w:jc w:val="both"/>
        <w:rPr>
          <w:rFonts w:ascii="Geomanist" w:hAnsi="Geomanist" w:cs="Arial"/>
          <w:b/>
          <w:bCs/>
          <w:sz w:val="20"/>
        </w:rPr>
      </w:pPr>
      <w:r w:rsidRPr="00CD32CC">
        <w:rPr>
          <w:rFonts w:ascii="Geomanist" w:hAnsi="Geomanist" w:cs="Arial"/>
          <w:bCs/>
          <w:sz w:val="20"/>
        </w:rPr>
        <w:t>Bajo protesta de decir verdad, por el que manifieste bajo protesta de decir verdad, no encontrarse en alguno de los supuestos establecidos por los artículos 50 y 60, penúltimo párrafo, de la LAASSP</w:t>
      </w:r>
    </w:p>
    <w:p w:rsidR="00617F9E" w:rsidRPr="00CD32CC" w:rsidRDefault="00617F9E" w:rsidP="00617F9E">
      <w:pPr>
        <w:spacing w:line="360" w:lineRule="auto"/>
        <w:jc w:val="both"/>
        <w:rPr>
          <w:rFonts w:ascii="Geomanist" w:hAnsi="Geomanist" w:cs="Arial"/>
          <w:b/>
          <w:bCs/>
          <w:sz w:val="20"/>
        </w:rPr>
      </w:pPr>
    </w:p>
    <w:p w:rsidR="00617F9E" w:rsidRPr="00CD32CC" w:rsidRDefault="00617F9E" w:rsidP="00617F9E">
      <w:pPr>
        <w:numPr>
          <w:ilvl w:val="0"/>
          <w:numId w:val="2"/>
        </w:numPr>
        <w:tabs>
          <w:tab w:val="clear" w:pos="720"/>
          <w:tab w:val="num" w:pos="360"/>
        </w:tabs>
        <w:spacing w:line="360" w:lineRule="auto"/>
        <w:ind w:left="357" w:hanging="357"/>
        <w:jc w:val="both"/>
        <w:rPr>
          <w:rFonts w:ascii="Geomanist" w:hAnsi="Geomanist" w:cs="Arial"/>
          <w:b/>
          <w:bCs/>
          <w:sz w:val="20"/>
        </w:rPr>
      </w:pPr>
      <w:r w:rsidRPr="00CD32CC">
        <w:rPr>
          <w:rFonts w:ascii="Geomanist" w:hAnsi="Geomanist" w:cs="Arial"/>
          <w:sz w:val="20"/>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CD32CC">
        <w:rPr>
          <w:rFonts w:ascii="Geomanist" w:hAnsi="Geomanist" w:cs="Arial"/>
          <w:b/>
          <w:bCs/>
          <w:sz w:val="20"/>
        </w:rPr>
        <w:t xml:space="preserve">. </w:t>
      </w:r>
    </w:p>
    <w:p w:rsidR="00617F9E" w:rsidRPr="00CD32CC" w:rsidRDefault="00617F9E" w:rsidP="00617F9E">
      <w:pPr>
        <w:pStyle w:val="Prrafodelista"/>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r w:rsidRPr="00CD32CC">
        <w:rPr>
          <w:rFonts w:ascii="Geomanist" w:hAnsi="Geomanist" w:cs="Arial"/>
          <w:sz w:val="20"/>
        </w:rPr>
        <w:t>LUGAR Y FECHA</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pStyle w:val="Textodecuerpo21"/>
        <w:overflowPunct/>
        <w:jc w:val="center"/>
        <w:textAlignment w:val="auto"/>
        <w:rPr>
          <w:rFonts w:ascii="Geomanist" w:hAnsi="Geomanist" w:cs="Arial"/>
        </w:rPr>
      </w:pPr>
      <w:r w:rsidRPr="00CD32CC">
        <w:rPr>
          <w:rFonts w:ascii="Geomanist" w:hAnsi="Geomanist" w:cs="Arial"/>
        </w:rPr>
        <w:t>_______________________________________________________________</w:t>
      </w:r>
    </w:p>
    <w:p w:rsidR="00617F9E" w:rsidRPr="00CD32CC" w:rsidRDefault="00617F9E" w:rsidP="00617F9E">
      <w:pPr>
        <w:jc w:val="center"/>
        <w:rPr>
          <w:rFonts w:ascii="Geomanist" w:hAnsi="Geomanist" w:cs="Arial"/>
          <w:b/>
          <w:bCs/>
          <w:sz w:val="20"/>
        </w:rPr>
      </w:pPr>
      <w:r w:rsidRPr="00CD32CC">
        <w:rPr>
          <w:rFonts w:ascii="Geomanist" w:hAnsi="Geomanist" w:cs="Arial"/>
          <w:b/>
          <w:bCs/>
          <w:sz w:val="20"/>
        </w:rPr>
        <w:t>(NOMBRE Y FIRMA DEL REPRESENTANTE LEGAL)</w:t>
      </w:r>
    </w:p>
    <w:p w:rsidR="00617F9E" w:rsidRPr="00CD32CC" w:rsidRDefault="00617F9E" w:rsidP="00617F9E">
      <w:pPr>
        <w:jc w:val="center"/>
        <w:rPr>
          <w:rFonts w:ascii="Geomanist" w:hAnsi="Geomanist" w:cs="Arial"/>
          <w:b/>
          <w:bCs/>
          <w:sz w:val="20"/>
        </w:rPr>
      </w:pPr>
    </w:p>
    <w:p w:rsidR="00617F9E" w:rsidRPr="00CD32CC" w:rsidRDefault="00617F9E" w:rsidP="00617F9E">
      <w:pPr>
        <w:jc w:val="center"/>
        <w:rPr>
          <w:rFonts w:ascii="Geomanist" w:hAnsi="Geomanist" w:cs="Arial"/>
          <w:b/>
          <w:sz w:val="20"/>
        </w:rPr>
      </w:pPr>
      <w:r w:rsidRPr="00CD32CC">
        <w:rPr>
          <w:rFonts w:ascii="Geomanist" w:hAnsi="Geomanist" w:cs="Arial"/>
          <w:b/>
          <w:sz w:val="20"/>
        </w:rPr>
        <w:br w:type="page"/>
      </w:r>
      <w:r w:rsidRPr="00CD32CC">
        <w:rPr>
          <w:rFonts w:ascii="Geomanist" w:hAnsi="Geomanist" w:cs="Arial"/>
          <w:b/>
          <w:sz w:val="20"/>
        </w:rPr>
        <w:lastRenderedPageBreak/>
        <w:br/>
        <w:t>ANEXO NÚMERO 4 (CUATRO)</w:t>
      </w:r>
    </w:p>
    <w:p w:rsidR="00617F9E" w:rsidRPr="00CD32CC" w:rsidRDefault="00617F9E" w:rsidP="00617F9E">
      <w:pPr>
        <w:jc w:val="center"/>
        <w:rPr>
          <w:rFonts w:ascii="Geomanist" w:hAnsi="Geomanist" w:cs="Arial"/>
          <w:b/>
          <w:sz w:val="20"/>
        </w:rPr>
      </w:pPr>
    </w:p>
    <w:p w:rsidR="00617F9E" w:rsidRPr="00CD32CC" w:rsidRDefault="00617F9E" w:rsidP="00617F9E">
      <w:pPr>
        <w:rPr>
          <w:rFonts w:ascii="Geomanist" w:hAnsi="Geomanist" w:cs="Arial"/>
          <w:sz w:val="20"/>
        </w:rPr>
      </w:pPr>
    </w:p>
    <w:p w:rsidR="00617F9E" w:rsidRPr="00CD32CC" w:rsidRDefault="00617F9E" w:rsidP="00617F9E">
      <w:pPr>
        <w:widowControl w:val="0"/>
        <w:pBdr>
          <w:top w:val="single" w:sz="4" w:space="1" w:color="000000"/>
          <w:left w:val="single" w:sz="4" w:space="4" w:color="000000"/>
          <w:bottom w:val="single" w:sz="4" w:space="1" w:color="000000"/>
          <w:right w:val="single" w:sz="4" w:space="4" w:color="000000"/>
        </w:pBdr>
        <w:autoSpaceDE w:val="0"/>
        <w:jc w:val="both"/>
        <w:rPr>
          <w:rFonts w:ascii="Geomanist" w:hAnsi="Geomanist" w:cs="Arial"/>
          <w:b/>
          <w:sz w:val="20"/>
        </w:rPr>
      </w:pPr>
      <w:r w:rsidRPr="00CD32CC">
        <w:rPr>
          <w:rFonts w:ascii="Geomanist" w:hAnsi="Geomanist"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617F9E" w:rsidRPr="00CD32CC" w:rsidRDefault="00617F9E" w:rsidP="00617F9E">
      <w:pPr>
        <w:widowControl w:val="0"/>
        <w:autoSpaceDE w:val="0"/>
        <w:jc w:val="both"/>
        <w:rPr>
          <w:rFonts w:ascii="Geomanist" w:hAnsi="Geomanist" w:cs="Arial"/>
          <w:b/>
          <w:sz w:val="20"/>
        </w:rPr>
      </w:pPr>
    </w:p>
    <w:p w:rsidR="00617F9E" w:rsidRPr="00CD32CC" w:rsidRDefault="00617F9E" w:rsidP="00617F9E">
      <w:pPr>
        <w:widowControl w:val="0"/>
        <w:autoSpaceDE w:val="0"/>
        <w:ind w:left="1701" w:hanging="850"/>
        <w:jc w:val="both"/>
        <w:rPr>
          <w:rFonts w:ascii="Geomanist" w:hAnsi="Geomanist" w:cs="Arial"/>
          <w:b/>
          <w:i/>
          <w:sz w:val="20"/>
          <w:u w:val="single"/>
        </w:rPr>
      </w:pPr>
      <w:r w:rsidRPr="00CD32CC">
        <w:rPr>
          <w:rFonts w:ascii="Geomanist" w:hAnsi="Geomanist" w:cs="Arial"/>
          <w:b/>
          <w:i/>
          <w:sz w:val="20"/>
          <w:u w:val="single"/>
        </w:rPr>
        <w:t>NOTA</w:t>
      </w:r>
      <w:proofErr w:type="gramStart"/>
      <w:r w:rsidRPr="00CD32CC">
        <w:rPr>
          <w:rFonts w:ascii="Geomanist" w:hAnsi="Geomanist" w:cs="Arial"/>
          <w:b/>
          <w:i/>
          <w:sz w:val="20"/>
          <w:u w:val="single"/>
        </w:rPr>
        <w:t>:  El</w:t>
      </w:r>
      <w:proofErr w:type="gramEnd"/>
      <w:r w:rsidRPr="00CD32CC">
        <w:rPr>
          <w:rFonts w:ascii="Geomanist" w:hAnsi="Geomanist" w:cs="Arial"/>
          <w:b/>
          <w:i/>
          <w:sz w:val="20"/>
          <w:u w:val="single"/>
        </w:rPr>
        <w:t xml:space="preserve"> licitante presentará este manifiesto bajo protesta de decir verdad, en el caso de que no presente el documento expedido por autoridad competente que determine su estratificación como MIPYME.</w:t>
      </w:r>
    </w:p>
    <w:p w:rsidR="00617F9E" w:rsidRPr="00CD32CC" w:rsidRDefault="00617F9E" w:rsidP="00617F9E">
      <w:pPr>
        <w:widowControl w:val="0"/>
        <w:autoSpaceDE w:val="0"/>
        <w:ind w:left="1701" w:hanging="850"/>
        <w:jc w:val="both"/>
        <w:rPr>
          <w:rFonts w:ascii="Geomanist" w:hAnsi="Geomanist" w:cs="Arial"/>
          <w:b/>
          <w:sz w:val="20"/>
        </w:rPr>
      </w:pPr>
    </w:p>
    <w:p w:rsidR="00617F9E" w:rsidRPr="00CD32CC" w:rsidRDefault="00617F9E" w:rsidP="00617F9E">
      <w:pPr>
        <w:widowControl w:val="0"/>
        <w:autoSpaceDE w:val="0"/>
        <w:jc w:val="both"/>
        <w:rPr>
          <w:rFonts w:ascii="Geomanist" w:hAnsi="Geomanist" w:cs="Arial"/>
          <w:sz w:val="20"/>
        </w:rPr>
      </w:pPr>
    </w:p>
    <w:p w:rsidR="00617F9E" w:rsidRPr="00CD32CC" w:rsidRDefault="00617F9E" w:rsidP="00617F9E">
      <w:pPr>
        <w:widowControl w:val="0"/>
        <w:autoSpaceDE w:val="0"/>
        <w:jc w:val="both"/>
        <w:rPr>
          <w:rFonts w:ascii="Geomanist" w:hAnsi="Geomanist" w:cs="Arial"/>
          <w:sz w:val="20"/>
        </w:rPr>
      </w:pPr>
      <w:r w:rsidRPr="00CD32CC">
        <w:rPr>
          <w:rFonts w:ascii="Geomanist" w:hAnsi="Geomanist" w:cs="Arial"/>
          <w:sz w:val="20"/>
        </w:rPr>
        <w:t>______</w:t>
      </w:r>
      <w:proofErr w:type="spellStart"/>
      <w:r w:rsidRPr="00CD32CC">
        <w:rPr>
          <w:rFonts w:ascii="Geomanist" w:hAnsi="Geomanist" w:cs="Arial"/>
          <w:sz w:val="20"/>
        </w:rPr>
        <w:t>de___________de</w:t>
      </w:r>
      <w:proofErr w:type="spellEnd"/>
      <w:r w:rsidRPr="00CD32CC">
        <w:rPr>
          <w:rFonts w:ascii="Geomanist" w:hAnsi="Geomanist" w:cs="Arial"/>
          <w:sz w:val="20"/>
        </w:rPr>
        <w:t>_____________</w:t>
      </w:r>
    </w:p>
    <w:p w:rsidR="00617F9E" w:rsidRPr="00CD32CC" w:rsidRDefault="00617F9E" w:rsidP="00617F9E">
      <w:pPr>
        <w:widowControl w:val="0"/>
        <w:autoSpaceDE w:val="0"/>
        <w:jc w:val="both"/>
        <w:rPr>
          <w:rFonts w:ascii="Geomanist" w:hAnsi="Geomanist" w:cs="Arial"/>
          <w:sz w:val="20"/>
        </w:rPr>
      </w:pPr>
    </w:p>
    <w:p w:rsidR="00617F9E" w:rsidRPr="00CD32CC" w:rsidRDefault="00617F9E" w:rsidP="00617F9E">
      <w:pPr>
        <w:widowControl w:val="0"/>
        <w:autoSpaceDE w:val="0"/>
        <w:jc w:val="both"/>
        <w:rPr>
          <w:rFonts w:ascii="Geomanist" w:hAnsi="Geomanist" w:cs="Arial"/>
          <w:sz w:val="20"/>
        </w:rPr>
      </w:pPr>
      <w:r w:rsidRPr="00CD32CC">
        <w:rPr>
          <w:rFonts w:ascii="Geomanist" w:hAnsi="Geomanist" w:cs="Arial"/>
          <w:sz w:val="20"/>
        </w:rPr>
        <w:t>_______________________</w:t>
      </w:r>
    </w:p>
    <w:p w:rsidR="00617F9E" w:rsidRPr="00CD32CC" w:rsidRDefault="00617F9E" w:rsidP="00617F9E">
      <w:pPr>
        <w:widowControl w:val="0"/>
        <w:autoSpaceDE w:val="0"/>
        <w:jc w:val="both"/>
        <w:rPr>
          <w:rFonts w:ascii="Geomanist" w:hAnsi="Geomanist" w:cs="Arial"/>
          <w:sz w:val="20"/>
        </w:rPr>
      </w:pPr>
      <w:r w:rsidRPr="00CD32CC">
        <w:rPr>
          <w:rFonts w:ascii="Geomanist" w:hAnsi="Geomanist" w:cs="Arial"/>
          <w:sz w:val="20"/>
        </w:rPr>
        <w:t>Presente.</w:t>
      </w:r>
    </w:p>
    <w:p w:rsidR="00617F9E" w:rsidRPr="00CD32CC" w:rsidRDefault="00617F9E" w:rsidP="00617F9E">
      <w:pPr>
        <w:widowControl w:val="0"/>
        <w:autoSpaceDE w:val="0"/>
        <w:jc w:val="both"/>
        <w:rPr>
          <w:rFonts w:ascii="Geomanist" w:hAnsi="Geomanist" w:cs="Arial"/>
          <w:sz w:val="20"/>
        </w:rPr>
      </w:pPr>
    </w:p>
    <w:p w:rsidR="00617F9E" w:rsidRPr="00CD32CC" w:rsidRDefault="00617F9E" w:rsidP="00617F9E">
      <w:pPr>
        <w:widowControl w:val="0"/>
        <w:autoSpaceDE w:val="0"/>
        <w:jc w:val="both"/>
        <w:rPr>
          <w:rFonts w:ascii="Geomanist" w:hAnsi="Geomanist" w:cs="Arial"/>
          <w:sz w:val="20"/>
        </w:rPr>
      </w:pPr>
    </w:p>
    <w:p w:rsidR="00617F9E" w:rsidRPr="00CD32CC" w:rsidRDefault="00617F9E" w:rsidP="00617F9E">
      <w:pPr>
        <w:widowControl w:val="0"/>
        <w:autoSpaceDE w:val="0"/>
        <w:jc w:val="both"/>
        <w:rPr>
          <w:rFonts w:ascii="Geomanist" w:hAnsi="Geomanist" w:cs="Arial"/>
          <w:sz w:val="20"/>
        </w:rPr>
      </w:pPr>
      <w:r w:rsidRPr="00CD32CC">
        <w:rPr>
          <w:rFonts w:ascii="Geomanist" w:hAnsi="Geomanist" w:cs="Arial"/>
          <w:sz w:val="20"/>
        </w:rPr>
        <w:t>Me refiero al procedimiento ________________No. __________________en el que mi representada. La empresa _______________________ participa a través de la propuesta que se contiene en el presente sobre.</w:t>
      </w:r>
    </w:p>
    <w:p w:rsidR="00617F9E" w:rsidRPr="00CD32CC" w:rsidRDefault="00617F9E" w:rsidP="00617F9E">
      <w:pPr>
        <w:widowControl w:val="0"/>
        <w:autoSpaceDE w:val="0"/>
        <w:jc w:val="both"/>
        <w:rPr>
          <w:rFonts w:ascii="Geomanist" w:hAnsi="Geomanist" w:cs="Arial"/>
          <w:sz w:val="20"/>
        </w:rPr>
      </w:pPr>
    </w:p>
    <w:p w:rsidR="00617F9E" w:rsidRPr="00CD32CC" w:rsidRDefault="00617F9E" w:rsidP="00617F9E">
      <w:pPr>
        <w:widowControl w:val="0"/>
        <w:autoSpaceDE w:val="0"/>
        <w:ind w:firstLine="648"/>
        <w:jc w:val="both"/>
        <w:rPr>
          <w:rFonts w:ascii="Geomanist" w:hAnsi="Geomanist" w:cs="Arial"/>
          <w:sz w:val="20"/>
          <w:u w:val="single"/>
        </w:rPr>
      </w:pPr>
      <w:r w:rsidRPr="00CD32CC">
        <w:rPr>
          <w:rFonts w:ascii="Geomanist" w:hAnsi="Geomanist" w:cs="Arial"/>
          <w:sz w:val="20"/>
        </w:rPr>
        <w:t xml:space="preserve">Sobre el particular y en los términos de lo previsto en el artículo 34 del Reglamento de la Ley de Adquisiciones, Arrendamientos y Servicios del Sector Público, </w:t>
      </w:r>
      <w:r w:rsidRPr="00CD32CC">
        <w:rPr>
          <w:rFonts w:ascii="Geomanist" w:hAnsi="Geomanist" w:cs="Arial"/>
          <w:i/>
          <w:iCs/>
          <w:sz w:val="20"/>
        </w:rPr>
        <w:t xml:space="preserve">relativo a la participación de las micro, pequeñas </w:t>
      </w:r>
      <w:r w:rsidRPr="00CD32CC">
        <w:rPr>
          <w:rFonts w:ascii="Geomanist" w:hAnsi="Geomanist" w:cs="Arial"/>
          <w:i/>
          <w:sz w:val="20"/>
        </w:rPr>
        <w:t xml:space="preserve">y </w:t>
      </w:r>
      <w:r w:rsidRPr="00CD32CC">
        <w:rPr>
          <w:rFonts w:ascii="Geomanist" w:hAnsi="Geomanist" w:cs="Arial"/>
          <w:i/>
          <w:iCs/>
          <w:sz w:val="20"/>
        </w:rPr>
        <w:t xml:space="preserve">medianas empresas en los procedimientos de adquisición y arrendamiento de bienes muebles así como la contratación de servicios que realicen las dependencias y entidades de la Administración Pública Federal, </w:t>
      </w:r>
      <w:r w:rsidRPr="00CD32CC">
        <w:rPr>
          <w:rFonts w:ascii="Geomanist" w:hAnsi="Geomanist" w:cs="Arial"/>
          <w:sz w:val="20"/>
        </w:rPr>
        <w:t>declaro bajo protesta decir verdad, que mi representada pertenece al sector</w:t>
      </w:r>
      <w:r w:rsidRPr="00CD32CC">
        <w:rPr>
          <w:rFonts w:ascii="Geomanist" w:hAnsi="Geomanist" w:cs="Arial"/>
          <w:sz w:val="20"/>
          <w:u w:val="single"/>
        </w:rPr>
        <w:t xml:space="preserve"> ___________________.</w:t>
      </w:r>
    </w:p>
    <w:p w:rsidR="00617F9E" w:rsidRPr="00CD32CC" w:rsidRDefault="00617F9E" w:rsidP="00617F9E">
      <w:pPr>
        <w:widowControl w:val="0"/>
        <w:autoSpaceDE w:val="0"/>
        <w:ind w:firstLine="1512"/>
        <w:rPr>
          <w:rFonts w:ascii="Geomanist" w:hAnsi="Geomanist" w:cs="Arial"/>
          <w:sz w:val="20"/>
        </w:rPr>
      </w:pPr>
    </w:p>
    <w:p w:rsidR="00617F9E" w:rsidRPr="00CD32CC" w:rsidRDefault="00617F9E" w:rsidP="00617F9E">
      <w:pPr>
        <w:widowControl w:val="0"/>
        <w:autoSpaceDE w:val="0"/>
        <w:jc w:val="both"/>
        <w:rPr>
          <w:rFonts w:ascii="Geomanist" w:hAnsi="Geomanist" w:cs="Arial"/>
          <w:sz w:val="20"/>
        </w:rPr>
      </w:pPr>
      <w:r w:rsidRPr="00CD32CC">
        <w:rPr>
          <w:rFonts w:ascii="Geomanist" w:hAnsi="Geomanist" w:cs="Arial"/>
          <w:sz w:val="20"/>
        </w:rPr>
        <w:t>Asimismo, manifiesto, bajo protesta de decir verdad, que el Registro Federal de Contribuyentes de mi representada es:</w:t>
      </w:r>
      <w:r w:rsidRPr="00CD32CC">
        <w:rPr>
          <w:rFonts w:ascii="Geomanist" w:hAnsi="Geomanist" w:cs="Arial"/>
          <w:sz w:val="20"/>
          <w:u w:val="single"/>
        </w:rPr>
        <w:t xml:space="preserve"> </w:t>
      </w:r>
      <w:r w:rsidRPr="00CD32CC">
        <w:rPr>
          <w:rFonts w:ascii="Geomanist" w:hAnsi="Geomanist" w:cs="Arial"/>
          <w:sz w:val="20"/>
        </w:rPr>
        <w:t>___________</w:t>
      </w:r>
    </w:p>
    <w:p w:rsidR="00617F9E" w:rsidRPr="00CD32CC" w:rsidRDefault="00617F9E" w:rsidP="00617F9E">
      <w:pPr>
        <w:widowControl w:val="0"/>
        <w:autoSpaceDE w:val="0"/>
        <w:ind w:firstLine="3816"/>
        <w:rPr>
          <w:rFonts w:ascii="Geomanist" w:hAnsi="Geomanist" w:cs="Arial"/>
          <w:sz w:val="20"/>
        </w:rPr>
      </w:pPr>
    </w:p>
    <w:p w:rsidR="00617F9E" w:rsidRPr="00CD32CC" w:rsidRDefault="00617F9E" w:rsidP="00617F9E">
      <w:pPr>
        <w:widowControl w:val="0"/>
        <w:autoSpaceDE w:val="0"/>
        <w:ind w:firstLine="3816"/>
        <w:rPr>
          <w:rFonts w:ascii="Geomanist" w:hAnsi="Geomanist" w:cs="Arial"/>
          <w:sz w:val="20"/>
        </w:rPr>
      </w:pPr>
    </w:p>
    <w:p w:rsidR="00617F9E" w:rsidRPr="00CD32CC" w:rsidRDefault="00617F9E" w:rsidP="00617F9E">
      <w:pPr>
        <w:widowControl w:val="0"/>
        <w:autoSpaceDE w:val="0"/>
        <w:ind w:firstLine="3816"/>
        <w:rPr>
          <w:rFonts w:ascii="Geomanist" w:hAnsi="Geomanist" w:cs="Arial"/>
          <w:sz w:val="20"/>
        </w:rPr>
      </w:pPr>
    </w:p>
    <w:p w:rsidR="00617F9E" w:rsidRPr="00CD32CC" w:rsidRDefault="00617F9E" w:rsidP="00617F9E">
      <w:pPr>
        <w:widowControl w:val="0"/>
        <w:autoSpaceDE w:val="0"/>
        <w:ind w:firstLine="3816"/>
        <w:rPr>
          <w:rFonts w:ascii="Geomanist" w:hAnsi="Geomanist" w:cs="Arial"/>
          <w:sz w:val="20"/>
        </w:rPr>
      </w:pPr>
    </w:p>
    <w:p w:rsidR="00617F9E" w:rsidRPr="00CD32CC" w:rsidRDefault="00617F9E" w:rsidP="00617F9E">
      <w:pPr>
        <w:widowControl w:val="0"/>
        <w:autoSpaceDE w:val="0"/>
        <w:ind w:firstLine="4111"/>
        <w:rPr>
          <w:rFonts w:ascii="Geomanist" w:hAnsi="Geomanist" w:cs="Arial"/>
          <w:b/>
          <w:sz w:val="20"/>
        </w:rPr>
      </w:pPr>
      <w:r w:rsidRPr="00CD32CC">
        <w:rPr>
          <w:rFonts w:ascii="Geomanist" w:hAnsi="Geomanist" w:cs="Arial"/>
          <w:b/>
          <w:sz w:val="20"/>
        </w:rPr>
        <w:t>ATENTAMENTE</w:t>
      </w:r>
    </w:p>
    <w:p w:rsidR="00617F9E" w:rsidRPr="00CD32CC" w:rsidRDefault="00617F9E" w:rsidP="00617F9E">
      <w:pPr>
        <w:jc w:val="center"/>
        <w:rPr>
          <w:rFonts w:ascii="Geomanist" w:hAnsi="Geomanist"/>
          <w:b/>
          <w:sz w:val="20"/>
        </w:rPr>
      </w:pPr>
    </w:p>
    <w:p w:rsidR="00617F9E" w:rsidRPr="00CD32CC" w:rsidRDefault="00617F9E" w:rsidP="00617F9E">
      <w:pPr>
        <w:jc w:val="center"/>
        <w:rPr>
          <w:rFonts w:ascii="Geomanist" w:hAnsi="Geomanist"/>
          <w:b/>
          <w:sz w:val="20"/>
        </w:rPr>
      </w:pPr>
    </w:p>
    <w:p w:rsidR="00617F9E" w:rsidRPr="00CD32CC" w:rsidRDefault="00617F9E" w:rsidP="00617F9E">
      <w:pPr>
        <w:jc w:val="center"/>
        <w:rPr>
          <w:rFonts w:ascii="Geomanist" w:hAnsi="Geomanist"/>
          <w:b/>
          <w:sz w:val="20"/>
        </w:rPr>
      </w:pPr>
    </w:p>
    <w:p w:rsidR="00617F9E" w:rsidRPr="00CD32CC" w:rsidRDefault="00617F9E" w:rsidP="00617F9E">
      <w:pPr>
        <w:jc w:val="center"/>
        <w:rPr>
          <w:rFonts w:ascii="Geomanist" w:hAnsi="Geomanist"/>
          <w:b/>
          <w:sz w:val="20"/>
        </w:rPr>
      </w:pPr>
      <w:r w:rsidRPr="00CD32CC">
        <w:rPr>
          <w:rFonts w:ascii="Geomanist" w:hAnsi="Geomanist"/>
          <w:b/>
          <w:sz w:val="20"/>
        </w:rPr>
        <w:t>_____________________________________________</w:t>
      </w:r>
    </w:p>
    <w:p w:rsidR="00617F9E" w:rsidRPr="00CD32CC" w:rsidRDefault="00617F9E" w:rsidP="00617F9E">
      <w:pPr>
        <w:jc w:val="center"/>
        <w:rPr>
          <w:rFonts w:ascii="Geomanist" w:hAnsi="Geomanist"/>
          <w:b/>
          <w:sz w:val="20"/>
        </w:rPr>
      </w:pPr>
      <w:r w:rsidRPr="00CD32CC">
        <w:rPr>
          <w:rFonts w:ascii="Geomanist" w:hAnsi="Geomanist"/>
          <w:b/>
          <w:sz w:val="20"/>
        </w:rPr>
        <w:t>NOMBRE Y FIRMA DEL REPRESENTANTE LEGAL</w:t>
      </w:r>
    </w:p>
    <w:p w:rsidR="00617F9E" w:rsidRPr="00CD32CC" w:rsidRDefault="00617F9E" w:rsidP="00617F9E">
      <w:pPr>
        <w:rPr>
          <w:rFonts w:ascii="Geomanist" w:hAnsi="Geomanist" w:cs="Arial"/>
          <w:b/>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Default="00617F9E" w:rsidP="00617F9E">
      <w:pPr>
        <w:rPr>
          <w:rFonts w:ascii="Geomanist" w:hAnsi="Geomanist" w:cs="Arial"/>
          <w:sz w:val="20"/>
        </w:rPr>
      </w:pPr>
    </w:p>
    <w:p w:rsidR="00CD32CC" w:rsidRDefault="00CD32CC" w:rsidP="00617F9E">
      <w:pPr>
        <w:rPr>
          <w:rFonts w:ascii="Geomanist" w:hAnsi="Geomanist" w:cs="Arial"/>
          <w:sz w:val="20"/>
        </w:rPr>
      </w:pPr>
    </w:p>
    <w:p w:rsidR="00CD32CC" w:rsidRDefault="00CD32CC" w:rsidP="00617F9E">
      <w:pPr>
        <w:rPr>
          <w:rFonts w:ascii="Geomanist" w:hAnsi="Geomanist" w:cs="Arial"/>
          <w:sz w:val="20"/>
        </w:rPr>
      </w:pPr>
    </w:p>
    <w:p w:rsidR="00CD32CC" w:rsidRDefault="00CD32CC" w:rsidP="00617F9E">
      <w:pPr>
        <w:rPr>
          <w:rFonts w:ascii="Geomanist" w:hAnsi="Geomanist" w:cs="Arial"/>
          <w:sz w:val="20"/>
        </w:rPr>
      </w:pPr>
    </w:p>
    <w:p w:rsidR="00CD32CC" w:rsidRDefault="00CD32CC" w:rsidP="00617F9E">
      <w:pPr>
        <w:rPr>
          <w:rFonts w:ascii="Geomanist" w:hAnsi="Geomanist" w:cs="Arial"/>
          <w:sz w:val="20"/>
        </w:rPr>
      </w:pPr>
    </w:p>
    <w:p w:rsidR="00CD32CC" w:rsidRPr="00CD32CC" w:rsidRDefault="00CD32CC" w:rsidP="00617F9E">
      <w:pPr>
        <w:rPr>
          <w:rFonts w:ascii="Geomanist" w:hAnsi="Geomanist" w:cs="Arial"/>
          <w:sz w:val="20"/>
        </w:rPr>
      </w:pPr>
    </w:p>
    <w:p w:rsidR="00617F9E" w:rsidRPr="00CD32CC" w:rsidRDefault="00617F9E" w:rsidP="00617F9E">
      <w:pPr>
        <w:jc w:val="center"/>
        <w:rPr>
          <w:rFonts w:ascii="Geomanist" w:hAnsi="Geomanist" w:cs="Arial"/>
          <w:b/>
          <w:sz w:val="20"/>
        </w:rPr>
      </w:pPr>
      <w:r w:rsidRPr="00CD32CC">
        <w:rPr>
          <w:rFonts w:ascii="Geomanist" w:hAnsi="Geomanist" w:cs="Arial"/>
          <w:b/>
          <w:sz w:val="20"/>
        </w:rPr>
        <w:t>ANEXO NÚMERO 5 (CINCO)</w:t>
      </w:r>
    </w:p>
    <w:p w:rsidR="00617F9E" w:rsidRPr="00CD32CC" w:rsidRDefault="00617F9E" w:rsidP="00617F9E">
      <w:pPr>
        <w:rPr>
          <w:rFonts w:ascii="Geomanist" w:hAnsi="Geomanist" w:cs="Arial"/>
          <w:sz w:val="20"/>
        </w:rPr>
      </w:pPr>
    </w:p>
    <w:tbl>
      <w:tblPr>
        <w:tblW w:w="10627" w:type="dxa"/>
        <w:tblInd w:w="75" w:type="dxa"/>
        <w:tblCellMar>
          <w:left w:w="70" w:type="dxa"/>
          <w:right w:w="70" w:type="dxa"/>
        </w:tblCellMar>
        <w:tblLook w:val="04A0" w:firstRow="1" w:lastRow="0" w:firstColumn="1" w:lastColumn="0" w:noHBand="0" w:noVBand="1"/>
      </w:tblPr>
      <w:tblGrid>
        <w:gridCol w:w="6461"/>
        <w:gridCol w:w="2275"/>
        <w:gridCol w:w="519"/>
        <w:gridCol w:w="520"/>
        <w:gridCol w:w="852"/>
      </w:tblGrid>
      <w:tr w:rsidR="00617F9E" w:rsidRPr="00CD32CC" w:rsidTr="00670BDB">
        <w:trPr>
          <w:trHeight w:val="600"/>
        </w:trPr>
        <w:tc>
          <w:tcPr>
            <w:tcW w:w="6461" w:type="dxa"/>
            <w:tcBorders>
              <w:top w:val="single" w:sz="4" w:space="0" w:color="auto"/>
              <w:left w:val="single" w:sz="4" w:space="0" w:color="auto"/>
              <w:bottom w:val="single" w:sz="4" w:space="0" w:color="auto"/>
              <w:right w:val="single" w:sz="4" w:space="0" w:color="auto"/>
            </w:tcBorders>
            <w:shd w:val="clear" w:color="000000" w:fill="5B9BD5"/>
            <w:vAlign w:val="center"/>
            <w:hideMark/>
          </w:tcPr>
          <w:p w:rsidR="00617F9E" w:rsidRPr="00CD32CC" w:rsidRDefault="00617F9E" w:rsidP="00670BDB">
            <w:pPr>
              <w:suppressAutoHyphens w:val="0"/>
              <w:rPr>
                <w:rFonts w:ascii="Geomanist" w:hAnsi="Geomanist" w:cs="Arial"/>
                <w:color w:val="000000"/>
                <w:sz w:val="20"/>
                <w:lang w:val="es-MX" w:eastAsia="es-MX"/>
              </w:rPr>
            </w:pPr>
            <w:r w:rsidRPr="00CD32CC">
              <w:rPr>
                <w:rFonts w:ascii="Geomanist" w:hAnsi="Geomanist" w:cs="Arial"/>
                <w:color w:val="000000"/>
                <w:sz w:val="20"/>
                <w:lang w:val="es-MX" w:eastAsia="es-MX"/>
              </w:rPr>
              <w:t>DOCUMENTO SOLICITADO</w:t>
            </w:r>
          </w:p>
        </w:tc>
        <w:tc>
          <w:tcPr>
            <w:tcW w:w="2275" w:type="dxa"/>
            <w:tcBorders>
              <w:top w:val="single" w:sz="4" w:space="0" w:color="auto"/>
              <w:left w:val="nil"/>
              <w:bottom w:val="single" w:sz="4" w:space="0" w:color="auto"/>
              <w:right w:val="single" w:sz="4" w:space="0" w:color="auto"/>
            </w:tcBorders>
            <w:shd w:val="clear" w:color="000000" w:fill="5B9BD5"/>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Geomanist" w:hAnsi="Geomanist" w:cs="Arial"/>
                <w:color w:val="000000"/>
                <w:sz w:val="20"/>
                <w:lang w:val="es-MX" w:eastAsia="es-MX"/>
              </w:rPr>
              <w:t>NUMERAL EN QUE SE SOLICITA</w:t>
            </w:r>
          </w:p>
        </w:tc>
        <w:tc>
          <w:tcPr>
            <w:tcW w:w="519" w:type="dxa"/>
            <w:tcBorders>
              <w:top w:val="single" w:sz="4" w:space="0" w:color="auto"/>
              <w:left w:val="nil"/>
              <w:bottom w:val="single" w:sz="4" w:space="0" w:color="auto"/>
              <w:right w:val="single" w:sz="4" w:space="0" w:color="auto"/>
            </w:tcBorders>
            <w:shd w:val="clear" w:color="000000" w:fill="5B9BD5"/>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Geomanist" w:hAnsi="Geomanist" w:cs="Arial"/>
                <w:color w:val="000000"/>
                <w:sz w:val="20"/>
                <w:lang w:val="es-MX" w:eastAsia="es-MX"/>
              </w:rPr>
              <w:t>SI</w:t>
            </w:r>
          </w:p>
        </w:tc>
        <w:tc>
          <w:tcPr>
            <w:tcW w:w="520" w:type="dxa"/>
            <w:tcBorders>
              <w:top w:val="single" w:sz="4" w:space="0" w:color="auto"/>
              <w:left w:val="nil"/>
              <w:bottom w:val="single" w:sz="4" w:space="0" w:color="auto"/>
              <w:right w:val="single" w:sz="4" w:space="0" w:color="auto"/>
            </w:tcBorders>
            <w:shd w:val="clear" w:color="000000" w:fill="5B9BD5"/>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Geomanist" w:hAnsi="Geomanist" w:cs="Arial"/>
                <w:color w:val="000000"/>
                <w:sz w:val="20"/>
                <w:lang w:val="es-MX" w:eastAsia="es-MX"/>
              </w:rPr>
              <w:t>NO</w:t>
            </w:r>
          </w:p>
        </w:tc>
        <w:tc>
          <w:tcPr>
            <w:tcW w:w="852" w:type="dxa"/>
            <w:tcBorders>
              <w:top w:val="single" w:sz="4" w:space="0" w:color="auto"/>
              <w:left w:val="nil"/>
              <w:bottom w:val="single" w:sz="4" w:space="0" w:color="auto"/>
              <w:right w:val="single" w:sz="4" w:space="0" w:color="auto"/>
            </w:tcBorders>
            <w:shd w:val="clear" w:color="000000" w:fill="5B9BD5"/>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Geomanist" w:hAnsi="Geomanist" w:cs="Arial"/>
                <w:color w:val="000000"/>
                <w:sz w:val="20"/>
                <w:lang w:val="es-MX" w:eastAsia="es-MX"/>
              </w:rPr>
              <w:t>NO APLICA</w:t>
            </w:r>
          </w:p>
        </w:tc>
      </w:tr>
      <w:tr w:rsidR="00617F9E" w:rsidRPr="00CD32CC" w:rsidTr="00670BDB">
        <w:trPr>
          <w:trHeight w:val="452"/>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617F9E" w:rsidRPr="00CD32CC" w:rsidRDefault="00617F9E" w:rsidP="00670BDB">
            <w:pPr>
              <w:suppressAutoHyphens w:val="0"/>
              <w:rPr>
                <w:rFonts w:ascii="Geomanist" w:hAnsi="Geomanist" w:cs="Arial"/>
                <w:color w:val="000000"/>
                <w:sz w:val="20"/>
                <w:lang w:val="es-MX" w:eastAsia="es-MX"/>
              </w:rPr>
            </w:pPr>
            <w:r w:rsidRPr="00CD32CC">
              <w:rPr>
                <w:rFonts w:ascii="Geomanist" w:hAnsi="Geomanist" w:cs="Arial"/>
                <w:color w:val="000000"/>
                <w:sz w:val="20"/>
                <w:lang w:val="es-MX" w:eastAsia="es-MX"/>
              </w:rPr>
              <w:t>DECLARACION DE NO ENCONTRARSE BAJO LOS SUPUESTOS DE LOS ART 50 Y 60 DE LA LAASSP.</w:t>
            </w:r>
          </w:p>
        </w:tc>
        <w:tc>
          <w:tcPr>
            <w:tcW w:w="2275"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Geomanist" w:hAnsi="Geomanist" w:cs="Arial"/>
                <w:color w:val="000000"/>
                <w:sz w:val="20"/>
                <w:lang w:val="es-MX" w:eastAsia="es-MX"/>
              </w:rPr>
              <w:t>6.A</w:t>
            </w:r>
          </w:p>
        </w:tc>
        <w:tc>
          <w:tcPr>
            <w:tcW w:w="519"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r>
      <w:tr w:rsidR="00617F9E" w:rsidRPr="00CD32CC" w:rsidTr="00670BDB">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617F9E" w:rsidRPr="00CD32CC" w:rsidRDefault="00617F9E" w:rsidP="00670BDB">
            <w:pPr>
              <w:suppressAutoHyphens w:val="0"/>
              <w:rPr>
                <w:rFonts w:ascii="Geomanist" w:hAnsi="Geomanist" w:cs="Arial"/>
                <w:color w:val="000000"/>
                <w:sz w:val="20"/>
                <w:lang w:val="es-MX" w:eastAsia="es-MX"/>
              </w:rPr>
            </w:pPr>
            <w:r w:rsidRPr="00CD32CC">
              <w:rPr>
                <w:rFonts w:ascii="Geomanist" w:hAnsi="Geomanist" w:cs="Arial"/>
                <w:color w:val="000000"/>
                <w:sz w:val="20"/>
                <w:lang w:val="es-MX" w:eastAsia="es-MX"/>
              </w:rPr>
              <w:t>DECLARACION DE INTEGRIDAD</w:t>
            </w:r>
          </w:p>
        </w:tc>
        <w:tc>
          <w:tcPr>
            <w:tcW w:w="2275"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Geomanist" w:hAnsi="Geomanist" w:cs="Arial"/>
                <w:color w:val="000000"/>
                <w:sz w:val="20"/>
                <w:lang w:val="es-MX" w:eastAsia="es-MX"/>
              </w:rPr>
              <w:t>6.B</w:t>
            </w:r>
          </w:p>
        </w:tc>
        <w:tc>
          <w:tcPr>
            <w:tcW w:w="519"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r>
      <w:tr w:rsidR="00617F9E" w:rsidRPr="00CD32CC" w:rsidTr="00670BDB">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617F9E" w:rsidRPr="00CD32CC" w:rsidRDefault="00617F9E" w:rsidP="00670BDB">
            <w:pPr>
              <w:suppressAutoHyphens w:val="0"/>
              <w:rPr>
                <w:rFonts w:ascii="Geomanist" w:hAnsi="Geomanist" w:cs="Arial"/>
                <w:color w:val="000000"/>
                <w:sz w:val="20"/>
                <w:lang w:val="es-MX" w:eastAsia="es-MX"/>
              </w:rPr>
            </w:pPr>
            <w:r w:rsidRPr="00CD32CC">
              <w:rPr>
                <w:rFonts w:ascii="Geomanist" w:hAnsi="Geomanist" w:cs="Arial"/>
                <w:color w:val="000000"/>
                <w:sz w:val="20"/>
                <w:lang w:val="es-MX" w:eastAsia="es-MX"/>
              </w:rPr>
              <w:t>FORMATO DE ESTRATIFICACION</w:t>
            </w:r>
          </w:p>
        </w:tc>
        <w:tc>
          <w:tcPr>
            <w:tcW w:w="2275"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Geomanist" w:hAnsi="Geomanist" w:cs="Arial"/>
                <w:color w:val="000000"/>
                <w:sz w:val="20"/>
                <w:lang w:val="es-MX" w:eastAsia="es-MX"/>
              </w:rPr>
              <w:t>6.C</w:t>
            </w:r>
          </w:p>
        </w:tc>
        <w:tc>
          <w:tcPr>
            <w:tcW w:w="519"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r>
      <w:tr w:rsidR="00617F9E" w:rsidRPr="00CD32CC" w:rsidTr="00670BDB">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617F9E" w:rsidRPr="00CD32CC" w:rsidRDefault="00617F9E" w:rsidP="00670BDB">
            <w:pPr>
              <w:suppressAutoHyphens w:val="0"/>
              <w:rPr>
                <w:rFonts w:ascii="Geomanist" w:hAnsi="Geomanist" w:cs="Arial"/>
                <w:color w:val="000000"/>
                <w:sz w:val="20"/>
                <w:lang w:val="es-MX" w:eastAsia="es-MX"/>
              </w:rPr>
            </w:pPr>
            <w:r w:rsidRPr="00CD32CC">
              <w:rPr>
                <w:rFonts w:ascii="Geomanist" w:hAnsi="Geomanist" w:cs="Arial"/>
                <w:color w:val="000000"/>
                <w:sz w:val="20"/>
                <w:lang w:val="es-MX" w:eastAsia="es-MX"/>
              </w:rPr>
              <w:t>PARTICIPACION CONJUNTA</w:t>
            </w:r>
          </w:p>
        </w:tc>
        <w:tc>
          <w:tcPr>
            <w:tcW w:w="2275"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Geomanist" w:hAnsi="Geomanist" w:cs="Arial"/>
                <w:color w:val="000000"/>
                <w:sz w:val="20"/>
                <w:lang w:val="es-MX" w:eastAsia="es-MX"/>
              </w:rPr>
              <w:t>6.D</w:t>
            </w:r>
          </w:p>
        </w:tc>
        <w:tc>
          <w:tcPr>
            <w:tcW w:w="519"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r>
      <w:tr w:rsidR="00617F9E" w:rsidRPr="00CD32CC" w:rsidTr="00670BDB">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rsidR="00617F9E" w:rsidRPr="00CD32CC" w:rsidRDefault="00617F9E" w:rsidP="00670BDB">
            <w:pPr>
              <w:suppressAutoHyphens w:val="0"/>
              <w:rPr>
                <w:rFonts w:ascii="Geomanist" w:hAnsi="Geomanist" w:cs="Arial"/>
                <w:color w:val="000000"/>
                <w:sz w:val="20"/>
                <w:lang w:val="es-MX" w:eastAsia="es-MX"/>
              </w:rPr>
            </w:pPr>
            <w:r w:rsidRPr="00CD32CC">
              <w:rPr>
                <w:rFonts w:ascii="Geomanist" w:hAnsi="Geomanist" w:cs="Arial"/>
                <w:sz w:val="20"/>
              </w:rPr>
              <w:t>CARTA DE REGISTROS</w:t>
            </w:r>
          </w:p>
        </w:tc>
        <w:tc>
          <w:tcPr>
            <w:tcW w:w="2275" w:type="dxa"/>
            <w:tcBorders>
              <w:top w:val="nil"/>
              <w:left w:val="nil"/>
              <w:bottom w:val="single" w:sz="4" w:space="0" w:color="auto"/>
              <w:right w:val="single" w:sz="4" w:space="0" w:color="auto"/>
            </w:tcBorders>
            <w:shd w:val="clear" w:color="auto" w:fill="auto"/>
            <w:vAlign w:val="center"/>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Geomanist" w:hAnsi="Geomanist" w:cs="Arial"/>
                <w:color w:val="000000"/>
                <w:sz w:val="20"/>
                <w:lang w:val="es-MX" w:eastAsia="es-MX"/>
              </w:rPr>
              <w:t>6.E</w:t>
            </w:r>
          </w:p>
        </w:tc>
        <w:tc>
          <w:tcPr>
            <w:tcW w:w="519" w:type="dxa"/>
            <w:tcBorders>
              <w:top w:val="nil"/>
              <w:left w:val="nil"/>
              <w:bottom w:val="single" w:sz="4" w:space="0" w:color="auto"/>
              <w:right w:val="single" w:sz="4" w:space="0" w:color="auto"/>
            </w:tcBorders>
            <w:shd w:val="clear" w:color="auto" w:fill="auto"/>
            <w:vAlign w:val="center"/>
          </w:tcPr>
          <w:p w:rsidR="00617F9E" w:rsidRPr="00CD32CC" w:rsidRDefault="00617F9E" w:rsidP="00670BDB">
            <w:pPr>
              <w:suppressAutoHyphens w:val="0"/>
              <w:jc w:val="center"/>
              <w:rPr>
                <w:rFonts w:ascii="Geomanist" w:hAnsi="Geomanist" w:cs="Arial"/>
                <w:color w:val="000000"/>
                <w:sz w:val="20"/>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617F9E" w:rsidRPr="00CD32CC" w:rsidRDefault="00617F9E" w:rsidP="00670BDB">
            <w:pPr>
              <w:suppressAutoHyphens w:val="0"/>
              <w:jc w:val="center"/>
              <w:rPr>
                <w:rFonts w:ascii="Geomanist" w:hAnsi="Geomanist" w:cs="Arial"/>
                <w:color w:val="000000"/>
                <w:sz w:val="20"/>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617F9E" w:rsidRPr="00CD32CC" w:rsidRDefault="00617F9E" w:rsidP="00670BDB">
            <w:pPr>
              <w:suppressAutoHyphens w:val="0"/>
              <w:jc w:val="center"/>
              <w:rPr>
                <w:rFonts w:ascii="Geomanist" w:hAnsi="Geomanist" w:cs="Arial"/>
                <w:color w:val="000000"/>
                <w:sz w:val="20"/>
                <w:lang w:val="es-MX" w:eastAsia="es-MX"/>
              </w:rPr>
            </w:pPr>
          </w:p>
        </w:tc>
      </w:tr>
      <w:tr w:rsidR="00617F9E" w:rsidRPr="00CD32CC" w:rsidTr="00670BDB">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rsidR="00617F9E" w:rsidRPr="00CD32CC" w:rsidRDefault="00617F9E" w:rsidP="00670BDB">
            <w:pPr>
              <w:suppressAutoHyphens w:val="0"/>
              <w:rPr>
                <w:rFonts w:ascii="Geomanist" w:hAnsi="Geomanist" w:cs="Arial"/>
                <w:sz w:val="20"/>
              </w:rPr>
            </w:pPr>
            <w:r w:rsidRPr="00CD32CC">
              <w:rPr>
                <w:rFonts w:ascii="Geomanist" w:hAnsi="Geomanist" w:cs="Arial"/>
                <w:sz w:val="20"/>
              </w:rPr>
              <w:t>CARTA DE NACIONALIDAD MEXICANA</w:t>
            </w:r>
          </w:p>
        </w:tc>
        <w:tc>
          <w:tcPr>
            <w:tcW w:w="2275" w:type="dxa"/>
            <w:tcBorders>
              <w:top w:val="nil"/>
              <w:left w:val="nil"/>
              <w:bottom w:val="single" w:sz="4" w:space="0" w:color="auto"/>
              <w:right w:val="single" w:sz="4" w:space="0" w:color="auto"/>
            </w:tcBorders>
            <w:shd w:val="clear" w:color="auto" w:fill="auto"/>
            <w:vAlign w:val="center"/>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Geomanist" w:hAnsi="Geomanist" w:cs="Arial"/>
                <w:color w:val="000000"/>
                <w:sz w:val="20"/>
                <w:lang w:val="es-MX" w:eastAsia="es-MX"/>
              </w:rPr>
              <w:t>6.F</w:t>
            </w:r>
          </w:p>
        </w:tc>
        <w:tc>
          <w:tcPr>
            <w:tcW w:w="519" w:type="dxa"/>
            <w:tcBorders>
              <w:top w:val="nil"/>
              <w:left w:val="nil"/>
              <w:bottom w:val="single" w:sz="4" w:space="0" w:color="auto"/>
              <w:right w:val="single" w:sz="4" w:space="0" w:color="auto"/>
            </w:tcBorders>
            <w:shd w:val="clear" w:color="auto" w:fill="auto"/>
            <w:vAlign w:val="center"/>
          </w:tcPr>
          <w:p w:rsidR="00617F9E" w:rsidRPr="00CD32CC" w:rsidRDefault="00617F9E" w:rsidP="00670BDB">
            <w:pPr>
              <w:suppressAutoHyphens w:val="0"/>
              <w:jc w:val="center"/>
              <w:rPr>
                <w:rFonts w:ascii="Geomanist" w:hAnsi="Geomanist" w:cs="Arial"/>
                <w:color w:val="000000"/>
                <w:sz w:val="20"/>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617F9E" w:rsidRPr="00CD32CC" w:rsidRDefault="00617F9E" w:rsidP="00670BDB">
            <w:pPr>
              <w:suppressAutoHyphens w:val="0"/>
              <w:jc w:val="center"/>
              <w:rPr>
                <w:rFonts w:ascii="Geomanist" w:hAnsi="Geomanist" w:cs="Arial"/>
                <w:color w:val="000000"/>
                <w:sz w:val="20"/>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617F9E" w:rsidRPr="00CD32CC" w:rsidRDefault="00617F9E" w:rsidP="00670BDB">
            <w:pPr>
              <w:suppressAutoHyphens w:val="0"/>
              <w:jc w:val="center"/>
              <w:rPr>
                <w:rFonts w:ascii="Geomanist" w:hAnsi="Geomanist" w:cs="Arial"/>
                <w:color w:val="000000"/>
                <w:sz w:val="20"/>
                <w:lang w:val="es-MX" w:eastAsia="es-MX"/>
              </w:rPr>
            </w:pPr>
          </w:p>
        </w:tc>
      </w:tr>
      <w:tr w:rsidR="00617F9E" w:rsidRPr="00CD32CC" w:rsidTr="00670BDB">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rsidR="00617F9E" w:rsidRPr="00CD32CC" w:rsidRDefault="00617F9E" w:rsidP="00670BDB">
            <w:pPr>
              <w:suppressAutoHyphens w:val="0"/>
              <w:rPr>
                <w:rFonts w:ascii="Geomanist" w:hAnsi="Geomanist" w:cs="Arial"/>
                <w:sz w:val="20"/>
              </w:rPr>
            </w:pPr>
            <w:r w:rsidRPr="00CD32CC">
              <w:rPr>
                <w:rFonts w:ascii="Geomanist" w:hAnsi="Geomanist" w:cs="Arial"/>
                <w:sz w:val="20"/>
              </w:rPr>
              <w:t xml:space="preserve">MANIFIESTO DE INTERÉS DE PARTICIPAR EN LA LICITACIÓN </w:t>
            </w:r>
          </w:p>
        </w:tc>
        <w:tc>
          <w:tcPr>
            <w:tcW w:w="2275" w:type="dxa"/>
            <w:tcBorders>
              <w:top w:val="nil"/>
              <w:left w:val="nil"/>
              <w:bottom w:val="single" w:sz="4" w:space="0" w:color="auto"/>
              <w:right w:val="single" w:sz="4" w:space="0" w:color="auto"/>
            </w:tcBorders>
            <w:shd w:val="clear" w:color="auto" w:fill="auto"/>
            <w:vAlign w:val="center"/>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Geomanist" w:hAnsi="Geomanist" w:cs="Arial"/>
                <w:color w:val="000000"/>
                <w:sz w:val="20"/>
                <w:lang w:val="es-MX" w:eastAsia="es-MX"/>
              </w:rPr>
              <w:t>6.G</w:t>
            </w:r>
          </w:p>
        </w:tc>
        <w:tc>
          <w:tcPr>
            <w:tcW w:w="519" w:type="dxa"/>
            <w:tcBorders>
              <w:top w:val="nil"/>
              <w:left w:val="nil"/>
              <w:bottom w:val="single" w:sz="4" w:space="0" w:color="auto"/>
              <w:right w:val="single" w:sz="4" w:space="0" w:color="auto"/>
            </w:tcBorders>
            <w:shd w:val="clear" w:color="auto" w:fill="auto"/>
            <w:vAlign w:val="center"/>
          </w:tcPr>
          <w:p w:rsidR="00617F9E" w:rsidRPr="00CD32CC" w:rsidRDefault="00617F9E" w:rsidP="00670BDB">
            <w:pPr>
              <w:suppressAutoHyphens w:val="0"/>
              <w:jc w:val="center"/>
              <w:rPr>
                <w:rFonts w:ascii="Geomanist" w:hAnsi="Geomanist" w:cs="Arial"/>
                <w:color w:val="000000"/>
                <w:sz w:val="20"/>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617F9E" w:rsidRPr="00CD32CC" w:rsidRDefault="00617F9E" w:rsidP="00670BDB">
            <w:pPr>
              <w:suppressAutoHyphens w:val="0"/>
              <w:jc w:val="center"/>
              <w:rPr>
                <w:rFonts w:ascii="Geomanist" w:hAnsi="Geomanist" w:cs="Arial"/>
                <w:color w:val="000000"/>
                <w:sz w:val="20"/>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617F9E" w:rsidRPr="00CD32CC" w:rsidRDefault="00617F9E" w:rsidP="00670BDB">
            <w:pPr>
              <w:suppressAutoHyphens w:val="0"/>
              <w:jc w:val="center"/>
              <w:rPr>
                <w:rFonts w:ascii="Geomanist" w:hAnsi="Geomanist" w:cs="Arial"/>
                <w:color w:val="000000"/>
                <w:sz w:val="20"/>
                <w:lang w:val="es-MX" w:eastAsia="es-MX"/>
              </w:rPr>
            </w:pPr>
          </w:p>
        </w:tc>
      </w:tr>
      <w:tr w:rsidR="00617F9E" w:rsidRPr="00CD32CC" w:rsidTr="00670BDB">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617F9E" w:rsidRPr="00CD32CC" w:rsidRDefault="00617F9E" w:rsidP="00670BDB">
            <w:pPr>
              <w:suppressAutoHyphens w:val="0"/>
              <w:rPr>
                <w:rFonts w:ascii="Geomanist" w:hAnsi="Geomanist" w:cs="Arial"/>
                <w:color w:val="000000"/>
                <w:sz w:val="20"/>
                <w:lang w:val="es-MX" w:eastAsia="es-MX"/>
              </w:rPr>
            </w:pPr>
            <w:r w:rsidRPr="00CD32CC">
              <w:rPr>
                <w:rFonts w:ascii="Geomanist" w:hAnsi="Geomanist" w:cs="Arial"/>
                <w:color w:val="000000"/>
                <w:sz w:val="20"/>
                <w:lang w:val="es-MX" w:eastAsia="es-MX"/>
              </w:rPr>
              <w:t>COPIA SIMPLE DE IDENTIFICACION OFICIAL</w:t>
            </w:r>
          </w:p>
        </w:tc>
        <w:tc>
          <w:tcPr>
            <w:tcW w:w="2275"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Geomanist" w:hAnsi="Geomanist" w:cs="Arial"/>
                <w:color w:val="000000"/>
                <w:sz w:val="20"/>
                <w:lang w:val="es-MX" w:eastAsia="es-MX"/>
              </w:rPr>
              <w:t>6.1 a)</w:t>
            </w:r>
          </w:p>
        </w:tc>
        <w:tc>
          <w:tcPr>
            <w:tcW w:w="519"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r>
      <w:tr w:rsidR="00617F9E" w:rsidRPr="00CD32CC" w:rsidTr="00670BDB">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617F9E" w:rsidRPr="00CD32CC" w:rsidRDefault="00617F9E" w:rsidP="00670BDB">
            <w:pPr>
              <w:suppressAutoHyphens w:val="0"/>
              <w:rPr>
                <w:rFonts w:ascii="Geomanist" w:hAnsi="Geomanist" w:cs="Arial"/>
                <w:color w:val="000000"/>
                <w:sz w:val="20"/>
                <w:lang w:val="es-MX" w:eastAsia="es-MX"/>
              </w:rPr>
            </w:pPr>
            <w:r w:rsidRPr="00CD32CC">
              <w:rPr>
                <w:rFonts w:ascii="Geomanist" w:hAnsi="Geomanist" w:cs="Arial"/>
                <w:color w:val="000000"/>
                <w:sz w:val="20"/>
                <w:lang w:val="es-MX" w:eastAsia="es-MX"/>
              </w:rPr>
              <w:t>RELACION DE DOCUMENTOS</w:t>
            </w:r>
          </w:p>
        </w:tc>
        <w:tc>
          <w:tcPr>
            <w:tcW w:w="2275" w:type="dxa"/>
            <w:tcBorders>
              <w:top w:val="nil"/>
              <w:left w:val="nil"/>
              <w:bottom w:val="single" w:sz="4" w:space="0" w:color="auto"/>
              <w:right w:val="single" w:sz="4" w:space="0" w:color="auto"/>
            </w:tcBorders>
            <w:shd w:val="clear" w:color="000000" w:fill="FFFFFF"/>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Geomanist" w:hAnsi="Geomanist" w:cs="Arial"/>
                <w:color w:val="000000"/>
                <w:sz w:val="20"/>
                <w:lang w:val="es-MX" w:eastAsia="es-MX"/>
              </w:rPr>
              <w:t>6.1 b)</w:t>
            </w:r>
          </w:p>
        </w:tc>
        <w:tc>
          <w:tcPr>
            <w:tcW w:w="519"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r>
      <w:tr w:rsidR="00617F9E" w:rsidRPr="00CD32CC" w:rsidTr="00670BDB">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tcPr>
          <w:p w:rsidR="00617F9E" w:rsidRPr="00CD32CC" w:rsidRDefault="00617F9E" w:rsidP="00670BDB">
            <w:pPr>
              <w:suppressAutoHyphens w:val="0"/>
              <w:rPr>
                <w:rFonts w:ascii="Geomanist" w:hAnsi="Geomanist" w:cs="Arial"/>
                <w:color w:val="000000"/>
                <w:sz w:val="20"/>
                <w:lang w:val="es-MX" w:eastAsia="es-MX"/>
              </w:rPr>
            </w:pPr>
            <w:r w:rsidRPr="00CD32CC">
              <w:rPr>
                <w:rFonts w:ascii="Geomanist" w:hAnsi="Geomanist" w:cs="Arial"/>
                <w:color w:val="000000"/>
                <w:sz w:val="20"/>
                <w:lang w:val="es-MX" w:eastAsia="es-MX"/>
              </w:rPr>
              <w:t>COPIA SIMPLE DEL ACTA CONSTITUTIVA DE LA EMPRESA</w:t>
            </w:r>
          </w:p>
        </w:tc>
        <w:tc>
          <w:tcPr>
            <w:tcW w:w="2275" w:type="dxa"/>
            <w:tcBorders>
              <w:top w:val="nil"/>
              <w:left w:val="nil"/>
              <w:bottom w:val="single" w:sz="4" w:space="0" w:color="auto"/>
              <w:right w:val="single" w:sz="4" w:space="0" w:color="auto"/>
            </w:tcBorders>
            <w:shd w:val="clear" w:color="000000" w:fill="FFFFFF"/>
            <w:vAlign w:val="center"/>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Geomanist" w:hAnsi="Geomanist" w:cs="Arial"/>
                <w:color w:val="000000"/>
                <w:sz w:val="20"/>
                <w:lang w:val="es-MX" w:eastAsia="es-MX"/>
              </w:rPr>
              <w:t>6.1 c)</w:t>
            </w:r>
          </w:p>
        </w:tc>
        <w:tc>
          <w:tcPr>
            <w:tcW w:w="519" w:type="dxa"/>
            <w:tcBorders>
              <w:top w:val="nil"/>
              <w:left w:val="nil"/>
              <w:bottom w:val="single" w:sz="4" w:space="0" w:color="auto"/>
              <w:right w:val="single" w:sz="4" w:space="0" w:color="auto"/>
            </w:tcBorders>
            <w:shd w:val="clear" w:color="auto" w:fill="auto"/>
            <w:vAlign w:val="center"/>
          </w:tcPr>
          <w:p w:rsidR="00617F9E" w:rsidRPr="00CD32CC" w:rsidRDefault="00617F9E" w:rsidP="00670BDB">
            <w:pPr>
              <w:suppressAutoHyphens w:val="0"/>
              <w:jc w:val="center"/>
              <w:rPr>
                <w:rFonts w:ascii="Geomanist" w:hAnsi="Geomanist" w:cs="Arial"/>
                <w:color w:val="000000"/>
                <w:sz w:val="20"/>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617F9E" w:rsidRPr="00CD32CC" w:rsidRDefault="00617F9E" w:rsidP="00670BDB">
            <w:pPr>
              <w:suppressAutoHyphens w:val="0"/>
              <w:jc w:val="center"/>
              <w:rPr>
                <w:rFonts w:ascii="Geomanist" w:hAnsi="Geomanist" w:cs="Arial"/>
                <w:color w:val="000000"/>
                <w:sz w:val="20"/>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617F9E" w:rsidRPr="00CD32CC" w:rsidRDefault="00617F9E" w:rsidP="00670BDB">
            <w:pPr>
              <w:suppressAutoHyphens w:val="0"/>
              <w:jc w:val="center"/>
              <w:rPr>
                <w:rFonts w:ascii="Geomanist" w:hAnsi="Geomanist" w:cs="Arial"/>
                <w:color w:val="000000"/>
                <w:sz w:val="20"/>
                <w:lang w:val="es-MX" w:eastAsia="es-MX"/>
              </w:rPr>
            </w:pPr>
          </w:p>
        </w:tc>
      </w:tr>
      <w:tr w:rsidR="00617F9E" w:rsidRPr="00CD32CC" w:rsidTr="00670BDB">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617F9E" w:rsidRPr="00CD32CC" w:rsidRDefault="00617F9E" w:rsidP="00670BDB">
            <w:pPr>
              <w:suppressAutoHyphens w:val="0"/>
              <w:rPr>
                <w:rFonts w:ascii="Geomanist" w:hAnsi="Geomanist" w:cs="Arial"/>
                <w:color w:val="000000"/>
                <w:sz w:val="20"/>
                <w:lang w:val="es-MX" w:eastAsia="es-MX"/>
              </w:rPr>
            </w:pPr>
            <w:r w:rsidRPr="00CD32CC">
              <w:rPr>
                <w:rFonts w:ascii="Geomanist" w:hAnsi="Geomanist" w:cs="Arial"/>
                <w:color w:val="000000"/>
                <w:sz w:val="20"/>
                <w:lang w:val="es-MX" w:eastAsia="es-MX"/>
              </w:rPr>
              <w:t>PROPUESTA TECNICA</w:t>
            </w:r>
          </w:p>
        </w:tc>
        <w:tc>
          <w:tcPr>
            <w:tcW w:w="2275" w:type="dxa"/>
            <w:tcBorders>
              <w:top w:val="nil"/>
              <w:left w:val="nil"/>
              <w:bottom w:val="single" w:sz="4" w:space="0" w:color="auto"/>
              <w:right w:val="single" w:sz="4" w:space="0" w:color="auto"/>
            </w:tcBorders>
            <w:shd w:val="clear" w:color="000000" w:fill="FFFFFF"/>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Geomanist" w:hAnsi="Geomanist" w:cs="Arial"/>
                <w:color w:val="000000"/>
                <w:sz w:val="20"/>
                <w:lang w:val="es-MX" w:eastAsia="es-MX"/>
              </w:rPr>
              <w:t>6.2</w:t>
            </w:r>
          </w:p>
        </w:tc>
        <w:tc>
          <w:tcPr>
            <w:tcW w:w="519"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r>
      <w:tr w:rsidR="00617F9E" w:rsidRPr="00CD32CC" w:rsidTr="00670BDB">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617F9E" w:rsidRPr="00CD32CC" w:rsidRDefault="00617F9E" w:rsidP="00670BDB">
            <w:pPr>
              <w:suppressAutoHyphens w:val="0"/>
              <w:rPr>
                <w:rFonts w:ascii="Geomanist" w:hAnsi="Geomanist" w:cs="Arial"/>
                <w:color w:val="000000"/>
                <w:sz w:val="20"/>
                <w:lang w:val="es-MX" w:eastAsia="es-MX"/>
              </w:rPr>
            </w:pPr>
            <w:r w:rsidRPr="00CD32CC">
              <w:rPr>
                <w:rFonts w:ascii="Geomanist" w:hAnsi="Geomanist" w:cs="Arial"/>
                <w:color w:val="000000"/>
                <w:sz w:val="20"/>
                <w:lang w:val="es-MX" w:eastAsia="es-MX"/>
              </w:rPr>
              <w:t>PROPUESTA ECONOMICA</w:t>
            </w:r>
          </w:p>
        </w:tc>
        <w:tc>
          <w:tcPr>
            <w:tcW w:w="2275"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Geomanist" w:hAnsi="Geomanist" w:cs="Arial"/>
                <w:color w:val="000000"/>
                <w:sz w:val="20"/>
                <w:lang w:val="es-MX" w:eastAsia="es-MX"/>
              </w:rPr>
              <w:t>6.3</w:t>
            </w:r>
          </w:p>
        </w:tc>
        <w:tc>
          <w:tcPr>
            <w:tcW w:w="519"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r>
      <w:tr w:rsidR="00617F9E" w:rsidRPr="00CD32CC" w:rsidTr="00670BDB">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9E" w:rsidRPr="00CD32CC" w:rsidRDefault="00617F9E" w:rsidP="00670BDB">
            <w:pPr>
              <w:suppressAutoHyphens w:val="0"/>
              <w:rPr>
                <w:rFonts w:ascii="Geomanist" w:hAnsi="Geomanist" w:cs="Arial"/>
                <w:color w:val="000000"/>
                <w:sz w:val="20"/>
                <w:lang w:val="es-MX" w:eastAsia="es-MX"/>
              </w:rPr>
            </w:pPr>
            <w:r w:rsidRPr="00CD32CC">
              <w:rPr>
                <w:rFonts w:ascii="Geomanist" w:hAnsi="Geomanist" w:cs="Arial"/>
                <w:color w:val="000000"/>
                <w:sz w:val="20"/>
                <w:lang w:val="es-MX" w:eastAsia="es-MX"/>
              </w:rPr>
              <w:t>ACREDITACION</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Geomanist" w:hAnsi="Geomanist" w:cs="Arial"/>
                <w:color w:val="000000"/>
                <w:sz w:val="20"/>
                <w:lang w:val="es-MX" w:eastAsia="es-MX"/>
              </w:rPr>
              <w:t>7</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r>
      <w:tr w:rsidR="00617F9E" w:rsidRPr="00CD32CC" w:rsidTr="00670BDB">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9E" w:rsidRPr="00CD32CC" w:rsidRDefault="00617F9E" w:rsidP="00670BDB">
            <w:pPr>
              <w:suppressAutoHyphens w:val="0"/>
              <w:rPr>
                <w:rFonts w:ascii="Geomanist" w:hAnsi="Geomanist" w:cs="Arial"/>
                <w:color w:val="000000"/>
                <w:sz w:val="20"/>
                <w:lang w:val="es-MX" w:eastAsia="es-MX"/>
              </w:rPr>
            </w:pPr>
            <w:r w:rsidRPr="00CD32CC">
              <w:rPr>
                <w:rFonts w:ascii="Geomanist" w:hAnsi="Geomanist" w:cs="Arial"/>
                <w:color w:val="000000"/>
                <w:sz w:val="20"/>
                <w:lang w:val="es-MX" w:eastAsia="es-MX"/>
              </w:rPr>
              <w:t>CARTA DE COMPROMISO FISCAL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Geomanist" w:hAnsi="Geomanist" w:cs="Arial"/>
                <w:color w:val="000000"/>
                <w:sz w:val="20"/>
                <w:lang w:val="es-MX" w:eastAsia="es-MX"/>
              </w:rPr>
              <w:t>8</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r>
      <w:tr w:rsidR="00617F9E" w:rsidRPr="00CD32CC" w:rsidTr="00670BDB">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F9E" w:rsidRPr="00CD32CC" w:rsidRDefault="00617F9E" w:rsidP="00670BDB">
            <w:pPr>
              <w:suppressAutoHyphens w:val="0"/>
              <w:rPr>
                <w:rFonts w:ascii="Geomanist" w:hAnsi="Geomanist" w:cs="Arial"/>
                <w:color w:val="000000"/>
                <w:sz w:val="20"/>
                <w:lang w:val="es-MX" w:eastAsia="es-MX"/>
              </w:rPr>
            </w:pPr>
            <w:r w:rsidRPr="00CD32CC">
              <w:rPr>
                <w:rFonts w:ascii="Geomanist" w:hAnsi="Geomanist" w:cs="Arial"/>
                <w:color w:val="000000"/>
                <w:sz w:val="20"/>
                <w:lang w:val="es-MX" w:eastAsia="es-MX"/>
              </w:rPr>
              <w:t>INFORMACION RESERVADA Y CONFIDENCIAL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Geomanist" w:hAnsi="Geomanist" w:cs="Arial"/>
                <w:color w:val="000000"/>
                <w:sz w:val="20"/>
                <w:lang w:val="es-MX" w:eastAsia="es-MX"/>
              </w:rPr>
              <w:t>14</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Courier New" w:hAnsi="Courier New" w:cs="Courier New"/>
                <w:color w:val="000000"/>
                <w:sz w:val="20"/>
                <w:lang w:val="es-MX" w:eastAsia="es-MX"/>
              </w:rPr>
              <w:t> </w:t>
            </w:r>
          </w:p>
        </w:tc>
      </w:tr>
      <w:tr w:rsidR="00617F9E" w:rsidRPr="00CD32CC" w:rsidTr="00670BDB">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tcPr>
          <w:p w:rsidR="00617F9E" w:rsidRPr="00CD32CC" w:rsidRDefault="00617F9E" w:rsidP="00670BDB">
            <w:pPr>
              <w:suppressAutoHyphens w:val="0"/>
              <w:rPr>
                <w:rFonts w:ascii="Geomanist" w:hAnsi="Geomanist" w:cs="Arial"/>
                <w:color w:val="000000"/>
                <w:sz w:val="20"/>
                <w:lang w:val="es-MX" w:eastAsia="es-MX"/>
              </w:rPr>
            </w:pPr>
            <w:r w:rsidRPr="00CD32CC">
              <w:rPr>
                <w:rFonts w:ascii="Geomanist" w:hAnsi="Geomanist" w:cs="Arial"/>
                <w:color w:val="000000"/>
                <w:sz w:val="20"/>
                <w:lang w:val="es-MX" w:eastAsia="es-MX"/>
              </w:rPr>
              <w:t>DOCUMENTOS PARA EVALUACION DE PUNTOS Y PORCENTAJES</w:t>
            </w:r>
          </w:p>
        </w:tc>
        <w:tc>
          <w:tcPr>
            <w:tcW w:w="2275" w:type="dxa"/>
            <w:tcBorders>
              <w:top w:val="single" w:sz="4" w:space="0" w:color="auto"/>
              <w:left w:val="nil"/>
              <w:bottom w:val="single" w:sz="4" w:space="0" w:color="auto"/>
              <w:right w:val="single" w:sz="4" w:space="0" w:color="auto"/>
            </w:tcBorders>
            <w:shd w:val="clear" w:color="auto" w:fill="auto"/>
            <w:vAlign w:val="center"/>
          </w:tcPr>
          <w:p w:rsidR="00617F9E" w:rsidRPr="00CD32CC" w:rsidRDefault="00617F9E" w:rsidP="00670BDB">
            <w:pPr>
              <w:suppressAutoHyphens w:val="0"/>
              <w:jc w:val="center"/>
              <w:rPr>
                <w:rFonts w:ascii="Geomanist" w:hAnsi="Geomanist" w:cs="Arial"/>
                <w:color w:val="000000"/>
                <w:sz w:val="20"/>
                <w:lang w:val="es-MX" w:eastAsia="es-MX"/>
              </w:rPr>
            </w:pPr>
            <w:r w:rsidRPr="00CD32CC">
              <w:rPr>
                <w:rFonts w:ascii="Geomanist" w:hAnsi="Geomanist" w:cs="Arial"/>
                <w:color w:val="000000"/>
                <w:sz w:val="20"/>
                <w:lang w:val="es-MX" w:eastAsia="es-MX"/>
              </w:rPr>
              <w:t>ANEXO 1</w:t>
            </w:r>
          </w:p>
        </w:tc>
        <w:tc>
          <w:tcPr>
            <w:tcW w:w="519" w:type="dxa"/>
            <w:tcBorders>
              <w:top w:val="single" w:sz="4" w:space="0" w:color="auto"/>
              <w:left w:val="nil"/>
              <w:bottom w:val="single" w:sz="4" w:space="0" w:color="auto"/>
              <w:right w:val="single" w:sz="4" w:space="0" w:color="auto"/>
            </w:tcBorders>
            <w:shd w:val="clear" w:color="auto" w:fill="auto"/>
            <w:vAlign w:val="center"/>
          </w:tcPr>
          <w:p w:rsidR="00617F9E" w:rsidRPr="00CD32CC" w:rsidRDefault="00617F9E" w:rsidP="00670BDB">
            <w:pPr>
              <w:suppressAutoHyphens w:val="0"/>
              <w:jc w:val="center"/>
              <w:rPr>
                <w:rFonts w:ascii="Geomanist" w:hAnsi="Geomanist" w:cs="Arial"/>
                <w:color w:val="000000"/>
                <w:sz w:val="20"/>
                <w:lang w:val="es-MX" w:eastAsia="es-MX"/>
              </w:rPr>
            </w:pPr>
          </w:p>
        </w:tc>
        <w:tc>
          <w:tcPr>
            <w:tcW w:w="520" w:type="dxa"/>
            <w:tcBorders>
              <w:top w:val="single" w:sz="4" w:space="0" w:color="auto"/>
              <w:left w:val="nil"/>
              <w:bottom w:val="single" w:sz="4" w:space="0" w:color="auto"/>
              <w:right w:val="single" w:sz="4" w:space="0" w:color="auto"/>
            </w:tcBorders>
            <w:shd w:val="clear" w:color="auto" w:fill="auto"/>
            <w:vAlign w:val="center"/>
          </w:tcPr>
          <w:p w:rsidR="00617F9E" w:rsidRPr="00CD32CC" w:rsidRDefault="00617F9E" w:rsidP="00670BDB">
            <w:pPr>
              <w:suppressAutoHyphens w:val="0"/>
              <w:jc w:val="center"/>
              <w:rPr>
                <w:rFonts w:ascii="Geomanist" w:hAnsi="Geomanist" w:cs="Arial"/>
                <w:color w:val="000000"/>
                <w:sz w:val="20"/>
                <w:lang w:val="es-MX" w:eastAsia="es-MX"/>
              </w:rPr>
            </w:pPr>
          </w:p>
        </w:tc>
        <w:tc>
          <w:tcPr>
            <w:tcW w:w="852" w:type="dxa"/>
            <w:tcBorders>
              <w:top w:val="single" w:sz="4" w:space="0" w:color="auto"/>
              <w:left w:val="nil"/>
              <w:bottom w:val="single" w:sz="4" w:space="0" w:color="auto"/>
              <w:right w:val="single" w:sz="4" w:space="0" w:color="auto"/>
            </w:tcBorders>
            <w:shd w:val="clear" w:color="auto" w:fill="auto"/>
            <w:vAlign w:val="center"/>
          </w:tcPr>
          <w:p w:rsidR="00617F9E" w:rsidRPr="00CD32CC" w:rsidRDefault="00617F9E" w:rsidP="00670BDB">
            <w:pPr>
              <w:suppressAutoHyphens w:val="0"/>
              <w:jc w:val="center"/>
              <w:rPr>
                <w:rFonts w:ascii="Geomanist" w:hAnsi="Geomanist" w:cs="Arial"/>
                <w:color w:val="000000"/>
                <w:sz w:val="20"/>
                <w:lang w:val="es-MX" w:eastAsia="es-MX"/>
              </w:rPr>
            </w:pPr>
          </w:p>
        </w:tc>
      </w:tr>
    </w:tbl>
    <w:p w:rsidR="00617F9E" w:rsidRPr="00CD32CC" w:rsidRDefault="00617F9E" w:rsidP="00617F9E">
      <w:pPr>
        <w:pStyle w:val="a"/>
        <w:rPr>
          <w:rFonts w:ascii="Geomanist" w:hAnsi="Geomanist"/>
          <w:sz w:val="20"/>
        </w:rPr>
      </w:pPr>
    </w:p>
    <w:p w:rsidR="00617F9E" w:rsidRPr="00CD32CC" w:rsidRDefault="00617F9E" w:rsidP="00617F9E">
      <w:pPr>
        <w:pStyle w:val="Textonormal"/>
        <w:rPr>
          <w:rFonts w:ascii="Geomanist" w:hAnsi="Geomanist"/>
          <w:sz w:val="20"/>
        </w:rPr>
      </w:pPr>
    </w:p>
    <w:p w:rsidR="00617F9E" w:rsidRPr="00CD32CC" w:rsidRDefault="00617F9E" w:rsidP="00617F9E">
      <w:pPr>
        <w:pStyle w:val="Textonormal"/>
        <w:rPr>
          <w:rFonts w:ascii="Geomanist" w:hAnsi="Geomanist"/>
          <w:sz w:val="20"/>
        </w:rPr>
      </w:pPr>
    </w:p>
    <w:p w:rsidR="00617F9E" w:rsidRPr="00CD32CC" w:rsidRDefault="00617F9E" w:rsidP="00617F9E">
      <w:pPr>
        <w:rPr>
          <w:rFonts w:ascii="Geomanist" w:hAnsi="Geomanist" w:cs="Tahoma"/>
          <w:b/>
          <w:sz w:val="20"/>
        </w:rPr>
      </w:pPr>
    </w:p>
    <w:p w:rsidR="00617F9E" w:rsidRPr="00CD32CC" w:rsidRDefault="00617F9E" w:rsidP="00617F9E">
      <w:pPr>
        <w:rPr>
          <w:rFonts w:ascii="Geomanist" w:hAnsi="Geomanist" w:cs="Tahoma"/>
          <w:b/>
          <w:sz w:val="20"/>
        </w:rPr>
      </w:pPr>
    </w:p>
    <w:p w:rsidR="00617F9E" w:rsidRPr="00CD32CC" w:rsidRDefault="00617F9E" w:rsidP="00617F9E">
      <w:pPr>
        <w:rPr>
          <w:rFonts w:ascii="Geomanist" w:hAnsi="Geomanist" w:cs="Tahoma"/>
          <w:b/>
          <w:sz w:val="20"/>
        </w:rPr>
      </w:pPr>
    </w:p>
    <w:p w:rsidR="00617F9E" w:rsidRPr="00CD32CC" w:rsidRDefault="00617F9E" w:rsidP="00617F9E">
      <w:pPr>
        <w:rPr>
          <w:rFonts w:ascii="Geomanist" w:hAnsi="Geomanist" w:cs="Tahoma"/>
          <w:b/>
          <w:sz w:val="20"/>
        </w:rPr>
      </w:pPr>
    </w:p>
    <w:p w:rsidR="00617F9E" w:rsidRPr="00CD32CC" w:rsidRDefault="00617F9E" w:rsidP="00617F9E">
      <w:pPr>
        <w:rPr>
          <w:rFonts w:ascii="Geomanist" w:hAnsi="Geomanist" w:cs="Tahoma"/>
          <w:b/>
          <w:sz w:val="20"/>
        </w:rPr>
      </w:pPr>
    </w:p>
    <w:p w:rsidR="00617F9E" w:rsidRPr="00CD32CC" w:rsidRDefault="00617F9E" w:rsidP="00617F9E">
      <w:pPr>
        <w:rPr>
          <w:rFonts w:ascii="Geomanist" w:hAnsi="Geomanist" w:cs="Tahoma"/>
          <w:b/>
          <w:sz w:val="20"/>
        </w:rPr>
      </w:pPr>
    </w:p>
    <w:p w:rsidR="00617F9E" w:rsidRPr="00CD32CC" w:rsidRDefault="00617F9E" w:rsidP="00617F9E">
      <w:pPr>
        <w:rPr>
          <w:rFonts w:ascii="Geomanist" w:hAnsi="Geomanist" w:cs="Tahoma"/>
          <w:b/>
          <w:sz w:val="20"/>
        </w:rPr>
      </w:pPr>
    </w:p>
    <w:p w:rsidR="00617F9E" w:rsidRPr="00CD32CC" w:rsidRDefault="00617F9E" w:rsidP="00617F9E">
      <w:pPr>
        <w:rPr>
          <w:rFonts w:ascii="Geomanist" w:hAnsi="Geomanist" w:cs="Tahoma"/>
          <w:b/>
          <w:sz w:val="20"/>
        </w:rPr>
      </w:pPr>
    </w:p>
    <w:p w:rsidR="00617F9E" w:rsidRPr="00CD32CC" w:rsidRDefault="00617F9E" w:rsidP="00617F9E">
      <w:pPr>
        <w:rPr>
          <w:rFonts w:ascii="Geomanist" w:hAnsi="Geomanist" w:cs="Tahoma"/>
          <w:b/>
          <w:sz w:val="20"/>
        </w:rPr>
      </w:pPr>
    </w:p>
    <w:p w:rsidR="00617F9E" w:rsidRPr="00CD32CC" w:rsidRDefault="00617F9E" w:rsidP="00617F9E">
      <w:pPr>
        <w:rPr>
          <w:rFonts w:ascii="Geomanist" w:hAnsi="Geomanist" w:cs="Tahoma"/>
          <w:b/>
          <w:sz w:val="20"/>
        </w:rPr>
      </w:pPr>
    </w:p>
    <w:p w:rsidR="00617F9E" w:rsidRPr="00CD32CC" w:rsidRDefault="00617F9E" w:rsidP="00617F9E">
      <w:pPr>
        <w:rPr>
          <w:rFonts w:ascii="Geomanist" w:hAnsi="Geomanist" w:cs="Tahoma"/>
          <w:b/>
          <w:sz w:val="20"/>
        </w:rPr>
      </w:pPr>
    </w:p>
    <w:p w:rsidR="00617F9E" w:rsidRPr="00CD32CC" w:rsidRDefault="00617F9E" w:rsidP="00617F9E">
      <w:pPr>
        <w:rPr>
          <w:rFonts w:ascii="Geomanist" w:hAnsi="Geomanist" w:cs="Tahoma"/>
          <w:b/>
          <w:sz w:val="20"/>
        </w:rPr>
      </w:pPr>
    </w:p>
    <w:p w:rsidR="00617F9E" w:rsidRPr="00CD32CC" w:rsidRDefault="00617F9E" w:rsidP="00617F9E">
      <w:pPr>
        <w:rPr>
          <w:rFonts w:ascii="Geomanist" w:hAnsi="Geomanist" w:cs="Tahoma"/>
          <w:b/>
          <w:sz w:val="20"/>
        </w:rPr>
      </w:pPr>
    </w:p>
    <w:p w:rsidR="00617F9E" w:rsidRPr="00CD32CC" w:rsidRDefault="00617F9E" w:rsidP="00617F9E">
      <w:pPr>
        <w:rPr>
          <w:rFonts w:ascii="Geomanist" w:hAnsi="Geomanist" w:cs="Tahoma"/>
          <w:b/>
          <w:sz w:val="20"/>
        </w:rPr>
      </w:pPr>
    </w:p>
    <w:p w:rsidR="00617F9E" w:rsidRPr="00CD32CC" w:rsidRDefault="00617F9E" w:rsidP="00617F9E">
      <w:pPr>
        <w:rPr>
          <w:rFonts w:ascii="Geomanist" w:hAnsi="Geomanist" w:cs="Tahoma"/>
          <w:b/>
          <w:sz w:val="20"/>
        </w:rPr>
      </w:pPr>
    </w:p>
    <w:p w:rsidR="00617F9E" w:rsidRPr="00CD32CC" w:rsidRDefault="00617F9E" w:rsidP="00617F9E">
      <w:pPr>
        <w:rPr>
          <w:rFonts w:ascii="Geomanist" w:hAnsi="Geomanist" w:cs="Tahoma"/>
          <w:b/>
          <w:sz w:val="20"/>
        </w:rPr>
      </w:pPr>
    </w:p>
    <w:p w:rsidR="00E708E8" w:rsidRPr="00CD32CC" w:rsidRDefault="00E708E8" w:rsidP="00617F9E">
      <w:pPr>
        <w:rPr>
          <w:rFonts w:ascii="Geomanist" w:hAnsi="Geomanist" w:cs="Tahoma"/>
          <w:b/>
          <w:sz w:val="20"/>
        </w:rPr>
      </w:pPr>
    </w:p>
    <w:p w:rsidR="00E708E8" w:rsidRPr="00CD32CC" w:rsidRDefault="00E708E8" w:rsidP="00617F9E">
      <w:pPr>
        <w:rPr>
          <w:rFonts w:ascii="Geomanist" w:hAnsi="Geomanist" w:cs="Tahoma"/>
          <w:b/>
          <w:sz w:val="20"/>
        </w:rPr>
      </w:pPr>
    </w:p>
    <w:p w:rsidR="00E708E8" w:rsidRPr="00CD32CC" w:rsidRDefault="00E708E8" w:rsidP="00617F9E">
      <w:pPr>
        <w:rPr>
          <w:rFonts w:ascii="Geomanist" w:hAnsi="Geomanist" w:cs="Tahoma"/>
          <w:b/>
          <w:sz w:val="20"/>
        </w:rPr>
      </w:pPr>
    </w:p>
    <w:p w:rsidR="00E708E8" w:rsidRPr="00CD32CC" w:rsidRDefault="00E708E8" w:rsidP="00617F9E">
      <w:pPr>
        <w:rPr>
          <w:rFonts w:ascii="Geomanist" w:hAnsi="Geomanist" w:cs="Tahoma"/>
          <w:b/>
          <w:sz w:val="20"/>
        </w:rPr>
      </w:pPr>
    </w:p>
    <w:p w:rsidR="00E708E8" w:rsidRPr="00CD32CC" w:rsidRDefault="00E708E8" w:rsidP="00617F9E">
      <w:pPr>
        <w:rPr>
          <w:rFonts w:ascii="Geomanist" w:hAnsi="Geomanist" w:cs="Tahoma"/>
          <w:b/>
          <w:sz w:val="20"/>
        </w:rPr>
      </w:pPr>
    </w:p>
    <w:p w:rsidR="00E708E8" w:rsidRPr="00CD32CC" w:rsidRDefault="00E708E8" w:rsidP="00617F9E">
      <w:pPr>
        <w:rPr>
          <w:rFonts w:ascii="Geomanist" w:hAnsi="Geomanist" w:cs="Tahoma"/>
          <w:b/>
          <w:sz w:val="20"/>
        </w:rPr>
      </w:pPr>
    </w:p>
    <w:p w:rsidR="00E708E8" w:rsidRPr="00CD32CC" w:rsidRDefault="00E708E8" w:rsidP="00617F9E">
      <w:pPr>
        <w:rPr>
          <w:rFonts w:ascii="Geomanist" w:hAnsi="Geomanist" w:cs="Tahoma"/>
          <w:b/>
          <w:sz w:val="20"/>
        </w:rPr>
      </w:pPr>
    </w:p>
    <w:p w:rsidR="00E708E8" w:rsidRPr="00CD32CC" w:rsidRDefault="00E708E8" w:rsidP="00617F9E">
      <w:pPr>
        <w:rPr>
          <w:rFonts w:ascii="Geomanist" w:hAnsi="Geomanist" w:cs="Tahoma"/>
          <w:b/>
          <w:sz w:val="20"/>
        </w:rPr>
      </w:pPr>
    </w:p>
    <w:p w:rsidR="00617F9E" w:rsidRPr="00CD32CC" w:rsidRDefault="00617F9E" w:rsidP="00617F9E">
      <w:pPr>
        <w:rPr>
          <w:rFonts w:ascii="Geomanist" w:hAnsi="Geomanist" w:cs="Tahoma"/>
          <w:b/>
          <w:sz w:val="20"/>
        </w:rPr>
      </w:pPr>
    </w:p>
    <w:p w:rsidR="00617F9E" w:rsidRPr="00CD32CC" w:rsidRDefault="00617F9E" w:rsidP="00617F9E">
      <w:pPr>
        <w:jc w:val="center"/>
        <w:rPr>
          <w:rFonts w:ascii="Geomanist" w:hAnsi="Geomanist" w:cs="Arial"/>
          <w:b/>
          <w:sz w:val="20"/>
        </w:rPr>
      </w:pPr>
      <w:r w:rsidRPr="00CD32CC">
        <w:rPr>
          <w:rFonts w:ascii="Geomanist" w:hAnsi="Geomanist" w:cs="Arial"/>
          <w:b/>
          <w:sz w:val="20"/>
        </w:rPr>
        <w:t>ANEXO 6</w:t>
      </w: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tbl>
      <w:tblPr>
        <w:tblW w:w="9509" w:type="dxa"/>
        <w:tblInd w:w="200" w:type="dxa"/>
        <w:tblLayout w:type="fixed"/>
        <w:tblCellMar>
          <w:left w:w="70" w:type="dxa"/>
          <w:right w:w="70" w:type="dxa"/>
        </w:tblCellMar>
        <w:tblLook w:val="0000" w:firstRow="0" w:lastRow="0" w:firstColumn="0" w:lastColumn="0" w:noHBand="0" w:noVBand="0"/>
      </w:tblPr>
      <w:tblGrid>
        <w:gridCol w:w="9509"/>
      </w:tblGrid>
      <w:tr w:rsidR="00617F9E" w:rsidRPr="00CD32CC" w:rsidTr="00670BDB">
        <w:trPr>
          <w:trHeight w:val="262"/>
        </w:trPr>
        <w:tc>
          <w:tcPr>
            <w:tcW w:w="9509" w:type="dxa"/>
            <w:tcBorders>
              <w:top w:val="single" w:sz="4" w:space="0" w:color="000000"/>
              <w:left w:val="single" w:sz="4" w:space="0" w:color="000000"/>
              <w:bottom w:val="single" w:sz="4" w:space="0" w:color="000000"/>
              <w:right w:val="single" w:sz="4" w:space="0" w:color="000000"/>
            </w:tcBorders>
            <w:shd w:val="clear" w:color="auto" w:fill="D9D9D9"/>
          </w:tcPr>
          <w:p w:rsidR="00617F9E" w:rsidRPr="00CD32CC" w:rsidRDefault="00617F9E" w:rsidP="00670BDB">
            <w:pPr>
              <w:snapToGrid w:val="0"/>
              <w:jc w:val="center"/>
              <w:rPr>
                <w:rFonts w:ascii="Geomanist" w:hAnsi="Geomanist" w:cs="Arial"/>
                <w:b/>
                <w:sz w:val="20"/>
              </w:rPr>
            </w:pPr>
            <w:r w:rsidRPr="00CD32CC">
              <w:rPr>
                <w:rFonts w:ascii="Geomanist" w:hAnsi="Geomanist" w:cs="Arial"/>
                <w:b/>
                <w:sz w:val="20"/>
              </w:rPr>
              <w:t>PROPUESTA TÉCNICO-ECONÓMICA</w:t>
            </w:r>
          </w:p>
        </w:tc>
      </w:tr>
    </w:tbl>
    <w:p w:rsidR="00617F9E" w:rsidRPr="00CD32CC" w:rsidRDefault="00617F9E" w:rsidP="00617F9E">
      <w:pPr>
        <w:pStyle w:val="Textoindependiente"/>
        <w:spacing w:line="360" w:lineRule="auto"/>
        <w:jc w:val="center"/>
        <w:rPr>
          <w:rFonts w:ascii="Geomanist" w:hAnsi="Geomanist" w:cs="Arial"/>
          <w:b/>
          <w:sz w:val="20"/>
        </w:rPr>
      </w:pPr>
    </w:p>
    <w:p w:rsidR="00617F9E" w:rsidRPr="00CD32CC" w:rsidRDefault="00617F9E" w:rsidP="00617F9E">
      <w:pPr>
        <w:pStyle w:val="Textoindependiente"/>
        <w:spacing w:line="360" w:lineRule="auto"/>
        <w:rPr>
          <w:rFonts w:ascii="Geomanist" w:hAnsi="Geomanist" w:cs="Arial"/>
          <w:b/>
          <w:sz w:val="20"/>
          <w:lang w:val="pt-PT"/>
        </w:rPr>
      </w:pPr>
      <w:r w:rsidRPr="00CD32CC">
        <w:rPr>
          <w:rFonts w:ascii="Geomanist" w:hAnsi="Geomanist" w:cs="Arial"/>
          <w:b/>
          <w:sz w:val="20"/>
        </w:rPr>
        <w:t>FECHA: _________________________________</w:t>
      </w:r>
      <w:r w:rsidRPr="00CD32CC">
        <w:rPr>
          <w:rFonts w:ascii="Geomanist" w:hAnsi="Geomanist" w:cs="Arial"/>
          <w:b/>
          <w:sz w:val="20"/>
        </w:rPr>
        <w:tab/>
        <w:t xml:space="preserve">FAB. </w:t>
      </w:r>
      <w:proofErr w:type="gramStart"/>
      <w:r w:rsidRPr="00CD32CC">
        <w:rPr>
          <w:rFonts w:ascii="Geomanist" w:hAnsi="Geomanist" w:cs="Arial"/>
          <w:b/>
          <w:sz w:val="20"/>
          <w:lang w:val="pt-PT"/>
        </w:rPr>
        <w:t xml:space="preserve">(   </w:t>
      </w:r>
      <w:proofErr w:type="gramEnd"/>
      <w:r w:rsidRPr="00CD32CC">
        <w:rPr>
          <w:rFonts w:ascii="Geomanist" w:hAnsi="Geomanist" w:cs="Arial"/>
          <w:b/>
          <w:sz w:val="20"/>
          <w:lang w:val="pt-PT"/>
        </w:rPr>
        <w:t>).</w:t>
      </w:r>
      <w:r w:rsidRPr="00CD32CC">
        <w:rPr>
          <w:rFonts w:ascii="Geomanist" w:hAnsi="Geomanist" w:cs="Arial"/>
          <w:b/>
          <w:sz w:val="20"/>
          <w:lang w:val="pt-PT"/>
        </w:rPr>
        <w:tab/>
        <w:t xml:space="preserve"> DIST. </w:t>
      </w:r>
      <w:proofErr w:type="gramStart"/>
      <w:r w:rsidRPr="00CD32CC">
        <w:rPr>
          <w:rFonts w:ascii="Geomanist" w:hAnsi="Geomanist" w:cs="Arial"/>
          <w:b/>
          <w:sz w:val="20"/>
          <w:lang w:val="pt-PT"/>
        </w:rPr>
        <w:t xml:space="preserve">(   </w:t>
      </w:r>
      <w:proofErr w:type="gramEnd"/>
      <w:r w:rsidRPr="00CD32CC">
        <w:rPr>
          <w:rFonts w:ascii="Geomanist" w:hAnsi="Geomanist" w:cs="Arial"/>
          <w:b/>
          <w:sz w:val="20"/>
          <w:lang w:val="pt-PT"/>
        </w:rPr>
        <w:t>).</w:t>
      </w:r>
      <w:r w:rsidRPr="00CD32CC">
        <w:rPr>
          <w:rFonts w:ascii="Geomanist" w:hAnsi="Geomanist" w:cs="Arial"/>
          <w:b/>
          <w:sz w:val="20"/>
          <w:lang w:val="pt-PT"/>
        </w:rPr>
        <w:tab/>
      </w:r>
    </w:p>
    <w:p w:rsidR="00617F9E" w:rsidRPr="00CD32CC" w:rsidRDefault="00617F9E" w:rsidP="00617F9E">
      <w:pPr>
        <w:pStyle w:val="Textoindependiente"/>
        <w:spacing w:line="360" w:lineRule="auto"/>
        <w:rPr>
          <w:rFonts w:ascii="Geomanist" w:hAnsi="Geomanist" w:cs="Arial"/>
          <w:b/>
          <w:sz w:val="20"/>
          <w:lang w:val="pt-PT"/>
        </w:rPr>
      </w:pPr>
      <w:r w:rsidRPr="00CD32CC">
        <w:rPr>
          <w:rFonts w:ascii="Geomanist" w:hAnsi="Geomanist" w:cs="Arial"/>
          <w:b/>
          <w:sz w:val="20"/>
          <w:lang w:val="pt-PT"/>
        </w:rPr>
        <w:t>No. DE PROVEEDOR IMSS: ____________________________</w:t>
      </w:r>
    </w:p>
    <w:p w:rsidR="00617F9E" w:rsidRPr="00CD32CC" w:rsidRDefault="00617F9E" w:rsidP="00617F9E">
      <w:pPr>
        <w:pStyle w:val="Textoindependiente"/>
        <w:spacing w:line="360" w:lineRule="auto"/>
        <w:rPr>
          <w:rFonts w:ascii="Geomanist" w:hAnsi="Geomanist" w:cs="Arial"/>
          <w:b/>
          <w:sz w:val="20"/>
        </w:rPr>
      </w:pPr>
      <w:r w:rsidRPr="00CD32CC">
        <w:rPr>
          <w:rFonts w:ascii="Geomanist" w:hAnsi="Geomanist" w:cs="Arial"/>
          <w:b/>
          <w:sz w:val="20"/>
        </w:rPr>
        <w:t>RFC</w:t>
      </w:r>
      <w:proofErr w:type="gramStart"/>
      <w:r w:rsidRPr="00CD32CC">
        <w:rPr>
          <w:rFonts w:ascii="Geomanist" w:hAnsi="Geomanist" w:cs="Arial"/>
          <w:b/>
          <w:sz w:val="20"/>
        </w:rPr>
        <w:t>:_</w:t>
      </w:r>
      <w:proofErr w:type="gramEnd"/>
      <w:r w:rsidRPr="00CD32CC">
        <w:rPr>
          <w:rFonts w:ascii="Geomanist" w:hAnsi="Geomanist" w:cs="Arial"/>
          <w:b/>
          <w:sz w:val="20"/>
        </w:rPr>
        <w:t>____________________</w:t>
      </w:r>
    </w:p>
    <w:p w:rsidR="00617F9E" w:rsidRPr="00CD32CC" w:rsidRDefault="00617F9E" w:rsidP="00617F9E">
      <w:pPr>
        <w:pStyle w:val="Textoindependiente"/>
        <w:spacing w:line="360" w:lineRule="auto"/>
        <w:rPr>
          <w:rFonts w:ascii="Geomanist" w:hAnsi="Geomanist" w:cs="Arial"/>
          <w:b/>
          <w:sz w:val="20"/>
        </w:rPr>
      </w:pPr>
      <w:r w:rsidRPr="00CD32CC">
        <w:rPr>
          <w:rFonts w:ascii="Geomanist" w:hAnsi="Geomanist" w:cs="Arial"/>
          <w:b/>
          <w:sz w:val="20"/>
        </w:rPr>
        <w:t xml:space="preserve">NOMBRE DEL PARTICIPANTE: ____________________________________________________   </w:t>
      </w:r>
    </w:p>
    <w:tbl>
      <w:tblPr>
        <w:tblW w:w="10647" w:type="dxa"/>
        <w:tblInd w:w="55" w:type="dxa"/>
        <w:tblCellMar>
          <w:left w:w="70" w:type="dxa"/>
          <w:right w:w="70" w:type="dxa"/>
        </w:tblCellMar>
        <w:tblLook w:val="04A0" w:firstRow="1" w:lastRow="0" w:firstColumn="1" w:lastColumn="0" w:noHBand="0" w:noVBand="1"/>
      </w:tblPr>
      <w:tblGrid>
        <w:gridCol w:w="446"/>
        <w:gridCol w:w="4683"/>
        <w:gridCol w:w="803"/>
        <w:gridCol w:w="853"/>
        <w:gridCol w:w="1189"/>
        <w:gridCol w:w="1226"/>
        <w:gridCol w:w="1447"/>
      </w:tblGrid>
      <w:tr w:rsidR="00617F9E" w:rsidRPr="00CD32CC" w:rsidTr="00670BDB">
        <w:trPr>
          <w:trHeight w:val="315"/>
        </w:trPr>
        <w:tc>
          <w:tcPr>
            <w:tcW w:w="10647" w:type="dxa"/>
            <w:gridSpan w:val="7"/>
            <w:tcBorders>
              <w:top w:val="single" w:sz="4" w:space="0" w:color="auto"/>
              <w:left w:val="single" w:sz="4" w:space="0" w:color="auto"/>
              <w:bottom w:val="single" w:sz="4" w:space="0" w:color="auto"/>
              <w:right w:val="nil"/>
            </w:tcBorders>
            <w:shd w:val="clear" w:color="auto" w:fill="auto"/>
            <w:vAlign w:val="center"/>
            <w:hideMark/>
          </w:tcPr>
          <w:p w:rsidR="00617F9E" w:rsidRPr="00CD32CC" w:rsidRDefault="00617F9E" w:rsidP="00670BDB">
            <w:pPr>
              <w:suppressAutoHyphens w:val="0"/>
              <w:rPr>
                <w:rFonts w:ascii="Geomanist" w:hAnsi="Geomanist" w:cs="Calibri"/>
                <w:b/>
                <w:bCs/>
                <w:color w:val="000000"/>
                <w:sz w:val="20"/>
                <w:lang w:val="es-MX" w:eastAsia="es-MX"/>
              </w:rPr>
            </w:pPr>
            <w:r w:rsidRPr="00CD32CC">
              <w:rPr>
                <w:rFonts w:ascii="Geomanist" w:hAnsi="Geomanist" w:cs="Calibri"/>
                <w:b/>
                <w:bCs/>
                <w:color w:val="000000"/>
                <w:sz w:val="20"/>
                <w:lang w:val="es-MX" w:eastAsia="es-MX"/>
              </w:rPr>
              <w:t xml:space="preserve">PARTICIPANTE 1.-  </w:t>
            </w:r>
          </w:p>
        </w:tc>
      </w:tr>
      <w:tr w:rsidR="00617F9E" w:rsidRPr="00CD32CC" w:rsidTr="008756D0">
        <w:trPr>
          <w:trHeight w:val="225"/>
        </w:trPr>
        <w:tc>
          <w:tcPr>
            <w:tcW w:w="446" w:type="dxa"/>
            <w:tcBorders>
              <w:top w:val="nil"/>
              <w:left w:val="single" w:sz="4" w:space="0" w:color="auto"/>
              <w:bottom w:val="single" w:sz="4" w:space="0" w:color="auto"/>
              <w:right w:val="single" w:sz="4" w:space="0" w:color="auto"/>
            </w:tcBorders>
            <w:shd w:val="clear" w:color="000000" w:fill="2F75B5"/>
            <w:vAlign w:val="center"/>
            <w:hideMark/>
          </w:tcPr>
          <w:p w:rsidR="00617F9E" w:rsidRPr="00CD32CC" w:rsidRDefault="00617F9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No.</w:t>
            </w:r>
          </w:p>
        </w:tc>
        <w:tc>
          <w:tcPr>
            <w:tcW w:w="4683" w:type="dxa"/>
            <w:tcBorders>
              <w:top w:val="nil"/>
              <w:left w:val="nil"/>
              <w:bottom w:val="single" w:sz="4" w:space="0" w:color="auto"/>
              <w:right w:val="single" w:sz="4" w:space="0" w:color="auto"/>
            </w:tcBorders>
            <w:shd w:val="clear" w:color="000000" w:fill="2F75B5"/>
            <w:vAlign w:val="center"/>
            <w:hideMark/>
          </w:tcPr>
          <w:p w:rsidR="00617F9E" w:rsidRPr="00CD32CC" w:rsidRDefault="00617F9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Intervención</w:t>
            </w:r>
          </w:p>
        </w:tc>
        <w:tc>
          <w:tcPr>
            <w:tcW w:w="803" w:type="dxa"/>
            <w:tcBorders>
              <w:top w:val="nil"/>
              <w:left w:val="nil"/>
              <w:bottom w:val="single" w:sz="4" w:space="0" w:color="auto"/>
              <w:right w:val="single" w:sz="4" w:space="0" w:color="auto"/>
            </w:tcBorders>
            <w:shd w:val="clear" w:color="000000" w:fill="2F75B5"/>
            <w:vAlign w:val="center"/>
            <w:hideMark/>
          </w:tcPr>
          <w:p w:rsidR="00617F9E" w:rsidRPr="00CD32CC" w:rsidRDefault="00617F9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Mínimo</w:t>
            </w:r>
          </w:p>
        </w:tc>
        <w:tc>
          <w:tcPr>
            <w:tcW w:w="853" w:type="dxa"/>
            <w:tcBorders>
              <w:top w:val="nil"/>
              <w:left w:val="nil"/>
              <w:bottom w:val="single" w:sz="4" w:space="0" w:color="auto"/>
              <w:right w:val="single" w:sz="4" w:space="0" w:color="auto"/>
            </w:tcBorders>
            <w:shd w:val="clear" w:color="000000" w:fill="2F75B5"/>
            <w:vAlign w:val="center"/>
            <w:hideMark/>
          </w:tcPr>
          <w:p w:rsidR="00617F9E" w:rsidRPr="00CD32CC" w:rsidRDefault="00617F9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Máximo</w:t>
            </w:r>
          </w:p>
        </w:tc>
        <w:tc>
          <w:tcPr>
            <w:tcW w:w="1189" w:type="dxa"/>
            <w:tcBorders>
              <w:top w:val="nil"/>
              <w:left w:val="nil"/>
              <w:bottom w:val="single" w:sz="4" w:space="0" w:color="auto"/>
              <w:right w:val="single" w:sz="4" w:space="0" w:color="auto"/>
            </w:tcBorders>
            <w:shd w:val="clear" w:color="000000" w:fill="2F75B5"/>
            <w:vAlign w:val="center"/>
            <w:hideMark/>
          </w:tcPr>
          <w:p w:rsidR="00617F9E" w:rsidRPr="00CD32CC" w:rsidRDefault="00617F9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Precio Unitario</w:t>
            </w:r>
          </w:p>
        </w:tc>
        <w:tc>
          <w:tcPr>
            <w:tcW w:w="1226" w:type="dxa"/>
            <w:tcBorders>
              <w:top w:val="nil"/>
              <w:left w:val="nil"/>
              <w:bottom w:val="single" w:sz="4" w:space="0" w:color="auto"/>
              <w:right w:val="single" w:sz="4" w:space="0" w:color="auto"/>
            </w:tcBorders>
            <w:shd w:val="clear" w:color="000000" w:fill="2F75B5"/>
            <w:vAlign w:val="center"/>
            <w:hideMark/>
          </w:tcPr>
          <w:p w:rsidR="00617F9E" w:rsidRPr="00CD32CC" w:rsidRDefault="00617F9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Total Mínimo</w:t>
            </w:r>
          </w:p>
        </w:tc>
        <w:tc>
          <w:tcPr>
            <w:tcW w:w="1447" w:type="dxa"/>
            <w:tcBorders>
              <w:top w:val="nil"/>
              <w:left w:val="nil"/>
              <w:bottom w:val="single" w:sz="4" w:space="0" w:color="auto"/>
              <w:right w:val="single" w:sz="4" w:space="0" w:color="auto"/>
            </w:tcBorders>
            <w:shd w:val="clear" w:color="000000" w:fill="2F75B5"/>
            <w:vAlign w:val="center"/>
            <w:hideMark/>
          </w:tcPr>
          <w:p w:rsidR="00617F9E" w:rsidRPr="00CD32CC" w:rsidRDefault="00617F9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Total Máximo</w:t>
            </w:r>
          </w:p>
        </w:tc>
      </w:tr>
      <w:tr w:rsidR="008756D0" w:rsidRPr="00CD32CC" w:rsidTr="008756D0">
        <w:trPr>
          <w:trHeight w:val="450"/>
        </w:trPr>
        <w:tc>
          <w:tcPr>
            <w:tcW w:w="446" w:type="dxa"/>
            <w:tcBorders>
              <w:top w:val="nil"/>
              <w:left w:val="single" w:sz="4" w:space="0" w:color="auto"/>
              <w:bottom w:val="single" w:sz="4" w:space="0" w:color="auto"/>
              <w:right w:val="single" w:sz="4" w:space="0" w:color="auto"/>
            </w:tcBorders>
            <w:shd w:val="clear" w:color="000000" w:fill="2F75B5"/>
            <w:vAlign w:val="center"/>
            <w:hideMark/>
          </w:tcPr>
          <w:p w:rsidR="008756D0" w:rsidRPr="00CD32CC" w:rsidRDefault="008756D0"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1</w:t>
            </w:r>
          </w:p>
        </w:tc>
        <w:tc>
          <w:tcPr>
            <w:tcW w:w="4683" w:type="dxa"/>
            <w:tcBorders>
              <w:top w:val="nil"/>
              <w:left w:val="nil"/>
              <w:bottom w:val="single" w:sz="4" w:space="0" w:color="auto"/>
              <w:right w:val="single" w:sz="4" w:space="0" w:color="auto"/>
            </w:tcBorders>
            <w:shd w:val="clear" w:color="auto" w:fill="auto"/>
            <w:vAlign w:val="center"/>
          </w:tcPr>
          <w:p w:rsidR="008756D0" w:rsidRDefault="008756D0">
            <w:pPr>
              <w:rPr>
                <w:rFonts w:ascii="Geomanist" w:hAnsi="Geomanist" w:cs="Calibri"/>
                <w:color w:val="000000"/>
                <w:sz w:val="20"/>
              </w:rPr>
            </w:pPr>
            <w:r>
              <w:rPr>
                <w:rFonts w:ascii="Geomanist" w:hAnsi="Geomanist" w:cs="Calibri"/>
                <w:color w:val="000000"/>
                <w:sz w:val="20"/>
              </w:rPr>
              <w:t xml:space="preserve">Reducción abierta y fijación interna (Fractura maleolar/ fractura de tobillo </w:t>
            </w:r>
          </w:p>
        </w:tc>
        <w:tc>
          <w:tcPr>
            <w:tcW w:w="803"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853"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1189" w:type="dxa"/>
            <w:tcBorders>
              <w:top w:val="nil"/>
              <w:left w:val="nil"/>
              <w:bottom w:val="single" w:sz="4" w:space="0" w:color="auto"/>
              <w:right w:val="single" w:sz="4" w:space="0" w:color="auto"/>
            </w:tcBorders>
            <w:shd w:val="clear" w:color="auto" w:fill="auto"/>
            <w:vAlign w:val="center"/>
            <w:hideMark/>
          </w:tcPr>
          <w:p w:rsidR="008756D0" w:rsidRPr="00CD32CC" w:rsidRDefault="008756D0" w:rsidP="00670BDB">
            <w:pPr>
              <w:suppressAutoHyphens w:val="0"/>
              <w:jc w:val="cente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1226"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1447"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r>
      <w:tr w:rsidR="008756D0" w:rsidRPr="00CD32CC" w:rsidTr="008756D0">
        <w:trPr>
          <w:trHeight w:val="450"/>
        </w:trPr>
        <w:tc>
          <w:tcPr>
            <w:tcW w:w="446" w:type="dxa"/>
            <w:tcBorders>
              <w:top w:val="nil"/>
              <w:left w:val="single" w:sz="4" w:space="0" w:color="auto"/>
              <w:bottom w:val="single" w:sz="4" w:space="0" w:color="auto"/>
              <w:right w:val="single" w:sz="4" w:space="0" w:color="auto"/>
            </w:tcBorders>
            <w:shd w:val="clear" w:color="000000" w:fill="2F75B5"/>
            <w:vAlign w:val="center"/>
            <w:hideMark/>
          </w:tcPr>
          <w:p w:rsidR="008756D0" w:rsidRPr="00CD32CC" w:rsidRDefault="008756D0"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2</w:t>
            </w:r>
          </w:p>
        </w:tc>
        <w:tc>
          <w:tcPr>
            <w:tcW w:w="4683" w:type="dxa"/>
            <w:tcBorders>
              <w:top w:val="nil"/>
              <w:left w:val="nil"/>
              <w:bottom w:val="single" w:sz="4" w:space="0" w:color="auto"/>
              <w:right w:val="single" w:sz="4" w:space="0" w:color="auto"/>
            </w:tcBorders>
            <w:shd w:val="clear" w:color="auto" w:fill="auto"/>
            <w:vAlign w:val="center"/>
          </w:tcPr>
          <w:p w:rsidR="008756D0" w:rsidRDefault="008756D0">
            <w:pPr>
              <w:rPr>
                <w:rFonts w:ascii="Geomanist" w:hAnsi="Geomanist" w:cs="Calibri"/>
                <w:color w:val="000000"/>
                <w:sz w:val="20"/>
              </w:rPr>
            </w:pPr>
            <w:r>
              <w:rPr>
                <w:rFonts w:ascii="Geomanist" w:hAnsi="Geomanist" w:cs="Calibri"/>
                <w:color w:val="000000"/>
                <w:sz w:val="20"/>
              </w:rPr>
              <w:t xml:space="preserve">Reducción cerrada o abierta y fijación interna de fractura </w:t>
            </w:r>
            <w:proofErr w:type="spellStart"/>
            <w:r>
              <w:rPr>
                <w:rFonts w:ascii="Geomanist" w:hAnsi="Geomanist" w:cs="Calibri"/>
                <w:color w:val="000000"/>
                <w:sz w:val="20"/>
              </w:rPr>
              <w:t>diafisaria</w:t>
            </w:r>
            <w:proofErr w:type="spellEnd"/>
            <w:r>
              <w:rPr>
                <w:rFonts w:ascii="Geomanist" w:hAnsi="Geomanist" w:cs="Calibri"/>
                <w:color w:val="000000"/>
                <w:sz w:val="20"/>
              </w:rPr>
              <w:t xml:space="preserve"> de tibia sola o acompañada de fractura de peroné</w:t>
            </w:r>
          </w:p>
        </w:tc>
        <w:tc>
          <w:tcPr>
            <w:tcW w:w="803"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853"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1189" w:type="dxa"/>
            <w:tcBorders>
              <w:top w:val="nil"/>
              <w:left w:val="nil"/>
              <w:bottom w:val="single" w:sz="4" w:space="0" w:color="auto"/>
              <w:right w:val="single" w:sz="4" w:space="0" w:color="auto"/>
            </w:tcBorders>
            <w:shd w:val="clear" w:color="auto" w:fill="auto"/>
            <w:vAlign w:val="center"/>
            <w:hideMark/>
          </w:tcPr>
          <w:p w:rsidR="008756D0" w:rsidRPr="00CD32CC" w:rsidRDefault="008756D0" w:rsidP="00670BDB">
            <w:pPr>
              <w:suppressAutoHyphens w:val="0"/>
              <w:jc w:val="cente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1226"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1447"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r>
      <w:tr w:rsidR="008756D0" w:rsidRPr="00CD32CC" w:rsidTr="008756D0">
        <w:trPr>
          <w:trHeight w:val="450"/>
        </w:trPr>
        <w:tc>
          <w:tcPr>
            <w:tcW w:w="446" w:type="dxa"/>
            <w:tcBorders>
              <w:top w:val="nil"/>
              <w:left w:val="single" w:sz="4" w:space="0" w:color="auto"/>
              <w:bottom w:val="single" w:sz="4" w:space="0" w:color="auto"/>
              <w:right w:val="single" w:sz="4" w:space="0" w:color="auto"/>
            </w:tcBorders>
            <w:shd w:val="clear" w:color="000000" w:fill="2F75B5"/>
            <w:vAlign w:val="center"/>
            <w:hideMark/>
          </w:tcPr>
          <w:p w:rsidR="008756D0" w:rsidRPr="00CD32CC" w:rsidRDefault="008756D0"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3</w:t>
            </w:r>
          </w:p>
        </w:tc>
        <w:tc>
          <w:tcPr>
            <w:tcW w:w="4683" w:type="dxa"/>
            <w:tcBorders>
              <w:top w:val="nil"/>
              <w:left w:val="nil"/>
              <w:bottom w:val="single" w:sz="4" w:space="0" w:color="auto"/>
              <w:right w:val="single" w:sz="4" w:space="0" w:color="auto"/>
            </w:tcBorders>
            <w:shd w:val="clear" w:color="auto" w:fill="auto"/>
            <w:vAlign w:val="center"/>
          </w:tcPr>
          <w:p w:rsidR="008756D0" w:rsidRDefault="008756D0">
            <w:pPr>
              <w:rPr>
                <w:rFonts w:ascii="Geomanist" w:hAnsi="Geomanist" w:cs="Calibri"/>
                <w:color w:val="000000"/>
                <w:sz w:val="20"/>
              </w:rPr>
            </w:pPr>
            <w:r>
              <w:rPr>
                <w:rFonts w:ascii="Geomanist" w:hAnsi="Geomanist" w:cs="Calibri"/>
                <w:color w:val="000000"/>
                <w:sz w:val="20"/>
              </w:rPr>
              <w:t>Reducción abierta y/o cerrada y fijación interna o externa de fractura distal de radio y cubito (Fractura muñeca)</w:t>
            </w:r>
          </w:p>
        </w:tc>
        <w:tc>
          <w:tcPr>
            <w:tcW w:w="803"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853"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1189" w:type="dxa"/>
            <w:tcBorders>
              <w:top w:val="nil"/>
              <w:left w:val="nil"/>
              <w:bottom w:val="single" w:sz="4" w:space="0" w:color="auto"/>
              <w:right w:val="single" w:sz="4" w:space="0" w:color="auto"/>
            </w:tcBorders>
            <w:shd w:val="clear" w:color="auto" w:fill="auto"/>
            <w:vAlign w:val="center"/>
            <w:hideMark/>
          </w:tcPr>
          <w:p w:rsidR="008756D0" w:rsidRPr="00CD32CC" w:rsidRDefault="008756D0" w:rsidP="00670BDB">
            <w:pPr>
              <w:suppressAutoHyphens w:val="0"/>
              <w:jc w:val="cente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1226"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1447"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r>
      <w:tr w:rsidR="008756D0" w:rsidRPr="00CD32CC" w:rsidTr="008756D0">
        <w:trPr>
          <w:trHeight w:val="225"/>
        </w:trPr>
        <w:tc>
          <w:tcPr>
            <w:tcW w:w="446" w:type="dxa"/>
            <w:tcBorders>
              <w:top w:val="nil"/>
              <w:left w:val="single" w:sz="4" w:space="0" w:color="auto"/>
              <w:bottom w:val="single" w:sz="4" w:space="0" w:color="auto"/>
              <w:right w:val="single" w:sz="4" w:space="0" w:color="auto"/>
            </w:tcBorders>
            <w:shd w:val="clear" w:color="000000" w:fill="2F75B5"/>
            <w:vAlign w:val="center"/>
            <w:hideMark/>
          </w:tcPr>
          <w:p w:rsidR="008756D0" w:rsidRPr="00CD32CC" w:rsidRDefault="008756D0"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4</w:t>
            </w:r>
          </w:p>
        </w:tc>
        <w:tc>
          <w:tcPr>
            <w:tcW w:w="4683" w:type="dxa"/>
            <w:tcBorders>
              <w:top w:val="nil"/>
              <w:left w:val="nil"/>
              <w:bottom w:val="single" w:sz="4" w:space="0" w:color="auto"/>
              <w:right w:val="single" w:sz="4" w:space="0" w:color="auto"/>
            </w:tcBorders>
            <w:shd w:val="clear" w:color="auto" w:fill="auto"/>
            <w:vAlign w:val="center"/>
          </w:tcPr>
          <w:p w:rsidR="008756D0" w:rsidRDefault="008756D0">
            <w:pPr>
              <w:rPr>
                <w:rFonts w:ascii="Geomanist" w:hAnsi="Geomanist" w:cs="Calibri"/>
                <w:color w:val="000000"/>
                <w:sz w:val="20"/>
              </w:rPr>
            </w:pPr>
            <w:r>
              <w:rPr>
                <w:rFonts w:ascii="Geomanist" w:hAnsi="Geomanist" w:cs="Calibri"/>
                <w:color w:val="000000"/>
                <w:sz w:val="20"/>
              </w:rPr>
              <w:t xml:space="preserve">Fractura </w:t>
            </w:r>
            <w:proofErr w:type="spellStart"/>
            <w:r>
              <w:rPr>
                <w:rFonts w:ascii="Geomanist" w:hAnsi="Geomanist" w:cs="Calibri"/>
                <w:color w:val="000000"/>
                <w:sz w:val="20"/>
              </w:rPr>
              <w:t>diafisaria</w:t>
            </w:r>
            <w:proofErr w:type="spellEnd"/>
            <w:r>
              <w:rPr>
                <w:rFonts w:ascii="Geomanist" w:hAnsi="Geomanist" w:cs="Calibri"/>
                <w:color w:val="000000"/>
                <w:sz w:val="20"/>
              </w:rPr>
              <w:t xml:space="preserve"> de antebrazo</w:t>
            </w:r>
          </w:p>
        </w:tc>
        <w:tc>
          <w:tcPr>
            <w:tcW w:w="803"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853"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1189" w:type="dxa"/>
            <w:tcBorders>
              <w:top w:val="nil"/>
              <w:left w:val="nil"/>
              <w:bottom w:val="single" w:sz="4" w:space="0" w:color="auto"/>
              <w:right w:val="single" w:sz="4" w:space="0" w:color="auto"/>
            </w:tcBorders>
            <w:shd w:val="clear" w:color="auto" w:fill="auto"/>
            <w:vAlign w:val="center"/>
            <w:hideMark/>
          </w:tcPr>
          <w:p w:rsidR="008756D0" w:rsidRPr="00CD32CC" w:rsidRDefault="008756D0" w:rsidP="00670BDB">
            <w:pPr>
              <w:suppressAutoHyphens w:val="0"/>
              <w:jc w:val="cente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1226"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1447"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r>
      <w:tr w:rsidR="008756D0" w:rsidRPr="00CD32CC" w:rsidTr="008756D0">
        <w:trPr>
          <w:trHeight w:val="225"/>
        </w:trPr>
        <w:tc>
          <w:tcPr>
            <w:tcW w:w="446" w:type="dxa"/>
            <w:tcBorders>
              <w:top w:val="nil"/>
              <w:left w:val="single" w:sz="4" w:space="0" w:color="auto"/>
              <w:bottom w:val="single" w:sz="4" w:space="0" w:color="auto"/>
              <w:right w:val="single" w:sz="4" w:space="0" w:color="auto"/>
            </w:tcBorders>
            <w:shd w:val="clear" w:color="000000" w:fill="2F75B5"/>
            <w:vAlign w:val="center"/>
            <w:hideMark/>
          </w:tcPr>
          <w:p w:rsidR="008756D0" w:rsidRPr="00CD32CC" w:rsidRDefault="008756D0"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5</w:t>
            </w:r>
          </w:p>
        </w:tc>
        <w:tc>
          <w:tcPr>
            <w:tcW w:w="4683" w:type="dxa"/>
            <w:tcBorders>
              <w:top w:val="nil"/>
              <w:left w:val="nil"/>
              <w:bottom w:val="single" w:sz="4" w:space="0" w:color="auto"/>
              <w:right w:val="single" w:sz="4" w:space="0" w:color="auto"/>
            </w:tcBorders>
            <w:shd w:val="clear" w:color="auto" w:fill="auto"/>
            <w:vAlign w:val="center"/>
          </w:tcPr>
          <w:p w:rsidR="008756D0" w:rsidRDefault="008756D0">
            <w:pPr>
              <w:rPr>
                <w:rFonts w:ascii="Geomanist" w:hAnsi="Geomanist" w:cs="Calibri"/>
                <w:color w:val="000000"/>
                <w:sz w:val="20"/>
              </w:rPr>
            </w:pPr>
            <w:r>
              <w:rPr>
                <w:rFonts w:ascii="Geomanist" w:hAnsi="Geomanist" w:cs="Calibri"/>
                <w:color w:val="000000"/>
                <w:sz w:val="20"/>
              </w:rPr>
              <w:t>Artroplastia total de cadera (</w:t>
            </w:r>
            <w:proofErr w:type="spellStart"/>
            <w:r>
              <w:rPr>
                <w:rFonts w:ascii="Geomanist" w:hAnsi="Geomanist" w:cs="Calibri"/>
                <w:color w:val="000000"/>
                <w:sz w:val="20"/>
              </w:rPr>
              <w:t>Osteoartrosis</w:t>
            </w:r>
            <w:proofErr w:type="spellEnd"/>
            <w:r>
              <w:rPr>
                <w:rFonts w:ascii="Geomanist" w:hAnsi="Geomanist" w:cs="Calibri"/>
                <w:color w:val="000000"/>
                <w:sz w:val="20"/>
              </w:rPr>
              <w:t>)</w:t>
            </w:r>
          </w:p>
        </w:tc>
        <w:tc>
          <w:tcPr>
            <w:tcW w:w="803"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853"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1189" w:type="dxa"/>
            <w:tcBorders>
              <w:top w:val="nil"/>
              <w:left w:val="nil"/>
              <w:bottom w:val="single" w:sz="4" w:space="0" w:color="auto"/>
              <w:right w:val="single" w:sz="4" w:space="0" w:color="auto"/>
            </w:tcBorders>
            <w:shd w:val="clear" w:color="auto" w:fill="auto"/>
            <w:vAlign w:val="center"/>
            <w:hideMark/>
          </w:tcPr>
          <w:p w:rsidR="008756D0" w:rsidRPr="00CD32CC" w:rsidRDefault="008756D0" w:rsidP="00670BDB">
            <w:pPr>
              <w:suppressAutoHyphens w:val="0"/>
              <w:jc w:val="cente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1226"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1447"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r>
      <w:tr w:rsidR="008756D0" w:rsidRPr="00CD32CC" w:rsidTr="008756D0">
        <w:trPr>
          <w:trHeight w:val="225"/>
        </w:trPr>
        <w:tc>
          <w:tcPr>
            <w:tcW w:w="446" w:type="dxa"/>
            <w:tcBorders>
              <w:top w:val="nil"/>
              <w:left w:val="single" w:sz="4" w:space="0" w:color="auto"/>
              <w:bottom w:val="single" w:sz="4" w:space="0" w:color="auto"/>
              <w:right w:val="single" w:sz="4" w:space="0" w:color="auto"/>
            </w:tcBorders>
            <w:shd w:val="clear" w:color="000000" w:fill="2F75B5"/>
            <w:vAlign w:val="center"/>
            <w:hideMark/>
          </w:tcPr>
          <w:p w:rsidR="008756D0" w:rsidRPr="00CD32CC" w:rsidRDefault="008756D0"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6</w:t>
            </w:r>
          </w:p>
        </w:tc>
        <w:tc>
          <w:tcPr>
            <w:tcW w:w="4683" w:type="dxa"/>
            <w:tcBorders>
              <w:top w:val="nil"/>
              <w:left w:val="nil"/>
              <w:bottom w:val="single" w:sz="4" w:space="0" w:color="auto"/>
              <w:right w:val="single" w:sz="4" w:space="0" w:color="auto"/>
            </w:tcBorders>
            <w:shd w:val="clear" w:color="auto" w:fill="auto"/>
            <w:vAlign w:val="center"/>
          </w:tcPr>
          <w:p w:rsidR="008756D0" w:rsidRDefault="008756D0">
            <w:pPr>
              <w:rPr>
                <w:rFonts w:ascii="Geomanist" w:hAnsi="Geomanist" w:cs="Calibri"/>
                <w:color w:val="000000"/>
                <w:sz w:val="20"/>
              </w:rPr>
            </w:pPr>
            <w:r>
              <w:rPr>
                <w:rFonts w:ascii="Geomanist" w:hAnsi="Geomanist" w:cs="Calibri"/>
                <w:color w:val="000000"/>
                <w:sz w:val="20"/>
              </w:rPr>
              <w:t>Artroplastia total de rodilla (</w:t>
            </w:r>
            <w:proofErr w:type="spellStart"/>
            <w:r>
              <w:rPr>
                <w:rFonts w:ascii="Geomanist" w:hAnsi="Geomanist" w:cs="Calibri"/>
                <w:color w:val="000000"/>
                <w:sz w:val="20"/>
              </w:rPr>
              <w:t>artrosica</w:t>
            </w:r>
            <w:proofErr w:type="spellEnd"/>
            <w:r>
              <w:rPr>
                <w:rFonts w:ascii="Geomanist" w:hAnsi="Geomanist" w:cs="Calibri"/>
                <w:color w:val="000000"/>
                <w:sz w:val="20"/>
              </w:rPr>
              <w:t>)</w:t>
            </w:r>
          </w:p>
        </w:tc>
        <w:tc>
          <w:tcPr>
            <w:tcW w:w="803"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853"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1189" w:type="dxa"/>
            <w:tcBorders>
              <w:top w:val="nil"/>
              <w:left w:val="nil"/>
              <w:bottom w:val="single" w:sz="4" w:space="0" w:color="auto"/>
              <w:right w:val="single" w:sz="4" w:space="0" w:color="auto"/>
            </w:tcBorders>
            <w:shd w:val="clear" w:color="auto" w:fill="auto"/>
            <w:vAlign w:val="center"/>
            <w:hideMark/>
          </w:tcPr>
          <w:p w:rsidR="008756D0" w:rsidRPr="00CD32CC" w:rsidRDefault="008756D0" w:rsidP="00670BDB">
            <w:pPr>
              <w:suppressAutoHyphens w:val="0"/>
              <w:jc w:val="cente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1226"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1447"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r>
      <w:tr w:rsidR="008756D0" w:rsidRPr="00CD32CC" w:rsidTr="008756D0">
        <w:trPr>
          <w:trHeight w:val="225"/>
        </w:trPr>
        <w:tc>
          <w:tcPr>
            <w:tcW w:w="446" w:type="dxa"/>
            <w:tcBorders>
              <w:top w:val="nil"/>
              <w:left w:val="single" w:sz="4" w:space="0" w:color="auto"/>
              <w:bottom w:val="single" w:sz="4" w:space="0" w:color="auto"/>
              <w:right w:val="single" w:sz="4" w:space="0" w:color="auto"/>
            </w:tcBorders>
            <w:shd w:val="clear" w:color="000000" w:fill="2F75B5"/>
            <w:vAlign w:val="center"/>
          </w:tcPr>
          <w:p w:rsidR="008756D0" w:rsidRPr="00CD32CC" w:rsidRDefault="008756D0" w:rsidP="00670BDB">
            <w:pPr>
              <w:suppressAutoHyphens w:val="0"/>
              <w:jc w:val="center"/>
              <w:rPr>
                <w:rFonts w:ascii="Geomanist" w:hAnsi="Geomanist" w:cs="Calibri"/>
                <w:color w:val="000000"/>
                <w:sz w:val="20"/>
                <w:lang w:val="es-MX" w:eastAsia="es-MX"/>
              </w:rPr>
            </w:pPr>
            <w:r>
              <w:rPr>
                <w:rFonts w:ascii="Geomanist" w:hAnsi="Geomanist" w:cs="Calibri"/>
                <w:color w:val="000000"/>
                <w:sz w:val="20"/>
                <w:lang w:val="es-MX" w:eastAsia="es-MX"/>
              </w:rPr>
              <w:t>7</w:t>
            </w:r>
          </w:p>
        </w:tc>
        <w:tc>
          <w:tcPr>
            <w:tcW w:w="4683" w:type="dxa"/>
            <w:tcBorders>
              <w:top w:val="nil"/>
              <w:left w:val="nil"/>
              <w:bottom w:val="single" w:sz="4" w:space="0" w:color="auto"/>
              <w:right w:val="single" w:sz="4" w:space="0" w:color="auto"/>
            </w:tcBorders>
            <w:shd w:val="clear" w:color="auto" w:fill="auto"/>
            <w:vAlign w:val="center"/>
          </w:tcPr>
          <w:p w:rsidR="008756D0" w:rsidRDefault="008756D0">
            <w:pPr>
              <w:rPr>
                <w:rFonts w:ascii="Geomanist" w:hAnsi="Geomanist" w:cs="Calibri"/>
                <w:color w:val="000000"/>
                <w:sz w:val="20"/>
              </w:rPr>
            </w:pPr>
            <w:r>
              <w:rPr>
                <w:rFonts w:ascii="Geomanist" w:hAnsi="Geomanist" w:cs="Calibri"/>
                <w:color w:val="000000"/>
                <w:sz w:val="20"/>
              </w:rPr>
              <w:t>Fractura de Húmero proximal</w:t>
            </w:r>
          </w:p>
        </w:tc>
        <w:tc>
          <w:tcPr>
            <w:tcW w:w="803"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853"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1189"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Courier New" w:hAnsi="Courier New" w:cs="Courier New"/>
                <w:color w:val="000000"/>
                <w:sz w:val="20"/>
                <w:lang w:val="es-MX" w:eastAsia="es-MX"/>
              </w:rPr>
            </w:pPr>
          </w:p>
        </w:tc>
        <w:tc>
          <w:tcPr>
            <w:tcW w:w="1226"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1447"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r>
      <w:tr w:rsidR="008756D0" w:rsidRPr="00CD32CC" w:rsidTr="008756D0">
        <w:trPr>
          <w:trHeight w:val="225"/>
        </w:trPr>
        <w:tc>
          <w:tcPr>
            <w:tcW w:w="446" w:type="dxa"/>
            <w:tcBorders>
              <w:top w:val="nil"/>
              <w:left w:val="single" w:sz="4" w:space="0" w:color="auto"/>
              <w:bottom w:val="single" w:sz="4" w:space="0" w:color="auto"/>
              <w:right w:val="single" w:sz="4" w:space="0" w:color="auto"/>
            </w:tcBorders>
            <w:shd w:val="clear" w:color="000000" w:fill="2F75B5"/>
            <w:vAlign w:val="center"/>
          </w:tcPr>
          <w:p w:rsidR="008756D0" w:rsidRPr="00CD32CC" w:rsidRDefault="008756D0" w:rsidP="00670BDB">
            <w:pPr>
              <w:suppressAutoHyphens w:val="0"/>
              <w:jc w:val="center"/>
              <w:rPr>
                <w:rFonts w:ascii="Geomanist" w:hAnsi="Geomanist" w:cs="Calibri"/>
                <w:color w:val="000000"/>
                <w:sz w:val="20"/>
                <w:lang w:val="es-MX" w:eastAsia="es-MX"/>
              </w:rPr>
            </w:pPr>
            <w:r>
              <w:rPr>
                <w:rFonts w:ascii="Geomanist" w:hAnsi="Geomanist" w:cs="Calibri"/>
                <w:color w:val="000000"/>
                <w:sz w:val="20"/>
                <w:lang w:val="es-MX" w:eastAsia="es-MX"/>
              </w:rPr>
              <w:t>8</w:t>
            </w:r>
          </w:p>
        </w:tc>
        <w:tc>
          <w:tcPr>
            <w:tcW w:w="4683" w:type="dxa"/>
            <w:tcBorders>
              <w:top w:val="nil"/>
              <w:left w:val="nil"/>
              <w:bottom w:val="single" w:sz="4" w:space="0" w:color="auto"/>
              <w:right w:val="single" w:sz="4" w:space="0" w:color="auto"/>
            </w:tcBorders>
            <w:shd w:val="clear" w:color="auto" w:fill="auto"/>
            <w:vAlign w:val="center"/>
          </w:tcPr>
          <w:p w:rsidR="008756D0" w:rsidRDefault="008756D0">
            <w:pPr>
              <w:rPr>
                <w:rFonts w:ascii="Geomanist" w:hAnsi="Geomanist" w:cs="Calibri"/>
                <w:color w:val="000000"/>
                <w:sz w:val="20"/>
              </w:rPr>
            </w:pPr>
            <w:r>
              <w:rPr>
                <w:rFonts w:ascii="Geomanist" w:hAnsi="Geomanist" w:cs="Calibri"/>
                <w:color w:val="000000"/>
                <w:sz w:val="20"/>
              </w:rPr>
              <w:t xml:space="preserve">Fractura de clavícula </w:t>
            </w:r>
          </w:p>
        </w:tc>
        <w:tc>
          <w:tcPr>
            <w:tcW w:w="803"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853"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1189"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Courier New" w:hAnsi="Courier New" w:cs="Courier New"/>
                <w:color w:val="000000"/>
                <w:sz w:val="20"/>
                <w:lang w:val="es-MX" w:eastAsia="es-MX"/>
              </w:rPr>
            </w:pPr>
          </w:p>
        </w:tc>
        <w:tc>
          <w:tcPr>
            <w:tcW w:w="1226"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1447"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r>
      <w:tr w:rsidR="008756D0" w:rsidRPr="00CD32CC" w:rsidTr="008756D0">
        <w:trPr>
          <w:trHeight w:val="225"/>
        </w:trPr>
        <w:tc>
          <w:tcPr>
            <w:tcW w:w="446" w:type="dxa"/>
            <w:tcBorders>
              <w:top w:val="nil"/>
              <w:left w:val="single" w:sz="4" w:space="0" w:color="auto"/>
              <w:bottom w:val="single" w:sz="4" w:space="0" w:color="auto"/>
              <w:right w:val="single" w:sz="4" w:space="0" w:color="auto"/>
            </w:tcBorders>
            <w:shd w:val="clear" w:color="000000" w:fill="2F75B5"/>
            <w:vAlign w:val="center"/>
          </w:tcPr>
          <w:p w:rsidR="008756D0" w:rsidRDefault="008756D0" w:rsidP="00670BDB">
            <w:pPr>
              <w:suppressAutoHyphens w:val="0"/>
              <w:jc w:val="center"/>
              <w:rPr>
                <w:rFonts w:ascii="Geomanist" w:hAnsi="Geomanist" w:cs="Calibri"/>
                <w:color w:val="000000"/>
                <w:sz w:val="20"/>
                <w:lang w:val="es-MX" w:eastAsia="es-MX"/>
              </w:rPr>
            </w:pPr>
            <w:r>
              <w:rPr>
                <w:rFonts w:ascii="Geomanist" w:hAnsi="Geomanist" w:cs="Calibri"/>
                <w:color w:val="000000"/>
                <w:sz w:val="20"/>
                <w:lang w:val="es-MX" w:eastAsia="es-MX"/>
              </w:rPr>
              <w:t>9</w:t>
            </w:r>
          </w:p>
        </w:tc>
        <w:tc>
          <w:tcPr>
            <w:tcW w:w="4683" w:type="dxa"/>
            <w:tcBorders>
              <w:top w:val="nil"/>
              <w:left w:val="nil"/>
              <w:bottom w:val="single" w:sz="4" w:space="0" w:color="auto"/>
              <w:right w:val="single" w:sz="4" w:space="0" w:color="auto"/>
            </w:tcBorders>
            <w:shd w:val="clear" w:color="auto" w:fill="auto"/>
            <w:vAlign w:val="center"/>
          </w:tcPr>
          <w:p w:rsidR="008756D0" w:rsidRDefault="008756D0">
            <w:pPr>
              <w:rPr>
                <w:rFonts w:ascii="Geomanist" w:hAnsi="Geomanist" w:cs="Calibri"/>
                <w:color w:val="000000"/>
                <w:sz w:val="20"/>
              </w:rPr>
            </w:pPr>
            <w:r>
              <w:rPr>
                <w:rFonts w:ascii="Geomanist" w:hAnsi="Geomanist" w:cs="Calibri"/>
                <w:color w:val="000000"/>
                <w:sz w:val="20"/>
              </w:rPr>
              <w:t>Artroscopia de rodilla con implante</w:t>
            </w:r>
          </w:p>
        </w:tc>
        <w:tc>
          <w:tcPr>
            <w:tcW w:w="803"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853"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1189"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Courier New" w:hAnsi="Courier New" w:cs="Courier New"/>
                <w:color w:val="000000"/>
                <w:sz w:val="20"/>
                <w:lang w:val="es-MX" w:eastAsia="es-MX"/>
              </w:rPr>
            </w:pPr>
          </w:p>
        </w:tc>
        <w:tc>
          <w:tcPr>
            <w:tcW w:w="1226"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1447"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r>
      <w:tr w:rsidR="008756D0" w:rsidRPr="00CD32CC" w:rsidTr="008756D0">
        <w:trPr>
          <w:trHeight w:val="225"/>
        </w:trPr>
        <w:tc>
          <w:tcPr>
            <w:tcW w:w="446" w:type="dxa"/>
            <w:tcBorders>
              <w:top w:val="nil"/>
              <w:left w:val="single" w:sz="4" w:space="0" w:color="auto"/>
              <w:bottom w:val="single" w:sz="4" w:space="0" w:color="auto"/>
              <w:right w:val="single" w:sz="4" w:space="0" w:color="auto"/>
            </w:tcBorders>
            <w:shd w:val="clear" w:color="000000" w:fill="2F75B5"/>
            <w:vAlign w:val="center"/>
          </w:tcPr>
          <w:p w:rsidR="008756D0" w:rsidRDefault="008756D0" w:rsidP="00670BDB">
            <w:pPr>
              <w:suppressAutoHyphens w:val="0"/>
              <w:jc w:val="center"/>
              <w:rPr>
                <w:rFonts w:ascii="Geomanist" w:hAnsi="Geomanist" w:cs="Calibri"/>
                <w:color w:val="000000"/>
                <w:sz w:val="20"/>
                <w:lang w:val="es-MX" w:eastAsia="es-MX"/>
              </w:rPr>
            </w:pPr>
            <w:r>
              <w:rPr>
                <w:rFonts w:ascii="Geomanist" w:hAnsi="Geomanist" w:cs="Calibri"/>
                <w:color w:val="000000"/>
                <w:sz w:val="20"/>
                <w:lang w:val="es-MX" w:eastAsia="es-MX"/>
              </w:rPr>
              <w:t>10</w:t>
            </w:r>
          </w:p>
        </w:tc>
        <w:tc>
          <w:tcPr>
            <w:tcW w:w="4683" w:type="dxa"/>
            <w:tcBorders>
              <w:top w:val="nil"/>
              <w:left w:val="nil"/>
              <w:bottom w:val="single" w:sz="4" w:space="0" w:color="auto"/>
              <w:right w:val="single" w:sz="4" w:space="0" w:color="auto"/>
            </w:tcBorders>
            <w:shd w:val="clear" w:color="auto" w:fill="auto"/>
            <w:vAlign w:val="center"/>
          </w:tcPr>
          <w:p w:rsidR="008756D0" w:rsidRDefault="008756D0">
            <w:pPr>
              <w:rPr>
                <w:rFonts w:ascii="Geomanist" w:hAnsi="Geomanist" w:cs="Calibri"/>
                <w:color w:val="000000"/>
                <w:sz w:val="20"/>
              </w:rPr>
            </w:pPr>
            <w:r>
              <w:rPr>
                <w:rFonts w:ascii="Geomanist" w:hAnsi="Geomanist" w:cs="Calibri"/>
                <w:color w:val="000000"/>
                <w:sz w:val="20"/>
              </w:rPr>
              <w:t>Artroscopia de rodilla sin implante</w:t>
            </w:r>
          </w:p>
        </w:tc>
        <w:tc>
          <w:tcPr>
            <w:tcW w:w="803"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853"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1189"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Courier New" w:hAnsi="Courier New" w:cs="Courier New"/>
                <w:color w:val="000000"/>
                <w:sz w:val="20"/>
                <w:lang w:val="es-MX" w:eastAsia="es-MX"/>
              </w:rPr>
            </w:pPr>
          </w:p>
        </w:tc>
        <w:tc>
          <w:tcPr>
            <w:tcW w:w="1226"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1447"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r>
      <w:tr w:rsidR="008756D0" w:rsidRPr="00CD32CC" w:rsidTr="008756D0">
        <w:trPr>
          <w:trHeight w:val="225"/>
        </w:trPr>
        <w:tc>
          <w:tcPr>
            <w:tcW w:w="446" w:type="dxa"/>
            <w:tcBorders>
              <w:top w:val="nil"/>
              <w:left w:val="single" w:sz="4" w:space="0" w:color="auto"/>
              <w:bottom w:val="single" w:sz="4" w:space="0" w:color="auto"/>
              <w:right w:val="single" w:sz="4" w:space="0" w:color="auto"/>
            </w:tcBorders>
            <w:shd w:val="clear" w:color="000000" w:fill="2F75B5"/>
            <w:vAlign w:val="center"/>
          </w:tcPr>
          <w:p w:rsidR="008756D0" w:rsidRPr="00CD32CC" w:rsidRDefault="008756D0" w:rsidP="00670BDB">
            <w:pPr>
              <w:suppressAutoHyphens w:val="0"/>
              <w:jc w:val="center"/>
              <w:rPr>
                <w:rFonts w:ascii="Geomanist" w:hAnsi="Geomanist" w:cs="Calibri"/>
                <w:color w:val="000000"/>
                <w:sz w:val="20"/>
                <w:lang w:val="es-MX" w:eastAsia="es-MX"/>
              </w:rPr>
            </w:pPr>
            <w:r>
              <w:rPr>
                <w:rFonts w:ascii="Geomanist" w:hAnsi="Geomanist" w:cs="Calibri"/>
                <w:color w:val="000000"/>
                <w:sz w:val="20"/>
                <w:lang w:val="es-MX" w:eastAsia="es-MX"/>
              </w:rPr>
              <w:t>11</w:t>
            </w:r>
          </w:p>
        </w:tc>
        <w:tc>
          <w:tcPr>
            <w:tcW w:w="4683" w:type="dxa"/>
            <w:tcBorders>
              <w:top w:val="nil"/>
              <w:left w:val="nil"/>
              <w:bottom w:val="single" w:sz="4" w:space="0" w:color="auto"/>
              <w:right w:val="single" w:sz="4" w:space="0" w:color="auto"/>
            </w:tcBorders>
            <w:shd w:val="clear" w:color="auto" w:fill="auto"/>
            <w:vAlign w:val="center"/>
          </w:tcPr>
          <w:p w:rsidR="008756D0" w:rsidRDefault="008756D0">
            <w:pPr>
              <w:rPr>
                <w:rFonts w:ascii="Geomanist" w:hAnsi="Geomanist" w:cs="Calibri"/>
                <w:color w:val="000000"/>
                <w:sz w:val="20"/>
              </w:rPr>
            </w:pPr>
            <w:r>
              <w:rPr>
                <w:rFonts w:ascii="Geomanist" w:hAnsi="Geomanist" w:cs="Calibri"/>
                <w:color w:val="000000"/>
                <w:sz w:val="20"/>
              </w:rPr>
              <w:t>Artroscopia de hombro con implante</w:t>
            </w:r>
          </w:p>
        </w:tc>
        <w:tc>
          <w:tcPr>
            <w:tcW w:w="803"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853"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1189"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Courier New" w:hAnsi="Courier New" w:cs="Courier New"/>
                <w:color w:val="000000"/>
                <w:sz w:val="20"/>
                <w:lang w:val="es-MX" w:eastAsia="es-MX"/>
              </w:rPr>
            </w:pPr>
          </w:p>
        </w:tc>
        <w:tc>
          <w:tcPr>
            <w:tcW w:w="1226"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1447"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r>
      <w:tr w:rsidR="008756D0" w:rsidRPr="00CD32CC" w:rsidTr="008756D0">
        <w:trPr>
          <w:trHeight w:val="225"/>
        </w:trPr>
        <w:tc>
          <w:tcPr>
            <w:tcW w:w="446" w:type="dxa"/>
            <w:tcBorders>
              <w:top w:val="nil"/>
              <w:left w:val="single" w:sz="4" w:space="0" w:color="auto"/>
              <w:bottom w:val="single" w:sz="4" w:space="0" w:color="auto"/>
              <w:right w:val="single" w:sz="4" w:space="0" w:color="auto"/>
            </w:tcBorders>
            <w:shd w:val="clear" w:color="000000" w:fill="2F75B5"/>
            <w:vAlign w:val="center"/>
          </w:tcPr>
          <w:p w:rsidR="008756D0" w:rsidRPr="00CD32CC" w:rsidRDefault="008756D0" w:rsidP="00670BDB">
            <w:pPr>
              <w:suppressAutoHyphens w:val="0"/>
              <w:jc w:val="center"/>
              <w:rPr>
                <w:rFonts w:ascii="Geomanist" w:hAnsi="Geomanist" w:cs="Calibri"/>
                <w:color w:val="000000"/>
                <w:sz w:val="20"/>
                <w:lang w:val="es-MX" w:eastAsia="es-MX"/>
              </w:rPr>
            </w:pPr>
            <w:r>
              <w:rPr>
                <w:rFonts w:ascii="Geomanist" w:hAnsi="Geomanist" w:cs="Calibri"/>
                <w:color w:val="000000"/>
                <w:sz w:val="20"/>
                <w:lang w:val="es-MX" w:eastAsia="es-MX"/>
              </w:rPr>
              <w:t>12</w:t>
            </w:r>
          </w:p>
        </w:tc>
        <w:tc>
          <w:tcPr>
            <w:tcW w:w="4683" w:type="dxa"/>
            <w:tcBorders>
              <w:top w:val="nil"/>
              <w:left w:val="nil"/>
              <w:bottom w:val="single" w:sz="4" w:space="0" w:color="auto"/>
              <w:right w:val="single" w:sz="4" w:space="0" w:color="auto"/>
            </w:tcBorders>
            <w:shd w:val="clear" w:color="auto" w:fill="auto"/>
            <w:vAlign w:val="center"/>
          </w:tcPr>
          <w:p w:rsidR="008756D0" w:rsidRDefault="008756D0">
            <w:pPr>
              <w:rPr>
                <w:rFonts w:ascii="Geomanist" w:hAnsi="Geomanist" w:cs="Calibri"/>
                <w:color w:val="000000"/>
                <w:sz w:val="20"/>
              </w:rPr>
            </w:pPr>
            <w:r>
              <w:rPr>
                <w:rFonts w:ascii="Geomanist" w:hAnsi="Geomanist" w:cs="Calibri"/>
                <w:color w:val="000000"/>
                <w:sz w:val="20"/>
              </w:rPr>
              <w:t>Artroscopia de hombro sin implante</w:t>
            </w:r>
          </w:p>
        </w:tc>
        <w:tc>
          <w:tcPr>
            <w:tcW w:w="803"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853"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1189"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Courier New" w:hAnsi="Courier New" w:cs="Courier New"/>
                <w:color w:val="000000"/>
                <w:sz w:val="20"/>
                <w:lang w:val="es-MX" w:eastAsia="es-MX"/>
              </w:rPr>
            </w:pPr>
          </w:p>
        </w:tc>
        <w:tc>
          <w:tcPr>
            <w:tcW w:w="1226"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1447"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r>
      <w:tr w:rsidR="008756D0" w:rsidRPr="00CD32CC" w:rsidTr="008756D0">
        <w:trPr>
          <w:trHeight w:val="225"/>
        </w:trPr>
        <w:tc>
          <w:tcPr>
            <w:tcW w:w="446" w:type="dxa"/>
            <w:tcBorders>
              <w:top w:val="nil"/>
              <w:left w:val="single" w:sz="4" w:space="0" w:color="auto"/>
              <w:bottom w:val="single" w:sz="4" w:space="0" w:color="auto"/>
              <w:right w:val="single" w:sz="4" w:space="0" w:color="auto"/>
            </w:tcBorders>
            <w:shd w:val="clear" w:color="000000" w:fill="2F75B5"/>
            <w:vAlign w:val="center"/>
          </w:tcPr>
          <w:p w:rsidR="008756D0" w:rsidRDefault="008756D0" w:rsidP="00670BDB">
            <w:pPr>
              <w:suppressAutoHyphens w:val="0"/>
              <w:jc w:val="center"/>
              <w:rPr>
                <w:rFonts w:ascii="Geomanist" w:hAnsi="Geomanist" w:cs="Calibri"/>
                <w:color w:val="000000"/>
                <w:sz w:val="20"/>
                <w:lang w:val="es-MX" w:eastAsia="es-MX"/>
              </w:rPr>
            </w:pPr>
            <w:r>
              <w:rPr>
                <w:rFonts w:ascii="Geomanist" w:hAnsi="Geomanist" w:cs="Calibri"/>
                <w:color w:val="000000"/>
                <w:sz w:val="20"/>
                <w:lang w:val="es-MX" w:eastAsia="es-MX"/>
              </w:rPr>
              <w:t>13</w:t>
            </w:r>
          </w:p>
        </w:tc>
        <w:tc>
          <w:tcPr>
            <w:tcW w:w="4683" w:type="dxa"/>
            <w:tcBorders>
              <w:top w:val="nil"/>
              <w:left w:val="nil"/>
              <w:bottom w:val="single" w:sz="4" w:space="0" w:color="auto"/>
              <w:right w:val="single" w:sz="4" w:space="0" w:color="auto"/>
            </w:tcBorders>
            <w:shd w:val="clear" w:color="auto" w:fill="auto"/>
            <w:vAlign w:val="center"/>
          </w:tcPr>
          <w:p w:rsidR="008756D0" w:rsidRDefault="008756D0">
            <w:pPr>
              <w:rPr>
                <w:rFonts w:ascii="Geomanist" w:hAnsi="Geomanist" w:cs="Calibri"/>
                <w:color w:val="000000"/>
                <w:sz w:val="20"/>
              </w:rPr>
            </w:pPr>
            <w:r>
              <w:rPr>
                <w:rFonts w:ascii="Geomanist" w:hAnsi="Geomanist" w:cs="Calibri"/>
                <w:color w:val="000000"/>
                <w:sz w:val="20"/>
              </w:rPr>
              <w:t>Hernia de disco</w:t>
            </w:r>
          </w:p>
        </w:tc>
        <w:tc>
          <w:tcPr>
            <w:tcW w:w="803"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853"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1189"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Courier New" w:hAnsi="Courier New" w:cs="Courier New"/>
                <w:color w:val="000000"/>
                <w:sz w:val="20"/>
                <w:lang w:val="es-MX" w:eastAsia="es-MX"/>
              </w:rPr>
            </w:pPr>
          </w:p>
        </w:tc>
        <w:tc>
          <w:tcPr>
            <w:tcW w:w="1226"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c>
          <w:tcPr>
            <w:tcW w:w="1447" w:type="dxa"/>
            <w:tcBorders>
              <w:top w:val="nil"/>
              <w:left w:val="nil"/>
              <w:bottom w:val="single" w:sz="4" w:space="0" w:color="auto"/>
              <w:right w:val="single" w:sz="4" w:space="0" w:color="auto"/>
            </w:tcBorders>
            <w:shd w:val="clear" w:color="auto" w:fill="auto"/>
            <w:vAlign w:val="center"/>
          </w:tcPr>
          <w:p w:rsidR="008756D0" w:rsidRPr="00CD32CC" w:rsidRDefault="008756D0" w:rsidP="00670BDB">
            <w:pPr>
              <w:suppressAutoHyphens w:val="0"/>
              <w:jc w:val="center"/>
              <w:rPr>
                <w:rFonts w:ascii="Geomanist" w:hAnsi="Geomanist" w:cs="Calibri"/>
                <w:color w:val="000000"/>
                <w:sz w:val="20"/>
                <w:lang w:val="es-MX" w:eastAsia="es-MX"/>
              </w:rPr>
            </w:pPr>
          </w:p>
        </w:tc>
      </w:tr>
      <w:tr w:rsidR="00617F9E" w:rsidRPr="00CD32CC" w:rsidTr="008756D0">
        <w:trPr>
          <w:trHeight w:val="225"/>
        </w:trPr>
        <w:tc>
          <w:tcPr>
            <w:tcW w:w="446" w:type="dxa"/>
            <w:tcBorders>
              <w:top w:val="nil"/>
              <w:left w:val="nil"/>
              <w:bottom w:val="nil"/>
              <w:right w:val="nil"/>
            </w:tcBorders>
            <w:shd w:val="clear" w:color="auto" w:fill="auto"/>
            <w:vAlign w:val="center"/>
            <w:hideMark/>
          </w:tcPr>
          <w:p w:rsidR="00617F9E" w:rsidRPr="00CD32CC" w:rsidRDefault="00617F9E" w:rsidP="00670BDB">
            <w:pPr>
              <w:suppressAutoHyphens w:val="0"/>
              <w:rPr>
                <w:rFonts w:ascii="Geomanist" w:hAnsi="Geomanist" w:cs="Calibri"/>
                <w:color w:val="000000"/>
                <w:sz w:val="20"/>
                <w:lang w:val="es-MX" w:eastAsia="es-MX"/>
              </w:rPr>
            </w:pPr>
          </w:p>
        </w:tc>
        <w:tc>
          <w:tcPr>
            <w:tcW w:w="4683" w:type="dxa"/>
            <w:tcBorders>
              <w:top w:val="nil"/>
              <w:left w:val="nil"/>
              <w:bottom w:val="nil"/>
              <w:right w:val="nil"/>
            </w:tcBorders>
            <w:shd w:val="clear" w:color="auto" w:fill="auto"/>
            <w:vAlign w:val="center"/>
            <w:hideMark/>
          </w:tcPr>
          <w:p w:rsidR="00617F9E" w:rsidRPr="00CD32CC" w:rsidRDefault="00617F9E" w:rsidP="00670BDB">
            <w:pPr>
              <w:suppressAutoHyphens w:val="0"/>
              <w:rPr>
                <w:rFonts w:ascii="Geomanist" w:hAnsi="Geomanist" w:cs="Calibri"/>
                <w:color w:val="000000"/>
                <w:sz w:val="20"/>
                <w:lang w:val="es-MX" w:eastAsia="es-MX"/>
              </w:rPr>
            </w:pPr>
          </w:p>
        </w:tc>
        <w:tc>
          <w:tcPr>
            <w:tcW w:w="803" w:type="dxa"/>
            <w:tcBorders>
              <w:top w:val="nil"/>
              <w:left w:val="nil"/>
              <w:bottom w:val="nil"/>
              <w:right w:val="nil"/>
            </w:tcBorders>
            <w:shd w:val="clear" w:color="auto" w:fill="auto"/>
            <w:vAlign w:val="center"/>
            <w:hideMark/>
          </w:tcPr>
          <w:p w:rsidR="00617F9E" w:rsidRPr="00CD32CC" w:rsidRDefault="00617F9E" w:rsidP="00670BDB">
            <w:pPr>
              <w:suppressAutoHyphens w:val="0"/>
              <w:rPr>
                <w:rFonts w:ascii="Geomanist" w:hAnsi="Geomanist" w:cs="Calibri"/>
                <w:color w:val="000000"/>
                <w:sz w:val="20"/>
                <w:lang w:val="es-MX" w:eastAsia="es-MX"/>
              </w:rPr>
            </w:pPr>
          </w:p>
        </w:tc>
        <w:tc>
          <w:tcPr>
            <w:tcW w:w="853" w:type="dxa"/>
            <w:tcBorders>
              <w:top w:val="nil"/>
              <w:left w:val="nil"/>
              <w:bottom w:val="nil"/>
              <w:right w:val="nil"/>
            </w:tcBorders>
            <w:shd w:val="clear" w:color="auto" w:fill="auto"/>
            <w:vAlign w:val="center"/>
            <w:hideMark/>
          </w:tcPr>
          <w:p w:rsidR="00617F9E" w:rsidRPr="00CD32CC" w:rsidRDefault="00617F9E" w:rsidP="00670BDB">
            <w:pPr>
              <w:suppressAutoHyphens w:val="0"/>
              <w:rPr>
                <w:rFonts w:ascii="Geomanist" w:hAnsi="Geomanist" w:cs="Calibri"/>
                <w:color w:val="000000"/>
                <w:sz w:val="20"/>
                <w:lang w:val="es-MX" w:eastAsia="es-MX"/>
              </w:rPr>
            </w:pPr>
          </w:p>
        </w:tc>
        <w:tc>
          <w:tcPr>
            <w:tcW w:w="1189" w:type="dxa"/>
            <w:tcBorders>
              <w:top w:val="nil"/>
              <w:left w:val="single" w:sz="4" w:space="0" w:color="auto"/>
              <w:bottom w:val="single" w:sz="4" w:space="0" w:color="auto"/>
              <w:right w:val="single" w:sz="4" w:space="0" w:color="auto"/>
            </w:tcBorders>
            <w:shd w:val="clear" w:color="000000" w:fill="2F75B5"/>
            <w:vAlign w:val="center"/>
            <w:hideMark/>
          </w:tcPr>
          <w:p w:rsidR="00617F9E" w:rsidRPr="00CD32CC" w:rsidRDefault="00617F9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Subtotal</w:t>
            </w:r>
          </w:p>
        </w:tc>
        <w:tc>
          <w:tcPr>
            <w:tcW w:w="1226"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$0.00</w:t>
            </w:r>
          </w:p>
        </w:tc>
        <w:tc>
          <w:tcPr>
            <w:tcW w:w="1447"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$0.00</w:t>
            </w:r>
          </w:p>
        </w:tc>
      </w:tr>
      <w:tr w:rsidR="00617F9E" w:rsidRPr="00CD32CC" w:rsidTr="008756D0">
        <w:trPr>
          <w:trHeight w:val="225"/>
        </w:trPr>
        <w:tc>
          <w:tcPr>
            <w:tcW w:w="446" w:type="dxa"/>
            <w:tcBorders>
              <w:top w:val="nil"/>
              <w:left w:val="nil"/>
              <w:bottom w:val="nil"/>
              <w:right w:val="nil"/>
            </w:tcBorders>
            <w:shd w:val="clear" w:color="auto" w:fill="auto"/>
            <w:vAlign w:val="center"/>
            <w:hideMark/>
          </w:tcPr>
          <w:p w:rsidR="00617F9E" w:rsidRPr="00CD32CC" w:rsidRDefault="00617F9E" w:rsidP="00670BDB">
            <w:pPr>
              <w:suppressAutoHyphens w:val="0"/>
              <w:rPr>
                <w:rFonts w:ascii="Geomanist" w:hAnsi="Geomanist" w:cs="Calibri"/>
                <w:color w:val="000000"/>
                <w:sz w:val="20"/>
                <w:lang w:val="es-MX" w:eastAsia="es-MX"/>
              </w:rPr>
            </w:pPr>
          </w:p>
        </w:tc>
        <w:tc>
          <w:tcPr>
            <w:tcW w:w="4683" w:type="dxa"/>
            <w:tcBorders>
              <w:top w:val="nil"/>
              <w:left w:val="nil"/>
              <w:bottom w:val="nil"/>
              <w:right w:val="nil"/>
            </w:tcBorders>
            <w:shd w:val="clear" w:color="auto" w:fill="auto"/>
            <w:vAlign w:val="center"/>
            <w:hideMark/>
          </w:tcPr>
          <w:p w:rsidR="00617F9E" w:rsidRPr="00CD32CC" w:rsidRDefault="00617F9E" w:rsidP="00670BDB">
            <w:pPr>
              <w:suppressAutoHyphens w:val="0"/>
              <w:rPr>
                <w:rFonts w:ascii="Geomanist" w:hAnsi="Geomanist" w:cs="Calibri"/>
                <w:color w:val="000000"/>
                <w:sz w:val="20"/>
                <w:lang w:val="es-MX" w:eastAsia="es-MX"/>
              </w:rPr>
            </w:pPr>
          </w:p>
        </w:tc>
        <w:tc>
          <w:tcPr>
            <w:tcW w:w="803" w:type="dxa"/>
            <w:tcBorders>
              <w:top w:val="nil"/>
              <w:left w:val="nil"/>
              <w:bottom w:val="nil"/>
              <w:right w:val="nil"/>
            </w:tcBorders>
            <w:shd w:val="clear" w:color="auto" w:fill="auto"/>
            <w:vAlign w:val="center"/>
            <w:hideMark/>
          </w:tcPr>
          <w:p w:rsidR="00617F9E" w:rsidRPr="00CD32CC" w:rsidRDefault="00617F9E" w:rsidP="00670BDB">
            <w:pPr>
              <w:suppressAutoHyphens w:val="0"/>
              <w:rPr>
                <w:rFonts w:ascii="Geomanist" w:hAnsi="Geomanist" w:cs="Calibri"/>
                <w:color w:val="000000"/>
                <w:sz w:val="20"/>
                <w:lang w:val="es-MX" w:eastAsia="es-MX"/>
              </w:rPr>
            </w:pPr>
          </w:p>
        </w:tc>
        <w:tc>
          <w:tcPr>
            <w:tcW w:w="853" w:type="dxa"/>
            <w:tcBorders>
              <w:top w:val="nil"/>
              <w:left w:val="nil"/>
              <w:bottom w:val="nil"/>
              <w:right w:val="nil"/>
            </w:tcBorders>
            <w:shd w:val="clear" w:color="auto" w:fill="auto"/>
            <w:vAlign w:val="center"/>
            <w:hideMark/>
          </w:tcPr>
          <w:p w:rsidR="00617F9E" w:rsidRPr="00CD32CC" w:rsidRDefault="00617F9E" w:rsidP="00670BDB">
            <w:pPr>
              <w:suppressAutoHyphens w:val="0"/>
              <w:rPr>
                <w:rFonts w:ascii="Geomanist" w:hAnsi="Geomanist" w:cs="Calibri"/>
                <w:color w:val="000000"/>
                <w:sz w:val="20"/>
                <w:lang w:val="es-MX" w:eastAsia="es-MX"/>
              </w:rPr>
            </w:pPr>
          </w:p>
        </w:tc>
        <w:tc>
          <w:tcPr>
            <w:tcW w:w="1189" w:type="dxa"/>
            <w:tcBorders>
              <w:top w:val="nil"/>
              <w:left w:val="single" w:sz="4" w:space="0" w:color="auto"/>
              <w:bottom w:val="single" w:sz="4" w:space="0" w:color="auto"/>
              <w:right w:val="single" w:sz="4" w:space="0" w:color="auto"/>
            </w:tcBorders>
            <w:shd w:val="clear" w:color="000000" w:fill="2F75B5"/>
            <w:vAlign w:val="center"/>
            <w:hideMark/>
          </w:tcPr>
          <w:p w:rsidR="00617F9E" w:rsidRPr="00CD32CC" w:rsidRDefault="00617F9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IVA</w:t>
            </w:r>
          </w:p>
        </w:tc>
        <w:tc>
          <w:tcPr>
            <w:tcW w:w="1226"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$0.00</w:t>
            </w:r>
          </w:p>
        </w:tc>
        <w:tc>
          <w:tcPr>
            <w:tcW w:w="1447"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$0.00</w:t>
            </w:r>
          </w:p>
        </w:tc>
      </w:tr>
      <w:tr w:rsidR="00617F9E" w:rsidRPr="00CD32CC" w:rsidTr="008756D0">
        <w:trPr>
          <w:trHeight w:val="225"/>
        </w:trPr>
        <w:tc>
          <w:tcPr>
            <w:tcW w:w="446" w:type="dxa"/>
            <w:tcBorders>
              <w:top w:val="nil"/>
              <w:left w:val="nil"/>
              <w:bottom w:val="nil"/>
              <w:right w:val="nil"/>
            </w:tcBorders>
            <w:shd w:val="clear" w:color="auto" w:fill="auto"/>
            <w:vAlign w:val="center"/>
            <w:hideMark/>
          </w:tcPr>
          <w:p w:rsidR="00617F9E" w:rsidRPr="00CD32CC" w:rsidRDefault="00617F9E" w:rsidP="00670BDB">
            <w:pPr>
              <w:suppressAutoHyphens w:val="0"/>
              <w:rPr>
                <w:rFonts w:ascii="Geomanist" w:hAnsi="Geomanist" w:cs="Calibri"/>
                <w:color w:val="000000"/>
                <w:sz w:val="20"/>
                <w:lang w:val="es-MX" w:eastAsia="es-MX"/>
              </w:rPr>
            </w:pPr>
          </w:p>
        </w:tc>
        <w:tc>
          <w:tcPr>
            <w:tcW w:w="4683" w:type="dxa"/>
            <w:tcBorders>
              <w:top w:val="nil"/>
              <w:left w:val="nil"/>
              <w:bottom w:val="nil"/>
              <w:right w:val="nil"/>
            </w:tcBorders>
            <w:shd w:val="clear" w:color="auto" w:fill="auto"/>
            <w:vAlign w:val="center"/>
            <w:hideMark/>
          </w:tcPr>
          <w:p w:rsidR="00617F9E" w:rsidRPr="00CD32CC" w:rsidRDefault="00617F9E" w:rsidP="00670BDB">
            <w:pPr>
              <w:suppressAutoHyphens w:val="0"/>
              <w:rPr>
                <w:rFonts w:ascii="Geomanist" w:hAnsi="Geomanist" w:cs="Calibri"/>
                <w:color w:val="000000"/>
                <w:sz w:val="20"/>
                <w:lang w:val="es-MX" w:eastAsia="es-MX"/>
              </w:rPr>
            </w:pPr>
          </w:p>
        </w:tc>
        <w:tc>
          <w:tcPr>
            <w:tcW w:w="803" w:type="dxa"/>
            <w:tcBorders>
              <w:top w:val="nil"/>
              <w:left w:val="nil"/>
              <w:bottom w:val="nil"/>
              <w:right w:val="nil"/>
            </w:tcBorders>
            <w:shd w:val="clear" w:color="auto" w:fill="auto"/>
            <w:vAlign w:val="center"/>
            <w:hideMark/>
          </w:tcPr>
          <w:p w:rsidR="00617F9E" w:rsidRPr="00CD32CC" w:rsidRDefault="00617F9E" w:rsidP="00670BDB">
            <w:pPr>
              <w:suppressAutoHyphens w:val="0"/>
              <w:rPr>
                <w:rFonts w:ascii="Geomanist" w:hAnsi="Geomanist" w:cs="Calibri"/>
                <w:color w:val="000000"/>
                <w:sz w:val="20"/>
                <w:lang w:val="es-MX" w:eastAsia="es-MX"/>
              </w:rPr>
            </w:pPr>
          </w:p>
        </w:tc>
        <w:tc>
          <w:tcPr>
            <w:tcW w:w="853" w:type="dxa"/>
            <w:tcBorders>
              <w:top w:val="nil"/>
              <w:left w:val="nil"/>
              <w:bottom w:val="nil"/>
              <w:right w:val="nil"/>
            </w:tcBorders>
            <w:shd w:val="clear" w:color="auto" w:fill="auto"/>
            <w:vAlign w:val="center"/>
            <w:hideMark/>
          </w:tcPr>
          <w:p w:rsidR="00617F9E" w:rsidRPr="00CD32CC" w:rsidRDefault="00617F9E" w:rsidP="00670BDB">
            <w:pPr>
              <w:suppressAutoHyphens w:val="0"/>
              <w:rPr>
                <w:rFonts w:ascii="Geomanist" w:hAnsi="Geomanist" w:cs="Calibri"/>
                <w:color w:val="000000"/>
                <w:sz w:val="20"/>
                <w:lang w:val="es-MX" w:eastAsia="es-MX"/>
              </w:rPr>
            </w:pPr>
          </w:p>
        </w:tc>
        <w:tc>
          <w:tcPr>
            <w:tcW w:w="1189" w:type="dxa"/>
            <w:tcBorders>
              <w:top w:val="nil"/>
              <w:left w:val="single" w:sz="4" w:space="0" w:color="auto"/>
              <w:bottom w:val="single" w:sz="4" w:space="0" w:color="auto"/>
              <w:right w:val="single" w:sz="4" w:space="0" w:color="auto"/>
            </w:tcBorders>
            <w:shd w:val="clear" w:color="000000" w:fill="2F75B5"/>
            <w:vAlign w:val="center"/>
            <w:hideMark/>
          </w:tcPr>
          <w:p w:rsidR="00617F9E" w:rsidRPr="00CD32CC" w:rsidRDefault="00617F9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Total</w:t>
            </w:r>
          </w:p>
        </w:tc>
        <w:tc>
          <w:tcPr>
            <w:tcW w:w="1226"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$0.00</w:t>
            </w:r>
          </w:p>
        </w:tc>
        <w:tc>
          <w:tcPr>
            <w:tcW w:w="1447" w:type="dxa"/>
            <w:tcBorders>
              <w:top w:val="nil"/>
              <w:left w:val="nil"/>
              <w:bottom w:val="single" w:sz="4" w:space="0" w:color="auto"/>
              <w:right w:val="single" w:sz="4" w:space="0" w:color="auto"/>
            </w:tcBorders>
            <w:shd w:val="clear" w:color="auto" w:fill="auto"/>
            <w:vAlign w:val="center"/>
            <w:hideMark/>
          </w:tcPr>
          <w:p w:rsidR="00617F9E" w:rsidRPr="00CD32CC" w:rsidRDefault="00617F9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$0.00</w:t>
            </w:r>
          </w:p>
        </w:tc>
      </w:tr>
    </w:tbl>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b/>
          <w:sz w:val="20"/>
        </w:rPr>
      </w:pPr>
      <w:r w:rsidRPr="00CD32CC">
        <w:rPr>
          <w:rFonts w:ascii="Geomanist" w:hAnsi="Geomanist" w:cs="Arial"/>
          <w:b/>
          <w:sz w:val="20"/>
        </w:rPr>
        <w:t>MONTO TOTAL DE LA PROPUESTA: $_______________________</w:t>
      </w:r>
    </w:p>
    <w:p w:rsidR="00617F9E" w:rsidRPr="00CD32CC" w:rsidRDefault="00617F9E" w:rsidP="00617F9E">
      <w:pPr>
        <w:rPr>
          <w:rFonts w:ascii="Geomanist" w:hAnsi="Geomanist" w:cs="Arial"/>
          <w:b/>
          <w:sz w:val="20"/>
        </w:rPr>
      </w:pPr>
    </w:p>
    <w:p w:rsidR="00617F9E" w:rsidRPr="00CD32CC" w:rsidRDefault="00617F9E" w:rsidP="00617F9E">
      <w:pPr>
        <w:rPr>
          <w:rFonts w:ascii="Geomanist" w:hAnsi="Geomanist" w:cs="Arial"/>
          <w:b/>
          <w:sz w:val="20"/>
        </w:rPr>
      </w:pPr>
    </w:p>
    <w:p w:rsidR="00617F9E" w:rsidRPr="00CD32CC" w:rsidRDefault="00617F9E" w:rsidP="00617F9E">
      <w:pPr>
        <w:rPr>
          <w:rFonts w:ascii="Geomanist" w:hAnsi="Geomanist" w:cs="Arial"/>
          <w:b/>
          <w:sz w:val="20"/>
        </w:rPr>
      </w:pPr>
      <w:r w:rsidRPr="00CD32CC">
        <w:rPr>
          <w:rFonts w:ascii="Geomanist" w:hAnsi="Geomanist" w:cs="Arial"/>
          <w:b/>
          <w:sz w:val="20"/>
        </w:rPr>
        <w:t>MONTO TOTAL DE LA PROPUESTA (LETRA): ______________________________________________</w:t>
      </w: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r w:rsidRPr="00CD32CC">
        <w:rPr>
          <w:rFonts w:ascii="Geomanist" w:hAnsi="Geomanist" w:cs="Arial"/>
          <w:b/>
          <w:sz w:val="20"/>
        </w:rPr>
        <w:t>NOTA: SE DEBERÁ EXPRESAR EN LETRA EL PRECIO TOTAL DE LA PROPUESTA Y QUE LOS PRECIOS SERÁN FIJOS DURANTE LA VIGENCIA DEL CONTRATO</w:t>
      </w: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r w:rsidRPr="00CD32CC">
        <w:rPr>
          <w:rFonts w:ascii="Geomanist" w:hAnsi="Geomanist" w:cs="Arial"/>
          <w:b/>
          <w:sz w:val="20"/>
        </w:rPr>
        <w:lastRenderedPageBreak/>
        <w:t>_____________________________________________________</w:t>
      </w:r>
    </w:p>
    <w:p w:rsidR="00617F9E" w:rsidRPr="00CD32CC" w:rsidRDefault="00617F9E" w:rsidP="00617F9E">
      <w:pPr>
        <w:jc w:val="center"/>
        <w:rPr>
          <w:rFonts w:ascii="Geomanist" w:hAnsi="Geomanist" w:cs="Arial"/>
          <w:b/>
          <w:sz w:val="20"/>
        </w:rPr>
      </w:pPr>
      <w:r w:rsidRPr="00CD32CC">
        <w:rPr>
          <w:rFonts w:ascii="Geomanist" w:hAnsi="Geomanist" w:cs="Arial"/>
          <w:b/>
          <w:sz w:val="20"/>
        </w:rPr>
        <w:t xml:space="preserve">NOMBRE Y FIRMA DEL REPRESENTANTE LEGAL </w:t>
      </w:r>
    </w:p>
    <w:p w:rsidR="00617F9E" w:rsidRPr="00CD32CC" w:rsidRDefault="00617F9E" w:rsidP="00617F9E">
      <w:pPr>
        <w:rPr>
          <w:rFonts w:ascii="Geomanist" w:hAnsi="Geomanist"/>
          <w:sz w:val="20"/>
        </w:rPr>
      </w:pPr>
    </w:p>
    <w:p w:rsidR="00617F9E" w:rsidRPr="00CD32CC" w:rsidRDefault="00617F9E" w:rsidP="00617F9E">
      <w:pPr>
        <w:rPr>
          <w:rFonts w:ascii="Geomanist" w:hAnsi="Geomanist"/>
          <w:sz w:val="20"/>
        </w:rPr>
      </w:pPr>
    </w:p>
    <w:p w:rsidR="00617F9E" w:rsidRPr="00CD32CC" w:rsidRDefault="00617F9E" w:rsidP="00617F9E">
      <w:pPr>
        <w:pStyle w:val="Ttulo2"/>
        <w:spacing w:before="0" w:after="0"/>
        <w:ind w:left="578" w:hanging="578"/>
        <w:jc w:val="center"/>
        <w:rPr>
          <w:rFonts w:ascii="Geomanist" w:hAnsi="Geomanist"/>
          <w:i w:val="0"/>
          <w:sz w:val="20"/>
        </w:rPr>
      </w:pPr>
      <w:r w:rsidRPr="00CD32CC">
        <w:rPr>
          <w:rFonts w:ascii="Geomanist" w:hAnsi="Geomanist"/>
          <w:i w:val="0"/>
          <w:sz w:val="20"/>
        </w:rPr>
        <w:t>ANEXO NÚMERO 7 (SIETE)</w:t>
      </w:r>
    </w:p>
    <w:p w:rsidR="00617F9E" w:rsidRPr="00CD32CC" w:rsidRDefault="00617F9E" w:rsidP="00617F9E">
      <w:pPr>
        <w:jc w:val="both"/>
        <w:rPr>
          <w:rFonts w:ascii="Geomanist" w:hAnsi="Geomanist" w:cs="Arial"/>
          <w:sz w:val="20"/>
          <w:u w:val="single"/>
        </w:rPr>
      </w:pPr>
    </w:p>
    <w:p w:rsidR="00617F9E" w:rsidRPr="00CD32CC" w:rsidRDefault="00617F9E" w:rsidP="00617F9E">
      <w:pPr>
        <w:jc w:val="both"/>
        <w:rPr>
          <w:rFonts w:ascii="Geomanist" w:hAnsi="Geomanist" w:cs="Arial"/>
          <w:sz w:val="20"/>
          <w:u w:val="single"/>
        </w:rPr>
      </w:pPr>
      <w:r w:rsidRPr="00CD32CC">
        <w:rPr>
          <w:rFonts w:ascii="Geomanist" w:hAnsi="Geomanist" w:cs="Arial"/>
          <w:sz w:val="20"/>
          <w:u w:val="single"/>
        </w:rPr>
        <w:t>________(nombre)             ,</w:t>
      </w:r>
      <w:r w:rsidRPr="00CD32CC">
        <w:rPr>
          <w:rFonts w:ascii="Geomanist" w:hAnsi="Geomanist" w:cs="Arial"/>
          <w:sz w:val="20"/>
        </w:rPr>
        <w:t xml:space="preserve"> manifiesto bajo protesta a decir verdad, que los datos aquí asentados son ciertos, así como que cuento con facultades suficientes para suscribir las proposiciones en la presente Licitación Pública, a nombre y representación de: </w:t>
      </w:r>
      <w:r w:rsidRPr="00CD32CC">
        <w:rPr>
          <w:rFonts w:ascii="Geomanist" w:hAnsi="Geomanist" w:cs="Arial"/>
          <w:sz w:val="20"/>
          <w:u w:val="single"/>
        </w:rPr>
        <w:t>___(persona física o moral)___.</w:t>
      </w:r>
    </w:p>
    <w:p w:rsidR="00617F9E" w:rsidRPr="00CD32CC" w:rsidRDefault="00617F9E" w:rsidP="00617F9E">
      <w:pPr>
        <w:jc w:val="both"/>
        <w:rPr>
          <w:rFonts w:ascii="Geomanist" w:hAnsi="Geomanist" w:cs="Arial"/>
          <w:sz w:val="20"/>
        </w:rPr>
      </w:pPr>
    </w:p>
    <w:p w:rsidR="00617F9E" w:rsidRPr="00CD32CC" w:rsidRDefault="00617F9E" w:rsidP="00617F9E">
      <w:pPr>
        <w:rPr>
          <w:rFonts w:ascii="Geomanist" w:hAnsi="Geomanist" w:cs="Arial"/>
          <w:sz w:val="20"/>
        </w:rPr>
      </w:pPr>
      <w:r w:rsidRPr="00CD32CC">
        <w:rPr>
          <w:rFonts w:ascii="Geomanist" w:hAnsi="Geomanist" w:cs="Arial"/>
          <w:sz w:val="20"/>
        </w:rPr>
        <w:t>No. de la licitación __________________________.</w:t>
      </w:r>
    </w:p>
    <w:tbl>
      <w:tblPr>
        <w:tblW w:w="0" w:type="auto"/>
        <w:jc w:val="center"/>
        <w:tblInd w:w="-17" w:type="dxa"/>
        <w:tblLayout w:type="fixed"/>
        <w:tblCellMar>
          <w:left w:w="70" w:type="dxa"/>
          <w:right w:w="70" w:type="dxa"/>
        </w:tblCellMar>
        <w:tblLook w:val="0000" w:firstRow="0" w:lastRow="0" w:firstColumn="0" w:lastColumn="0" w:noHBand="0" w:noVBand="0"/>
      </w:tblPr>
      <w:tblGrid>
        <w:gridCol w:w="10005"/>
      </w:tblGrid>
      <w:tr w:rsidR="00617F9E" w:rsidRPr="00CD32CC" w:rsidTr="00670BDB">
        <w:trPr>
          <w:jc w:val="center"/>
        </w:trPr>
        <w:tc>
          <w:tcPr>
            <w:tcW w:w="10005"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rPr>
                <w:rFonts w:ascii="Geomanist" w:hAnsi="Geomanist" w:cs="Arial"/>
                <w:sz w:val="20"/>
              </w:rPr>
            </w:pPr>
            <w:r w:rsidRPr="00CD32CC">
              <w:rPr>
                <w:rFonts w:ascii="Geomanist" w:hAnsi="Geomanist" w:cs="Arial"/>
                <w:sz w:val="20"/>
              </w:rPr>
              <w:t>Registro Federal de Contribuyentes:</w:t>
            </w:r>
          </w:p>
          <w:p w:rsidR="00617F9E" w:rsidRPr="00CD32CC" w:rsidRDefault="00617F9E" w:rsidP="00670BDB">
            <w:pPr>
              <w:rPr>
                <w:rFonts w:ascii="Geomanist" w:hAnsi="Geomanist" w:cs="Arial"/>
                <w:sz w:val="20"/>
              </w:rPr>
            </w:pPr>
          </w:p>
          <w:p w:rsidR="00617F9E" w:rsidRPr="00CD32CC" w:rsidRDefault="00617F9E" w:rsidP="00670BDB">
            <w:pPr>
              <w:rPr>
                <w:rFonts w:ascii="Geomanist" w:hAnsi="Geomanist" w:cs="Arial"/>
                <w:sz w:val="20"/>
              </w:rPr>
            </w:pPr>
            <w:r w:rsidRPr="00CD32CC">
              <w:rPr>
                <w:rFonts w:ascii="Geomanist" w:hAnsi="Geomanist" w:cs="Arial"/>
                <w:sz w:val="20"/>
              </w:rPr>
              <w:t>Domicilio.- Los datos aquí registrados corresponderán al del domicilio fiscal del proveedor o prestador de servicios)</w:t>
            </w:r>
          </w:p>
          <w:p w:rsidR="00617F9E" w:rsidRPr="00CD32CC" w:rsidRDefault="00617F9E" w:rsidP="00670BDB">
            <w:pPr>
              <w:rPr>
                <w:rFonts w:ascii="Geomanist" w:hAnsi="Geomanist" w:cs="Arial"/>
                <w:sz w:val="20"/>
              </w:rPr>
            </w:pPr>
          </w:p>
          <w:p w:rsidR="00617F9E" w:rsidRPr="00CD32CC" w:rsidRDefault="00617F9E" w:rsidP="00670BDB">
            <w:pPr>
              <w:rPr>
                <w:rFonts w:ascii="Geomanist" w:hAnsi="Geomanist" w:cs="Arial"/>
                <w:sz w:val="20"/>
              </w:rPr>
            </w:pPr>
            <w:r w:rsidRPr="00CD32CC">
              <w:rPr>
                <w:rFonts w:ascii="Geomanist" w:hAnsi="Geomanist" w:cs="Arial"/>
                <w:sz w:val="20"/>
              </w:rPr>
              <w:t>Calle y número:</w:t>
            </w:r>
          </w:p>
          <w:p w:rsidR="00617F9E" w:rsidRPr="00CD32CC" w:rsidRDefault="00617F9E" w:rsidP="00670BDB">
            <w:pPr>
              <w:rPr>
                <w:rFonts w:ascii="Geomanist" w:hAnsi="Geomanist" w:cs="Arial"/>
                <w:sz w:val="20"/>
              </w:rPr>
            </w:pPr>
          </w:p>
          <w:p w:rsidR="00617F9E" w:rsidRPr="00CD32CC" w:rsidRDefault="00617F9E" w:rsidP="00670BDB">
            <w:pPr>
              <w:pStyle w:val="Encabezado"/>
              <w:tabs>
                <w:tab w:val="left" w:pos="4536"/>
              </w:tabs>
              <w:rPr>
                <w:rFonts w:ascii="Geomanist" w:hAnsi="Geomanist"/>
              </w:rPr>
            </w:pPr>
            <w:r w:rsidRPr="00CD32CC">
              <w:rPr>
                <w:rFonts w:ascii="Geomanist" w:hAnsi="Geomanist"/>
              </w:rPr>
              <w:t>Colonia:                                                    Delegación o Municipio:</w:t>
            </w:r>
          </w:p>
          <w:p w:rsidR="00617F9E" w:rsidRPr="00CD32CC" w:rsidRDefault="00617F9E" w:rsidP="00670BDB">
            <w:pPr>
              <w:pStyle w:val="Encabezado"/>
              <w:tabs>
                <w:tab w:val="left" w:pos="4536"/>
              </w:tabs>
              <w:rPr>
                <w:rFonts w:ascii="Geomanist" w:hAnsi="Geomanist"/>
              </w:rPr>
            </w:pPr>
          </w:p>
          <w:p w:rsidR="00617F9E" w:rsidRPr="00CD32CC" w:rsidRDefault="00617F9E" w:rsidP="00670BDB">
            <w:pPr>
              <w:pStyle w:val="Encabezado"/>
              <w:tabs>
                <w:tab w:val="left" w:pos="4536"/>
              </w:tabs>
              <w:rPr>
                <w:rFonts w:ascii="Geomanist" w:hAnsi="Geomanist"/>
              </w:rPr>
            </w:pPr>
            <w:r w:rsidRPr="00CD32CC">
              <w:rPr>
                <w:rFonts w:ascii="Geomanist" w:hAnsi="Geomanist"/>
              </w:rPr>
              <w:t>Código Postal:                                          Entidad federativa:</w:t>
            </w:r>
          </w:p>
          <w:p w:rsidR="00617F9E" w:rsidRPr="00CD32CC" w:rsidRDefault="00617F9E" w:rsidP="00670BDB">
            <w:pPr>
              <w:pStyle w:val="Encabezado"/>
              <w:tabs>
                <w:tab w:val="left" w:pos="4536"/>
              </w:tabs>
              <w:rPr>
                <w:rFonts w:ascii="Geomanist" w:hAnsi="Geomanist"/>
              </w:rPr>
            </w:pPr>
          </w:p>
          <w:p w:rsidR="00617F9E" w:rsidRPr="00CD32CC" w:rsidRDefault="00617F9E" w:rsidP="00670BDB">
            <w:pPr>
              <w:pStyle w:val="Encabezado"/>
              <w:tabs>
                <w:tab w:val="left" w:pos="4536"/>
              </w:tabs>
              <w:rPr>
                <w:rFonts w:ascii="Geomanist" w:hAnsi="Geomanist"/>
              </w:rPr>
            </w:pPr>
            <w:r w:rsidRPr="00CD32CC">
              <w:rPr>
                <w:rFonts w:ascii="Geomanist" w:hAnsi="Geomanist"/>
              </w:rPr>
              <w:t>Teléfonos:                                                Fax:</w:t>
            </w:r>
          </w:p>
          <w:p w:rsidR="00617F9E" w:rsidRPr="00CD32CC" w:rsidRDefault="00617F9E" w:rsidP="00670BDB">
            <w:pPr>
              <w:pStyle w:val="Encabezado"/>
              <w:tabs>
                <w:tab w:val="left" w:pos="4536"/>
              </w:tabs>
              <w:rPr>
                <w:rFonts w:ascii="Geomanist" w:hAnsi="Geomanist"/>
              </w:rPr>
            </w:pPr>
          </w:p>
          <w:p w:rsidR="00617F9E" w:rsidRPr="00CD32CC" w:rsidRDefault="00617F9E" w:rsidP="00670BDB">
            <w:pPr>
              <w:pStyle w:val="Encabezado"/>
              <w:tabs>
                <w:tab w:val="left" w:pos="4536"/>
              </w:tabs>
              <w:rPr>
                <w:rFonts w:ascii="Geomanist" w:hAnsi="Geomanist"/>
              </w:rPr>
            </w:pPr>
            <w:r w:rsidRPr="00CD32CC">
              <w:rPr>
                <w:rFonts w:ascii="Geomanist" w:hAnsi="Geomanist"/>
              </w:rPr>
              <w:t>Correo electrónico:</w:t>
            </w:r>
          </w:p>
          <w:p w:rsidR="00617F9E" w:rsidRPr="00CD32CC" w:rsidRDefault="00617F9E" w:rsidP="00670BDB">
            <w:pPr>
              <w:pStyle w:val="Encabezado"/>
              <w:tabs>
                <w:tab w:val="left" w:pos="4536"/>
              </w:tabs>
              <w:rPr>
                <w:rFonts w:ascii="Geomanist" w:hAnsi="Geomanist"/>
              </w:rPr>
            </w:pPr>
          </w:p>
          <w:p w:rsidR="00617F9E" w:rsidRPr="00CD32CC" w:rsidRDefault="00617F9E" w:rsidP="00670BDB">
            <w:pPr>
              <w:pStyle w:val="Encabezado"/>
              <w:tabs>
                <w:tab w:val="left" w:pos="4536"/>
              </w:tabs>
              <w:rPr>
                <w:rFonts w:ascii="Geomanist" w:hAnsi="Geomanist"/>
              </w:rPr>
            </w:pPr>
            <w:r w:rsidRPr="00CD32CC">
              <w:rPr>
                <w:rFonts w:ascii="Geomanist" w:hAnsi="Geomanist"/>
              </w:rPr>
              <w:t xml:space="preserve">No. de la escritura pública en la que consta su acta constitutiva:                Fecha             Duración              </w:t>
            </w:r>
          </w:p>
          <w:p w:rsidR="00617F9E" w:rsidRPr="00CD32CC" w:rsidRDefault="00617F9E" w:rsidP="00670BDB">
            <w:pPr>
              <w:pStyle w:val="Encabezado"/>
              <w:tabs>
                <w:tab w:val="left" w:pos="4536"/>
              </w:tabs>
              <w:rPr>
                <w:rFonts w:ascii="Geomanist" w:hAnsi="Geomanist"/>
              </w:rPr>
            </w:pPr>
          </w:p>
          <w:p w:rsidR="00617F9E" w:rsidRPr="00CD32CC" w:rsidRDefault="00617F9E" w:rsidP="00670BDB">
            <w:pPr>
              <w:pStyle w:val="Encabezado"/>
              <w:tabs>
                <w:tab w:val="left" w:pos="4536"/>
              </w:tabs>
              <w:rPr>
                <w:rFonts w:ascii="Geomanist" w:hAnsi="Geomanist"/>
              </w:rPr>
            </w:pPr>
            <w:r w:rsidRPr="00CD32CC">
              <w:rPr>
                <w:rFonts w:ascii="Geomanist" w:hAnsi="Geomanist"/>
              </w:rPr>
              <w:t>Nombre, número y lugar del Notario Público ante el cual se protocolizó la misma:</w:t>
            </w:r>
          </w:p>
          <w:p w:rsidR="00617F9E" w:rsidRPr="00CD32CC" w:rsidRDefault="00617F9E" w:rsidP="00670BDB">
            <w:pPr>
              <w:pStyle w:val="Encabezado"/>
              <w:tabs>
                <w:tab w:val="left" w:pos="4536"/>
              </w:tabs>
              <w:rPr>
                <w:rFonts w:ascii="Geomanist" w:hAnsi="Geomanist"/>
              </w:rPr>
            </w:pPr>
          </w:p>
          <w:p w:rsidR="00617F9E" w:rsidRPr="00CD32CC" w:rsidRDefault="00617F9E" w:rsidP="00670BDB">
            <w:pPr>
              <w:pStyle w:val="Encabezado"/>
              <w:tabs>
                <w:tab w:val="left" w:pos="4536"/>
              </w:tabs>
              <w:rPr>
                <w:rFonts w:ascii="Geomanist" w:hAnsi="Geomanist"/>
              </w:rPr>
            </w:pPr>
            <w:r w:rsidRPr="00CD32CC">
              <w:rPr>
                <w:rFonts w:ascii="Geomanist" w:hAnsi="Geomanist"/>
              </w:rPr>
              <w:t>Relación de socios o asociados.-</w:t>
            </w:r>
          </w:p>
          <w:p w:rsidR="00617F9E" w:rsidRPr="00CD32CC" w:rsidRDefault="00617F9E" w:rsidP="00670BDB">
            <w:pPr>
              <w:pStyle w:val="Encabezado"/>
              <w:tabs>
                <w:tab w:val="left" w:pos="4536"/>
              </w:tabs>
              <w:rPr>
                <w:rFonts w:ascii="Geomanist" w:hAnsi="Geomanist"/>
              </w:rPr>
            </w:pPr>
            <w:r w:rsidRPr="00CD32CC">
              <w:rPr>
                <w:rFonts w:ascii="Geomanist" w:hAnsi="Geomanist"/>
              </w:rPr>
              <w:t>Apellido Paterno:                                    Apellido Materno:                           Nombre(s):</w:t>
            </w:r>
          </w:p>
          <w:p w:rsidR="00617F9E" w:rsidRPr="00CD32CC" w:rsidRDefault="00617F9E" w:rsidP="00670BDB">
            <w:pPr>
              <w:pStyle w:val="Encabezado"/>
              <w:tabs>
                <w:tab w:val="left" w:pos="4536"/>
              </w:tabs>
              <w:rPr>
                <w:rFonts w:ascii="Geomanist" w:hAnsi="Geomanist"/>
              </w:rPr>
            </w:pPr>
          </w:p>
          <w:p w:rsidR="00617F9E" w:rsidRPr="00CD32CC" w:rsidRDefault="00617F9E" w:rsidP="00670BDB">
            <w:pPr>
              <w:pStyle w:val="Encabezado"/>
              <w:tabs>
                <w:tab w:val="left" w:pos="4536"/>
              </w:tabs>
              <w:rPr>
                <w:rFonts w:ascii="Geomanist" w:hAnsi="Geomanist"/>
              </w:rPr>
            </w:pPr>
            <w:r w:rsidRPr="00CD32CC">
              <w:rPr>
                <w:rFonts w:ascii="Geomanist" w:hAnsi="Geomanist"/>
              </w:rPr>
              <w:t>Descripción del objeto social:</w:t>
            </w:r>
          </w:p>
          <w:p w:rsidR="00617F9E" w:rsidRPr="00CD32CC" w:rsidRDefault="00617F9E" w:rsidP="00670BDB">
            <w:pPr>
              <w:pStyle w:val="Encabezado"/>
              <w:tabs>
                <w:tab w:val="left" w:pos="4536"/>
              </w:tabs>
              <w:rPr>
                <w:rFonts w:ascii="Geomanist" w:hAnsi="Geomanist"/>
              </w:rPr>
            </w:pPr>
          </w:p>
          <w:p w:rsidR="00617F9E" w:rsidRPr="00CD32CC" w:rsidRDefault="00617F9E" w:rsidP="00670BDB">
            <w:pPr>
              <w:pStyle w:val="Encabezado"/>
              <w:tabs>
                <w:tab w:val="left" w:pos="4536"/>
              </w:tabs>
              <w:rPr>
                <w:rFonts w:ascii="Geomanist" w:hAnsi="Geomanist"/>
              </w:rPr>
            </w:pPr>
            <w:r w:rsidRPr="00CD32CC">
              <w:rPr>
                <w:rFonts w:ascii="Geomanist" w:hAnsi="Geomanist"/>
              </w:rPr>
              <w:t xml:space="preserve">Reformas al acta constitutiva </w:t>
            </w:r>
            <w:r w:rsidRPr="00CD32CC">
              <w:rPr>
                <w:rFonts w:ascii="Geomanist" w:hAnsi="Geomanist"/>
                <w:lang w:val="es-ES"/>
              </w:rPr>
              <w:t>que incidan con el objeto del procedimiento</w:t>
            </w:r>
            <w:r w:rsidRPr="00CD32CC">
              <w:rPr>
                <w:rFonts w:ascii="Geomanist" w:hAnsi="Geomanist"/>
              </w:rPr>
              <w:t>.</w:t>
            </w:r>
          </w:p>
          <w:p w:rsidR="00617F9E" w:rsidRPr="00CD32CC" w:rsidRDefault="00617F9E" w:rsidP="00670BDB">
            <w:pPr>
              <w:rPr>
                <w:rFonts w:ascii="Geomanist" w:hAnsi="Geomanist" w:cs="Arial"/>
                <w:sz w:val="20"/>
              </w:rPr>
            </w:pPr>
          </w:p>
          <w:p w:rsidR="00617F9E" w:rsidRPr="00CD32CC" w:rsidRDefault="00617F9E" w:rsidP="00670BDB">
            <w:pPr>
              <w:pStyle w:val="Encabezado"/>
              <w:tabs>
                <w:tab w:val="left" w:pos="4536"/>
              </w:tabs>
              <w:rPr>
                <w:rFonts w:ascii="Geomanist" w:hAnsi="Geomanist"/>
              </w:rPr>
            </w:pPr>
            <w:r w:rsidRPr="00CD32CC">
              <w:rPr>
                <w:rFonts w:ascii="Geomanist" w:hAnsi="Geomanist"/>
              </w:rPr>
              <w:t>Fecha y datos de inscripción en el Registro Público correspondiente.</w:t>
            </w:r>
          </w:p>
          <w:p w:rsidR="00617F9E" w:rsidRPr="00CD32CC" w:rsidRDefault="00617F9E" w:rsidP="00670BDB">
            <w:pPr>
              <w:rPr>
                <w:rFonts w:ascii="Geomanist" w:hAnsi="Geomanist" w:cs="Arial"/>
                <w:sz w:val="20"/>
                <w:lang w:val="es-ES_tradnl"/>
              </w:rPr>
            </w:pPr>
          </w:p>
        </w:tc>
      </w:tr>
    </w:tbl>
    <w:p w:rsidR="00617F9E" w:rsidRPr="00CD32CC" w:rsidRDefault="00617F9E" w:rsidP="00617F9E">
      <w:pPr>
        <w:rPr>
          <w:rFonts w:ascii="Geomanist" w:hAnsi="Geomanist"/>
          <w:sz w:val="20"/>
        </w:rPr>
      </w:pPr>
    </w:p>
    <w:tbl>
      <w:tblPr>
        <w:tblW w:w="0" w:type="auto"/>
        <w:jc w:val="center"/>
        <w:tblInd w:w="-17" w:type="dxa"/>
        <w:tblLayout w:type="fixed"/>
        <w:tblCellMar>
          <w:left w:w="70" w:type="dxa"/>
          <w:right w:w="70" w:type="dxa"/>
        </w:tblCellMar>
        <w:tblLook w:val="0000" w:firstRow="0" w:lastRow="0" w:firstColumn="0" w:lastColumn="0" w:noHBand="0" w:noVBand="0"/>
      </w:tblPr>
      <w:tblGrid>
        <w:gridCol w:w="10005"/>
      </w:tblGrid>
      <w:tr w:rsidR="00617F9E" w:rsidRPr="00CD32CC" w:rsidTr="00670BDB">
        <w:trPr>
          <w:jc w:val="center"/>
        </w:trPr>
        <w:tc>
          <w:tcPr>
            <w:tcW w:w="10005" w:type="dxa"/>
            <w:tcBorders>
              <w:top w:val="single" w:sz="4" w:space="0" w:color="000000"/>
              <w:left w:val="single" w:sz="4" w:space="0" w:color="000000"/>
              <w:bottom w:val="single" w:sz="4" w:space="0" w:color="000000"/>
              <w:right w:val="single" w:sz="4" w:space="0" w:color="000000"/>
            </w:tcBorders>
          </w:tcPr>
          <w:p w:rsidR="00617F9E" w:rsidRPr="00CD32CC" w:rsidRDefault="00617F9E" w:rsidP="00670BDB">
            <w:pPr>
              <w:snapToGrid w:val="0"/>
              <w:rPr>
                <w:rFonts w:ascii="Geomanist" w:hAnsi="Geomanist" w:cs="Arial"/>
                <w:sz w:val="20"/>
              </w:rPr>
            </w:pPr>
            <w:r w:rsidRPr="00CD32CC">
              <w:rPr>
                <w:rFonts w:ascii="Geomanist" w:hAnsi="Geomanist" w:cs="Arial"/>
                <w:sz w:val="20"/>
              </w:rPr>
              <w:t>Nombre del apoderado o representante:</w:t>
            </w:r>
          </w:p>
          <w:p w:rsidR="00617F9E" w:rsidRPr="00CD32CC" w:rsidRDefault="00617F9E" w:rsidP="00670BDB">
            <w:pPr>
              <w:rPr>
                <w:rFonts w:ascii="Geomanist" w:hAnsi="Geomanist" w:cs="Arial"/>
                <w:sz w:val="20"/>
              </w:rPr>
            </w:pPr>
          </w:p>
          <w:p w:rsidR="00617F9E" w:rsidRPr="00CD32CC" w:rsidRDefault="00617F9E" w:rsidP="00670BDB">
            <w:pPr>
              <w:rPr>
                <w:rFonts w:ascii="Geomanist" w:hAnsi="Geomanist" w:cs="Arial"/>
                <w:sz w:val="20"/>
              </w:rPr>
            </w:pPr>
            <w:r w:rsidRPr="00CD32CC">
              <w:rPr>
                <w:rFonts w:ascii="Geomanist" w:hAnsi="Geomanist" w:cs="Arial"/>
                <w:sz w:val="20"/>
              </w:rPr>
              <w:t>Datos del documento mediante el cual acredita su personalidad y facultades.-</w:t>
            </w:r>
          </w:p>
          <w:p w:rsidR="00617F9E" w:rsidRPr="00CD32CC" w:rsidRDefault="00617F9E" w:rsidP="00670BDB">
            <w:pPr>
              <w:rPr>
                <w:rFonts w:ascii="Geomanist" w:hAnsi="Geomanist" w:cs="Arial"/>
                <w:sz w:val="20"/>
              </w:rPr>
            </w:pPr>
          </w:p>
          <w:p w:rsidR="00617F9E" w:rsidRPr="00CD32CC" w:rsidRDefault="00617F9E" w:rsidP="00670BDB">
            <w:pPr>
              <w:rPr>
                <w:rFonts w:ascii="Geomanist" w:hAnsi="Geomanist" w:cs="Arial"/>
                <w:sz w:val="20"/>
              </w:rPr>
            </w:pPr>
            <w:r w:rsidRPr="00CD32CC">
              <w:rPr>
                <w:rFonts w:ascii="Geomanist" w:hAnsi="Geomanist" w:cs="Arial"/>
                <w:sz w:val="20"/>
              </w:rPr>
              <w:t>Escritura pública número:                                           Fecha:</w:t>
            </w:r>
          </w:p>
          <w:p w:rsidR="00617F9E" w:rsidRPr="00CD32CC" w:rsidRDefault="00617F9E" w:rsidP="00670BDB">
            <w:pPr>
              <w:pStyle w:val="Piedepgina"/>
              <w:rPr>
                <w:rFonts w:ascii="Geomanist" w:hAnsi="Geomanist" w:cs="Arial"/>
                <w:sz w:val="20"/>
              </w:rPr>
            </w:pPr>
          </w:p>
          <w:p w:rsidR="00617F9E" w:rsidRPr="00CD32CC" w:rsidRDefault="00617F9E" w:rsidP="00670BDB">
            <w:pPr>
              <w:pStyle w:val="Encabezado"/>
              <w:rPr>
                <w:rFonts w:ascii="Geomanist" w:hAnsi="Geomanist"/>
              </w:rPr>
            </w:pPr>
            <w:r w:rsidRPr="00CD32CC">
              <w:rPr>
                <w:rFonts w:ascii="Geomanist" w:hAnsi="Geomanist"/>
              </w:rPr>
              <w:t>Nombre, número y lugar del Notario Público ante el cual se protocolizó la misma:</w:t>
            </w:r>
          </w:p>
        </w:tc>
      </w:tr>
    </w:tbl>
    <w:p w:rsidR="00617F9E" w:rsidRPr="00CD32CC" w:rsidRDefault="00617F9E" w:rsidP="00617F9E">
      <w:pPr>
        <w:jc w:val="center"/>
        <w:rPr>
          <w:rFonts w:ascii="Geomanist" w:hAnsi="Geomanist"/>
          <w:sz w:val="20"/>
        </w:rPr>
      </w:pPr>
    </w:p>
    <w:p w:rsidR="00617F9E" w:rsidRPr="00CD32CC" w:rsidRDefault="00617F9E" w:rsidP="00617F9E">
      <w:pPr>
        <w:jc w:val="both"/>
        <w:rPr>
          <w:rFonts w:ascii="Geomanist" w:hAnsi="Geomanist" w:cs="Arial"/>
          <w:sz w:val="20"/>
        </w:rPr>
      </w:pPr>
      <w:r w:rsidRPr="00CD32CC">
        <w:rPr>
          <w:rFonts w:ascii="Geomanist" w:hAnsi="Geomanist"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617F9E" w:rsidRPr="00CD32CC" w:rsidRDefault="00617F9E" w:rsidP="00617F9E">
      <w:pPr>
        <w:jc w:val="both"/>
        <w:rPr>
          <w:rFonts w:ascii="Geomanist" w:hAnsi="Geomanist" w:cs="Arial"/>
          <w:sz w:val="20"/>
        </w:rPr>
      </w:pPr>
    </w:p>
    <w:p w:rsidR="00617F9E" w:rsidRPr="00CD32CC" w:rsidRDefault="00617F9E" w:rsidP="00617F9E">
      <w:pPr>
        <w:jc w:val="center"/>
        <w:rPr>
          <w:rFonts w:ascii="Geomanist" w:hAnsi="Geomanist" w:cs="Arial"/>
          <w:sz w:val="20"/>
        </w:rPr>
      </w:pPr>
      <w:r w:rsidRPr="00CD32CC">
        <w:rPr>
          <w:rFonts w:ascii="Geomanist" w:hAnsi="Geomanist" w:cs="Arial"/>
          <w:sz w:val="20"/>
        </w:rPr>
        <w:t>(Lugar y fecha)</w:t>
      </w:r>
    </w:p>
    <w:p w:rsidR="00617F9E" w:rsidRPr="00CD32CC" w:rsidRDefault="00617F9E" w:rsidP="00617F9E">
      <w:pPr>
        <w:jc w:val="center"/>
        <w:rPr>
          <w:rFonts w:ascii="Geomanist" w:hAnsi="Geomanist" w:cs="Arial"/>
          <w:sz w:val="20"/>
        </w:rPr>
      </w:pPr>
      <w:r w:rsidRPr="00CD32CC">
        <w:rPr>
          <w:rFonts w:ascii="Geomanist" w:hAnsi="Geomanist" w:cs="Arial"/>
          <w:sz w:val="20"/>
        </w:rPr>
        <w:lastRenderedPageBreak/>
        <w:t>Protesto lo necesario</w:t>
      </w:r>
    </w:p>
    <w:p w:rsidR="00617F9E" w:rsidRPr="002B39F7" w:rsidRDefault="00617F9E" w:rsidP="002B39F7">
      <w:pPr>
        <w:jc w:val="center"/>
        <w:rPr>
          <w:rFonts w:ascii="Geomanist" w:hAnsi="Geomanist" w:cs="Arial"/>
          <w:sz w:val="20"/>
        </w:rPr>
      </w:pPr>
      <w:r w:rsidRPr="00CD32CC">
        <w:rPr>
          <w:rFonts w:ascii="Geomanist" w:hAnsi="Geomanist" w:cs="Arial"/>
          <w:sz w:val="20"/>
        </w:rPr>
        <w:t>(Nombre y firma)</w:t>
      </w:r>
    </w:p>
    <w:p w:rsidR="00617F9E" w:rsidRPr="001819BB" w:rsidRDefault="00617F9E" w:rsidP="00617F9E">
      <w:pPr>
        <w:ind w:left="9072" w:right="16" w:hanging="9072"/>
        <w:jc w:val="center"/>
        <w:rPr>
          <w:rFonts w:ascii="Geomanist" w:hAnsi="Geomanist" w:cs="Arial"/>
          <w:b/>
        </w:rPr>
      </w:pPr>
      <w:r w:rsidRPr="001819BB">
        <w:rPr>
          <w:rFonts w:ascii="Geomanist" w:hAnsi="Geomanist" w:cs="Arial"/>
          <w:b/>
        </w:rPr>
        <w:t>ANEXO NUMERO 8 (OCHO)</w:t>
      </w:r>
    </w:p>
    <w:p w:rsidR="00617F9E" w:rsidRPr="00CD32CC" w:rsidRDefault="00617F9E" w:rsidP="00617F9E">
      <w:pPr>
        <w:widowControl w:val="0"/>
        <w:spacing w:line="240" w:lineRule="atLeast"/>
        <w:ind w:right="-91"/>
        <w:jc w:val="both"/>
        <w:rPr>
          <w:rFonts w:ascii="Geomanist" w:hAnsi="Geomanist" w:cs="Arial"/>
          <w:b/>
          <w:sz w:val="20"/>
        </w:rPr>
      </w:pPr>
    </w:p>
    <w:p w:rsidR="002B39F7" w:rsidRPr="00792F3C" w:rsidRDefault="002B39F7" w:rsidP="002B39F7">
      <w:pPr>
        <w:spacing w:line="240" w:lineRule="atLeast"/>
        <w:ind w:left="-284" w:right="-660"/>
        <w:jc w:val="both"/>
        <w:rPr>
          <w:rFonts w:ascii="Geomanist" w:hAnsi="Geomanist" w:cs="Arial"/>
          <w:b/>
          <w:bCs/>
          <w:sz w:val="20"/>
        </w:rPr>
      </w:pPr>
      <w:r w:rsidRPr="00792F3C">
        <w:rPr>
          <w:rFonts w:ascii="Geomanist" w:hAnsi="Geomanist" w:cs="Arial"/>
          <w:b/>
          <w:sz w:val="20"/>
        </w:rPr>
        <w:t xml:space="preserve">CONTRATO ABIERTO PARA LA </w:t>
      </w:r>
      <w:r w:rsidRPr="00792F3C">
        <w:rPr>
          <w:rFonts w:ascii="Geomanist" w:hAnsi="Geomanist" w:cs="Arial"/>
          <w:b/>
          <w:bCs/>
          <w:sz w:val="20"/>
        </w:rPr>
        <w:t xml:space="preserve">CONTRATACION SERVICIO DE CIRUGÍA SUBROGADA DE TRAUMATOLOGÍA Y ORTOPEDIA PARA EL OOAD SUR DEL D.F. EN EL EJERCICIO 2025, </w:t>
      </w:r>
      <w:r w:rsidRPr="00792F3C">
        <w:rPr>
          <w:rFonts w:ascii="Geomanist" w:hAnsi="Geomanist" w:cs="Arial"/>
          <w:b/>
          <w:sz w:val="20"/>
        </w:rPr>
        <w:t>QUE CELEBRAN POR UNA PARTE, EL EJECUTIVO FEDERAL POR CONDUCTO DEL</w:t>
      </w:r>
      <w:r w:rsidRPr="00792F3C">
        <w:rPr>
          <w:rFonts w:ascii="Geomanist" w:hAnsi="Geomanist" w:cs="Arial"/>
          <w:b/>
          <w:bCs/>
          <w:sz w:val="20"/>
        </w:rPr>
        <w:t xml:space="preserve"> INSTITUTO MEXICANO DEL SEGURO SOCIAL</w:t>
      </w:r>
      <w:r w:rsidRPr="00792F3C">
        <w:rPr>
          <w:rFonts w:ascii="Geomanist" w:hAnsi="Geomanist" w:cs="Arial"/>
          <w:b/>
          <w:sz w:val="20"/>
        </w:rPr>
        <w:t xml:space="preserve">, REPRESENTADO POR EL DOCTOR LUIS RAFAEL LÓPEZ OCAÑA, EL TITULAR DEL ÓRGANO DE OPERACIÓN ADMINISTRATIVA DESCONCENTRADA SUR DEL DISTRITO FEDERAL EN SU CARÁCTER DE REPRESENTANTE LEGAL, EN ADELANTE “EL INSTITUTO” Y POR LA OTRA, LA EMPRESA </w:t>
      </w:r>
      <w:r w:rsidRPr="00792F3C">
        <w:rPr>
          <w:rFonts w:ascii="Geomanist" w:hAnsi="Geomanist" w:cs="Arial"/>
          <w:b/>
          <w:bCs/>
          <w:sz w:val="20"/>
        </w:rPr>
        <w:t xml:space="preserve">XXXX, S.A. DE C.V., </w:t>
      </w:r>
      <w:r w:rsidRPr="00792F3C">
        <w:rPr>
          <w:rFonts w:ascii="Geomanist" w:hAnsi="Geomanist" w:cs="Arial"/>
          <w:b/>
          <w:sz w:val="20"/>
        </w:rPr>
        <w:t xml:space="preserve">REPRESENTADA POR  EL/LA C. </w:t>
      </w:r>
      <w:r w:rsidRPr="00792F3C">
        <w:rPr>
          <w:rFonts w:ascii="Geomanist" w:hAnsi="Geomanist" w:cs="Arial"/>
          <w:b/>
          <w:bCs/>
          <w:sz w:val="20"/>
        </w:rPr>
        <w:t>XXXXXXXXXXXXXX, EN SU CARÁCTER DE REPRESENTANTE LEGAL</w:t>
      </w:r>
      <w:r w:rsidRPr="00792F3C">
        <w:rPr>
          <w:rFonts w:ascii="Geomanist" w:hAnsi="Geomanist" w:cs="Arial"/>
          <w:b/>
          <w:sz w:val="20"/>
        </w:rPr>
        <w:t>,</w:t>
      </w:r>
      <w:r w:rsidRPr="00792F3C">
        <w:rPr>
          <w:rFonts w:ascii="Geomanist" w:hAnsi="Geomanist" w:cs="Arial"/>
          <w:b/>
          <w:bCs/>
          <w:sz w:val="20"/>
        </w:rPr>
        <w:t xml:space="preserve"> EN LO SUBSECUENTE DENOMINADOS DE MANERA INDIVIDUAL O CONJUNTA "EL PROVEEDOR</w:t>
      </w:r>
      <w:r w:rsidRPr="00792F3C">
        <w:rPr>
          <w:rFonts w:ascii="Geomanist" w:hAnsi="Geomanist" w:cs="Arial"/>
          <w:b/>
          <w:sz w:val="20"/>
        </w:rPr>
        <w:t>”; A QUIENES DE MANERA CONJUNTA SE LES DENOMINARÁ “LAS PARTES”, AL TENOR DE LAS DECLARACIONES Y CLÁUSULAS SIGUIENTES:</w:t>
      </w:r>
    </w:p>
    <w:p w:rsidR="002B39F7" w:rsidRPr="00792F3C" w:rsidRDefault="002B39F7" w:rsidP="002B39F7">
      <w:pPr>
        <w:spacing w:line="240" w:lineRule="atLeast"/>
        <w:ind w:left="-284" w:right="-660"/>
        <w:jc w:val="both"/>
        <w:rPr>
          <w:rFonts w:ascii="Geomanist" w:hAnsi="Geomanist" w:cs="Arial"/>
          <w:b/>
          <w:sz w:val="20"/>
        </w:rPr>
      </w:pPr>
    </w:p>
    <w:p w:rsidR="002B39F7" w:rsidRPr="00792F3C" w:rsidRDefault="002B39F7" w:rsidP="002B39F7">
      <w:pPr>
        <w:spacing w:line="240" w:lineRule="atLeast"/>
        <w:ind w:left="-284" w:right="-660"/>
        <w:jc w:val="center"/>
        <w:rPr>
          <w:rFonts w:ascii="Geomanist" w:hAnsi="Geomanist" w:cs="Arial"/>
          <w:b/>
          <w:bCs/>
          <w:sz w:val="20"/>
        </w:rPr>
      </w:pPr>
      <w:r w:rsidRPr="00792F3C">
        <w:rPr>
          <w:rFonts w:ascii="Geomanist" w:hAnsi="Geomanist" w:cs="Arial"/>
          <w:b/>
          <w:bCs/>
          <w:sz w:val="20"/>
        </w:rPr>
        <w:t>D E C L A R A C I O N E S</w:t>
      </w:r>
    </w:p>
    <w:p w:rsidR="002B39F7" w:rsidRPr="00792F3C" w:rsidRDefault="002B39F7" w:rsidP="002B39F7">
      <w:pPr>
        <w:spacing w:line="240" w:lineRule="atLeast"/>
        <w:ind w:left="-284" w:right="-660"/>
        <w:jc w:val="both"/>
        <w:rPr>
          <w:rFonts w:ascii="Geomanist" w:hAnsi="Geomanist" w:cs="Arial"/>
          <w:b/>
          <w:bCs/>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b/>
          <w:bCs/>
          <w:sz w:val="20"/>
        </w:rPr>
        <w:t>I.-  "EL INSTITUTO"</w:t>
      </w:r>
      <w:r w:rsidRPr="00792F3C">
        <w:rPr>
          <w:rFonts w:ascii="Geomanist" w:hAnsi="Geomanist" w:cs="Arial"/>
          <w:sz w:val="20"/>
        </w:rPr>
        <w:t>, declara a través de su Representante Legal que:</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b/>
          <w:bCs/>
          <w:sz w:val="20"/>
        </w:rPr>
        <w:t xml:space="preserve">I.1.- </w:t>
      </w:r>
      <w:r w:rsidRPr="00792F3C">
        <w:rPr>
          <w:rFonts w:ascii="Geomanist" w:hAnsi="Geomanist" w:cs="Arial"/>
          <w:sz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Está facultado para celebrar los actos jurídicos necesarios para la consecución de los fines para los que fue creado, de conformidad con el artículo 251 fracciones IV y V de la Ley del Seguro Social.</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bCs/>
          <w:sz w:val="20"/>
        </w:rPr>
      </w:pPr>
      <w:r w:rsidRPr="00792F3C">
        <w:rPr>
          <w:rFonts w:ascii="Geomanist" w:hAnsi="Geomanist" w:cs="Arial"/>
          <w:b/>
          <w:bCs/>
          <w:sz w:val="20"/>
        </w:rPr>
        <w:t xml:space="preserve">I.2.- </w:t>
      </w:r>
      <w:r w:rsidRPr="00792F3C">
        <w:rPr>
          <w:rFonts w:ascii="Geomanist" w:hAnsi="Geomanist" w:cs="Arial"/>
          <w:bCs/>
          <w:sz w:val="20"/>
        </w:rPr>
        <w:t xml:space="preserve">Por parte del Instituto reconoce la personalidad jurídica de </w:t>
      </w:r>
      <w:r w:rsidRPr="00792F3C">
        <w:rPr>
          <w:rFonts w:ascii="Geomanist" w:hAnsi="Geomanist" w:cs="Arial"/>
          <w:b/>
          <w:bCs/>
          <w:sz w:val="20"/>
        </w:rPr>
        <w:t>“EL PROVEEDOR"</w:t>
      </w:r>
      <w:r w:rsidRPr="00792F3C">
        <w:rPr>
          <w:rFonts w:ascii="Geomanist" w:hAnsi="Geomanist" w:cs="Arial"/>
          <w:bCs/>
          <w:sz w:val="20"/>
        </w:rPr>
        <w:t xml:space="preserve"> y por parte de </w:t>
      </w:r>
      <w:r w:rsidRPr="00792F3C">
        <w:rPr>
          <w:rFonts w:ascii="Geomanist" w:hAnsi="Geomanist" w:cs="Arial"/>
          <w:b/>
          <w:bCs/>
          <w:sz w:val="20"/>
        </w:rPr>
        <w:t xml:space="preserve">"EL PROVEEDOR", </w:t>
      </w:r>
      <w:r w:rsidRPr="00792F3C">
        <w:rPr>
          <w:rFonts w:ascii="Geomanist" w:hAnsi="Geomanist" w:cs="Arial"/>
          <w:bCs/>
          <w:sz w:val="20"/>
        </w:rPr>
        <w:t xml:space="preserve">reconoce la facultad del Representante Legal del Instituto y se hace constar que </w:t>
      </w:r>
      <w:r w:rsidRPr="00792F3C">
        <w:rPr>
          <w:rFonts w:ascii="Geomanist" w:hAnsi="Geomanist"/>
          <w:b/>
          <w:bCs/>
          <w:color w:val="000000"/>
          <w:sz w:val="20"/>
        </w:rPr>
        <w:t>El DOCTOR LUIS RAFAEL LÓPEZ OCAÑA</w:t>
      </w:r>
      <w:r w:rsidRPr="00792F3C">
        <w:rPr>
          <w:rFonts w:ascii="Geomanist" w:hAnsi="Geomanist"/>
          <w:color w:val="000000"/>
          <w:sz w:val="20"/>
        </w:rPr>
        <w:t xml:space="preserve">, con </w:t>
      </w:r>
      <w:r w:rsidRPr="00792F3C">
        <w:rPr>
          <w:rFonts w:ascii="Geomanist" w:hAnsi="Geomanist"/>
          <w:b/>
          <w:bCs/>
          <w:color w:val="000000"/>
          <w:sz w:val="20"/>
        </w:rPr>
        <w:t>R.F.C. LOOL710404873</w:t>
      </w:r>
      <w:r w:rsidRPr="00792F3C">
        <w:rPr>
          <w:rFonts w:ascii="Geomanist" w:hAnsi="Geomanist"/>
          <w:color w:val="000000"/>
          <w:sz w:val="20"/>
        </w:rPr>
        <w:t xml:space="preserve"> en su carácter de Titular del Órgano de Operación Administrativa Desconcentrada Sur del Distrito Federal, cuenta con las facultades suficientes y necesarias para suscribir el presente instrumento jurídico, en representación del </w:t>
      </w:r>
      <w:r w:rsidRPr="00792F3C">
        <w:rPr>
          <w:rFonts w:ascii="Geomanist" w:hAnsi="Geomanist"/>
          <w:b/>
          <w:bCs/>
          <w:color w:val="000000"/>
          <w:sz w:val="20"/>
        </w:rPr>
        <w:t>“INSTITUTO”,</w:t>
      </w:r>
      <w:r w:rsidRPr="00792F3C">
        <w:rPr>
          <w:rFonts w:ascii="Geomanist" w:hAnsi="Geomanist"/>
          <w:color w:val="000000"/>
          <w:sz w:val="20"/>
        </w:rPr>
        <w:t xml:space="preserve"> de acuerdo a lo establecido en el artículo 251-A de la Ley del Seguro Social, 2 fracción IV inciso a), 139, 141 y 144 fracciones I, XXIII y XXXVI y 155 fracción XXXV del Reglamento Interior del Instituto Mexicano del Seguro Social, y acredita su personalidad con el testimonio de la Escritura Pública número </w:t>
      </w:r>
      <w:r w:rsidRPr="00792F3C">
        <w:rPr>
          <w:rFonts w:ascii="Geomanist" w:hAnsi="Geomanist"/>
          <w:b/>
          <w:bCs/>
          <w:color w:val="000000"/>
          <w:sz w:val="20"/>
        </w:rPr>
        <w:t>128,331</w:t>
      </w:r>
      <w:r w:rsidRPr="00792F3C">
        <w:rPr>
          <w:rFonts w:ascii="Geomanist" w:hAnsi="Geomanist"/>
          <w:color w:val="000000"/>
          <w:sz w:val="20"/>
        </w:rPr>
        <w:t xml:space="preserve"> de fecha </w:t>
      </w:r>
      <w:r w:rsidRPr="00792F3C">
        <w:rPr>
          <w:rFonts w:ascii="Geomanist" w:hAnsi="Geomanist"/>
          <w:b/>
          <w:bCs/>
          <w:color w:val="000000"/>
          <w:sz w:val="20"/>
        </w:rPr>
        <w:t>5 de Enero de 2023</w:t>
      </w:r>
      <w:r w:rsidRPr="00792F3C">
        <w:rPr>
          <w:rFonts w:ascii="Geomanist" w:hAnsi="Geomanist"/>
          <w:color w:val="000000"/>
          <w:sz w:val="20"/>
        </w:rPr>
        <w:t xml:space="preserve">, pasada ante la Fe del </w:t>
      </w:r>
      <w:r w:rsidRPr="00792F3C">
        <w:rPr>
          <w:rFonts w:ascii="Geomanist" w:hAnsi="Geomanist"/>
          <w:b/>
          <w:bCs/>
          <w:color w:val="000000"/>
          <w:sz w:val="20"/>
        </w:rPr>
        <w:t>Doctor Eduardo García Villegas</w:t>
      </w:r>
      <w:r w:rsidRPr="00792F3C">
        <w:rPr>
          <w:rFonts w:ascii="Geomanist" w:hAnsi="Geomanist"/>
          <w:color w:val="000000"/>
          <w:sz w:val="20"/>
        </w:rPr>
        <w:t xml:space="preserve">, Titular de la Notaría Número </w:t>
      </w:r>
      <w:r w:rsidRPr="00792F3C">
        <w:rPr>
          <w:rFonts w:ascii="Geomanist" w:hAnsi="Geomanist"/>
          <w:b/>
          <w:bCs/>
          <w:color w:val="000000"/>
          <w:sz w:val="20"/>
        </w:rPr>
        <w:t>15</w:t>
      </w:r>
      <w:r w:rsidRPr="00792F3C">
        <w:rPr>
          <w:rFonts w:ascii="Geomanist" w:hAnsi="Geomanist"/>
          <w:color w:val="000000"/>
          <w:sz w:val="20"/>
        </w:rPr>
        <w:t xml:space="preserve"> de la Ciudad de México, inscrita ante el Registro Público de Organismos Descentralizados</w:t>
      </w:r>
      <w:r w:rsidRPr="00792F3C">
        <w:rPr>
          <w:rFonts w:ascii="Courier New" w:hAnsi="Courier New" w:cs="Courier New"/>
          <w:color w:val="000000"/>
          <w:sz w:val="20"/>
        </w:rPr>
        <w:t> </w:t>
      </w:r>
      <w:r w:rsidRPr="00792F3C">
        <w:rPr>
          <w:rFonts w:ascii="Geomanist" w:hAnsi="Geomanist"/>
          <w:color w:val="000000"/>
          <w:sz w:val="20"/>
        </w:rPr>
        <w:t xml:space="preserve"> bajo el </w:t>
      </w:r>
      <w:r w:rsidRPr="00792F3C">
        <w:rPr>
          <w:rFonts w:ascii="Geomanist" w:hAnsi="Geomanist"/>
          <w:b/>
          <w:bCs/>
          <w:color w:val="000000"/>
          <w:sz w:val="20"/>
        </w:rPr>
        <w:t>folio 97-7-09012023-142934</w:t>
      </w:r>
      <w:r w:rsidRPr="00792F3C">
        <w:rPr>
          <w:rFonts w:ascii="Geomanist" w:hAnsi="Geomanist"/>
          <w:color w:val="000000"/>
          <w:sz w:val="20"/>
        </w:rPr>
        <w:t xml:space="preserve"> con fecha </w:t>
      </w:r>
      <w:r w:rsidRPr="00792F3C">
        <w:rPr>
          <w:rFonts w:ascii="Geomanist" w:hAnsi="Geomanist"/>
          <w:b/>
          <w:bCs/>
          <w:color w:val="000000"/>
          <w:sz w:val="20"/>
        </w:rPr>
        <w:t>09 de enero de 2023</w:t>
      </w:r>
      <w:r w:rsidRPr="00792F3C">
        <w:rPr>
          <w:rFonts w:ascii="Geomanist" w:hAnsi="Geomanist"/>
          <w:color w:val="000000"/>
          <w:sz w:val="20"/>
        </w:rPr>
        <w:t>, con fundamento en los Artículos 24 y 25 de la Ley Federal de Entidades Paraestatales, así como 40,41,45 y 46 de su Reglamento las cuales bajo protesta de decir verdad manifiesta que no le han sido revocadas, modificadas o limitadas en forma alguna a la fecha de suscripción del presente instrumento jurídico</w:t>
      </w:r>
      <w:r w:rsidRPr="00792F3C">
        <w:rPr>
          <w:rFonts w:ascii="Geomanist" w:hAnsi="Geomanist" w:cs="Arial"/>
          <w:bCs/>
          <w:sz w:val="20"/>
        </w:rPr>
        <w:t>..</w:t>
      </w:r>
    </w:p>
    <w:p w:rsidR="002B39F7" w:rsidRPr="00792F3C" w:rsidRDefault="002B39F7" w:rsidP="002B39F7">
      <w:pPr>
        <w:ind w:left="-284" w:right="-660"/>
        <w:jc w:val="both"/>
        <w:rPr>
          <w:rFonts w:ascii="Geomanist" w:hAnsi="Geomanist" w:cs="Arial"/>
          <w:bCs/>
          <w:sz w:val="20"/>
        </w:rPr>
      </w:pPr>
    </w:p>
    <w:p w:rsidR="002B39F7" w:rsidRPr="00792F3C" w:rsidRDefault="002B39F7" w:rsidP="002B39F7">
      <w:pPr>
        <w:ind w:left="-284" w:right="-660"/>
        <w:jc w:val="both"/>
        <w:rPr>
          <w:rFonts w:ascii="Geomanist" w:hAnsi="Geomanist" w:cs="Arial"/>
          <w:b/>
          <w:bCs/>
          <w:sz w:val="20"/>
        </w:rPr>
      </w:pPr>
      <w:r w:rsidRPr="00792F3C">
        <w:rPr>
          <w:rFonts w:ascii="Geomanist" w:hAnsi="Geomanist" w:cs="Arial"/>
          <w:b/>
          <w:bCs/>
          <w:sz w:val="20"/>
        </w:rPr>
        <w:t>I.3</w:t>
      </w:r>
      <w:r w:rsidRPr="00792F3C">
        <w:rPr>
          <w:rFonts w:ascii="Geomanist" w:hAnsi="Geomanist" w:cs="Arial"/>
          <w:sz w:val="20"/>
        </w:rPr>
        <w:t xml:space="preserve"> La adjudicación del presente contrato se realizó mediante el procedimiento de </w:t>
      </w:r>
      <w:r w:rsidRPr="00792F3C">
        <w:rPr>
          <w:rFonts w:ascii="Geomanist" w:hAnsi="Geomanist" w:cs="Arial"/>
          <w:b/>
          <w:bCs/>
          <w:color w:val="FF0000"/>
          <w:sz w:val="20"/>
        </w:rPr>
        <w:t>LICITACIÓN PÚBLICA NACIONAL LA-50-GYR-050GYR025-X-XXX-2025,</w:t>
      </w:r>
      <w:r w:rsidRPr="00792F3C">
        <w:rPr>
          <w:rFonts w:ascii="Geomanist" w:hAnsi="Geomanist" w:cs="Arial"/>
          <w:b/>
          <w:bCs/>
          <w:sz w:val="20"/>
        </w:rPr>
        <w:t xml:space="preserve"> </w:t>
      </w:r>
      <w:r w:rsidRPr="00792F3C">
        <w:rPr>
          <w:rFonts w:ascii="Geomanist" w:hAnsi="Geomanist" w:cs="Arial"/>
          <w:bCs/>
          <w:sz w:val="20"/>
        </w:rPr>
        <w:t>realizado al amparo de lo establecido en el artículo 134, de la Constitución Política de los Estados Unidos Mexicanos, y de conformidad con los artículos 25, 26 fracción I, 26 Bis fracción II, 28 fracción I, 29, 30, 32, 33, 33 Bis, 34, 35, 36, 36 Bis fracción I, 37, 37 Bis, 38, 45, 46, 47, 48, 49, 50, 51, 52, 53, 54 y 54 Bis, de la Ley de Adquisiciones, Arrendamientos y Servicios del Sector Público (LAASSP) 39, 40, 42, 44, 45, 46, 47, 48, 49, 50, 52, 54, 55, 56 y 58 de su Reglamento, y demás disposiciones aplicables en la materia</w:t>
      </w:r>
      <w:r w:rsidRPr="00792F3C">
        <w:rPr>
          <w:rFonts w:ascii="Geomanist" w:hAnsi="Geomanist" w:cs="Arial"/>
          <w:sz w:val="20"/>
        </w:rPr>
        <w:t xml:space="preserve">. Con fecha </w:t>
      </w:r>
      <w:r w:rsidRPr="00792F3C">
        <w:rPr>
          <w:rFonts w:ascii="Geomanist" w:hAnsi="Geomanist" w:cs="Arial"/>
          <w:b/>
          <w:sz w:val="20"/>
        </w:rPr>
        <w:t>XXX de DICIEMBRE de 2024</w:t>
      </w:r>
      <w:r w:rsidRPr="00792F3C">
        <w:rPr>
          <w:rFonts w:ascii="Geomanist" w:hAnsi="Geomanist" w:cs="Arial"/>
          <w:sz w:val="20"/>
        </w:rPr>
        <w:t xml:space="preserve">, la Coordinación de Abastecimiento y Equipamiento del </w:t>
      </w:r>
      <w:r w:rsidRPr="00792F3C">
        <w:rPr>
          <w:rFonts w:ascii="Geomanist" w:hAnsi="Geomanist" w:cs="Arial"/>
          <w:b/>
          <w:sz w:val="20"/>
        </w:rPr>
        <w:t>Órgano de Operación Administrativa Desconcentrada Sur del Distrito Federal</w:t>
      </w:r>
      <w:r w:rsidRPr="00792F3C">
        <w:rPr>
          <w:rFonts w:ascii="Geomanist" w:hAnsi="Geomanist" w:cs="Arial"/>
          <w:sz w:val="20"/>
        </w:rPr>
        <w:t xml:space="preserve">, emitió el </w:t>
      </w:r>
      <w:r w:rsidRPr="00792F3C">
        <w:rPr>
          <w:rFonts w:ascii="Geomanist" w:hAnsi="Geomanist" w:cs="Arial"/>
          <w:b/>
          <w:sz w:val="20"/>
        </w:rPr>
        <w:t xml:space="preserve">Acta de fallo </w:t>
      </w:r>
      <w:r w:rsidRPr="00792F3C">
        <w:rPr>
          <w:rFonts w:ascii="Geomanist" w:hAnsi="Geomanist" w:cs="Arial"/>
          <w:sz w:val="20"/>
        </w:rPr>
        <w:t xml:space="preserve">del procedimiento de contratación mencionado en la Declaración que antecede, resultando adjudicado </w:t>
      </w:r>
      <w:r w:rsidRPr="00792F3C">
        <w:rPr>
          <w:rFonts w:ascii="Geomanist" w:hAnsi="Geomanist" w:cs="Arial"/>
          <w:b/>
          <w:bCs/>
          <w:sz w:val="20"/>
        </w:rPr>
        <w:t>"EL PROVEEDOR"</w:t>
      </w:r>
      <w:r w:rsidRPr="00792F3C">
        <w:rPr>
          <w:rFonts w:ascii="Geomanist" w:hAnsi="Geomanist" w:cs="Arial"/>
          <w:sz w:val="20"/>
        </w:rPr>
        <w:t xml:space="preserve"> con la(s) clave(s) que se detalla(n) en el </w:t>
      </w:r>
      <w:r w:rsidRPr="00792F3C">
        <w:rPr>
          <w:rFonts w:ascii="Geomanist" w:hAnsi="Geomanist" w:cs="Arial"/>
          <w:b/>
          <w:sz w:val="20"/>
        </w:rPr>
        <w:t>Acta de fallo.</w:t>
      </w:r>
    </w:p>
    <w:p w:rsidR="002B39F7" w:rsidRPr="00792F3C" w:rsidRDefault="002B39F7" w:rsidP="002B39F7">
      <w:pPr>
        <w:ind w:left="-284" w:right="-660"/>
        <w:jc w:val="both"/>
        <w:rPr>
          <w:rFonts w:ascii="Geomanist" w:hAnsi="Geomanist" w:cs="Arial"/>
          <w:b/>
          <w:bCs/>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b/>
          <w:bCs/>
          <w:sz w:val="20"/>
        </w:rPr>
        <w:t xml:space="preserve">I.4.- “EL INSTITUTO” </w:t>
      </w:r>
      <w:r w:rsidRPr="00792F3C">
        <w:rPr>
          <w:rFonts w:ascii="Geomanist" w:hAnsi="Geomanist" w:cs="Arial"/>
          <w:sz w:val="20"/>
        </w:rPr>
        <w:t xml:space="preserve">cuenta con los recursos suficientes y con autorización para ejercerlos en el cumplimiento  de sus obligaciones derivadas del presente contrato como se desprende en la cuenta presupuestal número </w:t>
      </w:r>
      <w:r w:rsidRPr="00792F3C">
        <w:rPr>
          <w:rFonts w:ascii="Geomanist" w:hAnsi="Geomanist" w:cs="Arial"/>
          <w:b/>
          <w:sz w:val="20"/>
        </w:rPr>
        <w:t>42062109</w:t>
      </w:r>
      <w:r w:rsidRPr="00792F3C">
        <w:rPr>
          <w:rFonts w:ascii="Geomanist" w:hAnsi="Geomanist" w:cs="Arial"/>
          <w:sz w:val="20"/>
        </w:rPr>
        <w:t xml:space="preserve"> de conformidad con el Dictamen de Disponibilidad Presupuestal Previo número </w:t>
      </w:r>
      <w:r w:rsidRPr="00792F3C">
        <w:rPr>
          <w:rFonts w:ascii="Geomanist" w:hAnsi="Geomanist" w:cs="Arial"/>
          <w:b/>
          <w:sz w:val="20"/>
        </w:rPr>
        <w:t>0000001157-2025  de fecha 02 de diciembre de 2024</w:t>
      </w:r>
      <w:r w:rsidRPr="00792F3C">
        <w:rPr>
          <w:rFonts w:ascii="Geomanist" w:hAnsi="Geomanist" w:cs="Arial"/>
          <w:sz w:val="20"/>
        </w:rPr>
        <w:t xml:space="preserve">, emitido por el Titular de la Jefatura de Servicios de Finanzas del </w:t>
      </w:r>
      <w:r w:rsidRPr="00792F3C">
        <w:rPr>
          <w:rFonts w:ascii="Geomanist" w:hAnsi="Geomanist" w:cs="Arial"/>
          <w:b/>
          <w:sz w:val="20"/>
        </w:rPr>
        <w:t xml:space="preserve">Órgano De Operación Administrativa Desconcentrada Sur del Distrito Federal, </w:t>
      </w:r>
      <w:r w:rsidRPr="00792F3C">
        <w:rPr>
          <w:rFonts w:ascii="Geomanist" w:hAnsi="Geomanist" w:cs="Arial"/>
          <w:sz w:val="20"/>
          <w:lang w:eastAsia="es-ES"/>
        </w:rPr>
        <w:t xml:space="preserve">documento </w:t>
      </w:r>
      <w:r w:rsidRPr="00792F3C">
        <w:rPr>
          <w:rFonts w:ascii="Geomanist" w:hAnsi="Geomanist" w:cs="Arial"/>
          <w:bCs/>
          <w:sz w:val="20"/>
        </w:rPr>
        <w:t>que se agrega al presente contrato</w:t>
      </w:r>
      <w:r w:rsidRPr="00792F3C">
        <w:rPr>
          <w:rFonts w:ascii="Geomanist" w:hAnsi="Geomanist" w:cs="Arial"/>
          <w:sz w:val="20"/>
        </w:rPr>
        <w:t>.</w:t>
      </w:r>
      <w:r w:rsidRPr="00792F3C">
        <w:rPr>
          <w:rFonts w:ascii="Geomanist" w:hAnsi="Geomanist" w:cstheme="minorHAnsi"/>
          <w:bCs/>
          <w:i/>
          <w:iCs/>
          <w:sz w:val="20"/>
          <w:lang w:val="es-ES_tradnl"/>
        </w:rPr>
        <w:t xml:space="preserve"> El presupuesto definitivo a ejercer está sujeto a la aprobación del presupuesto de Egresos de la Federación para el Ejercicio Fiscal 2025 por parte de la H. cámara de Diputados, por lo que el cumplimiento de las obligaciones del instituto Mexicano del Seguro Social quedan sujetas para fines de ejecución y pago a la </w:t>
      </w:r>
      <w:r w:rsidRPr="00792F3C">
        <w:rPr>
          <w:rFonts w:ascii="Geomanist" w:hAnsi="Geomanist" w:cstheme="minorHAnsi"/>
          <w:bCs/>
          <w:i/>
          <w:iCs/>
          <w:sz w:val="20"/>
          <w:lang w:val="es-ES_tradnl"/>
        </w:rPr>
        <w:lastRenderedPageBreak/>
        <w:t>disponibilidad presupuestaria con la que se cuente conforme al presupuesto de Egresos de la Federación que para el ejercicio fiscal 2025 se apruebe por la H. Cámara de Diputados en términos de lo señalado en el artículo 42 de la Ley Federal de Presupuesto y Responsabilidad Hacendaria y sin responsabilidad alguna para el Instituto Mexicano del Seguro Social</w:t>
      </w:r>
      <w:r w:rsidRPr="00792F3C">
        <w:rPr>
          <w:rFonts w:ascii="Geomanist" w:hAnsi="Geomanist" w:cs="Arial"/>
          <w:bCs/>
          <w:sz w:val="20"/>
        </w:rPr>
        <w:t xml:space="preserve">, por lo que el cumplimiento de las obligaciones de esta Licitación Pública de número </w:t>
      </w:r>
      <w:r w:rsidRPr="00792F3C">
        <w:rPr>
          <w:rFonts w:ascii="Geomanist" w:hAnsi="Geomanist" w:cs="Arial"/>
          <w:b/>
          <w:bCs/>
          <w:sz w:val="20"/>
        </w:rPr>
        <w:t>LA-50-GYR-050GYR025-X-XXX-2025</w:t>
      </w:r>
      <w:r w:rsidRPr="00792F3C">
        <w:rPr>
          <w:rFonts w:ascii="Geomanist" w:hAnsi="Geomanist" w:cs="Arial"/>
          <w:bCs/>
          <w:sz w:val="20"/>
        </w:rPr>
        <w:t xml:space="preserve">, </w:t>
      </w:r>
      <w:r w:rsidRPr="00792F3C">
        <w:rPr>
          <w:rFonts w:ascii="Geomanist" w:hAnsi="Geomanist" w:cs="Arial"/>
          <w:sz w:val="20"/>
          <w:lang w:eastAsia="es-ES"/>
        </w:rPr>
        <w:t xml:space="preserve">para la </w:t>
      </w:r>
      <w:r w:rsidRPr="00792F3C">
        <w:rPr>
          <w:rFonts w:ascii="Geomanist" w:hAnsi="Geomanist" w:cs="Arial"/>
          <w:b/>
          <w:bCs/>
          <w:sz w:val="20"/>
        </w:rPr>
        <w:t>CIRUGÍA SUBROGADA DE TRAUMATOLOGÍA Y ORTOPEDIA PARA EL OOAD SUR DEL D.F. EN EL EJERCICIO 2025</w:t>
      </w:r>
      <w:r w:rsidRPr="00792F3C">
        <w:rPr>
          <w:rFonts w:ascii="Geomanist" w:hAnsi="Geomanist" w:cs="Arial"/>
          <w:b/>
          <w:bCs/>
          <w:sz w:val="20"/>
          <w:lang w:eastAsia="es-ES"/>
        </w:rPr>
        <w:t>.</w:t>
      </w:r>
      <w:r w:rsidRPr="00792F3C">
        <w:rPr>
          <w:rFonts w:ascii="Geomanist" w:hAnsi="Geomanist" w:cs="Arial"/>
          <w:bCs/>
          <w:sz w:val="20"/>
        </w:rPr>
        <w:t xml:space="preserve"> </w:t>
      </w:r>
    </w:p>
    <w:p w:rsidR="002B39F7" w:rsidRPr="00792F3C" w:rsidRDefault="002B39F7" w:rsidP="002B39F7">
      <w:pPr>
        <w:ind w:left="-284" w:right="-660"/>
        <w:jc w:val="both"/>
        <w:rPr>
          <w:rFonts w:ascii="Geomanist" w:hAnsi="Geomanist" w:cs="Arial"/>
          <w:b/>
          <w:bCs/>
          <w:sz w:val="20"/>
        </w:rPr>
      </w:pPr>
    </w:p>
    <w:p w:rsidR="002B39F7" w:rsidRPr="00792F3C" w:rsidRDefault="002B39F7" w:rsidP="002B39F7">
      <w:pPr>
        <w:ind w:left="-284" w:right="-660"/>
        <w:jc w:val="both"/>
        <w:rPr>
          <w:rFonts w:ascii="Geomanist" w:hAnsi="Geomanist" w:cs="Arial"/>
          <w:b/>
          <w:bCs/>
          <w:sz w:val="20"/>
        </w:rPr>
      </w:pPr>
      <w:r w:rsidRPr="00792F3C">
        <w:rPr>
          <w:rFonts w:ascii="Geomanist" w:hAnsi="Geomanist" w:cs="Arial"/>
          <w:b/>
          <w:bCs/>
          <w:sz w:val="20"/>
        </w:rPr>
        <w:t>I.5.-</w:t>
      </w:r>
      <w:r w:rsidRPr="00792F3C">
        <w:rPr>
          <w:rFonts w:ascii="Geomanist" w:hAnsi="Geomanist" w:cs="Arial"/>
          <w:sz w:val="20"/>
        </w:rPr>
        <w:t>Para efectos fiscales las Autoridades Hacendarias le han asignado el Registro Federal de Contribuyentes N°. IMS421231I45</w:t>
      </w:r>
    </w:p>
    <w:p w:rsidR="002B39F7" w:rsidRPr="00792F3C" w:rsidRDefault="002B39F7" w:rsidP="002B39F7">
      <w:pPr>
        <w:ind w:left="-284" w:right="-660"/>
        <w:jc w:val="both"/>
        <w:rPr>
          <w:rFonts w:ascii="Geomanist" w:hAnsi="Geomanist" w:cs="Arial"/>
          <w:b/>
          <w:bCs/>
          <w:sz w:val="20"/>
        </w:rPr>
      </w:pPr>
    </w:p>
    <w:p w:rsidR="002B39F7" w:rsidRPr="00792F3C" w:rsidRDefault="002B39F7" w:rsidP="002B39F7">
      <w:pPr>
        <w:ind w:left="-284" w:right="-660"/>
        <w:jc w:val="both"/>
        <w:rPr>
          <w:rFonts w:ascii="Geomanist" w:hAnsi="Geomanist" w:cs="Arial"/>
          <w:sz w:val="20"/>
          <w:lang w:val="es" w:eastAsia="es-MX"/>
        </w:rPr>
      </w:pPr>
      <w:r w:rsidRPr="00792F3C">
        <w:rPr>
          <w:rFonts w:ascii="Geomanist" w:hAnsi="Geomanist" w:cs="Arial"/>
          <w:b/>
          <w:bCs/>
          <w:sz w:val="20"/>
        </w:rPr>
        <w:t>I.6.-</w:t>
      </w:r>
      <w:r w:rsidRPr="00792F3C">
        <w:rPr>
          <w:rFonts w:ascii="Geomanist" w:hAnsi="Geomanist" w:cs="Arial"/>
          <w:sz w:val="20"/>
        </w:rPr>
        <w:t xml:space="preserve"> Señala como domicilio para todos los efectos de este acto jurídico, el ubicado en </w:t>
      </w:r>
      <w:r w:rsidRPr="00792F3C">
        <w:rPr>
          <w:rFonts w:ascii="Geomanist" w:hAnsi="Geomanist" w:cs="Arial"/>
          <w:b/>
          <w:sz w:val="20"/>
          <w:lang w:eastAsia="es-MX"/>
        </w:rPr>
        <w:t>Calzada de la Viga número 1174, colonia El triunfo, alcaldía Iztapalapa, C.P. 09430 en la Ciudad de México</w:t>
      </w:r>
      <w:r w:rsidRPr="00792F3C">
        <w:rPr>
          <w:rFonts w:ascii="Geomanist" w:hAnsi="Geomanist" w:cs="Arial"/>
          <w:sz w:val="20"/>
          <w:lang w:eastAsia="es-MX"/>
        </w:rPr>
        <w:t>.</w:t>
      </w:r>
    </w:p>
    <w:p w:rsidR="002B39F7" w:rsidRPr="00792F3C" w:rsidRDefault="002B39F7" w:rsidP="002B39F7">
      <w:pPr>
        <w:ind w:left="-284" w:right="-660"/>
        <w:jc w:val="both"/>
        <w:rPr>
          <w:rFonts w:ascii="Geomanist" w:hAnsi="Geomanist" w:cs="Arial"/>
          <w:b/>
          <w:bCs/>
          <w:sz w:val="20"/>
        </w:rPr>
      </w:pPr>
    </w:p>
    <w:p w:rsidR="002B39F7" w:rsidRPr="00792F3C" w:rsidRDefault="002B39F7" w:rsidP="002B39F7">
      <w:pPr>
        <w:ind w:left="-284" w:right="-660"/>
        <w:jc w:val="both"/>
        <w:rPr>
          <w:rFonts w:ascii="Geomanist" w:hAnsi="Geomanist" w:cs="Arial"/>
          <w:sz w:val="20"/>
          <w:lang w:eastAsia="es-MX"/>
        </w:rPr>
      </w:pPr>
      <w:r w:rsidRPr="00792F3C">
        <w:rPr>
          <w:rFonts w:ascii="Geomanist" w:hAnsi="Geomanist" w:cs="Arial"/>
          <w:b/>
          <w:sz w:val="20"/>
          <w:lang w:val="es" w:eastAsia="es-MX"/>
        </w:rPr>
        <w:t>1.7.-</w:t>
      </w:r>
      <w:r w:rsidRPr="00792F3C">
        <w:rPr>
          <w:rFonts w:ascii="Geomanist" w:hAnsi="Geomanist" w:cs="Arial"/>
          <w:sz w:val="20"/>
          <w:lang w:val="es" w:eastAsia="es-MX"/>
        </w:rPr>
        <w:t xml:space="preserve"> El Maestro </w:t>
      </w:r>
      <w:r w:rsidRPr="00792F3C">
        <w:rPr>
          <w:rFonts w:ascii="Geomanist" w:hAnsi="Geomanist" w:cs="Arial"/>
          <w:b/>
          <w:sz w:val="20"/>
          <w:lang w:val="es" w:eastAsia="es-MX"/>
        </w:rPr>
        <w:t>Antonio Rodríguez Velázquez</w:t>
      </w:r>
      <w:r w:rsidRPr="00792F3C">
        <w:rPr>
          <w:rFonts w:ascii="Geomanist" w:hAnsi="Geomanist" w:cs="Arial"/>
          <w:sz w:val="20"/>
          <w:lang w:val="es" w:eastAsia="es-MX"/>
        </w:rPr>
        <w:t>, con R.F.C. ROVA6812109Y9, Titular de la Jefatura de Servicios Administrativos del Órgano de Operación Administrativa Desconcentrada Sur del Distrito Federal, ratifica el contenido del presente instrumento jurídico de conformidad con lo establecido en el numeral 7.1 del Manual de Organización de la Jefatura de Servicios Administrativos.</w:t>
      </w:r>
    </w:p>
    <w:p w:rsidR="002B39F7" w:rsidRPr="00792F3C" w:rsidRDefault="002B39F7" w:rsidP="002B39F7">
      <w:pPr>
        <w:ind w:left="-284" w:right="-660"/>
        <w:jc w:val="both"/>
        <w:rPr>
          <w:rFonts w:ascii="Geomanist" w:hAnsi="Geomanist" w:cs="Arial"/>
          <w:b/>
          <w:bCs/>
          <w:sz w:val="20"/>
        </w:rPr>
      </w:pPr>
    </w:p>
    <w:p w:rsidR="002B39F7" w:rsidRPr="00792F3C" w:rsidRDefault="002B39F7" w:rsidP="002B39F7">
      <w:pPr>
        <w:spacing w:after="240"/>
        <w:ind w:left="-284" w:right="-660"/>
        <w:jc w:val="both"/>
        <w:rPr>
          <w:rFonts w:ascii="Geomanist" w:hAnsi="Geomanist" w:cs="Arial"/>
          <w:sz w:val="20"/>
        </w:rPr>
      </w:pPr>
      <w:r w:rsidRPr="00792F3C">
        <w:rPr>
          <w:rFonts w:ascii="Geomanist" w:hAnsi="Geomanist" w:cs="Arial"/>
          <w:b/>
          <w:bCs/>
          <w:sz w:val="20"/>
        </w:rPr>
        <w:t xml:space="preserve">I.8.- </w:t>
      </w:r>
      <w:r w:rsidRPr="00792F3C">
        <w:rPr>
          <w:rFonts w:ascii="Geomanist" w:hAnsi="Geomanist" w:cs="Arial"/>
          <w:sz w:val="20"/>
        </w:rPr>
        <w:t>El Licenciado</w:t>
      </w:r>
      <w:r w:rsidRPr="00792F3C">
        <w:rPr>
          <w:rFonts w:ascii="Geomanist" w:hAnsi="Geomanist" w:cs="Arial"/>
          <w:b/>
          <w:sz w:val="20"/>
        </w:rPr>
        <w:t xml:space="preserve"> Héctor Cruz Wintergerst</w:t>
      </w:r>
      <w:r w:rsidRPr="00792F3C">
        <w:rPr>
          <w:rFonts w:ascii="Geomanist" w:hAnsi="Geomanist" w:cs="Arial"/>
          <w:sz w:val="20"/>
        </w:rPr>
        <w:t xml:space="preserve">, con R.F.C. CUWH7705106C8 Titular de la Coordinación de Abastecimiento y Equipamiento del </w:t>
      </w:r>
      <w:r w:rsidRPr="00792F3C">
        <w:rPr>
          <w:rFonts w:ascii="Geomanist" w:hAnsi="Geomanist" w:cs="Arial"/>
          <w:b/>
          <w:sz w:val="20"/>
        </w:rPr>
        <w:t>Órgano De Operación Administrativa Desconcentrada Sur del Distrito Federal</w:t>
      </w:r>
      <w:r w:rsidRPr="00792F3C">
        <w:rPr>
          <w:rFonts w:ascii="Geomanist" w:hAnsi="Geomanist" w:cs="Arial"/>
          <w:sz w:val="20"/>
        </w:rPr>
        <w:t>, interviene como Área Contratante en la adjudicación del presente instrumento jurídico, de conformidad con lo establecido en los artículos 2 fracción I del Reglamento de la Ley de Adquisiciones, Arrendamientos y Servicios del Sector Público, 8 párrafo primero del Reglamento Interior del Instituto Mexicano del Seguro Social, numerales 4.13, 4.30.1, 4.31, 4.34, 4.35, 4.38, 4.40, 5.3.8 inciso b), 5.5.5.5, 5.5.5.6, 5.5.5.7 y 5.6.2 de las Políticas Bases y Lineamientos en Materia de Adquisiciones, Arrendamientos y Servicios del Instituto Mexicano del Seguro Social vigentes y conforme a sus funciones establecidas en el numeral 7.1.1 del Manual de Organización de la Jefatura de Servicios Administrativos.</w:t>
      </w:r>
    </w:p>
    <w:p w:rsidR="002B39F7" w:rsidRPr="00792F3C" w:rsidRDefault="002B39F7" w:rsidP="002B39F7">
      <w:pPr>
        <w:spacing w:after="240"/>
        <w:ind w:left="-284" w:right="-660"/>
        <w:jc w:val="both"/>
        <w:rPr>
          <w:rFonts w:ascii="Geomanist" w:hAnsi="Geomanist" w:cs="Arial"/>
          <w:sz w:val="20"/>
        </w:rPr>
      </w:pPr>
      <w:r w:rsidRPr="00792F3C">
        <w:rPr>
          <w:rFonts w:ascii="Geomanist" w:hAnsi="Geomanist" w:cs="Arial"/>
          <w:b/>
          <w:bCs/>
          <w:sz w:val="20"/>
        </w:rPr>
        <w:t xml:space="preserve">I.9.- </w:t>
      </w:r>
      <w:r w:rsidRPr="00792F3C">
        <w:rPr>
          <w:rFonts w:ascii="Geomanist" w:hAnsi="Geomanist" w:cs="Arial"/>
          <w:bCs/>
          <w:sz w:val="20"/>
          <w:lang w:eastAsia="es-MX"/>
        </w:rPr>
        <w:t xml:space="preserve">La Doctora </w:t>
      </w:r>
      <w:r w:rsidRPr="00792F3C">
        <w:rPr>
          <w:rFonts w:ascii="Geomanist" w:hAnsi="Geomanist" w:cs="Arial"/>
          <w:b/>
          <w:bCs/>
          <w:sz w:val="20"/>
          <w:lang w:eastAsia="es-MX"/>
        </w:rPr>
        <w:t>Verónica Orozco Uribe</w:t>
      </w:r>
      <w:r w:rsidRPr="00792F3C">
        <w:rPr>
          <w:rFonts w:ascii="Geomanist" w:hAnsi="Geomanist" w:cs="Arial"/>
          <w:bCs/>
          <w:sz w:val="20"/>
          <w:lang w:eastAsia="es-MX"/>
        </w:rPr>
        <w:t xml:space="preserve">, con R.F.C. OOUV710421CN8, Titular de la Jefatura de Servicios de Prestaciones Médicas del Órgano de Operación Administrativa Desconcentrada Sur del Distrito Federal, </w:t>
      </w:r>
      <w:r w:rsidRPr="00792F3C">
        <w:rPr>
          <w:rFonts w:ascii="Geomanist" w:hAnsi="Geomanist" w:cs="Arial"/>
          <w:sz w:val="20"/>
        </w:rPr>
        <w:t>interviene en la celebración del presente contrato como Área Requirente del mismo, de conformidad con lo establecido en los artículos 2 fracción II del Reglamento de la Ley de Adquisiciones, Arrendamientos y Servicios del Sector Público y los numérales 4.17, 4.24, 4.24.1, 4.30.1, 5.1.1, 5.3.1 inciso b), 5.5.3, 5.5.7 y 5.6.2 de las Políticas, Bases y Lineamientos en Materia de Adquisiciones, Arrendamientos y Servicios del Instituto Mexicano del Seguro Social vigentes.</w:t>
      </w:r>
    </w:p>
    <w:p w:rsidR="002B39F7" w:rsidRPr="00792F3C" w:rsidRDefault="002B39F7" w:rsidP="002B39F7">
      <w:pPr>
        <w:ind w:left="-284" w:right="-660"/>
        <w:jc w:val="both"/>
        <w:rPr>
          <w:rFonts w:ascii="Geomanist" w:hAnsi="Geomanist" w:cs="Arial"/>
          <w:bCs/>
          <w:sz w:val="20"/>
          <w:lang w:eastAsia="es-MX"/>
        </w:rPr>
      </w:pPr>
      <w:r w:rsidRPr="00792F3C">
        <w:rPr>
          <w:rFonts w:ascii="Geomanist" w:hAnsi="Geomanist" w:cs="Arial"/>
          <w:b/>
          <w:bCs/>
          <w:sz w:val="20"/>
        </w:rPr>
        <w:t xml:space="preserve">I.10.- </w:t>
      </w:r>
      <w:r w:rsidRPr="00792F3C">
        <w:rPr>
          <w:rFonts w:ascii="Geomanist" w:hAnsi="Geomanist" w:cs="Arial"/>
          <w:bCs/>
          <w:sz w:val="20"/>
          <w:lang w:eastAsia="es-MX"/>
        </w:rPr>
        <w:t xml:space="preserve">El  Doctor </w:t>
      </w:r>
      <w:r w:rsidRPr="00792F3C">
        <w:rPr>
          <w:rFonts w:ascii="Geomanist" w:hAnsi="Geomanist" w:cs="Arial"/>
          <w:b/>
          <w:bCs/>
          <w:sz w:val="20"/>
          <w:lang w:eastAsia="es-MX"/>
        </w:rPr>
        <w:t xml:space="preserve"> Juan Andrés Calderon Franco, adscrito al HOSPITAL GENERAL REGIONAL N° 2,  </w:t>
      </w:r>
      <w:r w:rsidRPr="00792F3C">
        <w:rPr>
          <w:rFonts w:ascii="Geomanist" w:hAnsi="Geomanist" w:cs="Arial"/>
          <w:bCs/>
          <w:sz w:val="20"/>
          <w:lang w:eastAsia="es-MX"/>
        </w:rPr>
        <w:t>con</w:t>
      </w:r>
      <w:r w:rsidRPr="00792F3C">
        <w:rPr>
          <w:rFonts w:ascii="Geomanist" w:hAnsi="Geomanist" w:cs="Arial"/>
          <w:b/>
          <w:bCs/>
          <w:sz w:val="20"/>
          <w:lang w:eastAsia="es-MX"/>
        </w:rPr>
        <w:t xml:space="preserve"> R.F.C.</w:t>
      </w:r>
      <w:r w:rsidRPr="00792F3C">
        <w:rPr>
          <w:rFonts w:ascii="Geomanist" w:hAnsi="Geomanist" w:cs="Arial"/>
          <w:b/>
          <w:bCs/>
          <w:sz w:val="20"/>
          <w:lang w:eastAsia="es-MX"/>
        </w:rPr>
        <w:softHyphen/>
      </w:r>
      <w:r w:rsidRPr="00792F3C">
        <w:rPr>
          <w:rFonts w:ascii="Geomanist" w:hAnsi="Geomanist" w:cs="Arial"/>
          <w:b/>
          <w:bCs/>
          <w:sz w:val="20"/>
          <w:lang w:eastAsia="es-MX"/>
        </w:rPr>
        <w:softHyphen/>
      </w:r>
      <w:r w:rsidRPr="00792F3C">
        <w:rPr>
          <w:rFonts w:ascii="Geomanist" w:hAnsi="Geomanist" w:cs="Arial"/>
          <w:b/>
          <w:bCs/>
          <w:sz w:val="20"/>
          <w:lang w:eastAsia="es-MX"/>
        </w:rPr>
        <w:softHyphen/>
      </w:r>
      <w:r w:rsidRPr="00792F3C">
        <w:rPr>
          <w:rFonts w:ascii="Geomanist" w:hAnsi="Geomanist" w:cs="Arial"/>
          <w:b/>
          <w:bCs/>
          <w:sz w:val="20"/>
          <w:lang w:eastAsia="es-MX"/>
        </w:rPr>
        <w:softHyphen/>
      </w:r>
      <w:r w:rsidRPr="00792F3C">
        <w:rPr>
          <w:rFonts w:ascii="Geomanist" w:hAnsi="Geomanist" w:cs="Arial"/>
          <w:b/>
          <w:bCs/>
          <w:sz w:val="20"/>
          <w:lang w:eastAsia="es-MX"/>
        </w:rPr>
        <w:softHyphen/>
        <w:t xml:space="preserve"> CAFJ680418NW1 </w:t>
      </w:r>
      <w:r w:rsidRPr="00792F3C">
        <w:rPr>
          <w:rFonts w:ascii="Geomanist" w:hAnsi="Geomanist" w:cs="Arial"/>
          <w:bCs/>
          <w:sz w:val="20"/>
          <w:lang w:eastAsia="es-MX"/>
        </w:rPr>
        <w:t xml:space="preserve">del Órgano de Operación Administrativa Desconcentrada Sur del D.F.,  </w:t>
      </w:r>
      <w:r w:rsidRPr="00792F3C">
        <w:rPr>
          <w:rFonts w:ascii="Geomanist" w:hAnsi="Geomanist" w:cs="Arial"/>
          <w:sz w:val="20"/>
        </w:rPr>
        <w:t>interviene en la celebración del presente contrato como Área Técnica de conformidad con lo establecido en los artículos 2 fracción III del Reglamento de la Ley de Adquisiciones, Arrendamientos y Servicios del Sector Público vigente y numerales 4.28.4, 4.36, 4.39.1 y 5.1.1 de las Políticas Bases y Lineamientos en Materia de Adquisiciones, Arrendamientos y Servicios del Instituto Mexicano del Seguro Social vigentes.</w:t>
      </w:r>
    </w:p>
    <w:p w:rsidR="002B39F7" w:rsidRPr="00792F3C" w:rsidRDefault="002B39F7" w:rsidP="002B39F7">
      <w:pPr>
        <w:ind w:left="-426" w:right="-801"/>
        <w:jc w:val="both"/>
        <w:rPr>
          <w:rFonts w:ascii="Geomanist" w:hAnsi="Geomanist" w:cs="Arial"/>
          <w:b/>
          <w:bCs/>
          <w:sz w:val="20"/>
        </w:rPr>
      </w:pPr>
    </w:p>
    <w:p w:rsidR="002B39F7" w:rsidRPr="00792F3C" w:rsidRDefault="002B39F7" w:rsidP="002B39F7">
      <w:pPr>
        <w:spacing w:after="240"/>
        <w:ind w:left="-284" w:right="-660"/>
        <w:jc w:val="both"/>
        <w:rPr>
          <w:rFonts w:ascii="Geomanist" w:hAnsi="Geomanist" w:cs="Arial"/>
          <w:bCs/>
          <w:sz w:val="20"/>
        </w:rPr>
      </w:pPr>
      <w:r w:rsidRPr="00792F3C">
        <w:rPr>
          <w:rFonts w:ascii="Geomanist" w:hAnsi="Geomanist" w:cs="Arial"/>
          <w:b/>
          <w:bCs/>
          <w:sz w:val="20"/>
        </w:rPr>
        <w:t>I.11</w:t>
      </w:r>
      <w:r w:rsidRPr="00792F3C">
        <w:rPr>
          <w:rFonts w:ascii="Geomanist" w:hAnsi="Geomanist" w:cs="Arial"/>
          <w:bCs/>
          <w:sz w:val="20"/>
        </w:rPr>
        <w:t>.-  De conformidad con</w:t>
      </w:r>
      <w:r w:rsidRPr="00792F3C">
        <w:rPr>
          <w:rFonts w:ascii="Geomanist" w:hAnsi="Geomanist" w:cs="Arial"/>
          <w:b/>
          <w:bCs/>
          <w:sz w:val="20"/>
        </w:rPr>
        <w:t xml:space="preserve"> </w:t>
      </w:r>
      <w:r w:rsidRPr="00792F3C">
        <w:rPr>
          <w:rFonts w:ascii="Geomanist" w:hAnsi="Geomanist" w:cs="Arial"/>
          <w:bCs/>
          <w:sz w:val="20"/>
        </w:rPr>
        <w:t xml:space="preserve">lo dispuesto en el artículo 2 fracción III bis y 84 penúltimo párrafo del Reglamento de la Ley de Adquisiciones, Arrendamientos y Servicios del Sector Público vigente y numerales 5.3.15 inciso b), 5.5.8, 5.5.12, 5.6.1, 5.6.2, 5.3.15, 5.5.3.5, 5.5.5.1 de las Políticas, Bases y Lineamientos en Materia de Adquisiciones, Arrendamientos y Servicios del Instituto Mexicano del Seguro Social vigentes, suscribe el presente instrumento al </w:t>
      </w:r>
      <w:r w:rsidRPr="00792F3C">
        <w:rPr>
          <w:rFonts w:ascii="Geomanist" w:hAnsi="Geomanist" w:cs="Arial"/>
          <w:b/>
          <w:bCs/>
          <w:sz w:val="20"/>
        </w:rPr>
        <w:t>DR. Juan Andrés Calderon Franco</w:t>
      </w:r>
      <w:r w:rsidRPr="00792F3C">
        <w:rPr>
          <w:rFonts w:ascii="Geomanist" w:hAnsi="Geomanist" w:cs="Arial"/>
          <w:bCs/>
          <w:sz w:val="20"/>
        </w:rPr>
        <w:t xml:space="preserve">, adscrito al </w:t>
      </w:r>
      <w:r w:rsidRPr="00792F3C">
        <w:rPr>
          <w:rFonts w:ascii="Geomanist" w:hAnsi="Geomanist" w:cs="Arial"/>
          <w:b/>
          <w:bCs/>
          <w:sz w:val="20"/>
        </w:rPr>
        <w:t>HOSPITAL GENERAL REGIONAL N° 2</w:t>
      </w:r>
      <w:r w:rsidRPr="00792F3C">
        <w:rPr>
          <w:rFonts w:ascii="Geomanist" w:hAnsi="Geomanist" w:cs="Arial"/>
          <w:bCs/>
          <w:sz w:val="20"/>
        </w:rPr>
        <w:t>,  con R.F.C.</w:t>
      </w:r>
      <w:r w:rsidRPr="00792F3C">
        <w:rPr>
          <w:rFonts w:ascii="Geomanist" w:hAnsi="Geomanist" w:cs="Arial"/>
          <w:bCs/>
          <w:sz w:val="20"/>
        </w:rPr>
        <w:softHyphen/>
      </w:r>
      <w:r w:rsidRPr="00792F3C">
        <w:rPr>
          <w:rFonts w:ascii="Geomanist" w:hAnsi="Geomanist" w:cs="Arial"/>
          <w:bCs/>
          <w:sz w:val="20"/>
        </w:rPr>
        <w:softHyphen/>
      </w:r>
      <w:r w:rsidRPr="00792F3C">
        <w:rPr>
          <w:rFonts w:ascii="Geomanist" w:hAnsi="Geomanist" w:cs="Arial"/>
          <w:bCs/>
          <w:sz w:val="20"/>
        </w:rPr>
        <w:softHyphen/>
      </w:r>
      <w:r w:rsidRPr="00792F3C">
        <w:rPr>
          <w:rFonts w:ascii="Geomanist" w:hAnsi="Geomanist" w:cs="Arial"/>
          <w:bCs/>
          <w:sz w:val="20"/>
        </w:rPr>
        <w:softHyphen/>
      </w:r>
      <w:r w:rsidRPr="00792F3C">
        <w:rPr>
          <w:rFonts w:ascii="Geomanist" w:hAnsi="Geomanist" w:cs="Arial"/>
          <w:bCs/>
          <w:sz w:val="20"/>
        </w:rPr>
        <w:softHyphen/>
        <w:t xml:space="preserve"> CAFJ680418NW1</w:t>
      </w:r>
      <w:r w:rsidRPr="00792F3C">
        <w:rPr>
          <w:rFonts w:ascii="Geomanist" w:hAnsi="Geomanist" w:cs="Arial"/>
          <w:bCs/>
          <w:sz w:val="20"/>
          <w:lang w:eastAsia="es-MX"/>
        </w:rPr>
        <w:t xml:space="preserve"> del Órgano de Operación Administrativa Desconcentrada Sur del D.F.</w:t>
      </w:r>
      <w:r w:rsidRPr="00792F3C">
        <w:rPr>
          <w:rFonts w:ascii="Geomanist" w:hAnsi="Geomanist" w:cs="Arial"/>
          <w:bCs/>
          <w:sz w:val="20"/>
        </w:rPr>
        <w:t>,</w:t>
      </w:r>
      <w:r w:rsidRPr="00792F3C">
        <w:rPr>
          <w:rFonts w:ascii="Geomanist" w:hAnsi="Geomanist" w:cs="Arial"/>
          <w:b/>
          <w:bCs/>
          <w:sz w:val="20"/>
        </w:rPr>
        <w:t xml:space="preserve"> </w:t>
      </w:r>
      <w:r w:rsidRPr="00792F3C">
        <w:rPr>
          <w:rFonts w:ascii="Geomanist" w:hAnsi="Geomanist" w:cs="Arial"/>
          <w:bCs/>
          <w:sz w:val="20"/>
        </w:rPr>
        <w:t xml:space="preserve">como Área Administradora de este contrato, facultado para administrar el cumplimiento de las obligaciones que deriven del objeto del presente instrumento jurídico, quien podrá ser sustituido en cualquier momento en su cargo o funciones, bastando para tales efectos un comunicado por escrito y firmado por el servidor público facultado para ello, dirigido al representante de </w:t>
      </w:r>
      <w:r w:rsidRPr="00792F3C">
        <w:rPr>
          <w:rFonts w:ascii="Geomanist" w:hAnsi="Geomanist" w:cs="Arial"/>
          <w:b/>
          <w:bCs/>
          <w:sz w:val="20"/>
        </w:rPr>
        <w:t>“EL PROVEEDOR”</w:t>
      </w:r>
      <w:r w:rsidRPr="00792F3C">
        <w:rPr>
          <w:rFonts w:ascii="Geomanist" w:hAnsi="Geomanist" w:cs="Arial"/>
          <w:bCs/>
          <w:sz w:val="20"/>
        </w:rPr>
        <w:t xml:space="preserve"> para los efectos del presente contrato.</w:t>
      </w:r>
    </w:p>
    <w:p w:rsidR="002B39F7" w:rsidRPr="00792F3C" w:rsidRDefault="002B39F7" w:rsidP="002B39F7">
      <w:pPr>
        <w:tabs>
          <w:tab w:val="left" w:pos="1440"/>
        </w:tabs>
        <w:snapToGrid w:val="0"/>
        <w:ind w:left="-284" w:right="-660"/>
        <w:jc w:val="both"/>
        <w:rPr>
          <w:rFonts w:ascii="Geomanist" w:hAnsi="Geomanist" w:cs="Arial"/>
          <w:b/>
          <w:sz w:val="20"/>
        </w:rPr>
      </w:pPr>
      <w:r w:rsidRPr="00792F3C">
        <w:rPr>
          <w:rFonts w:ascii="Geomanist" w:hAnsi="Geomanist" w:cs="Arial"/>
          <w:b/>
          <w:bCs/>
          <w:sz w:val="20"/>
        </w:rPr>
        <w:t xml:space="preserve">I.12.- </w:t>
      </w:r>
      <w:r w:rsidRPr="00792F3C">
        <w:rPr>
          <w:rFonts w:ascii="Geomanist" w:hAnsi="Geomanist" w:cs="Arial"/>
          <w:sz w:val="20"/>
        </w:rPr>
        <w:t xml:space="preserve">Para el cumplimiento de sus funciones y la realización de sus actividades, requiere la </w:t>
      </w:r>
      <w:r w:rsidRPr="00792F3C">
        <w:rPr>
          <w:rFonts w:ascii="Geomanist" w:hAnsi="Geomanist" w:cs="Arial"/>
          <w:b/>
          <w:bCs/>
          <w:sz w:val="20"/>
        </w:rPr>
        <w:t>CONTRATACION SERVICIO DE CIRUGÍA SUBROGADA DE TRAUMATOLOGÍA Y ORTOPEDIA PARA EL OOAD SUR DEL D.F. EN EL EJERCICIO 2025</w:t>
      </w:r>
      <w:r w:rsidRPr="00792F3C">
        <w:rPr>
          <w:rFonts w:ascii="Geomanist" w:hAnsi="Geomanist" w:cs="Arial"/>
          <w:b/>
          <w:bCs/>
          <w:sz w:val="20"/>
          <w:lang w:val="es-ES_tradnl"/>
        </w:rPr>
        <w:t xml:space="preserve">, </w:t>
      </w:r>
      <w:r w:rsidRPr="00792F3C">
        <w:rPr>
          <w:rFonts w:ascii="Geomanist" w:hAnsi="Geomanist" w:cs="Arial"/>
          <w:sz w:val="20"/>
        </w:rPr>
        <w:t>solicitado por el Área Usuaria, conforme al procedimiento autorizado para tales efectos.</w:t>
      </w:r>
    </w:p>
    <w:p w:rsidR="002B39F7" w:rsidRPr="00792F3C" w:rsidRDefault="002B39F7" w:rsidP="002B39F7">
      <w:pPr>
        <w:tabs>
          <w:tab w:val="left" w:pos="3869"/>
        </w:tabs>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b/>
          <w:bCs/>
          <w:sz w:val="20"/>
        </w:rPr>
        <w:lastRenderedPageBreak/>
        <w:t xml:space="preserve">I.13.- </w:t>
      </w:r>
      <w:r w:rsidRPr="00792F3C">
        <w:rPr>
          <w:rFonts w:ascii="Geomanist" w:hAnsi="Geomanist" w:cs="Arial"/>
          <w:sz w:val="20"/>
        </w:rPr>
        <w:t xml:space="preserve">De conformidad con lo previsto en el artículo 81 fracción IV del Reglamento de la Ley de Adquisiciones, Arrendamientos y Servicios del Sector Público, en caso de discrepancia entre el contenido de la </w:t>
      </w:r>
      <w:r w:rsidRPr="00792F3C">
        <w:rPr>
          <w:rFonts w:ascii="Geomanist" w:hAnsi="Geomanist" w:cs="Arial"/>
          <w:b/>
          <w:sz w:val="20"/>
        </w:rPr>
        <w:t>convocatoria</w:t>
      </w:r>
      <w:r w:rsidRPr="00792F3C">
        <w:rPr>
          <w:rFonts w:ascii="Geomanist" w:hAnsi="Geomanist" w:cs="Arial"/>
          <w:sz w:val="20"/>
        </w:rPr>
        <w:t xml:space="preserve"> y el presente instrumento jurídico, prevalecerá lo establecido en la </w:t>
      </w:r>
      <w:r w:rsidRPr="00792F3C">
        <w:rPr>
          <w:rFonts w:ascii="Geomanist" w:hAnsi="Geomanist" w:cs="Arial"/>
          <w:b/>
          <w:sz w:val="20"/>
        </w:rPr>
        <w:t>convocatoria</w:t>
      </w:r>
      <w:r w:rsidRPr="00792F3C">
        <w:rPr>
          <w:rFonts w:ascii="Geomanist" w:hAnsi="Geomanist" w:cs="Arial"/>
          <w:sz w:val="20"/>
        </w:rPr>
        <w:t xml:space="preserve">. </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b/>
          <w:bCs/>
          <w:sz w:val="20"/>
        </w:rPr>
        <w:t>II.- "EL PROVEEDOR"</w:t>
      </w:r>
      <w:r w:rsidRPr="00792F3C">
        <w:rPr>
          <w:rFonts w:ascii="Geomanist" w:hAnsi="Geomanist" w:cs="Arial"/>
          <w:sz w:val="20"/>
        </w:rPr>
        <w:t>, por conducto de su Representante Legal declara que:</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lang w:eastAsia="es-ES"/>
        </w:rPr>
      </w:pPr>
      <w:r w:rsidRPr="00792F3C">
        <w:rPr>
          <w:rFonts w:ascii="Geomanist" w:hAnsi="Geomanist" w:cs="Arial"/>
          <w:b/>
          <w:sz w:val="20"/>
        </w:rPr>
        <w:t>II.1.</w:t>
      </w:r>
      <w:r w:rsidRPr="00792F3C">
        <w:rPr>
          <w:rFonts w:ascii="Geomanist" w:hAnsi="Geomanist" w:cs="Arial"/>
          <w:sz w:val="20"/>
        </w:rPr>
        <w:t xml:space="preserve"> Es una persona moral constituida de conformidad con las leyes de los Estados Unidos Mexicanos, según consta en la Escritura Pública número </w:t>
      </w:r>
      <w:r w:rsidRPr="00792F3C">
        <w:rPr>
          <w:rFonts w:ascii="Geomanist" w:hAnsi="Geomanist" w:cs="Arial"/>
          <w:b/>
          <w:bCs/>
          <w:sz w:val="20"/>
        </w:rPr>
        <w:t>____</w:t>
      </w:r>
      <w:r w:rsidRPr="00792F3C">
        <w:rPr>
          <w:rFonts w:ascii="Geomanist" w:hAnsi="Geomanist" w:cs="Arial"/>
          <w:b/>
          <w:sz w:val="20"/>
        </w:rPr>
        <w:t xml:space="preserve"> </w:t>
      </w:r>
      <w:r w:rsidRPr="00792F3C">
        <w:rPr>
          <w:rFonts w:ascii="Geomanist" w:hAnsi="Geomanist" w:cs="Arial"/>
          <w:sz w:val="20"/>
        </w:rPr>
        <w:t xml:space="preserve">de fecha </w:t>
      </w:r>
      <w:r w:rsidRPr="00792F3C">
        <w:rPr>
          <w:rFonts w:ascii="Geomanist" w:hAnsi="Geomanist" w:cs="Arial"/>
          <w:b/>
          <w:bCs/>
          <w:sz w:val="20"/>
        </w:rPr>
        <w:t>________</w:t>
      </w:r>
      <w:r w:rsidRPr="00792F3C">
        <w:rPr>
          <w:rFonts w:ascii="Geomanist" w:hAnsi="Geomanist" w:cs="Arial"/>
          <w:sz w:val="20"/>
        </w:rPr>
        <w:t xml:space="preserve">, pasada ante la fe del Licenciado </w:t>
      </w:r>
      <w:r w:rsidRPr="00792F3C">
        <w:rPr>
          <w:rFonts w:ascii="Geomanist" w:hAnsi="Geomanist" w:cs="Arial"/>
          <w:b/>
          <w:bCs/>
          <w:sz w:val="20"/>
        </w:rPr>
        <w:t>___________</w:t>
      </w:r>
      <w:r w:rsidRPr="00792F3C">
        <w:rPr>
          <w:rFonts w:ascii="Geomanist" w:hAnsi="Geomanist" w:cs="Arial"/>
          <w:sz w:val="20"/>
        </w:rPr>
        <w:t xml:space="preserve">, Notario Público Número </w:t>
      </w:r>
      <w:r w:rsidRPr="00792F3C">
        <w:rPr>
          <w:rFonts w:ascii="Geomanist" w:hAnsi="Geomanist" w:cs="Arial"/>
          <w:b/>
          <w:bCs/>
          <w:sz w:val="20"/>
        </w:rPr>
        <w:t>____________</w:t>
      </w:r>
      <w:r w:rsidRPr="00792F3C">
        <w:rPr>
          <w:rFonts w:ascii="Geomanist" w:hAnsi="Geomanist" w:cs="Arial"/>
          <w:b/>
          <w:sz w:val="20"/>
        </w:rPr>
        <w:t xml:space="preserve"> </w:t>
      </w:r>
      <w:r w:rsidRPr="00792F3C">
        <w:rPr>
          <w:rFonts w:ascii="Geomanist" w:hAnsi="Geomanist" w:cs="Arial"/>
          <w:sz w:val="20"/>
        </w:rPr>
        <w:t xml:space="preserve">con ejercicio en _______________, en el Estado de __________, </w:t>
      </w:r>
      <w:r w:rsidRPr="00792F3C">
        <w:rPr>
          <w:rFonts w:ascii="Geomanist" w:hAnsi="Geomanist" w:cs="Arial"/>
          <w:sz w:val="20"/>
          <w:lang w:eastAsia="es-ES"/>
        </w:rPr>
        <w:t xml:space="preserve">e inscrita en el Registro Público de la Propiedad con el folio ____________ de fecha ___________ y de acuerdo con sus estatutos, el objeto social consistente entre otras actividades, en </w:t>
      </w:r>
      <w:r w:rsidRPr="00792F3C">
        <w:rPr>
          <w:rFonts w:ascii="Geomanist" w:hAnsi="Geomanist" w:cs="Arial"/>
          <w:b/>
          <w:sz w:val="20"/>
          <w:lang w:eastAsia="es-ES"/>
        </w:rPr>
        <w:t>__  etc.</w:t>
      </w:r>
      <w:r w:rsidRPr="00792F3C">
        <w:rPr>
          <w:rFonts w:ascii="Geomanist" w:hAnsi="Geomanist" w:cs="Arial"/>
          <w:sz w:val="20"/>
          <w:lang w:eastAsia="es-ES"/>
        </w:rPr>
        <w:t xml:space="preserve"> </w:t>
      </w:r>
    </w:p>
    <w:p w:rsidR="002B39F7" w:rsidRPr="00792F3C" w:rsidRDefault="002B39F7" w:rsidP="002B39F7">
      <w:pPr>
        <w:ind w:left="-284" w:right="-660"/>
        <w:jc w:val="both"/>
        <w:rPr>
          <w:rFonts w:ascii="Geomanist" w:hAnsi="Geomanist" w:cs="Arial"/>
          <w:b/>
          <w:sz w:val="20"/>
          <w:lang w:eastAsia="es-ES"/>
        </w:rPr>
      </w:pPr>
    </w:p>
    <w:p w:rsidR="002B39F7" w:rsidRPr="00792F3C" w:rsidRDefault="002B39F7" w:rsidP="002B39F7">
      <w:pPr>
        <w:ind w:left="-284" w:right="-660"/>
        <w:jc w:val="both"/>
        <w:rPr>
          <w:rFonts w:ascii="Geomanist" w:hAnsi="Geomanist" w:cs="Arial"/>
          <w:sz w:val="20"/>
        </w:rPr>
      </w:pPr>
      <w:r w:rsidRPr="00792F3C">
        <w:rPr>
          <w:rFonts w:ascii="Geomanist" w:hAnsi="Geomanist" w:cs="Arial"/>
          <w:b/>
          <w:sz w:val="20"/>
        </w:rPr>
        <w:t>II.2.</w:t>
      </w:r>
      <w:r w:rsidRPr="00792F3C">
        <w:rPr>
          <w:rFonts w:ascii="Geomanist" w:hAnsi="Geomanist" w:cs="Arial"/>
          <w:sz w:val="20"/>
        </w:rPr>
        <w:t xml:space="preserve"> Se encuentra representada para la celebración de este contrato por el/la </w:t>
      </w:r>
      <w:r w:rsidRPr="00792F3C">
        <w:rPr>
          <w:rFonts w:ascii="Geomanist" w:hAnsi="Geomanist" w:cs="Arial"/>
          <w:b/>
          <w:sz w:val="20"/>
        </w:rPr>
        <w:t>C.</w:t>
      </w:r>
      <w:r w:rsidRPr="00792F3C">
        <w:rPr>
          <w:rFonts w:ascii="Geomanist" w:hAnsi="Geomanist" w:cs="Arial"/>
          <w:b/>
          <w:bCs/>
          <w:sz w:val="20"/>
        </w:rPr>
        <w:t xml:space="preserve"> ________,</w:t>
      </w:r>
      <w:r w:rsidRPr="00792F3C">
        <w:rPr>
          <w:rFonts w:ascii="Geomanist" w:hAnsi="Geomanist" w:cs="Arial"/>
          <w:b/>
          <w:sz w:val="20"/>
        </w:rPr>
        <w:t xml:space="preserve"> </w:t>
      </w:r>
      <w:r w:rsidRPr="00792F3C">
        <w:rPr>
          <w:rFonts w:ascii="Geomanist" w:hAnsi="Geomanist" w:cs="Arial"/>
          <w:sz w:val="20"/>
        </w:rPr>
        <w:t>con R.F.C.</w:t>
      </w:r>
      <w:r w:rsidRPr="00792F3C">
        <w:rPr>
          <w:rFonts w:ascii="Geomanist" w:hAnsi="Geomanist" w:cs="Arial"/>
          <w:b/>
          <w:sz w:val="20"/>
        </w:rPr>
        <w:t xml:space="preserve"> </w:t>
      </w:r>
      <w:r w:rsidRPr="00792F3C">
        <w:rPr>
          <w:rFonts w:ascii="Geomanist" w:hAnsi="Geomanist" w:cs="Arial"/>
          <w:sz w:val="20"/>
        </w:rPr>
        <w:t>LILL920519614,</w:t>
      </w:r>
      <w:r w:rsidRPr="00792F3C">
        <w:rPr>
          <w:rFonts w:ascii="Geomanist" w:hAnsi="Geomanist" w:cs="Arial"/>
          <w:b/>
          <w:sz w:val="20"/>
        </w:rPr>
        <w:t xml:space="preserve"> </w:t>
      </w:r>
      <w:r w:rsidRPr="00792F3C">
        <w:rPr>
          <w:rFonts w:ascii="Geomanist" w:hAnsi="Geomanist" w:cs="Arial"/>
          <w:sz w:val="20"/>
        </w:rPr>
        <w:t xml:space="preserve">quien acredita su personalidad en términos de la Escritura Pública número </w:t>
      </w:r>
      <w:r w:rsidRPr="00792F3C">
        <w:rPr>
          <w:rFonts w:ascii="Geomanist" w:hAnsi="Geomanist" w:cs="Arial"/>
          <w:b/>
          <w:sz w:val="20"/>
        </w:rPr>
        <w:t>_____________</w:t>
      </w:r>
      <w:r w:rsidRPr="00792F3C">
        <w:rPr>
          <w:rFonts w:ascii="Geomanist" w:hAnsi="Geomanist" w:cs="Arial"/>
          <w:sz w:val="20"/>
        </w:rPr>
        <w:t xml:space="preserve"> de fecha </w:t>
      </w:r>
      <w:r w:rsidRPr="00792F3C">
        <w:rPr>
          <w:rFonts w:ascii="Geomanist" w:hAnsi="Geomanist" w:cs="Arial"/>
          <w:b/>
          <w:sz w:val="20"/>
        </w:rPr>
        <w:t>_______</w:t>
      </w:r>
      <w:r w:rsidRPr="00792F3C">
        <w:rPr>
          <w:rFonts w:ascii="Geomanist" w:hAnsi="Geomanist" w:cs="Arial"/>
          <w:sz w:val="20"/>
        </w:rPr>
        <w:t xml:space="preserve">,  pasada ante la fe del Licenciado </w:t>
      </w:r>
      <w:r w:rsidRPr="00792F3C">
        <w:rPr>
          <w:rFonts w:ascii="Geomanist" w:hAnsi="Geomanist" w:cs="Arial"/>
          <w:b/>
          <w:bCs/>
          <w:sz w:val="20"/>
        </w:rPr>
        <w:t>___________</w:t>
      </w:r>
      <w:r w:rsidRPr="00792F3C">
        <w:rPr>
          <w:rFonts w:ascii="Geomanist" w:hAnsi="Geomanist" w:cs="Arial"/>
          <w:sz w:val="20"/>
        </w:rPr>
        <w:t xml:space="preserve">, Notario Público Número </w:t>
      </w:r>
      <w:r w:rsidRPr="00792F3C">
        <w:rPr>
          <w:rFonts w:ascii="Geomanist" w:hAnsi="Geomanist" w:cs="Arial"/>
          <w:b/>
          <w:bCs/>
          <w:sz w:val="20"/>
        </w:rPr>
        <w:t>___________</w:t>
      </w:r>
      <w:r w:rsidRPr="00792F3C">
        <w:rPr>
          <w:rFonts w:ascii="Geomanist" w:hAnsi="Geomanist" w:cs="Arial"/>
          <w:sz w:val="20"/>
        </w:rPr>
        <w:t>con ejercicio en ___________, en ____________ y manifiesta bajo protesta de decir verdad, que las facultades que le fueron conferidas no le han sido revocadas, modificadas, ni restringidas en forma alguna.</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b/>
          <w:sz w:val="20"/>
        </w:rPr>
        <w:t xml:space="preserve">II.3.- </w:t>
      </w:r>
      <w:r w:rsidRPr="00792F3C">
        <w:rPr>
          <w:rFonts w:ascii="Geomanist" w:hAnsi="Geomanist" w:cs="Arial"/>
          <w:sz w:val="20"/>
        </w:rPr>
        <w:t>Ha considerado todos y cada uno de los factores que intervienen en el presente contrato, manifestando reunir las condiciones técnicas, jurídicas y económicas y cuenta con la organización y elementos necesarios para su cumplimiento.</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b/>
          <w:sz w:val="20"/>
        </w:rPr>
      </w:pPr>
      <w:r w:rsidRPr="00792F3C">
        <w:rPr>
          <w:rFonts w:ascii="Geomanist" w:hAnsi="Geomanist" w:cs="Arial"/>
          <w:b/>
          <w:sz w:val="20"/>
        </w:rPr>
        <w:t>II.4.-</w:t>
      </w:r>
      <w:r w:rsidRPr="00792F3C">
        <w:rPr>
          <w:rFonts w:ascii="Geomanist" w:hAnsi="Geomanist" w:cs="Arial"/>
          <w:sz w:val="20"/>
        </w:rPr>
        <w:t xml:space="preserve"> Cuenta con Registro Federal de Contribuyentes </w:t>
      </w:r>
      <w:r w:rsidRPr="00792F3C">
        <w:rPr>
          <w:rFonts w:ascii="Geomanist" w:hAnsi="Geomanist" w:cs="Arial"/>
          <w:b/>
          <w:sz w:val="20"/>
        </w:rPr>
        <w:t>_________</w:t>
      </w:r>
      <w:r w:rsidRPr="00792F3C">
        <w:rPr>
          <w:rFonts w:ascii="Geomanist" w:hAnsi="Geomanist" w:cs="Arial"/>
          <w:sz w:val="20"/>
        </w:rPr>
        <w:t xml:space="preserve">. Asimismo manifiesta que cuenta con registro patronal ante IMSS de número </w:t>
      </w:r>
      <w:r w:rsidRPr="00792F3C">
        <w:rPr>
          <w:rFonts w:ascii="Geomanist" w:hAnsi="Geomanist" w:cs="Arial"/>
          <w:b/>
          <w:sz w:val="20"/>
        </w:rPr>
        <w:t xml:space="preserve">___________ </w:t>
      </w:r>
      <w:r w:rsidRPr="00792F3C">
        <w:rPr>
          <w:rFonts w:ascii="Geomanist" w:hAnsi="Geomanist" w:cs="Arial"/>
          <w:sz w:val="20"/>
        </w:rPr>
        <w:t>y estar registrado en el</w:t>
      </w:r>
      <w:r w:rsidRPr="00792F3C">
        <w:rPr>
          <w:rFonts w:ascii="Geomanist" w:hAnsi="Geomanist" w:cs="Arial"/>
          <w:b/>
          <w:sz w:val="20"/>
        </w:rPr>
        <w:t xml:space="preserve"> INFONAVIT.</w:t>
      </w:r>
    </w:p>
    <w:p w:rsidR="002B39F7" w:rsidRPr="00792F3C" w:rsidRDefault="002B39F7" w:rsidP="002B39F7">
      <w:pPr>
        <w:ind w:left="-284" w:right="-660"/>
        <w:jc w:val="both"/>
        <w:rPr>
          <w:rFonts w:ascii="Geomanist" w:hAnsi="Geomanist" w:cs="Arial"/>
          <w:b/>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b/>
          <w:sz w:val="20"/>
        </w:rPr>
        <w:t>II.5.-</w:t>
      </w:r>
      <w:r w:rsidRPr="00792F3C">
        <w:rPr>
          <w:rFonts w:ascii="Geomanist" w:hAnsi="Geomanist" w:cs="Arial"/>
          <w:sz w:val="20"/>
        </w:rPr>
        <w:t xml:space="preserve"> 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del INSTITUTO, en concordancia  con los artículos 50 facción II de la Ley de Adquisiciones, Arrendamientos y Servicios del Sector Público y 88 fracción I de su Reglamento; así como que “EL PROVEEDOR” no se encuentra en alguno de los supuestos del artículo 50 y penúltimo y antepenúltimo párrafos del artículo 60 de la Ley de Adquisiciones, Arrendamientos y Servicios del Sector Público.</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sz w:val="20"/>
        </w:rPr>
        <w:t>Bajo protesta de decir verdad, declara que conoce y se obliga a cumplir con el Convenio 138 de la Organización Internacional del Trabajo en materia de erradicación del Trabajo Infantil, del artículo 123 Constitucional apartado A) en todas sus fracciones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rsidR="002B39F7" w:rsidRPr="00792F3C" w:rsidRDefault="002B39F7" w:rsidP="002B39F7">
      <w:pPr>
        <w:ind w:left="-284" w:right="-660"/>
        <w:jc w:val="both"/>
        <w:rPr>
          <w:rFonts w:ascii="Geomanist" w:hAnsi="Geomanist" w:cs="Arial"/>
          <w:b/>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bCs/>
          <w:sz w:val="20"/>
        </w:rPr>
        <w:t>Bajo protesta de decir verdad, manifiesta estar al corriente en los pagos que se derivan de sus obligaciones fiscales, en específico de las previstas en el</w:t>
      </w:r>
      <w:r w:rsidRPr="00792F3C">
        <w:rPr>
          <w:rFonts w:ascii="Geomanist" w:hAnsi="Geomanist" w:cs="Arial"/>
          <w:b/>
          <w:bCs/>
          <w:sz w:val="20"/>
        </w:rPr>
        <w:t xml:space="preserve"> </w:t>
      </w:r>
      <w:r w:rsidRPr="00792F3C">
        <w:rPr>
          <w:rFonts w:ascii="Geomanist" w:hAnsi="Geomanist" w:cs="Arial"/>
          <w:sz w:val="20"/>
        </w:rPr>
        <w:t>artículo 32D del Código Fiscal de la Federación vigente, así como de sus obligaciones fiscales en materia de seguridad social, ante el Instituto del Fondo Nacional de la Vivienda para los trabajadores y el Instituto México del Seguro Social; lo que acredita con las Opiniones de Cumplimiento  de las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2B39F7" w:rsidRPr="00792F3C" w:rsidRDefault="002B39F7" w:rsidP="002B39F7">
      <w:pPr>
        <w:ind w:left="-284" w:right="-660"/>
        <w:jc w:val="both"/>
        <w:rPr>
          <w:rFonts w:ascii="Geomanist" w:hAnsi="Geomanist" w:cs="Arial"/>
          <w:b/>
          <w:sz w:val="20"/>
        </w:rPr>
      </w:pPr>
    </w:p>
    <w:p w:rsidR="002B39F7" w:rsidRPr="00792F3C" w:rsidRDefault="002B39F7" w:rsidP="002B39F7">
      <w:pPr>
        <w:ind w:left="-284" w:right="-660"/>
        <w:jc w:val="both"/>
        <w:rPr>
          <w:rStyle w:val="Hipervnculo"/>
          <w:rFonts w:ascii="Geomanist" w:hAnsi="Geomanist" w:cs="Arial"/>
          <w:color w:val="000000"/>
          <w:sz w:val="20"/>
        </w:rPr>
      </w:pPr>
      <w:r w:rsidRPr="00792F3C">
        <w:rPr>
          <w:rFonts w:ascii="Geomanist" w:hAnsi="Geomanist" w:cs="Arial"/>
          <w:b/>
          <w:bCs/>
          <w:sz w:val="20"/>
        </w:rPr>
        <w:t xml:space="preserve">II.6.- </w:t>
      </w:r>
      <w:r w:rsidRPr="00792F3C">
        <w:rPr>
          <w:rFonts w:ascii="Geomanist" w:hAnsi="Geomanist" w:cs="Arial"/>
          <w:color w:val="000000"/>
          <w:sz w:val="20"/>
        </w:rPr>
        <w:t xml:space="preserve">Que para los fines y efectos legales de este contrato, señala como domicilio en </w:t>
      </w:r>
      <w:r w:rsidRPr="00792F3C">
        <w:rPr>
          <w:rFonts w:ascii="Geomanist" w:hAnsi="Geomanist" w:cs="Arial"/>
          <w:b/>
          <w:color w:val="000000"/>
          <w:sz w:val="20"/>
        </w:rPr>
        <w:t>___________</w:t>
      </w:r>
      <w:r w:rsidRPr="00792F3C">
        <w:rPr>
          <w:rFonts w:ascii="Geomanist" w:hAnsi="Geomanist" w:cs="Arial"/>
          <w:color w:val="000000"/>
          <w:sz w:val="20"/>
        </w:rPr>
        <w:t xml:space="preserve">, estado/ Municipio </w:t>
      </w:r>
      <w:r w:rsidRPr="00792F3C">
        <w:rPr>
          <w:rFonts w:ascii="Geomanist" w:hAnsi="Geomanist" w:cs="Arial"/>
          <w:b/>
          <w:color w:val="000000"/>
          <w:sz w:val="20"/>
        </w:rPr>
        <w:t>____________</w:t>
      </w:r>
      <w:r w:rsidRPr="00792F3C">
        <w:rPr>
          <w:rFonts w:ascii="Geomanist" w:hAnsi="Geomanist" w:cs="Arial"/>
          <w:color w:val="000000"/>
          <w:sz w:val="20"/>
        </w:rPr>
        <w:t>, en el</w:t>
      </w:r>
      <w:r w:rsidRPr="00792F3C">
        <w:rPr>
          <w:rFonts w:ascii="Geomanist" w:hAnsi="Geomanist" w:cs="Arial"/>
          <w:b/>
          <w:color w:val="000000"/>
          <w:sz w:val="20"/>
        </w:rPr>
        <w:t xml:space="preserve"> ____________,</w:t>
      </w:r>
      <w:r w:rsidRPr="00792F3C">
        <w:rPr>
          <w:rFonts w:ascii="Geomanist" w:hAnsi="Geomanist" w:cs="Arial"/>
          <w:color w:val="000000"/>
          <w:sz w:val="20"/>
        </w:rPr>
        <w:t xml:space="preserve"> C.P. </w:t>
      </w:r>
      <w:r w:rsidRPr="00792F3C">
        <w:rPr>
          <w:rFonts w:ascii="Geomanist" w:hAnsi="Geomanist" w:cs="Arial"/>
          <w:b/>
          <w:color w:val="000000"/>
          <w:sz w:val="20"/>
        </w:rPr>
        <w:t>__________,</w:t>
      </w:r>
      <w:r w:rsidRPr="00792F3C">
        <w:rPr>
          <w:rFonts w:ascii="Geomanist" w:hAnsi="Geomanist" w:cs="Arial"/>
          <w:color w:val="000000"/>
          <w:sz w:val="20"/>
        </w:rPr>
        <w:t xml:space="preserve"> Tel ___________ y correo electrónico: </w:t>
      </w:r>
      <w:r w:rsidRPr="00792F3C">
        <w:rPr>
          <w:rFonts w:ascii="Geomanist" w:hAnsi="Geomanist"/>
          <w:sz w:val="20"/>
        </w:rPr>
        <w:t>____________</w:t>
      </w:r>
    </w:p>
    <w:p w:rsidR="002B39F7" w:rsidRPr="00792F3C" w:rsidRDefault="002B39F7" w:rsidP="002B39F7">
      <w:pPr>
        <w:ind w:left="-284" w:right="-660"/>
        <w:jc w:val="both"/>
        <w:rPr>
          <w:rStyle w:val="Hipervnculo"/>
          <w:rFonts w:ascii="Geomanist" w:hAnsi="Geomanist" w:cs="Arial"/>
          <w:b/>
          <w:sz w:val="20"/>
        </w:rPr>
      </w:pPr>
      <w:r w:rsidRPr="00792F3C">
        <w:rPr>
          <w:rStyle w:val="Hipervnculo"/>
          <w:rFonts w:ascii="Geomanist" w:hAnsi="Geomanist" w:cs="Arial"/>
          <w:b/>
          <w:sz w:val="20"/>
        </w:rPr>
        <w:t>III. De  “LAS PARTES”:</w:t>
      </w:r>
    </w:p>
    <w:p w:rsidR="002B39F7" w:rsidRPr="00792F3C" w:rsidRDefault="002B39F7" w:rsidP="002B39F7">
      <w:pPr>
        <w:ind w:left="-284" w:right="-660"/>
        <w:jc w:val="both"/>
        <w:rPr>
          <w:rStyle w:val="Hipervnculo"/>
          <w:rFonts w:ascii="Geomanist" w:hAnsi="Geomanist" w:cs="Arial"/>
          <w:b/>
          <w:sz w:val="20"/>
        </w:rPr>
      </w:pPr>
    </w:p>
    <w:p w:rsidR="002B39F7" w:rsidRDefault="002B39F7" w:rsidP="002B39F7">
      <w:pPr>
        <w:tabs>
          <w:tab w:val="left" w:pos="142"/>
        </w:tabs>
        <w:ind w:left="-284" w:right="-660"/>
        <w:jc w:val="both"/>
        <w:rPr>
          <w:rStyle w:val="Hipervnculo"/>
          <w:rFonts w:ascii="Geomanist" w:hAnsi="Geomanist" w:cs="Arial"/>
          <w:sz w:val="20"/>
        </w:rPr>
      </w:pPr>
      <w:r w:rsidRPr="00792F3C">
        <w:rPr>
          <w:rStyle w:val="Hipervnculo"/>
          <w:rFonts w:ascii="Geomanist" w:hAnsi="Geomanist" w:cs="Arial"/>
          <w:b/>
          <w:sz w:val="20"/>
        </w:rPr>
        <w:t xml:space="preserve">III.1 </w:t>
      </w:r>
      <w:r w:rsidRPr="00792F3C">
        <w:rPr>
          <w:rStyle w:val="Hipervnculo"/>
          <w:rFonts w:ascii="Geomanist" w:hAnsi="Geomanist" w:cs="Arial"/>
          <w:sz w:val="20"/>
        </w:rPr>
        <w:t xml:space="preserve">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  </w:t>
      </w:r>
    </w:p>
    <w:p w:rsidR="001819BB" w:rsidRDefault="001819BB" w:rsidP="002B39F7">
      <w:pPr>
        <w:tabs>
          <w:tab w:val="left" w:pos="142"/>
        </w:tabs>
        <w:ind w:left="-284" w:right="-660"/>
        <w:jc w:val="both"/>
        <w:rPr>
          <w:rFonts w:ascii="Geomanist" w:hAnsi="Geomanist" w:cs="Arial"/>
          <w:sz w:val="20"/>
        </w:rPr>
      </w:pPr>
    </w:p>
    <w:p w:rsidR="001819BB" w:rsidRPr="00792F3C" w:rsidRDefault="001819BB" w:rsidP="002B39F7">
      <w:pPr>
        <w:tabs>
          <w:tab w:val="left" w:pos="142"/>
        </w:tabs>
        <w:ind w:left="-284" w:right="-660"/>
        <w:jc w:val="both"/>
        <w:rPr>
          <w:rFonts w:ascii="Geomanist" w:hAnsi="Geomanist" w:cs="Arial"/>
          <w:sz w:val="20"/>
        </w:rPr>
      </w:pPr>
    </w:p>
    <w:p w:rsidR="002B39F7" w:rsidRPr="00792F3C" w:rsidRDefault="002B39F7" w:rsidP="002B39F7">
      <w:pPr>
        <w:keepNext/>
        <w:keepLines/>
        <w:tabs>
          <w:tab w:val="left" w:pos="1584"/>
        </w:tabs>
        <w:spacing w:before="40"/>
        <w:ind w:left="-284" w:right="-660"/>
        <w:jc w:val="center"/>
        <w:outlineLvl w:val="8"/>
        <w:rPr>
          <w:rFonts w:ascii="Geomanist" w:hAnsi="Geomanist" w:cs="Arial"/>
          <w:b/>
          <w:bCs/>
          <w:iCs/>
          <w:sz w:val="20"/>
          <w:lang w:val="pt-BR"/>
        </w:rPr>
      </w:pPr>
      <w:r w:rsidRPr="00792F3C">
        <w:rPr>
          <w:rFonts w:ascii="Geomanist" w:hAnsi="Geomanist" w:cs="Arial"/>
          <w:b/>
          <w:bCs/>
          <w:iCs/>
          <w:sz w:val="20"/>
          <w:lang w:val="pt-BR"/>
        </w:rPr>
        <w:t>C L Á U S U L A S</w:t>
      </w:r>
    </w:p>
    <w:p w:rsidR="002B39F7" w:rsidRPr="00792F3C" w:rsidRDefault="002B39F7" w:rsidP="002B39F7">
      <w:pPr>
        <w:ind w:left="-284" w:right="-660"/>
        <w:jc w:val="both"/>
        <w:rPr>
          <w:rFonts w:ascii="Geomanist" w:hAnsi="Geomanist" w:cs="Arial"/>
          <w:b/>
          <w:bCs/>
          <w:sz w:val="20"/>
        </w:rPr>
      </w:pPr>
    </w:p>
    <w:p w:rsidR="002B39F7" w:rsidRPr="00792F3C" w:rsidRDefault="002B39F7" w:rsidP="002B39F7">
      <w:pPr>
        <w:ind w:left="-284" w:right="-660"/>
        <w:jc w:val="both"/>
        <w:rPr>
          <w:rFonts w:ascii="Geomanist" w:hAnsi="Geomanist" w:cs="Arial"/>
          <w:b/>
          <w:bCs/>
          <w:sz w:val="20"/>
        </w:rPr>
      </w:pPr>
      <w:r w:rsidRPr="00792F3C">
        <w:rPr>
          <w:rFonts w:ascii="Geomanist" w:hAnsi="Geomanist" w:cs="Arial"/>
          <w:b/>
          <w:bCs/>
          <w:sz w:val="20"/>
        </w:rPr>
        <w:t xml:space="preserve">PRIMERA. OBJETO DEL CONTRATO. </w:t>
      </w:r>
    </w:p>
    <w:p w:rsidR="002B39F7" w:rsidRPr="00792F3C" w:rsidRDefault="002B39F7" w:rsidP="002B39F7">
      <w:pPr>
        <w:ind w:left="-284" w:right="-660"/>
        <w:jc w:val="both"/>
        <w:rPr>
          <w:rFonts w:ascii="Geomanist" w:hAnsi="Geomanist" w:cs="Arial"/>
          <w:b/>
          <w:bCs/>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b/>
          <w:bCs/>
          <w:sz w:val="20"/>
        </w:rPr>
        <w:t>"EL PROVEEDOR"</w:t>
      </w:r>
      <w:r w:rsidRPr="00792F3C">
        <w:rPr>
          <w:rFonts w:ascii="Geomanist" w:hAnsi="Geomanist" w:cs="Arial"/>
          <w:sz w:val="20"/>
        </w:rPr>
        <w:t xml:space="preserve"> acepta y se obliga a prestar a </w:t>
      </w:r>
      <w:r w:rsidRPr="00792F3C">
        <w:rPr>
          <w:rFonts w:ascii="Geomanist" w:hAnsi="Geomanist" w:cs="Arial"/>
          <w:b/>
          <w:bCs/>
          <w:sz w:val="20"/>
        </w:rPr>
        <w:t>"EL INSTITUTO"</w:t>
      </w:r>
      <w:r w:rsidRPr="00792F3C">
        <w:rPr>
          <w:rFonts w:ascii="Geomanist" w:hAnsi="Geomanist" w:cs="Arial"/>
          <w:sz w:val="20"/>
        </w:rPr>
        <w:t xml:space="preserve"> el </w:t>
      </w:r>
      <w:r w:rsidRPr="00792F3C">
        <w:rPr>
          <w:rFonts w:ascii="Geomanist" w:hAnsi="Geomanist" w:cs="Arial"/>
          <w:b/>
          <w:bCs/>
          <w:sz w:val="20"/>
        </w:rPr>
        <w:t xml:space="preserve"> SERVICIO DE CIRUGÍA SUBROGADA DE TRAUMATOLOGÍA Y ORTOPEDIA PARA EL OOAD SUR DEL D.F. EN EL EJERCICIO 2025,</w:t>
      </w:r>
      <w:r w:rsidRPr="00792F3C">
        <w:rPr>
          <w:rFonts w:ascii="Geomanist" w:hAnsi="Geomanist" w:cs="Arial"/>
          <w:b/>
          <w:sz w:val="20"/>
        </w:rPr>
        <w:t xml:space="preserve"> </w:t>
      </w:r>
      <w:r w:rsidRPr="00792F3C">
        <w:rPr>
          <w:rFonts w:ascii="Geomanist" w:hAnsi="Geomanist" w:cs="Arial"/>
          <w:sz w:val="20"/>
        </w:rPr>
        <w:t>en los términos y condiciones establecidos en este contrato y sus anexos.</w:t>
      </w:r>
    </w:p>
    <w:p w:rsidR="002B39F7" w:rsidRPr="00792F3C" w:rsidRDefault="002B39F7" w:rsidP="002B39F7">
      <w:pPr>
        <w:ind w:left="-284" w:right="-660"/>
        <w:jc w:val="both"/>
        <w:rPr>
          <w:rFonts w:ascii="Geomanist" w:hAnsi="Geomanist" w:cs="Arial"/>
          <w:sz w:val="20"/>
        </w:rPr>
      </w:pPr>
      <w:r w:rsidRPr="00792F3C">
        <w:rPr>
          <w:rFonts w:ascii="Geomanist" w:hAnsi="Geomanist" w:cs="Arial"/>
          <w:b/>
          <w:sz w:val="20"/>
        </w:rPr>
        <w:t xml:space="preserve"> </w:t>
      </w:r>
    </w:p>
    <w:p w:rsidR="002B39F7" w:rsidRPr="00792F3C" w:rsidRDefault="002B39F7" w:rsidP="002B39F7">
      <w:pPr>
        <w:tabs>
          <w:tab w:val="left" w:pos="-1701"/>
          <w:tab w:val="left" w:pos="-142"/>
        </w:tabs>
        <w:ind w:left="-284" w:right="-660"/>
        <w:jc w:val="both"/>
        <w:rPr>
          <w:rFonts w:ascii="Geomanist" w:hAnsi="Geomanist" w:cs="Arial"/>
          <w:b/>
          <w:sz w:val="20"/>
        </w:rPr>
      </w:pPr>
      <w:r w:rsidRPr="00792F3C">
        <w:rPr>
          <w:rFonts w:ascii="Geomanist" w:hAnsi="Geomanist" w:cs="Arial"/>
          <w:b/>
          <w:sz w:val="20"/>
        </w:rPr>
        <w:t xml:space="preserve">SEGUNDA- MONTO DEL CONTRATO </w:t>
      </w:r>
    </w:p>
    <w:p w:rsidR="002B39F7" w:rsidRPr="00792F3C" w:rsidRDefault="002B39F7" w:rsidP="002B39F7">
      <w:pPr>
        <w:tabs>
          <w:tab w:val="left" w:pos="-1701"/>
          <w:tab w:val="left" w:pos="-142"/>
        </w:tabs>
        <w:ind w:left="-284" w:right="-660"/>
        <w:jc w:val="both"/>
        <w:rPr>
          <w:rFonts w:ascii="Geomanist" w:hAnsi="Geomanist" w:cs="Arial"/>
          <w:b/>
          <w:sz w:val="20"/>
        </w:rPr>
      </w:pPr>
    </w:p>
    <w:p w:rsidR="002B39F7" w:rsidRPr="00792F3C" w:rsidRDefault="002B39F7" w:rsidP="002B39F7">
      <w:pPr>
        <w:tabs>
          <w:tab w:val="left" w:pos="-1701"/>
          <w:tab w:val="left" w:pos="-142"/>
        </w:tabs>
        <w:ind w:left="-284" w:right="-660"/>
        <w:jc w:val="both"/>
        <w:rPr>
          <w:rFonts w:ascii="Geomanist" w:hAnsi="Geomanist" w:cs="Arial"/>
          <w:b/>
          <w:bCs/>
          <w:sz w:val="20"/>
        </w:rPr>
      </w:pPr>
      <w:r w:rsidRPr="00792F3C">
        <w:rPr>
          <w:rFonts w:ascii="Geomanist" w:hAnsi="Geomanist" w:cs="Arial"/>
          <w:b/>
          <w:bCs/>
          <w:sz w:val="20"/>
        </w:rPr>
        <w:t>"EL INSTITUTO"</w:t>
      </w:r>
      <w:r w:rsidRPr="00792F3C">
        <w:rPr>
          <w:rFonts w:ascii="Geomanist" w:eastAsiaTheme="minorHAnsi" w:hAnsi="Geomanist" w:cs="Arial"/>
          <w:sz w:val="20"/>
        </w:rPr>
        <w:t xml:space="preserve"> </w:t>
      </w:r>
      <w:r w:rsidRPr="00792F3C">
        <w:rPr>
          <w:rFonts w:ascii="Geomanist" w:hAnsi="Geomanist" w:cs="Arial"/>
          <w:bCs/>
          <w:sz w:val="20"/>
        </w:rPr>
        <w:t>pagará a</w:t>
      </w:r>
      <w:r w:rsidRPr="00792F3C">
        <w:rPr>
          <w:rFonts w:ascii="Geomanist" w:hAnsi="Geomanist" w:cs="Arial"/>
          <w:b/>
          <w:bCs/>
          <w:sz w:val="20"/>
        </w:rPr>
        <w:t xml:space="preserve"> "EL PROVEEDOR” </w:t>
      </w:r>
      <w:r w:rsidRPr="00792F3C">
        <w:rPr>
          <w:rFonts w:ascii="Geomanist" w:hAnsi="Geomanist" w:cs="Arial"/>
          <w:bCs/>
          <w:sz w:val="20"/>
        </w:rPr>
        <w:t xml:space="preserve">como contraprestación por los servicios objeto de este contrato, por el monto </w:t>
      </w:r>
      <w:r w:rsidRPr="00792F3C">
        <w:rPr>
          <w:rFonts w:ascii="Geomanist" w:hAnsi="Geomanist" w:cs="Arial"/>
          <w:sz w:val="20"/>
        </w:rPr>
        <w:t>mínimo de</w:t>
      </w:r>
      <w:r w:rsidRPr="00792F3C">
        <w:rPr>
          <w:rFonts w:ascii="Geomanist" w:hAnsi="Geomanist" w:cs="Arial"/>
          <w:i/>
          <w:sz w:val="20"/>
        </w:rPr>
        <w:t xml:space="preserve"> </w:t>
      </w:r>
      <w:r w:rsidRPr="00792F3C">
        <w:rPr>
          <w:rFonts w:ascii="Geomanist" w:hAnsi="Geomanist" w:cs="Arial"/>
          <w:b/>
          <w:sz w:val="20"/>
          <w:lang w:eastAsia="es-MX"/>
        </w:rPr>
        <w:t xml:space="preserve">$____________ </w:t>
      </w:r>
      <w:r w:rsidRPr="00792F3C">
        <w:rPr>
          <w:rFonts w:ascii="Geomanist" w:hAnsi="Geomanist" w:cs="Arial"/>
          <w:b/>
          <w:sz w:val="20"/>
        </w:rPr>
        <w:t xml:space="preserve">(___________ Pesos 00/100 M.N), </w:t>
      </w:r>
      <w:r w:rsidRPr="00792F3C">
        <w:rPr>
          <w:rFonts w:ascii="Geomanist" w:hAnsi="Geomanist" w:cs="Arial"/>
          <w:sz w:val="20"/>
        </w:rPr>
        <w:t>en moneda nacional más</w:t>
      </w:r>
      <w:r w:rsidRPr="00792F3C">
        <w:rPr>
          <w:rFonts w:ascii="Geomanist" w:hAnsi="Geomanist" w:cs="Arial"/>
          <w:bCs/>
          <w:sz w:val="20"/>
        </w:rPr>
        <w:t xml:space="preserve"> Impuesto al Valor Agregado (I.V.A.), y el monto máximo de </w:t>
      </w:r>
      <w:r w:rsidRPr="00792F3C">
        <w:rPr>
          <w:rFonts w:ascii="Geomanist" w:hAnsi="Geomanist" w:cs="Arial"/>
          <w:bCs/>
          <w:i/>
          <w:sz w:val="20"/>
        </w:rPr>
        <w:t xml:space="preserve"> </w:t>
      </w:r>
      <w:r w:rsidRPr="00792F3C">
        <w:rPr>
          <w:rFonts w:ascii="Geomanist" w:hAnsi="Geomanist" w:cs="Arial"/>
          <w:b/>
          <w:bCs/>
          <w:sz w:val="20"/>
        </w:rPr>
        <w:t xml:space="preserve">$____________ (___________ Pesos 00/100 M.N), </w:t>
      </w:r>
      <w:r w:rsidRPr="00792F3C">
        <w:rPr>
          <w:rFonts w:ascii="Geomanist" w:hAnsi="Geomanist" w:cs="Arial"/>
          <w:bCs/>
          <w:sz w:val="20"/>
        </w:rPr>
        <w:t>en moneda nacional más Impuesto al Valor Agregado (I.V.A.)</w:t>
      </w:r>
      <w:proofErr w:type="gramStart"/>
      <w:r w:rsidRPr="00792F3C">
        <w:rPr>
          <w:rFonts w:ascii="Geomanist" w:hAnsi="Geomanist" w:cs="Arial"/>
          <w:bCs/>
          <w:sz w:val="20"/>
        </w:rPr>
        <w:t>,de</w:t>
      </w:r>
      <w:proofErr w:type="gramEnd"/>
      <w:r w:rsidRPr="00792F3C">
        <w:rPr>
          <w:rFonts w:ascii="Geomanist" w:hAnsi="Geomanist" w:cs="Arial"/>
          <w:bCs/>
          <w:sz w:val="20"/>
        </w:rPr>
        <w:t xml:space="preserve"> conformidad con los precios unitarios que se relacionan en el </w:t>
      </w:r>
      <w:r w:rsidRPr="00792F3C">
        <w:rPr>
          <w:rFonts w:ascii="Geomanist" w:hAnsi="Geomanist" w:cs="Arial"/>
          <w:b/>
          <w:bCs/>
          <w:sz w:val="20"/>
        </w:rPr>
        <w:t>Anexo 1 (uno).</w:t>
      </w:r>
    </w:p>
    <w:p w:rsidR="002B39F7" w:rsidRPr="00792F3C" w:rsidRDefault="002B39F7" w:rsidP="002B39F7">
      <w:pPr>
        <w:tabs>
          <w:tab w:val="left" w:pos="-1701"/>
          <w:tab w:val="left" w:pos="-142"/>
        </w:tabs>
        <w:ind w:left="-284" w:right="-660"/>
        <w:jc w:val="both"/>
        <w:rPr>
          <w:rFonts w:ascii="Geomanist" w:hAnsi="Geomanist" w:cs="Arial"/>
          <w:sz w:val="20"/>
        </w:rPr>
      </w:pPr>
    </w:p>
    <w:p w:rsidR="002B39F7" w:rsidRPr="00792F3C" w:rsidRDefault="002B39F7" w:rsidP="002B39F7">
      <w:pPr>
        <w:tabs>
          <w:tab w:val="left" w:pos="-1701"/>
          <w:tab w:val="left" w:pos="-142"/>
        </w:tabs>
        <w:ind w:left="-284" w:right="-660"/>
        <w:jc w:val="both"/>
        <w:rPr>
          <w:rFonts w:ascii="Geomanist" w:hAnsi="Geomanist" w:cs="Arial"/>
          <w:sz w:val="20"/>
        </w:rPr>
      </w:pPr>
      <w:r w:rsidRPr="00792F3C">
        <w:rPr>
          <w:rFonts w:ascii="Geomanist" w:hAnsi="Geomanist" w:cs="Arial"/>
          <w:bCs/>
          <w:sz w:val="20"/>
        </w:rPr>
        <w:t xml:space="preserve">Los precios unitarios son considerados fijos y en moneda nacional (pesos mexicanos) hasta que concluya la relación contractual que se formaliza, incluyendo </w:t>
      </w:r>
      <w:r w:rsidRPr="00792F3C">
        <w:rPr>
          <w:rFonts w:ascii="Geomanist" w:hAnsi="Geomanist" w:cs="Arial"/>
          <w:b/>
          <w:bCs/>
          <w:sz w:val="20"/>
        </w:rPr>
        <w:t xml:space="preserve">“EL PROVEEDOR” </w:t>
      </w:r>
      <w:r w:rsidRPr="00792F3C">
        <w:rPr>
          <w:rFonts w:ascii="Geomanist" w:hAnsi="Geomanist" w:cs="Arial"/>
          <w:bCs/>
          <w:sz w:val="20"/>
        </w:rPr>
        <w:t xml:space="preserve">todos los conceptos y costos involucrados en la contratación del </w:t>
      </w:r>
      <w:r w:rsidRPr="00792F3C">
        <w:rPr>
          <w:rFonts w:ascii="Geomanist" w:hAnsi="Geomanist" w:cs="Arial"/>
          <w:b/>
          <w:bCs/>
          <w:sz w:val="20"/>
        </w:rPr>
        <w:t xml:space="preserve">SERVICIO DE CIRUGÍA SUBROGADA DE TRAUMATOLOGÍA Y ORTOPEDIA PARA EL OOAD SUR DEL D.F. EN EL EJERCICIO 2025, </w:t>
      </w:r>
      <w:r w:rsidRPr="00792F3C">
        <w:rPr>
          <w:rFonts w:ascii="Geomanist" w:hAnsi="Geomanist" w:cs="Arial"/>
          <w:bCs/>
          <w:sz w:val="20"/>
        </w:rPr>
        <w:t>no podrá agregar ningún costo extra y los precios serán inalterables durante la vigencia del presente contrato.</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b/>
          <w:bCs/>
          <w:sz w:val="20"/>
        </w:rPr>
      </w:pPr>
      <w:r w:rsidRPr="00792F3C">
        <w:rPr>
          <w:rFonts w:ascii="Geomanist" w:hAnsi="Geomanist" w:cs="Arial"/>
          <w:b/>
          <w:bCs/>
          <w:sz w:val="20"/>
        </w:rPr>
        <w:t xml:space="preserve">TERCERA. ANTICIPO. </w:t>
      </w:r>
    </w:p>
    <w:p w:rsidR="002B39F7" w:rsidRPr="00792F3C" w:rsidRDefault="002B39F7" w:rsidP="002B39F7">
      <w:pPr>
        <w:ind w:left="-284" w:right="-660"/>
        <w:jc w:val="both"/>
        <w:rPr>
          <w:rFonts w:ascii="Geomanist" w:hAnsi="Geomanist" w:cs="Arial"/>
          <w:bCs/>
          <w:sz w:val="20"/>
        </w:rPr>
      </w:pPr>
    </w:p>
    <w:p w:rsidR="002B39F7" w:rsidRPr="00792F3C" w:rsidRDefault="002B39F7" w:rsidP="002B39F7">
      <w:pPr>
        <w:ind w:left="-284" w:right="-660"/>
        <w:jc w:val="both"/>
        <w:rPr>
          <w:rFonts w:ascii="Geomanist" w:hAnsi="Geomanist" w:cs="Arial"/>
          <w:bCs/>
          <w:sz w:val="20"/>
        </w:rPr>
      </w:pPr>
      <w:r w:rsidRPr="00792F3C">
        <w:rPr>
          <w:rFonts w:ascii="Geomanist" w:hAnsi="Geomanist" w:cs="Arial"/>
          <w:bCs/>
          <w:sz w:val="20"/>
        </w:rPr>
        <w:t>Para el presente contrato “EL INSTITUTO” no otorgará anticipo a “EL PROVEEDOR"</w:t>
      </w:r>
    </w:p>
    <w:p w:rsidR="002B39F7" w:rsidRPr="00792F3C" w:rsidRDefault="002B39F7" w:rsidP="002B39F7">
      <w:pPr>
        <w:ind w:left="-284" w:right="-660"/>
        <w:jc w:val="both"/>
        <w:rPr>
          <w:rFonts w:ascii="Geomanist" w:hAnsi="Geomanist" w:cs="Arial"/>
          <w:b/>
          <w:bCs/>
          <w:sz w:val="20"/>
        </w:rPr>
      </w:pPr>
    </w:p>
    <w:p w:rsidR="002B39F7" w:rsidRPr="00792F3C" w:rsidRDefault="002B39F7" w:rsidP="002B39F7">
      <w:pPr>
        <w:ind w:left="-284" w:right="-660"/>
        <w:jc w:val="both"/>
        <w:rPr>
          <w:rFonts w:ascii="Geomanist" w:hAnsi="Geomanist" w:cs="Arial"/>
          <w:b/>
          <w:bCs/>
          <w:sz w:val="20"/>
        </w:rPr>
      </w:pPr>
      <w:r w:rsidRPr="00792F3C">
        <w:rPr>
          <w:rFonts w:ascii="Geomanist" w:hAnsi="Geomanist" w:cs="Arial"/>
          <w:b/>
          <w:bCs/>
          <w:sz w:val="20"/>
        </w:rPr>
        <w:t>CUARTA. FORMA Y LUGAR DE PAGO.</w:t>
      </w:r>
    </w:p>
    <w:p w:rsidR="002B39F7" w:rsidRPr="00792F3C" w:rsidRDefault="002B39F7" w:rsidP="002B39F7">
      <w:pPr>
        <w:ind w:left="-284" w:right="-660"/>
        <w:contextualSpacing/>
        <w:jc w:val="both"/>
        <w:rPr>
          <w:rFonts w:ascii="Geomanist" w:hAnsi="Geomanist"/>
          <w:b/>
          <w:bCs/>
          <w:sz w:val="20"/>
        </w:rPr>
      </w:pPr>
    </w:p>
    <w:p w:rsidR="002B39F7" w:rsidRPr="00792F3C" w:rsidRDefault="002B39F7" w:rsidP="002B39F7">
      <w:pPr>
        <w:ind w:left="-284" w:right="-660"/>
        <w:jc w:val="both"/>
        <w:rPr>
          <w:rFonts w:ascii="Geomanist" w:hAnsi="Geomanist"/>
          <w:sz w:val="20"/>
        </w:rPr>
      </w:pPr>
      <w:r w:rsidRPr="00792F3C">
        <w:rPr>
          <w:rFonts w:ascii="Geomanist" w:hAnsi="Geomanist"/>
          <w:sz w:val="20"/>
        </w:rPr>
        <w:t>La documentación comprobatoria para proceder al pago de los bienes de consumo entregados a entera satisfacción del Administrador de Contrato, deberá ser validada y autorizada por su parte de acuerdo a lo siguiente:</w:t>
      </w:r>
    </w:p>
    <w:p w:rsidR="002B39F7" w:rsidRPr="00792F3C" w:rsidRDefault="002B39F7" w:rsidP="002B39F7">
      <w:pPr>
        <w:ind w:left="-284" w:right="-660"/>
        <w:jc w:val="both"/>
        <w:rPr>
          <w:rFonts w:ascii="Geomanist" w:hAnsi="Geomanist"/>
          <w:sz w:val="20"/>
        </w:rPr>
      </w:pPr>
    </w:p>
    <w:p w:rsidR="002B39F7" w:rsidRPr="00792F3C" w:rsidRDefault="002B39F7" w:rsidP="007000E1">
      <w:pPr>
        <w:pStyle w:val="Prrafodelista"/>
        <w:numPr>
          <w:ilvl w:val="0"/>
          <w:numId w:val="58"/>
        </w:numPr>
        <w:ind w:right="-660"/>
        <w:contextualSpacing/>
        <w:jc w:val="both"/>
        <w:rPr>
          <w:rFonts w:ascii="Geomanist" w:hAnsi="Geomanist"/>
          <w:sz w:val="20"/>
        </w:rPr>
      </w:pPr>
      <w:r w:rsidRPr="00792F3C">
        <w:rPr>
          <w:rFonts w:ascii="Geomanist" w:hAnsi="Geomanist"/>
          <w:sz w:val="20"/>
        </w:rPr>
        <w:t>Existencia de un contrato FORMALIZADO.</w:t>
      </w:r>
    </w:p>
    <w:p w:rsidR="002B39F7" w:rsidRPr="00792F3C" w:rsidRDefault="002B39F7" w:rsidP="002B39F7">
      <w:pPr>
        <w:ind w:left="-284" w:right="-660"/>
        <w:jc w:val="both"/>
        <w:rPr>
          <w:rFonts w:ascii="Geomanist" w:hAnsi="Geomanist"/>
          <w:sz w:val="20"/>
        </w:rPr>
      </w:pPr>
    </w:p>
    <w:p w:rsidR="002B39F7" w:rsidRPr="00792F3C" w:rsidRDefault="002B39F7" w:rsidP="002B39F7">
      <w:pPr>
        <w:ind w:left="-284" w:right="-660"/>
        <w:jc w:val="both"/>
        <w:rPr>
          <w:rFonts w:ascii="Geomanist" w:hAnsi="Geomanist"/>
          <w:sz w:val="20"/>
        </w:rPr>
      </w:pPr>
      <w:r w:rsidRPr="00792F3C">
        <w:rPr>
          <w:rFonts w:ascii="Geomanist" w:hAnsi="Geomanist"/>
          <w:sz w:val="20"/>
        </w:rPr>
        <w:t xml:space="preserve">b) Representación impresa del comprobante  fiscal digital por internet (CFDI), que cumpla con los requisitos establecidos  en el artículos 29 y 29-A del Código Fiscal de la Federación, en la que indique:  cantidad, nombre del servicio solicitado,  número de proveedor ante el IMSS, número de contrato,  nombre de la afianzadora, número de fianza, precio unitario, importe total, previa validación y autorización (nombre, cargo, firma) por el Administrador del Contrato o en su caso el Servidor Público que ostente el cargo. </w:t>
      </w:r>
    </w:p>
    <w:p w:rsidR="002B39F7" w:rsidRPr="00792F3C" w:rsidRDefault="002B39F7" w:rsidP="002B39F7">
      <w:pPr>
        <w:ind w:left="-284" w:right="-660"/>
        <w:jc w:val="both"/>
        <w:rPr>
          <w:rFonts w:ascii="Geomanist" w:hAnsi="Geomanist"/>
          <w:sz w:val="20"/>
        </w:rPr>
      </w:pPr>
    </w:p>
    <w:p w:rsidR="002B39F7" w:rsidRPr="00792F3C" w:rsidRDefault="002B39F7" w:rsidP="002B39F7">
      <w:pPr>
        <w:ind w:left="-284" w:right="-660"/>
        <w:jc w:val="both"/>
        <w:rPr>
          <w:rFonts w:ascii="Geomanist" w:hAnsi="Geomanist"/>
          <w:sz w:val="20"/>
        </w:rPr>
      </w:pPr>
      <w:r w:rsidRPr="00792F3C">
        <w:rPr>
          <w:rFonts w:ascii="Geomanist" w:hAnsi="Geomanist"/>
          <w:sz w:val="20"/>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IMSS421231I45, domicilio fiscal de conformidad con lo establecido en cada instrumento jurídico. </w:t>
      </w:r>
    </w:p>
    <w:p w:rsidR="002B39F7" w:rsidRPr="00792F3C" w:rsidRDefault="002B39F7" w:rsidP="002B39F7">
      <w:pPr>
        <w:ind w:left="-284" w:right="-660"/>
        <w:jc w:val="both"/>
        <w:rPr>
          <w:rFonts w:ascii="Geomanist" w:hAnsi="Geomanist"/>
          <w:sz w:val="20"/>
        </w:rPr>
      </w:pPr>
    </w:p>
    <w:p w:rsidR="002B39F7" w:rsidRPr="00792F3C" w:rsidRDefault="002B39F7" w:rsidP="002B39F7">
      <w:pPr>
        <w:ind w:left="-284" w:right="-660"/>
        <w:jc w:val="both"/>
        <w:rPr>
          <w:rFonts w:ascii="Geomanist" w:hAnsi="Geomanist"/>
          <w:sz w:val="20"/>
        </w:rPr>
      </w:pPr>
      <w:r w:rsidRPr="00792F3C">
        <w:rPr>
          <w:rFonts w:ascii="Geomanist" w:hAnsi="Geomanist"/>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rsidR="002B39F7" w:rsidRPr="00792F3C" w:rsidRDefault="002B39F7" w:rsidP="002B39F7">
      <w:pPr>
        <w:ind w:left="-284" w:right="-660"/>
        <w:jc w:val="both"/>
        <w:rPr>
          <w:rFonts w:ascii="Geomanist" w:hAnsi="Geomanist"/>
          <w:sz w:val="20"/>
        </w:rPr>
      </w:pPr>
    </w:p>
    <w:p w:rsidR="002B39F7" w:rsidRPr="00792F3C" w:rsidRDefault="002B39F7" w:rsidP="002B39F7">
      <w:pPr>
        <w:ind w:left="-284" w:right="-660"/>
        <w:jc w:val="both"/>
        <w:rPr>
          <w:rFonts w:ascii="Geomanist" w:hAnsi="Geomanist"/>
          <w:sz w:val="20"/>
        </w:rPr>
      </w:pPr>
      <w:r w:rsidRPr="00792F3C">
        <w:rPr>
          <w:rFonts w:ascii="Geomanist" w:hAnsi="Geomanist"/>
          <w:sz w:val="20"/>
        </w:rPr>
        <w:t>c)</w:t>
      </w:r>
      <w:r w:rsidRPr="00792F3C">
        <w:rPr>
          <w:rFonts w:ascii="Geomanist" w:hAnsi="Geomanist"/>
          <w:sz w:val="20"/>
        </w:rPr>
        <w:tab/>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la Resolución Miscelánea Fiscal del ejercicio que corresponda, en caso de ser una participación conjunta, se deberá entregar por cada una de las empresas participantes.</w:t>
      </w:r>
    </w:p>
    <w:p w:rsidR="002B39F7" w:rsidRPr="00792F3C" w:rsidRDefault="002B39F7" w:rsidP="002B39F7">
      <w:pPr>
        <w:ind w:left="-284" w:right="-660"/>
        <w:jc w:val="both"/>
        <w:rPr>
          <w:rFonts w:ascii="Geomanist" w:hAnsi="Geomanist"/>
          <w:sz w:val="20"/>
        </w:rPr>
      </w:pPr>
    </w:p>
    <w:p w:rsidR="002B39F7" w:rsidRPr="00792F3C" w:rsidRDefault="002B39F7" w:rsidP="002B39F7">
      <w:pPr>
        <w:ind w:left="-284" w:right="-660"/>
        <w:jc w:val="both"/>
        <w:rPr>
          <w:rFonts w:ascii="Geomanist" w:hAnsi="Geomanist"/>
          <w:sz w:val="20"/>
        </w:rPr>
      </w:pPr>
      <w:r w:rsidRPr="00792F3C">
        <w:rPr>
          <w:rFonts w:ascii="Geomanist" w:hAnsi="Geomanist"/>
          <w:sz w:val="20"/>
        </w:rPr>
        <w:lastRenderedPageBreak/>
        <w:t>d) Copia de la fianza o de la garantía de cumplimiento del contrato.</w:t>
      </w:r>
    </w:p>
    <w:p w:rsidR="002B39F7" w:rsidRPr="00792F3C" w:rsidRDefault="002B39F7" w:rsidP="002B39F7">
      <w:pPr>
        <w:ind w:right="-660"/>
        <w:jc w:val="both"/>
        <w:rPr>
          <w:rFonts w:ascii="Geomanist" w:hAnsi="Geomanist"/>
          <w:sz w:val="20"/>
        </w:rPr>
      </w:pPr>
    </w:p>
    <w:p w:rsidR="002B39F7" w:rsidRPr="00792F3C" w:rsidRDefault="002B39F7" w:rsidP="002B39F7">
      <w:pPr>
        <w:ind w:left="-284" w:right="-660"/>
        <w:jc w:val="both"/>
        <w:rPr>
          <w:rFonts w:ascii="Geomanist" w:hAnsi="Geomanist"/>
          <w:sz w:val="20"/>
        </w:rPr>
      </w:pPr>
      <w:r w:rsidRPr="00792F3C">
        <w:rPr>
          <w:rFonts w:ascii="Geomanist" w:hAnsi="Geomanist"/>
          <w:sz w:val="20"/>
        </w:rPr>
        <w:t>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  a la regla novena, la cual establece que “La opinión de cumplimiento de obligaciones fiscales en materia de seguridad social gozará de vigencia durante el día de la fecha en que haya sido generada”</w:t>
      </w:r>
    </w:p>
    <w:p w:rsidR="002B39F7" w:rsidRPr="00792F3C" w:rsidRDefault="002B39F7" w:rsidP="002B39F7">
      <w:pPr>
        <w:ind w:left="-284" w:right="-660"/>
        <w:jc w:val="both"/>
        <w:rPr>
          <w:rFonts w:ascii="Geomanist" w:hAnsi="Geomanist"/>
          <w:sz w:val="20"/>
        </w:rPr>
      </w:pPr>
    </w:p>
    <w:p w:rsidR="002B39F7" w:rsidRPr="00792F3C" w:rsidRDefault="002B39F7" w:rsidP="002B39F7">
      <w:pPr>
        <w:ind w:left="-284" w:right="-660"/>
        <w:jc w:val="both"/>
        <w:rPr>
          <w:rFonts w:ascii="Geomanist" w:hAnsi="Geomanist"/>
          <w:sz w:val="20"/>
        </w:rPr>
      </w:pPr>
      <w:r w:rsidRPr="00792F3C">
        <w:rPr>
          <w:rFonts w:ascii="Geomanist" w:hAnsi="Geomanist"/>
          <w:sz w:val="20"/>
        </w:rPr>
        <w:t>Nota: Para trámite de pago del contrato “EL PROVEEDOR”, queda obligado a entregar al Instituto junto c</w:t>
      </w:r>
      <w:r w:rsidR="004E102B" w:rsidRPr="004E102B">
        <w:rPr>
          <w:rFonts w:ascii="Geomanist" w:hAnsi="Geomanist"/>
          <w:sz w:val="20"/>
        </w:rPr>
        <w:t xml:space="preserve"> </w:t>
      </w:r>
      <w:r w:rsidR="004E102B" w:rsidRPr="00792F3C">
        <w:rPr>
          <w:rFonts w:ascii="Geomanist" w:hAnsi="Geomanist"/>
          <w:sz w:val="20"/>
        </w:rPr>
        <w:t>comprobante  fiscal digital por internet (CFDI),</w:t>
      </w:r>
      <w:r w:rsidRPr="00792F3C">
        <w:rPr>
          <w:rFonts w:ascii="Geomanist" w:hAnsi="Geomanist"/>
          <w:sz w:val="20"/>
        </w:rPr>
        <w:t xml:space="preserve">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rsidR="002B39F7" w:rsidRPr="00792F3C" w:rsidRDefault="002B39F7" w:rsidP="002B39F7">
      <w:pPr>
        <w:ind w:left="-284" w:right="-660"/>
        <w:jc w:val="both"/>
        <w:rPr>
          <w:rFonts w:ascii="Geomanist" w:hAnsi="Geomanist"/>
          <w:sz w:val="20"/>
        </w:rPr>
      </w:pPr>
    </w:p>
    <w:p w:rsidR="002B39F7" w:rsidRPr="00792F3C" w:rsidRDefault="002B39F7" w:rsidP="002B39F7">
      <w:pPr>
        <w:ind w:left="-284" w:right="-660"/>
        <w:jc w:val="both"/>
        <w:rPr>
          <w:rFonts w:ascii="Geomanist" w:hAnsi="Geomanist"/>
          <w:sz w:val="20"/>
        </w:rPr>
      </w:pPr>
      <w:r w:rsidRPr="00792F3C">
        <w:rPr>
          <w:rFonts w:ascii="Geomanist" w:hAnsi="Geomanist"/>
          <w:sz w:val="20"/>
        </w:rPr>
        <w:t>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rsidR="002B39F7" w:rsidRPr="00792F3C" w:rsidRDefault="002B39F7" w:rsidP="002B39F7">
      <w:pPr>
        <w:ind w:left="-284" w:right="-660"/>
        <w:jc w:val="both"/>
        <w:rPr>
          <w:rFonts w:ascii="Geomanist" w:hAnsi="Geomanist"/>
          <w:sz w:val="20"/>
        </w:rPr>
      </w:pPr>
    </w:p>
    <w:p w:rsidR="002B39F7" w:rsidRPr="00792F3C" w:rsidRDefault="002B39F7" w:rsidP="002B39F7">
      <w:pPr>
        <w:ind w:left="-284" w:right="-660"/>
        <w:jc w:val="both"/>
        <w:rPr>
          <w:rFonts w:ascii="Geomanist" w:hAnsi="Geomanist"/>
          <w:sz w:val="20"/>
        </w:rPr>
      </w:pPr>
      <w:r w:rsidRPr="00792F3C">
        <w:rPr>
          <w:rFonts w:ascii="Geomanist" w:hAnsi="Geomanist"/>
          <w:sz w:val="20"/>
        </w:rPr>
        <w:t xml:space="preserve">El pago se realizará en pesos mexicanos, en los plazos normados </w:t>
      </w:r>
      <w:r w:rsidR="004E102B">
        <w:rPr>
          <w:rFonts w:ascii="Geomanist" w:hAnsi="Geomanist"/>
          <w:sz w:val="20"/>
        </w:rPr>
        <w:t xml:space="preserve">en </w:t>
      </w:r>
      <w:r w:rsidR="004E102B" w:rsidRPr="004E102B">
        <w:rPr>
          <w:rFonts w:ascii="Geomanist" w:hAnsi="Geomanist"/>
          <w:sz w:val="20"/>
        </w:rPr>
        <w:t xml:space="preserve">el Anexo 2 de la Normatividad de Pago de Cuentas Contables </w:t>
      </w:r>
      <w:r w:rsidRPr="00792F3C">
        <w:rPr>
          <w:rFonts w:ascii="Geomanist" w:hAnsi="Geomanist"/>
          <w:sz w:val="20"/>
        </w:rPr>
        <w:t xml:space="preserve"> “Procedimiento para la recepción, glosa y aprobación de documentos presentados para trámite de pago y la constitución, modificación, cancelación, operación y control de fondos fijos”, sin que éstos rebasen los 20 (veinte) días naturales posteriores a aquel en que se presente en las áreas de trámite de erogaciones la representación impresa del comprobante fiscal digital por internet (CFDI).</w:t>
      </w:r>
    </w:p>
    <w:p w:rsidR="002B39F7" w:rsidRPr="00792F3C" w:rsidRDefault="002B39F7" w:rsidP="002B39F7">
      <w:pPr>
        <w:ind w:left="-284" w:right="-660"/>
        <w:jc w:val="both"/>
        <w:rPr>
          <w:rFonts w:ascii="Geomanist" w:hAnsi="Geomanist"/>
          <w:sz w:val="20"/>
        </w:rPr>
      </w:pPr>
    </w:p>
    <w:p w:rsidR="002B39F7" w:rsidRPr="00792F3C" w:rsidRDefault="002B39F7" w:rsidP="002B39F7">
      <w:pPr>
        <w:ind w:left="-284" w:right="-660"/>
        <w:jc w:val="both"/>
        <w:rPr>
          <w:rFonts w:ascii="Geomanist" w:hAnsi="Geomanist"/>
          <w:sz w:val="20"/>
        </w:rPr>
      </w:pPr>
      <w:r w:rsidRPr="00792F3C">
        <w:rPr>
          <w:rFonts w:ascii="Geomanist" w:hAnsi="Geomanist"/>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rsidR="002B39F7" w:rsidRPr="00792F3C" w:rsidRDefault="002B39F7" w:rsidP="002B39F7">
      <w:pPr>
        <w:ind w:left="-284" w:right="-660"/>
        <w:jc w:val="both"/>
        <w:rPr>
          <w:rFonts w:ascii="Geomanist" w:hAnsi="Geomanist"/>
          <w:sz w:val="20"/>
        </w:rPr>
      </w:pPr>
    </w:p>
    <w:p w:rsidR="002B39F7" w:rsidRPr="00792F3C" w:rsidRDefault="002B39F7" w:rsidP="002B39F7">
      <w:pPr>
        <w:ind w:left="-284" w:right="-660"/>
        <w:jc w:val="both"/>
        <w:rPr>
          <w:rFonts w:ascii="Geomanist" w:hAnsi="Geomanist"/>
          <w:sz w:val="20"/>
        </w:rPr>
      </w:pPr>
      <w:r w:rsidRPr="00792F3C">
        <w:rPr>
          <w:rFonts w:ascii="Geomanist" w:hAnsi="Geomanist"/>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rsidR="002B39F7" w:rsidRPr="00792F3C" w:rsidRDefault="002B39F7" w:rsidP="002B39F7">
      <w:pPr>
        <w:ind w:left="-284" w:right="-660"/>
        <w:jc w:val="both"/>
        <w:rPr>
          <w:rFonts w:ascii="Geomanist" w:hAnsi="Geomanist"/>
          <w:sz w:val="20"/>
        </w:rPr>
      </w:pPr>
    </w:p>
    <w:p w:rsidR="002B39F7" w:rsidRPr="00792F3C" w:rsidRDefault="002B39F7" w:rsidP="002B39F7">
      <w:pPr>
        <w:ind w:left="-284" w:right="-660"/>
        <w:jc w:val="both"/>
        <w:rPr>
          <w:rFonts w:ascii="Geomanist" w:hAnsi="Geomanist"/>
          <w:sz w:val="20"/>
        </w:rPr>
      </w:pPr>
      <w:r w:rsidRPr="00792F3C">
        <w:rPr>
          <w:rFonts w:ascii="Geomanist" w:hAnsi="Geomanist"/>
          <w:sz w:val="20"/>
        </w:rPr>
        <w:t xml:space="preserve">El Administrador del Contrato será quien dará la autorización para que la Jefatura de Servicios de Finanzas proceda a su pago, de acuerdo a lo normado en el Anexo 2 Cuentas Contables y del “Procedimiento para la recepción, glosa y aprobación de documentos presentados para trámite de pago y la constitución, modificación, cancelación, operación y control de fondos fijos”, mismos que se encuentran publicados en la dirección: </w:t>
      </w:r>
    </w:p>
    <w:p w:rsidR="002B39F7" w:rsidRPr="00792F3C" w:rsidRDefault="002B39F7" w:rsidP="002B39F7">
      <w:pPr>
        <w:ind w:left="-284" w:right="-660"/>
        <w:jc w:val="both"/>
        <w:rPr>
          <w:rFonts w:ascii="Geomanist" w:hAnsi="Geomanist"/>
          <w:sz w:val="20"/>
        </w:rPr>
      </w:pPr>
    </w:p>
    <w:p w:rsidR="002B39F7" w:rsidRPr="00792F3C" w:rsidRDefault="002B39F7" w:rsidP="002B39F7">
      <w:pPr>
        <w:ind w:left="-284" w:right="-660"/>
        <w:jc w:val="both"/>
        <w:rPr>
          <w:rFonts w:ascii="Geomanist" w:hAnsi="Geomanist"/>
          <w:sz w:val="20"/>
        </w:rPr>
      </w:pPr>
      <w:r w:rsidRPr="00792F3C">
        <w:rPr>
          <w:rFonts w:ascii="Geomanist" w:hAnsi="Geomanist"/>
          <w:sz w:val="20"/>
        </w:rPr>
        <w:t>http://intranet/normatividad/Normas/DIR.%20FINANZAS/COORD.%20CONT%20Y%20TRAM%20EROGACIONES/PROCEDIMIENTOS/6B13-003-002.pdf#search=6B13%2D003%2D002</w:t>
      </w:r>
    </w:p>
    <w:p w:rsidR="002B39F7" w:rsidRPr="00792F3C" w:rsidRDefault="002B39F7" w:rsidP="002B39F7">
      <w:pPr>
        <w:ind w:left="-284" w:right="-660"/>
        <w:jc w:val="both"/>
        <w:rPr>
          <w:rFonts w:ascii="Geomanist" w:hAnsi="Geomanist"/>
          <w:sz w:val="20"/>
        </w:rPr>
      </w:pPr>
    </w:p>
    <w:p w:rsidR="002B39F7" w:rsidRPr="00792F3C" w:rsidRDefault="002B39F7" w:rsidP="002B39F7">
      <w:pPr>
        <w:ind w:left="-284" w:right="-660"/>
        <w:jc w:val="both"/>
        <w:rPr>
          <w:rFonts w:ascii="Geomanist" w:hAnsi="Geomanist"/>
          <w:sz w:val="20"/>
        </w:rPr>
      </w:pPr>
      <w:r w:rsidRPr="00792F3C">
        <w:rPr>
          <w:rFonts w:ascii="Geomanist" w:hAnsi="Geomanist"/>
          <w:sz w:val="20"/>
        </w:rPr>
        <w:t xml:space="preserve">En ningún caso, se deberá autorizar el pago de los bienes, si no se ha determinado, calculado y notificado al Proveedor las penas convencionales o deducciones pactadas, así como su registro y validación en el Sistema PREI </w:t>
      </w:r>
      <w:proofErr w:type="spellStart"/>
      <w:r w:rsidRPr="00792F3C">
        <w:rPr>
          <w:rFonts w:ascii="Geomanist" w:hAnsi="Geomanist"/>
          <w:sz w:val="20"/>
        </w:rPr>
        <w:t>Millenium</w:t>
      </w:r>
      <w:proofErr w:type="spellEnd"/>
      <w:r w:rsidRPr="00792F3C">
        <w:rPr>
          <w:rFonts w:ascii="Geomanist" w:hAnsi="Geomanist"/>
          <w:sz w:val="20"/>
        </w:rPr>
        <w:t>.</w:t>
      </w:r>
    </w:p>
    <w:p w:rsidR="002B39F7" w:rsidRPr="00792F3C" w:rsidRDefault="002B39F7" w:rsidP="002B39F7">
      <w:pPr>
        <w:ind w:left="-284" w:right="-660"/>
        <w:jc w:val="both"/>
        <w:rPr>
          <w:rFonts w:ascii="Geomanist" w:hAnsi="Geomanist"/>
          <w:sz w:val="20"/>
        </w:rPr>
      </w:pPr>
    </w:p>
    <w:p w:rsidR="002B39F7" w:rsidRPr="00792F3C" w:rsidRDefault="002B39F7" w:rsidP="002B39F7">
      <w:pPr>
        <w:ind w:left="-284" w:right="-660"/>
        <w:jc w:val="both"/>
        <w:rPr>
          <w:rFonts w:ascii="Geomanist" w:hAnsi="Geomanist"/>
          <w:sz w:val="20"/>
        </w:rPr>
      </w:pPr>
      <w:r w:rsidRPr="00792F3C">
        <w:rPr>
          <w:rFonts w:ascii="Geomanist" w:hAnsi="Geomanist"/>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rsidR="002B39F7" w:rsidRPr="00792F3C" w:rsidRDefault="002B39F7" w:rsidP="002B39F7">
      <w:pPr>
        <w:ind w:left="-284" w:right="-660"/>
        <w:jc w:val="both"/>
        <w:rPr>
          <w:rFonts w:ascii="Geomanist" w:hAnsi="Geomanist"/>
          <w:sz w:val="20"/>
        </w:rPr>
      </w:pPr>
    </w:p>
    <w:p w:rsidR="002B39F7" w:rsidRPr="00792F3C" w:rsidRDefault="002B39F7" w:rsidP="002B39F7">
      <w:pPr>
        <w:ind w:left="-284" w:right="-660"/>
        <w:jc w:val="both"/>
        <w:rPr>
          <w:rFonts w:ascii="Geomanist" w:hAnsi="Geomanist"/>
          <w:sz w:val="20"/>
        </w:rPr>
      </w:pPr>
      <w:r w:rsidRPr="00792F3C">
        <w:rPr>
          <w:rFonts w:ascii="Geomanist" w:hAnsi="Geomanist"/>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 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rsidR="002B39F7" w:rsidRPr="00792F3C" w:rsidRDefault="002B39F7" w:rsidP="002B39F7">
      <w:pPr>
        <w:ind w:left="-284" w:right="-660"/>
        <w:jc w:val="both"/>
        <w:rPr>
          <w:rFonts w:ascii="Geomanist" w:hAnsi="Geomanist"/>
          <w:sz w:val="20"/>
        </w:rPr>
      </w:pPr>
    </w:p>
    <w:p w:rsidR="002B39F7" w:rsidRPr="00792F3C" w:rsidRDefault="002B39F7" w:rsidP="002B39F7">
      <w:pPr>
        <w:ind w:left="-284" w:right="-660"/>
        <w:jc w:val="both"/>
        <w:rPr>
          <w:rFonts w:ascii="Geomanist" w:hAnsi="Geomanist"/>
          <w:sz w:val="20"/>
        </w:rPr>
      </w:pPr>
      <w:r w:rsidRPr="00792F3C">
        <w:rPr>
          <w:rFonts w:ascii="Geomanist" w:hAnsi="Geomanist"/>
          <w:sz w:val="20"/>
        </w:rPr>
        <w:t xml:space="preserve">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rsidR="002B39F7" w:rsidRPr="00792F3C" w:rsidRDefault="002B39F7" w:rsidP="002B39F7">
      <w:pPr>
        <w:ind w:left="-284" w:right="-660"/>
        <w:jc w:val="both"/>
        <w:rPr>
          <w:rFonts w:ascii="Geomanist" w:hAnsi="Geomanist"/>
          <w:sz w:val="20"/>
        </w:rPr>
      </w:pPr>
    </w:p>
    <w:p w:rsidR="002B39F7" w:rsidRPr="00792F3C" w:rsidRDefault="002B39F7" w:rsidP="002B39F7">
      <w:pPr>
        <w:ind w:left="-284" w:right="-660"/>
        <w:jc w:val="both"/>
        <w:rPr>
          <w:rFonts w:ascii="Geomanist" w:hAnsi="Geomanist"/>
          <w:sz w:val="20"/>
        </w:rPr>
      </w:pPr>
      <w:r w:rsidRPr="00792F3C">
        <w:rPr>
          <w:rFonts w:ascii="Geomanist" w:hAnsi="Geomanist"/>
          <w:sz w:val="20"/>
        </w:rPr>
        <w:t>Así mismo el Proveedor podrá optar por cobrar a través de factoraje financiero conforme al Programa de Cadenas Productivas de Nacional Financiera, S.N.C., Institución de Banca de Desarrollo, con el Instituto, de acuerdo al punto 4.6 de las POBALINES.</w:t>
      </w:r>
    </w:p>
    <w:p w:rsidR="002B39F7" w:rsidRPr="00792F3C" w:rsidRDefault="002B39F7" w:rsidP="002B39F7">
      <w:pPr>
        <w:ind w:left="-284" w:right="-660"/>
        <w:jc w:val="both"/>
        <w:rPr>
          <w:rFonts w:ascii="Geomanist" w:hAnsi="Geomanist"/>
          <w:sz w:val="20"/>
        </w:rPr>
      </w:pPr>
    </w:p>
    <w:p w:rsidR="002B39F7" w:rsidRPr="00792F3C" w:rsidRDefault="002B39F7" w:rsidP="002B39F7">
      <w:pPr>
        <w:ind w:left="-284" w:right="-660"/>
        <w:jc w:val="both"/>
        <w:rPr>
          <w:rFonts w:ascii="Geomanist" w:hAnsi="Geomanist"/>
          <w:sz w:val="20"/>
        </w:rPr>
      </w:pPr>
      <w:r w:rsidRPr="00792F3C">
        <w:rPr>
          <w:rFonts w:ascii="Geomanist" w:hAnsi="Geomanist"/>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rsidR="002B39F7" w:rsidRPr="00792F3C" w:rsidRDefault="002B39F7" w:rsidP="002B39F7">
      <w:pPr>
        <w:ind w:left="-284" w:right="-660"/>
        <w:jc w:val="both"/>
        <w:rPr>
          <w:rFonts w:ascii="Geomanist" w:hAnsi="Geomanist"/>
          <w:sz w:val="20"/>
        </w:rPr>
      </w:pPr>
    </w:p>
    <w:p w:rsidR="002B39F7" w:rsidRPr="00792F3C" w:rsidRDefault="002B39F7" w:rsidP="002B39F7">
      <w:pPr>
        <w:ind w:left="-284" w:right="-660"/>
        <w:jc w:val="both"/>
        <w:rPr>
          <w:rFonts w:ascii="Geomanist" w:hAnsi="Geomanist"/>
          <w:sz w:val="20"/>
        </w:rPr>
      </w:pPr>
      <w:r w:rsidRPr="00792F3C">
        <w:rPr>
          <w:rFonts w:ascii="Geomanist" w:hAnsi="Geomanist"/>
          <w:sz w:val="20"/>
        </w:rPr>
        <w:t>No se otorgarán anticipos.</w:t>
      </w:r>
    </w:p>
    <w:p w:rsidR="002B39F7" w:rsidRPr="00792F3C" w:rsidRDefault="002B39F7" w:rsidP="002B39F7">
      <w:pPr>
        <w:ind w:left="-284" w:right="-660"/>
        <w:jc w:val="both"/>
        <w:rPr>
          <w:rFonts w:ascii="Geomanist" w:hAnsi="Geomanist"/>
          <w:sz w:val="20"/>
        </w:rPr>
      </w:pPr>
    </w:p>
    <w:p w:rsidR="002B39F7" w:rsidRPr="00792F3C" w:rsidRDefault="002B39F7" w:rsidP="002B39F7">
      <w:pPr>
        <w:ind w:left="-284" w:right="-660"/>
        <w:jc w:val="both"/>
        <w:rPr>
          <w:rFonts w:ascii="Geomanist" w:hAnsi="Geomanist" w:cs="Arial"/>
          <w:b/>
          <w:sz w:val="20"/>
        </w:rPr>
      </w:pPr>
      <w:r w:rsidRPr="00792F3C">
        <w:rPr>
          <w:rFonts w:ascii="Geomanist" w:hAnsi="Geomanist" w:cs="Arial"/>
          <w:b/>
          <w:bCs/>
          <w:sz w:val="20"/>
        </w:rPr>
        <w:t xml:space="preserve">QUINTA.- </w:t>
      </w:r>
      <w:r w:rsidRPr="00792F3C">
        <w:rPr>
          <w:rFonts w:ascii="Geomanist" w:hAnsi="Geomanist" w:cs="Arial"/>
          <w:b/>
          <w:sz w:val="20"/>
        </w:rPr>
        <w:t xml:space="preserve">TRANSFERENCIA DE DERECHOS DE COBRO. </w:t>
      </w:r>
    </w:p>
    <w:p w:rsidR="002B39F7" w:rsidRPr="00792F3C" w:rsidRDefault="002B39F7" w:rsidP="002B39F7">
      <w:pPr>
        <w:ind w:left="-284" w:right="-660"/>
        <w:jc w:val="both"/>
        <w:rPr>
          <w:rFonts w:ascii="Geomanist" w:hAnsi="Geomanist" w:cs="Arial"/>
          <w:b/>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b/>
          <w:sz w:val="20"/>
        </w:rPr>
        <w:t>“EL PROVEEDOR”</w:t>
      </w:r>
      <w:r w:rsidRPr="00792F3C">
        <w:rPr>
          <w:rFonts w:ascii="Geomanist" w:hAnsi="Geomanist" w:cs="Arial"/>
          <w:sz w:val="20"/>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792F3C">
        <w:rPr>
          <w:rFonts w:ascii="Geomanist" w:hAnsi="Geomanist" w:cs="Arial"/>
          <w:b/>
          <w:sz w:val="20"/>
        </w:rPr>
        <w:t>“EL INSTITUTO”,</w:t>
      </w:r>
      <w:r w:rsidRPr="00792F3C">
        <w:rPr>
          <w:rFonts w:ascii="Geomanist" w:hAnsi="Geomanist" w:cs="Arial"/>
          <w:sz w:val="20"/>
        </w:rPr>
        <w:t xml:space="preserve"> para tal efecto.</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b/>
          <w:sz w:val="20"/>
        </w:rPr>
        <w:t>“EL PROVEEDOR”</w:t>
      </w:r>
      <w:r w:rsidRPr="00792F3C">
        <w:rPr>
          <w:rFonts w:ascii="Geomanist" w:hAnsi="Geomanist" w:cs="Arial"/>
          <w:sz w:val="20"/>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sz w:val="20"/>
        </w:rPr>
        <w:t xml:space="preserve">Si con motivo de la transferencia de los derechos de cobro solicitada por </w:t>
      </w:r>
      <w:r w:rsidRPr="00792F3C">
        <w:rPr>
          <w:rFonts w:ascii="Geomanist" w:hAnsi="Geomanist" w:cs="Arial"/>
          <w:b/>
          <w:sz w:val="20"/>
        </w:rPr>
        <w:t>“EL PROVEEDOR”</w:t>
      </w:r>
      <w:r w:rsidRPr="00792F3C">
        <w:rPr>
          <w:rFonts w:ascii="Geomanist" w:hAnsi="Geomanist" w:cs="Arial"/>
          <w:sz w:val="20"/>
        </w:rPr>
        <w:t xml:space="preserve"> se origina un retraso en el pago, no procederá el pago de los gastos financieros a que hace referencia el artículo 51 de la Ley de Adquisiciones, Arrendamientos y Servicios del Sector Público.</w:t>
      </w:r>
    </w:p>
    <w:p w:rsidR="002B39F7" w:rsidRPr="00792F3C" w:rsidRDefault="002B39F7" w:rsidP="002B39F7">
      <w:pPr>
        <w:ind w:left="-284" w:right="-660"/>
        <w:jc w:val="both"/>
        <w:rPr>
          <w:rFonts w:ascii="Geomanist" w:hAnsi="Geomanist" w:cs="Arial"/>
          <w:b/>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b/>
          <w:sz w:val="20"/>
        </w:rPr>
        <w:t>SEXTA. PRÓRROGAS:</w:t>
      </w:r>
      <w:r w:rsidRPr="00792F3C">
        <w:rPr>
          <w:rFonts w:ascii="Geomanist" w:hAnsi="Geomanist" w:cs="Arial"/>
          <w:sz w:val="20"/>
        </w:rPr>
        <w:t xml:space="preserve"> </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sz w:val="20"/>
        </w:rPr>
        <w:t xml:space="preserve">Por caso fortuito o de fuerza mayor, o por causas atribuibles al </w:t>
      </w:r>
      <w:r w:rsidRPr="00792F3C">
        <w:rPr>
          <w:rFonts w:ascii="Geomanist" w:hAnsi="Geomanist" w:cs="Arial"/>
          <w:b/>
          <w:sz w:val="20"/>
        </w:rPr>
        <w:t>“EL INSTITUTO”</w:t>
      </w:r>
      <w:r w:rsidRPr="00792F3C">
        <w:rPr>
          <w:rFonts w:ascii="Geomanist" w:hAnsi="Geomanist" w:cs="Arial"/>
          <w:sz w:val="20"/>
        </w:rPr>
        <w:t xml:space="preserve">, se podrá modificar el Contrato la fecha o plazo para la adquisición de material. En este supuesto deberá formalizarse convenio modificatorio respectivo, no procediendo la aplicación de penas convencionales por atraso. Tratándose de causas imputables a </w:t>
      </w:r>
      <w:r w:rsidRPr="00792F3C">
        <w:rPr>
          <w:rFonts w:ascii="Geomanist" w:hAnsi="Geomanist" w:cs="Arial"/>
          <w:b/>
          <w:sz w:val="20"/>
        </w:rPr>
        <w:t>“EL</w:t>
      </w:r>
      <w:r w:rsidRPr="00792F3C">
        <w:rPr>
          <w:rFonts w:ascii="Courier New" w:hAnsi="Courier New" w:cs="Courier New"/>
          <w:b/>
          <w:sz w:val="20"/>
        </w:rPr>
        <w:t> </w:t>
      </w:r>
      <w:r w:rsidRPr="00792F3C">
        <w:rPr>
          <w:rFonts w:ascii="Geomanist" w:hAnsi="Geomanist" w:cs="Arial"/>
          <w:b/>
          <w:sz w:val="20"/>
        </w:rPr>
        <w:t>INSTITUTO</w:t>
      </w:r>
      <w:r w:rsidRPr="00792F3C">
        <w:rPr>
          <w:rFonts w:ascii="Geomanist" w:hAnsi="Geomanist" w:cs="Geomanist"/>
          <w:b/>
          <w:sz w:val="20"/>
        </w:rPr>
        <w:t>”</w:t>
      </w:r>
      <w:r w:rsidRPr="00792F3C">
        <w:rPr>
          <w:rFonts w:ascii="Geomanist" w:hAnsi="Geomanist" w:cs="Arial"/>
          <w:sz w:val="20"/>
        </w:rPr>
        <w:t xml:space="preserve">, no se requerirá de la solicitud de </w:t>
      </w:r>
      <w:r w:rsidRPr="00792F3C">
        <w:rPr>
          <w:rFonts w:ascii="Geomanist" w:hAnsi="Geomanist" w:cs="Arial"/>
          <w:b/>
          <w:sz w:val="20"/>
        </w:rPr>
        <w:t>“EL PROVEEDOR”</w:t>
      </w:r>
      <w:r w:rsidRPr="00792F3C">
        <w:rPr>
          <w:rFonts w:ascii="Geomanist" w:hAnsi="Geomanist" w:cs="Arial"/>
          <w:sz w:val="20"/>
        </w:rPr>
        <w:t>.</w:t>
      </w:r>
    </w:p>
    <w:p w:rsidR="002B39F7" w:rsidRPr="00792F3C" w:rsidRDefault="002B39F7" w:rsidP="002B39F7">
      <w:pPr>
        <w:ind w:left="-284" w:right="-660"/>
        <w:jc w:val="both"/>
        <w:rPr>
          <w:rFonts w:ascii="Geomanist" w:hAnsi="Geomanist" w:cs="Arial"/>
          <w:sz w:val="20"/>
        </w:rPr>
      </w:pPr>
      <w:r w:rsidRPr="00792F3C">
        <w:rPr>
          <w:rFonts w:ascii="Geomanist" w:hAnsi="Geomanist" w:cs="Arial"/>
          <w:sz w:val="20"/>
        </w:rPr>
        <w:t xml:space="preserve"> </w:t>
      </w:r>
    </w:p>
    <w:p w:rsidR="002B39F7" w:rsidRPr="00792F3C" w:rsidRDefault="002B39F7" w:rsidP="002B39F7">
      <w:pPr>
        <w:tabs>
          <w:tab w:val="left" w:pos="-284"/>
          <w:tab w:val="left" w:pos="9498"/>
        </w:tabs>
        <w:ind w:left="-284" w:right="-660"/>
        <w:jc w:val="both"/>
        <w:rPr>
          <w:rFonts w:ascii="Geomanist" w:hAnsi="Geomanist" w:cs="Arial"/>
          <w:b/>
          <w:sz w:val="20"/>
        </w:rPr>
      </w:pPr>
      <w:r w:rsidRPr="00792F3C">
        <w:rPr>
          <w:rFonts w:ascii="Geomanist" w:hAnsi="Geomanist" w:cs="Arial"/>
          <w:b/>
          <w:sz w:val="20"/>
        </w:rPr>
        <w:t>SÉPTIMA. LUGAR, PLAZOS Y CONDICIONES DE LA ENTREGA DE LOS BIENES O LA PRESTACIÓN DE LOS SERVICIOS.</w:t>
      </w:r>
    </w:p>
    <w:p w:rsidR="002B39F7" w:rsidRPr="00792F3C" w:rsidRDefault="002B39F7" w:rsidP="002B39F7">
      <w:pPr>
        <w:ind w:right="-660"/>
        <w:jc w:val="both"/>
        <w:rPr>
          <w:rFonts w:ascii="Geomanist" w:hAnsi="Geomanist" w:cs="Arial"/>
          <w:sz w:val="20"/>
        </w:rPr>
      </w:pPr>
    </w:p>
    <w:p w:rsidR="002B39F7" w:rsidRPr="00792F3C" w:rsidRDefault="002B39F7" w:rsidP="002B39F7">
      <w:pPr>
        <w:tabs>
          <w:tab w:val="left" w:pos="-284"/>
          <w:tab w:val="left" w:pos="9498"/>
        </w:tabs>
        <w:ind w:left="-284" w:right="-660"/>
        <w:jc w:val="both"/>
        <w:rPr>
          <w:rFonts w:ascii="Geomanist" w:hAnsi="Geomanist" w:cs="Arial"/>
          <w:sz w:val="20"/>
        </w:rPr>
      </w:pPr>
      <w:r w:rsidRPr="00792F3C">
        <w:rPr>
          <w:rFonts w:ascii="Geomanist" w:hAnsi="Geomanist" w:cs="Arial"/>
          <w:sz w:val="20"/>
        </w:rPr>
        <w:t xml:space="preserve">Para el Servicio de Cirugía Subrogada de Traumatología y Ortopedia solicitados se realizará de conformidad a lo establecido del </w:t>
      </w:r>
      <w:r w:rsidRPr="00792F3C">
        <w:rPr>
          <w:rFonts w:ascii="Geomanist" w:hAnsi="Geomanist" w:cs="Arial"/>
          <w:b/>
          <w:sz w:val="20"/>
        </w:rPr>
        <w:t>ANEXO 11 (ONCE) “CANTIDADES Y DISTRIBUCION PARA EL SERVICIO DE CIRUGÍA SUBROGADA DE TRAUMATOLOGÍA Y ORTOPEDIA"</w:t>
      </w:r>
      <w:r w:rsidRPr="00792F3C">
        <w:rPr>
          <w:rFonts w:ascii="Geomanist" w:hAnsi="Geomanist" w:cs="Arial"/>
          <w:sz w:val="20"/>
        </w:rPr>
        <w:t xml:space="preserve"> y el </w:t>
      </w:r>
      <w:r w:rsidRPr="00792F3C">
        <w:rPr>
          <w:rFonts w:ascii="Geomanist" w:hAnsi="Geomanist" w:cs="Arial"/>
          <w:b/>
          <w:sz w:val="20"/>
        </w:rPr>
        <w:t>ANEXO 14 (CATORCE) “DIRECTORIO DE LAS UNIDADES MÉDICAS HOSPITALARIAS".</w:t>
      </w:r>
      <w:r w:rsidRPr="00792F3C">
        <w:rPr>
          <w:rFonts w:ascii="Geomanist" w:hAnsi="Geomanist" w:cs="Arial"/>
          <w:b/>
          <w:sz w:val="20"/>
        </w:rPr>
        <w:tab/>
      </w:r>
      <w:r w:rsidRPr="00792F3C">
        <w:rPr>
          <w:rFonts w:ascii="Geomanist" w:hAnsi="Geomanist" w:cs="Arial"/>
          <w:sz w:val="20"/>
        </w:rPr>
        <w:tab/>
      </w:r>
    </w:p>
    <w:p w:rsidR="002B39F7" w:rsidRPr="00792F3C" w:rsidRDefault="002B39F7" w:rsidP="002B39F7">
      <w:pPr>
        <w:tabs>
          <w:tab w:val="left" w:pos="-284"/>
          <w:tab w:val="left" w:pos="9498"/>
        </w:tabs>
        <w:ind w:left="-284" w:right="-660"/>
        <w:jc w:val="both"/>
        <w:rPr>
          <w:rFonts w:ascii="Geomanist" w:hAnsi="Geomanist" w:cs="Arial"/>
          <w:sz w:val="20"/>
        </w:rPr>
      </w:pPr>
      <w:r w:rsidRPr="00792F3C">
        <w:rPr>
          <w:rFonts w:ascii="Geomanist" w:hAnsi="Geomanist" w:cs="Arial"/>
          <w:sz w:val="20"/>
        </w:rPr>
        <w:t xml:space="preserve">Los pacientes que requieran tratamiento quirúrgico urgente, previa comunicación, serán recibidos en las instalaciones del </w:t>
      </w:r>
      <w:r w:rsidRPr="00792F3C">
        <w:rPr>
          <w:rFonts w:ascii="Geomanist" w:hAnsi="Geomanist" w:cs="Arial"/>
          <w:b/>
          <w:sz w:val="20"/>
        </w:rPr>
        <w:t>PROVEEDOR</w:t>
      </w:r>
      <w:r w:rsidRPr="00792F3C">
        <w:rPr>
          <w:rFonts w:ascii="Geomanist" w:hAnsi="Geomanist" w:cs="Arial"/>
          <w:sz w:val="20"/>
        </w:rPr>
        <w:t>, durante las 24 horas del día, los 7 días de la semana, debiendo ser sometidos al tratamiento quirúrgico que corresponda, dentro de las primeras 24 horas contadas a partir de la hora de ingreso al nosocomio privado, de conformidad con la siguiente tabla.</w:t>
      </w:r>
    </w:p>
    <w:p w:rsidR="002B39F7" w:rsidRPr="00792F3C" w:rsidRDefault="002B39F7" w:rsidP="002B39F7">
      <w:pPr>
        <w:tabs>
          <w:tab w:val="left" w:pos="-284"/>
          <w:tab w:val="left" w:pos="9498"/>
        </w:tabs>
        <w:ind w:left="-284" w:right="-660"/>
        <w:jc w:val="both"/>
        <w:rPr>
          <w:rFonts w:ascii="Geomanist" w:hAnsi="Geomanist" w:cs="Arial"/>
          <w:sz w:val="20"/>
        </w:rPr>
      </w:pPr>
    </w:p>
    <w:p w:rsidR="002B39F7" w:rsidRPr="00792F3C" w:rsidRDefault="002B39F7" w:rsidP="002B39F7">
      <w:pPr>
        <w:tabs>
          <w:tab w:val="left" w:pos="-284"/>
          <w:tab w:val="left" w:pos="9498"/>
        </w:tabs>
        <w:ind w:left="-284" w:right="-658"/>
        <w:jc w:val="both"/>
        <w:rPr>
          <w:rFonts w:ascii="Geomanist" w:hAnsi="Geomanist" w:cs="Arial"/>
          <w:sz w:val="20"/>
        </w:rPr>
      </w:pPr>
      <w:r w:rsidRPr="00792F3C">
        <w:rPr>
          <w:rFonts w:ascii="Geomanist" w:hAnsi="Geomanist" w:cs="Arial"/>
          <w:sz w:val="20"/>
        </w:rPr>
        <w:lastRenderedPageBreak/>
        <w:t>Los pacientes para cirugía electiva deberán ser valorados dentro de los primeros cinco días a partir de su referencia al Servicio Subrogado, y ser programados e intervenidos quirúrgicamente dentro de un plazo que no exceda diez días hábiles a partir de la misma.</w:t>
      </w:r>
    </w:p>
    <w:p w:rsidR="002B39F7" w:rsidRPr="00792F3C" w:rsidRDefault="002B39F7" w:rsidP="002B39F7">
      <w:pPr>
        <w:tabs>
          <w:tab w:val="left" w:pos="-284"/>
          <w:tab w:val="left" w:pos="9498"/>
        </w:tabs>
        <w:ind w:left="-284" w:right="-658"/>
        <w:jc w:val="both"/>
        <w:rPr>
          <w:rFonts w:ascii="Geomanist" w:hAnsi="Geomanist" w:cs="Arial"/>
          <w:b/>
          <w:sz w:val="20"/>
        </w:rPr>
      </w:pPr>
    </w:p>
    <w:p w:rsidR="002B39F7" w:rsidRPr="00792F3C" w:rsidRDefault="002B39F7" w:rsidP="002B39F7">
      <w:pPr>
        <w:tabs>
          <w:tab w:val="left" w:pos="-284"/>
        </w:tabs>
        <w:ind w:left="-284" w:right="-658"/>
        <w:jc w:val="both"/>
        <w:rPr>
          <w:rFonts w:ascii="Geomanist" w:hAnsi="Geomanist" w:cs="Arial"/>
          <w:sz w:val="20"/>
        </w:rPr>
      </w:pPr>
      <w:r w:rsidRPr="00792F3C">
        <w:rPr>
          <w:rFonts w:ascii="Geomanist" w:hAnsi="Geomanist" w:cs="Arial"/>
          <w:sz w:val="20"/>
        </w:rPr>
        <w:t xml:space="preserve">Durante la vigencia del contrato el personal médico de acuerdo al </w:t>
      </w:r>
      <w:r w:rsidRPr="00792F3C">
        <w:rPr>
          <w:rFonts w:ascii="Geomanist" w:hAnsi="Geomanist" w:cs="Arial"/>
          <w:b/>
          <w:sz w:val="20"/>
        </w:rPr>
        <w:t>ANEXO 14 (CATORCE) “DIRECTORIO DE LAS UNIDADES MÉDICAS HOSPITALARIAS" y ANEXO 11 (ONCE) “CANTIDADES Y DISTRIBUCION PARA EL SERVICIO DE CIRUGÍA SUBROGADA DE TRAUMATOLOGÍA Y ORTOPEDIA"</w:t>
      </w:r>
      <w:r w:rsidRPr="00792F3C">
        <w:rPr>
          <w:rFonts w:ascii="Geomanist" w:hAnsi="Geomanist" w:cs="Arial"/>
          <w:sz w:val="20"/>
        </w:rPr>
        <w:t xml:space="preserve"> enviará de manera programada o urgente, para subrogación del tratamiento quirúrgico a las instalaciones del PROVEEDOR, pacientes adultos que presenten los siguientes diagnósticos:</w:t>
      </w:r>
    </w:p>
    <w:p w:rsidR="002B39F7" w:rsidRPr="00792F3C" w:rsidRDefault="002B39F7" w:rsidP="002B39F7">
      <w:pPr>
        <w:tabs>
          <w:tab w:val="left" w:pos="0"/>
        </w:tabs>
        <w:jc w:val="both"/>
        <w:rPr>
          <w:rFonts w:ascii="Geomanist" w:hAnsi="Geomanist" w:cs="Arial"/>
          <w:sz w:val="20"/>
        </w:rPr>
      </w:pPr>
    </w:p>
    <w:p w:rsidR="002B39F7" w:rsidRPr="00792F3C" w:rsidRDefault="002B39F7" w:rsidP="007000E1">
      <w:pPr>
        <w:numPr>
          <w:ilvl w:val="0"/>
          <w:numId w:val="50"/>
        </w:numPr>
        <w:tabs>
          <w:tab w:val="left" w:pos="0"/>
        </w:tabs>
        <w:ind w:left="0" w:firstLine="0"/>
        <w:jc w:val="both"/>
        <w:rPr>
          <w:rFonts w:ascii="Geomanist" w:hAnsi="Geomanist" w:cs="Arial"/>
          <w:sz w:val="20"/>
        </w:rPr>
      </w:pPr>
      <w:r w:rsidRPr="00792F3C">
        <w:rPr>
          <w:rFonts w:ascii="Geomanist" w:hAnsi="Geomanist" w:cs="Arial"/>
          <w:sz w:val="20"/>
        </w:rPr>
        <w:t xml:space="preserve">Reducción abierta y fijación interna (Fractura maleolar/ fractura de tobillo </w:t>
      </w:r>
    </w:p>
    <w:p w:rsidR="002B39F7" w:rsidRPr="00792F3C" w:rsidRDefault="002B39F7" w:rsidP="007000E1">
      <w:pPr>
        <w:numPr>
          <w:ilvl w:val="0"/>
          <w:numId w:val="50"/>
        </w:numPr>
        <w:tabs>
          <w:tab w:val="left" w:pos="0"/>
        </w:tabs>
        <w:ind w:left="0" w:firstLine="0"/>
        <w:jc w:val="both"/>
        <w:rPr>
          <w:rFonts w:ascii="Geomanist" w:hAnsi="Geomanist" w:cs="Arial"/>
          <w:sz w:val="20"/>
        </w:rPr>
      </w:pPr>
      <w:r w:rsidRPr="00792F3C">
        <w:rPr>
          <w:rFonts w:ascii="Geomanist" w:hAnsi="Geomanist" w:cs="Arial"/>
          <w:sz w:val="20"/>
        </w:rPr>
        <w:t xml:space="preserve">Reducción cerrada o abierta y fijación interna de fractura </w:t>
      </w:r>
      <w:proofErr w:type="spellStart"/>
      <w:r w:rsidRPr="00792F3C">
        <w:rPr>
          <w:rFonts w:ascii="Geomanist" w:hAnsi="Geomanist" w:cs="Arial"/>
          <w:sz w:val="20"/>
        </w:rPr>
        <w:t>diafisaria</w:t>
      </w:r>
      <w:proofErr w:type="spellEnd"/>
      <w:r w:rsidRPr="00792F3C">
        <w:rPr>
          <w:rFonts w:ascii="Geomanist" w:hAnsi="Geomanist" w:cs="Arial"/>
          <w:sz w:val="20"/>
        </w:rPr>
        <w:t xml:space="preserve"> de tibia sola o acompañada de fractura de peroné</w:t>
      </w:r>
    </w:p>
    <w:p w:rsidR="002B39F7" w:rsidRPr="00792F3C" w:rsidRDefault="002B39F7" w:rsidP="007000E1">
      <w:pPr>
        <w:numPr>
          <w:ilvl w:val="0"/>
          <w:numId w:val="50"/>
        </w:numPr>
        <w:tabs>
          <w:tab w:val="left" w:pos="0"/>
        </w:tabs>
        <w:ind w:left="0" w:firstLine="0"/>
        <w:jc w:val="both"/>
        <w:rPr>
          <w:rFonts w:ascii="Geomanist" w:hAnsi="Geomanist" w:cs="Arial"/>
          <w:sz w:val="20"/>
        </w:rPr>
      </w:pPr>
      <w:r w:rsidRPr="00792F3C">
        <w:rPr>
          <w:rFonts w:ascii="Geomanist" w:hAnsi="Geomanist" w:cs="Arial"/>
          <w:sz w:val="20"/>
        </w:rPr>
        <w:t>Reducción abierta y/o cerrada y fijación interna o externa de fractura distal de radio y cubito (Fractura muñeca)</w:t>
      </w:r>
    </w:p>
    <w:p w:rsidR="002B39F7" w:rsidRPr="00792F3C" w:rsidRDefault="002B39F7" w:rsidP="007000E1">
      <w:pPr>
        <w:numPr>
          <w:ilvl w:val="0"/>
          <w:numId w:val="50"/>
        </w:numPr>
        <w:tabs>
          <w:tab w:val="left" w:pos="0"/>
        </w:tabs>
        <w:ind w:left="0" w:firstLine="0"/>
        <w:jc w:val="both"/>
        <w:rPr>
          <w:rFonts w:ascii="Geomanist" w:hAnsi="Geomanist" w:cs="Arial"/>
          <w:sz w:val="20"/>
        </w:rPr>
      </w:pPr>
      <w:r w:rsidRPr="00792F3C">
        <w:rPr>
          <w:rFonts w:ascii="Geomanist" w:hAnsi="Geomanist" w:cs="Arial"/>
          <w:sz w:val="20"/>
        </w:rPr>
        <w:t xml:space="preserve">Fractura </w:t>
      </w:r>
      <w:proofErr w:type="spellStart"/>
      <w:r w:rsidRPr="00792F3C">
        <w:rPr>
          <w:rFonts w:ascii="Geomanist" w:hAnsi="Geomanist" w:cs="Arial"/>
          <w:sz w:val="20"/>
        </w:rPr>
        <w:t>diafisaria</w:t>
      </w:r>
      <w:proofErr w:type="spellEnd"/>
      <w:r w:rsidRPr="00792F3C">
        <w:rPr>
          <w:rFonts w:ascii="Geomanist" w:hAnsi="Geomanist" w:cs="Arial"/>
          <w:sz w:val="20"/>
        </w:rPr>
        <w:t xml:space="preserve"> de antebrazo</w:t>
      </w:r>
    </w:p>
    <w:p w:rsidR="002B39F7" w:rsidRPr="00792F3C" w:rsidRDefault="002B39F7" w:rsidP="007000E1">
      <w:pPr>
        <w:numPr>
          <w:ilvl w:val="0"/>
          <w:numId w:val="50"/>
        </w:numPr>
        <w:tabs>
          <w:tab w:val="left" w:pos="0"/>
        </w:tabs>
        <w:ind w:left="0" w:firstLine="0"/>
        <w:jc w:val="both"/>
        <w:rPr>
          <w:rFonts w:ascii="Geomanist" w:hAnsi="Geomanist" w:cs="Arial"/>
          <w:sz w:val="20"/>
        </w:rPr>
      </w:pPr>
      <w:r w:rsidRPr="00792F3C">
        <w:rPr>
          <w:rFonts w:ascii="Geomanist" w:hAnsi="Geomanist" w:cs="Arial"/>
          <w:sz w:val="20"/>
        </w:rPr>
        <w:t>Artroplastia total de cadera (</w:t>
      </w:r>
      <w:proofErr w:type="spellStart"/>
      <w:r w:rsidRPr="00792F3C">
        <w:rPr>
          <w:rFonts w:ascii="Geomanist" w:hAnsi="Geomanist" w:cs="Arial"/>
          <w:sz w:val="20"/>
        </w:rPr>
        <w:t>Osteoartrosis</w:t>
      </w:r>
      <w:proofErr w:type="spellEnd"/>
      <w:r w:rsidRPr="00792F3C">
        <w:rPr>
          <w:rFonts w:ascii="Geomanist" w:hAnsi="Geomanist" w:cs="Arial"/>
          <w:sz w:val="20"/>
        </w:rPr>
        <w:t>)</w:t>
      </w:r>
    </w:p>
    <w:p w:rsidR="002B39F7" w:rsidRPr="00792F3C" w:rsidRDefault="002B39F7" w:rsidP="007000E1">
      <w:pPr>
        <w:numPr>
          <w:ilvl w:val="0"/>
          <w:numId w:val="50"/>
        </w:numPr>
        <w:tabs>
          <w:tab w:val="left" w:pos="0"/>
        </w:tabs>
        <w:ind w:left="0" w:firstLine="0"/>
        <w:jc w:val="both"/>
        <w:rPr>
          <w:rFonts w:ascii="Geomanist" w:hAnsi="Geomanist" w:cs="Arial"/>
          <w:sz w:val="20"/>
        </w:rPr>
      </w:pPr>
      <w:r w:rsidRPr="00792F3C">
        <w:rPr>
          <w:rFonts w:ascii="Geomanist" w:hAnsi="Geomanist" w:cs="Arial"/>
          <w:sz w:val="20"/>
        </w:rPr>
        <w:t>Artroplastia total de rodilla (</w:t>
      </w:r>
      <w:proofErr w:type="spellStart"/>
      <w:r w:rsidRPr="00792F3C">
        <w:rPr>
          <w:rFonts w:ascii="Geomanist" w:hAnsi="Geomanist" w:cs="Arial"/>
          <w:sz w:val="20"/>
        </w:rPr>
        <w:t>artrosica</w:t>
      </w:r>
      <w:proofErr w:type="spellEnd"/>
      <w:r w:rsidRPr="00792F3C">
        <w:rPr>
          <w:rFonts w:ascii="Geomanist" w:hAnsi="Geomanist" w:cs="Arial"/>
          <w:sz w:val="20"/>
        </w:rPr>
        <w:t>)</w:t>
      </w:r>
    </w:p>
    <w:p w:rsidR="002B39F7" w:rsidRPr="00792F3C" w:rsidRDefault="002B39F7" w:rsidP="007000E1">
      <w:pPr>
        <w:numPr>
          <w:ilvl w:val="0"/>
          <w:numId w:val="50"/>
        </w:numPr>
        <w:tabs>
          <w:tab w:val="left" w:pos="0"/>
        </w:tabs>
        <w:ind w:left="0" w:firstLine="0"/>
        <w:jc w:val="both"/>
        <w:rPr>
          <w:rFonts w:ascii="Geomanist" w:hAnsi="Geomanist" w:cs="Arial"/>
          <w:sz w:val="20"/>
        </w:rPr>
      </w:pPr>
      <w:r w:rsidRPr="00792F3C">
        <w:rPr>
          <w:rFonts w:ascii="Geomanist" w:hAnsi="Geomanist" w:cs="Calibri"/>
          <w:color w:val="000000"/>
          <w:sz w:val="20"/>
          <w:lang w:eastAsia="es-MX"/>
        </w:rPr>
        <w:t>Fractura de Húmero proximal</w:t>
      </w:r>
    </w:p>
    <w:p w:rsidR="002B39F7" w:rsidRPr="00792F3C" w:rsidRDefault="002B39F7" w:rsidP="007000E1">
      <w:pPr>
        <w:numPr>
          <w:ilvl w:val="0"/>
          <w:numId w:val="50"/>
        </w:numPr>
        <w:tabs>
          <w:tab w:val="left" w:pos="0"/>
        </w:tabs>
        <w:ind w:left="0" w:firstLine="0"/>
        <w:jc w:val="both"/>
        <w:rPr>
          <w:rFonts w:ascii="Geomanist" w:hAnsi="Geomanist" w:cs="Arial"/>
          <w:sz w:val="20"/>
        </w:rPr>
      </w:pPr>
      <w:r w:rsidRPr="00792F3C">
        <w:rPr>
          <w:rFonts w:ascii="Geomanist" w:hAnsi="Geomanist" w:cs="Calibri"/>
          <w:color w:val="000000"/>
          <w:sz w:val="20"/>
          <w:lang w:eastAsia="es-MX"/>
        </w:rPr>
        <w:t>Fractura de clavícula</w:t>
      </w:r>
    </w:p>
    <w:p w:rsidR="002B39F7" w:rsidRPr="00792F3C" w:rsidRDefault="002B39F7" w:rsidP="007000E1">
      <w:pPr>
        <w:numPr>
          <w:ilvl w:val="0"/>
          <w:numId w:val="50"/>
        </w:numPr>
        <w:tabs>
          <w:tab w:val="left" w:pos="0"/>
        </w:tabs>
        <w:ind w:left="0" w:firstLine="0"/>
        <w:jc w:val="both"/>
        <w:rPr>
          <w:rFonts w:ascii="Geomanist" w:hAnsi="Geomanist" w:cs="Arial"/>
          <w:sz w:val="20"/>
        </w:rPr>
      </w:pPr>
      <w:r w:rsidRPr="00792F3C">
        <w:rPr>
          <w:rFonts w:ascii="Geomanist" w:hAnsi="Geomanist" w:cs="Calibri"/>
          <w:color w:val="000000"/>
          <w:sz w:val="20"/>
          <w:lang w:eastAsia="es-MX"/>
        </w:rPr>
        <w:t>Artroscopia de rodilla con implante</w:t>
      </w:r>
    </w:p>
    <w:p w:rsidR="002B39F7" w:rsidRPr="00792F3C" w:rsidRDefault="002B39F7" w:rsidP="007000E1">
      <w:pPr>
        <w:numPr>
          <w:ilvl w:val="0"/>
          <w:numId w:val="50"/>
        </w:numPr>
        <w:tabs>
          <w:tab w:val="left" w:pos="0"/>
        </w:tabs>
        <w:ind w:left="0" w:firstLine="0"/>
        <w:jc w:val="both"/>
        <w:rPr>
          <w:rFonts w:ascii="Geomanist" w:hAnsi="Geomanist" w:cs="Arial"/>
          <w:sz w:val="20"/>
        </w:rPr>
      </w:pPr>
      <w:r w:rsidRPr="00792F3C">
        <w:rPr>
          <w:rFonts w:ascii="Geomanist" w:hAnsi="Geomanist" w:cs="Calibri"/>
          <w:color w:val="000000"/>
          <w:sz w:val="20"/>
          <w:lang w:eastAsia="es-MX"/>
        </w:rPr>
        <w:t>Artroscopia de rodilla sin implante</w:t>
      </w:r>
    </w:p>
    <w:p w:rsidR="002B39F7" w:rsidRPr="00792F3C" w:rsidRDefault="002B39F7" w:rsidP="007000E1">
      <w:pPr>
        <w:numPr>
          <w:ilvl w:val="0"/>
          <w:numId w:val="50"/>
        </w:numPr>
        <w:tabs>
          <w:tab w:val="left" w:pos="0"/>
        </w:tabs>
        <w:ind w:left="0" w:firstLine="0"/>
        <w:jc w:val="both"/>
        <w:rPr>
          <w:rFonts w:ascii="Geomanist" w:hAnsi="Geomanist" w:cs="Arial"/>
          <w:sz w:val="20"/>
        </w:rPr>
      </w:pPr>
      <w:r w:rsidRPr="00792F3C">
        <w:rPr>
          <w:rFonts w:ascii="Geomanist" w:hAnsi="Geomanist" w:cs="Calibri"/>
          <w:color w:val="000000"/>
          <w:sz w:val="20"/>
          <w:lang w:eastAsia="es-MX"/>
        </w:rPr>
        <w:t>Artroscopia de hombro con implante</w:t>
      </w:r>
    </w:p>
    <w:p w:rsidR="002B39F7" w:rsidRPr="00792F3C" w:rsidRDefault="002B39F7" w:rsidP="007000E1">
      <w:pPr>
        <w:numPr>
          <w:ilvl w:val="0"/>
          <w:numId w:val="50"/>
        </w:numPr>
        <w:tabs>
          <w:tab w:val="left" w:pos="0"/>
        </w:tabs>
        <w:ind w:left="0" w:firstLine="0"/>
        <w:jc w:val="both"/>
        <w:rPr>
          <w:rFonts w:ascii="Geomanist" w:hAnsi="Geomanist" w:cs="Arial"/>
          <w:sz w:val="20"/>
        </w:rPr>
      </w:pPr>
      <w:r w:rsidRPr="00792F3C">
        <w:rPr>
          <w:rFonts w:ascii="Geomanist" w:hAnsi="Geomanist" w:cs="Calibri"/>
          <w:color w:val="000000"/>
          <w:sz w:val="20"/>
          <w:lang w:eastAsia="es-MX"/>
        </w:rPr>
        <w:t>Artroscopia de hombro sin implante</w:t>
      </w:r>
    </w:p>
    <w:p w:rsidR="002B39F7" w:rsidRPr="00792F3C" w:rsidRDefault="002B39F7" w:rsidP="007000E1">
      <w:pPr>
        <w:numPr>
          <w:ilvl w:val="0"/>
          <w:numId w:val="50"/>
        </w:numPr>
        <w:tabs>
          <w:tab w:val="left" w:pos="0"/>
        </w:tabs>
        <w:ind w:left="0" w:firstLine="0"/>
        <w:jc w:val="both"/>
        <w:rPr>
          <w:rFonts w:ascii="Geomanist" w:hAnsi="Geomanist" w:cs="Arial"/>
          <w:sz w:val="20"/>
        </w:rPr>
      </w:pPr>
      <w:r w:rsidRPr="00792F3C">
        <w:rPr>
          <w:rFonts w:ascii="Geomanist" w:hAnsi="Geomanist" w:cs="Calibri"/>
          <w:color w:val="000000"/>
          <w:sz w:val="20"/>
          <w:lang w:eastAsia="es-MX"/>
        </w:rPr>
        <w:t>Hernia de Disco</w:t>
      </w:r>
    </w:p>
    <w:p w:rsidR="002B39F7" w:rsidRPr="00792F3C" w:rsidRDefault="002B39F7" w:rsidP="002B39F7">
      <w:pPr>
        <w:tabs>
          <w:tab w:val="left" w:pos="0"/>
        </w:tabs>
        <w:jc w:val="both"/>
        <w:rPr>
          <w:rFonts w:ascii="Geomanist" w:hAnsi="Geomanist" w:cs="Arial"/>
          <w:sz w:val="20"/>
        </w:rPr>
      </w:pPr>
    </w:p>
    <w:p w:rsidR="002B39F7" w:rsidRPr="00792F3C" w:rsidRDefault="002B39F7" w:rsidP="002B39F7">
      <w:pPr>
        <w:tabs>
          <w:tab w:val="left" w:pos="0"/>
        </w:tabs>
        <w:jc w:val="both"/>
        <w:rPr>
          <w:rFonts w:ascii="Geomanist" w:hAnsi="Geomanist" w:cs="Arial"/>
          <w:bCs/>
          <w:sz w:val="20"/>
        </w:rPr>
      </w:pPr>
      <w:r w:rsidRPr="00792F3C">
        <w:rPr>
          <w:rFonts w:ascii="Geomanist" w:hAnsi="Geomanist" w:cs="Arial"/>
          <w:bCs/>
          <w:sz w:val="20"/>
        </w:rPr>
        <w:t xml:space="preserve">En caso de urgencia, el Hospital, trasladará en ambulancia propiedad del Instituto o subrogada, pacientes estables sin comorbilidad o con comorbilidad controlada, con resumen clínico, estudios de laboratorio (preoperatorios) e imagen, consentimiento informado firmado (donde el médico institucional explique y el familiar o paciente acepte que el tratamiento quirúrgico correrá a cargo del servicio subrogado), con lo establecido en el </w:t>
      </w:r>
      <w:r w:rsidRPr="00792F3C">
        <w:rPr>
          <w:rFonts w:ascii="Geomanist" w:hAnsi="Geomanist" w:cs="Arial"/>
          <w:b/>
          <w:bCs/>
          <w:sz w:val="20"/>
        </w:rPr>
        <w:t xml:space="preserve">Anexo 22 (VEINTIDOS) “Solicitud de Subrogación de Servicios” </w:t>
      </w:r>
      <w:r w:rsidRPr="00792F3C">
        <w:rPr>
          <w:rFonts w:ascii="Geomanist" w:hAnsi="Geomanist" w:cs="Arial"/>
          <w:bCs/>
          <w:sz w:val="20"/>
        </w:rPr>
        <w:t>formato 4-30-2/03</w:t>
      </w:r>
      <w:r w:rsidRPr="00792F3C">
        <w:rPr>
          <w:rFonts w:ascii="Geomanist" w:hAnsi="Geomanist" w:cs="Arial"/>
          <w:b/>
          <w:bCs/>
          <w:sz w:val="20"/>
        </w:rPr>
        <w:t>-</w:t>
      </w:r>
      <w:r w:rsidRPr="00792F3C">
        <w:rPr>
          <w:rFonts w:ascii="Geomanist" w:hAnsi="Geomanist" w:cs="Arial"/>
          <w:bCs/>
          <w:sz w:val="20"/>
        </w:rPr>
        <w:t xml:space="preserve">, debidamente </w:t>
      </w:r>
      <w:proofErr w:type="spellStart"/>
      <w:r w:rsidRPr="00792F3C">
        <w:rPr>
          <w:rFonts w:ascii="Geomanist" w:hAnsi="Geomanist" w:cs="Arial"/>
          <w:bCs/>
          <w:sz w:val="20"/>
        </w:rPr>
        <w:t>requisitada</w:t>
      </w:r>
      <w:proofErr w:type="spellEnd"/>
      <w:r w:rsidRPr="00792F3C">
        <w:rPr>
          <w:rFonts w:ascii="Geomanist" w:hAnsi="Geomanist" w:cs="Arial"/>
          <w:bCs/>
          <w:sz w:val="20"/>
        </w:rPr>
        <w:t>, de conformidad con el instructivo de llenado contenido en la “Norma que establece las disposiciones generales y criterios técnico médicos para la planeación, contratación, obtención y control de los servicios subrogados de atención médica, clave 2000-001-006”.</w:t>
      </w:r>
    </w:p>
    <w:p w:rsidR="002B39F7" w:rsidRPr="00792F3C" w:rsidRDefault="002B39F7" w:rsidP="002B39F7">
      <w:pPr>
        <w:tabs>
          <w:tab w:val="left" w:pos="0"/>
        </w:tabs>
        <w:jc w:val="both"/>
        <w:rPr>
          <w:rFonts w:ascii="Geomanist" w:hAnsi="Geomanist" w:cs="Arial"/>
          <w:bCs/>
          <w:sz w:val="20"/>
        </w:rPr>
      </w:pPr>
    </w:p>
    <w:p w:rsidR="002B39F7" w:rsidRPr="00792F3C" w:rsidRDefault="002B39F7" w:rsidP="002B39F7">
      <w:pPr>
        <w:tabs>
          <w:tab w:val="left" w:pos="0"/>
        </w:tabs>
        <w:jc w:val="both"/>
        <w:rPr>
          <w:rFonts w:ascii="Geomanist" w:hAnsi="Geomanist" w:cs="Arial"/>
          <w:bCs/>
          <w:sz w:val="20"/>
        </w:rPr>
      </w:pPr>
      <w:r w:rsidRPr="00792F3C">
        <w:rPr>
          <w:rFonts w:ascii="Geomanist" w:hAnsi="Geomanist" w:cs="Arial"/>
          <w:bCs/>
          <w:sz w:val="20"/>
        </w:rPr>
        <w:t>Los pacientes que requieran tratamiento quirúrgico urgente, previa comunicación, serán recibidos en las instalaciones del PROVEEDOR, durante las 24 horas del día, los 7 días de la semana, debiendo ser sometidos al tratamiento quirúrgico que corresponda, dentro de las primeras 24 horas contadas a partir de la hora de ingreso al nosocomio privado, de conformidad con la siguiente tabla.</w:t>
      </w:r>
    </w:p>
    <w:p w:rsidR="002B39F7" w:rsidRPr="00792F3C" w:rsidRDefault="002B39F7" w:rsidP="002B39F7">
      <w:pPr>
        <w:tabs>
          <w:tab w:val="left" w:pos="0"/>
        </w:tabs>
        <w:jc w:val="both"/>
        <w:rPr>
          <w:rFonts w:ascii="Geomanist" w:hAnsi="Geomanist" w:cs="Arial"/>
          <w:bCs/>
          <w:sz w:val="20"/>
        </w:rPr>
      </w:pPr>
    </w:p>
    <w:tbl>
      <w:tblPr>
        <w:tblW w:w="9518"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4"/>
        <w:gridCol w:w="9014"/>
      </w:tblGrid>
      <w:tr w:rsidR="002B39F7" w:rsidRPr="00792F3C" w:rsidTr="004D68DE">
        <w:trPr>
          <w:trHeight w:val="397"/>
          <w:jc w:val="center"/>
        </w:trPr>
        <w:tc>
          <w:tcPr>
            <w:tcW w:w="504" w:type="dxa"/>
            <w:tcBorders>
              <w:right w:val="single" w:sz="4" w:space="0" w:color="FFFFFF"/>
            </w:tcBorders>
            <w:shd w:val="clear" w:color="000000" w:fill="000000"/>
            <w:vAlign w:val="center"/>
            <w:hideMark/>
          </w:tcPr>
          <w:p w:rsidR="002B39F7" w:rsidRPr="00792F3C" w:rsidRDefault="002B39F7" w:rsidP="004D68DE">
            <w:pPr>
              <w:tabs>
                <w:tab w:val="left" w:pos="0"/>
              </w:tabs>
              <w:jc w:val="center"/>
              <w:rPr>
                <w:rFonts w:ascii="Geomanist" w:hAnsi="Geomanist" w:cs="Calibri"/>
                <w:color w:val="FFFFFF"/>
                <w:sz w:val="20"/>
                <w:lang w:eastAsia="es-MX"/>
              </w:rPr>
            </w:pPr>
            <w:r w:rsidRPr="00792F3C">
              <w:rPr>
                <w:rFonts w:ascii="Geomanist" w:hAnsi="Geomanist" w:cs="Calibri"/>
                <w:color w:val="FFFFFF"/>
                <w:sz w:val="20"/>
                <w:lang w:eastAsia="es-MX"/>
              </w:rPr>
              <w:t>No.</w:t>
            </w:r>
          </w:p>
        </w:tc>
        <w:tc>
          <w:tcPr>
            <w:tcW w:w="9014" w:type="dxa"/>
            <w:tcBorders>
              <w:left w:val="single" w:sz="4" w:space="0" w:color="FFFFFF"/>
            </w:tcBorders>
            <w:shd w:val="clear" w:color="000000" w:fill="000000"/>
            <w:vAlign w:val="center"/>
            <w:hideMark/>
          </w:tcPr>
          <w:p w:rsidR="002B39F7" w:rsidRPr="00792F3C" w:rsidRDefault="002B39F7" w:rsidP="004D68DE">
            <w:pPr>
              <w:tabs>
                <w:tab w:val="left" w:pos="0"/>
              </w:tabs>
              <w:jc w:val="center"/>
              <w:rPr>
                <w:rFonts w:ascii="Geomanist" w:hAnsi="Geomanist" w:cs="Calibri"/>
                <w:color w:val="FFFFFF"/>
                <w:sz w:val="20"/>
                <w:lang w:eastAsia="es-MX"/>
              </w:rPr>
            </w:pPr>
            <w:r w:rsidRPr="00792F3C">
              <w:rPr>
                <w:rFonts w:ascii="Courier New" w:hAnsi="Courier New" w:cs="Courier New"/>
                <w:color w:val="FFFFFF"/>
                <w:sz w:val="20"/>
                <w:lang w:eastAsia="es-MX"/>
              </w:rPr>
              <w:t> </w:t>
            </w:r>
            <w:r w:rsidRPr="00792F3C">
              <w:rPr>
                <w:rFonts w:ascii="Geomanist" w:hAnsi="Geomanist" w:cs="Calibri"/>
                <w:color w:val="FFFFFF"/>
                <w:sz w:val="20"/>
                <w:lang w:eastAsia="es-MX"/>
              </w:rPr>
              <w:t>Descripci</w:t>
            </w:r>
            <w:r w:rsidRPr="00792F3C">
              <w:rPr>
                <w:rFonts w:ascii="Geomanist" w:hAnsi="Geomanist" w:cs="Geomanist"/>
                <w:color w:val="FFFFFF"/>
                <w:sz w:val="20"/>
                <w:lang w:eastAsia="es-MX"/>
              </w:rPr>
              <w:t>ó</w:t>
            </w:r>
            <w:r w:rsidRPr="00792F3C">
              <w:rPr>
                <w:rFonts w:ascii="Geomanist" w:hAnsi="Geomanist" w:cs="Calibri"/>
                <w:color w:val="FFFFFF"/>
                <w:sz w:val="20"/>
                <w:lang w:eastAsia="es-MX"/>
              </w:rPr>
              <w:t>n del procedimiento</w:t>
            </w:r>
          </w:p>
        </w:tc>
      </w:tr>
      <w:tr w:rsidR="002B39F7" w:rsidRPr="00792F3C" w:rsidTr="004D68DE">
        <w:trPr>
          <w:trHeight w:val="20"/>
          <w:jc w:val="center"/>
        </w:trPr>
        <w:tc>
          <w:tcPr>
            <w:tcW w:w="504" w:type="dxa"/>
            <w:shd w:val="clear" w:color="auto" w:fill="auto"/>
            <w:noWrap/>
            <w:vAlign w:val="center"/>
            <w:hideMark/>
          </w:tcPr>
          <w:p w:rsidR="002B39F7" w:rsidRPr="00792F3C" w:rsidRDefault="002B39F7" w:rsidP="004D68DE">
            <w:pPr>
              <w:tabs>
                <w:tab w:val="left" w:pos="0"/>
              </w:tabs>
              <w:jc w:val="center"/>
              <w:rPr>
                <w:rFonts w:ascii="Geomanist" w:hAnsi="Geomanist" w:cs="Calibri"/>
                <w:color w:val="000000"/>
                <w:sz w:val="20"/>
                <w:lang w:eastAsia="es-MX"/>
              </w:rPr>
            </w:pPr>
            <w:r w:rsidRPr="00792F3C">
              <w:rPr>
                <w:rFonts w:ascii="Geomanist" w:hAnsi="Geomanist" w:cs="Calibri"/>
                <w:color w:val="000000"/>
                <w:sz w:val="20"/>
                <w:lang w:eastAsia="es-MX"/>
              </w:rPr>
              <w:t>1</w:t>
            </w:r>
          </w:p>
        </w:tc>
        <w:tc>
          <w:tcPr>
            <w:tcW w:w="9014" w:type="dxa"/>
            <w:shd w:val="clear" w:color="auto" w:fill="auto"/>
            <w:vAlign w:val="bottom"/>
            <w:hideMark/>
          </w:tcPr>
          <w:p w:rsidR="002B39F7" w:rsidRPr="00792F3C" w:rsidRDefault="002B39F7" w:rsidP="004D68DE">
            <w:pPr>
              <w:tabs>
                <w:tab w:val="left" w:pos="0"/>
              </w:tabs>
              <w:rPr>
                <w:rFonts w:ascii="Geomanist" w:hAnsi="Geomanist" w:cs="Calibri"/>
                <w:color w:val="000000"/>
                <w:sz w:val="20"/>
                <w:lang w:eastAsia="es-MX"/>
              </w:rPr>
            </w:pPr>
            <w:r w:rsidRPr="00792F3C">
              <w:rPr>
                <w:rFonts w:ascii="Geomanist" w:hAnsi="Geomanist" w:cs="Calibri"/>
                <w:color w:val="000000"/>
                <w:sz w:val="20"/>
                <w:lang w:eastAsia="es-MX"/>
              </w:rPr>
              <w:t xml:space="preserve">Reducción abierta y fijación interna (Fractura maleolar/ fractura de tobillo </w:t>
            </w:r>
          </w:p>
        </w:tc>
      </w:tr>
      <w:tr w:rsidR="002B39F7" w:rsidRPr="00792F3C" w:rsidTr="004D68DE">
        <w:trPr>
          <w:trHeight w:val="20"/>
          <w:jc w:val="center"/>
        </w:trPr>
        <w:tc>
          <w:tcPr>
            <w:tcW w:w="504" w:type="dxa"/>
            <w:shd w:val="clear" w:color="auto" w:fill="auto"/>
            <w:noWrap/>
            <w:vAlign w:val="center"/>
            <w:hideMark/>
          </w:tcPr>
          <w:p w:rsidR="002B39F7" w:rsidRPr="00792F3C" w:rsidRDefault="002B39F7" w:rsidP="004D68DE">
            <w:pPr>
              <w:tabs>
                <w:tab w:val="left" w:pos="0"/>
              </w:tabs>
              <w:jc w:val="center"/>
              <w:rPr>
                <w:rFonts w:ascii="Geomanist" w:hAnsi="Geomanist" w:cs="Calibri"/>
                <w:color w:val="000000"/>
                <w:sz w:val="20"/>
                <w:lang w:eastAsia="es-MX"/>
              </w:rPr>
            </w:pPr>
            <w:r w:rsidRPr="00792F3C">
              <w:rPr>
                <w:rFonts w:ascii="Geomanist" w:hAnsi="Geomanist" w:cs="Calibri"/>
                <w:color w:val="000000"/>
                <w:sz w:val="20"/>
                <w:lang w:eastAsia="es-MX"/>
              </w:rPr>
              <w:t>2</w:t>
            </w:r>
          </w:p>
        </w:tc>
        <w:tc>
          <w:tcPr>
            <w:tcW w:w="9014" w:type="dxa"/>
            <w:shd w:val="clear" w:color="auto" w:fill="auto"/>
            <w:vAlign w:val="bottom"/>
            <w:hideMark/>
          </w:tcPr>
          <w:p w:rsidR="002B39F7" w:rsidRPr="00792F3C" w:rsidRDefault="002B39F7" w:rsidP="004D68DE">
            <w:pPr>
              <w:tabs>
                <w:tab w:val="left" w:pos="0"/>
              </w:tabs>
              <w:rPr>
                <w:rFonts w:ascii="Geomanist" w:hAnsi="Geomanist" w:cs="Calibri"/>
                <w:color w:val="000000"/>
                <w:sz w:val="20"/>
                <w:lang w:eastAsia="es-MX"/>
              </w:rPr>
            </w:pPr>
            <w:r w:rsidRPr="00792F3C">
              <w:rPr>
                <w:rFonts w:ascii="Geomanist" w:hAnsi="Geomanist" w:cs="Calibri"/>
                <w:color w:val="000000"/>
                <w:sz w:val="20"/>
                <w:lang w:eastAsia="es-MX"/>
              </w:rPr>
              <w:t xml:space="preserve">Reducción cerrada o abierta y fijación interna de fractura </w:t>
            </w:r>
            <w:proofErr w:type="spellStart"/>
            <w:r w:rsidRPr="00792F3C">
              <w:rPr>
                <w:rFonts w:ascii="Geomanist" w:hAnsi="Geomanist" w:cs="Calibri"/>
                <w:color w:val="000000"/>
                <w:sz w:val="20"/>
                <w:lang w:eastAsia="es-MX"/>
              </w:rPr>
              <w:t>diafisaria</w:t>
            </w:r>
            <w:proofErr w:type="spellEnd"/>
            <w:r w:rsidRPr="00792F3C">
              <w:rPr>
                <w:rFonts w:ascii="Geomanist" w:hAnsi="Geomanist" w:cs="Calibri"/>
                <w:color w:val="000000"/>
                <w:sz w:val="20"/>
                <w:lang w:eastAsia="es-MX"/>
              </w:rPr>
              <w:t xml:space="preserve"> de tibia sola o acompañada de fractura de peroné</w:t>
            </w:r>
          </w:p>
        </w:tc>
      </w:tr>
      <w:tr w:rsidR="002B39F7" w:rsidRPr="00792F3C" w:rsidTr="004D68DE">
        <w:trPr>
          <w:trHeight w:val="20"/>
          <w:jc w:val="center"/>
        </w:trPr>
        <w:tc>
          <w:tcPr>
            <w:tcW w:w="504" w:type="dxa"/>
            <w:shd w:val="clear" w:color="auto" w:fill="auto"/>
            <w:noWrap/>
            <w:vAlign w:val="center"/>
            <w:hideMark/>
          </w:tcPr>
          <w:p w:rsidR="002B39F7" w:rsidRPr="00792F3C" w:rsidRDefault="002B39F7" w:rsidP="004D68DE">
            <w:pPr>
              <w:tabs>
                <w:tab w:val="left" w:pos="0"/>
              </w:tabs>
              <w:jc w:val="center"/>
              <w:rPr>
                <w:rFonts w:ascii="Geomanist" w:hAnsi="Geomanist" w:cs="Calibri"/>
                <w:color w:val="000000"/>
                <w:sz w:val="20"/>
                <w:lang w:eastAsia="es-MX"/>
              </w:rPr>
            </w:pPr>
            <w:r w:rsidRPr="00792F3C">
              <w:rPr>
                <w:rFonts w:ascii="Geomanist" w:hAnsi="Geomanist" w:cs="Calibri"/>
                <w:color w:val="000000"/>
                <w:sz w:val="20"/>
                <w:lang w:eastAsia="es-MX"/>
              </w:rPr>
              <w:t>3</w:t>
            </w:r>
          </w:p>
        </w:tc>
        <w:tc>
          <w:tcPr>
            <w:tcW w:w="9014" w:type="dxa"/>
            <w:shd w:val="clear" w:color="auto" w:fill="auto"/>
            <w:vAlign w:val="bottom"/>
            <w:hideMark/>
          </w:tcPr>
          <w:p w:rsidR="002B39F7" w:rsidRPr="00792F3C" w:rsidRDefault="002B39F7" w:rsidP="004D68DE">
            <w:pPr>
              <w:tabs>
                <w:tab w:val="left" w:pos="0"/>
              </w:tabs>
              <w:rPr>
                <w:rFonts w:ascii="Geomanist" w:hAnsi="Geomanist" w:cs="Calibri"/>
                <w:color w:val="000000"/>
                <w:sz w:val="20"/>
                <w:lang w:eastAsia="es-MX"/>
              </w:rPr>
            </w:pPr>
            <w:r w:rsidRPr="00792F3C">
              <w:rPr>
                <w:rFonts w:ascii="Geomanist" w:hAnsi="Geomanist" w:cs="Calibri"/>
                <w:color w:val="000000"/>
                <w:sz w:val="20"/>
                <w:lang w:eastAsia="es-MX"/>
              </w:rPr>
              <w:t>Reducción abierta y/o cerrada y fijación interna o externa de fractura distal de radio y cubito (Fractura muñeca)</w:t>
            </w:r>
          </w:p>
        </w:tc>
      </w:tr>
      <w:tr w:rsidR="002B39F7" w:rsidRPr="00792F3C" w:rsidTr="004D68DE">
        <w:trPr>
          <w:trHeight w:val="20"/>
          <w:jc w:val="center"/>
        </w:trPr>
        <w:tc>
          <w:tcPr>
            <w:tcW w:w="504" w:type="dxa"/>
            <w:shd w:val="clear" w:color="auto" w:fill="auto"/>
            <w:noWrap/>
            <w:vAlign w:val="center"/>
            <w:hideMark/>
          </w:tcPr>
          <w:p w:rsidR="002B39F7" w:rsidRPr="00792F3C" w:rsidRDefault="002B39F7" w:rsidP="004D68DE">
            <w:pPr>
              <w:tabs>
                <w:tab w:val="left" w:pos="0"/>
              </w:tabs>
              <w:jc w:val="center"/>
              <w:rPr>
                <w:rFonts w:ascii="Geomanist" w:hAnsi="Geomanist" w:cs="Calibri"/>
                <w:color w:val="000000"/>
                <w:sz w:val="20"/>
                <w:lang w:eastAsia="es-MX"/>
              </w:rPr>
            </w:pPr>
            <w:r w:rsidRPr="00792F3C">
              <w:rPr>
                <w:rFonts w:ascii="Geomanist" w:hAnsi="Geomanist" w:cs="Calibri"/>
                <w:color w:val="000000"/>
                <w:sz w:val="20"/>
                <w:lang w:eastAsia="es-MX"/>
              </w:rPr>
              <w:t>4</w:t>
            </w:r>
          </w:p>
        </w:tc>
        <w:tc>
          <w:tcPr>
            <w:tcW w:w="9014" w:type="dxa"/>
            <w:shd w:val="clear" w:color="auto" w:fill="auto"/>
            <w:vAlign w:val="bottom"/>
            <w:hideMark/>
          </w:tcPr>
          <w:p w:rsidR="002B39F7" w:rsidRPr="00792F3C" w:rsidRDefault="002B39F7" w:rsidP="004D68DE">
            <w:pPr>
              <w:tabs>
                <w:tab w:val="left" w:pos="0"/>
              </w:tabs>
              <w:rPr>
                <w:rFonts w:ascii="Geomanist" w:hAnsi="Geomanist" w:cs="Calibri"/>
                <w:color w:val="000000"/>
                <w:sz w:val="20"/>
                <w:lang w:eastAsia="es-MX"/>
              </w:rPr>
            </w:pPr>
            <w:r w:rsidRPr="00792F3C">
              <w:rPr>
                <w:rFonts w:ascii="Geomanist" w:hAnsi="Geomanist" w:cs="Calibri"/>
                <w:color w:val="000000"/>
                <w:sz w:val="20"/>
                <w:lang w:eastAsia="es-MX"/>
              </w:rPr>
              <w:t xml:space="preserve">Fractura </w:t>
            </w:r>
            <w:proofErr w:type="spellStart"/>
            <w:r w:rsidRPr="00792F3C">
              <w:rPr>
                <w:rFonts w:ascii="Geomanist" w:hAnsi="Geomanist" w:cs="Calibri"/>
                <w:color w:val="000000"/>
                <w:sz w:val="20"/>
                <w:lang w:eastAsia="es-MX"/>
              </w:rPr>
              <w:t>diafisaria</w:t>
            </w:r>
            <w:proofErr w:type="spellEnd"/>
            <w:r w:rsidRPr="00792F3C">
              <w:rPr>
                <w:rFonts w:ascii="Geomanist" w:hAnsi="Geomanist" w:cs="Calibri"/>
                <w:color w:val="000000"/>
                <w:sz w:val="20"/>
                <w:lang w:eastAsia="es-MX"/>
              </w:rPr>
              <w:t xml:space="preserve"> de antebrazo</w:t>
            </w:r>
          </w:p>
        </w:tc>
      </w:tr>
      <w:tr w:rsidR="002B39F7" w:rsidRPr="00792F3C" w:rsidTr="004D68DE">
        <w:trPr>
          <w:trHeight w:val="20"/>
          <w:jc w:val="center"/>
        </w:trPr>
        <w:tc>
          <w:tcPr>
            <w:tcW w:w="504" w:type="dxa"/>
            <w:shd w:val="clear" w:color="auto" w:fill="auto"/>
            <w:noWrap/>
            <w:vAlign w:val="center"/>
            <w:hideMark/>
          </w:tcPr>
          <w:p w:rsidR="002B39F7" w:rsidRPr="00792F3C" w:rsidRDefault="002B39F7" w:rsidP="004D68DE">
            <w:pPr>
              <w:tabs>
                <w:tab w:val="left" w:pos="0"/>
              </w:tabs>
              <w:jc w:val="center"/>
              <w:rPr>
                <w:rFonts w:ascii="Geomanist" w:hAnsi="Geomanist" w:cs="Calibri"/>
                <w:color w:val="000000"/>
                <w:sz w:val="20"/>
                <w:lang w:eastAsia="es-MX"/>
              </w:rPr>
            </w:pPr>
            <w:r w:rsidRPr="00792F3C">
              <w:rPr>
                <w:rFonts w:ascii="Geomanist" w:hAnsi="Geomanist" w:cs="Calibri"/>
                <w:color w:val="000000"/>
                <w:sz w:val="20"/>
                <w:lang w:eastAsia="es-MX"/>
              </w:rPr>
              <w:t>5</w:t>
            </w:r>
          </w:p>
        </w:tc>
        <w:tc>
          <w:tcPr>
            <w:tcW w:w="9014" w:type="dxa"/>
            <w:shd w:val="clear" w:color="auto" w:fill="auto"/>
            <w:vAlign w:val="bottom"/>
            <w:hideMark/>
          </w:tcPr>
          <w:p w:rsidR="002B39F7" w:rsidRPr="00792F3C" w:rsidRDefault="002B39F7" w:rsidP="004D68DE">
            <w:pPr>
              <w:tabs>
                <w:tab w:val="left" w:pos="0"/>
              </w:tabs>
              <w:rPr>
                <w:rFonts w:ascii="Geomanist" w:hAnsi="Geomanist" w:cs="Calibri"/>
                <w:color w:val="000000"/>
                <w:sz w:val="20"/>
                <w:lang w:eastAsia="es-MX"/>
              </w:rPr>
            </w:pPr>
            <w:r w:rsidRPr="00792F3C">
              <w:rPr>
                <w:rFonts w:ascii="Geomanist" w:hAnsi="Geomanist" w:cs="Calibri"/>
                <w:color w:val="000000"/>
                <w:sz w:val="20"/>
                <w:lang w:eastAsia="es-MX"/>
              </w:rPr>
              <w:t>Artroplastia total de cadera (</w:t>
            </w:r>
            <w:proofErr w:type="spellStart"/>
            <w:r w:rsidRPr="00792F3C">
              <w:rPr>
                <w:rFonts w:ascii="Geomanist" w:hAnsi="Geomanist" w:cs="Calibri"/>
                <w:color w:val="000000"/>
                <w:sz w:val="20"/>
                <w:lang w:eastAsia="es-MX"/>
              </w:rPr>
              <w:t>Osteoartrosis</w:t>
            </w:r>
            <w:proofErr w:type="spellEnd"/>
            <w:r w:rsidRPr="00792F3C">
              <w:rPr>
                <w:rFonts w:ascii="Geomanist" w:hAnsi="Geomanist" w:cs="Calibri"/>
                <w:color w:val="000000"/>
                <w:sz w:val="20"/>
                <w:lang w:eastAsia="es-MX"/>
              </w:rPr>
              <w:t>)</w:t>
            </w:r>
          </w:p>
        </w:tc>
      </w:tr>
      <w:tr w:rsidR="002B39F7" w:rsidRPr="00792F3C" w:rsidTr="004D68DE">
        <w:trPr>
          <w:trHeight w:val="20"/>
          <w:jc w:val="center"/>
        </w:trPr>
        <w:tc>
          <w:tcPr>
            <w:tcW w:w="504" w:type="dxa"/>
            <w:shd w:val="clear" w:color="auto" w:fill="auto"/>
            <w:noWrap/>
            <w:vAlign w:val="center"/>
            <w:hideMark/>
          </w:tcPr>
          <w:p w:rsidR="002B39F7" w:rsidRPr="00792F3C" w:rsidRDefault="002B39F7" w:rsidP="004D68DE">
            <w:pPr>
              <w:tabs>
                <w:tab w:val="left" w:pos="0"/>
              </w:tabs>
              <w:jc w:val="center"/>
              <w:rPr>
                <w:rFonts w:ascii="Geomanist" w:hAnsi="Geomanist" w:cs="Calibri"/>
                <w:color w:val="000000"/>
                <w:sz w:val="20"/>
                <w:lang w:eastAsia="es-MX"/>
              </w:rPr>
            </w:pPr>
            <w:r w:rsidRPr="00792F3C">
              <w:rPr>
                <w:rFonts w:ascii="Geomanist" w:hAnsi="Geomanist" w:cs="Calibri"/>
                <w:color w:val="000000"/>
                <w:sz w:val="20"/>
                <w:lang w:eastAsia="es-MX"/>
              </w:rPr>
              <w:t>6</w:t>
            </w:r>
          </w:p>
        </w:tc>
        <w:tc>
          <w:tcPr>
            <w:tcW w:w="9014" w:type="dxa"/>
            <w:shd w:val="clear" w:color="auto" w:fill="auto"/>
            <w:vAlign w:val="bottom"/>
            <w:hideMark/>
          </w:tcPr>
          <w:p w:rsidR="002B39F7" w:rsidRPr="00792F3C" w:rsidRDefault="002B39F7" w:rsidP="004D68DE">
            <w:pPr>
              <w:tabs>
                <w:tab w:val="left" w:pos="0"/>
              </w:tabs>
              <w:rPr>
                <w:rFonts w:ascii="Geomanist" w:hAnsi="Geomanist" w:cs="Calibri"/>
                <w:color w:val="000000"/>
                <w:sz w:val="20"/>
                <w:lang w:eastAsia="es-MX"/>
              </w:rPr>
            </w:pPr>
            <w:r w:rsidRPr="00792F3C">
              <w:rPr>
                <w:rFonts w:ascii="Geomanist" w:hAnsi="Geomanist" w:cs="Calibri"/>
                <w:color w:val="000000"/>
                <w:sz w:val="20"/>
                <w:lang w:eastAsia="es-MX"/>
              </w:rPr>
              <w:t>Artroplastia total de rodilla (</w:t>
            </w:r>
            <w:proofErr w:type="spellStart"/>
            <w:r w:rsidRPr="00792F3C">
              <w:rPr>
                <w:rFonts w:ascii="Geomanist" w:hAnsi="Geomanist" w:cs="Calibri"/>
                <w:color w:val="000000"/>
                <w:sz w:val="20"/>
                <w:lang w:eastAsia="es-MX"/>
              </w:rPr>
              <w:t>artrosica</w:t>
            </w:r>
            <w:proofErr w:type="spellEnd"/>
            <w:r w:rsidRPr="00792F3C">
              <w:rPr>
                <w:rFonts w:ascii="Geomanist" w:hAnsi="Geomanist" w:cs="Calibri"/>
                <w:color w:val="000000"/>
                <w:sz w:val="20"/>
                <w:lang w:eastAsia="es-MX"/>
              </w:rPr>
              <w:t>)</w:t>
            </w:r>
          </w:p>
        </w:tc>
      </w:tr>
      <w:tr w:rsidR="002B39F7" w:rsidRPr="00792F3C" w:rsidTr="004D68DE">
        <w:trPr>
          <w:trHeight w:val="20"/>
          <w:jc w:val="center"/>
        </w:trPr>
        <w:tc>
          <w:tcPr>
            <w:tcW w:w="504" w:type="dxa"/>
            <w:shd w:val="clear" w:color="auto" w:fill="auto"/>
            <w:noWrap/>
            <w:vAlign w:val="center"/>
            <w:hideMark/>
          </w:tcPr>
          <w:p w:rsidR="002B39F7" w:rsidRPr="00792F3C" w:rsidRDefault="002B39F7" w:rsidP="004D68DE">
            <w:pPr>
              <w:tabs>
                <w:tab w:val="left" w:pos="0"/>
              </w:tabs>
              <w:jc w:val="center"/>
              <w:rPr>
                <w:rFonts w:ascii="Geomanist" w:hAnsi="Geomanist" w:cs="Calibri"/>
                <w:color w:val="000000"/>
                <w:sz w:val="20"/>
                <w:lang w:eastAsia="es-MX"/>
              </w:rPr>
            </w:pPr>
            <w:r w:rsidRPr="00792F3C">
              <w:rPr>
                <w:rFonts w:ascii="Geomanist" w:hAnsi="Geomanist" w:cs="Calibri"/>
                <w:color w:val="000000"/>
                <w:sz w:val="20"/>
                <w:lang w:eastAsia="es-MX"/>
              </w:rPr>
              <w:t>7</w:t>
            </w:r>
          </w:p>
        </w:tc>
        <w:tc>
          <w:tcPr>
            <w:tcW w:w="9014" w:type="dxa"/>
            <w:shd w:val="clear" w:color="auto" w:fill="auto"/>
            <w:vAlign w:val="bottom"/>
            <w:hideMark/>
          </w:tcPr>
          <w:p w:rsidR="002B39F7" w:rsidRPr="00792F3C" w:rsidRDefault="002B39F7" w:rsidP="004D68DE">
            <w:pPr>
              <w:tabs>
                <w:tab w:val="left" w:pos="0"/>
              </w:tabs>
              <w:rPr>
                <w:rFonts w:ascii="Geomanist" w:hAnsi="Geomanist" w:cs="Calibri"/>
                <w:color w:val="000000"/>
                <w:sz w:val="20"/>
                <w:lang w:eastAsia="es-MX"/>
              </w:rPr>
            </w:pPr>
            <w:r w:rsidRPr="00792F3C">
              <w:rPr>
                <w:rFonts w:ascii="Geomanist" w:hAnsi="Geomanist" w:cs="Calibri"/>
                <w:color w:val="000000"/>
                <w:sz w:val="20"/>
                <w:lang w:eastAsia="es-MX"/>
              </w:rPr>
              <w:t>Fractura de Húmero proximal</w:t>
            </w:r>
          </w:p>
        </w:tc>
      </w:tr>
      <w:tr w:rsidR="002B39F7" w:rsidRPr="00792F3C" w:rsidTr="004D68DE">
        <w:trPr>
          <w:trHeight w:val="20"/>
          <w:jc w:val="center"/>
        </w:trPr>
        <w:tc>
          <w:tcPr>
            <w:tcW w:w="504" w:type="dxa"/>
            <w:shd w:val="clear" w:color="auto" w:fill="auto"/>
            <w:noWrap/>
            <w:vAlign w:val="center"/>
            <w:hideMark/>
          </w:tcPr>
          <w:p w:rsidR="002B39F7" w:rsidRPr="00792F3C" w:rsidRDefault="002B39F7" w:rsidP="004D68DE">
            <w:pPr>
              <w:tabs>
                <w:tab w:val="left" w:pos="0"/>
              </w:tabs>
              <w:jc w:val="center"/>
              <w:rPr>
                <w:rFonts w:ascii="Geomanist" w:hAnsi="Geomanist" w:cs="Calibri"/>
                <w:color w:val="000000"/>
                <w:sz w:val="20"/>
                <w:lang w:eastAsia="es-MX"/>
              </w:rPr>
            </w:pPr>
            <w:r w:rsidRPr="00792F3C">
              <w:rPr>
                <w:rFonts w:ascii="Geomanist" w:hAnsi="Geomanist" w:cs="Calibri"/>
                <w:color w:val="000000"/>
                <w:sz w:val="20"/>
                <w:lang w:eastAsia="es-MX"/>
              </w:rPr>
              <w:t>8</w:t>
            </w:r>
          </w:p>
        </w:tc>
        <w:tc>
          <w:tcPr>
            <w:tcW w:w="9014" w:type="dxa"/>
            <w:shd w:val="clear" w:color="auto" w:fill="auto"/>
            <w:vAlign w:val="bottom"/>
            <w:hideMark/>
          </w:tcPr>
          <w:p w:rsidR="002B39F7" w:rsidRPr="00792F3C" w:rsidRDefault="002B39F7" w:rsidP="004D68DE">
            <w:pPr>
              <w:tabs>
                <w:tab w:val="left" w:pos="0"/>
              </w:tabs>
              <w:rPr>
                <w:rFonts w:ascii="Geomanist" w:hAnsi="Geomanist" w:cs="Calibri"/>
                <w:color w:val="000000"/>
                <w:sz w:val="20"/>
                <w:lang w:eastAsia="es-MX"/>
              </w:rPr>
            </w:pPr>
            <w:r w:rsidRPr="00792F3C">
              <w:rPr>
                <w:rFonts w:ascii="Geomanist" w:hAnsi="Geomanist" w:cs="Calibri"/>
                <w:color w:val="000000"/>
                <w:sz w:val="20"/>
                <w:lang w:eastAsia="es-MX"/>
              </w:rPr>
              <w:t xml:space="preserve">Fractura de clavícula </w:t>
            </w:r>
          </w:p>
        </w:tc>
      </w:tr>
      <w:tr w:rsidR="002B39F7" w:rsidRPr="00792F3C" w:rsidTr="004D68DE">
        <w:trPr>
          <w:trHeight w:val="20"/>
          <w:jc w:val="center"/>
        </w:trPr>
        <w:tc>
          <w:tcPr>
            <w:tcW w:w="504" w:type="dxa"/>
            <w:shd w:val="clear" w:color="auto" w:fill="auto"/>
            <w:noWrap/>
            <w:vAlign w:val="center"/>
            <w:hideMark/>
          </w:tcPr>
          <w:p w:rsidR="002B39F7" w:rsidRPr="00792F3C" w:rsidRDefault="002B39F7" w:rsidP="004D68DE">
            <w:pPr>
              <w:tabs>
                <w:tab w:val="left" w:pos="0"/>
              </w:tabs>
              <w:jc w:val="center"/>
              <w:rPr>
                <w:rFonts w:ascii="Geomanist" w:hAnsi="Geomanist" w:cs="Calibri"/>
                <w:color w:val="000000"/>
                <w:sz w:val="20"/>
                <w:lang w:eastAsia="es-MX"/>
              </w:rPr>
            </w:pPr>
            <w:r w:rsidRPr="00792F3C">
              <w:rPr>
                <w:rFonts w:ascii="Geomanist" w:hAnsi="Geomanist" w:cs="Calibri"/>
                <w:color w:val="000000"/>
                <w:sz w:val="20"/>
                <w:lang w:eastAsia="es-MX"/>
              </w:rPr>
              <w:t>9</w:t>
            </w:r>
          </w:p>
        </w:tc>
        <w:tc>
          <w:tcPr>
            <w:tcW w:w="9014" w:type="dxa"/>
            <w:shd w:val="clear" w:color="auto" w:fill="auto"/>
            <w:vAlign w:val="bottom"/>
            <w:hideMark/>
          </w:tcPr>
          <w:p w:rsidR="002B39F7" w:rsidRPr="00792F3C" w:rsidRDefault="002B39F7" w:rsidP="004D68DE">
            <w:pPr>
              <w:tabs>
                <w:tab w:val="left" w:pos="0"/>
              </w:tabs>
              <w:rPr>
                <w:rFonts w:ascii="Geomanist" w:hAnsi="Geomanist" w:cs="Calibri"/>
                <w:color w:val="000000"/>
                <w:sz w:val="20"/>
                <w:lang w:eastAsia="es-MX"/>
              </w:rPr>
            </w:pPr>
            <w:r w:rsidRPr="00792F3C">
              <w:rPr>
                <w:rFonts w:ascii="Geomanist" w:hAnsi="Geomanist" w:cs="Calibri"/>
                <w:color w:val="000000"/>
                <w:sz w:val="20"/>
                <w:lang w:eastAsia="es-MX"/>
              </w:rPr>
              <w:t>Artroscopia de rodilla con implante</w:t>
            </w:r>
          </w:p>
        </w:tc>
      </w:tr>
      <w:tr w:rsidR="002B39F7" w:rsidRPr="00792F3C" w:rsidTr="004D68DE">
        <w:trPr>
          <w:trHeight w:val="20"/>
          <w:jc w:val="center"/>
        </w:trPr>
        <w:tc>
          <w:tcPr>
            <w:tcW w:w="504" w:type="dxa"/>
            <w:shd w:val="clear" w:color="auto" w:fill="auto"/>
            <w:noWrap/>
            <w:vAlign w:val="center"/>
            <w:hideMark/>
          </w:tcPr>
          <w:p w:rsidR="002B39F7" w:rsidRPr="00792F3C" w:rsidRDefault="002B39F7" w:rsidP="004D68DE">
            <w:pPr>
              <w:tabs>
                <w:tab w:val="left" w:pos="0"/>
              </w:tabs>
              <w:jc w:val="center"/>
              <w:rPr>
                <w:rFonts w:ascii="Geomanist" w:hAnsi="Geomanist" w:cs="Calibri"/>
                <w:color w:val="000000"/>
                <w:sz w:val="20"/>
                <w:lang w:eastAsia="es-MX"/>
              </w:rPr>
            </w:pPr>
            <w:r w:rsidRPr="00792F3C">
              <w:rPr>
                <w:rFonts w:ascii="Geomanist" w:hAnsi="Geomanist" w:cs="Calibri"/>
                <w:color w:val="000000"/>
                <w:sz w:val="20"/>
                <w:lang w:eastAsia="es-MX"/>
              </w:rPr>
              <w:t>10</w:t>
            </w:r>
          </w:p>
        </w:tc>
        <w:tc>
          <w:tcPr>
            <w:tcW w:w="9014" w:type="dxa"/>
            <w:shd w:val="clear" w:color="auto" w:fill="auto"/>
            <w:vAlign w:val="bottom"/>
            <w:hideMark/>
          </w:tcPr>
          <w:p w:rsidR="002B39F7" w:rsidRPr="00792F3C" w:rsidRDefault="002B39F7" w:rsidP="004D68DE">
            <w:pPr>
              <w:tabs>
                <w:tab w:val="left" w:pos="0"/>
              </w:tabs>
              <w:rPr>
                <w:rFonts w:ascii="Geomanist" w:hAnsi="Geomanist" w:cs="Calibri"/>
                <w:color w:val="000000"/>
                <w:sz w:val="20"/>
                <w:lang w:eastAsia="es-MX"/>
              </w:rPr>
            </w:pPr>
            <w:r w:rsidRPr="00792F3C">
              <w:rPr>
                <w:rFonts w:ascii="Geomanist" w:hAnsi="Geomanist" w:cs="Calibri"/>
                <w:color w:val="000000"/>
                <w:sz w:val="20"/>
                <w:lang w:eastAsia="es-MX"/>
              </w:rPr>
              <w:t>Artroscopia de rodilla sin implante</w:t>
            </w:r>
          </w:p>
        </w:tc>
      </w:tr>
      <w:tr w:rsidR="002B39F7" w:rsidRPr="00792F3C" w:rsidTr="004D68DE">
        <w:trPr>
          <w:trHeight w:val="20"/>
          <w:jc w:val="center"/>
        </w:trPr>
        <w:tc>
          <w:tcPr>
            <w:tcW w:w="504" w:type="dxa"/>
            <w:shd w:val="clear" w:color="auto" w:fill="auto"/>
            <w:noWrap/>
            <w:vAlign w:val="center"/>
            <w:hideMark/>
          </w:tcPr>
          <w:p w:rsidR="002B39F7" w:rsidRPr="00792F3C" w:rsidRDefault="002B39F7" w:rsidP="004D68DE">
            <w:pPr>
              <w:tabs>
                <w:tab w:val="left" w:pos="0"/>
              </w:tabs>
              <w:jc w:val="center"/>
              <w:rPr>
                <w:rFonts w:ascii="Geomanist" w:hAnsi="Geomanist" w:cs="Calibri"/>
                <w:color w:val="000000"/>
                <w:sz w:val="20"/>
                <w:lang w:eastAsia="es-MX"/>
              </w:rPr>
            </w:pPr>
            <w:r w:rsidRPr="00792F3C">
              <w:rPr>
                <w:rFonts w:ascii="Geomanist" w:hAnsi="Geomanist" w:cs="Calibri"/>
                <w:color w:val="000000"/>
                <w:sz w:val="20"/>
                <w:lang w:eastAsia="es-MX"/>
              </w:rPr>
              <w:t>11</w:t>
            </w:r>
          </w:p>
        </w:tc>
        <w:tc>
          <w:tcPr>
            <w:tcW w:w="9014" w:type="dxa"/>
            <w:shd w:val="clear" w:color="auto" w:fill="auto"/>
            <w:vAlign w:val="bottom"/>
            <w:hideMark/>
          </w:tcPr>
          <w:p w:rsidR="002B39F7" w:rsidRPr="00792F3C" w:rsidRDefault="002B39F7" w:rsidP="004D68DE">
            <w:pPr>
              <w:tabs>
                <w:tab w:val="left" w:pos="0"/>
              </w:tabs>
              <w:rPr>
                <w:rFonts w:ascii="Geomanist" w:hAnsi="Geomanist" w:cs="Calibri"/>
                <w:color w:val="000000"/>
                <w:sz w:val="20"/>
                <w:lang w:eastAsia="es-MX"/>
              </w:rPr>
            </w:pPr>
            <w:r w:rsidRPr="00792F3C">
              <w:rPr>
                <w:rFonts w:ascii="Geomanist" w:hAnsi="Geomanist" w:cs="Calibri"/>
                <w:color w:val="000000"/>
                <w:sz w:val="20"/>
                <w:lang w:eastAsia="es-MX"/>
              </w:rPr>
              <w:t>Artroscopia de hombro con implante</w:t>
            </w:r>
          </w:p>
        </w:tc>
      </w:tr>
      <w:tr w:rsidR="002B39F7" w:rsidRPr="00792F3C" w:rsidTr="004D68DE">
        <w:trPr>
          <w:trHeight w:val="20"/>
          <w:jc w:val="center"/>
        </w:trPr>
        <w:tc>
          <w:tcPr>
            <w:tcW w:w="504" w:type="dxa"/>
            <w:shd w:val="clear" w:color="auto" w:fill="auto"/>
            <w:noWrap/>
            <w:vAlign w:val="center"/>
            <w:hideMark/>
          </w:tcPr>
          <w:p w:rsidR="002B39F7" w:rsidRPr="00792F3C" w:rsidRDefault="002B39F7" w:rsidP="004D68DE">
            <w:pPr>
              <w:tabs>
                <w:tab w:val="left" w:pos="0"/>
              </w:tabs>
              <w:jc w:val="center"/>
              <w:rPr>
                <w:rFonts w:ascii="Geomanist" w:hAnsi="Geomanist" w:cs="Calibri"/>
                <w:color w:val="000000"/>
                <w:sz w:val="20"/>
                <w:lang w:eastAsia="es-MX"/>
              </w:rPr>
            </w:pPr>
            <w:r w:rsidRPr="00792F3C">
              <w:rPr>
                <w:rFonts w:ascii="Geomanist" w:hAnsi="Geomanist" w:cs="Calibri"/>
                <w:color w:val="000000"/>
                <w:sz w:val="20"/>
                <w:lang w:eastAsia="es-MX"/>
              </w:rPr>
              <w:lastRenderedPageBreak/>
              <w:t>12</w:t>
            </w:r>
          </w:p>
        </w:tc>
        <w:tc>
          <w:tcPr>
            <w:tcW w:w="9014" w:type="dxa"/>
            <w:shd w:val="clear" w:color="auto" w:fill="auto"/>
            <w:vAlign w:val="center"/>
            <w:hideMark/>
          </w:tcPr>
          <w:p w:rsidR="002B39F7" w:rsidRPr="00792F3C" w:rsidRDefault="002B39F7" w:rsidP="004D68DE">
            <w:pPr>
              <w:tabs>
                <w:tab w:val="left" w:pos="0"/>
              </w:tabs>
              <w:rPr>
                <w:rFonts w:ascii="Geomanist" w:hAnsi="Geomanist" w:cs="Calibri"/>
                <w:color w:val="000000"/>
                <w:sz w:val="20"/>
                <w:lang w:eastAsia="es-MX"/>
              </w:rPr>
            </w:pPr>
            <w:r w:rsidRPr="00792F3C">
              <w:rPr>
                <w:rFonts w:ascii="Geomanist" w:hAnsi="Geomanist" w:cs="Calibri"/>
                <w:color w:val="000000"/>
                <w:sz w:val="20"/>
                <w:lang w:eastAsia="es-MX"/>
              </w:rPr>
              <w:t>Artroscopia de hombro sin implante</w:t>
            </w:r>
          </w:p>
        </w:tc>
      </w:tr>
      <w:tr w:rsidR="002B39F7" w:rsidRPr="00792F3C" w:rsidTr="004D68DE">
        <w:trPr>
          <w:trHeight w:val="20"/>
          <w:jc w:val="center"/>
        </w:trPr>
        <w:tc>
          <w:tcPr>
            <w:tcW w:w="504" w:type="dxa"/>
            <w:shd w:val="clear" w:color="auto" w:fill="auto"/>
            <w:noWrap/>
            <w:vAlign w:val="center"/>
          </w:tcPr>
          <w:p w:rsidR="002B39F7" w:rsidRPr="00792F3C" w:rsidRDefault="002B39F7" w:rsidP="004D68DE">
            <w:pPr>
              <w:tabs>
                <w:tab w:val="left" w:pos="0"/>
              </w:tabs>
              <w:jc w:val="center"/>
              <w:rPr>
                <w:rFonts w:ascii="Geomanist" w:hAnsi="Geomanist" w:cs="Calibri"/>
                <w:color w:val="000000"/>
                <w:sz w:val="20"/>
                <w:lang w:eastAsia="es-MX"/>
              </w:rPr>
            </w:pPr>
            <w:r w:rsidRPr="00792F3C">
              <w:rPr>
                <w:rFonts w:ascii="Geomanist" w:hAnsi="Geomanist" w:cs="Calibri"/>
                <w:color w:val="000000"/>
                <w:sz w:val="20"/>
                <w:lang w:eastAsia="es-MX"/>
              </w:rPr>
              <w:t>13</w:t>
            </w:r>
          </w:p>
        </w:tc>
        <w:tc>
          <w:tcPr>
            <w:tcW w:w="9014" w:type="dxa"/>
            <w:shd w:val="clear" w:color="auto" w:fill="auto"/>
            <w:vAlign w:val="center"/>
          </w:tcPr>
          <w:p w:rsidR="002B39F7" w:rsidRPr="00792F3C" w:rsidRDefault="002B39F7" w:rsidP="004D68DE">
            <w:pPr>
              <w:tabs>
                <w:tab w:val="left" w:pos="0"/>
              </w:tabs>
              <w:rPr>
                <w:rFonts w:ascii="Geomanist" w:hAnsi="Geomanist" w:cs="Calibri"/>
                <w:color w:val="000000"/>
                <w:sz w:val="20"/>
                <w:lang w:eastAsia="es-MX"/>
              </w:rPr>
            </w:pPr>
            <w:r w:rsidRPr="00792F3C">
              <w:rPr>
                <w:rFonts w:ascii="Geomanist" w:hAnsi="Geomanist" w:cs="Calibri"/>
                <w:color w:val="000000"/>
                <w:sz w:val="20"/>
                <w:lang w:eastAsia="es-MX"/>
              </w:rPr>
              <w:t>Hernia de Disco</w:t>
            </w:r>
          </w:p>
        </w:tc>
      </w:tr>
    </w:tbl>
    <w:p w:rsidR="002B39F7" w:rsidRPr="00792F3C" w:rsidRDefault="002B39F7" w:rsidP="002B39F7">
      <w:pPr>
        <w:tabs>
          <w:tab w:val="left" w:pos="0"/>
        </w:tabs>
        <w:jc w:val="both"/>
        <w:rPr>
          <w:rFonts w:ascii="Geomanist" w:hAnsi="Geomanist" w:cs="Arial"/>
          <w:bCs/>
          <w:sz w:val="20"/>
        </w:rPr>
      </w:pPr>
    </w:p>
    <w:p w:rsidR="002B39F7" w:rsidRPr="00792F3C" w:rsidRDefault="002B39F7" w:rsidP="002B39F7">
      <w:pPr>
        <w:tabs>
          <w:tab w:val="left" w:pos="-142"/>
        </w:tabs>
        <w:ind w:left="-142"/>
        <w:jc w:val="both"/>
        <w:rPr>
          <w:rFonts w:ascii="Geomanist" w:hAnsi="Geomanist" w:cs="Arial"/>
          <w:bCs/>
          <w:sz w:val="20"/>
        </w:rPr>
      </w:pPr>
      <w:r w:rsidRPr="00792F3C">
        <w:rPr>
          <w:rFonts w:ascii="Geomanist" w:hAnsi="Geomanist" w:cs="Arial"/>
          <w:bCs/>
          <w:sz w:val="20"/>
        </w:rPr>
        <w:t xml:space="preserve">Los pacientes para cirugía electiva deberán ser enviados con resumen clínico, estudios de laboratorio (preoperatorios) e imagen, consentimiento informado firmado (donde el médico institucional explique y el familiar o paciente acepte que el tratamiento quirúrgico correrá a cargo  del servicio subrogado), así como lo establecido en el </w:t>
      </w:r>
      <w:r w:rsidRPr="00792F3C">
        <w:rPr>
          <w:rFonts w:ascii="Geomanist" w:hAnsi="Geomanist" w:cs="Arial"/>
          <w:b/>
          <w:bCs/>
          <w:sz w:val="20"/>
        </w:rPr>
        <w:t>Anexo 22  (VEINTIDÓS) “Solicitud de Subrogación de Servicios” formato 4-30-2/03</w:t>
      </w:r>
      <w:r w:rsidRPr="00792F3C">
        <w:rPr>
          <w:rFonts w:ascii="Geomanist" w:hAnsi="Geomanist" w:cs="Arial"/>
          <w:bCs/>
          <w:sz w:val="20"/>
        </w:rPr>
        <w:t xml:space="preserve">, debidamente </w:t>
      </w:r>
      <w:proofErr w:type="spellStart"/>
      <w:r w:rsidRPr="00792F3C">
        <w:rPr>
          <w:rFonts w:ascii="Geomanist" w:hAnsi="Geomanist" w:cs="Arial"/>
          <w:bCs/>
          <w:sz w:val="20"/>
        </w:rPr>
        <w:t>requisitada</w:t>
      </w:r>
      <w:proofErr w:type="spellEnd"/>
      <w:r w:rsidRPr="00792F3C">
        <w:rPr>
          <w:rFonts w:ascii="Geomanist" w:hAnsi="Geomanist" w:cs="Arial"/>
          <w:bCs/>
          <w:sz w:val="20"/>
        </w:rPr>
        <w:t xml:space="preserve">, de conformidad con el instructivo de llenado contenido en la “Norma que establece las disposiciones generales y criterios técnico médicos para la planeación, contratación, obtención y control de los servicios subrogados de atención médica, clave 2000-001-006”. </w:t>
      </w:r>
    </w:p>
    <w:p w:rsidR="002B39F7" w:rsidRPr="00792F3C" w:rsidRDefault="002B39F7" w:rsidP="002B39F7">
      <w:pPr>
        <w:tabs>
          <w:tab w:val="left" w:pos="-142"/>
        </w:tabs>
        <w:ind w:left="-142"/>
        <w:jc w:val="both"/>
        <w:rPr>
          <w:rFonts w:ascii="Geomanist" w:hAnsi="Geomanist" w:cs="Arial"/>
          <w:bCs/>
          <w:sz w:val="20"/>
        </w:rPr>
      </w:pPr>
    </w:p>
    <w:p w:rsidR="002B39F7" w:rsidRPr="00792F3C" w:rsidRDefault="002B39F7" w:rsidP="002B39F7">
      <w:pPr>
        <w:tabs>
          <w:tab w:val="left" w:pos="-142"/>
        </w:tabs>
        <w:ind w:left="-142"/>
        <w:jc w:val="both"/>
        <w:rPr>
          <w:rFonts w:ascii="Geomanist" w:hAnsi="Geomanist" w:cs="Arial"/>
          <w:bCs/>
          <w:sz w:val="20"/>
        </w:rPr>
      </w:pPr>
      <w:r w:rsidRPr="00792F3C">
        <w:rPr>
          <w:rFonts w:ascii="Geomanist" w:hAnsi="Geomanist" w:cs="Arial"/>
          <w:bCs/>
          <w:sz w:val="20"/>
        </w:rPr>
        <w:t xml:space="preserve">Estos deberán ser valorados dentro de los primeros cinco días a partir de su referencia al Servicio Subrogado, y ser programados e intervenidos quirúrgicamente dentro de un plazo que no exceda diez días hábiles a partir de la misma. </w:t>
      </w:r>
    </w:p>
    <w:p w:rsidR="002B39F7" w:rsidRPr="00792F3C" w:rsidRDefault="002B39F7" w:rsidP="002B39F7">
      <w:pPr>
        <w:tabs>
          <w:tab w:val="left" w:pos="-142"/>
        </w:tabs>
        <w:ind w:left="-142"/>
        <w:jc w:val="both"/>
        <w:rPr>
          <w:rFonts w:ascii="Geomanist" w:hAnsi="Geomanist" w:cs="Arial"/>
          <w:bCs/>
          <w:sz w:val="20"/>
        </w:rPr>
      </w:pPr>
    </w:p>
    <w:p w:rsidR="002B39F7" w:rsidRPr="00792F3C" w:rsidRDefault="002B39F7" w:rsidP="002B39F7">
      <w:pPr>
        <w:tabs>
          <w:tab w:val="left" w:pos="-142"/>
        </w:tabs>
        <w:ind w:left="-142"/>
        <w:jc w:val="both"/>
        <w:rPr>
          <w:rFonts w:ascii="Geomanist" w:hAnsi="Geomanist" w:cs="Arial"/>
          <w:bCs/>
          <w:sz w:val="20"/>
        </w:rPr>
      </w:pPr>
      <w:r w:rsidRPr="00792F3C">
        <w:rPr>
          <w:rFonts w:ascii="Geomanist" w:hAnsi="Geomanist" w:cs="Arial"/>
          <w:bCs/>
          <w:sz w:val="20"/>
        </w:rPr>
        <w:t>En ambos casos, el precio pactado por procedimiento quirúrgico incluirá los honorarios médicos incluyendo interconsultas, el 100% de los bienes de consumo terapéuticos y no terapéuticos, alimentos, días de estancia pre y postquirúrgica, y las valoraciones en consulta externa que se requieran hasta el alta definitiva del paciente.</w:t>
      </w:r>
    </w:p>
    <w:p w:rsidR="002B39F7" w:rsidRPr="00792F3C" w:rsidRDefault="002B39F7" w:rsidP="002B39F7">
      <w:pPr>
        <w:tabs>
          <w:tab w:val="left" w:pos="-142"/>
        </w:tabs>
        <w:ind w:left="-142"/>
        <w:jc w:val="both"/>
        <w:rPr>
          <w:rFonts w:ascii="Geomanist" w:hAnsi="Geomanist" w:cs="Arial"/>
          <w:bCs/>
          <w:sz w:val="20"/>
        </w:rPr>
      </w:pPr>
    </w:p>
    <w:p w:rsidR="002B39F7" w:rsidRPr="00792F3C" w:rsidRDefault="002B39F7" w:rsidP="002B39F7">
      <w:pPr>
        <w:tabs>
          <w:tab w:val="left" w:pos="-142"/>
        </w:tabs>
        <w:ind w:left="-142"/>
        <w:jc w:val="both"/>
        <w:rPr>
          <w:rFonts w:ascii="Geomanist" w:hAnsi="Geomanist" w:cs="Arial"/>
          <w:bCs/>
          <w:sz w:val="20"/>
        </w:rPr>
      </w:pPr>
      <w:r w:rsidRPr="00792F3C">
        <w:rPr>
          <w:rFonts w:ascii="Geomanist" w:hAnsi="Geomanist" w:cs="Arial"/>
          <w:bCs/>
          <w:sz w:val="20"/>
        </w:rPr>
        <w:t xml:space="preserve">Quedan incluidos los costos de curaciones, retiro de puntos y demás cuidados postoperatorios de la herida quirúrgica hasta su total curación. </w:t>
      </w:r>
    </w:p>
    <w:p w:rsidR="002B39F7" w:rsidRPr="00792F3C" w:rsidRDefault="002B39F7" w:rsidP="002B39F7">
      <w:pPr>
        <w:tabs>
          <w:tab w:val="left" w:pos="-142"/>
        </w:tabs>
        <w:ind w:left="-142"/>
        <w:jc w:val="both"/>
        <w:rPr>
          <w:rFonts w:ascii="Geomanist" w:hAnsi="Geomanist" w:cs="Arial"/>
          <w:bCs/>
          <w:sz w:val="20"/>
        </w:rPr>
      </w:pPr>
    </w:p>
    <w:p w:rsidR="002B39F7" w:rsidRPr="00792F3C" w:rsidRDefault="002B39F7" w:rsidP="002B39F7">
      <w:pPr>
        <w:tabs>
          <w:tab w:val="left" w:pos="-142"/>
        </w:tabs>
        <w:ind w:left="-142"/>
        <w:jc w:val="both"/>
        <w:rPr>
          <w:rFonts w:ascii="Geomanist" w:hAnsi="Geomanist" w:cs="Arial"/>
          <w:bCs/>
          <w:sz w:val="20"/>
        </w:rPr>
      </w:pPr>
      <w:r w:rsidRPr="00792F3C">
        <w:rPr>
          <w:rFonts w:ascii="Geomanist" w:hAnsi="Geomanist" w:cs="Arial"/>
          <w:bCs/>
          <w:sz w:val="20"/>
        </w:rPr>
        <w:t>En caso de alguna complicación donde el paciente requiera de terapia intensiva, el proveedor deberá proporcionar el servicio por un plazo hasta de 48 horas sin costo adicional para el Instituto, una vez finalizado el plazo, el paciente será trasladado a las Instalaciones del IMSS, por una ambulancia a cargo del Instituto.</w:t>
      </w:r>
    </w:p>
    <w:p w:rsidR="002B39F7" w:rsidRPr="00792F3C" w:rsidRDefault="002B39F7" w:rsidP="002B39F7">
      <w:pPr>
        <w:tabs>
          <w:tab w:val="left" w:pos="-142"/>
        </w:tabs>
        <w:ind w:left="-142"/>
        <w:jc w:val="both"/>
        <w:rPr>
          <w:rFonts w:ascii="Geomanist" w:hAnsi="Geomanist" w:cs="Arial"/>
          <w:bCs/>
          <w:sz w:val="20"/>
        </w:rPr>
      </w:pPr>
    </w:p>
    <w:p w:rsidR="002B39F7" w:rsidRPr="00792F3C" w:rsidRDefault="002B39F7" w:rsidP="002B39F7">
      <w:pPr>
        <w:tabs>
          <w:tab w:val="left" w:pos="-142"/>
        </w:tabs>
        <w:ind w:left="-142"/>
        <w:jc w:val="both"/>
        <w:rPr>
          <w:rFonts w:ascii="Geomanist" w:hAnsi="Geomanist" w:cs="Arial"/>
          <w:bCs/>
          <w:sz w:val="20"/>
        </w:rPr>
      </w:pPr>
      <w:r w:rsidRPr="00792F3C">
        <w:rPr>
          <w:rFonts w:ascii="Geomanist" w:hAnsi="Geomanist" w:cs="Arial"/>
          <w:bCs/>
          <w:sz w:val="20"/>
        </w:rPr>
        <w:t>En caso de que el paciente presente infecciones post-quirúrgicas, después de haber sido dado de alta en el hospital privado, este será atendido en las instalaciones del IMSS.</w:t>
      </w:r>
    </w:p>
    <w:p w:rsidR="002B39F7" w:rsidRPr="00792F3C" w:rsidRDefault="002B39F7" w:rsidP="002B39F7">
      <w:pPr>
        <w:tabs>
          <w:tab w:val="left" w:pos="-142"/>
        </w:tabs>
        <w:ind w:left="-142"/>
        <w:jc w:val="both"/>
        <w:rPr>
          <w:rFonts w:ascii="Geomanist" w:hAnsi="Geomanist" w:cs="Arial"/>
          <w:bCs/>
          <w:sz w:val="20"/>
        </w:rPr>
      </w:pPr>
    </w:p>
    <w:p w:rsidR="002B39F7" w:rsidRPr="00792F3C" w:rsidRDefault="002B39F7" w:rsidP="002B39F7">
      <w:pPr>
        <w:tabs>
          <w:tab w:val="left" w:pos="-142"/>
        </w:tabs>
        <w:ind w:left="-142"/>
        <w:jc w:val="both"/>
        <w:rPr>
          <w:rFonts w:ascii="Geomanist" w:hAnsi="Geomanist" w:cs="Arial"/>
          <w:bCs/>
          <w:sz w:val="20"/>
        </w:rPr>
      </w:pPr>
      <w:r w:rsidRPr="00792F3C">
        <w:rPr>
          <w:rFonts w:ascii="Geomanist" w:hAnsi="Geomanist" w:cs="Arial"/>
          <w:bCs/>
          <w:sz w:val="20"/>
        </w:rPr>
        <w:t xml:space="preserve">Cuando el paciente presente complicaciones inherentes a la técnica quirúrgica, el tratamiento del mismo, los honorarios médicos incluyendo interconsultas, el 100% de los bienes de consumo terapéuticos y no terapéuticos, alimentos, días de estancia hospitalaria, y las valoraciones en consulta externa que se requieran hasta el alta definitiva del paciente, correrán cargo del </w:t>
      </w:r>
      <w:r w:rsidRPr="00792F3C">
        <w:rPr>
          <w:rFonts w:ascii="Geomanist" w:hAnsi="Geomanist" w:cs="Arial"/>
          <w:b/>
          <w:bCs/>
          <w:sz w:val="20"/>
        </w:rPr>
        <w:t>PROVEEDOR</w:t>
      </w:r>
      <w:r w:rsidRPr="00792F3C">
        <w:rPr>
          <w:rFonts w:ascii="Geomanist" w:hAnsi="Geomanist" w:cs="Arial"/>
          <w:bCs/>
          <w:sz w:val="20"/>
        </w:rPr>
        <w:t xml:space="preserve"> sin costo adicional para el Instituto, hasta su total recuperación.</w:t>
      </w:r>
    </w:p>
    <w:p w:rsidR="002B39F7" w:rsidRPr="00792F3C" w:rsidRDefault="002B39F7" w:rsidP="002B39F7">
      <w:pPr>
        <w:tabs>
          <w:tab w:val="left" w:pos="-142"/>
        </w:tabs>
        <w:ind w:left="-142"/>
        <w:jc w:val="both"/>
        <w:rPr>
          <w:rFonts w:ascii="Geomanist" w:hAnsi="Geomanist" w:cs="Arial"/>
          <w:bCs/>
          <w:sz w:val="20"/>
        </w:rPr>
      </w:pPr>
    </w:p>
    <w:p w:rsidR="002B39F7" w:rsidRPr="00792F3C" w:rsidRDefault="002B39F7" w:rsidP="002B39F7">
      <w:pPr>
        <w:tabs>
          <w:tab w:val="left" w:pos="-142"/>
        </w:tabs>
        <w:ind w:left="-142"/>
        <w:jc w:val="both"/>
        <w:rPr>
          <w:rFonts w:ascii="Geomanist" w:hAnsi="Geomanist" w:cs="Arial"/>
          <w:bCs/>
          <w:sz w:val="20"/>
        </w:rPr>
      </w:pPr>
      <w:r w:rsidRPr="00792F3C">
        <w:rPr>
          <w:rFonts w:ascii="Geomanist" w:hAnsi="Geomanist" w:cs="Arial"/>
          <w:b/>
          <w:bCs/>
          <w:sz w:val="20"/>
        </w:rPr>
        <w:t>EL PROVEEDOR</w:t>
      </w:r>
      <w:r w:rsidRPr="00792F3C">
        <w:rPr>
          <w:rFonts w:ascii="Geomanist" w:hAnsi="Geomanist" w:cs="Arial"/>
          <w:bCs/>
          <w:sz w:val="20"/>
        </w:rPr>
        <w:t xml:space="preserve"> deberá presentar en su propuesta técnica, los registros sanitarios del material de Osteosíntesis y </w:t>
      </w:r>
      <w:proofErr w:type="spellStart"/>
      <w:r w:rsidRPr="00792F3C">
        <w:rPr>
          <w:rFonts w:ascii="Geomanist" w:hAnsi="Geomanist" w:cs="Arial"/>
          <w:bCs/>
          <w:sz w:val="20"/>
        </w:rPr>
        <w:t>Endoprótesis</w:t>
      </w:r>
      <w:proofErr w:type="spellEnd"/>
      <w:r w:rsidRPr="00792F3C">
        <w:rPr>
          <w:rFonts w:ascii="Geomanist" w:hAnsi="Geomanist" w:cs="Arial"/>
          <w:bCs/>
          <w:sz w:val="20"/>
        </w:rPr>
        <w:t xml:space="preserve"> que utilizará en los procedimientos quirúrgicos, a fin de comprobar la situación legal que guarda este. </w:t>
      </w:r>
    </w:p>
    <w:p w:rsidR="002B39F7" w:rsidRPr="00792F3C" w:rsidRDefault="002B39F7" w:rsidP="002B39F7">
      <w:pPr>
        <w:tabs>
          <w:tab w:val="left" w:pos="-142"/>
        </w:tabs>
        <w:ind w:left="-142"/>
        <w:jc w:val="both"/>
        <w:rPr>
          <w:rFonts w:ascii="Geomanist" w:hAnsi="Geomanist" w:cs="Arial"/>
          <w:bCs/>
          <w:sz w:val="20"/>
        </w:rPr>
      </w:pPr>
    </w:p>
    <w:p w:rsidR="002B39F7" w:rsidRPr="00792F3C" w:rsidRDefault="002B39F7" w:rsidP="002B39F7">
      <w:pPr>
        <w:tabs>
          <w:tab w:val="left" w:pos="-142"/>
        </w:tabs>
        <w:ind w:left="-142"/>
        <w:jc w:val="both"/>
        <w:rPr>
          <w:rFonts w:ascii="Geomanist" w:hAnsi="Geomanist" w:cs="Arial"/>
          <w:bCs/>
          <w:sz w:val="20"/>
        </w:rPr>
      </w:pPr>
      <w:r w:rsidRPr="00792F3C">
        <w:rPr>
          <w:rFonts w:ascii="Geomanist" w:hAnsi="Geomanist" w:cs="Arial"/>
          <w:b/>
          <w:bCs/>
          <w:sz w:val="20"/>
        </w:rPr>
        <w:t>EL PROVEEDOR</w:t>
      </w:r>
      <w:r w:rsidRPr="00792F3C">
        <w:rPr>
          <w:rFonts w:ascii="Geomanist" w:hAnsi="Geomanist" w:cs="Arial"/>
          <w:bCs/>
          <w:sz w:val="20"/>
        </w:rPr>
        <w:t xml:space="preserve">, deberá presentar una carta bajo protesta de decir verdad, que todo el material de Osteosíntesis y </w:t>
      </w:r>
      <w:proofErr w:type="spellStart"/>
      <w:r w:rsidRPr="00792F3C">
        <w:rPr>
          <w:rFonts w:ascii="Geomanist" w:hAnsi="Geomanist" w:cs="Arial"/>
          <w:bCs/>
          <w:sz w:val="20"/>
        </w:rPr>
        <w:t>Endoprótesis</w:t>
      </w:r>
      <w:proofErr w:type="spellEnd"/>
      <w:r w:rsidRPr="00792F3C">
        <w:rPr>
          <w:rFonts w:ascii="Geomanist" w:hAnsi="Geomanist" w:cs="Arial"/>
          <w:bCs/>
          <w:sz w:val="20"/>
        </w:rPr>
        <w:t xml:space="preserve"> que colocara en los pacientes a los cuales prestará el servicio, cuenta con registro sanitario emitido por la COFEPRIS, y se encuentra vigente durante la vigencia del contrato.</w:t>
      </w:r>
    </w:p>
    <w:p w:rsidR="002B39F7" w:rsidRPr="00792F3C" w:rsidRDefault="002B39F7" w:rsidP="002B39F7">
      <w:pPr>
        <w:tabs>
          <w:tab w:val="left" w:pos="-142"/>
        </w:tabs>
        <w:ind w:left="-142"/>
        <w:jc w:val="both"/>
        <w:rPr>
          <w:rFonts w:ascii="Geomanist" w:hAnsi="Geomanist" w:cs="Arial"/>
          <w:b/>
          <w:bCs/>
          <w:sz w:val="20"/>
        </w:rPr>
      </w:pPr>
    </w:p>
    <w:p w:rsidR="002B39F7" w:rsidRPr="00792F3C" w:rsidRDefault="002B39F7" w:rsidP="002B39F7">
      <w:pPr>
        <w:tabs>
          <w:tab w:val="left" w:pos="-142"/>
        </w:tabs>
        <w:ind w:left="-142"/>
        <w:jc w:val="both"/>
        <w:rPr>
          <w:rFonts w:ascii="Geomanist" w:hAnsi="Geomanist" w:cs="Arial"/>
          <w:bCs/>
          <w:sz w:val="20"/>
        </w:rPr>
      </w:pPr>
      <w:r w:rsidRPr="00792F3C">
        <w:rPr>
          <w:rFonts w:ascii="Geomanist" w:hAnsi="Geomanist" w:cs="Arial"/>
          <w:b/>
          <w:bCs/>
          <w:sz w:val="20"/>
        </w:rPr>
        <w:t>El PROVEEDOR</w:t>
      </w:r>
      <w:r w:rsidRPr="00792F3C">
        <w:rPr>
          <w:rFonts w:ascii="Geomanist" w:hAnsi="Geomanist" w:cs="Arial"/>
          <w:bCs/>
          <w:sz w:val="20"/>
        </w:rPr>
        <w:t xml:space="preserve"> deberá comprobar mediante listado nominal del total de su plantilla laboral, que cuenta con el personal profesional y técnico requerido para la prestación del Servicio Subrogado, avalado académicamente con título y cédula profesional. El personal médico que realice los procedimientos quirúrgicos (cirujanos, ayudantes y anestesiólogos) deberá contar con la certificación vigente otorgada por el Consejo correspondiente.</w:t>
      </w:r>
    </w:p>
    <w:p w:rsidR="002B39F7" w:rsidRPr="00792F3C" w:rsidRDefault="002B39F7" w:rsidP="002B39F7">
      <w:pPr>
        <w:tabs>
          <w:tab w:val="left" w:pos="-142"/>
        </w:tabs>
        <w:ind w:left="-142"/>
        <w:jc w:val="both"/>
        <w:rPr>
          <w:rFonts w:ascii="Geomanist" w:hAnsi="Geomanist" w:cs="Arial"/>
          <w:bCs/>
          <w:sz w:val="20"/>
        </w:rPr>
      </w:pPr>
    </w:p>
    <w:p w:rsidR="002B39F7" w:rsidRPr="00792F3C" w:rsidRDefault="002B39F7" w:rsidP="002B39F7">
      <w:pPr>
        <w:tabs>
          <w:tab w:val="left" w:pos="-142"/>
        </w:tabs>
        <w:ind w:left="-142"/>
        <w:jc w:val="both"/>
        <w:rPr>
          <w:rFonts w:ascii="Geomanist" w:hAnsi="Geomanist" w:cs="Arial"/>
          <w:bCs/>
          <w:sz w:val="20"/>
        </w:rPr>
      </w:pPr>
      <w:r w:rsidRPr="00792F3C">
        <w:rPr>
          <w:rFonts w:ascii="Geomanist" w:hAnsi="Geomanist" w:cs="Arial"/>
          <w:b/>
          <w:bCs/>
          <w:sz w:val="20"/>
        </w:rPr>
        <w:t>El PROVEDOR</w:t>
      </w:r>
      <w:r w:rsidRPr="00792F3C">
        <w:rPr>
          <w:rFonts w:ascii="Geomanist" w:hAnsi="Geomanist" w:cs="Arial"/>
          <w:bCs/>
          <w:sz w:val="20"/>
        </w:rPr>
        <w:t>, bajo protesta de decir verdad, se compromete a remitir en copia y medio magnético, el expediente clínico de los pacientes atendidos durante la vigencia del presente contrato.</w:t>
      </w:r>
    </w:p>
    <w:p w:rsidR="002B39F7" w:rsidRPr="00792F3C" w:rsidRDefault="002B39F7" w:rsidP="002B39F7">
      <w:pPr>
        <w:tabs>
          <w:tab w:val="left" w:pos="-142"/>
        </w:tabs>
        <w:ind w:left="-142"/>
        <w:jc w:val="both"/>
        <w:rPr>
          <w:rFonts w:ascii="Geomanist" w:hAnsi="Geomanist" w:cs="Arial"/>
          <w:b/>
          <w:bCs/>
          <w:sz w:val="20"/>
        </w:rPr>
      </w:pPr>
    </w:p>
    <w:p w:rsidR="002B39F7" w:rsidRPr="00792F3C" w:rsidRDefault="002B39F7" w:rsidP="002B39F7">
      <w:pPr>
        <w:tabs>
          <w:tab w:val="left" w:pos="-142"/>
        </w:tabs>
        <w:ind w:left="-142"/>
        <w:jc w:val="both"/>
        <w:rPr>
          <w:rFonts w:ascii="Geomanist" w:hAnsi="Geomanist" w:cs="Arial"/>
          <w:bCs/>
          <w:sz w:val="20"/>
        </w:rPr>
      </w:pPr>
      <w:r w:rsidRPr="00792F3C">
        <w:rPr>
          <w:rFonts w:ascii="Geomanist" w:hAnsi="Geomanist" w:cs="Arial"/>
          <w:b/>
          <w:bCs/>
          <w:sz w:val="20"/>
        </w:rPr>
        <w:t>El PROVEEDOR,</w:t>
      </w:r>
      <w:r w:rsidRPr="00792F3C">
        <w:rPr>
          <w:rFonts w:ascii="Geomanist" w:hAnsi="Geomanist" w:cs="Arial"/>
          <w:bCs/>
          <w:sz w:val="20"/>
        </w:rPr>
        <w:t xml:space="preserve"> bajo protesta de decir verdad, se compromete a que la información, las bases de datos y los archivos generados durante la prestación del Servicio Subrogado, serán propiedad del Instituto, los cuales se conservarán en el área donde se prestará el servicio y solo podrán ser utilizados por un tercero con el consentimiento expreso del instituto.</w:t>
      </w:r>
    </w:p>
    <w:p w:rsidR="002B39F7" w:rsidRPr="00792F3C" w:rsidRDefault="002B39F7" w:rsidP="002B39F7">
      <w:pPr>
        <w:tabs>
          <w:tab w:val="left" w:pos="-142"/>
        </w:tabs>
        <w:ind w:left="-142"/>
        <w:jc w:val="both"/>
        <w:rPr>
          <w:rFonts w:ascii="Geomanist" w:hAnsi="Geomanist" w:cs="Arial"/>
          <w:bCs/>
          <w:sz w:val="20"/>
        </w:rPr>
      </w:pPr>
    </w:p>
    <w:p w:rsidR="002B39F7" w:rsidRPr="00792F3C" w:rsidRDefault="002B39F7" w:rsidP="002B39F7">
      <w:pPr>
        <w:tabs>
          <w:tab w:val="left" w:pos="-142"/>
        </w:tabs>
        <w:ind w:left="-142"/>
        <w:contextualSpacing/>
        <w:jc w:val="both"/>
        <w:rPr>
          <w:rFonts w:ascii="Geomanist" w:hAnsi="Geomanist" w:cs="Arial"/>
          <w:bCs/>
          <w:sz w:val="20"/>
        </w:rPr>
      </w:pPr>
      <w:r w:rsidRPr="00792F3C">
        <w:rPr>
          <w:rFonts w:ascii="Geomanist" w:hAnsi="Geomanist" w:cs="Arial"/>
          <w:bCs/>
          <w:sz w:val="20"/>
        </w:rPr>
        <w:lastRenderedPageBreak/>
        <w:t xml:space="preserve">El personal del Instituto podrá realizar en cualquier momento, visitas a las instalaciones del </w:t>
      </w:r>
      <w:r w:rsidRPr="00792F3C">
        <w:rPr>
          <w:rFonts w:ascii="Geomanist" w:hAnsi="Geomanist" w:cs="Arial"/>
          <w:b/>
          <w:bCs/>
          <w:sz w:val="20"/>
        </w:rPr>
        <w:t>PROVEEDOR</w:t>
      </w:r>
      <w:r w:rsidRPr="00792F3C">
        <w:rPr>
          <w:rFonts w:ascii="Geomanist" w:hAnsi="Geomanist" w:cs="Arial"/>
          <w:bCs/>
          <w:sz w:val="20"/>
        </w:rPr>
        <w:t xml:space="preserve"> sin previo aviso, a fin de corroborar que la prestación del Servicio Subrogado se realice en apego a lo pactado.</w:t>
      </w:r>
    </w:p>
    <w:p w:rsidR="002B39F7" w:rsidRPr="00792F3C" w:rsidRDefault="002B39F7" w:rsidP="002B39F7">
      <w:pPr>
        <w:tabs>
          <w:tab w:val="left" w:pos="-284"/>
          <w:tab w:val="left" w:pos="-142"/>
          <w:tab w:val="left" w:pos="1080"/>
          <w:tab w:val="left" w:pos="9498"/>
        </w:tabs>
        <w:ind w:left="-142"/>
        <w:contextualSpacing/>
        <w:jc w:val="both"/>
        <w:rPr>
          <w:rFonts w:ascii="Geomanist" w:hAnsi="Geomanist" w:cs="Arial"/>
          <w:sz w:val="20"/>
          <w:lang w:eastAsia="es-ES"/>
        </w:rPr>
      </w:pPr>
    </w:p>
    <w:p w:rsidR="002B39F7" w:rsidRPr="00792F3C" w:rsidRDefault="002B39F7" w:rsidP="002B39F7">
      <w:pPr>
        <w:tabs>
          <w:tab w:val="left" w:pos="-284"/>
          <w:tab w:val="left" w:pos="-142"/>
          <w:tab w:val="left" w:pos="1080"/>
          <w:tab w:val="left" w:pos="9498"/>
        </w:tabs>
        <w:ind w:left="-142"/>
        <w:contextualSpacing/>
        <w:jc w:val="both"/>
        <w:rPr>
          <w:rFonts w:ascii="Geomanist" w:hAnsi="Geomanist" w:cs="Arial"/>
          <w:sz w:val="20"/>
          <w:lang w:eastAsia="es-ES"/>
        </w:rPr>
      </w:pPr>
      <w:r w:rsidRPr="00792F3C">
        <w:rPr>
          <w:rFonts w:ascii="Geomanist" w:hAnsi="Geomanist" w:cs="Arial"/>
          <w:sz w:val="20"/>
          <w:lang w:eastAsia="es-ES"/>
        </w:rPr>
        <w:t xml:space="preserve">Durante la prestación del servicio, la unidad de cirugía subrogada estará sujeta a una verificación visual y documental mediante las visitas de supervisión mensuales o las que determine la Jefatura de Servicios de prestaciones Médicas con apego a lo descrito en el </w:t>
      </w:r>
      <w:r w:rsidRPr="00792F3C">
        <w:rPr>
          <w:rFonts w:ascii="Geomanist" w:hAnsi="Geomanist" w:cs="Arial"/>
          <w:b/>
          <w:sz w:val="20"/>
          <w:lang w:eastAsia="es-ES"/>
        </w:rPr>
        <w:t>Anexo 19 (DIECINUEVE) Cédula de supervisión de la Unidad de Cirugía Subrogada</w:t>
      </w:r>
      <w:r w:rsidRPr="00792F3C">
        <w:rPr>
          <w:rFonts w:ascii="Geomanist" w:hAnsi="Geomanist" w:cs="Arial"/>
          <w:sz w:val="20"/>
          <w:lang w:eastAsia="es-ES"/>
        </w:rPr>
        <w:t xml:space="preserve"> del presente documento, con el objeto de verificar el cumplimiento de las condiciones requeridas.</w:t>
      </w:r>
    </w:p>
    <w:p w:rsidR="002B39F7" w:rsidRPr="00792F3C" w:rsidRDefault="002B39F7" w:rsidP="002B39F7">
      <w:pPr>
        <w:tabs>
          <w:tab w:val="left" w:pos="-284"/>
          <w:tab w:val="left" w:pos="-142"/>
          <w:tab w:val="left" w:pos="1080"/>
          <w:tab w:val="left" w:pos="9498"/>
        </w:tabs>
        <w:ind w:left="-142"/>
        <w:contextualSpacing/>
        <w:jc w:val="both"/>
        <w:rPr>
          <w:rFonts w:ascii="Geomanist" w:hAnsi="Geomanist" w:cs="Arial"/>
          <w:sz w:val="20"/>
          <w:lang w:eastAsia="es-ES"/>
        </w:rPr>
      </w:pPr>
    </w:p>
    <w:p w:rsidR="002B39F7" w:rsidRPr="00792F3C" w:rsidRDefault="002B39F7" w:rsidP="002B39F7">
      <w:pPr>
        <w:tabs>
          <w:tab w:val="left" w:pos="-284"/>
          <w:tab w:val="left" w:pos="-142"/>
          <w:tab w:val="left" w:pos="1080"/>
          <w:tab w:val="left" w:pos="9498"/>
        </w:tabs>
        <w:ind w:left="-142"/>
        <w:contextualSpacing/>
        <w:jc w:val="both"/>
        <w:rPr>
          <w:rFonts w:ascii="Geomanist" w:hAnsi="Geomanist" w:cs="Arial"/>
          <w:sz w:val="20"/>
        </w:rPr>
      </w:pPr>
      <w:r w:rsidRPr="00792F3C">
        <w:rPr>
          <w:rFonts w:ascii="Geomanist" w:hAnsi="Geomanist" w:cs="Arial"/>
          <w:sz w:val="20"/>
          <w:lang w:eastAsia="es-ES"/>
        </w:rPr>
        <w:t>Cabe resaltar que mientras no se cumpla con las condiciones de la prestación del servicio establecidas en este documento, el Instituto no dará por aceptado el servicio y se aplicarán las penas convencionales o deducciones correspondientes, el administrador del contrato será el encargado de notificar por escrito el incumplimiento de las especificaciones técnico médicas solicitadas en el presente documento.</w:t>
      </w:r>
    </w:p>
    <w:p w:rsidR="002B39F7" w:rsidRPr="00792F3C" w:rsidRDefault="002B39F7" w:rsidP="002B39F7">
      <w:pPr>
        <w:tabs>
          <w:tab w:val="left" w:pos="-284"/>
          <w:tab w:val="left" w:pos="9498"/>
        </w:tabs>
        <w:ind w:right="-660"/>
        <w:jc w:val="both"/>
        <w:rPr>
          <w:rFonts w:ascii="Geomanist" w:hAnsi="Geomanist" w:cs="Arial"/>
          <w:b/>
          <w:sz w:val="20"/>
        </w:rPr>
      </w:pPr>
    </w:p>
    <w:p w:rsidR="002B39F7" w:rsidRPr="00792F3C" w:rsidRDefault="002B39F7" w:rsidP="002B39F7">
      <w:pPr>
        <w:tabs>
          <w:tab w:val="left" w:pos="-284"/>
          <w:tab w:val="left" w:pos="9498"/>
        </w:tabs>
        <w:ind w:left="-284" w:right="-660"/>
        <w:jc w:val="both"/>
        <w:rPr>
          <w:rFonts w:ascii="Geomanist" w:hAnsi="Geomanist" w:cs="Arial"/>
          <w:b/>
          <w:sz w:val="20"/>
        </w:rPr>
      </w:pPr>
      <w:r w:rsidRPr="00792F3C">
        <w:rPr>
          <w:rFonts w:ascii="Geomanist" w:hAnsi="Geomanist" w:cs="Arial"/>
          <w:b/>
          <w:sz w:val="20"/>
        </w:rPr>
        <w:t>OCTAVA. VIGENCIA</w:t>
      </w:r>
    </w:p>
    <w:p w:rsidR="002B39F7" w:rsidRPr="00792F3C" w:rsidRDefault="002B39F7" w:rsidP="002B39F7">
      <w:pPr>
        <w:tabs>
          <w:tab w:val="left" w:pos="-284"/>
          <w:tab w:val="left" w:pos="9498"/>
        </w:tabs>
        <w:ind w:left="-284" w:right="-660"/>
        <w:jc w:val="both"/>
        <w:rPr>
          <w:rFonts w:ascii="Geomanist" w:hAnsi="Geomanist" w:cs="Arial"/>
          <w:b/>
          <w:sz w:val="20"/>
        </w:rPr>
      </w:pPr>
      <w:r w:rsidRPr="00792F3C">
        <w:rPr>
          <w:rFonts w:ascii="Geomanist" w:hAnsi="Geomanist" w:cs="Arial"/>
          <w:b/>
          <w:sz w:val="20"/>
        </w:rPr>
        <w:t xml:space="preserve">  </w:t>
      </w:r>
    </w:p>
    <w:p w:rsidR="002B39F7" w:rsidRPr="00792F3C" w:rsidRDefault="002B39F7" w:rsidP="002B39F7">
      <w:pPr>
        <w:ind w:left="-284" w:right="-660"/>
        <w:jc w:val="both"/>
        <w:rPr>
          <w:rFonts w:ascii="Geomanist" w:hAnsi="Geomanist" w:cs="Arial"/>
          <w:sz w:val="20"/>
        </w:rPr>
      </w:pPr>
      <w:r w:rsidRPr="00792F3C">
        <w:rPr>
          <w:rFonts w:ascii="Geomanist" w:hAnsi="Geomanist" w:cs="Arial"/>
          <w:sz w:val="20"/>
        </w:rPr>
        <w:t xml:space="preserve">El contrato comprenderá una vigencia considerada a partir del </w:t>
      </w:r>
      <w:r w:rsidRPr="00792F3C">
        <w:rPr>
          <w:rFonts w:ascii="Geomanist" w:hAnsi="Geomanist" w:cs="Arial"/>
          <w:b/>
          <w:sz w:val="20"/>
        </w:rPr>
        <w:t>01 de enero de 2025 al 31 de diciembre de 2025</w:t>
      </w:r>
      <w:r w:rsidRPr="00792F3C">
        <w:rPr>
          <w:rFonts w:ascii="Geomanist" w:hAnsi="Geomanist" w:cs="Arial"/>
          <w:sz w:val="20"/>
        </w:rPr>
        <w:t>, sin prejuicio de su posible terminación anticipada, en los términos establecidos en su clausulado.</w:t>
      </w:r>
    </w:p>
    <w:p w:rsidR="002B39F7" w:rsidRPr="00792F3C" w:rsidRDefault="002B39F7" w:rsidP="002B39F7">
      <w:pPr>
        <w:tabs>
          <w:tab w:val="left" w:pos="-284"/>
          <w:tab w:val="left" w:pos="9498"/>
        </w:tabs>
        <w:ind w:left="-284" w:right="-660"/>
        <w:jc w:val="both"/>
        <w:rPr>
          <w:rFonts w:ascii="Geomanist" w:hAnsi="Geomanist" w:cs="Arial"/>
          <w:sz w:val="20"/>
        </w:rPr>
      </w:pPr>
      <w:r w:rsidRPr="00792F3C">
        <w:rPr>
          <w:rFonts w:ascii="Geomanist" w:hAnsi="Geomanist" w:cs="Arial"/>
          <w:sz w:val="20"/>
        </w:rPr>
        <w:t xml:space="preserve"> </w:t>
      </w:r>
    </w:p>
    <w:p w:rsidR="002B39F7" w:rsidRPr="00792F3C" w:rsidRDefault="002B39F7" w:rsidP="002B39F7">
      <w:pPr>
        <w:tabs>
          <w:tab w:val="left" w:pos="-284"/>
          <w:tab w:val="left" w:pos="9498"/>
        </w:tabs>
        <w:ind w:left="-284" w:right="-660"/>
        <w:jc w:val="both"/>
        <w:rPr>
          <w:rFonts w:ascii="Geomanist" w:hAnsi="Geomanist" w:cs="Arial"/>
          <w:b/>
          <w:sz w:val="20"/>
        </w:rPr>
      </w:pPr>
      <w:r w:rsidRPr="00792F3C">
        <w:rPr>
          <w:rFonts w:ascii="Geomanist" w:hAnsi="Geomanist" w:cs="Arial"/>
          <w:b/>
          <w:sz w:val="20"/>
        </w:rPr>
        <w:t xml:space="preserve">NOVENA. MODIFICACIONES AL  CONTRATO </w:t>
      </w:r>
    </w:p>
    <w:p w:rsidR="002B39F7" w:rsidRPr="00792F3C" w:rsidRDefault="002B39F7" w:rsidP="002B39F7">
      <w:pPr>
        <w:tabs>
          <w:tab w:val="left" w:pos="-284"/>
          <w:tab w:val="left" w:pos="9498"/>
        </w:tabs>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lang w:eastAsia="es-ES"/>
        </w:rPr>
      </w:pPr>
      <w:r w:rsidRPr="00792F3C">
        <w:rPr>
          <w:rFonts w:ascii="Geomanist" w:hAnsi="Geomanist" w:cs="Arial"/>
          <w:b/>
          <w:sz w:val="20"/>
          <w:lang w:eastAsia="es-ES"/>
        </w:rPr>
        <w:t>“LAS PARTES”</w:t>
      </w:r>
      <w:r w:rsidRPr="00792F3C">
        <w:rPr>
          <w:rFonts w:ascii="Geomanist" w:hAnsi="Geomanist" w:cs="Arial"/>
          <w:sz w:val="20"/>
          <w:lang w:eastAsia="es-ES"/>
        </w:rPr>
        <w:t xml:space="preserve"> están de acuerdo que la </w:t>
      </w:r>
      <w:r w:rsidRPr="00792F3C">
        <w:rPr>
          <w:rFonts w:ascii="Geomanist" w:hAnsi="Geomanist" w:cs="Arial"/>
          <w:b/>
          <w:sz w:val="20"/>
          <w:lang w:eastAsia="es-ES"/>
        </w:rPr>
        <w:t>“</w:t>
      </w:r>
      <w:r w:rsidRPr="00792F3C">
        <w:rPr>
          <w:rFonts w:ascii="Geomanist" w:hAnsi="Geomanist" w:cs="Arial"/>
          <w:b/>
          <w:bCs/>
          <w:sz w:val="20"/>
          <w:lang w:eastAsia="es-ES"/>
        </w:rPr>
        <w:t>EL INSTITUTO</w:t>
      </w:r>
      <w:r w:rsidRPr="00792F3C">
        <w:rPr>
          <w:rFonts w:ascii="Geomanist" w:hAnsi="Geomanist" w:cs="Arial"/>
          <w:b/>
          <w:sz w:val="20"/>
          <w:lang w:eastAsia="es-ES"/>
        </w:rPr>
        <w:t>”</w:t>
      </w:r>
      <w:r w:rsidRPr="00792F3C">
        <w:rPr>
          <w:rFonts w:ascii="Geomanist" w:hAnsi="Geomanist" w:cs="Arial"/>
          <w:sz w:val="20"/>
          <w:lang w:eastAsia="es-ES"/>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rsidR="002B39F7" w:rsidRPr="00792F3C" w:rsidRDefault="002B39F7" w:rsidP="002B39F7">
      <w:pPr>
        <w:ind w:left="-284" w:right="-660"/>
        <w:jc w:val="both"/>
        <w:rPr>
          <w:rFonts w:ascii="Geomanist" w:hAnsi="Geomanist" w:cs="Arial"/>
          <w:sz w:val="20"/>
          <w:lang w:eastAsia="es-ES"/>
        </w:rPr>
      </w:pPr>
    </w:p>
    <w:p w:rsidR="002B39F7" w:rsidRPr="00792F3C" w:rsidRDefault="002B39F7" w:rsidP="002B39F7">
      <w:pPr>
        <w:ind w:left="-284" w:right="-660"/>
        <w:jc w:val="both"/>
        <w:rPr>
          <w:rFonts w:ascii="Geomanist" w:hAnsi="Geomanist" w:cs="Arial"/>
          <w:sz w:val="20"/>
          <w:lang w:eastAsia="es-ES"/>
        </w:rPr>
      </w:pPr>
      <w:r w:rsidRPr="00792F3C">
        <w:rPr>
          <w:rFonts w:ascii="Geomanist" w:hAnsi="Geomanist" w:cs="Arial"/>
          <w:b/>
          <w:sz w:val="20"/>
          <w:lang w:eastAsia="es-ES"/>
        </w:rPr>
        <w:t>“</w:t>
      </w:r>
      <w:r w:rsidRPr="00792F3C">
        <w:rPr>
          <w:rFonts w:ascii="Geomanist" w:hAnsi="Geomanist" w:cs="Arial"/>
          <w:b/>
          <w:bCs/>
          <w:sz w:val="20"/>
          <w:lang w:eastAsia="es-ES"/>
        </w:rPr>
        <w:t>EL INSTITUTO</w:t>
      </w:r>
      <w:r w:rsidRPr="00792F3C">
        <w:rPr>
          <w:rFonts w:ascii="Geomanist" w:hAnsi="Geomanist" w:cs="Arial"/>
          <w:b/>
          <w:sz w:val="20"/>
          <w:lang w:eastAsia="es-ES"/>
        </w:rPr>
        <w:t>”</w:t>
      </w:r>
      <w:r w:rsidRPr="00792F3C">
        <w:rPr>
          <w:rFonts w:ascii="Geomanist" w:hAnsi="Geomanist" w:cs="Arial"/>
          <w:sz w:val="20"/>
          <w:lang w:eastAsia="es-ES"/>
        </w:rPr>
        <w:t>, podrá ampliar la vigencia del presente instrumento, siempre y cuando, no implique incremento del monto contratado o de la cantidad del servicio, siendo necesario que se obtenga el previo consentimiento del proveedor.</w:t>
      </w:r>
    </w:p>
    <w:p w:rsidR="002B39F7" w:rsidRPr="00792F3C" w:rsidRDefault="002B39F7" w:rsidP="002B39F7">
      <w:pPr>
        <w:ind w:left="-284" w:right="-660"/>
        <w:jc w:val="both"/>
        <w:rPr>
          <w:rFonts w:ascii="Geomanist" w:hAnsi="Geomanist" w:cs="Arial"/>
          <w:sz w:val="20"/>
          <w:lang w:eastAsia="es-ES"/>
        </w:rPr>
      </w:pPr>
    </w:p>
    <w:p w:rsidR="002B39F7" w:rsidRPr="00792F3C" w:rsidRDefault="002B39F7" w:rsidP="002B39F7">
      <w:pPr>
        <w:ind w:left="-284" w:right="-660"/>
        <w:jc w:val="both"/>
        <w:rPr>
          <w:rFonts w:ascii="Geomanist" w:hAnsi="Geomanist" w:cs="Arial"/>
          <w:sz w:val="20"/>
          <w:lang w:eastAsia="es-ES"/>
        </w:rPr>
      </w:pPr>
      <w:r w:rsidRPr="00792F3C">
        <w:rPr>
          <w:rFonts w:ascii="Geomanist" w:hAnsi="Geomanist" w:cs="Arial"/>
          <w:sz w:val="20"/>
          <w:lang w:eastAsia="es-ES"/>
        </w:rPr>
        <w:t xml:space="preserve">De presentarse caso fortuito o fuerza mayor, o por causas atribuibles a </w:t>
      </w:r>
      <w:r w:rsidRPr="00792F3C">
        <w:rPr>
          <w:rFonts w:ascii="Geomanist" w:hAnsi="Geomanist" w:cs="Arial"/>
          <w:b/>
          <w:sz w:val="20"/>
          <w:lang w:eastAsia="es-ES"/>
        </w:rPr>
        <w:t>“</w:t>
      </w:r>
      <w:r w:rsidRPr="00792F3C">
        <w:rPr>
          <w:rFonts w:ascii="Geomanist" w:hAnsi="Geomanist" w:cs="Arial"/>
          <w:b/>
          <w:bCs/>
          <w:sz w:val="20"/>
          <w:lang w:eastAsia="es-ES"/>
        </w:rPr>
        <w:t>EL INSTITUTO</w:t>
      </w:r>
      <w:r w:rsidRPr="00792F3C">
        <w:rPr>
          <w:rFonts w:ascii="Geomanist" w:hAnsi="Geomanist" w:cs="Arial"/>
          <w:b/>
          <w:sz w:val="20"/>
          <w:lang w:eastAsia="es-ES"/>
        </w:rPr>
        <w:t>”</w:t>
      </w:r>
      <w:r w:rsidRPr="00792F3C">
        <w:rPr>
          <w:rFonts w:ascii="Geomanist" w:hAnsi="Geomanist" w:cs="Arial"/>
          <w:sz w:val="20"/>
          <w:lang w:eastAsia="es-ES"/>
        </w:rPr>
        <w:t>, se podrá modificar el plazo del presente instrumento jurídico, debiendo acreditar dichos supuestos con las constancias respectivas.</w:t>
      </w:r>
      <w:r w:rsidRPr="00792F3C">
        <w:rPr>
          <w:rFonts w:ascii="Geomanist" w:hAnsi="Geomanist"/>
          <w:sz w:val="20"/>
          <w:lang w:eastAsia="es-ES"/>
        </w:rPr>
        <w:t xml:space="preserve"> </w:t>
      </w:r>
      <w:r w:rsidRPr="00792F3C">
        <w:rPr>
          <w:rFonts w:ascii="Geomanist" w:hAnsi="Geomanist" w:cs="Arial"/>
          <w:sz w:val="20"/>
          <w:lang w:eastAsia="es-ES"/>
        </w:rPr>
        <w:t xml:space="preserve">La modificación del plazo por caso fortuito o fuerza mayor podrá ser solicitada por cualquiera de </w:t>
      </w:r>
      <w:r w:rsidRPr="00792F3C">
        <w:rPr>
          <w:rFonts w:ascii="Geomanist" w:hAnsi="Geomanist" w:cs="Arial"/>
          <w:b/>
          <w:sz w:val="20"/>
          <w:lang w:eastAsia="es-ES"/>
        </w:rPr>
        <w:t>“LAS PARTES”.</w:t>
      </w:r>
    </w:p>
    <w:p w:rsidR="002B39F7" w:rsidRPr="00792F3C" w:rsidRDefault="002B39F7" w:rsidP="002B39F7">
      <w:pPr>
        <w:ind w:left="-284" w:right="-660"/>
        <w:jc w:val="both"/>
        <w:rPr>
          <w:rFonts w:ascii="Geomanist" w:hAnsi="Geomanist" w:cs="Arial"/>
          <w:sz w:val="20"/>
          <w:lang w:eastAsia="es-ES"/>
        </w:rPr>
      </w:pPr>
    </w:p>
    <w:p w:rsidR="002B39F7" w:rsidRPr="00792F3C" w:rsidRDefault="002B39F7" w:rsidP="002B39F7">
      <w:pPr>
        <w:ind w:left="-284" w:right="-660"/>
        <w:jc w:val="both"/>
        <w:rPr>
          <w:rFonts w:ascii="Geomanist" w:hAnsi="Geomanist" w:cs="Arial"/>
          <w:sz w:val="20"/>
          <w:lang w:eastAsia="es-ES"/>
        </w:rPr>
      </w:pPr>
      <w:r w:rsidRPr="00792F3C">
        <w:rPr>
          <w:rFonts w:ascii="Geomanist" w:hAnsi="Geomanist" w:cs="Arial"/>
          <w:sz w:val="20"/>
          <w:lang w:eastAsia="es-ES"/>
        </w:rPr>
        <w:t xml:space="preserve">En los supuestos previstos en los dos párrafos anteriores, no procederá la aplicación de penas convencionales por atraso. </w:t>
      </w:r>
    </w:p>
    <w:p w:rsidR="002B39F7" w:rsidRPr="00792F3C" w:rsidRDefault="002B39F7" w:rsidP="002B39F7">
      <w:pPr>
        <w:ind w:left="-284" w:right="-660"/>
        <w:jc w:val="both"/>
        <w:rPr>
          <w:rFonts w:ascii="Geomanist" w:hAnsi="Geomanist" w:cs="Arial"/>
          <w:sz w:val="20"/>
          <w:lang w:eastAsia="es-ES"/>
        </w:rPr>
      </w:pPr>
    </w:p>
    <w:p w:rsidR="002B39F7" w:rsidRPr="00792F3C" w:rsidRDefault="002B39F7" w:rsidP="002B39F7">
      <w:pPr>
        <w:tabs>
          <w:tab w:val="left" w:pos="-284"/>
          <w:tab w:val="left" w:pos="9498"/>
        </w:tabs>
        <w:ind w:left="-284" w:right="-660"/>
        <w:jc w:val="both"/>
        <w:rPr>
          <w:rFonts w:ascii="Geomanist" w:hAnsi="Geomanist" w:cs="Arial"/>
          <w:b/>
          <w:sz w:val="20"/>
        </w:rPr>
      </w:pPr>
      <w:r w:rsidRPr="00792F3C">
        <w:rPr>
          <w:rFonts w:ascii="Geomanist" w:hAnsi="Geomanist" w:cs="Arial"/>
          <w:sz w:val="20"/>
          <w:lang w:eastAsia="es-ES"/>
        </w:rPr>
        <w:t xml:space="preserve">Cualquier modificación al presente contrato deberá formalizarse por escrito, y deberá suscribirse por el servidor público de </w:t>
      </w:r>
      <w:r w:rsidRPr="00792F3C">
        <w:rPr>
          <w:rFonts w:ascii="Geomanist" w:hAnsi="Geomanist" w:cs="Arial"/>
          <w:b/>
          <w:sz w:val="20"/>
          <w:lang w:eastAsia="es-ES"/>
        </w:rPr>
        <w:t>“</w:t>
      </w:r>
      <w:r w:rsidRPr="00792F3C">
        <w:rPr>
          <w:rFonts w:ascii="Geomanist" w:hAnsi="Geomanist" w:cs="Arial"/>
          <w:b/>
          <w:bCs/>
          <w:sz w:val="20"/>
          <w:lang w:eastAsia="es-ES"/>
        </w:rPr>
        <w:t>EL INSTITUTO</w:t>
      </w:r>
      <w:r w:rsidRPr="00792F3C">
        <w:rPr>
          <w:rFonts w:ascii="Geomanist" w:hAnsi="Geomanist" w:cs="Arial"/>
          <w:b/>
          <w:sz w:val="20"/>
          <w:lang w:eastAsia="es-ES"/>
        </w:rPr>
        <w:t>”</w:t>
      </w:r>
      <w:r w:rsidRPr="00792F3C">
        <w:rPr>
          <w:rFonts w:ascii="Geomanist" w:hAnsi="Geomanist" w:cs="Arial"/>
          <w:sz w:val="20"/>
          <w:lang w:eastAsia="es-ES"/>
        </w:rPr>
        <w:t xml:space="preserve"> que lo haya hecho, o quien lo sustituya o esté facultado para ello, para lo cual </w:t>
      </w:r>
      <w:r w:rsidRPr="00792F3C">
        <w:rPr>
          <w:rFonts w:ascii="Geomanist" w:hAnsi="Geomanist" w:cs="Arial"/>
          <w:b/>
          <w:sz w:val="20"/>
          <w:lang w:eastAsia="es-ES"/>
        </w:rPr>
        <w:t>“EL PROVEEDOR”</w:t>
      </w:r>
      <w:r w:rsidRPr="00792F3C">
        <w:rPr>
          <w:rFonts w:ascii="Geomanist" w:hAnsi="Geomanist" w:cs="Arial"/>
          <w:sz w:val="20"/>
          <w:lang w:eastAsia="es-ES"/>
        </w:rPr>
        <w:t xml:space="preserve"> realizará el ajuste respectivo de la garantía de cumplimiento, en términos del artículo 91, último párrafo del Reglamento de la LAASSP.</w:t>
      </w:r>
      <w:r w:rsidRPr="00792F3C">
        <w:rPr>
          <w:rFonts w:ascii="Geomanist" w:hAnsi="Geomanist" w:cs="Arial"/>
          <w:b/>
          <w:sz w:val="20"/>
        </w:rPr>
        <w:t xml:space="preserve"> </w:t>
      </w:r>
    </w:p>
    <w:p w:rsidR="002B39F7" w:rsidRPr="00792F3C" w:rsidRDefault="002B39F7" w:rsidP="002B39F7">
      <w:pPr>
        <w:tabs>
          <w:tab w:val="left" w:pos="-284"/>
          <w:tab w:val="left" w:pos="9498"/>
        </w:tabs>
        <w:ind w:left="-284" w:right="-660"/>
        <w:jc w:val="both"/>
        <w:rPr>
          <w:rFonts w:ascii="Geomanist" w:hAnsi="Geomanist" w:cs="Arial"/>
          <w:b/>
          <w:bCs/>
          <w:sz w:val="20"/>
        </w:rPr>
      </w:pPr>
    </w:p>
    <w:p w:rsidR="002B39F7" w:rsidRPr="00792F3C" w:rsidRDefault="002B39F7" w:rsidP="002B39F7">
      <w:pPr>
        <w:tabs>
          <w:tab w:val="left" w:pos="-284"/>
          <w:tab w:val="left" w:pos="9498"/>
        </w:tabs>
        <w:ind w:left="-284" w:right="-660"/>
        <w:jc w:val="both"/>
        <w:rPr>
          <w:rFonts w:ascii="Geomanist" w:hAnsi="Geomanist" w:cs="Arial"/>
          <w:b/>
          <w:bCs/>
          <w:sz w:val="20"/>
        </w:rPr>
      </w:pPr>
      <w:r w:rsidRPr="00792F3C">
        <w:rPr>
          <w:rFonts w:ascii="Geomanist" w:hAnsi="Geomanist" w:cs="Arial"/>
          <w:b/>
          <w:bCs/>
          <w:sz w:val="20"/>
        </w:rPr>
        <w:t>DÉCIMA. GARANTÍAS DE LOS BIENES O PRESTACIÓN DE LOS SERVICIOS</w:t>
      </w:r>
    </w:p>
    <w:p w:rsidR="002B39F7" w:rsidRPr="00792F3C" w:rsidRDefault="002B39F7" w:rsidP="002B39F7">
      <w:pPr>
        <w:tabs>
          <w:tab w:val="left" w:pos="-284"/>
          <w:tab w:val="left" w:pos="9498"/>
        </w:tabs>
        <w:ind w:left="-284" w:right="-660"/>
        <w:jc w:val="both"/>
        <w:rPr>
          <w:rFonts w:ascii="Geomanist" w:hAnsi="Geomanist" w:cs="Arial"/>
          <w:b/>
          <w:bCs/>
          <w:sz w:val="20"/>
        </w:rPr>
      </w:pPr>
    </w:p>
    <w:p w:rsidR="002B39F7" w:rsidRPr="00792F3C" w:rsidRDefault="002B39F7" w:rsidP="002B39F7">
      <w:pPr>
        <w:tabs>
          <w:tab w:val="left" w:pos="-284"/>
          <w:tab w:val="left" w:pos="9498"/>
        </w:tabs>
        <w:ind w:left="-284" w:right="-660"/>
        <w:jc w:val="both"/>
        <w:rPr>
          <w:rFonts w:ascii="Geomanist" w:hAnsi="Geomanist" w:cs="Arial"/>
          <w:bCs/>
          <w:sz w:val="20"/>
        </w:rPr>
      </w:pPr>
      <w:r w:rsidRPr="00792F3C">
        <w:rPr>
          <w:rFonts w:ascii="Geomanist" w:hAnsi="Geomanist" w:cs="Arial"/>
          <w:bCs/>
          <w:sz w:val="20"/>
        </w:rPr>
        <w:t xml:space="preserve">Para la prestación de los servicios materia del presente contrato, no se requiere que </w:t>
      </w:r>
      <w:r w:rsidRPr="00792F3C">
        <w:rPr>
          <w:rFonts w:ascii="Geomanist" w:hAnsi="Geomanist" w:cs="Arial"/>
          <w:b/>
          <w:bCs/>
          <w:sz w:val="20"/>
        </w:rPr>
        <w:t>“EL PROVEEDOR”</w:t>
      </w:r>
      <w:r w:rsidRPr="00792F3C">
        <w:rPr>
          <w:rFonts w:ascii="Geomanist" w:hAnsi="Geomanist" w:cs="Arial"/>
          <w:bCs/>
          <w:sz w:val="20"/>
        </w:rPr>
        <w:t xml:space="preserve"> presente una garantía por la calidad de los servicios contratados.</w:t>
      </w:r>
    </w:p>
    <w:p w:rsidR="002B39F7" w:rsidRPr="00792F3C" w:rsidRDefault="002B39F7" w:rsidP="002B39F7">
      <w:pPr>
        <w:tabs>
          <w:tab w:val="left" w:pos="-284"/>
          <w:tab w:val="left" w:pos="9498"/>
        </w:tabs>
        <w:ind w:left="-284" w:right="-660"/>
        <w:jc w:val="both"/>
        <w:rPr>
          <w:rFonts w:ascii="Geomanist" w:hAnsi="Geomanist" w:cs="Arial"/>
          <w:b/>
          <w:bCs/>
          <w:sz w:val="20"/>
        </w:rPr>
      </w:pPr>
    </w:p>
    <w:p w:rsidR="002B39F7" w:rsidRPr="00792F3C" w:rsidRDefault="002B39F7" w:rsidP="002B39F7">
      <w:pPr>
        <w:tabs>
          <w:tab w:val="left" w:pos="-284"/>
          <w:tab w:val="left" w:pos="9498"/>
        </w:tabs>
        <w:ind w:left="-284" w:right="-660"/>
        <w:jc w:val="both"/>
        <w:rPr>
          <w:rFonts w:ascii="Geomanist" w:hAnsi="Geomanist" w:cs="Arial"/>
          <w:b/>
          <w:bCs/>
          <w:sz w:val="20"/>
        </w:rPr>
      </w:pPr>
      <w:r w:rsidRPr="00792F3C">
        <w:rPr>
          <w:rFonts w:ascii="Geomanist" w:hAnsi="Geomanist" w:cs="Arial"/>
          <w:b/>
          <w:bCs/>
          <w:sz w:val="20"/>
        </w:rPr>
        <w:t>DÉCIMA PRIMERA. GARANTÍA DE CUMPLIMIENTO DEL CONTRATO</w:t>
      </w:r>
    </w:p>
    <w:p w:rsidR="002B39F7" w:rsidRPr="00792F3C" w:rsidRDefault="002B39F7" w:rsidP="002B39F7">
      <w:pPr>
        <w:tabs>
          <w:tab w:val="left" w:pos="-284"/>
          <w:tab w:val="left" w:pos="9498"/>
        </w:tabs>
        <w:ind w:left="-284" w:right="-660"/>
        <w:jc w:val="both"/>
        <w:rPr>
          <w:rFonts w:ascii="Geomanist" w:hAnsi="Geomanist" w:cs="Arial"/>
          <w:b/>
          <w:sz w:val="20"/>
        </w:rPr>
      </w:pPr>
    </w:p>
    <w:p w:rsidR="002B39F7" w:rsidRPr="00792F3C" w:rsidRDefault="002B39F7" w:rsidP="002B39F7">
      <w:pPr>
        <w:tabs>
          <w:tab w:val="left" w:pos="-284"/>
          <w:tab w:val="left" w:pos="9498"/>
        </w:tabs>
        <w:ind w:left="-284" w:right="-660"/>
        <w:jc w:val="both"/>
        <w:rPr>
          <w:rFonts w:ascii="Geomanist" w:hAnsi="Geomanist" w:cs="Arial"/>
          <w:bCs/>
          <w:sz w:val="20"/>
        </w:rPr>
      </w:pPr>
      <w:r w:rsidRPr="00792F3C">
        <w:rPr>
          <w:rFonts w:ascii="Geomanist" w:hAnsi="Geomanist" w:cs="Arial"/>
          <w:sz w:val="20"/>
        </w:rPr>
        <w:t xml:space="preserve">Conforme a los artículos 48 fracción II y 49 fracción I de la Ley de Adquisiciones, Arrendamientos y Servicios del Sector Público, 85 fracción III y 103  de su Reglamento; 166 de la Ley de Instituciones de Seguros y de Fianzas, 48 fracción II de la Ley de Tesorería de la Federación, 70 de su Reglamento, las Disposiciones Generales a que se sujetaran las garantías otorgadas a favor del Gobierno Federal para el cumplimiento de obligaciones distintas de las fiscales que constituyan las Dependencias y Entidades en los actos y contratos que celebren, publicadas en el DOF el 08 de septiembre de 2015. </w:t>
      </w:r>
      <w:r w:rsidRPr="00792F3C">
        <w:rPr>
          <w:rFonts w:ascii="Geomanist" w:hAnsi="Geomanist" w:cs="Arial"/>
          <w:b/>
          <w:bCs/>
          <w:sz w:val="20"/>
        </w:rPr>
        <w:t xml:space="preserve">"EL PROVEEDOR" </w:t>
      </w:r>
      <w:r w:rsidRPr="00792F3C">
        <w:rPr>
          <w:rFonts w:ascii="Geomanist" w:hAnsi="Geomanist" w:cs="Arial"/>
          <w:bCs/>
          <w:sz w:val="20"/>
        </w:rPr>
        <w:t xml:space="preserve">se obliga a constituir una garantía </w:t>
      </w:r>
      <w:r w:rsidRPr="00792F3C">
        <w:rPr>
          <w:rFonts w:ascii="Geomanist" w:hAnsi="Geomanist" w:cs="Arial"/>
          <w:b/>
          <w:bCs/>
          <w:sz w:val="20"/>
        </w:rPr>
        <w:t>divisible</w:t>
      </w:r>
      <w:r w:rsidRPr="00792F3C">
        <w:rPr>
          <w:rFonts w:ascii="Geomanist" w:hAnsi="Geomanist" w:cs="Arial"/>
          <w:bCs/>
          <w:sz w:val="20"/>
        </w:rPr>
        <w:t xml:space="preserve"> por el cumplimiento fiel y exacto de todas y cada una de las obligaciones derivadas de este contrato, mediante fianza expedida por compañía afianzadora mexicana autorizada por la Comisión Nacional de Seguros y Fianzas, a favor del Instituto Mexicano del Seguro Social, por un importe equivalente al 10% (diez por ciento) del monto total del contrato, sin incluir el </w:t>
      </w:r>
      <w:r w:rsidRPr="00792F3C">
        <w:rPr>
          <w:rFonts w:ascii="Geomanist" w:hAnsi="Geomanist" w:cs="Arial"/>
          <w:bCs/>
          <w:sz w:val="20"/>
        </w:rPr>
        <w:lastRenderedPageBreak/>
        <w:t xml:space="preserve">I.V.A. Dicha fianza deberá ser entregada a </w:t>
      </w:r>
      <w:r w:rsidRPr="00792F3C">
        <w:rPr>
          <w:rFonts w:ascii="Geomanist" w:hAnsi="Geomanist" w:cs="Arial"/>
          <w:b/>
          <w:bCs/>
          <w:sz w:val="20"/>
        </w:rPr>
        <w:t xml:space="preserve">"EL INSTITUTO", </w:t>
      </w:r>
      <w:r w:rsidRPr="00792F3C">
        <w:rPr>
          <w:rFonts w:ascii="Geomanist" w:hAnsi="Geomanist" w:cs="Arial"/>
          <w:bCs/>
          <w:sz w:val="20"/>
        </w:rPr>
        <w:t xml:space="preserve">a más tardar dentro de los 10 (diez) días naturales posteriores a la firma del contrato. </w:t>
      </w:r>
    </w:p>
    <w:p w:rsidR="002B39F7" w:rsidRPr="00792F3C" w:rsidRDefault="002B39F7" w:rsidP="002B39F7">
      <w:pPr>
        <w:tabs>
          <w:tab w:val="left" w:pos="-284"/>
          <w:tab w:val="left" w:pos="9498"/>
        </w:tabs>
        <w:ind w:left="-284" w:right="-660"/>
        <w:jc w:val="both"/>
        <w:rPr>
          <w:rFonts w:ascii="Geomanist" w:hAnsi="Geomanist" w:cs="Arial"/>
          <w:sz w:val="20"/>
        </w:rPr>
      </w:pPr>
    </w:p>
    <w:p w:rsidR="002B39F7" w:rsidRPr="00792F3C" w:rsidRDefault="002B39F7" w:rsidP="002B39F7">
      <w:pPr>
        <w:tabs>
          <w:tab w:val="left" w:pos="-284"/>
          <w:tab w:val="left" w:pos="9498"/>
        </w:tabs>
        <w:ind w:left="-284" w:right="-660"/>
        <w:jc w:val="both"/>
        <w:rPr>
          <w:rFonts w:ascii="Geomanist" w:hAnsi="Geomanist" w:cs="Arial"/>
          <w:bCs/>
          <w:sz w:val="20"/>
        </w:rPr>
      </w:pPr>
      <w:r w:rsidRPr="00792F3C">
        <w:rPr>
          <w:rFonts w:ascii="Geomanist" w:hAnsi="Geomanist" w:cs="Arial"/>
          <w:b/>
          <w:bCs/>
          <w:sz w:val="20"/>
        </w:rPr>
        <w:t xml:space="preserve">"EL PROVEEDOR" </w:t>
      </w:r>
      <w:r w:rsidRPr="00792F3C">
        <w:rPr>
          <w:rFonts w:ascii="Geomanist" w:hAnsi="Geomanist" w:cs="Arial"/>
          <w:bCs/>
          <w:sz w:val="20"/>
        </w:rPr>
        <w:t>para garantizar el cumplimiento de todas y cada una de las obligaciones estipuladas en el contrato adjudicado, deberá presentar fianza expedida por afianzadora debidamente constituida en términos de la Ley Federal de Seguros y de Fianzas, por un importe equivalente al 10% (diez por ciento) del monto máximo del contrato, sin considerar el Impuesto al Valor Agregado, a favor del Instituto Mexicano del Seguro Social.</w:t>
      </w:r>
    </w:p>
    <w:p w:rsidR="002B39F7" w:rsidRPr="00792F3C" w:rsidRDefault="002B39F7" w:rsidP="002B39F7">
      <w:pPr>
        <w:tabs>
          <w:tab w:val="left" w:pos="-284"/>
          <w:tab w:val="left" w:pos="9498"/>
        </w:tabs>
        <w:ind w:left="-284" w:right="-660"/>
        <w:jc w:val="both"/>
        <w:rPr>
          <w:rFonts w:ascii="Geomanist" w:hAnsi="Geomanist" w:cs="Arial"/>
          <w:bCs/>
          <w:sz w:val="20"/>
          <w:lang w:val="es-ES_tradnl"/>
        </w:rPr>
      </w:pPr>
    </w:p>
    <w:p w:rsidR="002B39F7" w:rsidRPr="00792F3C" w:rsidRDefault="002B39F7" w:rsidP="002B39F7">
      <w:pPr>
        <w:tabs>
          <w:tab w:val="left" w:pos="-284"/>
          <w:tab w:val="left" w:pos="9498"/>
        </w:tabs>
        <w:ind w:left="-284" w:right="-660"/>
        <w:jc w:val="both"/>
        <w:rPr>
          <w:rFonts w:ascii="Geomanist" w:hAnsi="Geomanist" w:cs="Arial"/>
          <w:bCs/>
          <w:sz w:val="20"/>
          <w:lang w:val="es-ES_tradnl"/>
        </w:rPr>
      </w:pPr>
      <w:r w:rsidRPr="00792F3C">
        <w:rPr>
          <w:rFonts w:ascii="Geomanist" w:hAnsi="Geomanist" w:cs="Arial"/>
          <w:bCs/>
          <w:sz w:val="20"/>
          <w:lang w:val="es-ES_tradnl"/>
        </w:rPr>
        <w:t>La garantía de cumplimiento a las obligaciones del contrato se liberará mediante autorización por escrito por parte del Instituto en forma inmediata, siempre y cuando el proveedor haya cumplido a satisfacción del Instituto, con todas las obligaciones contractuales.</w:t>
      </w:r>
    </w:p>
    <w:p w:rsidR="002B39F7" w:rsidRPr="00792F3C" w:rsidRDefault="002B39F7" w:rsidP="002B39F7">
      <w:pPr>
        <w:tabs>
          <w:tab w:val="left" w:pos="-284"/>
          <w:tab w:val="left" w:pos="9498"/>
        </w:tabs>
        <w:ind w:left="-284" w:right="-660"/>
        <w:jc w:val="both"/>
        <w:rPr>
          <w:rFonts w:ascii="Geomanist" w:hAnsi="Geomanist" w:cs="Arial"/>
          <w:bCs/>
          <w:sz w:val="20"/>
          <w:lang w:val="es-ES_tradnl"/>
        </w:rPr>
      </w:pPr>
    </w:p>
    <w:p w:rsidR="002B39F7" w:rsidRPr="00792F3C" w:rsidRDefault="002B39F7" w:rsidP="002B39F7">
      <w:pPr>
        <w:tabs>
          <w:tab w:val="left" w:pos="-284"/>
          <w:tab w:val="left" w:pos="9498"/>
        </w:tabs>
        <w:ind w:left="-284" w:right="-660"/>
        <w:jc w:val="both"/>
        <w:rPr>
          <w:rFonts w:ascii="Geomanist" w:hAnsi="Geomanist" w:cs="Arial"/>
          <w:bCs/>
          <w:sz w:val="20"/>
        </w:rPr>
      </w:pPr>
      <w:r w:rsidRPr="00792F3C">
        <w:rPr>
          <w:rFonts w:ascii="Geomanist" w:hAnsi="Geomanist" w:cs="Arial"/>
          <w:bCs/>
          <w:sz w:val="20"/>
        </w:rPr>
        <w:t xml:space="preserve">No obstante lo anterior, en el supuesto de que el monto del contrato adjudicado sea igual o menor a 900 UMA en la Ciudad de México, </w:t>
      </w:r>
      <w:r w:rsidRPr="00792F3C">
        <w:rPr>
          <w:rFonts w:ascii="Geomanist" w:hAnsi="Geomanist" w:cs="Arial"/>
          <w:b/>
          <w:bCs/>
          <w:sz w:val="20"/>
        </w:rPr>
        <w:t>“EL PROVEEDOR”</w:t>
      </w:r>
      <w:r w:rsidRPr="00792F3C">
        <w:rPr>
          <w:rFonts w:ascii="Geomanist" w:hAnsi="Geomanist" w:cs="Arial"/>
          <w:bCs/>
          <w:sz w:val="20"/>
        </w:rPr>
        <w:t xml:space="preserve"> podrá presentar la garantía de cumplimiento de las obligaciones estipuladas en el contrato, mediante cheque certificado, por un importe equivalente al 10% (diez por ciento), del monto máximo del contrato, sin considerar el Impuesto al Valor Agregado, a favor del Instituto</w:t>
      </w:r>
      <w:r w:rsidRPr="00792F3C">
        <w:rPr>
          <w:rFonts w:ascii="Geomanist" w:hAnsi="Geomanist" w:cs="Arial"/>
          <w:sz w:val="20"/>
        </w:rPr>
        <w:t>, de acuerdo con el procedimiento siguiente:</w:t>
      </w:r>
    </w:p>
    <w:p w:rsidR="002B39F7" w:rsidRPr="00792F3C" w:rsidRDefault="002B39F7" w:rsidP="002B39F7">
      <w:pPr>
        <w:tabs>
          <w:tab w:val="left" w:pos="-284"/>
          <w:tab w:val="left" w:pos="9498"/>
        </w:tabs>
        <w:ind w:left="-284" w:right="-660"/>
        <w:jc w:val="both"/>
        <w:rPr>
          <w:rFonts w:ascii="Geomanist" w:hAnsi="Geomanist" w:cs="Arial"/>
          <w:sz w:val="20"/>
        </w:rPr>
      </w:pPr>
    </w:p>
    <w:p w:rsidR="002B39F7" w:rsidRPr="00792F3C" w:rsidRDefault="002B39F7" w:rsidP="007000E1">
      <w:pPr>
        <w:numPr>
          <w:ilvl w:val="0"/>
          <w:numId w:val="30"/>
        </w:numPr>
        <w:tabs>
          <w:tab w:val="left" w:pos="-284"/>
          <w:tab w:val="left" w:pos="9498"/>
        </w:tabs>
        <w:ind w:right="-660"/>
        <w:jc w:val="both"/>
        <w:rPr>
          <w:rFonts w:ascii="Geomanist" w:hAnsi="Geomanist" w:cs="Arial"/>
          <w:sz w:val="20"/>
        </w:rPr>
      </w:pPr>
      <w:r w:rsidRPr="00792F3C">
        <w:rPr>
          <w:rFonts w:ascii="Geomanist" w:hAnsi="Geomanist" w:cs="Arial"/>
          <w:sz w:val="20"/>
        </w:rPr>
        <w:t>El cheque debe expedirse a nombre del Instituto Mexicano del Seguro Social.</w:t>
      </w:r>
    </w:p>
    <w:p w:rsidR="002B39F7" w:rsidRPr="00792F3C" w:rsidRDefault="002B39F7" w:rsidP="007000E1">
      <w:pPr>
        <w:numPr>
          <w:ilvl w:val="0"/>
          <w:numId w:val="30"/>
        </w:numPr>
        <w:tabs>
          <w:tab w:val="left" w:pos="-284"/>
          <w:tab w:val="left" w:pos="9498"/>
        </w:tabs>
        <w:ind w:right="-660"/>
        <w:jc w:val="both"/>
        <w:rPr>
          <w:rFonts w:ascii="Geomanist" w:hAnsi="Geomanist" w:cs="Arial"/>
          <w:sz w:val="20"/>
        </w:rPr>
      </w:pPr>
      <w:r w:rsidRPr="00792F3C">
        <w:rPr>
          <w:rFonts w:ascii="Geomanist" w:hAnsi="Geomanist" w:cs="Arial"/>
          <w:sz w:val="20"/>
        </w:rPr>
        <w:t xml:space="preserve">Dicho cheque deberá ser resguardado, a título de garantía, en el Departamento de Finanzas. </w:t>
      </w:r>
    </w:p>
    <w:p w:rsidR="002B39F7" w:rsidRPr="00792F3C" w:rsidRDefault="002B39F7" w:rsidP="007000E1">
      <w:pPr>
        <w:numPr>
          <w:ilvl w:val="0"/>
          <w:numId w:val="30"/>
        </w:numPr>
        <w:tabs>
          <w:tab w:val="left" w:pos="-284"/>
          <w:tab w:val="left" w:pos="9498"/>
        </w:tabs>
        <w:ind w:right="-660"/>
        <w:jc w:val="both"/>
        <w:rPr>
          <w:rFonts w:ascii="Geomanist" w:hAnsi="Geomanist" w:cs="Arial"/>
          <w:sz w:val="20"/>
        </w:rPr>
      </w:pPr>
      <w:r w:rsidRPr="00792F3C">
        <w:rPr>
          <w:rFonts w:ascii="Geomanist" w:hAnsi="Geomanist" w:cs="Arial"/>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rsidR="002B39F7" w:rsidRPr="00792F3C" w:rsidRDefault="002B39F7" w:rsidP="002B39F7">
      <w:pPr>
        <w:tabs>
          <w:tab w:val="left" w:pos="-284"/>
          <w:tab w:val="left" w:pos="9498"/>
        </w:tabs>
        <w:ind w:left="-284" w:right="-660"/>
        <w:jc w:val="both"/>
        <w:rPr>
          <w:rFonts w:ascii="Geomanist" w:hAnsi="Geomanist" w:cs="Arial"/>
          <w:sz w:val="20"/>
        </w:rPr>
      </w:pPr>
    </w:p>
    <w:p w:rsidR="002B39F7" w:rsidRPr="00792F3C" w:rsidRDefault="002B39F7" w:rsidP="002B39F7">
      <w:pPr>
        <w:tabs>
          <w:tab w:val="left" w:pos="-284"/>
          <w:tab w:val="left" w:pos="9498"/>
        </w:tabs>
        <w:ind w:left="-284" w:right="-660"/>
        <w:jc w:val="both"/>
        <w:rPr>
          <w:rFonts w:ascii="Geomanist" w:hAnsi="Geomanist" w:cs="Arial"/>
          <w:sz w:val="20"/>
        </w:rPr>
      </w:pPr>
      <w:r w:rsidRPr="00792F3C">
        <w:rPr>
          <w:rFonts w:ascii="Geomanist" w:hAnsi="Geomanist" w:cs="Arial"/>
          <w:sz w:val="20"/>
        </w:rPr>
        <w:t xml:space="preserve">Esta garantía deberá presentarse a más tardar, dentro de los diez días naturales siguientes a la fecha de firma del contrato, en términos del artículo 48 de la Ley de Adquisiciones, Arrendamientos y Servicios del Sector Público. </w:t>
      </w:r>
    </w:p>
    <w:p w:rsidR="002B39F7" w:rsidRPr="00792F3C" w:rsidRDefault="002B39F7" w:rsidP="002B39F7">
      <w:pPr>
        <w:tabs>
          <w:tab w:val="left" w:pos="-284"/>
          <w:tab w:val="left" w:pos="9498"/>
        </w:tabs>
        <w:ind w:left="-284" w:right="-660"/>
        <w:jc w:val="both"/>
        <w:rPr>
          <w:rFonts w:ascii="Geomanist" w:hAnsi="Geomanist" w:cs="Arial"/>
          <w:sz w:val="20"/>
        </w:rPr>
      </w:pPr>
    </w:p>
    <w:p w:rsidR="002B39F7" w:rsidRPr="00792F3C" w:rsidRDefault="002B39F7" w:rsidP="002B39F7">
      <w:pPr>
        <w:tabs>
          <w:tab w:val="left" w:pos="-284"/>
          <w:tab w:val="left" w:pos="9498"/>
        </w:tabs>
        <w:ind w:left="-284" w:right="-660"/>
        <w:jc w:val="both"/>
        <w:rPr>
          <w:rFonts w:ascii="Geomanist" w:hAnsi="Geomanist" w:cs="Arial"/>
          <w:b/>
          <w:sz w:val="20"/>
        </w:rPr>
      </w:pPr>
      <w:r w:rsidRPr="00792F3C">
        <w:rPr>
          <w:rFonts w:ascii="Geomanist" w:hAnsi="Geomanist" w:cs="Arial"/>
          <w:b/>
          <w:sz w:val="20"/>
        </w:rPr>
        <w:t>DÉCIMA SEGUNDA. OBLIGACIONES DE  “EL PROVEEDOR”</w:t>
      </w:r>
    </w:p>
    <w:p w:rsidR="002B39F7" w:rsidRPr="00792F3C" w:rsidRDefault="002B39F7" w:rsidP="002B39F7">
      <w:pPr>
        <w:tabs>
          <w:tab w:val="left" w:pos="-284"/>
          <w:tab w:val="left" w:pos="9498"/>
        </w:tabs>
        <w:ind w:left="-284" w:right="-660"/>
        <w:jc w:val="both"/>
        <w:rPr>
          <w:rFonts w:ascii="Geomanist" w:hAnsi="Geomanist" w:cs="Arial"/>
          <w:b/>
          <w:sz w:val="20"/>
        </w:rPr>
      </w:pPr>
    </w:p>
    <w:p w:rsidR="002B39F7" w:rsidRPr="00792F3C" w:rsidRDefault="002B39F7" w:rsidP="007000E1">
      <w:pPr>
        <w:pStyle w:val="Prrafodelista"/>
        <w:numPr>
          <w:ilvl w:val="0"/>
          <w:numId w:val="56"/>
        </w:numPr>
        <w:tabs>
          <w:tab w:val="left" w:pos="-284"/>
          <w:tab w:val="left" w:pos="9498"/>
        </w:tabs>
        <w:ind w:right="-660"/>
        <w:contextualSpacing/>
        <w:jc w:val="both"/>
        <w:rPr>
          <w:rFonts w:ascii="Geomanist" w:hAnsi="Geomanist" w:cs="Arial"/>
          <w:sz w:val="20"/>
        </w:rPr>
      </w:pPr>
      <w:r w:rsidRPr="00792F3C">
        <w:rPr>
          <w:rFonts w:ascii="Geomanist" w:hAnsi="Geomanist" w:cs="Arial"/>
          <w:sz w:val="20"/>
        </w:rPr>
        <w:t>Entregar los bienes y prestar los servicios en las fechas o plazos y lugares especificados conforme a lo requerido en el presente contrato y anexos respectivos</w:t>
      </w:r>
    </w:p>
    <w:p w:rsidR="002B39F7" w:rsidRPr="00792F3C" w:rsidRDefault="002B39F7" w:rsidP="002B39F7">
      <w:pPr>
        <w:pStyle w:val="Prrafodelista"/>
        <w:tabs>
          <w:tab w:val="left" w:pos="-284"/>
          <w:tab w:val="left" w:pos="9498"/>
        </w:tabs>
        <w:ind w:left="-284" w:right="-660"/>
        <w:jc w:val="both"/>
        <w:rPr>
          <w:rFonts w:ascii="Geomanist" w:hAnsi="Geomanist" w:cs="Arial"/>
          <w:b/>
          <w:sz w:val="20"/>
        </w:rPr>
      </w:pPr>
    </w:p>
    <w:p w:rsidR="002B39F7" w:rsidRPr="00792F3C" w:rsidRDefault="002B39F7" w:rsidP="007000E1">
      <w:pPr>
        <w:pStyle w:val="Prrafodelista"/>
        <w:numPr>
          <w:ilvl w:val="0"/>
          <w:numId w:val="56"/>
        </w:numPr>
        <w:tabs>
          <w:tab w:val="left" w:pos="-284"/>
          <w:tab w:val="left" w:pos="9498"/>
        </w:tabs>
        <w:ind w:right="-660"/>
        <w:contextualSpacing/>
        <w:jc w:val="both"/>
        <w:rPr>
          <w:rFonts w:ascii="Geomanist" w:hAnsi="Geomanist" w:cs="Arial"/>
          <w:sz w:val="20"/>
        </w:rPr>
      </w:pPr>
      <w:r w:rsidRPr="00792F3C">
        <w:rPr>
          <w:rFonts w:ascii="Geomanist" w:hAnsi="Geomanist" w:cs="Arial"/>
          <w:sz w:val="20"/>
        </w:rPr>
        <w:t>Cumplir con las especificaciones técnicas y de calidad y demás condiciones establecidas en el contrato y los respectivos anexos; así como la cotización y el requerimiento asociado a ésta.</w:t>
      </w:r>
    </w:p>
    <w:p w:rsidR="002B39F7" w:rsidRPr="00792F3C" w:rsidRDefault="002B39F7" w:rsidP="002B39F7">
      <w:pPr>
        <w:pStyle w:val="Prrafodelista"/>
        <w:tabs>
          <w:tab w:val="left" w:pos="-284"/>
          <w:tab w:val="left" w:pos="9498"/>
        </w:tabs>
        <w:ind w:left="-284" w:right="-660"/>
        <w:jc w:val="both"/>
        <w:rPr>
          <w:rFonts w:ascii="Geomanist" w:hAnsi="Geomanist" w:cs="Arial"/>
          <w:b/>
          <w:sz w:val="20"/>
        </w:rPr>
      </w:pPr>
    </w:p>
    <w:p w:rsidR="002B39F7" w:rsidRPr="00792F3C" w:rsidRDefault="002B39F7" w:rsidP="007000E1">
      <w:pPr>
        <w:pStyle w:val="Prrafodelista"/>
        <w:numPr>
          <w:ilvl w:val="0"/>
          <w:numId w:val="56"/>
        </w:numPr>
        <w:tabs>
          <w:tab w:val="left" w:pos="-284"/>
          <w:tab w:val="left" w:pos="9498"/>
        </w:tabs>
        <w:ind w:right="-660"/>
        <w:contextualSpacing/>
        <w:jc w:val="both"/>
        <w:rPr>
          <w:rFonts w:ascii="Geomanist" w:hAnsi="Geomanist" w:cs="Arial"/>
          <w:b/>
          <w:sz w:val="20"/>
        </w:rPr>
      </w:pPr>
      <w:r w:rsidRPr="00792F3C">
        <w:rPr>
          <w:rFonts w:ascii="Geomanist" w:hAnsi="Geomanist" w:cs="Arial"/>
          <w:sz w:val="20"/>
        </w:rPr>
        <w:t>En bienes de procedencia extranjera, asumirá la responsabilidad de efectuar los trámites de importación y pagar los impuestos y derechos que se generen</w:t>
      </w:r>
    </w:p>
    <w:p w:rsidR="002B39F7" w:rsidRPr="00792F3C" w:rsidRDefault="002B39F7" w:rsidP="002B39F7">
      <w:pPr>
        <w:pStyle w:val="Prrafodelista"/>
        <w:tabs>
          <w:tab w:val="left" w:pos="-284"/>
          <w:tab w:val="left" w:pos="9498"/>
        </w:tabs>
        <w:ind w:left="-284" w:right="-660"/>
        <w:jc w:val="both"/>
        <w:rPr>
          <w:rFonts w:ascii="Geomanist" w:hAnsi="Geomanist" w:cs="Arial"/>
          <w:sz w:val="20"/>
        </w:rPr>
      </w:pPr>
    </w:p>
    <w:p w:rsidR="002B39F7" w:rsidRPr="00792F3C" w:rsidRDefault="002B39F7" w:rsidP="007000E1">
      <w:pPr>
        <w:pStyle w:val="Prrafodelista"/>
        <w:numPr>
          <w:ilvl w:val="0"/>
          <w:numId w:val="56"/>
        </w:numPr>
        <w:tabs>
          <w:tab w:val="left" w:pos="-284"/>
          <w:tab w:val="left" w:pos="9498"/>
        </w:tabs>
        <w:ind w:right="-660"/>
        <w:contextualSpacing/>
        <w:jc w:val="both"/>
        <w:rPr>
          <w:rFonts w:ascii="Geomanist" w:hAnsi="Geomanist" w:cs="Arial"/>
          <w:sz w:val="20"/>
        </w:rPr>
      </w:pPr>
      <w:r w:rsidRPr="00792F3C">
        <w:rPr>
          <w:rFonts w:ascii="Geomanist" w:hAnsi="Geomanist" w:cs="Arial"/>
          <w:sz w:val="20"/>
        </w:rPr>
        <w:t>Asumir su responsabilidad ante cualquier situación que pudiera generarse con motivo del presente contrato</w:t>
      </w:r>
    </w:p>
    <w:p w:rsidR="002B39F7" w:rsidRPr="00792F3C" w:rsidRDefault="002B39F7" w:rsidP="002B39F7">
      <w:pPr>
        <w:pStyle w:val="Prrafodelista"/>
        <w:tabs>
          <w:tab w:val="left" w:pos="-284"/>
          <w:tab w:val="left" w:pos="9498"/>
        </w:tabs>
        <w:ind w:left="-284" w:right="-660"/>
        <w:jc w:val="both"/>
        <w:rPr>
          <w:rFonts w:ascii="Geomanist" w:hAnsi="Geomanist" w:cs="Arial"/>
          <w:b/>
          <w:sz w:val="20"/>
        </w:rPr>
      </w:pPr>
    </w:p>
    <w:p w:rsidR="002B39F7" w:rsidRPr="00792F3C" w:rsidRDefault="002B39F7" w:rsidP="007000E1">
      <w:pPr>
        <w:pStyle w:val="Prrafodelista"/>
        <w:numPr>
          <w:ilvl w:val="0"/>
          <w:numId w:val="56"/>
        </w:numPr>
        <w:tabs>
          <w:tab w:val="left" w:pos="-284"/>
          <w:tab w:val="left" w:pos="9498"/>
        </w:tabs>
        <w:ind w:right="-660"/>
        <w:contextualSpacing/>
        <w:jc w:val="both"/>
        <w:rPr>
          <w:rFonts w:ascii="Geomanist" w:hAnsi="Geomanist" w:cs="Arial"/>
          <w:bCs/>
          <w:sz w:val="20"/>
        </w:rPr>
      </w:pPr>
      <w:r w:rsidRPr="00792F3C">
        <w:rPr>
          <w:rFonts w:ascii="Geomanist" w:hAnsi="Geomanist" w:cs="Arial"/>
          <w:sz w:val="20"/>
        </w:rPr>
        <w:t xml:space="preserve">No difundir a terceros sin autorización expresa de </w:t>
      </w:r>
      <w:r w:rsidRPr="00792F3C">
        <w:rPr>
          <w:rFonts w:ascii="Geomanist" w:hAnsi="Geomanist" w:cs="Arial"/>
          <w:b/>
          <w:bCs/>
          <w:sz w:val="20"/>
        </w:rPr>
        <w:t xml:space="preserve">"EL INSTITUTO" </w:t>
      </w:r>
      <w:r w:rsidRPr="00792F3C">
        <w:rPr>
          <w:rFonts w:ascii="Geomanist" w:hAnsi="Geomanist" w:cs="Arial"/>
          <w:bCs/>
          <w:sz w:val="20"/>
        </w:rPr>
        <w:t>la información que le sea proporcionada, inclusive después de la rescisión o terminación del presente instrumento, sin perjuicio de las sanciones administrativas, civiles y penales a que haya lugar</w:t>
      </w:r>
    </w:p>
    <w:p w:rsidR="002B39F7" w:rsidRPr="00792F3C" w:rsidRDefault="002B39F7" w:rsidP="002B39F7">
      <w:pPr>
        <w:pStyle w:val="Prrafodelista"/>
        <w:tabs>
          <w:tab w:val="left" w:pos="-284"/>
          <w:tab w:val="left" w:pos="9498"/>
        </w:tabs>
        <w:ind w:left="-284" w:right="-660"/>
        <w:jc w:val="both"/>
        <w:rPr>
          <w:rFonts w:ascii="Geomanist" w:hAnsi="Geomanist" w:cs="Arial"/>
          <w:b/>
          <w:sz w:val="20"/>
        </w:rPr>
      </w:pPr>
    </w:p>
    <w:p w:rsidR="002B39F7" w:rsidRPr="00792F3C" w:rsidRDefault="002B39F7" w:rsidP="007000E1">
      <w:pPr>
        <w:pStyle w:val="Prrafodelista"/>
        <w:numPr>
          <w:ilvl w:val="0"/>
          <w:numId w:val="56"/>
        </w:numPr>
        <w:tabs>
          <w:tab w:val="left" w:pos="-284"/>
          <w:tab w:val="left" w:pos="9498"/>
        </w:tabs>
        <w:ind w:right="-660"/>
        <w:contextualSpacing/>
        <w:jc w:val="both"/>
        <w:rPr>
          <w:rFonts w:ascii="Geomanist" w:hAnsi="Geomanist" w:cs="Arial"/>
          <w:b/>
          <w:sz w:val="20"/>
        </w:rPr>
      </w:pPr>
      <w:r w:rsidRPr="00792F3C">
        <w:rPr>
          <w:rFonts w:ascii="Geomanist" w:hAnsi="Geomanist" w:cs="Arial"/>
          <w:bCs/>
          <w:sz w:val="20"/>
        </w:rPr>
        <w:t xml:space="preserve">Proporcionar la información que le sea requerida por parte de la Secretaría de la Función Pública y el Órgano Interno de Control, de conformidad con el artículo 107 del Reglamento de la </w:t>
      </w:r>
      <w:r w:rsidRPr="00792F3C">
        <w:rPr>
          <w:rFonts w:ascii="Geomanist" w:hAnsi="Geomanist" w:cs="Arial"/>
          <w:sz w:val="20"/>
        </w:rPr>
        <w:t xml:space="preserve">Ley de Adquisiciones, Arrendamientos y Servicios del Sector Público. </w:t>
      </w:r>
    </w:p>
    <w:p w:rsidR="002B39F7" w:rsidRPr="00792F3C" w:rsidRDefault="002B39F7" w:rsidP="002B39F7">
      <w:pPr>
        <w:tabs>
          <w:tab w:val="left" w:pos="-284"/>
          <w:tab w:val="left" w:pos="9498"/>
        </w:tabs>
        <w:ind w:left="-284" w:right="-660"/>
        <w:jc w:val="both"/>
        <w:rPr>
          <w:rFonts w:ascii="Geomanist" w:hAnsi="Geomanist" w:cs="Arial"/>
          <w:b/>
          <w:sz w:val="20"/>
        </w:rPr>
      </w:pPr>
    </w:p>
    <w:p w:rsidR="002B39F7" w:rsidRPr="00792F3C" w:rsidRDefault="002B39F7" w:rsidP="001819BB">
      <w:pPr>
        <w:tabs>
          <w:tab w:val="left" w:pos="-284"/>
          <w:tab w:val="left" w:pos="9498"/>
        </w:tabs>
        <w:ind w:right="-660"/>
        <w:jc w:val="both"/>
        <w:rPr>
          <w:rFonts w:ascii="Geomanist" w:hAnsi="Geomanist" w:cs="Arial"/>
          <w:b/>
          <w:sz w:val="20"/>
        </w:rPr>
      </w:pPr>
    </w:p>
    <w:p w:rsidR="002B39F7" w:rsidRPr="00792F3C" w:rsidRDefault="002B39F7" w:rsidP="002B39F7">
      <w:pPr>
        <w:tabs>
          <w:tab w:val="left" w:pos="-284"/>
          <w:tab w:val="left" w:pos="9498"/>
        </w:tabs>
        <w:ind w:left="-284" w:right="-660"/>
        <w:jc w:val="both"/>
        <w:rPr>
          <w:rFonts w:ascii="Geomanist" w:hAnsi="Geomanist" w:cs="Arial"/>
          <w:b/>
          <w:bCs/>
          <w:sz w:val="20"/>
        </w:rPr>
      </w:pPr>
      <w:r w:rsidRPr="00792F3C">
        <w:rPr>
          <w:rFonts w:ascii="Geomanist" w:hAnsi="Geomanist" w:cs="Arial"/>
          <w:b/>
          <w:sz w:val="20"/>
        </w:rPr>
        <w:t xml:space="preserve">DÉCIMA TERCERA. OBLIGACIONES DE </w:t>
      </w:r>
      <w:r w:rsidRPr="00792F3C">
        <w:rPr>
          <w:rFonts w:ascii="Geomanist" w:hAnsi="Geomanist" w:cs="Arial"/>
          <w:b/>
          <w:bCs/>
          <w:sz w:val="20"/>
        </w:rPr>
        <w:t>"EL INSTITUTO"</w:t>
      </w:r>
    </w:p>
    <w:p w:rsidR="002B39F7" w:rsidRPr="00792F3C" w:rsidRDefault="002B39F7" w:rsidP="002B39F7">
      <w:pPr>
        <w:tabs>
          <w:tab w:val="left" w:pos="-284"/>
          <w:tab w:val="left" w:pos="9498"/>
        </w:tabs>
        <w:ind w:left="-284" w:right="-660"/>
        <w:jc w:val="both"/>
        <w:rPr>
          <w:rFonts w:ascii="Geomanist" w:hAnsi="Geomanist" w:cs="Arial"/>
          <w:b/>
          <w:bCs/>
          <w:sz w:val="20"/>
        </w:rPr>
      </w:pPr>
    </w:p>
    <w:p w:rsidR="002B39F7" w:rsidRPr="00792F3C" w:rsidRDefault="002B39F7" w:rsidP="007000E1">
      <w:pPr>
        <w:pStyle w:val="Prrafodelista"/>
        <w:numPr>
          <w:ilvl w:val="0"/>
          <w:numId w:val="57"/>
        </w:numPr>
        <w:tabs>
          <w:tab w:val="left" w:pos="-284"/>
          <w:tab w:val="left" w:pos="9498"/>
        </w:tabs>
        <w:ind w:right="-660"/>
        <w:contextualSpacing/>
        <w:jc w:val="both"/>
        <w:rPr>
          <w:rFonts w:ascii="Geomanist" w:hAnsi="Geomanist" w:cs="Arial"/>
          <w:sz w:val="20"/>
        </w:rPr>
      </w:pPr>
      <w:r w:rsidRPr="00792F3C">
        <w:rPr>
          <w:rFonts w:ascii="Geomanist" w:hAnsi="Geomanist" w:cs="Arial"/>
          <w:sz w:val="20"/>
        </w:rPr>
        <w:t xml:space="preserve">Otorgar todas las facilidades necesarias, a efecto de que </w:t>
      </w:r>
      <w:r w:rsidRPr="00792F3C">
        <w:rPr>
          <w:rFonts w:ascii="Geomanist" w:hAnsi="Geomanist" w:cs="Arial"/>
          <w:b/>
          <w:sz w:val="20"/>
        </w:rPr>
        <w:t xml:space="preserve">“EL PROVEEDOR” </w:t>
      </w:r>
      <w:r w:rsidRPr="00792F3C">
        <w:rPr>
          <w:rFonts w:ascii="Geomanist" w:hAnsi="Geomanist" w:cs="Arial"/>
          <w:sz w:val="20"/>
        </w:rPr>
        <w:t>lleve a cabo en los términos convenidos</w:t>
      </w:r>
    </w:p>
    <w:p w:rsidR="002B39F7" w:rsidRPr="00792F3C" w:rsidRDefault="002B39F7" w:rsidP="002B39F7">
      <w:pPr>
        <w:pStyle w:val="Prrafodelista"/>
        <w:tabs>
          <w:tab w:val="left" w:pos="-284"/>
          <w:tab w:val="left" w:pos="9498"/>
        </w:tabs>
        <w:ind w:left="-284" w:right="-660"/>
        <w:jc w:val="both"/>
        <w:rPr>
          <w:rFonts w:ascii="Geomanist" w:hAnsi="Geomanist" w:cs="Arial"/>
          <w:b/>
          <w:sz w:val="20"/>
        </w:rPr>
      </w:pPr>
    </w:p>
    <w:p w:rsidR="002B39F7" w:rsidRPr="00792F3C" w:rsidRDefault="002B39F7" w:rsidP="007000E1">
      <w:pPr>
        <w:pStyle w:val="Prrafodelista"/>
        <w:numPr>
          <w:ilvl w:val="0"/>
          <w:numId w:val="57"/>
        </w:numPr>
        <w:tabs>
          <w:tab w:val="left" w:pos="-284"/>
          <w:tab w:val="left" w:pos="9498"/>
        </w:tabs>
        <w:ind w:right="-660"/>
        <w:contextualSpacing/>
        <w:jc w:val="both"/>
        <w:rPr>
          <w:rFonts w:ascii="Geomanist" w:hAnsi="Geomanist" w:cs="Arial"/>
          <w:sz w:val="20"/>
        </w:rPr>
      </w:pPr>
      <w:r w:rsidRPr="00792F3C">
        <w:rPr>
          <w:rFonts w:ascii="Geomanist" w:hAnsi="Geomanist" w:cs="Arial"/>
          <w:sz w:val="20"/>
        </w:rPr>
        <w:t>Sufragar el pago correspondiente en tiempo y forma, por el suministro de los bienes o prestación de los servicios</w:t>
      </w:r>
    </w:p>
    <w:p w:rsidR="002B39F7" w:rsidRPr="00792F3C" w:rsidRDefault="002B39F7" w:rsidP="002B39F7">
      <w:pPr>
        <w:pStyle w:val="Prrafodelista"/>
        <w:tabs>
          <w:tab w:val="left" w:pos="-284"/>
          <w:tab w:val="left" w:pos="9498"/>
        </w:tabs>
        <w:ind w:left="-284" w:right="-660"/>
        <w:jc w:val="both"/>
        <w:rPr>
          <w:rFonts w:ascii="Geomanist" w:hAnsi="Geomanist" w:cs="Arial"/>
          <w:b/>
          <w:sz w:val="20"/>
        </w:rPr>
      </w:pPr>
    </w:p>
    <w:p w:rsidR="002B39F7" w:rsidRPr="00792F3C" w:rsidRDefault="002B39F7" w:rsidP="007000E1">
      <w:pPr>
        <w:pStyle w:val="Prrafodelista"/>
        <w:numPr>
          <w:ilvl w:val="0"/>
          <w:numId w:val="57"/>
        </w:numPr>
        <w:tabs>
          <w:tab w:val="left" w:pos="-284"/>
          <w:tab w:val="left" w:pos="9498"/>
        </w:tabs>
        <w:ind w:right="-660"/>
        <w:contextualSpacing/>
        <w:jc w:val="both"/>
        <w:rPr>
          <w:rFonts w:ascii="Geomanist" w:hAnsi="Geomanist" w:cs="Arial"/>
          <w:b/>
          <w:sz w:val="20"/>
        </w:rPr>
      </w:pPr>
      <w:r w:rsidRPr="00792F3C">
        <w:rPr>
          <w:rFonts w:ascii="Geomanist" w:hAnsi="Geomanist" w:cs="Arial"/>
          <w:sz w:val="20"/>
        </w:rPr>
        <w:t xml:space="preserve">Extender a </w:t>
      </w:r>
      <w:r w:rsidRPr="00792F3C">
        <w:rPr>
          <w:rFonts w:ascii="Geomanist" w:hAnsi="Geomanist" w:cs="Arial"/>
          <w:b/>
          <w:sz w:val="20"/>
        </w:rPr>
        <w:t xml:space="preserve">“EL PROVEEDOR”, </w:t>
      </w:r>
      <w:r w:rsidRPr="00792F3C">
        <w:rPr>
          <w:rFonts w:ascii="Geomanist" w:hAnsi="Geomanist" w:cs="Arial"/>
          <w:sz w:val="20"/>
        </w:rPr>
        <w:t xml:space="preserve">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 </w:t>
      </w:r>
    </w:p>
    <w:p w:rsidR="002B39F7" w:rsidRPr="00792F3C" w:rsidRDefault="002B39F7" w:rsidP="002B39F7">
      <w:pPr>
        <w:tabs>
          <w:tab w:val="left" w:pos="-284"/>
          <w:tab w:val="left" w:pos="9498"/>
        </w:tabs>
        <w:ind w:left="-284" w:right="-660"/>
        <w:jc w:val="both"/>
        <w:rPr>
          <w:rFonts w:ascii="Geomanist" w:hAnsi="Geomanist" w:cs="Arial"/>
          <w:b/>
          <w:sz w:val="20"/>
        </w:rPr>
      </w:pPr>
    </w:p>
    <w:p w:rsidR="002B39F7" w:rsidRPr="00792F3C" w:rsidRDefault="002B39F7" w:rsidP="002B39F7">
      <w:pPr>
        <w:tabs>
          <w:tab w:val="left" w:pos="2160"/>
        </w:tabs>
        <w:ind w:left="-284" w:right="-660"/>
        <w:jc w:val="both"/>
        <w:rPr>
          <w:rFonts w:ascii="Geomanist" w:hAnsi="Geomanist" w:cs="Arial"/>
          <w:b/>
          <w:sz w:val="20"/>
          <w:lang w:eastAsia="es-ES"/>
        </w:rPr>
      </w:pPr>
      <w:r w:rsidRPr="00792F3C">
        <w:rPr>
          <w:rFonts w:ascii="Geomanist" w:hAnsi="Geomanist" w:cs="Arial"/>
          <w:b/>
          <w:sz w:val="20"/>
        </w:rPr>
        <w:t>DÉCIMA CUARTA</w:t>
      </w:r>
      <w:r w:rsidRPr="00792F3C">
        <w:rPr>
          <w:rFonts w:ascii="Geomanist" w:hAnsi="Geomanist" w:cs="Arial"/>
          <w:b/>
          <w:sz w:val="20"/>
          <w:lang w:eastAsia="es-MX"/>
        </w:rPr>
        <w:t>. ADMINISTRACIÓN, VERIFICACIÓN, SUPERVISIÓN Y ACEPTACIÓN DE LOS SERVICIOS.-</w:t>
      </w:r>
      <w:r w:rsidRPr="00792F3C">
        <w:rPr>
          <w:rFonts w:ascii="Geomanist" w:hAnsi="Geomanist" w:cs="Arial"/>
          <w:b/>
          <w:sz w:val="20"/>
          <w:lang w:eastAsia="es-ES"/>
        </w:rPr>
        <w:t xml:space="preserve"> </w:t>
      </w:r>
    </w:p>
    <w:p w:rsidR="002B39F7" w:rsidRPr="00792F3C" w:rsidRDefault="002B39F7" w:rsidP="002B39F7">
      <w:pPr>
        <w:tabs>
          <w:tab w:val="left" w:pos="2160"/>
        </w:tabs>
        <w:ind w:left="-284" w:right="-660"/>
        <w:jc w:val="both"/>
        <w:rPr>
          <w:rFonts w:ascii="Geomanist" w:hAnsi="Geomanist" w:cs="Arial"/>
          <w:b/>
          <w:sz w:val="20"/>
          <w:lang w:eastAsia="es-MX"/>
        </w:rPr>
      </w:pPr>
      <w:r w:rsidRPr="00792F3C">
        <w:rPr>
          <w:rFonts w:ascii="Geomanist" w:hAnsi="Geomanist" w:cs="Arial"/>
          <w:b/>
          <w:sz w:val="20"/>
          <w:lang w:eastAsia="es-ES"/>
        </w:rPr>
        <w:t>“EL INSTITUTO”</w:t>
      </w:r>
      <w:r w:rsidRPr="00792F3C">
        <w:rPr>
          <w:rFonts w:ascii="Geomanist" w:hAnsi="Geomanist" w:cs="Arial"/>
          <w:sz w:val="20"/>
          <w:lang w:eastAsia="es-ES"/>
        </w:rPr>
        <w:t xml:space="preserve"> designa como Administrador del presente contrato el </w:t>
      </w:r>
      <w:r w:rsidRPr="00792F3C">
        <w:rPr>
          <w:rFonts w:ascii="Geomanist" w:hAnsi="Geomanist" w:cs="Arial"/>
          <w:b/>
          <w:bCs/>
          <w:sz w:val="20"/>
        </w:rPr>
        <w:t>DR. JUAN ANDRÉS CALDERON FRANCO</w:t>
      </w:r>
      <w:r w:rsidRPr="00792F3C">
        <w:rPr>
          <w:rFonts w:ascii="Geomanist" w:hAnsi="Geomanist" w:cs="Arial"/>
          <w:bCs/>
          <w:sz w:val="20"/>
        </w:rPr>
        <w:t xml:space="preserve">, adscrito al </w:t>
      </w:r>
      <w:r w:rsidRPr="00792F3C">
        <w:rPr>
          <w:rFonts w:ascii="Geomanist" w:hAnsi="Geomanist" w:cs="Arial"/>
          <w:b/>
          <w:bCs/>
          <w:sz w:val="20"/>
        </w:rPr>
        <w:t>HOSPITAL GENERAL REGIONAL N° 2</w:t>
      </w:r>
      <w:r w:rsidRPr="00792F3C">
        <w:rPr>
          <w:rFonts w:ascii="Geomanist" w:hAnsi="Geomanist" w:cs="Arial"/>
          <w:bCs/>
          <w:sz w:val="20"/>
        </w:rPr>
        <w:t>,  con R.F.C.</w:t>
      </w:r>
      <w:r w:rsidRPr="00792F3C">
        <w:rPr>
          <w:rFonts w:ascii="Geomanist" w:hAnsi="Geomanist" w:cs="Arial"/>
          <w:bCs/>
          <w:sz w:val="20"/>
        </w:rPr>
        <w:softHyphen/>
      </w:r>
      <w:r w:rsidRPr="00792F3C">
        <w:rPr>
          <w:rFonts w:ascii="Geomanist" w:hAnsi="Geomanist" w:cs="Arial"/>
          <w:bCs/>
          <w:sz w:val="20"/>
        </w:rPr>
        <w:softHyphen/>
      </w:r>
      <w:r w:rsidRPr="00792F3C">
        <w:rPr>
          <w:rFonts w:ascii="Geomanist" w:hAnsi="Geomanist" w:cs="Arial"/>
          <w:bCs/>
          <w:sz w:val="20"/>
        </w:rPr>
        <w:softHyphen/>
      </w:r>
      <w:r w:rsidRPr="00792F3C">
        <w:rPr>
          <w:rFonts w:ascii="Geomanist" w:hAnsi="Geomanist" w:cs="Arial"/>
          <w:bCs/>
          <w:sz w:val="20"/>
        </w:rPr>
        <w:softHyphen/>
      </w:r>
      <w:r w:rsidRPr="00792F3C">
        <w:rPr>
          <w:rFonts w:ascii="Geomanist" w:hAnsi="Geomanist" w:cs="Arial"/>
          <w:bCs/>
          <w:sz w:val="20"/>
        </w:rPr>
        <w:softHyphen/>
        <w:t xml:space="preserve"> CAFJ680418NW1 </w:t>
      </w:r>
      <w:r w:rsidRPr="00792F3C">
        <w:rPr>
          <w:rFonts w:ascii="Geomanist" w:hAnsi="Geomanist" w:cs="Arial"/>
          <w:bCs/>
          <w:sz w:val="20"/>
          <w:lang w:eastAsia="es-MX"/>
        </w:rPr>
        <w:t>del Órgano de Operación Administrativa Desconcentrada Sur del D.F</w:t>
      </w:r>
      <w:r w:rsidRPr="00792F3C">
        <w:rPr>
          <w:rFonts w:ascii="Geomanist" w:hAnsi="Geomanist" w:cs="Arial"/>
          <w:b/>
          <w:bCs/>
          <w:sz w:val="20"/>
          <w:lang w:eastAsia="es-MX"/>
        </w:rPr>
        <w:t>.</w:t>
      </w:r>
      <w:r w:rsidRPr="00792F3C">
        <w:rPr>
          <w:rFonts w:ascii="Geomanist" w:hAnsi="Geomanist" w:cs="Arial"/>
          <w:b/>
          <w:bCs/>
          <w:sz w:val="20"/>
        </w:rPr>
        <w:t xml:space="preserve">, </w:t>
      </w:r>
      <w:r w:rsidRPr="00792F3C">
        <w:rPr>
          <w:rFonts w:ascii="Geomanist" w:hAnsi="Geomanist" w:cs="Arial"/>
          <w:sz w:val="20"/>
          <w:lang w:eastAsia="es-ES"/>
        </w:rPr>
        <w:t>quien dará seguimiento y verificará el cumplimiento de los derechos y obligaciones establecidos en este instrumento.</w:t>
      </w:r>
      <w:r w:rsidRPr="00792F3C">
        <w:rPr>
          <w:rFonts w:ascii="Geomanist" w:hAnsi="Geomanist" w:cs="Arial"/>
          <w:b/>
          <w:sz w:val="20"/>
          <w:lang w:eastAsia="es-ES"/>
        </w:rPr>
        <w:t xml:space="preserve"> </w:t>
      </w:r>
    </w:p>
    <w:p w:rsidR="002B39F7" w:rsidRPr="00792F3C" w:rsidRDefault="002B39F7" w:rsidP="002B39F7">
      <w:pPr>
        <w:ind w:left="-284" w:right="-660"/>
        <w:jc w:val="both"/>
        <w:rPr>
          <w:rFonts w:ascii="Geomanist" w:hAnsi="Geomanist" w:cs="Arial"/>
          <w:sz w:val="20"/>
        </w:rPr>
      </w:pPr>
      <w:r w:rsidRPr="00792F3C">
        <w:rPr>
          <w:rFonts w:ascii="Geomanist" w:hAnsi="Geomanist" w:cs="Arial"/>
          <w:sz w:val="20"/>
        </w:rPr>
        <w:t xml:space="preserve">Los servicios se tendrán por recibidos previa revisión del administrador del presente contrato, la cual consistirá en la verificación del cumplimiento de las especificaciones establecidas </w:t>
      </w:r>
      <w:r w:rsidRPr="00792F3C">
        <w:rPr>
          <w:rFonts w:ascii="Geomanist" w:hAnsi="Geomanist" w:cs="Arial"/>
          <w:sz w:val="20"/>
          <w:lang w:eastAsia="es-ES"/>
        </w:rPr>
        <w:t>y en su caso en los anexos respectivos, así como las contenidas en la propuesta técnica</w:t>
      </w:r>
      <w:r w:rsidRPr="00792F3C">
        <w:rPr>
          <w:rFonts w:ascii="Geomanist" w:hAnsi="Geomanist" w:cs="Arial"/>
          <w:sz w:val="20"/>
        </w:rPr>
        <w:t>.</w:t>
      </w:r>
    </w:p>
    <w:p w:rsidR="002B39F7" w:rsidRPr="00792F3C" w:rsidRDefault="002B39F7" w:rsidP="002B39F7">
      <w:pPr>
        <w:tabs>
          <w:tab w:val="left" w:pos="2340"/>
        </w:tabs>
        <w:ind w:left="-284" w:right="-660"/>
        <w:jc w:val="both"/>
        <w:rPr>
          <w:rFonts w:ascii="Geomanist" w:hAnsi="Geomanist" w:cs="Arial"/>
          <w:sz w:val="20"/>
          <w:lang w:eastAsia="es-ES"/>
        </w:rPr>
      </w:pPr>
    </w:p>
    <w:p w:rsidR="002B39F7" w:rsidRPr="00792F3C" w:rsidRDefault="002B39F7" w:rsidP="002B39F7">
      <w:pPr>
        <w:tabs>
          <w:tab w:val="left" w:pos="2340"/>
        </w:tabs>
        <w:ind w:left="-284" w:right="-660"/>
        <w:jc w:val="both"/>
        <w:rPr>
          <w:rFonts w:ascii="Geomanist" w:hAnsi="Geomanist" w:cs="Arial"/>
          <w:sz w:val="20"/>
        </w:rPr>
      </w:pPr>
      <w:r w:rsidRPr="00792F3C">
        <w:rPr>
          <w:rFonts w:ascii="Geomanist" w:hAnsi="Geomanist" w:cs="Arial"/>
          <w:b/>
          <w:sz w:val="20"/>
          <w:lang w:eastAsia="es-ES"/>
        </w:rPr>
        <w:t>“EL INSTITUTO”</w:t>
      </w:r>
      <w:r w:rsidRPr="00792F3C">
        <w:rPr>
          <w:rFonts w:ascii="Geomanist" w:hAnsi="Geomanist" w:cs="Arial"/>
          <w:sz w:val="20"/>
          <w:lang w:eastAsia="es-ES"/>
        </w:rPr>
        <w:t xml:space="preserve">, a través del </w:t>
      </w:r>
      <w:r w:rsidRPr="00792F3C">
        <w:rPr>
          <w:rFonts w:ascii="Geomanist" w:hAnsi="Geomanist" w:cs="Arial"/>
          <w:sz w:val="20"/>
        </w:rPr>
        <w:t>administrador del contrato</w:t>
      </w:r>
      <w:r w:rsidRPr="00792F3C">
        <w:rPr>
          <w:rFonts w:ascii="Geomanist" w:hAnsi="Geomanist" w:cs="Arial"/>
          <w:sz w:val="20"/>
          <w:lang w:eastAsia="es-ES"/>
        </w:rPr>
        <w:t xml:space="preserve">, rechazará los servicios, que no cumplan las especificaciones establecidas en este contrato y en sus Anexos, obligándose </w:t>
      </w:r>
      <w:r w:rsidRPr="00792F3C">
        <w:rPr>
          <w:rFonts w:ascii="Geomanist" w:hAnsi="Geomanist" w:cs="Arial"/>
          <w:b/>
          <w:sz w:val="20"/>
          <w:lang w:eastAsia="es-ES"/>
        </w:rPr>
        <w:t>“EL PROVEEDOR”</w:t>
      </w:r>
      <w:r w:rsidRPr="00792F3C">
        <w:rPr>
          <w:rFonts w:ascii="Geomanist" w:hAnsi="Geomanist" w:cs="Arial"/>
          <w:sz w:val="20"/>
          <w:lang w:eastAsia="es-ES"/>
        </w:rPr>
        <w:t xml:space="preserve"> en este supuesto a realizarlos nuevamente bajo su responsabilidad y sin costo adicional para </w:t>
      </w:r>
      <w:r w:rsidRPr="00792F3C">
        <w:rPr>
          <w:rFonts w:ascii="Geomanist" w:hAnsi="Geomanist" w:cs="Arial"/>
          <w:b/>
          <w:sz w:val="20"/>
          <w:lang w:eastAsia="es-ES"/>
        </w:rPr>
        <w:t xml:space="preserve">“EL INSTITUTO”, </w:t>
      </w:r>
      <w:r w:rsidRPr="00792F3C">
        <w:rPr>
          <w:rFonts w:ascii="Geomanist" w:hAnsi="Geomanist" w:cs="Arial"/>
          <w:sz w:val="20"/>
        </w:rPr>
        <w:t>sin perjuicio de la aplicación de las penas convencionales o deducciones al cobro correspondientes.</w:t>
      </w:r>
    </w:p>
    <w:p w:rsidR="002B39F7" w:rsidRPr="00792F3C" w:rsidRDefault="002B39F7" w:rsidP="002B39F7">
      <w:pPr>
        <w:tabs>
          <w:tab w:val="left" w:pos="2340"/>
        </w:tabs>
        <w:ind w:left="-284" w:right="-660"/>
        <w:jc w:val="both"/>
        <w:rPr>
          <w:rFonts w:ascii="Geomanist" w:hAnsi="Geomanist" w:cs="Arial"/>
          <w:sz w:val="20"/>
        </w:rPr>
      </w:pPr>
    </w:p>
    <w:p w:rsidR="002B39F7" w:rsidRPr="00792F3C" w:rsidRDefault="002B39F7" w:rsidP="002B39F7">
      <w:pPr>
        <w:tabs>
          <w:tab w:val="left" w:pos="2340"/>
        </w:tabs>
        <w:ind w:left="-284" w:right="-660"/>
        <w:jc w:val="both"/>
        <w:rPr>
          <w:rFonts w:ascii="Geomanist" w:hAnsi="Geomanist" w:cs="Arial"/>
          <w:sz w:val="20"/>
        </w:rPr>
      </w:pPr>
      <w:r w:rsidRPr="00792F3C">
        <w:rPr>
          <w:rFonts w:ascii="Geomanist" w:hAnsi="Geomanist" w:cs="Arial"/>
          <w:b/>
          <w:sz w:val="20"/>
          <w:lang w:eastAsia="es-ES"/>
        </w:rPr>
        <w:t>“EL INSTITUTO”</w:t>
      </w:r>
      <w:r w:rsidRPr="00792F3C">
        <w:rPr>
          <w:rFonts w:ascii="Geomanist" w:hAnsi="Geomanist" w:cs="Arial"/>
          <w:sz w:val="20"/>
          <w:lang w:eastAsia="es-ES"/>
        </w:rPr>
        <w:t xml:space="preserve">, a través del </w:t>
      </w:r>
      <w:r w:rsidRPr="00792F3C">
        <w:rPr>
          <w:rFonts w:ascii="Geomanist" w:hAnsi="Geomanist" w:cs="Arial"/>
          <w:sz w:val="20"/>
        </w:rPr>
        <w:t>administrador del contrato</w:t>
      </w:r>
      <w:r w:rsidRPr="00792F3C">
        <w:rPr>
          <w:rFonts w:ascii="Geomanist" w:hAnsi="Geomanist" w:cs="Arial"/>
          <w:sz w:val="20"/>
          <w:lang w:eastAsia="es-ES"/>
        </w:rPr>
        <w:t xml:space="preserve">, podrá aceptar los servicios que incumplan de manera parcial o deficiente las especificaciones establecidas en este contrato y en los anexos respectivos, </w:t>
      </w:r>
      <w:r w:rsidRPr="00792F3C">
        <w:rPr>
          <w:rFonts w:ascii="Geomanist" w:hAnsi="Geomanist" w:cs="Arial"/>
          <w:sz w:val="20"/>
        </w:rPr>
        <w:t>sin perjuicio de la aplicación de las deducciones al pago que procedan y reposición del servicio, cuando la naturaleza propia de éstos lo permita.</w:t>
      </w:r>
    </w:p>
    <w:p w:rsidR="002B39F7" w:rsidRPr="00792F3C" w:rsidRDefault="002B39F7" w:rsidP="002B39F7">
      <w:pPr>
        <w:tabs>
          <w:tab w:val="left" w:pos="2340"/>
        </w:tabs>
        <w:ind w:left="-284" w:right="-660"/>
        <w:jc w:val="both"/>
        <w:rPr>
          <w:rFonts w:ascii="Geomanist" w:hAnsi="Geomanist" w:cs="Arial"/>
          <w:sz w:val="20"/>
          <w:lang w:eastAsia="es-ES"/>
        </w:rPr>
      </w:pPr>
    </w:p>
    <w:p w:rsidR="002B39F7" w:rsidRPr="00792F3C" w:rsidRDefault="002B39F7" w:rsidP="002B39F7">
      <w:pPr>
        <w:ind w:left="-284" w:right="-660"/>
        <w:jc w:val="both"/>
        <w:rPr>
          <w:rFonts w:ascii="Geomanist" w:hAnsi="Geomanist" w:cs="Arial"/>
          <w:b/>
          <w:sz w:val="20"/>
          <w:lang w:val="es-ES_tradnl"/>
        </w:rPr>
      </w:pPr>
      <w:r w:rsidRPr="00792F3C">
        <w:rPr>
          <w:rFonts w:ascii="Geomanist" w:hAnsi="Geomanist" w:cs="Arial"/>
          <w:b/>
          <w:sz w:val="20"/>
          <w:lang w:val="es-ES_tradnl"/>
        </w:rPr>
        <w:t>DÉCIMA QUINTA. CALIDAD</w:t>
      </w:r>
    </w:p>
    <w:p w:rsidR="002B39F7" w:rsidRPr="00792F3C" w:rsidRDefault="002B39F7" w:rsidP="002B39F7">
      <w:pPr>
        <w:ind w:left="-284" w:right="-660"/>
        <w:jc w:val="both"/>
        <w:rPr>
          <w:rFonts w:ascii="Geomanist" w:hAnsi="Geomanist" w:cs="Arial"/>
          <w:b/>
          <w:sz w:val="20"/>
          <w:lang w:val="es-ES_tradnl"/>
        </w:rPr>
      </w:pPr>
    </w:p>
    <w:p w:rsidR="002B39F7" w:rsidRPr="00792F3C" w:rsidRDefault="002B39F7" w:rsidP="002B39F7">
      <w:pPr>
        <w:ind w:left="-284" w:right="-660"/>
        <w:jc w:val="both"/>
        <w:rPr>
          <w:rFonts w:ascii="Geomanist" w:hAnsi="Geomanist" w:cs="Arial"/>
          <w:sz w:val="20"/>
          <w:lang w:val="es-ES_tradnl"/>
        </w:rPr>
      </w:pPr>
      <w:r w:rsidRPr="00792F3C">
        <w:rPr>
          <w:rFonts w:ascii="Geomanist" w:hAnsi="Geomanist" w:cs="Arial"/>
          <w:b/>
          <w:sz w:val="20"/>
        </w:rPr>
        <w:t xml:space="preserve">“EL PROVEEDOR” </w:t>
      </w:r>
      <w:r w:rsidRPr="00792F3C">
        <w:rPr>
          <w:rFonts w:ascii="Geomanist" w:hAnsi="Geomanist" w:cs="Arial"/>
          <w:sz w:val="20"/>
        </w:rPr>
        <w:t xml:space="preserve">deberá contar con la infraestructura necesaria, personal técnico especializado en el ramo, herramientas, técnicas y equipos adecuados para proporcionar los bienes o la prestación de los servicios requeridos, a fin de garantizar que el objeto de este contrato sea proporcionado con la calidad, oportunidad y eficiencia requerida para tal efecto, comprometiéndose a realizarlo a satisfacción de </w:t>
      </w:r>
      <w:r w:rsidRPr="00792F3C">
        <w:rPr>
          <w:rFonts w:ascii="Geomanist" w:hAnsi="Geomanist" w:cs="Arial"/>
          <w:b/>
          <w:bCs/>
          <w:sz w:val="20"/>
        </w:rPr>
        <w:t xml:space="preserve">“EL INSTITUTO” </w:t>
      </w:r>
      <w:r w:rsidRPr="00792F3C">
        <w:rPr>
          <w:rFonts w:ascii="Geomanist" w:hAnsi="Geomanist" w:cs="Arial"/>
          <w:bCs/>
          <w:sz w:val="20"/>
        </w:rPr>
        <w:t xml:space="preserve">y con estricto apego a lo establecido en las cláusulas del presente instrumento jurídico y sus respectivos anexos, así como la cotización y el requerimiento asociado a ésta. </w:t>
      </w:r>
    </w:p>
    <w:p w:rsidR="002B39F7" w:rsidRPr="00792F3C" w:rsidRDefault="002B39F7" w:rsidP="002B39F7">
      <w:pPr>
        <w:ind w:left="-284" w:right="-660"/>
        <w:jc w:val="both"/>
        <w:rPr>
          <w:rFonts w:ascii="Geomanist" w:hAnsi="Geomanist" w:cs="Arial"/>
          <w:b/>
          <w:sz w:val="20"/>
          <w:lang w:val="es-ES_tradnl"/>
        </w:rPr>
      </w:pPr>
    </w:p>
    <w:p w:rsidR="002B39F7" w:rsidRPr="00792F3C" w:rsidRDefault="002B39F7" w:rsidP="002B39F7">
      <w:pPr>
        <w:ind w:left="-284" w:right="-660"/>
        <w:jc w:val="both"/>
        <w:rPr>
          <w:rFonts w:ascii="Geomanist" w:hAnsi="Geomanist" w:cs="Arial"/>
          <w:b/>
          <w:sz w:val="20"/>
          <w:lang w:val="es-ES_tradnl"/>
        </w:rPr>
      </w:pPr>
      <w:r w:rsidRPr="00792F3C">
        <w:rPr>
          <w:rFonts w:ascii="Geomanist" w:hAnsi="Geomanist" w:cs="Arial"/>
          <w:b/>
          <w:sz w:val="20"/>
          <w:lang w:val="es-ES_tradnl"/>
        </w:rPr>
        <w:t>DÉCIMA SEXTA. DEFECTOS Y VICIOS OCULTOS</w:t>
      </w:r>
    </w:p>
    <w:p w:rsidR="002B39F7" w:rsidRPr="00792F3C" w:rsidRDefault="002B39F7" w:rsidP="002B39F7">
      <w:pPr>
        <w:ind w:left="-284" w:right="-660"/>
        <w:jc w:val="both"/>
        <w:rPr>
          <w:rFonts w:ascii="Geomanist" w:hAnsi="Geomanist" w:cs="Arial"/>
          <w:b/>
          <w:sz w:val="20"/>
          <w:lang w:val="es-ES_tradnl"/>
        </w:rPr>
      </w:pPr>
    </w:p>
    <w:p w:rsidR="002B39F7" w:rsidRPr="00792F3C" w:rsidRDefault="002B39F7" w:rsidP="002B39F7">
      <w:pPr>
        <w:ind w:left="-284" w:right="-660"/>
        <w:jc w:val="both"/>
        <w:rPr>
          <w:rFonts w:ascii="Geomanist" w:hAnsi="Geomanist" w:cs="Arial"/>
          <w:sz w:val="20"/>
        </w:rPr>
      </w:pPr>
      <w:r w:rsidRPr="00792F3C">
        <w:rPr>
          <w:rFonts w:ascii="Geomanist" w:hAnsi="Geomanist" w:cs="Arial"/>
          <w:b/>
          <w:sz w:val="20"/>
        </w:rPr>
        <w:t>“EL PROVEEDOR”</w:t>
      </w:r>
      <w:r w:rsidRPr="00792F3C">
        <w:rPr>
          <w:rFonts w:ascii="Geomanist" w:hAnsi="Geomanist" w:cs="Arial"/>
          <w:sz w:val="20"/>
        </w:rPr>
        <w:t xml:space="preserve"> queda obligado ante </w:t>
      </w:r>
      <w:r w:rsidRPr="00792F3C">
        <w:rPr>
          <w:rFonts w:ascii="Geomanist" w:hAnsi="Geomanist" w:cs="Arial"/>
          <w:b/>
          <w:sz w:val="20"/>
        </w:rPr>
        <w:t xml:space="preserve">“EL INSTITUTO” </w:t>
      </w:r>
      <w:r w:rsidRPr="00792F3C">
        <w:rPr>
          <w:rFonts w:ascii="Geomanist" w:hAnsi="Geomanist" w:cs="Arial"/>
          <w:sz w:val="20"/>
        </w:rPr>
        <w:t>a</w:t>
      </w:r>
      <w:r w:rsidRPr="00792F3C">
        <w:rPr>
          <w:rFonts w:ascii="Geomanist" w:hAnsi="Geomanist" w:cs="Arial"/>
          <w:b/>
          <w:sz w:val="20"/>
        </w:rPr>
        <w:t xml:space="preserve"> </w:t>
      </w:r>
      <w:r w:rsidRPr="00792F3C">
        <w:rPr>
          <w:rFonts w:ascii="Geomanist" w:hAnsi="Geomanist" w:cs="Arial"/>
          <w:sz w:val="20"/>
        </w:rPr>
        <w:t>responder de los defectos y vicios ocultos derivados de las obligaciones del presente contrato, así como de cualquier otra responsabilidad en que hubiere incurrido, en los términos señalados en este instrumento jurídico y sus respectivos anexos, así como la cotización y el requerimiento asociado a ésta y/o en la legislación aplicable en la materia.</w:t>
      </w:r>
    </w:p>
    <w:p w:rsidR="002B39F7" w:rsidRPr="00792F3C" w:rsidRDefault="002B39F7" w:rsidP="002B39F7">
      <w:pPr>
        <w:ind w:left="-284" w:right="-660"/>
        <w:jc w:val="both"/>
        <w:rPr>
          <w:rFonts w:ascii="Geomanist" w:hAnsi="Geomanist" w:cs="Arial"/>
          <w:sz w:val="20"/>
          <w:highlight w:val="red"/>
        </w:rPr>
      </w:pPr>
    </w:p>
    <w:p w:rsidR="002B39F7" w:rsidRPr="00792F3C" w:rsidRDefault="002B39F7" w:rsidP="002B39F7">
      <w:pPr>
        <w:ind w:left="-284" w:right="-660"/>
        <w:jc w:val="both"/>
        <w:rPr>
          <w:rFonts w:ascii="Geomanist" w:hAnsi="Geomanist" w:cs="Arial"/>
          <w:sz w:val="20"/>
          <w:lang w:val="es-ES_tradnl"/>
        </w:rPr>
      </w:pPr>
      <w:r w:rsidRPr="00792F3C">
        <w:rPr>
          <w:rFonts w:ascii="Geomanist" w:hAnsi="Geomanist" w:cs="Arial"/>
          <w:sz w:val="20"/>
        </w:rPr>
        <w:t xml:space="preserve">Para los efectos de la presente cláusula, se entiende por vicios ocultos los defectos que existan en los bienes o presentación de los servicios, que los hagan impropios par los usos a que se le destine o que disminuyan de tal modo este uso, que de hacerlo conocido </w:t>
      </w:r>
      <w:r w:rsidRPr="00792F3C">
        <w:rPr>
          <w:rFonts w:ascii="Geomanist" w:hAnsi="Geomanist" w:cs="Arial"/>
          <w:b/>
          <w:sz w:val="20"/>
        </w:rPr>
        <w:t xml:space="preserve">“EL INSTITUTO” </w:t>
      </w:r>
      <w:r w:rsidRPr="00792F3C">
        <w:rPr>
          <w:rFonts w:ascii="Geomanist" w:hAnsi="Geomanist" w:cs="Arial"/>
          <w:sz w:val="20"/>
        </w:rPr>
        <w:t xml:space="preserve">no lo hubiere adquirido o los hubiere adquirido a un precio menor. </w:t>
      </w:r>
    </w:p>
    <w:p w:rsidR="002B39F7" w:rsidRPr="00792F3C" w:rsidRDefault="002B39F7" w:rsidP="002B39F7">
      <w:pPr>
        <w:ind w:left="-284" w:right="-660"/>
        <w:jc w:val="both"/>
        <w:rPr>
          <w:rFonts w:ascii="Geomanist" w:hAnsi="Geomanist" w:cs="Arial"/>
          <w:b/>
          <w:sz w:val="20"/>
          <w:lang w:val="es-ES_tradnl"/>
        </w:rPr>
      </w:pPr>
    </w:p>
    <w:p w:rsidR="002B39F7" w:rsidRPr="00792F3C" w:rsidRDefault="002B39F7" w:rsidP="002B39F7">
      <w:pPr>
        <w:ind w:left="-284" w:right="-660"/>
        <w:jc w:val="both"/>
        <w:rPr>
          <w:rFonts w:ascii="Geomanist" w:hAnsi="Geomanist" w:cs="Arial"/>
          <w:b/>
          <w:sz w:val="20"/>
          <w:lang w:val="es-ES_tradnl"/>
        </w:rPr>
      </w:pPr>
      <w:r w:rsidRPr="00792F3C">
        <w:rPr>
          <w:rFonts w:ascii="Geomanist" w:hAnsi="Geomanist" w:cs="Arial"/>
          <w:b/>
          <w:sz w:val="20"/>
          <w:lang w:val="es-ES_tradnl"/>
        </w:rPr>
        <w:t>DÉCIMO SEPTIMA. RESPONSABILIDAD</w:t>
      </w:r>
    </w:p>
    <w:p w:rsidR="002B39F7" w:rsidRPr="00792F3C" w:rsidRDefault="002B39F7" w:rsidP="002B39F7">
      <w:pPr>
        <w:ind w:left="-284" w:right="-660"/>
        <w:jc w:val="both"/>
        <w:rPr>
          <w:rFonts w:ascii="Geomanist" w:hAnsi="Geomanist" w:cs="Arial"/>
          <w:b/>
          <w:sz w:val="20"/>
          <w:lang w:val="es-ES_tradnl"/>
        </w:rPr>
      </w:pPr>
    </w:p>
    <w:p w:rsidR="002B39F7" w:rsidRPr="00792F3C" w:rsidRDefault="002B39F7" w:rsidP="002B39F7">
      <w:pPr>
        <w:ind w:left="-284" w:right="-660"/>
        <w:jc w:val="both"/>
        <w:rPr>
          <w:rFonts w:ascii="Geomanist" w:hAnsi="Geomanist" w:cs="Arial"/>
          <w:b/>
          <w:sz w:val="20"/>
        </w:rPr>
      </w:pPr>
      <w:r w:rsidRPr="00792F3C">
        <w:rPr>
          <w:rFonts w:ascii="Geomanist" w:hAnsi="Geomanist" w:cs="Arial"/>
          <w:b/>
          <w:sz w:val="20"/>
        </w:rPr>
        <w:t>“EL</w:t>
      </w:r>
      <w:r w:rsidRPr="00792F3C">
        <w:rPr>
          <w:rFonts w:ascii="Courier New" w:hAnsi="Courier New" w:cs="Courier New"/>
          <w:b/>
          <w:sz w:val="20"/>
        </w:rPr>
        <w:t> </w:t>
      </w:r>
      <w:r w:rsidRPr="00792F3C">
        <w:rPr>
          <w:rFonts w:ascii="Geomanist" w:hAnsi="Geomanist" w:cs="Arial"/>
          <w:b/>
          <w:sz w:val="20"/>
        </w:rPr>
        <w:t>PROVEEDOR</w:t>
      </w:r>
      <w:r w:rsidRPr="00792F3C">
        <w:rPr>
          <w:rFonts w:ascii="Geomanist" w:hAnsi="Geomanist" w:cs="Geomanist"/>
          <w:b/>
          <w:sz w:val="20"/>
        </w:rPr>
        <w:t>”</w:t>
      </w:r>
      <w:r w:rsidRPr="00792F3C">
        <w:rPr>
          <w:rFonts w:ascii="Geomanist" w:hAnsi="Geomanist" w:cs="Arial"/>
          <w:sz w:val="20"/>
        </w:rPr>
        <w:t xml:space="preserve"> se obliga a responder por su cuenta y riesgo de los daños y/o perjuicios que por inobservancia o negligencia de su parte, llegue a causar a </w:t>
      </w:r>
      <w:r w:rsidRPr="00792F3C">
        <w:rPr>
          <w:rFonts w:ascii="Geomanist" w:hAnsi="Geomanist" w:cs="Arial"/>
          <w:b/>
          <w:sz w:val="20"/>
        </w:rPr>
        <w:t xml:space="preserve">“EL INSTITUTO” </w:t>
      </w:r>
      <w:r w:rsidRPr="00792F3C">
        <w:rPr>
          <w:rFonts w:ascii="Geomanist" w:hAnsi="Geomanist" w:cs="Arial"/>
          <w:sz w:val="20"/>
        </w:rPr>
        <w:t xml:space="preserve">  y/o a terceros, con motivo de las obligaciones pactadas o bien por los defectos o vicios ocultos en los bienes entregados o la prestación de los servicios, de conformidad con lo establecido en el artículo 53 segundo párrafo de la Ley de Adquisiciones, Arrendamientos y Servicios del Sector Público. </w:t>
      </w:r>
    </w:p>
    <w:p w:rsidR="002B39F7" w:rsidRPr="00792F3C" w:rsidRDefault="002B39F7" w:rsidP="002B39F7">
      <w:pPr>
        <w:ind w:left="-284" w:right="-660"/>
        <w:jc w:val="both"/>
        <w:rPr>
          <w:rFonts w:ascii="Geomanist" w:hAnsi="Geomanist" w:cs="Arial"/>
          <w:b/>
          <w:sz w:val="20"/>
          <w:lang w:val="es-ES_tradnl"/>
        </w:rPr>
      </w:pPr>
    </w:p>
    <w:p w:rsidR="002B39F7" w:rsidRPr="00792F3C" w:rsidRDefault="002B39F7" w:rsidP="002B39F7">
      <w:pPr>
        <w:ind w:left="-284" w:right="-660"/>
        <w:jc w:val="both"/>
        <w:rPr>
          <w:rFonts w:ascii="Geomanist" w:hAnsi="Geomanist" w:cs="Arial"/>
          <w:b/>
          <w:sz w:val="20"/>
        </w:rPr>
      </w:pPr>
      <w:r w:rsidRPr="00792F3C">
        <w:rPr>
          <w:rFonts w:ascii="Geomanist" w:hAnsi="Geomanist" w:cs="Arial"/>
          <w:b/>
          <w:sz w:val="20"/>
        </w:rPr>
        <w:t>DÉCIMA OCTAVA. SANCIONES ADMINISTRATIVAS</w:t>
      </w:r>
    </w:p>
    <w:p w:rsidR="002B39F7" w:rsidRPr="00792F3C" w:rsidRDefault="002B39F7" w:rsidP="002B39F7">
      <w:pPr>
        <w:ind w:left="-284" w:right="-660"/>
        <w:jc w:val="both"/>
        <w:rPr>
          <w:rFonts w:ascii="Geomanist" w:hAnsi="Geomanist" w:cs="Arial"/>
          <w:b/>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sz w:val="20"/>
        </w:rPr>
        <w:t xml:space="preserve">Cuando </w:t>
      </w:r>
      <w:r w:rsidRPr="00792F3C">
        <w:rPr>
          <w:rFonts w:ascii="Geomanist" w:hAnsi="Geomanist" w:cs="Arial"/>
          <w:b/>
          <w:sz w:val="20"/>
        </w:rPr>
        <w:t xml:space="preserve">“EL PROVEEDOR” </w:t>
      </w:r>
      <w:r w:rsidRPr="00792F3C">
        <w:rPr>
          <w:rFonts w:ascii="Geomanist" w:hAnsi="Geomanist" w:cs="Arial"/>
          <w:sz w:val="20"/>
        </w:rPr>
        <w:t xml:space="preserve">incumpla con sus obligaciones contractuales por causas imputables a éste y como consecuencia, cause daños y/o perjuicios graves a </w:t>
      </w:r>
      <w:r w:rsidRPr="00792F3C">
        <w:rPr>
          <w:rFonts w:ascii="Geomanist" w:hAnsi="Geomanist" w:cs="Arial"/>
          <w:b/>
          <w:sz w:val="20"/>
        </w:rPr>
        <w:t xml:space="preserve">“EL INSTITUTO”, </w:t>
      </w:r>
      <w:r w:rsidRPr="00792F3C">
        <w:rPr>
          <w:rFonts w:ascii="Geomanist" w:hAnsi="Geomanist" w:cs="Arial"/>
          <w:sz w:val="20"/>
        </w:rPr>
        <w:t xml:space="preserve">o bien, proporcione información falsa, actúe con dolo o mala fe en la celebración del presente contrato o durante la vigencia del mismo, por determinación de la Secretaría de la Función Pública, se </w:t>
      </w:r>
      <w:r w:rsidRPr="00792F3C">
        <w:rPr>
          <w:rFonts w:ascii="Geomanist" w:hAnsi="Geomanist" w:cs="Arial"/>
          <w:sz w:val="20"/>
        </w:rPr>
        <w:lastRenderedPageBreak/>
        <w:t xml:space="preserve">podrá hacer acreedor a las sanciones establecidas en la </w:t>
      </w:r>
      <w:r w:rsidRPr="00792F3C">
        <w:rPr>
          <w:rFonts w:ascii="Geomanist" w:hAnsi="Geomanist" w:cs="Montserrat"/>
          <w:sz w:val="20"/>
          <w:lang w:val="es-ES_tradnl" w:eastAsia="es-MX"/>
        </w:rPr>
        <w:t xml:space="preserve">Ley de Adquisiciones, Arrendamientos y Servicios del Sector Público, en los términos de los artículos 59, 60 y 61 de dicho ordenamiento legal y 109 al 115 de su Reglamento. </w:t>
      </w:r>
    </w:p>
    <w:p w:rsidR="002B39F7" w:rsidRPr="00792F3C" w:rsidRDefault="002B39F7" w:rsidP="002B39F7">
      <w:pPr>
        <w:ind w:left="-284" w:right="-660"/>
        <w:jc w:val="both"/>
        <w:rPr>
          <w:rFonts w:ascii="Geomanist" w:hAnsi="Geomanist" w:cs="Arial"/>
          <w:sz w:val="20"/>
          <w:lang w:val="es-ES_tradnl"/>
        </w:rPr>
      </w:pPr>
    </w:p>
    <w:p w:rsidR="002B39F7" w:rsidRDefault="002B39F7" w:rsidP="002B39F7">
      <w:pPr>
        <w:ind w:left="-284" w:right="-660"/>
        <w:jc w:val="both"/>
        <w:rPr>
          <w:rFonts w:ascii="Geomanist" w:hAnsi="Geomanist" w:cs="Arial"/>
          <w:sz w:val="20"/>
          <w:lang w:val="es-ES_tradnl"/>
        </w:rPr>
      </w:pPr>
    </w:p>
    <w:p w:rsidR="001819BB" w:rsidRPr="00792F3C" w:rsidRDefault="001819BB" w:rsidP="002B39F7">
      <w:pPr>
        <w:ind w:left="-284" w:right="-660"/>
        <w:jc w:val="both"/>
        <w:rPr>
          <w:rFonts w:ascii="Geomanist" w:hAnsi="Geomanist" w:cs="Arial"/>
          <w:sz w:val="20"/>
          <w:lang w:val="es-ES_tradnl"/>
        </w:rPr>
      </w:pPr>
    </w:p>
    <w:p w:rsidR="002B39F7" w:rsidRPr="00792F3C" w:rsidRDefault="002B39F7" w:rsidP="002B39F7">
      <w:pPr>
        <w:tabs>
          <w:tab w:val="left" w:pos="360"/>
          <w:tab w:val="left" w:pos="2552"/>
          <w:tab w:val="left" w:pos="9498"/>
        </w:tabs>
        <w:overflowPunct w:val="0"/>
        <w:autoSpaceDE w:val="0"/>
        <w:autoSpaceDN w:val="0"/>
        <w:adjustRightInd w:val="0"/>
        <w:ind w:left="-284" w:right="-660"/>
        <w:jc w:val="both"/>
        <w:textAlignment w:val="baseline"/>
        <w:rPr>
          <w:rFonts w:ascii="Geomanist" w:hAnsi="Geomanist" w:cs="Arial"/>
          <w:b/>
          <w:bCs/>
          <w:sz w:val="20"/>
        </w:rPr>
      </w:pPr>
      <w:r w:rsidRPr="00792F3C">
        <w:rPr>
          <w:rFonts w:ascii="Geomanist" w:hAnsi="Geomanist" w:cs="Arial"/>
          <w:b/>
          <w:bCs/>
          <w:sz w:val="20"/>
        </w:rPr>
        <w:t>DÉCIMA NOVENA.- CANJE DE LOS BIENES.-</w:t>
      </w:r>
      <w:r w:rsidRPr="00792F3C">
        <w:rPr>
          <w:rFonts w:ascii="Geomanist" w:hAnsi="Geomanist" w:cs="Arial"/>
          <w:b/>
          <w:bCs/>
          <w:sz w:val="20"/>
          <w:highlight w:val="red"/>
        </w:rPr>
        <w:t xml:space="preserve"> </w:t>
      </w:r>
    </w:p>
    <w:p w:rsidR="002B39F7" w:rsidRPr="00792F3C" w:rsidRDefault="002B39F7" w:rsidP="002B39F7">
      <w:pPr>
        <w:tabs>
          <w:tab w:val="left" w:pos="360"/>
          <w:tab w:val="left" w:pos="2552"/>
          <w:tab w:val="left" w:pos="9498"/>
        </w:tabs>
        <w:overflowPunct w:val="0"/>
        <w:autoSpaceDE w:val="0"/>
        <w:autoSpaceDN w:val="0"/>
        <w:adjustRightInd w:val="0"/>
        <w:ind w:left="-284" w:right="-660"/>
        <w:jc w:val="both"/>
        <w:textAlignment w:val="baseline"/>
        <w:rPr>
          <w:rFonts w:ascii="Geomanist" w:hAnsi="Geomanist" w:cs="Arial"/>
          <w:b/>
          <w:bCs/>
          <w:sz w:val="20"/>
        </w:rPr>
      </w:pPr>
    </w:p>
    <w:p w:rsidR="002B39F7" w:rsidRPr="00792F3C" w:rsidRDefault="002B39F7" w:rsidP="002B39F7">
      <w:pPr>
        <w:ind w:left="-284" w:right="-660"/>
        <w:jc w:val="both"/>
        <w:rPr>
          <w:rFonts w:ascii="Geomanist" w:hAnsi="Geomanist" w:cs="Arial"/>
          <w:bCs/>
          <w:sz w:val="20"/>
        </w:rPr>
      </w:pPr>
      <w:r w:rsidRPr="00792F3C">
        <w:rPr>
          <w:rFonts w:ascii="Geomanist" w:hAnsi="Geomanist" w:cs="Arial"/>
          <w:bCs/>
          <w:sz w:val="20"/>
        </w:rPr>
        <w:t>Las Unidades Médicas podrán solicitar al proveedor el canje de los bienes que presenten defectos o vicios ocultos, para lo cual notificarán al proveedor por escrito o por correo electrónico a las personas y/o direcciones que quedaron registradas como contactos oficiales. A partir del día hábil siguiente a la notificación, el proveedor contará con un plazo máximo de 10 (diez) días hábiles, para realizar el canje de los bienes por otros lotes que no presenten los defectos o vicios ocultos identificados y será sancionado.</w:t>
      </w:r>
    </w:p>
    <w:p w:rsidR="002B39F7" w:rsidRPr="00792F3C" w:rsidRDefault="002B39F7" w:rsidP="002B39F7">
      <w:pPr>
        <w:ind w:left="-284" w:right="-660"/>
        <w:jc w:val="both"/>
        <w:rPr>
          <w:rFonts w:ascii="Geomanist" w:hAnsi="Geomanist" w:cs="Arial"/>
          <w:bCs/>
          <w:sz w:val="20"/>
        </w:rPr>
      </w:pPr>
    </w:p>
    <w:p w:rsidR="002B39F7" w:rsidRPr="00792F3C" w:rsidRDefault="002B39F7" w:rsidP="002B39F7">
      <w:pPr>
        <w:ind w:left="-284" w:right="-660"/>
        <w:jc w:val="both"/>
        <w:rPr>
          <w:rFonts w:ascii="Geomanist" w:hAnsi="Geomanist" w:cs="Arial"/>
          <w:bCs/>
          <w:sz w:val="20"/>
        </w:rPr>
      </w:pPr>
      <w:r w:rsidRPr="00792F3C">
        <w:rPr>
          <w:rFonts w:ascii="Geomanist" w:hAnsi="Geomanist" w:cs="Arial"/>
          <w:bCs/>
          <w:sz w:val="20"/>
        </w:rPr>
        <w:t>En caso de que las Autoridades Sanitarias (COFEPRIS o SSA) suspendan o inhabiliten el registro sanitario del proveedor o fabricante, las Unidades Médicas, además de que podrán rescindir el contrato y aplicar la sanción contractual correspondiente, solicitarán al proveedor la recolección de los insumos, la cual deberá concluirse en un plazo no mayor a 15 (quince) días hábiles contados a partir de la notificación por parte de las Unidades Médicas.</w:t>
      </w:r>
    </w:p>
    <w:p w:rsidR="002B39F7" w:rsidRPr="00792F3C" w:rsidRDefault="002B39F7" w:rsidP="002B39F7">
      <w:pPr>
        <w:ind w:left="-284" w:right="-660"/>
        <w:jc w:val="both"/>
        <w:rPr>
          <w:rFonts w:ascii="Geomanist" w:hAnsi="Geomanist" w:cs="Arial"/>
          <w:bCs/>
          <w:sz w:val="20"/>
        </w:rPr>
      </w:pPr>
    </w:p>
    <w:p w:rsidR="002B39F7" w:rsidRPr="00792F3C" w:rsidRDefault="002B39F7" w:rsidP="002B39F7">
      <w:pPr>
        <w:ind w:left="-284" w:right="-660"/>
        <w:jc w:val="both"/>
        <w:rPr>
          <w:rFonts w:ascii="Geomanist" w:hAnsi="Geomanist" w:cs="Arial"/>
          <w:bCs/>
          <w:sz w:val="20"/>
        </w:rPr>
      </w:pPr>
      <w:r w:rsidRPr="00792F3C">
        <w:rPr>
          <w:rFonts w:ascii="Geomanist" w:hAnsi="Geomanist" w:cs="Arial"/>
          <w:bCs/>
          <w:sz w:val="20"/>
        </w:rPr>
        <w:t>También procederá la devolución del total de las existencias de los bienes al proveedor, cuando con posterioridad a la entrega de lotes corregidos, se detecte el mismo defecto de lotes anteriores o éstos no hayan sido canjeados.</w:t>
      </w:r>
    </w:p>
    <w:p w:rsidR="002B39F7" w:rsidRPr="00792F3C" w:rsidRDefault="002B39F7" w:rsidP="002B39F7">
      <w:pPr>
        <w:ind w:left="-284" w:right="-660"/>
        <w:jc w:val="both"/>
        <w:rPr>
          <w:rFonts w:ascii="Geomanist" w:hAnsi="Geomanist" w:cs="Arial"/>
          <w:bCs/>
          <w:sz w:val="20"/>
        </w:rPr>
      </w:pPr>
    </w:p>
    <w:p w:rsidR="002B39F7" w:rsidRPr="00792F3C" w:rsidRDefault="002B39F7" w:rsidP="002B39F7">
      <w:pPr>
        <w:ind w:left="-284" w:right="-660"/>
        <w:jc w:val="both"/>
        <w:rPr>
          <w:rFonts w:ascii="Geomanist" w:hAnsi="Geomanist" w:cs="Arial"/>
          <w:bCs/>
          <w:sz w:val="20"/>
        </w:rPr>
      </w:pPr>
      <w:r w:rsidRPr="00792F3C">
        <w:rPr>
          <w:rFonts w:ascii="Geomanist" w:hAnsi="Geomanist" w:cs="Arial"/>
          <w:bCs/>
          <w:sz w:val="20"/>
        </w:rPr>
        <w:t>El proveedor se obliga a responder por su cuenta y riesgo de los daños y/o perjuicios que por inobservancia o negligencia de su parte, llegue a causar a las Unidades Médicas y/o terceros.</w:t>
      </w:r>
    </w:p>
    <w:p w:rsidR="002B39F7" w:rsidRPr="00792F3C" w:rsidRDefault="002B39F7" w:rsidP="002B39F7">
      <w:pPr>
        <w:ind w:left="-284" w:right="-660"/>
        <w:jc w:val="both"/>
        <w:rPr>
          <w:rFonts w:ascii="Geomanist" w:hAnsi="Geomanist" w:cs="Arial"/>
          <w:bCs/>
          <w:sz w:val="20"/>
        </w:rPr>
      </w:pPr>
    </w:p>
    <w:p w:rsidR="002B39F7" w:rsidRPr="00792F3C" w:rsidRDefault="002B39F7" w:rsidP="002B39F7">
      <w:pPr>
        <w:ind w:left="-284" w:right="-660"/>
        <w:jc w:val="both"/>
        <w:rPr>
          <w:rFonts w:ascii="Geomanist" w:hAnsi="Geomanist" w:cs="Arial"/>
          <w:bCs/>
          <w:sz w:val="20"/>
        </w:rPr>
      </w:pPr>
      <w:r w:rsidRPr="00792F3C">
        <w:rPr>
          <w:rFonts w:ascii="Geomanist" w:hAnsi="Geomanist" w:cs="Arial"/>
          <w:bCs/>
          <w:sz w:val="20"/>
        </w:rPr>
        <w:t>Las Unidades Médicas podrán dar la disposición final de los bienes que no sean canjeados y/o recolectados y aplicará al proveedor las sanciones correspondientes.</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b/>
          <w:sz w:val="20"/>
          <w:lang w:val="es-ES_tradnl"/>
        </w:rPr>
      </w:pPr>
      <w:r w:rsidRPr="00792F3C">
        <w:rPr>
          <w:rFonts w:ascii="Geomanist" w:hAnsi="Geomanist" w:cs="Arial"/>
          <w:b/>
          <w:sz w:val="20"/>
          <w:lang w:val="es-ES_tradnl"/>
        </w:rPr>
        <w:t>VIGÉSIMA.- DEDUCCIONES</w:t>
      </w:r>
    </w:p>
    <w:p w:rsidR="002B39F7" w:rsidRPr="00792F3C" w:rsidRDefault="002B39F7" w:rsidP="002B39F7">
      <w:pPr>
        <w:ind w:left="-284" w:right="-660"/>
        <w:jc w:val="both"/>
        <w:rPr>
          <w:rFonts w:ascii="Geomanist" w:hAnsi="Geomanist" w:cs="Arial"/>
          <w:b/>
          <w:sz w:val="20"/>
          <w:lang w:val="es-ES_tradnl"/>
        </w:rPr>
      </w:pPr>
    </w:p>
    <w:p w:rsidR="002B39F7" w:rsidRPr="00792F3C" w:rsidRDefault="002B39F7" w:rsidP="002B39F7">
      <w:pPr>
        <w:ind w:left="-284" w:right="-660"/>
        <w:jc w:val="both"/>
        <w:rPr>
          <w:rFonts w:ascii="Geomanist" w:hAnsi="Geomanist" w:cs="Arial"/>
          <w:sz w:val="20"/>
          <w:lang w:eastAsia="es-ES"/>
        </w:rPr>
      </w:pPr>
      <w:r w:rsidRPr="00792F3C">
        <w:rPr>
          <w:rFonts w:ascii="Geomanist" w:hAnsi="Geomanist" w:cs="Arial"/>
          <w:sz w:val="20"/>
          <w:lang w:eastAsia="es-ES"/>
        </w:rPr>
        <w:t>En términos de los artículos 53 Bis 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rsidR="002B39F7" w:rsidRDefault="002B39F7" w:rsidP="002B39F7">
      <w:pPr>
        <w:ind w:left="-284" w:right="-660"/>
        <w:jc w:val="both"/>
        <w:rPr>
          <w:rFonts w:ascii="Geomanist" w:hAnsi="Geomanist" w:cs="Arial"/>
          <w:sz w:val="20"/>
          <w:lang w:eastAsia="es-ES"/>
        </w:rPr>
      </w:pPr>
      <w:r w:rsidRPr="00792F3C">
        <w:rPr>
          <w:rFonts w:ascii="Geomanist" w:hAnsi="Geomanist" w:cs="Arial"/>
          <w:sz w:val="20"/>
          <w:lang w:eastAsia="es-ES"/>
        </w:rPr>
        <w:t xml:space="preserve">El Administrador del contrato, notificará a “EL PROVEEDOR” por escrito o vía correo electrónico el cálculo de la deducción, dentro de los </w:t>
      </w:r>
      <w:r w:rsidRPr="00792F3C">
        <w:rPr>
          <w:rFonts w:ascii="Geomanist" w:hAnsi="Geomanist" w:cs="Arial"/>
          <w:b/>
          <w:sz w:val="20"/>
          <w:lang w:eastAsia="es-ES"/>
        </w:rPr>
        <w:t>5</w:t>
      </w:r>
      <w:r w:rsidRPr="00792F3C">
        <w:rPr>
          <w:rFonts w:ascii="Geomanist" w:hAnsi="Geomanist" w:cs="Arial"/>
          <w:sz w:val="20"/>
          <w:lang w:eastAsia="es-ES"/>
        </w:rPr>
        <w:t xml:space="preserve"> (cinco) días posteriores al atraso en el cumplimiento de la obligación de que se trate.</w:t>
      </w:r>
    </w:p>
    <w:p w:rsidR="002B39F7" w:rsidRPr="00792F3C" w:rsidRDefault="002B39F7" w:rsidP="002B39F7">
      <w:pPr>
        <w:ind w:left="-284" w:right="-660"/>
        <w:jc w:val="both"/>
        <w:rPr>
          <w:rFonts w:ascii="Geomanist" w:hAnsi="Geomanist" w:cs="Arial"/>
          <w:sz w:val="20"/>
          <w:lang w:eastAsia="es-ES"/>
        </w:rPr>
      </w:pPr>
    </w:p>
    <w:p w:rsidR="002B39F7" w:rsidRPr="00792F3C" w:rsidRDefault="002B39F7" w:rsidP="002B39F7">
      <w:pPr>
        <w:ind w:left="-284" w:right="-660"/>
        <w:jc w:val="both"/>
        <w:rPr>
          <w:rFonts w:ascii="Geomanist" w:hAnsi="Geomanist" w:cs="Arial"/>
          <w:b/>
          <w:sz w:val="20"/>
          <w:lang w:val="es-ES_tradnl"/>
        </w:rPr>
      </w:pPr>
      <w:r w:rsidRPr="00792F3C">
        <w:rPr>
          <w:rFonts w:ascii="Geomanist" w:hAnsi="Geomanist" w:cs="Arial"/>
          <w:b/>
          <w:sz w:val="20"/>
          <w:lang w:val="es-ES_tradnl"/>
        </w:rPr>
        <w:t>VIGÉSIMA PRIMERA. PENAS CONVENCIONALES</w:t>
      </w:r>
    </w:p>
    <w:p w:rsidR="002B39F7" w:rsidRPr="00792F3C" w:rsidRDefault="002B39F7" w:rsidP="002B39F7">
      <w:pPr>
        <w:ind w:left="-284" w:right="-660"/>
        <w:jc w:val="both"/>
        <w:rPr>
          <w:rFonts w:ascii="Geomanist" w:hAnsi="Geomanist" w:cs="Arial"/>
          <w:b/>
          <w:sz w:val="20"/>
          <w:lang w:val="es-ES_tradnl"/>
        </w:rPr>
      </w:pPr>
    </w:p>
    <w:p w:rsidR="002B39F7" w:rsidRPr="00792F3C" w:rsidRDefault="002B39F7" w:rsidP="002B39F7">
      <w:pPr>
        <w:jc w:val="both"/>
        <w:rPr>
          <w:rFonts w:ascii="Geomanist" w:hAnsi="Geomanist" w:cs="Arial"/>
          <w:sz w:val="20"/>
        </w:rPr>
      </w:pPr>
      <w:r w:rsidRPr="00792F3C">
        <w:rPr>
          <w:rFonts w:ascii="Geomanist" w:hAnsi="Geomanist" w:cs="Arial"/>
          <w:sz w:val="20"/>
        </w:rPr>
        <w:t>El Instituto aplicará una pena convencional por cada día de atraso en la entrega a entera satisfacción del responsable de la recepción de los bienes, por el equivalente al 1.0 % (uno por ciento), sin exceder un máximo del 10% (diez por ciento) sobre el valor total del equipo no entregado, sin incluir el IVA, de acuerdo con el supuesto siguiente</w:t>
      </w:r>
    </w:p>
    <w:p w:rsidR="002B39F7" w:rsidRPr="00792F3C" w:rsidRDefault="002B39F7" w:rsidP="002B39F7">
      <w:pPr>
        <w:jc w:val="both"/>
        <w:rPr>
          <w:rFonts w:ascii="Geomanist" w:hAnsi="Geomanist" w:cs="Arial"/>
          <w:sz w:val="20"/>
        </w:rPr>
      </w:pPr>
      <w:r w:rsidRPr="00792F3C">
        <w:rPr>
          <w:rFonts w:ascii="Geomanist" w:hAnsi="Geomanist" w:cs="Arial"/>
          <w:sz w:val="20"/>
        </w:rPr>
        <w:t>No se cumpla la entrega del bien en el periodo de tiempo máximo indicado en el rubro. - LUGAR, PLAZOS Y CONDICIONES DE LA ENTREGA DE LA PRESTACIÓN DEL SERVICIO</w:t>
      </w:r>
    </w:p>
    <w:p w:rsidR="002B39F7" w:rsidRPr="00792F3C" w:rsidRDefault="002B39F7" w:rsidP="002B39F7">
      <w:pPr>
        <w:jc w:val="both"/>
        <w:rPr>
          <w:rFonts w:ascii="Geomanist" w:hAnsi="Geomanist" w:cs="Arial"/>
          <w:sz w:val="20"/>
        </w:rPr>
      </w:pPr>
      <w:r w:rsidRPr="00792F3C">
        <w:rPr>
          <w:rFonts w:ascii="Geomanist" w:hAnsi="Geomanist" w:cs="Arial"/>
          <w:sz w:val="20"/>
        </w:rPr>
        <w:t>La pena Convencional se calculará de acuerdo con los siguientes términos y condiciones expresados en la fórmula que se detalla a continuación:</w:t>
      </w:r>
    </w:p>
    <w:p w:rsidR="002B39F7" w:rsidRPr="00792F3C" w:rsidRDefault="002B39F7" w:rsidP="002B39F7">
      <w:pPr>
        <w:ind w:left="720"/>
        <w:jc w:val="center"/>
        <w:rPr>
          <w:rFonts w:ascii="Geomanist" w:hAnsi="Geomanist" w:cs="Arial"/>
          <w:b/>
          <w:sz w:val="20"/>
        </w:rPr>
      </w:pPr>
      <w:proofErr w:type="spellStart"/>
      <w:r w:rsidRPr="00792F3C">
        <w:rPr>
          <w:rFonts w:ascii="Geomanist" w:hAnsi="Geomanist" w:cs="Arial"/>
          <w:b/>
          <w:sz w:val="20"/>
        </w:rPr>
        <w:t>Pca</w:t>
      </w:r>
      <w:proofErr w:type="spellEnd"/>
      <w:r w:rsidRPr="00792F3C">
        <w:rPr>
          <w:rFonts w:ascii="Geomanist" w:hAnsi="Geomanist" w:cs="Arial"/>
          <w:b/>
          <w:sz w:val="20"/>
        </w:rPr>
        <w:t xml:space="preserve">= %d X </w:t>
      </w:r>
      <w:proofErr w:type="spellStart"/>
      <w:r w:rsidRPr="00792F3C">
        <w:rPr>
          <w:rFonts w:ascii="Geomanist" w:hAnsi="Geomanist" w:cs="Arial"/>
          <w:b/>
          <w:sz w:val="20"/>
        </w:rPr>
        <w:t>nda</w:t>
      </w:r>
      <w:proofErr w:type="spellEnd"/>
      <w:r w:rsidRPr="00792F3C">
        <w:rPr>
          <w:rFonts w:ascii="Geomanist" w:hAnsi="Geomanist" w:cs="Arial"/>
          <w:b/>
          <w:sz w:val="20"/>
        </w:rPr>
        <w:t xml:space="preserve"> X </w:t>
      </w:r>
      <w:proofErr w:type="spellStart"/>
      <w:r w:rsidRPr="00792F3C">
        <w:rPr>
          <w:rFonts w:ascii="Geomanist" w:hAnsi="Geomanist" w:cs="Arial"/>
          <w:b/>
          <w:sz w:val="20"/>
        </w:rPr>
        <w:t>vbaa</w:t>
      </w:r>
      <w:proofErr w:type="spellEnd"/>
    </w:p>
    <w:p w:rsidR="002B39F7" w:rsidRPr="00792F3C" w:rsidRDefault="002B39F7" w:rsidP="002B39F7">
      <w:pPr>
        <w:rPr>
          <w:rFonts w:ascii="Geomanist" w:hAnsi="Geomanist" w:cs="Arial"/>
          <w:sz w:val="20"/>
        </w:rPr>
      </w:pPr>
      <w:r w:rsidRPr="00792F3C">
        <w:rPr>
          <w:rFonts w:ascii="Geomanist" w:hAnsi="Geomanist" w:cs="Arial"/>
          <w:sz w:val="20"/>
        </w:rPr>
        <w:t>Dónde:</w:t>
      </w:r>
    </w:p>
    <w:p w:rsidR="002B39F7" w:rsidRPr="00792F3C" w:rsidRDefault="002B39F7" w:rsidP="002B39F7">
      <w:pPr>
        <w:jc w:val="both"/>
        <w:rPr>
          <w:rFonts w:ascii="Geomanist" w:hAnsi="Geomanist" w:cs="Arial"/>
          <w:sz w:val="20"/>
        </w:rPr>
      </w:pPr>
      <w:r w:rsidRPr="00792F3C">
        <w:rPr>
          <w:rFonts w:ascii="Geomanist" w:hAnsi="Geomanist" w:cs="Arial"/>
          <w:b/>
          <w:bCs/>
          <w:sz w:val="20"/>
        </w:rPr>
        <w:t>%d =</w:t>
      </w:r>
      <w:r w:rsidRPr="00792F3C">
        <w:rPr>
          <w:rFonts w:ascii="Geomanist" w:hAnsi="Geomanist" w:cs="Arial"/>
          <w:sz w:val="20"/>
        </w:rPr>
        <w:t xml:space="preserve"> porcentaje determinado en la convocatoria de la licitación pública, invitación a cuando menos tres personas, cotización, contrato o pedido por cada día de atraso en la entrega de bienes o en el inicio de la prestación del servicio o arrendamiento.</w:t>
      </w:r>
    </w:p>
    <w:p w:rsidR="002B39F7" w:rsidRPr="00792F3C" w:rsidRDefault="002B39F7" w:rsidP="002B39F7">
      <w:pPr>
        <w:rPr>
          <w:rFonts w:ascii="Geomanist" w:hAnsi="Geomanist" w:cs="Arial"/>
          <w:sz w:val="20"/>
        </w:rPr>
      </w:pPr>
      <w:proofErr w:type="spellStart"/>
      <w:proofErr w:type="gramStart"/>
      <w:r w:rsidRPr="00792F3C">
        <w:rPr>
          <w:rFonts w:ascii="Geomanist" w:hAnsi="Geomanist" w:cs="Arial"/>
          <w:b/>
          <w:bCs/>
          <w:sz w:val="20"/>
        </w:rPr>
        <w:t>nda</w:t>
      </w:r>
      <w:proofErr w:type="spellEnd"/>
      <w:proofErr w:type="gramEnd"/>
      <w:r w:rsidRPr="00792F3C">
        <w:rPr>
          <w:rFonts w:ascii="Geomanist" w:hAnsi="Geomanist" w:cs="Arial"/>
          <w:b/>
          <w:bCs/>
          <w:sz w:val="20"/>
        </w:rPr>
        <w:t xml:space="preserve"> =</w:t>
      </w:r>
      <w:r w:rsidRPr="00792F3C">
        <w:rPr>
          <w:rFonts w:ascii="Geomanist" w:hAnsi="Geomanist" w:cs="Arial"/>
          <w:sz w:val="20"/>
        </w:rPr>
        <w:t xml:space="preserve"> número de días de atraso</w:t>
      </w:r>
    </w:p>
    <w:p w:rsidR="002B39F7" w:rsidRPr="00792F3C" w:rsidRDefault="002B39F7" w:rsidP="002B39F7">
      <w:pPr>
        <w:rPr>
          <w:rFonts w:ascii="Geomanist" w:hAnsi="Geomanist" w:cs="Arial"/>
          <w:sz w:val="20"/>
        </w:rPr>
      </w:pPr>
      <w:proofErr w:type="spellStart"/>
      <w:proofErr w:type="gramStart"/>
      <w:r w:rsidRPr="00792F3C">
        <w:rPr>
          <w:rFonts w:ascii="Geomanist" w:hAnsi="Geomanist" w:cs="Arial"/>
          <w:b/>
          <w:bCs/>
          <w:sz w:val="20"/>
        </w:rPr>
        <w:lastRenderedPageBreak/>
        <w:t>vbaa</w:t>
      </w:r>
      <w:proofErr w:type="spellEnd"/>
      <w:proofErr w:type="gramEnd"/>
      <w:r w:rsidRPr="00792F3C">
        <w:rPr>
          <w:rFonts w:ascii="Geomanist" w:hAnsi="Geomanist" w:cs="Arial"/>
          <w:b/>
          <w:bCs/>
          <w:sz w:val="20"/>
        </w:rPr>
        <w:t xml:space="preserve"> =</w:t>
      </w:r>
      <w:r w:rsidRPr="00792F3C">
        <w:rPr>
          <w:rFonts w:ascii="Geomanist" w:hAnsi="Geomanist" w:cs="Courier New"/>
          <w:sz w:val="20"/>
        </w:rPr>
        <w:t xml:space="preserve"> </w:t>
      </w:r>
      <w:r w:rsidRPr="00792F3C">
        <w:rPr>
          <w:rFonts w:ascii="Geomanist" w:hAnsi="Geomanist" w:cs="Arial"/>
          <w:sz w:val="20"/>
        </w:rPr>
        <w:t>valor de los bienes adquiridos</w:t>
      </w:r>
      <w:r w:rsidRPr="00792F3C">
        <w:rPr>
          <w:rFonts w:ascii="Geomanist" w:hAnsi="Geomanist" w:cs="Courier New"/>
          <w:sz w:val="20"/>
        </w:rPr>
        <w:t xml:space="preserve"> </w:t>
      </w:r>
      <w:r w:rsidRPr="00792F3C">
        <w:rPr>
          <w:rFonts w:ascii="Geomanist" w:hAnsi="Geomanist" w:cs="Arial"/>
          <w:sz w:val="20"/>
        </w:rPr>
        <w:t>con atraso sin IVA.</w:t>
      </w:r>
    </w:p>
    <w:p w:rsidR="002B39F7" w:rsidRPr="00792F3C" w:rsidRDefault="002B39F7" w:rsidP="002B39F7">
      <w:pPr>
        <w:rPr>
          <w:rFonts w:ascii="Geomanist" w:hAnsi="Geomanist" w:cs="Arial"/>
          <w:sz w:val="20"/>
        </w:rPr>
      </w:pPr>
      <w:proofErr w:type="spellStart"/>
      <w:r w:rsidRPr="00792F3C">
        <w:rPr>
          <w:rFonts w:ascii="Geomanist" w:hAnsi="Geomanist" w:cs="Arial"/>
          <w:b/>
          <w:bCs/>
          <w:sz w:val="20"/>
        </w:rPr>
        <w:t>Pca</w:t>
      </w:r>
      <w:proofErr w:type="spellEnd"/>
      <w:r w:rsidRPr="00792F3C">
        <w:rPr>
          <w:rFonts w:ascii="Geomanist" w:hAnsi="Geomanist" w:cs="Arial"/>
          <w:b/>
          <w:bCs/>
          <w:sz w:val="20"/>
        </w:rPr>
        <w:t xml:space="preserve"> =</w:t>
      </w:r>
      <w:r w:rsidRPr="00792F3C">
        <w:rPr>
          <w:rFonts w:ascii="Geomanist" w:hAnsi="Geomanist" w:cs="Arial"/>
          <w:sz w:val="20"/>
        </w:rPr>
        <w:t xml:space="preserve"> Pena convencional aplicable</w:t>
      </w:r>
    </w:p>
    <w:p w:rsidR="002B39F7" w:rsidRPr="00792F3C" w:rsidRDefault="002B39F7" w:rsidP="002B39F7">
      <w:pPr>
        <w:jc w:val="both"/>
        <w:rPr>
          <w:rFonts w:ascii="Geomanist" w:hAnsi="Geomanist" w:cs="Arial"/>
          <w:sz w:val="20"/>
        </w:rPr>
      </w:pPr>
      <w:r w:rsidRPr="00792F3C">
        <w:rPr>
          <w:rFonts w:ascii="Geomanist" w:hAnsi="Geomanist" w:cs="Arial"/>
          <w:sz w:val="20"/>
        </w:rPr>
        <w:t>La suma de las penas convencionales no deberá exceder el importe de la garantía de cumplimiento del 10% (diez por ciento) del monto de cada uno de los bienes.</w:t>
      </w:r>
    </w:p>
    <w:p w:rsidR="002B39F7" w:rsidRPr="00792F3C" w:rsidRDefault="002B39F7" w:rsidP="002B39F7">
      <w:pPr>
        <w:jc w:val="both"/>
        <w:rPr>
          <w:rFonts w:ascii="Geomanist" w:hAnsi="Geomanist" w:cs="Arial"/>
          <w:sz w:val="20"/>
        </w:rPr>
      </w:pPr>
      <w:r w:rsidRPr="00792F3C">
        <w:rPr>
          <w:rFonts w:ascii="Geomanist" w:hAnsi="Geomanist" w:cs="Arial"/>
          <w:sz w:val="20"/>
        </w:rPr>
        <w:t>El proveedor a su vez autoriza al Instituto a descontar las cantidades que resulten de aplicar la pena convencional, sobre los pagos que deberá cubrir.</w:t>
      </w:r>
    </w:p>
    <w:p w:rsidR="002B39F7" w:rsidRPr="00792F3C" w:rsidRDefault="002B39F7" w:rsidP="002B39F7">
      <w:pPr>
        <w:jc w:val="both"/>
        <w:rPr>
          <w:rFonts w:ascii="Geomanist" w:hAnsi="Geomanist" w:cs="Arial"/>
          <w:sz w:val="20"/>
        </w:rPr>
      </w:pPr>
      <w:r w:rsidRPr="00792F3C">
        <w:rPr>
          <w:rFonts w:ascii="Geomanist" w:hAnsi="Geomanist" w:cs="Arial"/>
          <w:sz w:val="20"/>
        </w:rPr>
        <w:t>El pago de los bienes, quedará condicionado, proporcionalmente al pago que el proveedor deba efectuar por concepto de penas convencionales por atraso, conforme a lo previsto en el artículo 53 de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rsidR="002B39F7" w:rsidRPr="00792F3C" w:rsidRDefault="002B39F7" w:rsidP="002B39F7">
      <w:pPr>
        <w:jc w:val="both"/>
        <w:rPr>
          <w:rFonts w:ascii="Geomanist" w:hAnsi="Geomanist" w:cs="Arial"/>
          <w:sz w:val="20"/>
        </w:rPr>
      </w:pPr>
      <w:r w:rsidRPr="00792F3C">
        <w:rPr>
          <w:rFonts w:ascii="Geomanist" w:hAnsi="Geomanist" w:cs="Arial"/>
          <w:sz w:val="20"/>
        </w:rPr>
        <w:t>Las notas de crédito derivadas de las penas convencionales deberán estar a apegadas a la normatividad aplicable para su elaboración.</w:t>
      </w:r>
    </w:p>
    <w:p w:rsidR="002B39F7" w:rsidRPr="00792F3C" w:rsidRDefault="002B39F7" w:rsidP="002B39F7">
      <w:pPr>
        <w:jc w:val="both"/>
        <w:rPr>
          <w:rFonts w:ascii="Geomanist" w:hAnsi="Geomanist" w:cs="Arial"/>
          <w:sz w:val="20"/>
        </w:rPr>
      </w:pPr>
      <w:r w:rsidRPr="00792F3C">
        <w:rPr>
          <w:rFonts w:ascii="Geomanist" w:hAnsi="Geomanist" w:cs="Arial"/>
          <w:sz w:val="20"/>
        </w:rPr>
        <w:t>Si el último día del plazo o la fecha determinada son inhábiles o las oficinas ante las que se vaya a hacer el trámite permanecen cerradas durante el horario normal de labores, se prorrogará el plazo hasta el siguiente día hábil.</w:t>
      </w:r>
    </w:p>
    <w:p w:rsidR="002B39F7" w:rsidRPr="00792F3C" w:rsidRDefault="002B39F7" w:rsidP="002B39F7">
      <w:pPr>
        <w:jc w:val="both"/>
        <w:rPr>
          <w:rFonts w:ascii="Geomanist" w:hAnsi="Geomanist" w:cs="Arial"/>
          <w:sz w:val="20"/>
        </w:rPr>
      </w:pPr>
      <w:r w:rsidRPr="00792F3C">
        <w:rPr>
          <w:rFonts w:ascii="Geomanist" w:hAnsi="Geomanist" w:cs="Arial"/>
          <w:sz w:val="20"/>
        </w:rPr>
        <w:t>El Administrador del contrato, notificará a “EL PROVEEDOR” por escrito o vía correo electrónico el cálculo de la pena convencional, dentro de los 5 (cinco días) posteriores al atraso en el cumplimiento de la obligación de que se trate.</w:t>
      </w:r>
    </w:p>
    <w:p w:rsidR="002B39F7" w:rsidRPr="00792F3C" w:rsidRDefault="002B39F7" w:rsidP="002B39F7">
      <w:pPr>
        <w:jc w:val="both"/>
        <w:rPr>
          <w:rFonts w:ascii="Geomanist" w:hAnsi="Geomanist"/>
          <w:sz w:val="20"/>
        </w:rPr>
      </w:pPr>
      <w:r w:rsidRPr="00792F3C">
        <w:rPr>
          <w:rFonts w:ascii="Geomanist" w:hAnsi="Geomanist"/>
          <w:sz w:val="20"/>
        </w:rPr>
        <w:t xml:space="preserve">Se hace referencia al numeral 5.5.1.1 inciso </w:t>
      </w:r>
      <w:r w:rsidRPr="00792F3C">
        <w:rPr>
          <w:rFonts w:ascii="Geomanist" w:hAnsi="Geomanist"/>
          <w:b/>
          <w:sz w:val="20"/>
        </w:rPr>
        <w:t>b</w:t>
      </w:r>
      <w:r w:rsidRPr="00792F3C">
        <w:rPr>
          <w:rFonts w:ascii="Geomanist" w:hAnsi="Geomanist"/>
          <w:sz w:val="20"/>
        </w:rPr>
        <w:t xml:space="preserve"> de las Políticas, Bases y Lineamientos en materia de Adquisiciones, Arrendamientos y Servicios del instituto Mexicano del Seguro Social, relativo a la emisión del Comprobante Fiscal Digital por Internet (</w:t>
      </w:r>
      <w:r w:rsidRPr="00792F3C">
        <w:rPr>
          <w:rFonts w:ascii="Geomanist" w:hAnsi="Geomanist"/>
          <w:b/>
          <w:sz w:val="20"/>
        </w:rPr>
        <w:t>CFDI)</w:t>
      </w:r>
      <w:r w:rsidRPr="00792F3C">
        <w:rPr>
          <w:rFonts w:ascii="Geomanist" w:hAnsi="Geomanist"/>
          <w:sz w:val="20"/>
        </w:rPr>
        <w:t xml:space="preserve"> de ingreso para la aplicación de Penas Convencionales a la Proveeduría, el cual deberá ser solicitado por el Administrador de Contrato al Área de Contabilidad de este OOAD Sur del D.F.</w:t>
      </w:r>
    </w:p>
    <w:p w:rsidR="002B39F7" w:rsidRPr="00792F3C" w:rsidRDefault="002B39F7" w:rsidP="002B39F7">
      <w:pPr>
        <w:jc w:val="both"/>
        <w:rPr>
          <w:rFonts w:ascii="Geomanist" w:hAnsi="Geomanist"/>
          <w:sz w:val="20"/>
        </w:rPr>
      </w:pPr>
      <w:r w:rsidRPr="00792F3C">
        <w:rPr>
          <w:rFonts w:ascii="Geomanist" w:hAnsi="Geomanist"/>
          <w:sz w:val="20"/>
        </w:rPr>
        <w:t>Para dar cumplimiento a lo anterior el Administrador de Contrato deberá proporcionar la documentación que a continuación se especifica:</w:t>
      </w:r>
    </w:p>
    <w:p w:rsidR="002B39F7" w:rsidRPr="00792F3C" w:rsidRDefault="002B39F7" w:rsidP="007000E1">
      <w:pPr>
        <w:pStyle w:val="Prrafodelista"/>
        <w:numPr>
          <w:ilvl w:val="0"/>
          <w:numId w:val="47"/>
        </w:numPr>
        <w:suppressAutoHyphens w:val="0"/>
        <w:contextualSpacing/>
        <w:jc w:val="both"/>
        <w:rPr>
          <w:rFonts w:ascii="Geomanist" w:hAnsi="Geomanist"/>
          <w:sz w:val="20"/>
        </w:rPr>
      </w:pPr>
      <w:r w:rsidRPr="00792F3C">
        <w:rPr>
          <w:rFonts w:ascii="Geomanist" w:hAnsi="Geomanist"/>
          <w:sz w:val="20"/>
        </w:rPr>
        <w:t>Oficio Solicitud por parte de del Administrador del Contrato para la emisión del CFDI de ingreso indicando el importe de la pena convencional, número de la nota de Crédito, y número del Contrato al que se asocia la pena Convencional.</w:t>
      </w:r>
    </w:p>
    <w:p w:rsidR="002B39F7" w:rsidRPr="00792F3C" w:rsidRDefault="002B39F7" w:rsidP="007000E1">
      <w:pPr>
        <w:pStyle w:val="Prrafodelista"/>
        <w:numPr>
          <w:ilvl w:val="0"/>
          <w:numId w:val="47"/>
        </w:numPr>
        <w:suppressAutoHyphens w:val="0"/>
        <w:contextualSpacing/>
        <w:jc w:val="both"/>
        <w:rPr>
          <w:rFonts w:ascii="Geomanist" w:hAnsi="Geomanist"/>
          <w:sz w:val="20"/>
        </w:rPr>
      </w:pPr>
      <w:r w:rsidRPr="00792F3C">
        <w:rPr>
          <w:rFonts w:ascii="Geomanist" w:hAnsi="Geomanist"/>
          <w:sz w:val="20"/>
        </w:rPr>
        <w:t>Constancia de Situación fiscal Vigente del Proveedor</w:t>
      </w:r>
    </w:p>
    <w:p w:rsidR="002B39F7" w:rsidRPr="00792F3C" w:rsidRDefault="002B39F7" w:rsidP="007000E1">
      <w:pPr>
        <w:pStyle w:val="Prrafodelista"/>
        <w:numPr>
          <w:ilvl w:val="0"/>
          <w:numId w:val="47"/>
        </w:numPr>
        <w:suppressAutoHyphens w:val="0"/>
        <w:contextualSpacing/>
        <w:jc w:val="both"/>
        <w:rPr>
          <w:rFonts w:ascii="Geomanist" w:hAnsi="Geomanist"/>
          <w:sz w:val="20"/>
        </w:rPr>
      </w:pPr>
      <w:r w:rsidRPr="00792F3C">
        <w:rPr>
          <w:rFonts w:ascii="Geomanist" w:hAnsi="Geomanist"/>
          <w:sz w:val="20"/>
        </w:rPr>
        <w:t>Copia del CFDI de Egreso y nota de Crédito a la que se asociará la Pena Convencional con sello de recibido por la Coordinación Delegacional de Abastecimiento y Equipamiento de este OOAD Sur del D.F.</w:t>
      </w:r>
    </w:p>
    <w:p w:rsidR="002B39F7" w:rsidRPr="00792F3C" w:rsidRDefault="002B39F7" w:rsidP="002B39F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660"/>
        <w:jc w:val="both"/>
        <w:rPr>
          <w:rFonts w:ascii="Geomanist" w:hAnsi="Geomanist" w:cs="Arial"/>
          <w:sz w:val="20"/>
        </w:rPr>
      </w:pPr>
    </w:p>
    <w:p w:rsidR="002B39F7" w:rsidRPr="00792F3C" w:rsidRDefault="002B39F7" w:rsidP="002B39F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660"/>
        <w:jc w:val="both"/>
        <w:rPr>
          <w:rFonts w:ascii="Geomanist" w:hAnsi="Geomanist" w:cs="Arial"/>
          <w:b/>
          <w:sz w:val="20"/>
        </w:rPr>
      </w:pPr>
    </w:p>
    <w:p w:rsidR="002B39F7" w:rsidRPr="00792F3C" w:rsidRDefault="002B39F7" w:rsidP="002B39F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Geomanist" w:hAnsi="Geomanist" w:cs="Arial"/>
          <w:b/>
          <w:sz w:val="20"/>
        </w:rPr>
      </w:pPr>
      <w:r w:rsidRPr="00792F3C">
        <w:rPr>
          <w:rFonts w:ascii="Geomanist" w:hAnsi="Geomanist" w:cs="Arial"/>
          <w:b/>
          <w:sz w:val="20"/>
        </w:rPr>
        <w:t>VIGÉSIMA SEGUNDA. LICENCIAS, AUTORIZACIONES Y PERMISOS</w:t>
      </w:r>
    </w:p>
    <w:p w:rsidR="002B39F7" w:rsidRPr="00792F3C" w:rsidRDefault="002B39F7" w:rsidP="002B39F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Geomanist" w:hAnsi="Geomanist" w:cs="Arial"/>
          <w:sz w:val="20"/>
        </w:rPr>
      </w:pPr>
      <w:r w:rsidRPr="00792F3C">
        <w:rPr>
          <w:rFonts w:ascii="Geomanist" w:hAnsi="Geomanist" w:cs="Arial"/>
          <w:sz w:val="20"/>
        </w:rPr>
        <w:t>“</w:t>
      </w:r>
      <w:r w:rsidRPr="00792F3C">
        <w:rPr>
          <w:rFonts w:ascii="Geomanist" w:hAnsi="Geomanist" w:cs="Arial"/>
          <w:b/>
          <w:sz w:val="20"/>
        </w:rPr>
        <w:t>EL PROVEEDOR</w:t>
      </w:r>
      <w:r w:rsidRPr="00792F3C">
        <w:rPr>
          <w:rFonts w:ascii="Geomanist" w:hAnsi="Geomanist" w:cs="Arial"/>
          <w:sz w:val="20"/>
        </w:rPr>
        <w:t>” se obliga a observar y mantener vigentes las licencias, autorizaciones, permisos o registros requeridos para el cumplimiento de sus obligaciones.</w:t>
      </w:r>
    </w:p>
    <w:p w:rsidR="002B39F7" w:rsidRPr="00792F3C" w:rsidRDefault="002B39F7" w:rsidP="002B39F7">
      <w:pPr>
        <w:ind w:left="-284" w:right="-660"/>
        <w:jc w:val="both"/>
        <w:rPr>
          <w:rFonts w:ascii="Geomanist" w:hAnsi="Geomanist" w:cs="Arial"/>
          <w:b/>
          <w:sz w:val="20"/>
          <w:lang w:val="es-ES_tradnl"/>
        </w:rPr>
      </w:pPr>
      <w:r w:rsidRPr="00792F3C">
        <w:rPr>
          <w:rFonts w:ascii="Geomanist" w:hAnsi="Geomanist" w:cs="Arial"/>
          <w:b/>
          <w:sz w:val="20"/>
          <w:lang w:val="es-ES_tradnl"/>
        </w:rPr>
        <w:t>VIGÉSIMA TERCERA. SEGUROS.</w:t>
      </w:r>
    </w:p>
    <w:p w:rsidR="002B39F7" w:rsidRPr="00792F3C" w:rsidRDefault="002B39F7" w:rsidP="002B39F7">
      <w:pPr>
        <w:ind w:left="-284" w:right="-660"/>
        <w:jc w:val="both"/>
        <w:rPr>
          <w:rFonts w:ascii="Geomanist" w:hAnsi="Geomanist" w:cs="Arial"/>
          <w:b/>
          <w:sz w:val="20"/>
          <w:lang w:val="es-ES_tradnl"/>
        </w:rPr>
      </w:pPr>
    </w:p>
    <w:p w:rsidR="002B39F7" w:rsidRPr="00792F3C" w:rsidRDefault="002B39F7" w:rsidP="002B39F7">
      <w:pPr>
        <w:ind w:left="-284" w:right="-660"/>
        <w:jc w:val="both"/>
        <w:rPr>
          <w:rFonts w:ascii="Geomanist" w:hAnsi="Geomanist" w:cs="Arial"/>
          <w:sz w:val="20"/>
        </w:rPr>
      </w:pPr>
      <w:r w:rsidRPr="00792F3C">
        <w:rPr>
          <w:rFonts w:ascii="Geomanist" w:hAnsi="Geomanist" w:cs="Arial"/>
          <w:sz w:val="20"/>
        </w:rPr>
        <w:t xml:space="preserve">Para la prestación de los servicios materia del presente contrato, no se requiere que </w:t>
      </w:r>
      <w:r w:rsidRPr="00792F3C">
        <w:rPr>
          <w:rFonts w:ascii="Geomanist" w:hAnsi="Geomanist" w:cs="Arial"/>
          <w:b/>
          <w:sz w:val="20"/>
        </w:rPr>
        <w:t>“EL PROVEEDOR”</w:t>
      </w:r>
      <w:r w:rsidRPr="00792F3C">
        <w:rPr>
          <w:rFonts w:ascii="Geomanist" w:hAnsi="Geomanist" w:cs="Arial"/>
          <w:sz w:val="20"/>
        </w:rPr>
        <w:t xml:space="preserve"> contrate una póliza de seguro por responsabilidad civil.</w:t>
      </w:r>
    </w:p>
    <w:p w:rsidR="002B39F7" w:rsidRPr="00792F3C" w:rsidRDefault="002B39F7" w:rsidP="002B39F7">
      <w:pPr>
        <w:ind w:left="-284" w:right="-660"/>
        <w:jc w:val="both"/>
        <w:rPr>
          <w:rFonts w:ascii="Geomanist" w:hAnsi="Geomanist" w:cs="Arial"/>
          <w:sz w:val="20"/>
          <w:lang w:val="es-ES_tradnl"/>
        </w:rPr>
      </w:pPr>
    </w:p>
    <w:p w:rsidR="002B39F7" w:rsidRPr="00792F3C" w:rsidRDefault="002B39F7" w:rsidP="002B39F7">
      <w:pPr>
        <w:ind w:left="-284" w:right="-660"/>
        <w:jc w:val="both"/>
        <w:rPr>
          <w:rFonts w:ascii="Geomanist" w:hAnsi="Geomanist" w:cs="Arial"/>
          <w:sz w:val="20"/>
          <w:lang w:val="es-ES_tradnl"/>
        </w:rPr>
      </w:pPr>
      <w:r w:rsidRPr="00792F3C">
        <w:rPr>
          <w:rFonts w:ascii="Geomanist" w:hAnsi="Geomanist" w:cs="Arial"/>
          <w:sz w:val="20"/>
          <w:lang w:val="es-ES_tradnl"/>
        </w:rPr>
        <w:t xml:space="preserve">Los seguros que en su caso, deben otorgarse, indicando los bienes que ampararían y la cobertura de la póliza correspondiente. </w:t>
      </w:r>
    </w:p>
    <w:p w:rsidR="002B39F7" w:rsidRPr="00792F3C" w:rsidRDefault="002B39F7" w:rsidP="002B39F7">
      <w:pPr>
        <w:ind w:left="-284" w:right="-660"/>
        <w:jc w:val="both"/>
        <w:rPr>
          <w:rFonts w:ascii="Geomanist" w:hAnsi="Geomanist" w:cs="Arial"/>
          <w:sz w:val="20"/>
          <w:lang w:val="es-ES_tradnl"/>
        </w:rPr>
      </w:pPr>
    </w:p>
    <w:p w:rsidR="002B39F7" w:rsidRPr="00792F3C" w:rsidRDefault="002B39F7" w:rsidP="002B39F7">
      <w:pPr>
        <w:ind w:left="-284" w:right="-660"/>
        <w:jc w:val="both"/>
        <w:rPr>
          <w:rFonts w:ascii="Geomanist" w:hAnsi="Geomanist" w:cs="Arial"/>
          <w:b/>
          <w:sz w:val="20"/>
          <w:lang w:val="es-ES_tradnl"/>
        </w:rPr>
      </w:pPr>
      <w:r w:rsidRPr="00792F3C">
        <w:rPr>
          <w:rFonts w:ascii="Geomanist" w:hAnsi="Geomanist" w:cs="Arial"/>
          <w:b/>
          <w:sz w:val="20"/>
          <w:lang w:val="es-ES_tradnl"/>
        </w:rPr>
        <w:t>VIGÉSIMA CUARTA. IMPUESTOS Y DERECHOS</w:t>
      </w:r>
    </w:p>
    <w:p w:rsidR="002B39F7" w:rsidRPr="00792F3C" w:rsidRDefault="002B39F7" w:rsidP="002B39F7">
      <w:pPr>
        <w:ind w:left="-284" w:right="-660"/>
        <w:jc w:val="both"/>
        <w:rPr>
          <w:rFonts w:ascii="Geomanist" w:hAnsi="Geomanist" w:cs="Arial"/>
          <w:b/>
          <w:sz w:val="20"/>
          <w:lang w:val="es-ES_tradnl"/>
        </w:rPr>
      </w:pPr>
    </w:p>
    <w:p w:rsidR="002B39F7" w:rsidRPr="00792F3C" w:rsidRDefault="002B39F7" w:rsidP="002B39F7">
      <w:pPr>
        <w:ind w:left="-284" w:right="-660"/>
        <w:jc w:val="both"/>
        <w:rPr>
          <w:rFonts w:ascii="Geomanist" w:hAnsi="Geomanist" w:cs="Arial"/>
          <w:b/>
          <w:sz w:val="20"/>
        </w:rPr>
      </w:pPr>
      <w:r w:rsidRPr="00792F3C">
        <w:rPr>
          <w:rFonts w:ascii="Geomanist" w:hAnsi="Geomanist" w:cs="Arial"/>
          <w:sz w:val="20"/>
          <w:lang w:val="es-ES_tradnl"/>
        </w:rPr>
        <w:t xml:space="preserve">Los impuestos, derechos y gastos que procedan con motivo de la adquisición de los bienes o prestación de los servicios del presente contrato, serán pagados por el </w:t>
      </w:r>
      <w:r w:rsidRPr="00792F3C">
        <w:rPr>
          <w:rFonts w:ascii="Geomanist" w:hAnsi="Geomanist" w:cs="Arial"/>
          <w:b/>
          <w:sz w:val="20"/>
        </w:rPr>
        <w:t>“EL PROVEEDOR”</w:t>
      </w:r>
      <w:r w:rsidRPr="00792F3C">
        <w:rPr>
          <w:rFonts w:ascii="Geomanist" w:hAnsi="Geomanist" w:cs="Arial"/>
          <w:sz w:val="20"/>
        </w:rPr>
        <w:t xml:space="preserve">, mismos que no serán repercutidos a </w:t>
      </w:r>
      <w:r w:rsidRPr="00792F3C">
        <w:rPr>
          <w:rFonts w:ascii="Geomanist" w:hAnsi="Geomanist" w:cs="Arial"/>
          <w:b/>
          <w:sz w:val="20"/>
        </w:rPr>
        <w:t>“EL INSTITUTO”.</w:t>
      </w:r>
    </w:p>
    <w:p w:rsidR="002B39F7" w:rsidRPr="00792F3C" w:rsidRDefault="002B39F7" w:rsidP="002B39F7">
      <w:pPr>
        <w:ind w:left="-284" w:right="-660"/>
        <w:jc w:val="both"/>
        <w:rPr>
          <w:rFonts w:ascii="Geomanist" w:hAnsi="Geomanist" w:cs="Arial"/>
          <w:b/>
          <w:sz w:val="20"/>
        </w:rPr>
      </w:pPr>
    </w:p>
    <w:p w:rsidR="002B39F7" w:rsidRPr="00792F3C" w:rsidRDefault="002B39F7" w:rsidP="002B39F7">
      <w:pPr>
        <w:ind w:left="-284" w:right="-660"/>
        <w:jc w:val="both"/>
        <w:rPr>
          <w:rFonts w:ascii="Geomanist" w:hAnsi="Geomanist" w:cs="Arial"/>
          <w:b/>
          <w:sz w:val="20"/>
        </w:rPr>
      </w:pPr>
      <w:r w:rsidRPr="00792F3C">
        <w:rPr>
          <w:rFonts w:ascii="Geomanist" w:hAnsi="Geomanist" w:cs="Arial"/>
          <w:b/>
          <w:sz w:val="20"/>
        </w:rPr>
        <w:t xml:space="preserve">“EL INSTITUTO” </w:t>
      </w:r>
      <w:r w:rsidRPr="00792F3C">
        <w:rPr>
          <w:rFonts w:ascii="Geomanist" w:hAnsi="Geomanist" w:cs="Arial"/>
          <w:sz w:val="20"/>
        </w:rPr>
        <w:t>sólo cubrirá, cuando aplique, lo correspondiente al I.V.A., en los términos de la normatividad aplicable y de conformidad con las disposiciones fiscales vigentes.</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b/>
          <w:sz w:val="20"/>
        </w:rPr>
      </w:pPr>
      <w:r w:rsidRPr="00792F3C">
        <w:rPr>
          <w:rFonts w:ascii="Geomanist" w:hAnsi="Geomanist" w:cs="Arial"/>
          <w:b/>
          <w:sz w:val="20"/>
        </w:rPr>
        <w:t>VIGÉSIMA QUINTA.</w:t>
      </w:r>
      <w:r w:rsidRPr="00792F3C">
        <w:rPr>
          <w:rFonts w:ascii="Geomanist" w:hAnsi="Geomanist" w:cs="Arial"/>
          <w:sz w:val="20"/>
        </w:rPr>
        <w:t xml:space="preserve"> </w:t>
      </w:r>
      <w:r w:rsidRPr="00792F3C">
        <w:rPr>
          <w:rFonts w:ascii="Geomanist" w:hAnsi="Geomanist" w:cs="Arial"/>
          <w:b/>
          <w:sz w:val="20"/>
        </w:rPr>
        <w:t>PROHIBICIÓN DE CESIÓN DE DERECHOS Y OBLIGACIONES</w:t>
      </w:r>
    </w:p>
    <w:p w:rsidR="002B39F7" w:rsidRPr="00792F3C" w:rsidRDefault="002B39F7" w:rsidP="002B39F7">
      <w:pPr>
        <w:ind w:left="-284" w:right="-660"/>
        <w:jc w:val="both"/>
        <w:rPr>
          <w:rFonts w:ascii="Geomanist" w:hAnsi="Geomanist" w:cs="Arial"/>
          <w:b/>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b/>
          <w:sz w:val="20"/>
        </w:rPr>
        <w:lastRenderedPageBreak/>
        <w:t>“EL PROVEEDOR”</w:t>
      </w:r>
      <w:r w:rsidRPr="00792F3C">
        <w:rPr>
          <w:rFonts w:ascii="Geomanist" w:hAnsi="Geomanist" w:cs="Arial"/>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792F3C">
        <w:rPr>
          <w:rFonts w:ascii="Geomanist" w:hAnsi="Geomanist" w:cs="Arial"/>
          <w:b/>
          <w:sz w:val="20"/>
        </w:rPr>
        <w:t>“EL INSTITUTO”</w:t>
      </w:r>
      <w:r w:rsidRPr="00792F3C">
        <w:rPr>
          <w:rFonts w:ascii="Geomanist" w:hAnsi="Geomanist" w:cs="Arial"/>
          <w:sz w:val="20"/>
        </w:rPr>
        <w:t>.</w:t>
      </w:r>
    </w:p>
    <w:p w:rsidR="002B39F7" w:rsidRPr="00792F3C" w:rsidRDefault="002B39F7" w:rsidP="002B39F7">
      <w:pPr>
        <w:ind w:right="-660"/>
        <w:jc w:val="both"/>
        <w:rPr>
          <w:rFonts w:ascii="Geomanist" w:hAnsi="Geomanist" w:cs="Arial"/>
          <w:b/>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b/>
          <w:sz w:val="20"/>
        </w:rPr>
        <w:t>VIGÉSIMA SEXTA. DERECHOS DE AUTOR, PATENTES Y/O MARCAS</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b/>
          <w:sz w:val="20"/>
        </w:rPr>
        <w:t>“EL PROVEEDOR”</w:t>
      </w:r>
      <w:r w:rsidRPr="00792F3C">
        <w:rPr>
          <w:rFonts w:ascii="Geomanist" w:hAnsi="Geomanist" w:cs="Arial"/>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792F3C">
        <w:rPr>
          <w:rFonts w:ascii="Geomanist" w:hAnsi="Geomanist" w:cs="Arial"/>
          <w:b/>
          <w:sz w:val="20"/>
        </w:rPr>
        <w:t>“EL INSTITUTO”</w:t>
      </w:r>
      <w:r w:rsidRPr="00792F3C">
        <w:rPr>
          <w:rFonts w:ascii="Geomanist" w:hAnsi="Geomanist" w:cs="Arial"/>
          <w:sz w:val="20"/>
        </w:rPr>
        <w:t xml:space="preserve"> o a terceros.</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sz w:val="20"/>
        </w:rPr>
        <w:t xml:space="preserve">De presentarse alguna reclamación en contra de </w:t>
      </w:r>
      <w:r w:rsidRPr="00792F3C">
        <w:rPr>
          <w:rFonts w:ascii="Geomanist" w:hAnsi="Geomanist" w:cs="Arial"/>
          <w:b/>
          <w:sz w:val="20"/>
        </w:rPr>
        <w:t>“EL INSTITUTO”</w:t>
      </w:r>
      <w:r w:rsidRPr="00792F3C">
        <w:rPr>
          <w:rFonts w:ascii="Geomanist" w:hAnsi="Geomanist" w:cs="Arial"/>
          <w:sz w:val="20"/>
        </w:rPr>
        <w:t xml:space="preserve">, por cualquiera de las causas antes mencionadas, </w:t>
      </w:r>
      <w:r w:rsidRPr="00792F3C">
        <w:rPr>
          <w:rFonts w:ascii="Geomanist" w:hAnsi="Geomanist" w:cs="Arial"/>
          <w:b/>
          <w:sz w:val="20"/>
        </w:rPr>
        <w:t>“EL PROVEEDOR”</w:t>
      </w:r>
      <w:r w:rsidRPr="00792F3C">
        <w:rPr>
          <w:rFonts w:ascii="Geomanist" w:hAnsi="Geomanist" w:cs="Arial"/>
          <w:sz w:val="20"/>
        </w:rPr>
        <w:t xml:space="preserve">, se obliga a salvaguardar los derechos e intereses de </w:t>
      </w:r>
      <w:r w:rsidRPr="00792F3C">
        <w:rPr>
          <w:rFonts w:ascii="Geomanist" w:hAnsi="Geomanist" w:cs="Arial"/>
          <w:b/>
          <w:sz w:val="20"/>
        </w:rPr>
        <w:t>“EL INSTITUTO”</w:t>
      </w:r>
      <w:r w:rsidRPr="00792F3C">
        <w:rPr>
          <w:rFonts w:ascii="Geomanist" w:hAnsi="Geomanist" w:cs="Arial"/>
          <w:sz w:val="20"/>
        </w:rPr>
        <w:t xml:space="preserve"> de cualquier controversia, liberándola de toda responsabilidad de carácter civil, penal, mercantil, fiscal o de cualquier otra índole, sacándola en paz y a salvo.</w:t>
      </w:r>
    </w:p>
    <w:p w:rsidR="002B39F7" w:rsidRPr="00792F3C" w:rsidRDefault="002B39F7" w:rsidP="002B39F7">
      <w:pPr>
        <w:ind w:left="-284" w:right="-660"/>
        <w:jc w:val="both"/>
        <w:rPr>
          <w:rFonts w:ascii="Geomanist" w:hAnsi="Geomanist" w:cs="Arial"/>
          <w:sz w:val="20"/>
        </w:rPr>
      </w:pPr>
      <w:r w:rsidRPr="00792F3C">
        <w:rPr>
          <w:rFonts w:ascii="Geomanist" w:hAnsi="Geomanist" w:cs="Arial"/>
          <w:sz w:val="20"/>
        </w:rPr>
        <w:t xml:space="preserve">En tal virtud, </w:t>
      </w:r>
      <w:r w:rsidRPr="00792F3C">
        <w:rPr>
          <w:rFonts w:ascii="Geomanist" w:hAnsi="Geomanist" w:cs="Arial"/>
          <w:b/>
          <w:bCs/>
          <w:sz w:val="20"/>
        </w:rPr>
        <w:t>"EL PROVEEDOR"</w:t>
      </w:r>
      <w:r w:rsidRPr="00792F3C">
        <w:rPr>
          <w:rFonts w:ascii="Geomanist" w:hAnsi="Geomanist" w:cs="Arial"/>
          <w:sz w:val="20"/>
        </w:rPr>
        <w:t xml:space="preserve"> manifiesta en este acto bajo protesta de decir verdad, no encontrarse en ninguno de los supuestos de infracción administrativa  y/o delitos establecidos en la Ley Federal del Derecho de Autor, ni a la Ley Federal de Protección a la Propiedad Industrial.</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b/>
          <w:bCs/>
          <w:sz w:val="20"/>
        </w:rPr>
      </w:pPr>
      <w:r w:rsidRPr="00792F3C">
        <w:rPr>
          <w:rFonts w:ascii="Geomanist" w:hAnsi="Geomanist" w:cs="Arial"/>
          <w:b/>
          <w:bCs/>
          <w:sz w:val="20"/>
        </w:rPr>
        <w:t>VIGÉSIMA SEPTIMA. CONFIDENCIALIDAD Y PROTECCIÓN DE DATOS PERSONALES.</w:t>
      </w:r>
    </w:p>
    <w:p w:rsidR="002B39F7" w:rsidRPr="00792F3C" w:rsidRDefault="002B39F7" w:rsidP="002B39F7">
      <w:pPr>
        <w:ind w:left="-284" w:right="-660"/>
        <w:jc w:val="both"/>
        <w:rPr>
          <w:rFonts w:ascii="Geomanist" w:hAnsi="Geomanist" w:cs="Arial"/>
          <w:b/>
          <w:bCs/>
          <w:sz w:val="20"/>
        </w:rPr>
      </w:pPr>
    </w:p>
    <w:p w:rsidR="002B39F7" w:rsidRPr="00792F3C" w:rsidRDefault="002B39F7" w:rsidP="002B39F7">
      <w:pPr>
        <w:ind w:left="-284" w:right="-660"/>
        <w:jc w:val="both"/>
        <w:rPr>
          <w:rFonts w:ascii="Geomanist" w:hAnsi="Geomanist" w:cs="Arial"/>
          <w:b/>
          <w:bCs/>
          <w:sz w:val="20"/>
        </w:rPr>
      </w:pPr>
      <w:r w:rsidRPr="00792F3C">
        <w:rPr>
          <w:rFonts w:ascii="Geomanist" w:hAnsi="Geomanist" w:cs="Arial"/>
          <w:b/>
          <w:bCs/>
          <w:sz w:val="20"/>
        </w:rPr>
        <w:t xml:space="preserve">"LAS PARTES" </w:t>
      </w:r>
      <w:r w:rsidRPr="00792F3C">
        <w:rPr>
          <w:rFonts w:ascii="Geomanist" w:hAnsi="Geomanist" w:cs="Arial"/>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sz w:val="20"/>
        </w:rPr>
        <w:t xml:space="preserve">Para el tratamiento de los datos personales que </w:t>
      </w:r>
      <w:r w:rsidRPr="00792F3C">
        <w:rPr>
          <w:rFonts w:ascii="Geomanist" w:hAnsi="Geomanist" w:cs="Arial"/>
          <w:b/>
          <w:bCs/>
          <w:sz w:val="20"/>
        </w:rPr>
        <w:t xml:space="preserve">“LAS PARTES” </w:t>
      </w:r>
      <w:r w:rsidRPr="00792F3C">
        <w:rPr>
          <w:rFonts w:ascii="Geomanist" w:hAnsi="Geomanist" w:cs="Arial"/>
          <w:sz w:val="20"/>
        </w:rPr>
        <w:t>recaben con motivo de la celebración del presente contrato, deberá de realizarse con base en lo previsto en los Avisos de Privacidad respectivos.</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sz w:val="20"/>
        </w:rPr>
        <w:t xml:space="preserve">Por tal motivo, </w:t>
      </w:r>
      <w:r w:rsidRPr="00792F3C">
        <w:rPr>
          <w:rFonts w:ascii="Geomanist" w:hAnsi="Geomanist" w:cs="Arial"/>
          <w:b/>
          <w:sz w:val="20"/>
        </w:rPr>
        <w:t>“EL PROVEEDOR”</w:t>
      </w:r>
      <w:r w:rsidRPr="00792F3C">
        <w:rPr>
          <w:rFonts w:ascii="Geomanist" w:hAnsi="Geomanist" w:cs="Arial"/>
          <w:sz w:val="20"/>
        </w:rPr>
        <w:t xml:space="preserve"> asume cualquier responsabilidad que se derive del incumplimiento de su parte, o de sus empleados, a las obligaciones de confidencialidad descritas en el presente contrato. </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b/>
          <w:sz w:val="20"/>
        </w:rPr>
      </w:pPr>
      <w:r w:rsidRPr="00792F3C">
        <w:rPr>
          <w:rFonts w:ascii="Geomanist" w:hAnsi="Geomanist" w:cs="Arial"/>
          <w:b/>
          <w:sz w:val="20"/>
        </w:rPr>
        <w:t>VIGÉSIMA OCTAVA. SUSPENSIÓN TEMPORAL DE LA PRESTACIÓN DE LOS SERVICIOS.</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bCs/>
          <w:sz w:val="20"/>
        </w:rPr>
      </w:pPr>
      <w:r w:rsidRPr="00792F3C">
        <w:rPr>
          <w:rFonts w:ascii="Geomanist" w:hAnsi="Geomanist" w:cs="Arial"/>
          <w:bCs/>
          <w:sz w:val="20"/>
        </w:rPr>
        <w:t>Con fundamento en el artículo 55 Bis de</w:t>
      </w:r>
      <w:r w:rsidRPr="00792F3C">
        <w:rPr>
          <w:rFonts w:ascii="Geomanist" w:hAnsi="Geomanist" w:cs="Arial"/>
          <w:b/>
          <w:bCs/>
          <w:sz w:val="20"/>
        </w:rPr>
        <w:t xml:space="preserve"> </w:t>
      </w:r>
      <w:r w:rsidRPr="00792F3C">
        <w:rPr>
          <w:rFonts w:ascii="Geomanist" w:hAnsi="Geomanist" w:cs="Arial"/>
          <w:bCs/>
          <w:sz w:val="20"/>
        </w:rPr>
        <w:t>la Ley de Adquisiciones, Arrendamientos y Servicios del Sector Público</w:t>
      </w:r>
      <w:r w:rsidRPr="00792F3C">
        <w:rPr>
          <w:rFonts w:ascii="Geomanist" w:hAnsi="Geomanist" w:cs="Arial"/>
          <w:b/>
          <w:bCs/>
          <w:sz w:val="20"/>
        </w:rPr>
        <w:t xml:space="preserve"> </w:t>
      </w:r>
      <w:r w:rsidRPr="00792F3C">
        <w:rPr>
          <w:rFonts w:ascii="Geomanist" w:hAnsi="Geomanist" w:cs="Arial"/>
          <w:bCs/>
          <w:sz w:val="20"/>
        </w:rPr>
        <w:t>y</w:t>
      </w:r>
      <w:r w:rsidRPr="00792F3C">
        <w:rPr>
          <w:rFonts w:ascii="Geomanist" w:hAnsi="Geomanist" w:cs="Arial"/>
          <w:b/>
          <w:bCs/>
          <w:sz w:val="20"/>
        </w:rPr>
        <w:t xml:space="preserve"> </w:t>
      </w:r>
      <w:r w:rsidRPr="00792F3C">
        <w:rPr>
          <w:rFonts w:ascii="Geomanist" w:hAnsi="Geomanist" w:cs="Arial"/>
          <w:bCs/>
          <w:sz w:val="20"/>
        </w:rPr>
        <w:t xml:space="preserve">102 fracción II de su Reglamento, la </w:t>
      </w:r>
      <w:r w:rsidRPr="00792F3C">
        <w:rPr>
          <w:rFonts w:ascii="Geomanist" w:hAnsi="Geomanist" w:cs="Arial"/>
          <w:b/>
          <w:sz w:val="20"/>
        </w:rPr>
        <w:t>“EL INSTITUTO”</w:t>
      </w:r>
      <w:r w:rsidRPr="00792F3C">
        <w:rPr>
          <w:rFonts w:ascii="Geomanist" w:hAnsi="Geomanist" w:cs="Arial"/>
          <w:sz w:val="20"/>
        </w:rPr>
        <w:t xml:space="preserve"> </w:t>
      </w:r>
      <w:r w:rsidRPr="00792F3C">
        <w:rPr>
          <w:rFonts w:ascii="Geomanist" w:hAnsi="Geomanist" w:cs="Arial"/>
          <w:bCs/>
          <w:sz w:val="20"/>
        </w:rPr>
        <w:t xml:space="preserve">en el supuesto de caso fortuito o de fuerza mayor o por causas que le resulten imputables, podrá suspender la prestación de los servicios, de manera temporal, quedando obligado a pagar a </w:t>
      </w:r>
      <w:r w:rsidRPr="00792F3C">
        <w:rPr>
          <w:rFonts w:ascii="Geomanist" w:hAnsi="Geomanist" w:cs="Arial"/>
          <w:b/>
          <w:bCs/>
          <w:sz w:val="20"/>
        </w:rPr>
        <w:t>“EL PROVEEDOR”</w:t>
      </w:r>
      <w:r w:rsidRPr="00792F3C">
        <w:rPr>
          <w:rFonts w:ascii="Geomanist" w:hAnsi="Geomanist" w:cs="Arial"/>
          <w:bCs/>
          <w:sz w:val="20"/>
        </w:rPr>
        <w:t xml:space="preserve">, </w:t>
      </w:r>
      <w:r w:rsidRPr="00792F3C">
        <w:rPr>
          <w:rFonts w:ascii="Geomanist" w:hAnsi="Geomanist" w:cs="Arial"/>
          <w:sz w:val="20"/>
        </w:rPr>
        <w:t>aquellos servicios que hubiesen sido efectivamente prestados, así como, al pago de gastos no recuperables previa</w:t>
      </w:r>
      <w:r w:rsidRPr="00792F3C">
        <w:rPr>
          <w:rFonts w:ascii="Geomanist" w:hAnsi="Geomanist" w:cs="Arial"/>
          <w:bCs/>
          <w:sz w:val="20"/>
        </w:rPr>
        <w:t xml:space="preserve"> solicitud y </w:t>
      </w:r>
      <w:proofErr w:type="spellStart"/>
      <w:r w:rsidRPr="00792F3C">
        <w:rPr>
          <w:rFonts w:ascii="Geomanist" w:hAnsi="Geomanist" w:cs="Arial"/>
          <w:bCs/>
          <w:sz w:val="20"/>
        </w:rPr>
        <w:t>acreditamiento</w:t>
      </w:r>
      <w:proofErr w:type="spellEnd"/>
      <w:r w:rsidRPr="00792F3C">
        <w:rPr>
          <w:rFonts w:ascii="Geomanist" w:hAnsi="Geomanist" w:cs="Arial"/>
          <w:bCs/>
          <w:sz w:val="20"/>
        </w:rPr>
        <w:t>.</w:t>
      </w:r>
    </w:p>
    <w:p w:rsidR="002B39F7" w:rsidRPr="00792F3C" w:rsidRDefault="002B39F7" w:rsidP="002B39F7">
      <w:pPr>
        <w:ind w:left="-284" w:right="-660"/>
        <w:jc w:val="both"/>
        <w:rPr>
          <w:rFonts w:ascii="Geomanist" w:hAnsi="Geomanist" w:cs="Arial"/>
          <w:bCs/>
          <w:sz w:val="20"/>
        </w:rPr>
      </w:pPr>
    </w:p>
    <w:p w:rsidR="002B39F7" w:rsidRPr="00792F3C" w:rsidRDefault="002B39F7" w:rsidP="002B39F7">
      <w:pPr>
        <w:ind w:left="-284" w:right="-660"/>
        <w:jc w:val="both"/>
        <w:rPr>
          <w:rFonts w:ascii="Geomanist" w:hAnsi="Geomanist" w:cs="Arial"/>
          <w:bCs/>
          <w:sz w:val="20"/>
        </w:rPr>
      </w:pPr>
      <w:r w:rsidRPr="00792F3C">
        <w:rPr>
          <w:rFonts w:ascii="Geomanist" w:hAnsi="Geomanist" w:cs="Arial"/>
          <w:bCs/>
          <w:sz w:val="20"/>
        </w:rPr>
        <w:t>Una vez que hayan desaparecido las causas que motivaron la suspensión,</w:t>
      </w:r>
      <w:r w:rsidRPr="00792F3C">
        <w:rPr>
          <w:rFonts w:ascii="Geomanist" w:hAnsi="Geomanist" w:cs="Arial"/>
          <w:b/>
          <w:bCs/>
          <w:sz w:val="20"/>
        </w:rPr>
        <w:t xml:space="preserve"> </w:t>
      </w:r>
      <w:r w:rsidRPr="00792F3C">
        <w:rPr>
          <w:rFonts w:ascii="Geomanist" w:hAnsi="Geomanist" w:cs="Arial"/>
          <w:bCs/>
          <w:sz w:val="20"/>
        </w:rPr>
        <w:t>el contrato</w:t>
      </w:r>
      <w:r w:rsidRPr="00792F3C">
        <w:rPr>
          <w:rFonts w:ascii="Geomanist" w:hAnsi="Geomanist" w:cs="Arial"/>
          <w:b/>
          <w:bCs/>
          <w:sz w:val="20"/>
        </w:rPr>
        <w:t xml:space="preserve"> </w:t>
      </w:r>
      <w:r w:rsidRPr="00792F3C">
        <w:rPr>
          <w:rFonts w:ascii="Geomanist" w:hAnsi="Geomanist" w:cs="Arial"/>
          <w:bCs/>
          <w:sz w:val="20"/>
        </w:rPr>
        <w:t xml:space="preserve">podrá continuar produciendo todos sus efectos legales, si </w:t>
      </w:r>
      <w:r w:rsidRPr="00792F3C">
        <w:rPr>
          <w:rFonts w:ascii="Geomanist" w:hAnsi="Geomanist" w:cs="Arial"/>
          <w:b/>
          <w:sz w:val="20"/>
        </w:rPr>
        <w:t>“EL INSTITUTO”</w:t>
      </w:r>
      <w:r w:rsidRPr="00792F3C">
        <w:rPr>
          <w:rFonts w:ascii="Geomanist" w:hAnsi="Geomanist" w:cs="Arial"/>
          <w:sz w:val="20"/>
        </w:rPr>
        <w:t xml:space="preserve"> </w:t>
      </w:r>
      <w:r w:rsidRPr="00792F3C">
        <w:rPr>
          <w:rFonts w:ascii="Geomanist" w:hAnsi="Geomanist" w:cs="Arial"/>
          <w:bCs/>
          <w:sz w:val="20"/>
        </w:rPr>
        <w:t>así lo determina; y en caso que subsistan los supuestos que dieron origen a la suspensión, se podrá iniciar la terminación anticipada del contrato, conforme lo dispuesto en la cláusula siguiente.</w:t>
      </w:r>
    </w:p>
    <w:p w:rsidR="002B39F7" w:rsidRPr="00792F3C" w:rsidRDefault="002B39F7" w:rsidP="002B39F7">
      <w:pPr>
        <w:ind w:left="-284" w:right="-660"/>
        <w:jc w:val="both"/>
        <w:rPr>
          <w:rFonts w:ascii="Geomanist" w:hAnsi="Geomanist" w:cs="Arial"/>
          <w:bCs/>
          <w:sz w:val="20"/>
        </w:rPr>
      </w:pPr>
    </w:p>
    <w:p w:rsidR="002B39F7" w:rsidRPr="00792F3C" w:rsidRDefault="002B39F7" w:rsidP="002B39F7">
      <w:pPr>
        <w:ind w:left="-284" w:right="-660"/>
        <w:jc w:val="both"/>
        <w:rPr>
          <w:rFonts w:ascii="Geomanist" w:hAnsi="Geomanist" w:cs="Arial"/>
          <w:b/>
          <w:sz w:val="20"/>
        </w:rPr>
      </w:pPr>
      <w:r w:rsidRPr="00792F3C">
        <w:rPr>
          <w:rFonts w:ascii="Geomanist" w:hAnsi="Geomanist" w:cs="Arial"/>
          <w:b/>
          <w:sz w:val="20"/>
        </w:rPr>
        <w:t xml:space="preserve">VIGÉSIMA NOVENA. SUSPENSIÓN DEL SUMINISTRO DE LOS BIENES O PRESTACIÓN DE LOS SERVICIOS </w:t>
      </w:r>
    </w:p>
    <w:p w:rsidR="002B39F7" w:rsidRPr="00792F3C" w:rsidRDefault="002B39F7" w:rsidP="002B39F7">
      <w:pPr>
        <w:ind w:left="-284" w:right="-660"/>
        <w:jc w:val="both"/>
        <w:rPr>
          <w:rFonts w:ascii="Geomanist" w:hAnsi="Geomanist" w:cs="Arial"/>
          <w:b/>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b/>
          <w:sz w:val="20"/>
        </w:rPr>
        <w:t>“LAS PARTES”</w:t>
      </w:r>
      <w:r w:rsidRPr="00792F3C">
        <w:rPr>
          <w:rFonts w:ascii="Geomanist" w:hAnsi="Geomanist" w:cs="Arial"/>
          <w:sz w:val="20"/>
        </w:rPr>
        <w:t xml:space="preserve"> acuerdan que, de conformidad con lo establecido en el artículo 55 Bis de la Ley de Adquisiciones, Arrendamientos y Servicios del Sector Público, cuando en el ejercicio del contrato, se presente caso fortuito o de fuerza mayor, </w:t>
      </w:r>
      <w:r w:rsidRPr="00792F3C">
        <w:rPr>
          <w:rFonts w:ascii="Geomanist" w:hAnsi="Geomanist" w:cs="Arial"/>
          <w:b/>
          <w:sz w:val="20"/>
        </w:rPr>
        <w:t xml:space="preserve">“EL INSTITUTO” </w:t>
      </w:r>
      <w:r w:rsidRPr="00792F3C">
        <w:rPr>
          <w:rFonts w:ascii="Geomanist" w:hAnsi="Geomanist" w:cs="Arial"/>
          <w:sz w:val="20"/>
        </w:rPr>
        <w:t>bajo su responsabilidad podrá suspender la adquisición de material o la prestación de los servicios, previo dictamen en términos de lo dispuesto en el artículo 102 del Reglamento de la Ley de Adquisiciones, Arrendamientos y Servicios del Sector Público, en cuyo caso únicamente se pagarán aquellos que hubiesen sido efectivamente prestados.</w:t>
      </w:r>
    </w:p>
    <w:p w:rsidR="002B39F7" w:rsidRPr="00792F3C" w:rsidRDefault="002B39F7" w:rsidP="002B39F7">
      <w:pPr>
        <w:ind w:left="-284" w:right="-660"/>
        <w:jc w:val="both"/>
        <w:rPr>
          <w:rFonts w:ascii="Geomanist" w:hAnsi="Geomanist" w:cs="Arial"/>
          <w:sz w:val="20"/>
        </w:rPr>
      </w:pPr>
      <w:r w:rsidRPr="00792F3C">
        <w:rPr>
          <w:rFonts w:ascii="Geomanist" w:hAnsi="Geomanist" w:cs="Arial"/>
          <w:sz w:val="20"/>
        </w:rPr>
        <w:t xml:space="preserve">Cuando la suspensión obedezca a causas imputables a </w:t>
      </w:r>
      <w:r w:rsidRPr="00792F3C">
        <w:rPr>
          <w:rFonts w:ascii="Geomanist" w:hAnsi="Geomanist" w:cs="Arial"/>
          <w:b/>
          <w:sz w:val="20"/>
        </w:rPr>
        <w:t xml:space="preserve">“EL INSTITUTO” </w:t>
      </w:r>
      <w:r w:rsidRPr="00792F3C">
        <w:rPr>
          <w:rFonts w:ascii="Geomanist" w:hAnsi="Geomanist" w:cs="Arial"/>
          <w:sz w:val="20"/>
        </w:rPr>
        <w:t xml:space="preserve"> se pagarán previa solicitud de </w:t>
      </w:r>
      <w:r w:rsidRPr="00792F3C">
        <w:rPr>
          <w:rFonts w:ascii="Geomanist" w:hAnsi="Geomanist" w:cs="Arial"/>
          <w:b/>
          <w:sz w:val="20"/>
        </w:rPr>
        <w:t>“EL PROVEEDOR”</w:t>
      </w:r>
      <w:r w:rsidRPr="00792F3C">
        <w:rPr>
          <w:rFonts w:ascii="Geomanist" w:hAnsi="Geomanist" w:cs="Arial"/>
          <w:sz w:val="20"/>
        </w:rPr>
        <w:t xml:space="preserve"> los gastos no recuperables de conformidad con el artículo 102 fracción II del Reglamento de la Ley de Adquisiciones, Arrendamientos y Servicios del Sector Público, para lo cual deberá presentar su solicitud en un plazo máximo de un mes contado </w:t>
      </w:r>
      <w:r w:rsidRPr="00792F3C">
        <w:rPr>
          <w:rFonts w:ascii="Geomanist" w:hAnsi="Geomanist" w:cs="Arial"/>
          <w:sz w:val="20"/>
        </w:rPr>
        <w:lastRenderedPageBreak/>
        <w:t xml:space="preserve">a partir de la fecha de la suspensión del servicio a </w:t>
      </w:r>
      <w:r w:rsidRPr="00792F3C">
        <w:rPr>
          <w:rFonts w:ascii="Geomanist" w:hAnsi="Geomanist" w:cs="Arial"/>
          <w:b/>
          <w:sz w:val="20"/>
        </w:rPr>
        <w:t xml:space="preserve">“EL INSTITUTO” </w:t>
      </w:r>
      <w:r w:rsidRPr="00792F3C">
        <w:rPr>
          <w:rFonts w:ascii="Geomanist" w:hAnsi="Geomanist" w:cs="Arial"/>
          <w:sz w:val="20"/>
        </w:rPr>
        <w:t>para su revisión y validación, con una relación pormenorizada de los gastos, los cuales deberán estar debidamente justificados, sean razonables, se relacionen directamente con el objeto del servicio contratado y a entera satisfacción del administrador del contrato.</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b/>
          <w:sz w:val="20"/>
        </w:rPr>
        <w:t>TRIGÉSIMA. TERMINACIÓN ANTICIPADA DEL CONTRATO</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sz w:val="20"/>
        </w:rPr>
        <w:t xml:space="preserve">De conformidad con lo establecido en el artículo 54 Bis de la Ley de Adquisiciones, Arrendamientos y Servicios del Sector Público, </w:t>
      </w:r>
      <w:r w:rsidRPr="00792F3C">
        <w:rPr>
          <w:rFonts w:ascii="Geomanist" w:hAnsi="Geomanist" w:cs="Arial"/>
          <w:b/>
          <w:bCs/>
          <w:sz w:val="20"/>
        </w:rPr>
        <w:t>"EL INSTITUTO"</w:t>
      </w:r>
      <w:r w:rsidRPr="00792F3C">
        <w:rPr>
          <w:rFonts w:ascii="Geomanist" w:hAnsi="Geomanist" w:cs="Arial"/>
          <w:sz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792F3C">
        <w:rPr>
          <w:rFonts w:ascii="Geomanist" w:hAnsi="Geomanist" w:cs="Arial"/>
          <w:b/>
          <w:bCs/>
          <w:sz w:val="20"/>
        </w:rPr>
        <w:t>"EL INSTITUTO"</w:t>
      </w:r>
      <w:r w:rsidRPr="00792F3C">
        <w:rPr>
          <w:rFonts w:ascii="Geomanist" w:hAnsi="Geomanist" w:cs="Arial"/>
          <w:sz w:val="20"/>
        </w:rPr>
        <w:t xml:space="preserve"> o se determine la nulidad total o parcial de los actos que dieron origen al presente instrumento jurídico, con motivo de la resolución de una inconformidad emitida por la Secretaría de la Función Pública.</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sz w:val="20"/>
        </w:rPr>
        <w:t xml:space="preserve">En estos casos </w:t>
      </w:r>
      <w:r w:rsidRPr="00792F3C">
        <w:rPr>
          <w:rFonts w:ascii="Geomanist" w:hAnsi="Geomanist" w:cs="Arial"/>
          <w:b/>
          <w:bCs/>
          <w:sz w:val="20"/>
        </w:rPr>
        <w:t xml:space="preserve">"EL INSTITUTO" </w:t>
      </w:r>
      <w:r w:rsidRPr="00792F3C">
        <w:rPr>
          <w:rFonts w:ascii="Geomanist" w:hAnsi="Geomanist" w:cs="Arial"/>
          <w:sz w:val="20"/>
        </w:rPr>
        <w:t xml:space="preserve">reembolsará a </w:t>
      </w:r>
      <w:r w:rsidRPr="00792F3C">
        <w:rPr>
          <w:rFonts w:ascii="Geomanist" w:hAnsi="Geomanist" w:cs="Arial"/>
          <w:b/>
          <w:bCs/>
          <w:sz w:val="20"/>
        </w:rPr>
        <w:t xml:space="preserve">"EL PROVEEDOR" </w:t>
      </w:r>
      <w:r w:rsidRPr="00792F3C">
        <w:rPr>
          <w:rFonts w:ascii="Geomanist" w:hAnsi="Geomanist" w:cs="Arial"/>
          <w:sz w:val="20"/>
        </w:rPr>
        <w:t>los gastos no recuperables en que haya incurrido, siempre que estos sean razonables, estén comprobados y se relacionen directamente con el presente instrumento jurídico.</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b/>
          <w:sz w:val="20"/>
        </w:rPr>
        <w:t>TRIGÉSIMA PRIMERA. RESCISIÓN</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b/>
          <w:sz w:val="20"/>
        </w:rPr>
        <w:t>“EL INSTITUTO”</w:t>
      </w:r>
      <w:r w:rsidRPr="00792F3C">
        <w:rPr>
          <w:rFonts w:ascii="Geomanist" w:hAnsi="Geomanist" w:cs="Arial"/>
          <w:sz w:val="20"/>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rsidR="002B39F7" w:rsidRPr="00792F3C" w:rsidRDefault="002B39F7" w:rsidP="002B39F7">
      <w:pPr>
        <w:ind w:left="-284" w:right="-660"/>
        <w:jc w:val="both"/>
        <w:rPr>
          <w:rFonts w:ascii="Geomanist" w:hAnsi="Geomanist" w:cs="Arial"/>
          <w:sz w:val="20"/>
        </w:rPr>
      </w:pPr>
    </w:p>
    <w:p w:rsidR="002B39F7" w:rsidRPr="00792F3C" w:rsidRDefault="002B39F7" w:rsidP="007000E1">
      <w:pPr>
        <w:numPr>
          <w:ilvl w:val="0"/>
          <w:numId w:val="31"/>
        </w:numPr>
        <w:ind w:left="-284" w:right="-660" w:firstLine="0"/>
        <w:jc w:val="both"/>
        <w:rPr>
          <w:rFonts w:ascii="Geomanist" w:hAnsi="Geomanist" w:cs="Arial"/>
          <w:b/>
          <w:sz w:val="20"/>
        </w:rPr>
      </w:pPr>
      <w:r w:rsidRPr="00792F3C">
        <w:rPr>
          <w:rFonts w:ascii="Geomanist" w:hAnsi="Geomanist" w:cs="Arial"/>
          <w:sz w:val="20"/>
        </w:rPr>
        <w:t>La contravención a los términos pactados para la prestación de los servicios, establecidos en el presente contrato</w:t>
      </w:r>
      <w:r w:rsidRPr="00792F3C">
        <w:rPr>
          <w:rFonts w:ascii="Geomanist" w:hAnsi="Geomanist" w:cs="Arial"/>
          <w:b/>
          <w:sz w:val="20"/>
        </w:rPr>
        <w:t>.</w:t>
      </w:r>
    </w:p>
    <w:p w:rsidR="002B39F7" w:rsidRPr="00792F3C" w:rsidRDefault="002B39F7" w:rsidP="007000E1">
      <w:pPr>
        <w:numPr>
          <w:ilvl w:val="0"/>
          <w:numId w:val="31"/>
        </w:numPr>
        <w:ind w:left="-284" w:right="-660" w:firstLine="0"/>
        <w:jc w:val="both"/>
        <w:rPr>
          <w:rFonts w:ascii="Geomanist" w:hAnsi="Geomanist" w:cs="Arial"/>
          <w:sz w:val="20"/>
        </w:rPr>
      </w:pPr>
      <w:r w:rsidRPr="00792F3C">
        <w:rPr>
          <w:rFonts w:ascii="Geomanist" w:hAnsi="Geomanist" w:cs="Arial"/>
          <w:sz w:val="20"/>
        </w:rPr>
        <w:t>Si transfiere en todo o en parte las obligaciones que deriven del presente contrato a un tercero ajeno a la relación contractual.</w:t>
      </w:r>
    </w:p>
    <w:p w:rsidR="002B39F7" w:rsidRPr="00792F3C" w:rsidRDefault="002B39F7" w:rsidP="007000E1">
      <w:pPr>
        <w:numPr>
          <w:ilvl w:val="0"/>
          <w:numId w:val="31"/>
        </w:numPr>
        <w:ind w:left="-284" w:right="-660" w:firstLine="0"/>
        <w:jc w:val="both"/>
        <w:rPr>
          <w:rFonts w:ascii="Geomanist" w:hAnsi="Geomanist" w:cs="Arial"/>
          <w:sz w:val="20"/>
        </w:rPr>
      </w:pPr>
      <w:r w:rsidRPr="00792F3C">
        <w:rPr>
          <w:rFonts w:ascii="Geomanist" w:hAnsi="Geomanist" w:cs="Arial"/>
          <w:sz w:val="20"/>
        </w:rPr>
        <w:t xml:space="preserve">Si cede los derechos de cobro derivados del contrato, sin contar con la conformidad previa y por escrito de </w:t>
      </w:r>
      <w:r w:rsidRPr="00792F3C">
        <w:rPr>
          <w:rFonts w:ascii="Geomanist" w:hAnsi="Geomanist" w:cs="Arial"/>
          <w:b/>
          <w:sz w:val="20"/>
        </w:rPr>
        <w:t>“EL INSTITUTO”</w:t>
      </w:r>
      <w:r w:rsidRPr="00792F3C">
        <w:rPr>
          <w:rFonts w:ascii="Geomanist" w:hAnsi="Geomanist" w:cs="Arial"/>
          <w:sz w:val="20"/>
        </w:rPr>
        <w:t>.</w:t>
      </w:r>
    </w:p>
    <w:p w:rsidR="002B39F7" w:rsidRPr="00792F3C" w:rsidRDefault="002B39F7" w:rsidP="007000E1">
      <w:pPr>
        <w:numPr>
          <w:ilvl w:val="0"/>
          <w:numId w:val="31"/>
        </w:numPr>
        <w:ind w:left="-284" w:right="-660" w:firstLine="0"/>
        <w:jc w:val="both"/>
        <w:rPr>
          <w:rFonts w:ascii="Geomanist" w:hAnsi="Geomanist" w:cs="Arial"/>
          <w:sz w:val="20"/>
        </w:rPr>
      </w:pPr>
      <w:r w:rsidRPr="00792F3C">
        <w:rPr>
          <w:rFonts w:ascii="Geomanist" w:hAnsi="Geomanist" w:cs="Arial"/>
          <w:sz w:val="20"/>
        </w:rPr>
        <w:t>Si suspende total o parcialmente y sin causa justificada la prestación de los servicios del presente contrato.</w:t>
      </w:r>
    </w:p>
    <w:p w:rsidR="002B39F7" w:rsidRPr="00792F3C" w:rsidRDefault="002B39F7" w:rsidP="007000E1">
      <w:pPr>
        <w:numPr>
          <w:ilvl w:val="0"/>
          <w:numId w:val="31"/>
        </w:numPr>
        <w:ind w:left="-284" w:right="-660" w:firstLine="0"/>
        <w:jc w:val="both"/>
        <w:rPr>
          <w:rFonts w:ascii="Geomanist" w:hAnsi="Geomanist" w:cs="Arial"/>
          <w:sz w:val="20"/>
        </w:rPr>
      </w:pPr>
      <w:r w:rsidRPr="00792F3C">
        <w:rPr>
          <w:rFonts w:ascii="Geomanist" w:hAnsi="Geomanist" w:cs="Arial"/>
          <w:sz w:val="20"/>
        </w:rPr>
        <w:t>Si no se realiza la prestación de los servicios en tiempo y forma conforme a lo establecido en el presente contrato y sus respectivos anexos.</w:t>
      </w:r>
    </w:p>
    <w:p w:rsidR="002B39F7" w:rsidRPr="00792F3C" w:rsidRDefault="002B39F7" w:rsidP="007000E1">
      <w:pPr>
        <w:numPr>
          <w:ilvl w:val="0"/>
          <w:numId w:val="31"/>
        </w:numPr>
        <w:ind w:left="-284" w:right="-660" w:firstLine="0"/>
        <w:jc w:val="both"/>
        <w:rPr>
          <w:rFonts w:ascii="Geomanist" w:hAnsi="Geomanist" w:cs="Arial"/>
          <w:sz w:val="20"/>
        </w:rPr>
      </w:pPr>
      <w:r w:rsidRPr="00792F3C">
        <w:rPr>
          <w:rFonts w:ascii="Geomanist" w:hAnsi="Geomanist" w:cs="Arial"/>
          <w:sz w:val="20"/>
        </w:rPr>
        <w:t>Si no proporciona a los Órganos de Fiscalización, la información que le sea requerida con motivo de las auditorías, visitas e inspecciones que realicen.</w:t>
      </w:r>
    </w:p>
    <w:p w:rsidR="002B39F7" w:rsidRPr="00792F3C" w:rsidRDefault="002B39F7" w:rsidP="007000E1">
      <w:pPr>
        <w:numPr>
          <w:ilvl w:val="0"/>
          <w:numId w:val="31"/>
        </w:numPr>
        <w:ind w:left="-284" w:right="-660" w:firstLine="0"/>
        <w:jc w:val="both"/>
        <w:rPr>
          <w:rFonts w:ascii="Geomanist" w:hAnsi="Geomanist" w:cs="Arial"/>
          <w:sz w:val="20"/>
        </w:rPr>
      </w:pPr>
      <w:r w:rsidRPr="00792F3C">
        <w:rPr>
          <w:rFonts w:ascii="Geomanist" w:hAnsi="Geomanist" w:cs="Arial"/>
          <w:sz w:val="20"/>
        </w:rPr>
        <w:t>Si es declarado en concurso mercantil, o por cualquier otra causa distinta o análoga que afecte su patrimonio.</w:t>
      </w:r>
    </w:p>
    <w:p w:rsidR="002B39F7" w:rsidRPr="00792F3C" w:rsidRDefault="002B39F7" w:rsidP="007000E1">
      <w:pPr>
        <w:numPr>
          <w:ilvl w:val="0"/>
          <w:numId w:val="31"/>
        </w:numPr>
        <w:ind w:left="-284" w:right="-660" w:firstLine="0"/>
        <w:jc w:val="both"/>
        <w:rPr>
          <w:rFonts w:ascii="Geomanist" w:hAnsi="Geomanist" w:cs="Arial"/>
          <w:sz w:val="20"/>
        </w:rPr>
      </w:pPr>
      <w:r w:rsidRPr="00792F3C">
        <w:rPr>
          <w:rFonts w:ascii="Geomanist" w:hAnsi="Geomanist" w:cs="Arial"/>
          <w:sz w:val="20"/>
        </w:rPr>
        <w:t>Si no entrega dentro de los 10 (diez) días naturales siguientes a la fecha de firma del presente contrato, la garantía de cumplimiento del mismo.</w:t>
      </w:r>
    </w:p>
    <w:p w:rsidR="002B39F7" w:rsidRPr="00792F3C" w:rsidRDefault="002B39F7" w:rsidP="007000E1">
      <w:pPr>
        <w:numPr>
          <w:ilvl w:val="0"/>
          <w:numId w:val="31"/>
        </w:numPr>
        <w:ind w:left="-284" w:right="-660" w:firstLine="0"/>
        <w:jc w:val="both"/>
        <w:rPr>
          <w:rFonts w:ascii="Geomanist" w:hAnsi="Geomanist" w:cs="Arial"/>
          <w:sz w:val="20"/>
        </w:rPr>
      </w:pPr>
      <w:r w:rsidRPr="00792F3C">
        <w:rPr>
          <w:rFonts w:ascii="Geomanist" w:hAnsi="Geomanist" w:cs="Arial"/>
          <w:sz w:val="20"/>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rsidR="002B39F7" w:rsidRPr="00792F3C" w:rsidRDefault="002B39F7" w:rsidP="007000E1">
      <w:pPr>
        <w:numPr>
          <w:ilvl w:val="0"/>
          <w:numId w:val="31"/>
        </w:numPr>
        <w:ind w:left="-284" w:right="-660" w:firstLine="0"/>
        <w:jc w:val="both"/>
        <w:rPr>
          <w:rFonts w:ascii="Geomanist" w:hAnsi="Geomanist" w:cs="Arial"/>
          <w:sz w:val="20"/>
        </w:rPr>
      </w:pPr>
      <w:r w:rsidRPr="00792F3C">
        <w:rPr>
          <w:rFonts w:ascii="Geomanist" w:hAnsi="Geomanist" w:cs="Arial"/>
          <w:sz w:val="20"/>
        </w:rPr>
        <w:t xml:space="preserve">Si divulga, transfiere o utiliza la información que conozca en el desarrollo del cumplimiento del objeto del presente contrato, sin contar con la autorización de </w:t>
      </w:r>
      <w:r w:rsidRPr="00792F3C">
        <w:rPr>
          <w:rFonts w:ascii="Geomanist" w:hAnsi="Geomanist" w:cs="Arial"/>
          <w:b/>
          <w:sz w:val="20"/>
        </w:rPr>
        <w:t>“EL INSTITUTO”</w:t>
      </w:r>
      <w:r w:rsidRPr="00792F3C">
        <w:rPr>
          <w:rFonts w:ascii="Geomanist" w:hAnsi="Geomanist" w:cs="Arial"/>
          <w:sz w:val="20"/>
        </w:rPr>
        <w:t xml:space="preserve"> en los términos de lo dispuesto en la CLÁUSULA VIGÉSIMA OCTAVA DE CONFIDENCIALIDAD Y PROTECIÓN DE DATOS PERSONALES del presente instrumento jurídico;</w:t>
      </w:r>
    </w:p>
    <w:p w:rsidR="002B39F7" w:rsidRPr="00792F3C" w:rsidRDefault="002B39F7" w:rsidP="007000E1">
      <w:pPr>
        <w:numPr>
          <w:ilvl w:val="0"/>
          <w:numId w:val="31"/>
        </w:numPr>
        <w:ind w:left="-284" w:right="-660" w:firstLine="0"/>
        <w:jc w:val="both"/>
        <w:rPr>
          <w:rFonts w:ascii="Geomanist" w:hAnsi="Geomanist" w:cs="Arial"/>
          <w:sz w:val="20"/>
        </w:rPr>
      </w:pPr>
      <w:r w:rsidRPr="00792F3C">
        <w:rPr>
          <w:rFonts w:ascii="Geomanist" w:hAnsi="Geomanist" w:cs="Arial"/>
          <w:sz w:val="20"/>
        </w:rPr>
        <w:t>Si se comprueba la falsedad de alguna manifestación, información o documentación proporcionada para efecto del presente contrato;</w:t>
      </w:r>
    </w:p>
    <w:p w:rsidR="002B39F7" w:rsidRPr="00792F3C" w:rsidRDefault="002B39F7" w:rsidP="007000E1">
      <w:pPr>
        <w:numPr>
          <w:ilvl w:val="0"/>
          <w:numId w:val="31"/>
        </w:numPr>
        <w:ind w:left="-284" w:right="-660" w:firstLine="0"/>
        <w:jc w:val="both"/>
        <w:rPr>
          <w:rFonts w:ascii="Geomanist" w:hAnsi="Geomanist" w:cs="Arial"/>
          <w:sz w:val="20"/>
        </w:rPr>
      </w:pPr>
      <w:r w:rsidRPr="00792F3C">
        <w:rPr>
          <w:rFonts w:ascii="Geomanist" w:hAnsi="Geomanist" w:cs="Arial"/>
          <w:sz w:val="20"/>
        </w:rPr>
        <w:t xml:space="preserve">Cuando </w:t>
      </w:r>
      <w:r w:rsidRPr="00792F3C">
        <w:rPr>
          <w:rFonts w:ascii="Geomanist" w:hAnsi="Geomanist" w:cs="Arial"/>
          <w:b/>
          <w:sz w:val="20"/>
        </w:rPr>
        <w:t>“EL PROVEEDOR”</w:t>
      </w:r>
      <w:r w:rsidRPr="00792F3C">
        <w:rPr>
          <w:rFonts w:ascii="Geomanist" w:hAnsi="Geomanist" w:cs="Arial"/>
          <w:sz w:val="20"/>
        </w:rPr>
        <w:t xml:space="preserve"> y/o su personal, impidan el desempeño normal de labores de </w:t>
      </w:r>
      <w:r w:rsidRPr="00792F3C">
        <w:rPr>
          <w:rFonts w:ascii="Geomanist" w:hAnsi="Geomanist" w:cs="Arial"/>
          <w:b/>
          <w:sz w:val="20"/>
        </w:rPr>
        <w:t>“EL INSTITUTO”</w:t>
      </w:r>
      <w:r w:rsidRPr="00792F3C">
        <w:rPr>
          <w:rFonts w:ascii="Geomanist" w:hAnsi="Geomanist" w:cs="Arial"/>
          <w:sz w:val="20"/>
        </w:rPr>
        <w:t>;</w:t>
      </w:r>
    </w:p>
    <w:p w:rsidR="002B39F7" w:rsidRPr="00792F3C" w:rsidRDefault="002B39F7" w:rsidP="007000E1">
      <w:pPr>
        <w:numPr>
          <w:ilvl w:val="0"/>
          <w:numId w:val="31"/>
        </w:numPr>
        <w:ind w:left="-284" w:right="-660" w:firstLine="0"/>
        <w:jc w:val="both"/>
        <w:rPr>
          <w:rFonts w:ascii="Geomanist" w:hAnsi="Geomanist" w:cs="Arial"/>
          <w:sz w:val="20"/>
        </w:rPr>
      </w:pPr>
      <w:r w:rsidRPr="00792F3C">
        <w:rPr>
          <w:rFonts w:ascii="Geomanist" w:hAnsi="Geomanist" w:cs="Arial"/>
          <w:sz w:val="20"/>
        </w:rPr>
        <w:t xml:space="preserve">En general, incurra en incumplimiento total o parcial de las obligaciones que se estipulen en el presente contrato o de las disposiciones de la </w:t>
      </w:r>
      <w:r w:rsidRPr="00792F3C">
        <w:rPr>
          <w:rFonts w:ascii="Geomanist" w:hAnsi="Geomanist" w:cs="Arial"/>
          <w:b/>
          <w:sz w:val="20"/>
        </w:rPr>
        <w:t>“LAASSP”</w:t>
      </w:r>
      <w:r w:rsidRPr="00792F3C">
        <w:rPr>
          <w:rFonts w:ascii="Geomanist" w:hAnsi="Geomanist" w:cs="Arial"/>
          <w:sz w:val="20"/>
        </w:rPr>
        <w:t xml:space="preserve"> y su Reglamento.</w:t>
      </w:r>
    </w:p>
    <w:p w:rsidR="002B39F7" w:rsidRPr="00792F3C" w:rsidRDefault="002B39F7" w:rsidP="007000E1">
      <w:pPr>
        <w:numPr>
          <w:ilvl w:val="0"/>
          <w:numId w:val="31"/>
        </w:numPr>
        <w:ind w:left="-284" w:right="-660" w:firstLine="0"/>
        <w:jc w:val="both"/>
        <w:rPr>
          <w:rFonts w:ascii="Geomanist" w:hAnsi="Geomanist" w:cs="Arial"/>
          <w:sz w:val="20"/>
        </w:rPr>
      </w:pPr>
      <w:r w:rsidRPr="00792F3C">
        <w:rPr>
          <w:rFonts w:ascii="Geomanist" w:hAnsi="Geomanist" w:cs="Arial"/>
          <w:sz w:val="20"/>
        </w:rPr>
        <w:t xml:space="preserve">Solo para proveedores extranjeros. Si cambia de nacionalidad e invoca la protección de su gobierno contra reclamaciones y órdenes de </w:t>
      </w:r>
      <w:r w:rsidRPr="00792F3C">
        <w:rPr>
          <w:rFonts w:ascii="Geomanist" w:hAnsi="Geomanist" w:cs="Arial"/>
          <w:b/>
          <w:sz w:val="20"/>
        </w:rPr>
        <w:t>“EL INSTITUTO”</w:t>
      </w:r>
      <w:r w:rsidRPr="00792F3C">
        <w:rPr>
          <w:rFonts w:ascii="Geomanist" w:hAnsi="Geomanist" w:cs="Arial"/>
          <w:sz w:val="20"/>
        </w:rPr>
        <w:t>.</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sz w:val="20"/>
        </w:rPr>
        <w:t xml:space="preserve">Para el caso de optar por la rescisión del contrato, </w:t>
      </w:r>
      <w:r w:rsidRPr="00792F3C">
        <w:rPr>
          <w:rFonts w:ascii="Geomanist" w:hAnsi="Geomanist" w:cs="Arial"/>
          <w:b/>
          <w:sz w:val="20"/>
        </w:rPr>
        <w:t>“EL INSTITUTO”</w:t>
      </w:r>
      <w:r w:rsidRPr="00792F3C">
        <w:rPr>
          <w:rFonts w:ascii="Geomanist" w:hAnsi="Geomanist" w:cs="Arial"/>
          <w:sz w:val="20"/>
        </w:rPr>
        <w:t xml:space="preserve"> comunicará por escrito a </w:t>
      </w:r>
      <w:r w:rsidRPr="00792F3C">
        <w:rPr>
          <w:rFonts w:ascii="Geomanist" w:hAnsi="Geomanist" w:cs="Arial"/>
          <w:b/>
          <w:sz w:val="20"/>
        </w:rPr>
        <w:t>“EL PROVEEDOR”</w:t>
      </w:r>
      <w:r w:rsidRPr="00792F3C">
        <w:rPr>
          <w:rFonts w:ascii="Geomanist" w:hAnsi="Geomanist" w:cs="Arial"/>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b/>
          <w:sz w:val="20"/>
        </w:rPr>
      </w:pPr>
      <w:r w:rsidRPr="00792F3C">
        <w:rPr>
          <w:rFonts w:ascii="Geomanist" w:hAnsi="Geomanist" w:cs="Arial"/>
          <w:sz w:val="20"/>
        </w:rPr>
        <w:lastRenderedPageBreak/>
        <w:t xml:space="preserve">Transcurrido dicho término </w:t>
      </w:r>
      <w:r w:rsidRPr="00792F3C">
        <w:rPr>
          <w:rFonts w:ascii="Geomanist" w:hAnsi="Geomanist" w:cs="Arial"/>
          <w:b/>
          <w:sz w:val="20"/>
        </w:rPr>
        <w:t>“EL INSTITUTO”</w:t>
      </w:r>
      <w:r w:rsidRPr="00792F3C">
        <w:rPr>
          <w:rFonts w:ascii="Geomanist" w:hAnsi="Geomanist" w:cs="Arial"/>
          <w:sz w:val="20"/>
        </w:rPr>
        <w:t xml:space="preserve">, en un plazo de 15 (quince) días hábiles siguientes, tomando en consideración los argumentos y pruebas que hubiere hecho valer </w:t>
      </w:r>
      <w:r w:rsidRPr="00792F3C">
        <w:rPr>
          <w:rFonts w:ascii="Geomanist" w:hAnsi="Geomanist" w:cs="Arial"/>
          <w:b/>
          <w:sz w:val="20"/>
        </w:rPr>
        <w:t>“EL PROVEEDOR”</w:t>
      </w:r>
      <w:r w:rsidRPr="00792F3C">
        <w:rPr>
          <w:rFonts w:ascii="Geomanist" w:hAnsi="Geomanist" w:cs="Arial"/>
          <w:sz w:val="20"/>
        </w:rPr>
        <w:t xml:space="preserve">, determinará de manera fundada y motivada dar o no por rescindido el contrato, y comunicará a </w:t>
      </w:r>
      <w:r w:rsidRPr="00792F3C">
        <w:rPr>
          <w:rFonts w:ascii="Geomanist" w:hAnsi="Geomanist" w:cs="Arial"/>
          <w:b/>
          <w:sz w:val="20"/>
        </w:rPr>
        <w:t>“EL PROVEEDOR”</w:t>
      </w:r>
      <w:r w:rsidRPr="00792F3C">
        <w:rPr>
          <w:rFonts w:ascii="Geomanist" w:hAnsi="Geomanist" w:cs="Arial"/>
          <w:sz w:val="20"/>
        </w:rPr>
        <w:t xml:space="preserve"> dicha determinación dentro del citado plazo.</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sz w:val="20"/>
        </w:rPr>
        <w:t xml:space="preserve">Cuando se rescinda el contrato, se formulará el finiquito correspondiente, a efecto de hacer constar los pagos que deba efectuar </w:t>
      </w:r>
      <w:r w:rsidRPr="00792F3C">
        <w:rPr>
          <w:rFonts w:ascii="Geomanist" w:hAnsi="Geomanist" w:cs="Arial"/>
          <w:b/>
          <w:sz w:val="20"/>
        </w:rPr>
        <w:t>“EL INSTITUTO”</w:t>
      </w:r>
      <w:r w:rsidRPr="00792F3C">
        <w:rPr>
          <w:rFonts w:ascii="Geomanist" w:hAnsi="Geomanist" w:cs="Arial"/>
          <w:sz w:val="20"/>
        </w:rPr>
        <w:t xml:space="preserve"> por concepto del contrato hasta el momento de rescisión, o los que resulten a cargo de </w:t>
      </w:r>
      <w:r w:rsidRPr="00792F3C">
        <w:rPr>
          <w:rFonts w:ascii="Geomanist" w:hAnsi="Geomanist" w:cs="Arial"/>
          <w:b/>
          <w:sz w:val="20"/>
        </w:rPr>
        <w:t>“EL PROVEEDOR”.</w:t>
      </w:r>
      <w:r w:rsidRPr="00792F3C">
        <w:rPr>
          <w:rFonts w:ascii="Geomanist" w:hAnsi="Geomanist" w:cs="Arial"/>
          <w:sz w:val="20"/>
        </w:rPr>
        <w:t xml:space="preserve"> </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sz w:val="20"/>
        </w:rPr>
        <w:t xml:space="preserve">Iniciado un procedimiento de conciliación </w:t>
      </w:r>
      <w:r w:rsidRPr="00792F3C">
        <w:rPr>
          <w:rFonts w:ascii="Geomanist" w:hAnsi="Geomanist" w:cs="Arial"/>
          <w:b/>
          <w:sz w:val="20"/>
        </w:rPr>
        <w:t>“EL INSTITUTO”</w:t>
      </w:r>
      <w:r w:rsidRPr="00792F3C">
        <w:rPr>
          <w:rFonts w:ascii="Geomanist" w:hAnsi="Geomanist" w:cs="Arial"/>
          <w:sz w:val="20"/>
        </w:rPr>
        <w:t xml:space="preserve"> podrá suspender el trámite del procedimiento de rescisión.</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sz w:val="20"/>
        </w:rPr>
        <w:t xml:space="preserve">Si previamente a la determinación de dar por rescindido el contrato se realiza la prestación de los servicios, el procedimiento iniciado quedará sin efecto, previa aceptación y verificación de </w:t>
      </w:r>
      <w:r w:rsidRPr="00792F3C">
        <w:rPr>
          <w:rFonts w:ascii="Geomanist" w:hAnsi="Geomanist" w:cs="Arial"/>
          <w:b/>
          <w:sz w:val="20"/>
        </w:rPr>
        <w:t>“EL INSTITUTO”</w:t>
      </w:r>
      <w:r w:rsidRPr="00792F3C">
        <w:rPr>
          <w:rFonts w:ascii="Geomanist" w:hAnsi="Geomanist" w:cs="Arial"/>
          <w:sz w:val="20"/>
        </w:rPr>
        <w:t xml:space="preserve"> de que continúa vigente la necesidad de la prestación de los servicios, aplicando, en su caso, las penas convencionales correspondientes.</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b/>
          <w:sz w:val="20"/>
        </w:rPr>
        <w:t>“EL INSTITUTO”</w:t>
      </w:r>
      <w:r w:rsidRPr="00792F3C">
        <w:rPr>
          <w:rFonts w:ascii="Geomanist" w:hAnsi="Geomanist" w:cs="Arial"/>
          <w:sz w:val="20"/>
        </w:rPr>
        <w:t xml:space="preserve"> podrá determinar no dar por rescindido el contrato, cuando durante el procedimiento advierta que la rescisión del mismo pudiera ocasionar algún daño o afectación a las funciones que tiene encomendadas. En este supuesto, </w:t>
      </w:r>
      <w:r w:rsidRPr="00792F3C">
        <w:rPr>
          <w:rFonts w:ascii="Geomanist" w:hAnsi="Geomanist" w:cs="Arial"/>
          <w:b/>
          <w:sz w:val="20"/>
        </w:rPr>
        <w:t>“EL INSTITUTO”</w:t>
      </w:r>
      <w:r w:rsidRPr="00792F3C">
        <w:rPr>
          <w:rFonts w:ascii="Geomanist" w:hAnsi="Geomanist" w:cs="Arial"/>
          <w:sz w:val="20"/>
        </w:rPr>
        <w:t xml:space="preserve"> elaborará un dictamen en el cual justifique que los impactos económicos o de operación que se ocasionarían con la rescisión del contrato resultarían más inconvenientes. </w:t>
      </w:r>
    </w:p>
    <w:p w:rsidR="002B39F7" w:rsidRPr="00792F3C" w:rsidRDefault="002B39F7" w:rsidP="002B39F7">
      <w:pPr>
        <w:ind w:left="-284" w:right="-660"/>
        <w:jc w:val="both"/>
        <w:rPr>
          <w:rFonts w:ascii="Geomanist" w:hAnsi="Geomanist" w:cs="Arial"/>
          <w:sz w:val="20"/>
        </w:rPr>
      </w:pPr>
      <w:r w:rsidRPr="00792F3C">
        <w:rPr>
          <w:rFonts w:ascii="Geomanist" w:hAnsi="Geomanist" w:cs="Arial"/>
          <w:sz w:val="20"/>
        </w:rPr>
        <w:t xml:space="preserve"> </w:t>
      </w:r>
    </w:p>
    <w:p w:rsidR="002B39F7" w:rsidRPr="00792F3C" w:rsidRDefault="002B39F7" w:rsidP="002B39F7">
      <w:pPr>
        <w:ind w:left="-284" w:right="-660"/>
        <w:jc w:val="both"/>
        <w:rPr>
          <w:rFonts w:ascii="Geomanist" w:hAnsi="Geomanist" w:cs="Arial"/>
          <w:sz w:val="20"/>
        </w:rPr>
      </w:pPr>
      <w:r w:rsidRPr="00792F3C">
        <w:rPr>
          <w:rFonts w:ascii="Geomanist" w:hAnsi="Geomanist" w:cs="Arial"/>
          <w:sz w:val="20"/>
        </w:rPr>
        <w:t xml:space="preserve">De no rescindirse el contrato, </w:t>
      </w:r>
      <w:r w:rsidRPr="00792F3C">
        <w:rPr>
          <w:rFonts w:ascii="Geomanist" w:hAnsi="Geomanist" w:cs="Arial"/>
          <w:b/>
          <w:sz w:val="20"/>
        </w:rPr>
        <w:t>“EL INSTITUTO”</w:t>
      </w:r>
      <w:r w:rsidRPr="00792F3C">
        <w:rPr>
          <w:rFonts w:ascii="Geomanist" w:hAnsi="Geomanist" w:cs="Arial"/>
          <w:sz w:val="20"/>
        </w:rPr>
        <w:t xml:space="preserve"> establecerá con </w:t>
      </w:r>
      <w:r w:rsidRPr="00792F3C">
        <w:rPr>
          <w:rFonts w:ascii="Geomanist" w:hAnsi="Geomanist" w:cs="Arial"/>
          <w:b/>
          <w:sz w:val="20"/>
        </w:rPr>
        <w:t>“EL PROVEEDOR”</w:t>
      </w:r>
      <w:r w:rsidRPr="00792F3C">
        <w:rPr>
          <w:rFonts w:ascii="Geomanist" w:hAnsi="Geomanist" w:cs="Arial"/>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792F3C">
        <w:rPr>
          <w:rFonts w:ascii="Geomanist" w:hAnsi="Geomanist" w:cs="Arial"/>
          <w:b/>
          <w:sz w:val="20"/>
        </w:rPr>
        <w:t>“LAASSP”</w:t>
      </w:r>
      <w:r w:rsidRPr="00792F3C">
        <w:rPr>
          <w:rFonts w:ascii="Geomanist" w:hAnsi="Geomanist" w:cs="Arial"/>
          <w:sz w:val="20"/>
        </w:rPr>
        <w:t>.</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sz w:val="20"/>
        </w:rPr>
        <w:t xml:space="preserve">No obstante, de que se hubiere firmado el convenio modificatorio a que se refiere el párrafo anterior, si se presenta de nueva cuenta el incumplimiento, </w:t>
      </w:r>
      <w:r w:rsidRPr="00792F3C">
        <w:rPr>
          <w:rFonts w:ascii="Geomanist" w:hAnsi="Geomanist" w:cs="Arial"/>
          <w:b/>
          <w:sz w:val="20"/>
        </w:rPr>
        <w:t>“EL INSTITUTO”</w:t>
      </w:r>
      <w:r w:rsidRPr="00792F3C">
        <w:rPr>
          <w:rFonts w:ascii="Geomanist" w:hAnsi="Geomanist" w:cs="Arial"/>
          <w:sz w:val="20"/>
        </w:rPr>
        <w:t xml:space="preserve"> quedará expresamente </w:t>
      </w:r>
      <w:proofErr w:type="gramStart"/>
      <w:r w:rsidRPr="00792F3C">
        <w:rPr>
          <w:rFonts w:ascii="Geomanist" w:hAnsi="Geomanist" w:cs="Arial"/>
          <w:sz w:val="20"/>
        </w:rPr>
        <w:t>facultada</w:t>
      </w:r>
      <w:proofErr w:type="gramEnd"/>
      <w:r w:rsidRPr="00792F3C">
        <w:rPr>
          <w:rFonts w:ascii="Geomanist" w:hAnsi="Geomanist" w:cs="Arial"/>
          <w:sz w:val="20"/>
        </w:rPr>
        <w:t xml:space="preserve"> para optar por exigir el cumplimiento del contrato, o rescindirlo, aplicando las sanciones que procedan.</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sz w:val="20"/>
        </w:rPr>
        <w:t xml:space="preserve">Si se llevara a cabo la rescisión del contrato, y en el caso de que a </w:t>
      </w:r>
      <w:r w:rsidRPr="00792F3C">
        <w:rPr>
          <w:rFonts w:ascii="Geomanist" w:hAnsi="Geomanist" w:cs="Arial"/>
          <w:b/>
          <w:sz w:val="20"/>
        </w:rPr>
        <w:t>“EL PROVEEDOR”</w:t>
      </w:r>
      <w:r w:rsidRPr="00792F3C">
        <w:rPr>
          <w:rFonts w:ascii="Geomanist" w:hAnsi="Geomanist" w:cs="Arial"/>
          <w:sz w:val="20"/>
        </w:rPr>
        <w:t xml:space="preserve"> se le hubieran entregado pagos progresivos, éste deberá de reintegrarlos más los intereses correspondientes, conforme a lo indicado en el artículo 51 párrafo cuarto de la </w:t>
      </w:r>
      <w:r w:rsidRPr="00792F3C">
        <w:rPr>
          <w:rFonts w:ascii="Geomanist" w:hAnsi="Geomanist" w:cs="Arial"/>
          <w:b/>
          <w:sz w:val="20"/>
        </w:rPr>
        <w:t>“LAASSP”</w:t>
      </w:r>
      <w:r w:rsidRPr="00792F3C">
        <w:rPr>
          <w:rFonts w:ascii="Geomanist" w:hAnsi="Geomanist" w:cs="Arial"/>
          <w:sz w:val="20"/>
        </w:rPr>
        <w:t xml:space="preserve">. </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792F3C">
        <w:rPr>
          <w:rFonts w:ascii="Geomanist" w:hAnsi="Geomanist" w:cs="Arial"/>
          <w:b/>
          <w:sz w:val="20"/>
        </w:rPr>
        <w:t>“EL INSTITUTO”</w:t>
      </w:r>
      <w:r w:rsidRPr="00792F3C">
        <w:rPr>
          <w:rFonts w:ascii="Geomanist" w:hAnsi="Geomanist" w:cs="Arial"/>
          <w:sz w:val="20"/>
        </w:rPr>
        <w:t>.</w:t>
      </w:r>
    </w:p>
    <w:p w:rsidR="002B39F7" w:rsidRPr="00792F3C" w:rsidRDefault="002B39F7" w:rsidP="002B39F7">
      <w:pPr>
        <w:ind w:left="-284" w:right="-660"/>
        <w:jc w:val="both"/>
        <w:rPr>
          <w:rFonts w:ascii="Geomanist" w:hAnsi="Geomanist" w:cs="Arial"/>
          <w:sz w:val="20"/>
          <w:lang w:val="es-ES_tradnl"/>
        </w:rPr>
      </w:pPr>
    </w:p>
    <w:p w:rsidR="002B39F7" w:rsidRPr="00792F3C" w:rsidRDefault="002B39F7" w:rsidP="002B39F7">
      <w:pPr>
        <w:ind w:left="-284" w:right="-660"/>
        <w:jc w:val="both"/>
        <w:rPr>
          <w:rFonts w:ascii="Geomanist" w:hAnsi="Geomanist" w:cs="Arial"/>
          <w:sz w:val="20"/>
        </w:rPr>
      </w:pPr>
      <w:r w:rsidRPr="00792F3C">
        <w:rPr>
          <w:rFonts w:ascii="Geomanist" w:hAnsi="Geomanist" w:cs="Arial"/>
          <w:b/>
          <w:sz w:val="20"/>
        </w:rPr>
        <w:t>TRIGÉSIMA SEGUNDA. RELACIÓN Y EXCLUSIÓN LABORAL</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b/>
          <w:sz w:val="20"/>
        </w:rPr>
        <w:t>“EL PROVEEDOR”</w:t>
      </w:r>
      <w:r w:rsidRPr="00792F3C">
        <w:rPr>
          <w:rFonts w:ascii="Geomanist" w:hAnsi="Geomanist" w:cs="Arial"/>
          <w:sz w:val="20"/>
        </w:rPr>
        <w:t xml:space="preserve"> reconoce y acepta ser el único patrón de todos y cada uno de los trabajadores que intervienen en la prestación del servicio, deslindando de toda responsabilidad a </w:t>
      </w:r>
      <w:r w:rsidRPr="00792F3C">
        <w:rPr>
          <w:rFonts w:ascii="Geomanist" w:hAnsi="Geomanist" w:cs="Arial"/>
          <w:b/>
          <w:sz w:val="20"/>
        </w:rPr>
        <w:t>“EL INSTITUTO”</w:t>
      </w:r>
      <w:r w:rsidRPr="00792F3C">
        <w:rPr>
          <w:rFonts w:ascii="Geomanist" w:hAnsi="Geomanist" w:cs="Arial"/>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b/>
          <w:sz w:val="20"/>
        </w:rPr>
        <w:t>“EL PROVEEDOR”</w:t>
      </w:r>
      <w:r w:rsidRPr="00792F3C">
        <w:rPr>
          <w:rFonts w:ascii="Geomanist" w:hAnsi="Geomanist" w:cs="Arial"/>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792F3C">
        <w:rPr>
          <w:rFonts w:ascii="Geomanist" w:hAnsi="Geomanist" w:cs="Arial"/>
          <w:b/>
          <w:sz w:val="20"/>
        </w:rPr>
        <w:t>“EL INSTITUTO”</w:t>
      </w:r>
      <w:r w:rsidRPr="00792F3C">
        <w:rPr>
          <w:rFonts w:ascii="Geomanist" w:hAnsi="Geomanist" w:cs="Arial"/>
          <w:sz w:val="20"/>
        </w:rPr>
        <w:t>, así como en la ejecución de los servicios.</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sz w:val="20"/>
        </w:rPr>
        <w:t xml:space="preserve">Para cualquier caso no previsto, </w:t>
      </w:r>
      <w:r w:rsidRPr="00792F3C">
        <w:rPr>
          <w:rFonts w:ascii="Geomanist" w:hAnsi="Geomanist" w:cs="Arial"/>
          <w:b/>
          <w:sz w:val="20"/>
        </w:rPr>
        <w:t>“EL PROVEEDOR</w:t>
      </w:r>
      <w:r w:rsidRPr="00792F3C">
        <w:rPr>
          <w:rFonts w:ascii="Geomanist" w:hAnsi="Geomanist" w:cs="Arial"/>
          <w:sz w:val="20"/>
        </w:rPr>
        <w:t xml:space="preserve">” exime expresamente a </w:t>
      </w:r>
      <w:r w:rsidRPr="00792F3C">
        <w:rPr>
          <w:rFonts w:ascii="Geomanist" w:hAnsi="Geomanist" w:cs="Arial"/>
          <w:b/>
          <w:sz w:val="20"/>
        </w:rPr>
        <w:t>“EL INSTITUTO”</w:t>
      </w:r>
      <w:r w:rsidRPr="00792F3C">
        <w:rPr>
          <w:rFonts w:ascii="Geomanist" w:hAnsi="Geomanist" w:cs="Arial"/>
          <w:sz w:val="20"/>
        </w:rPr>
        <w:t xml:space="preserve"> de cualquier responsabilidad laboral, civil o penal o de cualquier otra especie que en su caso pudiera llegar a generarse, relacionado con el presente contrato.</w:t>
      </w:r>
    </w:p>
    <w:p w:rsidR="002B39F7" w:rsidRPr="00792F3C" w:rsidRDefault="002B39F7" w:rsidP="002B39F7">
      <w:pPr>
        <w:ind w:left="-284" w:right="-660"/>
        <w:jc w:val="both"/>
        <w:rPr>
          <w:rFonts w:ascii="Geomanist" w:hAnsi="Geomanist" w:cs="Arial"/>
          <w:sz w:val="20"/>
        </w:rPr>
      </w:pPr>
      <w:r w:rsidRPr="00792F3C">
        <w:rPr>
          <w:rFonts w:ascii="Geomanist" w:hAnsi="Geomanist" w:cs="Arial"/>
          <w:sz w:val="20"/>
        </w:rPr>
        <w:t xml:space="preserve">Para el caso que, con posterioridad a la conclusión del presente contrato, </w:t>
      </w:r>
      <w:r w:rsidRPr="00792F3C">
        <w:rPr>
          <w:rFonts w:ascii="Geomanist" w:hAnsi="Geomanist" w:cs="Arial"/>
          <w:b/>
          <w:sz w:val="20"/>
        </w:rPr>
        <w:t>“EL INSTITUTO”</w:t>
      </w:r>
      <w:r w:rsidRPr="00792F3C">
        <w:rPr>
          <w:rFonts w:ascii="Geomanist" w:hAnsi="Geomanist" w:cs="Arial"/>
          <w:sz w:val="20"/>
        </w:rPr>
        <w:t xml:space="preserve"> reciba una demanda laboral por parte de trabajadores de </w:t>
      </w:r>
      <w:r w:rsidRPr="00792F3C">
        <w:rPr>
          <w:rFonts w:ascii="Geomanist" w:hAnsi="Geomanist" w:cs="Arial"/>
          <w:b/>
          <w:sz w:val="20"/>
        </w:rPr>
        <w:t>“EL PROVEEDOR”</w:t>
      </w:r>
      <w:r w:rsidRPr="00792F3C">
        <w:rPr>
          <w:rFonts w:ascii="Geomanist" w:hAnsi="Geomanist" w:cs="Arial"/>
          <w:sz w:val="20"/>
        </w:rPr>
        <w:t xml:space="preserve">, en la que se demande la solidaridad y/o sustitución patronal a </w:t>
      </w:r>
      <w:r w:rsidRPr="00792F3C">
        <w:rPr>
          <w:rFonts w:ascii="Geomanist" w:hAnsi="Geomanist" w:cs="Arial"/>
          <w:b/>
          <w:sz w:val="20"/>
        </w:rPr>
        <w:t>“EL INSTITUTO”</w:t>
      </w:r>
      <w:r w:rsidRPr="00792F3C">
        <w:rPr>
          <w:rFonts w:ascii="Geomanist" w:hAnsi="Geomanist" w:cs="Arial"/>
          <w:sz w:val="20"/>
        </w:rPr>
        <w:t xml:space="preserve">, </w:t>
      </w:r>
      <w:r w:rsidRPr="00792F3C">
        <w:rPr>
          <w:rFonts w:ascii="Geomanist" w:hAnsi="Geomanist" w:cs="Arial"/>
          <w:b/>
          <w:sz w:val="20"/>
        </w:rPr>
        <w:t>“EL PROVEEDOR”</w:t>
      </w:r>
      <w:r w:rsidRPr="00792F3C">
        <w:rPr>
          <w:rFonts w:ascii="Geomanist" w:hAnsi="Geomanist" w:cs="Arial"/>
          <w:sz w:val="20"/>
        </w:rPr>
        <w:t xml:space="preserve"> queda obligado a dar cumplimiento a lo establecido en la presente cláusula.</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right="-660"/>
        <w:jc w:val="both"/>
        <w:rPr>
          <w:rFonts w:ascii="Geomanist" w:hAnsi="Geomanist" w:cs="Arial"/>
          <w:sz w:val="20"/>
        </w:rPr>
      </w:pPr>
    </w:p>
    <w:p w:rsidR="002B39F7" w:rsidRPr="00792F3C" w:rsidRDefault="002B39F7" w:rsidP="002B39F7">
      <w:pPr>
        <w:ind w:left="-284" w:right="-660"/>
        <w:jc w:val="both"/>
        <w:rPr>
          <w:rFonts w:ascii="Geomanist" w:hAnsi="Geomanist" w:cs="Arial"/>
          <w:b/>
          <w:sz w:val="20"/>
        </w:rPr>
      </w:pPr>
      <w:r w:rsidRPr="00792F3C">
        <w:rPr>
          <w:rFonts w:ascii="Geomanist" w:hAnsi="Geomanist" w:cs="Arial"/>
          <w:b/>
          <w:sz w:val="20"/>
        </w:rPr>
        <w:t>TRIGÉSIMA TERCERA. DISCREPANCIAS</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b/>
          <w:sz w:val="20"/>
        </w:rPr>
        <w:t xml:space="preserve">“LAS PARTES” </w:t>
      </w:r>
      <w:r w:rsidRPr="00792F3C">
        <w:rPr>
          <w:rFonts w:ascii="Geomanist" w:hAnsi="Geomanist" w:cs="Arial"/>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792F3C">
        <w:rPr>
          <w:rFonts w:ascii="Geomanist" w:hAnsi="Geomanist" w:cs="Arial"/>
          <w:b/>
          <w:bCs/>
          <w:sz w:val="20"/>
        </w:rPr>
        <w:t>“LAASSP”</w:t>
      </w:r>
      <w:r w:rsidRPr="00792F3C">
        <w:rPr>
          <w:rFonts w:ascii="Geomanist" w:hAnsi="Geomanist" w:cs="Arial"/>
          <w:sz w:val="20"/>
        </w:rPr>
        <w:t>.</w:t>
      </w:r>
    </w:p>
    <w:p w:rsidR="002B39F7" w:rsidRPr="00792F3C" w:rsidRDefault="002B39F7" w:rsidP="002B39F7">
      <w:pPr>
        <w:ind w:left="-284" w:right="-660"/>
        <w:jc w:val="both"/>
        <w:rPr>
          <w:rFonts w:ascii="Geomanist" w:hAnsi="Geomanist" w:cs="Arial"/>
          <w:b/>
          <w:sz w:val="20"/>
        </w:rPr>
      </w:pPr>
      <w:r w:rsidRPr="00792F3C">
        <w:rPr>
          <w:rFonts w:ascii="Geomanist" w:hAnsi="Geomanist" w:cs="Arial"/>
          <w:b/>
          <w:sz w:val="20"/>
        </w:rPr>
        <w:t>TRIGÉSIMA CUARTA. CONCILIACIÓN.</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b/>
          <w:sz w:val="20"/>
        </w:rPr>
        <w:t>“LAS PARTES”</w:t>
      </w:r>
      <w:r w:rsidRPr="00792F3C">
        <w:rPr>
          <w:rFonts w:ascii="Geomanist" w:hAnsi="Geomanist" w:cs="Arial"/>
          <w:sz w:val="20"/>
        </w:rPr>
        <w:t xml:space="preserve"> 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b/>
          <w:sz w:val="20"/>
        </w:rPr>
      </w:pPr>
      <w:r w:rsidRPr="00792F3C">
        <w:rPr>
          <w:rFonts w:ascii="Geomanist" w:hAnsi="Geomanist" w:cs="Arial"/>
          <w:b/>
          <w:sz w:val="20"/>
        </w:rPr>
        <w:t>TRIGÉSIMA QUINTA. DOMICILIOS</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b/>
          <w:sz w:val="20"/>
        </w:rPr>
      </w:pPr>
      <w:r w:rsidRPr="00792F3C">
        <w:rPr>
          <w:rFonts w:ascii="Geomanist" w:hAnsi="Geomanist" w:cs="Arial"/>
          <w:b/>
          <w:sz w:val="20"/>
        </w:rPr>
        <w:t>“LAS PARTES”</w:t>
      </w:r>
      <w:r w:rsidRPr="00792F3C">
        <w:rPr>
          <w:rFonts w:ascii="Geomanist" w:hAnsi="Geomanist" w:cs="Arial"/>
          <w:sz w:val="20"/>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2B39F7" w:rsidRPr="00792F3C" w:rsidRDefault="002B39F7" w:rsidP="002B39F7">
      <w:pPr>
        <w:ind w:left="-284" w:right="-660"/>
        <w:jc w:val="both"/>
        <w:rPr>
          <w:rFonts w:ascii="Geomanist" w:hAnsi="Geomanist" w:cs="Arial"/>
          <w:b/>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b/>
          <w:bCs/>
          <w:sz w:val="20"/>
        </w:rPr>
        <w:t xml:space="preserve">TRIGÉSIMA SEXTA.- RELACIÓN DE ANEXOS.- </w:t>
      </w:r>
      <w:r w:rsidRPr="00792F3C">
        <w:rPr>
          <w:rFonts w:ascii="Geomanist" w:hAnsi="Geomanist" w:cs="Arial"/>
          <w:sz w:val="20"/>
        </w:rPr>
        <w:t>Los anexos que se relacionan a continuación son rubricados de conformidad por las partes y forman parte integrante del presente contrato.</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b/>
          <w:bCs/>
          <w:sz w:val="20"/>
        </w:rPr>
      </w:pPr>
      <w:r w:rsidRPr="00792F3C">
        <w:rPr>
          <w:rFonts w:ascii="Geomanist" w:hAnsi="Geomanist" w:cs="Arial"/>
          <w:b/>
          <w:bCs/>
          <w:sz w:val="20"/>
        </w:rPr>
        <w:t>ANEXO 1  "ASIGNACIÓN"</w:t>
      </w:r>
    </w:p>
    <w:p w:rsidR="002B39F7" w:rsidRPr="00792F3C" w:rsidRDefault="002B39F7" w:rsidP="002B39F7">
      <w:pPr>
        <w:ind w:left="-284" w:right="-660"/>
        <w:jc w:val="both"/>
        <w:rPr>
          <w:rFonts w:ascii="Geomanist" w:hAnsi="Geomanist" w:cs="Arial"/>
          <w:b/>
          <w:bCs/>
          <w:sz w:val="20"/>
        </w:rPr>
      </w:pPr>
      <w:r w:rsidRPr="00792F3C">
        <w:rPr>
          <w:rFonts w:ascii="Geomanist" w:hAnsi="Geomanist" w:cs="Arial"/>
          <w:b/>
          <w:bCs/>
          <w:sz w:val="20"/>
        </w:rPr>
        <w:t>ANEXO 2 “ADMINISTRADOR DEL CONTRATO”</w:t>
      </w:r>
    </w:p>
    <w:p w:rsidR="002B39F7" w:rsidRPr="00792F3C" w:rsidRDefault="002B39F7" w:rsidP="002B39F7">
      <w:pPr>
        <w:ind w:left="-284" w:right="-660"/>
        <w:jc w:val="both"/>
        <w:rPr>
          <w:rFonts w:ascii="Geomanist" w:hAnsi="Geomanist" w:cs="Arial"/>
          <w:b/>
          <w:bCs/>
          <w:sz w:val="20"/>
        </w:rPr>
      </w:pPr>
      <w:r w:rsidRPr="00792F3C">
        <w:rPr>
          <w:rFonts w:ascii="Geomanist" w:hAnsi="Geomanist" w:cs="Arial"/>
          <w:b/>
          <w:bCs/>
          <w:sz w:val="20"/>
        </w:rPr>
        <w:t>ANEXO 3 TÉRMINOS Y CONDICIONES</w:t>
      </w:r>
    </w:p>
    <w:p w:rsidR="002B39F7" w:rsidRPr="00792F3C" w:rsidRDefault="002B39F7" w:rsidP="002B39F7">
      <w:pPr>
        <w:ind w:left="-284" w:right="-660"/>
        <w:jc w:val="both"/>
        <w:rPr>
          <w:rFonts w:ascii="Geomanist" w:hAnsi="Geomanist" w:cs="Arial"/>
          <w:b/>
          <w:bCs/>
          <w:sz w:val="20"/>
        </w:rPr>
      </w:pPr>
      <w:r w:rsidRPr="00792F3C">
        <w:rPr>
          <w:rFonts w:ascii="Geomanist" w:hAnsi="Geomanist" w:cs="Arial"/>
          <w:b/>
          <w:bCs/>
          <w:sz w:val="20"/>
        </w:rPr>
        <w:t>AMEXO 4 PROPUESTA TÉCNICA</w:t>
      </w:r>
    </w:p>
    <w:p w:rsidR="002B39F7" w:rsidRPr="00792F3C" w:rsidRDefault="002B39F7" w:rsidP="002B39F7">
      <w:pPr>
        <w:ind w:left="-284" w:right="-660"/>
        <w:jc w:val="both"/>
        <w:rPr>
          <w:rFonts w:ascii="Geomanist" w:hAnsi="Geomanist" w:cs="Arial"/>
          <w:b/>
          <w:bCs/>
          <w:sz w:val="20"/>
        </w:rPr>
      </w:pPr>
      <w:r w:rsidRPr="00792F3C">
        <w:rPr>
          <w:rFonts w:ascii="Geomanist" w:hAnsi="Geomanist" w:cs="Arial"/>
          <w:b/>
          <w:bCs/>
          <w:sz w:val="20"/>
        </w:rPr>
        <w:t xml:space="preserve">ANEXO 11 (ONCE) “CANTIDADES Y DISTRIBUCION PARA EL SERVICIO DE CIRUGÍA SUBROGADA DE TRAUMATOLOGÍA Y ORTOPEDIA" </w:t>
      </w:r>
    </w:p>
    <w:p w:rsidR="002B39F7" w:rsidRPr="00792F3C" w:rsidRDefault="002B39F7" w:rsidP="002B39F7">
      <w:pPr>
        <w:ind w:left="-284" w:right="-660"/>
        <w:jc w:val="both"/>
        <w:rPr>
          <w:rFonts w:ascii="Geomanist" w:hAnsi="Geomanist" w:cs="Arial"/>
          <w:b/>
          <w:bCs/>
          <w:sz w:val="20"/>
        </w:rPr>
      </w:pPr>
      <w:r w:rsidRPr="00792F3C">
        <w:rPr>
          <w:rFonts w:ascii="Geomanist" w:hAnsi="Geomanist" w:cs="Arial"/>
          <w:b/>
          <w:bCs/>
          <w:sz w:val="20"/>
        </w:rPr>
        <w:t xml:space="preserve"> ANEXO 14 (CATORCE) “DIRECTORIO DE LAS UNIDADES MÉDICAS HOSPITALARIAS".</w:t>
      </w:r>
    </w:p>
    <w:p w:rsidR="002B39F7" w:rsidRPr="00792F3C" w:rsidRDefault="002B39F7" w:rsidP="002B39F7">
      <w:pPr>
        <w:ind w:left="-284" w:right="-660"/>
        <w:jc w:val="both"/>
        <w:rPr>
          <w:rFonts w:ascii="Geomanist" w:hAnsi="Geomanist" w:cs="Arial"/>
          <w:b/>
          <w:bCs/>
          <w:sz w:val="20"/>
        </w:rPr>
      </w:pPr>
      <w:r w:rsidRPr="00792F3C">
        <w:rPr>
          <w:rFonts w:ascii="Geomanist" w:hAnsi="Geomanist" w:cs="Arial"/>
          <w:b/>
          <w:bCs/>
          <w:sz w:val="20"/>
        </w:rPr>
        <w:t xml:space="preserve">Anexo 19 (DIECINUEVE) Cédula de supervisión de la Unidad de Cirugía Subrogada </w:t>
      </w:r>
    </w:p>
    <w:p w:rsidR="002B39F7" w:rsidRPr="00792F3C" w:rsidRDefault="002B39F7" w:rsidP="002B39F7">
      <w:pPr>
        <w:ind w:left="-284" w:right="-660"/>
        <w:jc w:val="both"/>
        <w:rPr>
          <w:rFonts w:ascii="Geomanist" w:hAnsi="Geomanist" w:cs="Arial"/>
          <w:b/>
          <w:bCs/>
          <w:sz w:val="20"/>
        </w:rPr>
      </w:pPr>
      <w:r w:rsidRPr="00792F3C">
        <w:rPr>
          <w:rFonts w:ascii="Geomanist" w:hAnsi="Geomanist" w:cs="Arial"/>
          <w:b/>
          <w:bCs/>
          <w:sz w:val="20"/>
        </w:rPr>
        <w:t>Anexo 22 (VEINTIDOS) “Solicitud de Subrogación de Servicios”</w:t>
      </w:r>
    </w:p>
    <w:p w:rsidR="002B39F7" w:rsidRPr="00792F3C" w:rsidRDefault="002B39F7" w:rsidP="002B39F7">
      <w:pPr>
        <w:ind w:left="-284" w:right="-660"/>
        <w:jc w:val="both"/>
        <w:rPr>
          <w:rFonts w:ascii="Geomanist" w:hAnsi="Geomanist" w:cs="Arial"/>
          <w:sz w:val="20"/>
        </w:rPr>
      </w:pPr>
    </w:p>
    <w:p w:rsidR="002B39F7" w:rsidRPr="00792F3C" w:rsidRDefault="002B39F7" w:rsidP="002B39F7">
      <w:pPr>
        <w:ind w:left="-284" w:right="-660"/>
        <w:jc w:val="both"/>
        <w:rPr>
          <w:rFonts w:ascii="Geomanist" w:hAnsi="Geomanist" w:cs="Arial"/>
          <w:sz w:val="20"/>
        </w:rPr>
      </w:pPr>
      <w:r w:rsidRPr="00792F3C">
        <w:rPr>
          <w:rFonts w:ascii="Geomanist" w:hAnsi="Geomanist" w:cs="Arial"/>
          <w:b/>
          <w:sz w:val="20"/>
        </w:rPr>
        <w:t>“LAS PARTES”</w:t>
      </w:r>
      <w:r w:rsidRPr="00792F3C">
        <w:rPr>
          <w:rFonts w:ascii="Geomanist" w:hAnsi="Geomanist" w:cs="Arial"/>
          <w:sz w:val="20"/>
        </w:rPr>
        <w:t xml:space="preserve"> se obligan a sujetarse estrictamente para el cumplimiento del presente contrato, a todas y cada una de las cláusulas del mismo </w:t>
      </w:r>
      <w:r w:rsidRPr="00792F3C">
        <w:rPr>
          <w:rFonts w:ascii="Geomanist" w:hAnsi="Geomanist" w:cs="Arial"/>
          <w:b/>
          <w:sz w:val="20"/>
        </w:rPr>
        <w:t>a su convocatoria</w:t>
      </w:r>
      <w:r w:rsidRPr="00792F3C">
        <w:rPr>
          <w:rFonts w:ascii="Geomanist" w:hAnsi="Geomanist" w:cs="Arial"/>
          <w:sz w:val="20"/>
        </w:rPr>
        <w:t>, así como a lo establecido en la Ley de Adquisiciones, Arrendamientos y Servicios del Sector Público, Reglamento de  la Ley de Adquisiciones, Arrendamientos y Servicios del Sector Público, las Políticas, Bases y Lineamientos en Materia de Adquisiciones, Arrendamientos y Servicios del Instituto Mexicano del Seguro Social vigentes, el Código Civil Federal, el Código Federal de Procedimientos Civiles, la Ley Federal de Procedimiento Administrativo y las disposiciones administrativas aplicables en la materia.</w:t>
      </w:r>
    </w:p>
    <w:p w:rsidR="002B39F7" w:rsidRPr="00792F3C" w:rsidRDefault="002B39F7" w:rsidP="002B39F7">
      <w:pPr>
        <w:ind w:left="-284" w:right="-660"/>
        <w:jc w:val="both"/>
        <w:rPr>
          <w:rFonts w:ascii="Geomanist" w:hAnsi="Geomanist" w:cs="Arial"/>
          <w:b/>
          <w:sz w:val="20"/>
        </w:rPr>
      </w:pPr>
    </w:p>
    <w:p w:rsidR="002B39F7" w:rsidRPr="00792F3C" w:rsidRDefault="002B39F7" w:rsidP="002B39F7">
      <w:pPr>
        <w:ind w:left="-284" w:right="-660"/>
        <w:jc w:val="both"/>
        <w:rPr>
          <w:rFonts w:ascii="Geomanist" w:hAnsi="Geomanist" w:cs="Arial"/>
          <w:b/>
          <w:sz w:val="20"/>
        </w:rPr>
      </w:pPr>
      <w:r w:rsidRPr="00792F3C">
        <w:rPr>
          <w:rFonts w:ascii="Geomanist" w:hAnsi="Geomanist" w:cs="Arial"/>
          <w:b/>
          <w:sz w:val="20"/>
        </w:rPr>
        <w:t>TRIGÉSIMA SÉPTIMA. JURISDICCIÓN</w:t>
      </w:r>
    </w:p>
    <w:p w:rsidR="002B39F7" w:rsidRPr="00792F3C" w:rsidRDefault="002B39F7" w:rsidP="002B39F7">
      <w:pPr>
        <w:ind w:left="-284" w:right="-660"/>
        <w:jc w:val="both"/>
        <w:rPr>
          <w:rFonts w:ascii="Geomanist" w:hAnsi="Geomanist" w:cs="Arial"/>
          <w:b/>
          <w:sz w:val="20"/>
        </w:rPr>
      </w:pPr>
    </w:p>
    <w:p w:rsidR="002B39F7" w:rsidRPr="00792F3C" w:rsidRDefault="002B39F7" w:rsidP="002B39F7">
      <w:pPr>
        <w:ind w:left="-284" w:right="-660"/>
        <w:jc w:val="both"/>
        <w:rPr>
          <w:rFonts w:ascii="Geomanist" w:hAnsi="Geomanist" w:cs="Arial"/>
          <w:b/>
          <w:sz w:val="20"/>
        </w:rPr>
      </w:pPr>
      <w:r w:rsidRPr="00792F3C">
        <w:rPr>
          <w:rFonts w:ascii="Geomanist" w:hAnsi="Geomanist" w:cs="Arial"/>
          <w:b/>
          <w:sz w:val="20"/>
        </w:rPr>
        <w:t>“LAS PARTES”</w:t>
      </w:r>
      <w:r w:rsidRPr="00792F3C">
        <w:rPr>
          <w:rFonts w:ascii="Geomanist" w:hAnsi="Geomanist" w:cs="Arial"/>
          <w:sz w:val="20"/>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rsidR="002B39F7" w:rsidRPr="00792F3C" w:rsidRDefault="002B39F7" w:rsidP="002B39F7">
      <w:pPr>
        <w:ind w:left="-284" w:right="-660"/>
        <w:jc w:val="both"/>
        <w:rPr>
          <w:rFonts w:ascii="Geomanist" w:hAnsi="Geomanist" w:cs="Arial"/>
          <w:sz w:val="20"/>
          <w:lang w:val="es-ES_tradnl"/>
        </w:rPr>
      </w:pPr>
    </w:p>
    <w:p w:rsidR="002B39F7" w:rsidRPr="00792F3C" w:rsidRDefault="002B39F7" w:rsidP="002B39F7">
      <w:pPr>
        <w:widowControl w:val="0"/>
        <w:spacing w:line="240" w:lineRule="atLeast"/>
        <w:ind w:left="-284" w:right="-660"/>
        <w:jc w:val="both"/>
        <w:rPr>
          <w:rFonts w:ascii="Geomanist" w:hAnsi="Geomanist" w:cs="Arial"/>
          <w:b/>
          <w:sz w:val="20"/>
        </w:rPr>
      </w:pPr>
      <w:r w:rsidRPr="00792F3C">
        <w:rPr>
          <w:rFonts w:ascii="Geomanist" w:hAnsi="Geomanist" w:cs="Arial"/>
          <w:sz w:val="20"/>
          <w:lang w:val="es-ES_tradnl"/>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el </w:t>
      </w:r>
      <w:r w:rsidRPr="00792F3C">
        <w:rPr>
          <w:rFonts w:ascii="Geomanist" w:hAnsi="Geomanist" w:cs="Arial"/>
          <w:b/>
          <w:sz w:val="20"/>
          <w:lang w:val="es-ES_tradnl"/>
        </w:rPr>
        <w:t xml:space="preserve">xx de diciembre  de 2024 </w:t>
      </w:r>
      <w:r w:rsidRPr="00792F3C">
        <w:rPr>
          <w:rFonts w:ascii="Geomanist" w:hAnsi="Geomanist" w:cs="Arial"/>
          <w:sz w:val="20"/>
        </w:rPr>
        <w:t xml:space="preserve">quedando un ejemplar en poder de </w:t>
      </w:r>
      <w:r w:rsidRPr="00792F3C">
        <w:rPr>
          <w:rFonts w:ascii="Geomanist" w:hAnsi="Geomanist" w:cs="Arial"/>
          <w:b/>
          <w:sz w:val="20"/>
        </w:rPr>
        <w:t>“EL PROVEEDOR”</w:t>
      </w:r>
      <w:r w:rsidRPr="00792F3C">
        <w:rPr>
          <w:rFonts w:ascii="Geomanist" w:hAnsi="Geomanist" w:cs="Arial"/>
          <w:sz w:val="20"/>
        </w:rPr>
        <w:t xml:space="preserve"> y los demás en poder de </w:t>
      </w:r>
      <w:r w:rsidRPr="00792F3C">
        <w:rPr>
          <w:rFonts w:ascii="Geomanist" w:hAnsi="Geomanist" w:cs="Arial"/>
          <w:b/>
          <w:sz w:val="20"/>
        </w:rPr>
        <w:t>“EL INSTITUTO”</w:t>
      </w:r>
      <w:bookmarkStart w:id="1" w:name="M5"/>
      <w:bookmarkStart w:id="2" w:name="M6"/>
      <w:bookmarkStart w:id="3" w:name="M7"/>
      <w:bookmarkStart w:id="4" w:name="M2"/>
      <w:bookmarkStart w:id="5" w:name="M3"/>
      <w:bookmarkStart w:id="6" w:name="M4"/>
      <w:bookmarkStart w:id="7" w:name="M8"/>
      <w:bookmarkStart w:id="8" w:name="M9"/>
      <w:bookmarkStart w:id="9" w:name="M10"/>
      <w:bookmarkEnd w:id="1"/>
      <w:bookmarkEnd w:id="2"/>
      <w:bookmarkEnd w:id="3"/>
      <w:bookmarkEnd w:id="4"/>
      <w:bookmarkEnd w:id="5"/>
      <w:bookmarkEnd w:id="6"/>
      <w:bookmarkEnd w:id="7"/>
      <w:bookmarkEnd w:id="8"/>
      <w:bookmarkEnd w:id="9"/>
      <w:r w:rsidRPr="00792F3C">
        <w:rPr>
          <w:rFonts w:ascii="Geomanist" w:hAnsi="Geomanist" w:cs="Arial"/>
          <w:b/>
          <w:sz w:val="20"/>
        </w:rPr>
        <w:t>.</w:t>
      </w:r>
    </w:p>
    <w:p w:rsidR="002B39F7" w:rsidRPr="00792F3C" w:rsidRDefault="002B39F7" w:rsidP="002B39F7">
      <w:pPr>
        <w:widowControl w:val="0"/>
        <w:spacing w:line="240" w:lineRule="atLeast"/>
        <w:ind w:left="-284" w:right="-660"/>
        <w:jc w:val="both"/>
        <w:rPr>
          <w:rFonts w:ascii="Geomanist" w:hAnsi="Geomanist" w:cs="Arial"/>
          <w:b/>
          <w:sz w:val="20"/>
        </w:rPr>
      </w:pPr>
    </w:p>
    <w:p w:rsidR="002B39F7" w:rsidRPr="00792F3C" w:rsidRDefault="002B39F7" w:rsidP="002B39F7">
      <w:pPr>
        <w:spacing w:line="240" w:lineRule="atLeast"/>
        <w:ind w:left="-284" w:right="-660"/>
        <w:jc w:val="both"/>
        <w:rPr>
          <w:rFonts w:ascii="Geomanist" w:hAnsi="Geomanist" w:cs="Arial"/>
        </w:rPr>
      </w:pPr>
    </w:p>
    <w:tbl>
      <w:tblPr>
        <w:tblW w:w="9961" w:type="dxa"/>
        <w:tblInd w:w="70" w:type="dxa"/>
        <w:tblLayout w:type="fixed"/>
        <w:tblCellMar>
          <w:left w:w="70" w:type="dxa"/>
          <w:right w:w="70" w:type="dxa"/>
        </w:tblCellMar>
        <w:tblLook w:val="0000" w:firstRow="0" w:lastRow="0" w:firstColumn="0" w:lastColumn="0" w:noHBand="0" w:noVBand="0"/>
      </w:tblPr>
      <w:tblGrid>
        <w:gridCol w:w="4911"/>
        <w:gridCol w:w="5050"/>
      </w:tblGrid>
      <w:tr w:rsidR="002B39F7" w:rsidRPr="00792F3C" w:rsidTr="004D68DE">
        <w:trPr>
          <w:trHeight w:val="754"/>
        </w:trPr>
        <w:tc>
          <w:tcPr>
            <w:tcW w:w="4911" w:type="dxa"/>
          </w:tcPr>
          <w:p w:rsidR="002B39F7" w:rsidRPr="00792F3C" w:rsidRDefault="002B39F7" w:rsidP="004D68DE">
            <w:pPr>
              <w:ind w:right="22"/>
              <w:jc w:val="center"/>
              <w:rPr>
                <w:rFonts w:ascii="Geomanist" w:hAnsi="Geomanist" w:cs="Arial"/>
                <w:b/>
                <w:sz w:val="20"/>
              </w:rPr>
            </w:pPr>
            <w:r w:rsidRPr="00792F3C">
              <w:rPr>
                <w:rFonts w:ascii="Geomanist" w:hAnsi="Geomanist" w:cs="Arial"/>
                <w:b/>
                <w:sz w:val="20"/>
              </w:rPr>
              <w:t>“EL INSTITUTO”</w:t>
            </w:r>
          </w:p>
          <w:p w:rsidR="002B39F7" w:rsidRPr="00792F3C" w:rsidRDefault="002B39F7" w:rsidP="004D68DE">
            <w:pPr>
              <w:ind w:right="22"/>
              <w:jc w:val="center"/>
              <w:rPr>
                <w:rFonts w:ascii="Geomanist" w:hAnsi="Geomanist" w:cs="Arial"/>
                <w:b/>
                <w:sz w:val="20"/>
              </w:rPr>
            </w:pPr>
            <w:r w:rsidRPr="00792F3C">
              <w:rPr>
                <w:rFonts w:ascii="Geomanist" w:hAnsi="Geomanist" w:cs="Arial"/>
                <w:b/>
                <w:sz w:val="20"/>
              </w:rPr>
              <w:t>REPRESENTANTE LEGAL Y UNICAMENTE PARA DAR FORMALIDAD AL CONTRATO.</w:t>
            </w:r>
          </w:p>
        </w:tc>
        <w:tc>
          <w:tcPr>
            <w:tcW w:w="5050" w:type="dxa"/>
          </w:tcPr>
          <w:p w:rsidR="002B39F7" w:rsidRPr="00792F3C" w:rsidRDefault="002B39F7" w:rsidP="004D68DE">
            <w:pPr>
              <w:ind w:left="122" w:right="22"/>
              <w:jc w:val="center"/>
              <w:rPr>
                <w:rFonts w:ascii="Geomanist" w:hAnsi="Geomanist" w:cs="Arial"/>
                <w:b/>
                <w:sz w:val="20"/>
              </w:rPr>
            </w:pPr>
            <w:r w:rsidRPr="00792F3C">
              <w:rPr>
                <w:rFonts w:ascii="Geomanist" w:hAnsi="Geomanist" w:cs="Arial"/>
                <w:b/>
                <w:sz w:val="20"/>
              </w:rPr>
              <w:t xml:space="preserve">“EL PROVEEDOR” </w:t>
            </w:r>
          </w:p>
          <w:p w:rsidR="002B39F7" w:rsidRPr="00792F3C" w:rsidRDefault="002B39F7" w:rsidP="004D68DE">
            <w:pPr>
              <w:ind w:left="122" w:right="22"/>
              <w:jc w:val="center"/>
              <w:rPr>
                <w:rFonts w:ascii="Geomanist" w:hAnsi="Geomanist" w:cs="Arial"/>
                <w:b/>
                <w:bCs/>
                <w:sz w:val="20"/>
              </w:rPr>
            </w:pPr>
            <w:r w:rsidRPr="00792F3C">
              <w:rPr>
                <w:rFonts w:ascii="Geomanist" w:hAnsi="Geomanist" w:cs="Arial"/>
                <w:b/>
                <w:sz w:val="20"/>
              </w:rPr>
              <w:t>REPRESENTANTE LEGAL DE LA EMPRESA, XXX, S.A. DE C.V.</w:t>
            </w:r>
          </w:p>
        </w:tc>
      </w:tr>
      <w:tr w:rsidR="002B39F7" w:rsidRPr="00792F3C" w:rsidTr="004D68DE">
        <w:trPr>
          <w:trHeight w:val="975"/>
        </w:trPr>
        <w:tc>
          <w:tcPr>
            <w:tcW w:w="4911" w:type="dxa"/>
          </w:tcPr>
          <w:p w:rsidR="002B39F7" w:rsidRPr="00792F3C" w:rsidRDefault="002B39F7" w:rsidP="004D68DE">
            <w:pPr>
              <w:pBdr>
                <w:bottom w:val="single" w:sz="12" w:space="1" w:color="auto"/>
              </w:pBdr>
              <w:ind w:right="22"/>
              <w:rPr>
                <w:rFonts w:ascii="Geomanist" w:hAnsi="Geomanist" w:cs="Arial"/>
                <w:b/>
              </w:rPr>
            </w:pPr>
          </w:p>
          <w:p w:rsidR="002B39F7" w:rsidRPr="00792F3C" w:rsidRDefault="002B39F7" w:rsidP="004D68DE">
            <w:pPr>
              <w:pBdr>
                <w:bottom w:val="single" w:sz="12" w:space="1" w:color="auto"/>
              </w:pBdr>
              <w:ind w:right="22"/>
              <w:rPr>
                <w:rFonts w:ascii="Geomanist" w:hAnsi="Geomanist" w:cs="Arial"/>
                <w:b/>
              </w:rPr>
            </w:pPr>
          </w:p>
          <w:p w:rsidR="002B39F7" w:rsidRPr="00792F3C" w:rsidRDefault="002B39F7" w:rsidP="004D68DE">
            <w:pPr>
              <w:pBdr>
                <w:bottom w:val="single" w:sz="12" w:space="1" w:color="auto"/>
              </w:pBdr>
              <w:ind w:right="22"/>
              <w:rPr>
                <w:rFonts w:ascii="Geomanist" w:hAnsi="Geomanist" w:cs="Arial"/>
                <w:b/>
              </w:rPr>
            </w:pPr>
          </w:p>
          <w:p w:rsidR="002B39F7" w:rsidRPr="00792F3C" w:rsidRDefault="002B39F7" w:rsidP="004D68DE">
            <w:pPr>
              <w:ind w:right="22"/>
              <w:jc w:val="center"/>
              <w:rPr>
                <w:rFonts w:ascii="Geomanist" w:hAnsi="Geomanist" w:cs="Arial"/>
                <w:b/>
                <w:sz w:val="20"/>
              </w:rPr>
            </w:pPr>
            <w:r w:rsidRPr="00792F3C">
              <w:rPr>
                <w:rFonts w:ascii="Geomanist" w:hAnsi="Geomanist" w:cs="Arial"/>
                <w:b/>
                <w:sz w:val="20"/>
              </w:rPr>
              <w:t>DOCTOR LUIS RAFAEL LÓPEZ OCAÑA</w:t>
            </w:r>
          </w:p>
          <w:p w:rsidR="002B39F7" w:rsidRPr="00792F3C" w:rsidRDefault="002B39F7" w:rsidP="004D68DE">
            <w:pPr>
              <w:ind w:right="22"/>
              <w:jc w:val="center"/>
              <w:rPr>
                <w:rFonts w:ascii="Geomanist" w:hAnsi="Geomanist" w:cs="Arial"/>
                <w:sz w:val="16"/>
                <w:szCs w:val="16"/>
              </w:rPr>
            </w:pPr>
            <w:r w:rsidRPr="00792F3C">
              <w:rPr>
                <w:rFonts w:ascii="Geomanist" w:hAnsi="Geomanist" w:cs="Arial"/>
                <w:sz w:val="16"/>
                <w:szCs w:val="16"/>
              </w:rPr>
              <w:t>TITULAR DEL ÓRGANO DE OPERACIÓN ADMINISTRATIVA DESCONCENTRADA SUR DEL DISTRITO FEDERAL</w:t>
            </w:r>
          </w:p>
        </w:tc>
        <w:tc>
          <w:tcPr>
            <w:tcW w:w="5050" w:type="dxa"/>
          </w:tcPr>
          <w:p w:rsidR="002B39F7" w:rsidRPr="00792F3C" w:rsidRDefault="002B39F7" w:rsidP="004D68DE">
            <w:pPr>
              <w:pBdr>
                <w:bottom w:val="single" w:sz="12" w:space="1" w:color="auto"/>
              </w:pBdr>
              <w:ind w:left="122" w:right="22"/>
              <w:rPr>
                <w:rFonts w:ascii="Geomanist" w:hAnsi="Geomanist" w:cs="Arial"/>
                <w:b/>
              </w:rPr>
            </w:pPr>
          </w:p>
          <w:p w:rsidR="002B39F7" w:rsidRPr="00792F3C" w:rsidRDefault="002B39F7" w:rsidP="004D68DE">
            <w:pPr>
              <w:pBdr>
                <w:bottom w:val="single" w:sz="12" w:space="1" w:color="auto"/>
              </w:pBdr>
              <w:ind w:left="122" w:right="22"/>
              <w:rPr>
                <w:rFonts w:ascii="Geomanist" w:hAnsi="Geomanist" w:cs="Arial"/>
                <w:b/>
              </w:rPr>
            </w:pPr>
          </w:p>
          <w:p w:rsidR="002B39F7" w:rsidRPr="00792F3C" w:rsidRDefault="002B39F7" w:rsidP="004D68DE">
            <w:pPr>
              <w:pBdr>
                <w:bottom w:val="single" w:sz="12" w:space="1" w:color="auto"/>
              </w:pBdr>
              <w:ind w:left="122" w:right="22"/>
              <w:rPr>
                <w:rFonts w:ascii="Geomanist" w:hAnsi="Geomanist" w:cs="Arial"/>
                <w:b/>
              </w:rPr>
            </w:pPr>
          </w:p>
          <w:p w:rsidR="002B39F7" w:rsidRPr="00792F3C" w:rsidRDefault="002B39F7" w:rsidP="004D68DE">
            <w:pPr>
              <w:ind w:left="122"/>
              <w:jc w:val="center"/>
              <w:rPr>
                <w:rFonts w:ascii="Geomanist" w:hAnsi="Geomanist" w:cs="Arial"/>
                <w:b/>
                <w:bCs/>
                <w:sz w:val="20"/>
              </w:rPr>
            </w:pPr>
            <w:r w:rsidRPr="00792F3C">
              <w:rPr>
                <w:rFonts w:ascii="Geomanist" w:hAnsi="Geomanist" w:cs="Arial"/>
                <w:b/>
                <w:sz w:val="20"/>
              </w:rPr>
              <w:t>C. XXXXXXXXXXX.</w:t>
            </w:r>
          </w:p>
          <w:p w:rsidR="002B39F7" w:rsidRPr="00792F3C" w:rsidRDefault="002B39F7" w:rsidP="004D68DE">
            <w:pPr>
              <w:ind w:left="122"/>
              <w:jc w:val="center"/>
              <w:rPr>
                <w:rFonts w:ascii="Geomanist" w:hAnsi="Geomanist" w:cs="Arial"/>
                <w:sz w:val="18"/>
                <w:szCs w:val="18"/>
              </w:rPr>
            </w:pPr>
          </w:p>
        </w:tc>
      </w:tr>
    </w:tbl>
    <w:p w:rsidR="002B39F7" w:rsidRPr="00792F3C" w:rsidRDefault="002B39F7" w:rsidP="002B39F7">
      <w:pPr>
        <w:spacing w:line="240" w:lineRule="atLeast"/>
        <w:jc w:val="both"/>
        <w:rPr>
          <w:rFonts w:ascii="Geomanist" w:hAnsi="Geomanist" w:cs="Arial"/>
        </w:rPr>
      </w:pPr>
    </w:p>
    <w:p w:rsidR="002B39F7" w:rsidRPr="00792F3C" w:rsidRDefault="002B39F7" w:rsidP="002B39F7">
      <w:pPr>
        <w:spacing w:line="240" w:lineRule="atLeast"/>
        <w:jc w:val="both"/>
        <w:rPr>
          <w:rFonts w:ascii="Geomanist" w:hAnsi="Geomanist" w:cs="Arial"/>
        </w:rPr>
      </w:pPr>
    </w:p>
    <w:p w:rsidR="002B39F7" w:rsidRPr="00792F3C" w:rsidRDefault="002B39F7" w:rsidP="002B39F7">
      <w:pPr>
        <w:spacing w:line="240" w:lineRule="atLeast"/>
        <w:jc w:val="both"/>
        <w:rPr>
          <w:rFonts w:ascii="Geomanist" w:hAnsi="Geomanist" w:cs="Arial"/>
        </w:rPr>
      </w:pPr>
    </w:p>
    <w:p w:rsidR="002B39F7" w:rsidRPr="00792F3C" w:rsidRDefault="002B39F7" w:rsidP="002B39F7">
      <w:pPr>
        <w:spacing w:line="240" w:lineRule="atLeast"/>
        <w:jc w:val="both"/>
        <w:rPr>
          <w:rFonts w:ascii="Geomanist" w:hAnsi="Geomanist" w:cs="Arial"/>
        </w:rPr>
      </w:pPr>
    </w:p>
    <w:p w:rsidR="002B39F7" w:rsidRPr="00792F3C" w:rsidRDefault="002B39F7" w:rsidP="002B39F7">
      <w:pPr>
        <w:spacing w:line="240" w:lineRule="atLeast"/>
        <w:jc w:val="both"/>
        <w:rPr>
          <w:rFonts w:ascii="Geomanist" w:hAnsi="Geomanist" w:cs="Arial"/>
        </w:rPr>
      </w:pPr>
    </w:p>
    <w:p w:rsidR="002B39F7" w:rsidRPr="00792F3C" w:rsidRDefault="002B39F7" w:rsidP="002B39F7">
      <w:pPr>
        <w:spacing w:line="240" w:lineRule="atLeast"/>
        <w:jc w:val="both"/>
        <w:rPr>
          <w:rFonts w:ascii="Geomanist" w:hAnsi="Geomanist" w:cs="Arial"/>
        </w:rPr>
      </w:pPr>
    </w:p>
    <w:tbl>
      <w:tblPr>
        <w:tblW w:w="14886" w:type="dxa"/>
        <w:tblInd w:w="70" w:type="dxa"/>
        <w:tblLayout w:type="fixed"/>
        <w:tblCellMar>
          <w:left w:w="70" w:type="dxa"/>
          <w:right w:w="70" w:type="dxa"/>
        </w:tblCellMar>
        <w:tblLook w:val="0000" w:firstRow="0" w:lastRow="0" w:firstColumn="0" w:lastColumn="0" w:noHBand="0" w:noVBand="0"/>
      </w:tblPr>
      <w:tblGrid>
        <w:gridCol w:w="4962"/>
        <w:gridCol w:w="4962"/>
        <w:gridCol w:w="4962"/>
      </w:tblGrid>
      <w:tr w:rsidR="002B39F7" w:rsidRPr="00792F3C" w:rsidTr="004D68DE">
        <w:trPr>
          <w:trHeight w:val="80"/>
        </w:trPr>
        <w:tc>
          <w:tcPr>
            <w:tcW w:w="4962" w:type="dxa"/>
          </w:tcPr>
          <w:p w:rsidR="002B39F7" w:rsidRPr="00792F3C" w:rsidRDefault="002B39F7" w:rsidP="004D68DE">
            <w:pPr>
              <w:ind w:right="22"/>
              <w:jc w:val="center"/>
              <w:rPr>
                <w:rFonts w:ascii="Geomanist" w:hAnsi="Geomanist" w:cs="Arial"/>
                <w:b/>
                <w:sz w:val="20"/>
              </w:rPr>
            </w:pPr>
            <w:r w:rsidRPr="00792F3C">
              <w:rPr>
                <w:rFonts w:ascii="Geomanist" w:hAnsi="Geomanist" w:cs="Arial"/>
                <w:b/>
                <w:sz w:val="20"/>
              </w:rPr>
              <w:t>“RATIFICA EL CONTENIDO DEL CONTRATO”</w:t>
            </w:r>
          </w:p>
        </w:tc>
        <w:tc>
          <w:tcPr>
            <w:tcW w:w="4962" w:type="dxa"/>
          </w:tcPr>
          <w:p w:rsidR="002B39F7" w:rsidRPr="00792F3C" w:rsidRDefault="002B39F7" w:rsidP="004D68DE">
            <w:pPr>
              <w:ind w:left="71" w:right="22"/>
              <w:jc w:val="center"/>
              <w:rPr>
                <w:rFonts w:ascii="Geomanist" w:hAnsi="Geomanist" w:cs="Arial"/>
                <w:b/>
                <w:sz w:val="20"/>
              </w:rPr>
            </w:pPr>
            <w:r w:rsidRPr="00792F3C">
              <w:rPr>
                <w:rFonts w:ascii="Geomanist" w:hAnsi="Geomanist" w:cs="Arial"/>
                <w:b/>
                <w:sz w:val="20"/>
              </w:rPr>
              <w:t xml:space="preserve">“EL ÁREA </w:t>
            </w:r>
            <w:r w:rsidRPr="00792F3C">
              <w:rPr>
                <w:rFonts w:ascii="Geomanist" w:hAnsi="Geomanist" w:cs="Arial"/>
                <w:b/>
                <w:bCs/>
                <w:sz w:val="20"/>
              </w:rPr>
              <w:t>CONTRATANTE</w:t>
            </w:r>
            <w:r w:rsidRPr="00792F3C">
              <w:rPr>
                <w:rFonts w:ascii="Geomanist" w:hAnsi="Geomanist" w:cs="Arial"/>
                <w:b/>
                <w:sz w:val="20"/>
              </w:rPr>
              <w:t>”</w:t>
            </w:r>
          </w:p>
        </w:tc>
        <w:tc>
          <w:tcPr>
            <w:tcW w:w="4962" w:type="dxa"/>
          </w:tcPr>
          <w:p w:rsidR="002B39F7" w:rsidRPr="00792F3C" w:rsidRDefault="002B39F7" w:rsidP="004D68DE">
            <w:pPr>
              <w:ind w:right="22"/>
              <w:jc w:val="center"/>
              <w:rPr>
                <w:rFonts w:ascii="Geomanist" w:hAnsi="Geomanist" w:cs="Arial"/>
                <w:b/>
                <w:sz w:val="20"/>
              </w:rPr>
            </w:pPr>
          </w:p>
        </w:tc>
      </w:tr>
      <w:tr w:rsidR="002B39F7" w:rsidRPr="00792F3C" w:rsidTr="004D68DE">
        <w:trPr>
          <w:trHeight w:val="2045"/>
        </w:trPr>
        <w:tc>
          <w:tcPr>
            <w:tcW w:w="4962" w:type="dxa"/>
          </w:tcPr>
          <w:p w:rsidR="002B39F7" w:rsidRPr="00792F3C" w:rsidRDefault="002B39F7" w:rsidP="004D68DE">
            <w:pPr>
              <w:pBdr>
                <w:bottom w:val="single" w:sz="12" w:space="1" w:color="auto"/>
              </w:pBdr>
              <w:ind w:right="22"/>
              <w:rPr>
                <w:rFonts w:ascii="Geomanist" w:hAnsi="Geomanist" w:cs="Arial"/>
                <w:b/>
                <w:sz w:val="20"/>
              </w:rPr>
            </w:pPr>
          </w:p>
          <w:p w:rsidR="002B39F7" w:rsidRPr="00792F3C" w:rsidRDefault="002B39F7" w:rsidP="004D68DE">
            <w:pPr>
              <w:pBdr>
                <w:bottom w:val="single" w:sz="12" w:space="1" w:color="auto"/>
              </w:pBdr>
              <w:ind w:right="22"/>
              <w:rPr>
                <w:rFonts w:ascii="Geomanist" w:hAnsi="Geomanist" w:cs="Arial"/>
                <w:b/>
                <w:sz w:val="20"/>
              </w:rPr>
            </w:pPr>
          </w:p>
          <w:p w:rsidR="002B39F7" w:rsidRPr="00792F3C" w:rsidRDefault="002B39F7" w:rsidP="004D68DE">
            <w:pPr>
              <w:pBdr>
                <w:bottom w:val="single" w:sz="12" w:space="1" w:color="auto"/>
              </w:pBdr>
              <w:ind w:right="22"/>
              <w:rPr>
                <w:rFonts w:ascii="Geomanist" w:hAnsi="Geomanist" w:cs="Arial"/>
                <w:b/>
                <w:sz w:val="20"/>
              </w:rPr>
            </w:pPr>
          </w:p>
          <w:p w:rsidR="002B39F7" w:rsidRPr="00792F3C" w:rsidRDefault="002B39F7" w:rsidP="004D68DE">
            <w:pPr>
              <w:pBdr>
                <w:bottom w:val="single" w:sz="12" w:space="1" w:color="auto"/>
              </w:pBdr>
              <w:ind w:right="22"/>
              <w:rPr>
                <w:rFonts w:ascii="Geomanist" w:hAnsi="Geomanist" w:cs="Arial"/>
                <w:b/>
                <w:sz w:val="20"/>
              </w:rPr>
            </w:pPr>
          </w:p>
          <w:p w:rsidR="002B39F7" w:rsidRPr="00792F3C" w:rsidRDefault="002B39F7" w:rsidP="004D68DE">
            <w:pPr>
              <w:ind w:right="22"/>
              <w:jc w:val="center"/>
              <w:rPr>
                <w:rFonts w:ascii="Geomanist" w:hAnsi="Geomanist" w:cs="Arial"/>
                <w:b/>
                <w:sz w:val="20"/>
              </w:rPr>
            </w:pPr>
            <w:r w:rsidRPr="00792F3C">
              <w:rPr>
                <w:rFonts w:ascii="Geomanist" w:hAnsi="Geomanist" w:cs="Arial"/>
                <w:b/>
                <w:sz w:val="20"/>
              </w:rPr>
              <w:t>MTRO. ANTONIO RODRÍGUEZ VELÁZQUEZ.</w:t>
            </w:r>
          </w:p>
          <w:p w:rsidR="002B39F7" w:rsidRPr="00792F3C" w:rsidRDefault="002B39F7" w:rsidP="004D68DE">
            <w:pPr>
              <w:ind w:right="22"/>
              <w:jc w:val="center"/>
              <w:rPr>
                <w:rFonts w:ascii="Geomanist" w:hAnsi="Geomanist" w:cs="Arial"/>
                <w:sz w:val="16"/>
                <w:szCs w:val="16"/>
              </w:rPr>
            </w:pPr>
            <w:r w:rsidRPr="00792F3C">
              <w:rPr>
                <w:rFonts w:ascii="Geomanist" w:hAnsi="Geomanist" w:cs="Arial"/>
                <w:sz w:val="16"/>
                <w:szCs w:val="16"/>
              </w:rPr>
              <w:t>TITULAR  DE LA JEFATURA DE SERVICIOS ADMINISTRATIVOS.</w:t>
            </w:r>
          </w:p>
          <w:p w:rsidR="002B39F7" w:rsidRPr="00792F3C" w:rsidRDefault="002B39F7" w:rsidP="004D68DE">
            <w:pPr>
              <w:ind w:right="22"/>
              <w:jc w:val="both"/>
              <w:rPr>
                <w:rFonts w:ascii="Geomanist" w:hAnsi="Geomanist" w:cs="Arial"/>
                <w:sz w:val="14"/>
                <w:szCs w:val="14"/>
              </w:rPr>
            </w:pPr>
            <w:r w:rsidRPr="00792F3C">
              <w:rPr>
                <w:rFonts w:ascii="Geomanist" w:hAnsi="Geomanist" w:cs="Arial"/>
                <w:sz w:val="14"/>
                <w:szCs w:val="14"/>
              </w:rPr>
              <w:t>DE CONFORMIDAD AL NUMERAL 7.1 DEL MANUAL DE ORGANIZACIÓN DE LA JEFATURA DE SERVICIOS ADMINISTRATIVOS.</w:t>
            </w:r>
          </w:p>
          <w:p w:rsidR="002B39F7" w:rsidRPr="00792F3C" w:rsidRDefault="002B39F7" w:rsidP="004D68DE">
            <w:pPr>
              <w:ind w:right="22"/>
              <w:jc w:val="both"/>
              <w:rPr>
                <w:rFonts w:ascii="Geomanist" w:hAnsi="Geomanist" w:cs="Arial"/>
                <w:sz w:val="14"/>
                <w:szCs w:val="14"/>
              </w:rPr>
            </w:pPr>
          </w:p>
          <w:p w:rsidR="002B39F7" w:rsidRPr="00792F3C" w:rsidRDefault="002B39F7" w:rsidP="004D68DE">
            <w:pPr>
              <w:ind w:right="22"/>
              <w:jc w:val="both"/>
              <w:rPr>
                <w:rFonts w:ascii="Geomanist" w:hAnsi="Geomanist" w:cs="Arial"/>
                <w:sz w:val="14"/>
                <w:szCs w:val="14"/>
              </w:rPr>
            </w:pPr>
          </w:p>
        </w:tc>
        <w:tc>
          <w:tcPr>
            <w:tcW w:w="4962" w:type="dxa"/>
          </w:tcPr>
          <w:p w:rsidR="002B39F7" w:rsidRPr="00792F3C" w:rsidRDefault="002B39F7" w:rsidP="004D68DE">
            <w:pPr>
              <w:pBdr>
                <w:bottom w:val="single" w:sz="12" w:space="1" w:color="auto"/>
              </w:pBdr>
              <w:ind w:left="71" w:right="22"/>
              <w:rPr>
                <w:rFonts w:ascii="Geomanist" w:hAnsi="Geomanist" w:cs="Arial"/>
                <w:b/>
                <w:sz w:val="20"/>
              </w:rPr>
            </w:pPr>
          </w:p>
          <w:p w:rsidR="002B39F7" w:rsidRPr="00792F3C" w:rsidRDefault="002B39F7" w:rsidP="004D68DE">
            <w:pPr>
              <w:pBdr>
                <w:bottom w:val="single" w:sz="12" w:space="1" w:color="auto"/>
              </w:pBdr>
              <w:ind w:left="71" w:right="22"/>
              <w:rPr>
                <w:rFonts w:ascii="Geomanist" w:hAnsi="Geomanist" w:cs="Arial"/>
                <w:b/>
                <w:sz w:val="20"/>
              </w:rPr>
            </w:pPr>
          </w:p>
          <w:p w:rsidR="002B39F7" w:rsidRPr="00792F3C" w:rsidRDefault="002B39F7" w:rsidP="004D68DE">
            <w:pPr>
              <w:pBdr>
                <w:bottom w:val="single" w:sz="12" w:space="1" w:color="auto"/>
              </w:pBdr>
              <w:ind w:left="71" w:right="22"/>
              <w:rPr>
                <w:rFonts w:ascii="Geomanist" w:hAnsi="Geomanist" w:cs="Arial"/>
                <w:b/>
                <w:sz w:val="20"/>
              </w:rPr>
            </w:pPr>
          </w:p>
          <w:p w:rsidR="002B39F7" w:rsidRPr="00792F3C" w:rsidRDefault="002B39F7" w:rsidP="004D68DE">
            <w:pPr>
              <w:pBdr>
                <w:bottom w:val="single" w:sz="12" w:space="1" w:color="auto"/>
              </w:pBdr>
              <w:ind w:left="71" w:right="22"/>
              <w:rPr>
                <w:rFonts w:ascii="Geomanist" w:hAnsi="Geomanist" w:cs="Arial"/>
                <w:b/>
                <w:sz w:val="20"/>
              </w:rPr>
            </w:pPr>
          </w:p>
          <w:p w:rsidR="002B39F7" w:rsidRPr="00792F3C" w:rsidRDefault="002B39F7" w:rsidP="004D68DE">
            <w:pPr>
              <w:ind w:left="71" w:right="22"/>
              <w:jc w:val="center"/>
              <w:rPr>
                <w:rFonts w:ascii="Geomanist" w:hAnsi="Geomanist" w:cs="Arial"/>
                <w:b/>
                <w:sz w:val="20"/>
                <w:lang w:val="en-US" w:eastAsia="es-ES"/>
              </w:rPr>
            </w:pPr>
            <w:r w:rsidRPr="00792F3C">
              <w:rPr>
                <w:rFonts w:ascii="Geomanist" w:hAnsi="Geomanist" w:cs="Arial"/>
                <w:b/>
                <w:sz w:val="20"/>
                <w:lang w:val="en-US" w:eastAsia="es-ES"/>
              </w:rPr>
              <w:t>LIC. HÉCTOR CRUZ WINTERGERST.</w:t>
            </w:r>
          </w:p>
          <w:p w:rsidR="002B39F7" w:rsidRPr="00792F3C" w:rsidRDefault="002B39F7" w:rsidP="004D68DE">
            <w:pPr>
              <w:ind w:left="71" w:right="22"/>
              <w:jc w:val="center"/>
              <w:rPr>
                <w:rFonts w:ascii="Geomanist" w:hAnsi="Geomanist" w:cs="Arial"/>
                <w:b/>
                <w:bCs/>
                <w:sz w:val="16"/>
                <w:szCs w:val="16"/>
                <w:lang w:eastAsia="es-ES"/>
              </w:rPr>
            </w:pPr>
            <w:r w:rsidRPr="00792F3C">
              <w:rPr>
                <w:rFonts w:ascii="Geomanist" w:hAnsi="Geomanist" w:cs="Arial"/>
                <w:sz w:val="16"/>
                <w:szCs w:val="16"/>
                <w:lang w:eastAsia="es-ES"/>
              </w:rPr>
              <w:t>TITULAR DE LA COORDINACION DE ABASTECIMIENTO Y EQUIPAMIENTO</w:t>
            </w:r>
            <w:r w:rsidRPr="00792F3C">
              <w:rPr>
                <w:rFonts w:ascii="Geomanist" w:hAnsi="Geomanist" w:cs="Arial"/>
                <w:b/>
                <w:bCs/>
                <w:sz w:val="16"/>
                <w:szCs w:val="16"/>
                <w:lang w:eastAsia="es-ES"/>
              </w:rPr>
              <w:t>.</w:t>
            </w:r>
          </w:p>
          <w:p w:rsidR="002B39F7" w:rsidRPr="00792F3C" w:rsidRDefault="002B39F7" w:rsidP="004D68DE">
            <w:pPr>
              <w:ind w:left="71" w:right="22"/>
              <w:jc w:val="both"/>
              <w:rPr>
                <w:rFonts w:ascii="Geomanist" w:hAnsi="Geomanist" w:cs="Arial"/>
                <w:sz w:val="14"/>
                <w:szCs w:val="14"/>
                <w:lang w:eastAsia="es-ES"/>
              </w:rPr>
            </w:pPr>
            <w:r w:rsidRPr="00792F3C">
              <w:rPr>
                <w:rFonts w:ascii="Geomanist" w:hAnsi="Geomanist" w:cs="Arial"/>
                <w:sz w:val="14"/>
                <w:szCs w:val="14"/>
                <w:lang w:eastAsia="es-ES"/>
              </w:rPr>
              <w:t xml:space="preserve">DE CONFORMIDAD CON LO PREVISTO EN EL ARTICULO </w:t>
            </w:r>
            <w:r w:rsidRPr="00792F3C">
              <w:rPr>
                <w:rFonts w:ascii="Geomanist" w:hAnsi="Geomanist" w:cs="Arial"/>
                <w:b/>
                <w:sz w:val="14"/>
                <w:szCs w:val="14"/>
                <w:lang w:eastAsia="es-ES"/>
              </w:rPr>
              <w:t>2 FRACCIÓN I</w:t>
            </w:r>
            <w:r w:rsidRPr="00792F3C">
              <w:rPr>
                <w:rFonts w:ascii="Geomanist" w:hAnsi="Geomanist" w:cs="Arial"/>
                <w:sz w:val="14"/>
                <w:szCs w:val="14"/>
                <w:lang w:eastAsia="es-ES"/>
              </w:rPr>
              <w:t xml:space="preserve"> DEL REGLAMENTO DE LA LEY DE ADQUISICIONES, ARRENDAMIENTOS Y SERVICIOS DEL SECTOR PÚBLICO.</w:t>
            </w:r>
          </w:p>
          <w:p w:rsidR="002B39F7" w:rsidRPr="00792F3C" w:rsidRDefault="002B39F7" w:rsidP="004D68DE">
            <w:pPr>
              <w:ind w:right="22"/>
              <w:jc w:val="both"/>
              <w:rPr>
                <w:rFonts w:ascii="Geomanist" w:hAnsi="Geomanist" w:cs="Arial"/>
                <w:sz w:val="14"/>
                <w:szCs w:val="14"/>
              </w:rPr>
            </w:pPr>
          </w:p>
        </w:tc>
        <w:tc>
          <w:tcPr>
            <w:tcW w:w="4962" w:type="dxa"/>
          </w:tcPr>
          <w:p w:rsidR="002B39F7" w:rsidRPr="00792F3C" w:rsidRDefault="002B39F7" w:rsidP="004D68DE">
            <w:pPr>
              <w:jc w:val="center"/>
              <w:rPr>
                <w:rFonts w:ascii="Geomanist" w:hAnsi="Geomanist" w:cs="Arial"/>
                <w:sz w:val="18"/>
                <w:szCs w:val="18"/>
              </w:rPr>
            </w:pPr>
          </w:p>
        </w:tc>
      </w:tr>
    </w:tbl>
    <w:tbl>
      <w:tblPr>
        <w:tblStyle w:val="Tablaconcuadrcula"/>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236"/>
        <w:gridCol w:w="4725"/>
      </w:tblGrid>
      <w:tr w:rsidR="002B39F7" w:rsidRPr="00792F3C" w:rsidTr="004D68DE">
        <w:tc>
          <w:tcPr>
            <w:tcW w:w="5070" w:type="dxa"/>
          </w:tcPr>
          <w:p w:rsidR="002B39F7" w:rsidRPr="00792F3C" w:rsidRDefault="002B39F7" w:rsidP="004D68DE">
            <w:pPr>
              <w:spacing w:line="240" w:lineRule="atLeast"/>
              <w:rPr>
                <w:rFonts w:ascii="Geomanist" w:hAnsi="Geomanist" w:cs="Arial"/>
                <w:b/>
                <w:color w:val="000000"/>
                <w:sz w:val="20"/>
              </w:rPr>
            </w:pPr>
          </w:p>
          <w:p w:rsidR="002B39F7" w:rsidRPr="00792F3C" w:rsidRDefault="002B39F7" w:rsidP="004D68DE">
            <w:pPr>
              <w:spacing w:line="240" w:lineRule="atLeast"/>
              <w:jc w:val="center"/>
              <w:rPr>
                <w:rFonts w:ascii="Geomanist" w:hAnsi="Geomanist" w:cs="Arial"/>
                <w:sz w:val="20"/>
              </w:rPr>
            </w:pPr>
            <w:r w:rsidRPr="00792F3C">
              <w:rPr>
                <w:rFonts w:ascii="Geomanist" w:hAnsi="Geomanist" w:cs="Arial"/>
                <w:b/>
                <w:color w:val="000000"/>
                <w:sz w:val="20"/>
              </w:rPr>
              <w:t>“POR EL AREA REQUIRENTE DEL CONTRATO”</w:t>
            </w:r>
          </w:p>
        </w:tc>
        <w:tc>
          <w:tcPr>
            <w:tcW w:w="236" w:type="dxa"/>
          </w:tcPr>
          <w:p w:rsidR="002B39F7" w:rsidRPr="00792F3C" w:rsidRDefault="002B39F7" w:rsidP="004D68DE">
            <w:pPr>
              <w:spacing w:line="240" w:lineRule="atLeast"/>
              <w:jc w:val="both"/>
              <w:rPr>
                <w:rFonts w:ascii="Geomanist" w:hAnsi="Geomanist" w:cs="Arial"/>
                <w:sz w:val="20"/>
              </w:rPr>
            </w:pPr>
          </w:p>
        </w:tc>
        <w:tc>
          <w:tcPr>
            <w:tcW w:w="4725" w:type="dxa"/>
          </w:tcPr>
          <w:p w:rsidR="002B39F7" w:rsidRPr="00792F3C" w:rsidRDefault="002B39F7" w:rsidP="004D68DE">
            <w:pPr>
              <w:spacing w:line="240" w:lineRule="atLeast"/>
              <w:rPr>
                <w:rFonts w:ascii="Geomanist" w:hAnsi="Geomanist" w:cs="Arial"/>
                <w:b/>
                <w:sz w:val="20"/>
              </w:rPr>
            </w:pPr>
          </w:p>
          <w:p w:rsidR="002B39F7" w:rsidRPr="00792F3C" w:rsidRDefault="002B39F7" w:rsidP="004D68DE">
            <w:pPr>
              <w:spacing w:line="240" w:lineRule="atLeast"/>
              <w:jc w:val="center"/>
              <w:rPr>
                <w:rFonts w:ascii="Geomanist" w:hAnsi="Geomanist" w:cs="Arial"/>
                <w:sz w:val="20"/>
              </w:rPr>
            </w:pPr>
            <w:r w:rsidRPr="00792F3C">
              <w:rPr>
                <w:rFonts w:ascii="Geomanist" w:hAnsi="Geomanist" w:cs="Arial"/>
                <w:b/>
                <w:sz w:val="20"/>
              </w:rPr>
              <w:t>“POR EL AREA TECNICA Y ADMINISTRADORA DEL CONTRATO”</w:t>
            </w:r>
          </w:p>
        </w:tc>
      </w:tr>
      <w:tr w:rsidR="002B39F7" w:rsidRPr="00792F3C" w:rsidTr="004D68DE">
        <w:tc>
          <w:tcPr>
            <w:tcW w:w="5070" w:type="dxa"/>
          </w:tcPr>
          <w:p w:rsidR="002B39F7" w:rsidRPr="00792F3C" w:rsidRDefault="002B39F7" w:rsidP="004D68DE">
            <w:pPr>
              <w:pBdr>
                <w:bottom w:val="single" w:sz="12" w:space="1" w:color="auto"/>
              </w:pBdr>
              <w:ind w:right="22"/>
              <w:rPr>
                <w:rFonts w:ascii="Geomanist" w:hAnsi="Geomanist" w:cs="Arial"/>
                <w:b/>
              </w:rPr>
            </w:pPr>
          </w:p>
          <w:p w:rsidR="002B39F7" w:rsidRPr="00792F3C" w:rsidRDefault="002B39F7" w:rsidP="004D68DE">
            <w:pPr>
              <w:pBdr>
                <w:bottom w:val="single" w:sz="12" w:space="1" w:color="auto"/>
              </w:pBdr>
              <w:ind w:right="22"/>
              <w:rPr>
                <w:rFonts w:ascii="Geomanist" w:hAnsi="Geomanist" w:cs="Arial"/>
                <w:b/>
              </w:rPr>
            </w:pPr>
          </w:p>
          <w:p w:rsidR="002B39F7" w:rsidRPr="00792F3C" w:rsidRDefault="002B39F7" w:rsidP="004D68DE">
            <w:pPr>
              <w:pBdr>
                <w:bottom w:val="single" w:sz="12" w:space="1" w:color="auto"/>
              </w:pBdr>
              <w:ind w:right="22"/>
              <w:rPr>
                <w:rFonts w:ascii="Geomanist" w:hAnsi="Geomanist" w:cs="Arial"/>
                <w:b/>
              </w:rPr>
            </w:pPr>
          </w:p>
          <w:p w:rsidR="002B39F7" w:rsidRPr="00792F3C" w:rsidRDefault="002B39F7" w:rsidP="004D68DE">
            <w:pPr>
              <w:pBdr>
                <w:bottom w:val="single" w:sz="12" w:space="1" w:color="auto"/>
              </w:pBdr>
              <w:ind w:right="22"/>
              <w:rPr>
                <w:rFonts w:ascii="Geomanist" w:hAnsi="Geomanist" w:cs="Arial"/>
                <w:b/>
              </w:rPr>
            </w:pPr>
          </w:p>
          <w:p w:rsidR="002B39F7" w:rsidRPr="00792F3C" w:rsidRDefault="002B39F7" w:rsidP="004D68DE">
            <w:pPr>
              <w:spacing w:line="240" w:lineRule="atLeast"/>
              <w:ind w:left="4" w:hanging="4"/>
              <w:jc w:val="center"/>
              <w:rPr>
                <w:rFonts w:ascii="Geomanist" w:hAnsi="Geomanist" w:cs="Arial"/>
                <w:b/>
                <w:bCs/>
                <w:sz w:val="20"/>
                <w:lang w:eastAsia="es-MX"/>
              </w:rPr>
            </w:pPr>
            <w:r w:rsidRPr="00792F3C">
              <w:rPr>
                <w:rFonts w:ascii="Geomanist" w:hAnsi="Geomanist" w:cs="Arial"/>
                <w:b/>
                <w:bCs/>
                <w:sz w:val="20"/>
                <w:lang w:eastAsia="es-MX"/>
              </w:rPr>
              <w:t>DRA.  VERÓNICA OROZCO URIBE</w:t>
            </w:r>
          </w:p>
          <w:p w:rsidR="002B39F7" w:rsidRPr="00792F3C" w:rsidRDefault="002B39F7" w:rsidP="004D68DE">
            <w:pPr>
              <w:spacing w:line="240" w:lineRule="atLeast"/>
              <w:ind w:left="4" w:hanging="4"/>
              <w:jc w:val="center"/>
              <w:rPr>
                <w:rFonts w:ascii="Geomanist" w:hAnsi="Geomanist" w:cs="Arial"/>
                <w:bCs/>
                <w:sz w:val="16"/>
                <w:szCs w:val="16"/>
              </w:rPr>
            </w:pPr>
            <w:r w:rsidRPr="00792F3C">
              <w:rPr>
                <w:rFonts w:ascii="Geomanist" w:hAnsi="Geomanist" w:cs="Arial"/>
                <w:bCs/>
                <w:sz w:val="16"/>
                <w:szCs w:val="16"/>
                <w:lang w:eastAsia="es-MX"/>
              </w:rPr>
              <w:t>TITULAR DE LA JEFATURA DE SERVICIOS DE PRESTACIONES MÉDICAS</w:t>
            </w:r>
            <w:r w:rsidRPr="00792F3C">
              <w:rPr>
                <w:rFonts w:ascii="Geomanist" w:hAnsi="Geomanist" w:cs="Arial"/>
                <w:bCs/>
                <w:sz w:val="16"/>
                <w:szCs w:val="16"/>
              </w:rPr>
              <w:t>.</w:t>
            </w:r>
          </w:p>
          <w:p w:rsidR="002B39F7" w:rsidRPr="00792F3C" w:rsidRDefault="002B39F7" w:rsidP="004D68DE">
            <w:pPr>
              <w:pStyle w:val="Ttulo2"/>
              <w:tabs>
                <w:tab w:val="clear" w:pos="576"/>
                <w:tab w:val="num" w:pos="567"/>
              </w:tabs>
              <w:ind w:left="0" w:firstLine="0"/>
              <w:jc w:val="both"/>
              <w:outlineLvl w:val="1"/>
              <w:rPr>
                <w:rFonts w:ascii="Geomanist" w:hAnsi="Geomanist"/>
                <w:b w:val="0"/>
                <w:sz w:val="12"/>
                <w:szCs w:val="12"/>
              </w:rPr>
            </w:pPr>
            <w:r w:rsidRPr="00792F3C">
              <w:rPr>
                <w:rFonts w:ascii="Geomanist" w:hAnsi="Geomanist"/>
                <w:b w:val="0"/>
                <w:sz w:val="12"/>
                <w:szCs w:val="12"/>
              </w:rPr>
              <w:t>EN TERMINOS DE LA FRACCION II DEL ARTICULO 2  DEL REGLAMENTO DE LA LEY DE ADQUISICIONES, ARRENDAMIENTOS Y SERVICIOS DEL SECTOR PUBLICO.</w:t>
            </w:r>
          </w:p>
        </w:tc>
        <w:tc>
          <w:tcPr>
            <w:tcW w:w="236" w:type="dxa"/>
          </w:tcPr>
          <w:p w:rsidR="002B39F7" w:rsidRPr="00792F3C" w:rsidRDefault="002B39F7" w:rsidP="004D68DE">
            <w:pPr>
              <w:spacing w:line="240" w:lineRule="atLeast"/>
              <w:jc w:val="both"/>
              <w:rPr>
                <w:rFonts w:ascii="Geomanist" w:hAnsi="Geomanist" w:cs="Arial"/>
                <w:sz w:val="20"/>
              </w:rPr>
            </w:pPr>
          </w:p>
        </w:tc>
        <w:tc>
          <w:tcPr>
            <w:tcW w:w="4725" w:type="dxa"/>
          </w:tcPr>
          <w:p w:rsidR="002B39F7" w:rsidRPr="00792F3C" w:rsidRDefault="002B39F7" w:rsidP="004D68DE">
            <w:pPr>
              <w:pBdr>
                <w:bottom w:val="single" w:sz="12" w:space="1" w:color="auto"/>
              </w:pBdr>
              <w:ind w:right="213"/>
              <w:rPr>
                <w:rFonts w:ascii="Geomanist" w:hAnsi="Geomanist" w:cs="Arial"/>
                <w:b/>
                <w:sz w:val="20"/>
              </w:rPr>
            </w:pPr>
          </w:p>
          <w:p w:rsidR="002B39F7" w:rsidRPr="00792F3C" w:rsidRDefault="002B39F7" w:rsidP="004D68DE">
            <w:pPr>
              <w:pBdr>
                <w:bottom w:val="single" w:sz="12" w:space="1" w:color="auto"/>
              </w:pBdr>
              <w:ind w:right="213"/>
              <w:rPr>
                <w:rFonts w:ascii="Geomanist" w:hAnsi="Geomanist" w:cs="Arial"/>
                <w:b/>
                <w:sz w:val="20"/>
              </w:rPr>
            </w:pPr>
          </w:p>
          <w:p w:rsidR="002B39F7" w:rsidRPr="00792F3C" w:rsidRDefault="002B39F7" w:rsidP="004D68DE">
            <w:pPr>
              <w:pBdr>
                <w:bottom w:val="single" w:sz="12" w:space="1" w:color="auto"/>
              </w:pBdr>
              <w:ind w:right="213"/>
              <w:rPr>
                <w:rFonts w:ascii="Geomanist" w:hAnsi="Geomanist" w:cs="Arial"/>
                <w:b/>
                <w:sz w:val="20"/>
              </w:rPr>
            </w:pPr>
          </w:p>
          <w:p w:rsidR="002B39F7" w:rsidRPr="00792F3C" w:rsidRDefault="002B39F7" w:rsidP="004D68DE">
            <w:pPr>
              <w:pBdr>
                <w:bottom w:val="single" w:sz="12" w:space="1" w:color="auto"/>
              </w:pBdr>
              <w:ind w:right="213"/>
              <w:rPr>
                <w:rFonts w:ascii="Geomanist" w:hAnsi="Geomanist" w:cs="Arial"/>
                <w:b/>
                <w:sz w:val="20"/>
              </w:rPr>
            </w:pPr>
          </w:p>
          <w:p w:rsidR="002B39F7" w:rsidRPr="00792F3C" w:rsidRDefault="002B39F7" w:rsidP="004D68DE">
            <w:pPr>
              <w:spacing w:line="240" w:lineRule="atLeast"/>
              <w:ind w:left="4" w:hanging="4"/>
              <w:jc w:val="center"/>
              <w:rPr>
                <w:rFonts w:ascii="Geomanist" w:hAnsi="Geomanist" w:cs="Arial"/>
                <w:b/>
                <w:bCs/>
                <w:sz w:val="20"/>
              </w:rPr>
            </w:pPr>
            <w:r w:rsidRPr="00792F3C">
              <w:rPr>
                <w:rFonts w:ascii="Geomanist" w:hAnsi="Geomanist" w:cs="Arial"/>
                <w:b/>
                <w:bCs/>
                <w:sz w:val="20"/>
              </w:rPr>
              <w:t>DR. JUAN ANDRÉS CALDERON FRANCO. R.F.C.</w:t>
            </w:r>
            <w:r w:rsidRPr="00792F3C">
              <w:rPr>
                <w:rFonts w:ascii="Geomanist" w:hAnsi="Geomanist" w:cs="Arial"/>
                <w:b/>
                <w:bCs/>
                <w:sz w:val="20"/>
              </w:rPr>
              <w:softHyphen/>
            </w:r>
            <w:r w:rsidRPr="00792F3C">
              <w:rPr>
                <w:rFonts w:ascii="Geomanist" w:hAnsi="Geomanist" w:cs="Arial"/>
                <w:b/>
                <w:bCs/>
                <w:sz w:val="20"/>
              </w:rPr>
              <w:softHyphen/>
            </w:r>
            <w:r w:rsidRPr="00792F3C">
              <w:rPr>
                <w:rFonts w:ascii="Geomanist" w:hAnsi="Geomanist" w:cs="Arial"/>
                <w:b/>
                <w:bCs/>
                <w:sz w:val="20"/>
              </w:rPr>
              <w:softHyphen/>
            </w:r>
            <w:r w:rsidRPr="00792F3C">
              <w:rPr>
                <w:rFonts w:ascii="Geomanist" w:hAnsi="Geomanist" w:cs="Arial"/>
                <w:b/>
                <w:bCs/>
                <w:sz w:val="20"/>
              </w:rPr>
              <w:softHyphen/>
            </w:r>
            <w:r w:rsidRPr="00792F3C">
              <w:rPr>
                <w:rFonts w:ascii="Geomanist" w:hAnsi="Geomanist" w:cs="Arial"/>
                <w:b/>
                <w:bCs/>
                <w:sz w:val="20"/>
              </w:rPr>
              <w:softHyphen/>
              <w:t xml:space="preserve"> CAFJ680418NW1.</w:t>
            </w:r>
          </w:p>
          <w:p w:rsidR="002B39F7" w:rsidRPr="00792F3C" w:rsidRDefault="002B39F7" w:rsidP="004D68DE">
            <w:pPr>
              <w:spacing w:line="240" w:lineRule="atLeast"/>
              <w:ind w:left="4" w:hanging="4"/>
              <w:jc w:val="center"/>
              <w:rPr>
                <w:rFonts w:ascii="Geomanist" w:hAnsi="Geomanist" w:cs="Arial"/>
                <w:b/>
                <w:bCs/>
                <w:sz w:val="20"/>
              </w:rPr>
            </w:pPr>
            <w:r w:rsidRPr="00792F3C">
              <w:rPr>
                <w:rFonts w:ascii="Geomanist" w:hAnsi="Geomanist" w:cs="Arial"/>
                <w:b/>
                <w:bCs/>
                <w:sz w:val="20"/>
              </w:rPr>
              <w:t xml:space="preserve"> ADSCRITO AL HOSPITAL GENERAL REGIONAL N° 2 </w:t>
            </w:r>
          </w:p>
          <w:p w:rsidR="002B39F7" w:rsidRPr="00792F3C" w:rsidRDefault="002B39F7" w:rsidP="004D68DE">
            <w:pPr>
              <w:pStyle w:val="Ttulo2"/>
              <w:tabs>
                <w:tab w:val="clear" w:pos="576"/>
              </w:tabs>
              <w:ind w:left="34" w:firstLine="0"/>
              <w:jc w:val="both"/>
              <w:outlineLvl w:val="1"/>
              <w:rPr>
                <w:rFonts w:ascii="Geomanist" w:hAnsi="Geomanist"/>
                <w:b w:val="0"/>
                <w:sz w:val="12"/>
                <w:szCs w:val="12"/>
              </w:rPr>
            </w:pPr>
            <w:r w:rsidRPr="00792F3C">
              <w:rPr>
                <w:rFonts w:ascii="Geomanist" w:hAnsi="Geomanist"/>
                <w:b w:val="0"/>
                <w:sz w:val="12"/>
                <w:szCs w:val="12"/>
              </w:rPr>
              <w:t xml:space="preserve">EN TERMINOS DEL ARTICULO 2 FRACCION III  Y 84 PENULTIMO PARRAFO DEL REGLAMENTO DE LA LEY DE ADQUISICIONES, ARRENDAMIENTOS Y SERVICIOS DEL SECTOR PUBLICO.   </w:t>
            </w:r>
          </w:p>
        </w:tc>
      </w:tr>
    </w:tbl>
    <w:p w:rsidR="002B39F7" w:rsidRPr="00792F3C" w:rsidRDefault="002B39F7" w:rsidP="002B39F7">
      <w:pPr>
        <w:spacing w:line="240" w:lineRule="atLeast"/>
        <w:ind w:right="-660"/>
        <w:jc w:val="both"/>
        <w:rPr>
          <w:rFonts w:ascii="Geomanist" w:hAnsi="Geomanist" w:cs="Arial"/>
        </w:rPr>
      </w:pPr>
    </w:p>
    <w:p w:rsidR="002B39F7" w:rsidRPr="00792F3C" w:rsidRDefault="002B39F7" w:rsidP="002B39F7">
      <w:pPr>
        <w:spacing w:line="240" w:lineRule="atLeast"/>
        <w:ind w:right="-660"/>
        <w:jc w:val="both"/>
        <w:rPr>
          <w:rFonts w:ascii="Geomanist" w:hAnsi="Geomanist" w:cs="Arial"/>
          <w:b/>
          <w:sz w:val="20"/>
        </w:rPr>
      </w:pPr>
    </w:p>
    <w:p w:rsidR="002B39F7" w:rsidRPr="00792F3C" w:rsidRDefault="002B39F7" w:rsidP="002B39F7">
      <w:pPr>
        <w:spacing w:line="240" w:lineRule="atLeast"/>
        <w:ind w:right="-660"/>
        <w:jc w:val="both"/>
        <w:rPr>
          <w:rFonts w:ascii="Geomanist" w:hAnsi="Geomanist" w:cs="Arial"/>
          <w:b/>
          <w:sz w:val="20"/>
        </w:rPr>
      </w:pPr>
    </w:p>
    <w:p w:rsidR="002B39F7" w:rsidRPr="00792F3C" w:rsidRDefault="002B39F7" w:rsidP="002B39F7">
      <w:pPr>
        <w:spacing w:line="240" w:lineRule="atLeast"/>
        <w:ind w:right="-660"/>
        <w:jc w:val="both"/>
        <w:rPr>
          <w:rFonts w:ascii="Geomanist" w:hAnsi="Geomanist" w:cs="Arial"/>
          <w:b/>
          <w:sz w:val="20"/>
        </w:rPr>
      </w:pPr>
    </w:p>
    <w:p w:rsidR="002B39F7" w:rsidRPr="00792F3C" w:rsidRDefault="002B39F7" w:rsidP="002B39F7">
      <w:pPr>
        <w:spacing w:line="240" w:lineRule="atLeast"/>
        <w:ind w:right="-660"/>
        <w:jc w:val="both"/>
        <w:rPr>
          <w:rFonts w:ascii="Geomanist" w:hAnsi="Geomanist" w:cs="Arial"/>
          <w:b/>
          <w:sz w:val="20"/>
        </w:rPr>
      </w:pPr>
    </w:p>
    <w:p w:rsidR="002B39F7" w:rsidRPr="00792F3C" w:rsidRDefault="002B39F7" w:rsidP="002B39F7">
      <w:pPr>
        <w:spacing w:line="240" w:lineRule="atLeast"/>
        <w:ind w:right="-660"/>
        <w:jc w:val="both"/>
        <w:rPr>
          <w:rFonts w:ascii="Geomanist" w:hAnsi="Geomanist" w:cs="Arial"/>
          <w:b/>
          <w:sz w:val="20"/>
        </w:rPr>
      </w:pPr>
    </w:p>
    <w:p w:rsidR="002B39F7" w:rsidRPr="00792F3C" w:rsidRDefault="002B39F7" w:rsidP="002B39F7">
      <w:pPr>
        <w:spacing w:line="240" w:lineRule="atLeast"/>
        <w:ind w:left="-284" w:right="-660"/>
        <w:jc w:val="both"/>
        <w:rPr>
          <w:rFonts w:ascii="Geomanist" w:hAnsi="Geomanist" w:cs="Arial"/>
          <w:b/>
          <w:sz w:val="20"/>
        </w:rPr>
      </w:pPr>
    </w:p>
    <w:p w:rsidR="002B39F7" w:rsidRPr="00792F3C" w:rsidRDefault="002B39F7" w:rsidP="002B39F7">
      <w:pPr>
        <w:spacing w:line="240" w:lineRule="atLeast"/>
        <w:ind w:left="-284" w:right="-660"/>
        <w:jc w:val="both"/>
        <w:rPr>
          <w:rFonts w:ascii="Geomanist" w:hAnsi="Geomanist" w:cs="Arial"/>
          <w:b/>
          <w:sz w:val="20"/>
        </w:rPr>
      </w:pPr>
      <w:r w:rsidRPr="00792F3C">
        <w:rPr>
          <w:rFonts w:ascii="Geomanist" w:hAnsi="Geomanist" w:cs="Arial"/>
          <w:b/>
          <w:sz w:val="20"/>
        </w:rPr>
        <w:t>LAS FIRMAS QUE ANTECEDEN RATIFICAN Y FORMAN PARTE DEL CONTRATO ABIERTO DE NÚMERO</w:t>
      </w:r>
      <w:r w:rsidRPr="00792F3C">
        <w:rPr>
          <w:rFonts w:ascii="Geomanist" w:eastAsia="Arial" w:hAnsi="Geomanist" w:cs="Arial"/>
          <w:b/>
          <w:sz w:val="20"/>
        </w:rPr>
        <w:t xml:space="preserve"> S5M25000X </w:t>
      </w:r>
      <w:r w:rsidRPr="00792F3C">
        <w:rPr>
          <w:rFonts w:ascii="Geomanist" w:hAnsi="Geomanist" w:cs="Arial"/>
          <w:b/>
          <w:sz w:val="20"/>
        </w:rPr>
        <w:t xml:space="preserve">PARA </w:t>
      </w:r>
      <w:r w:rsidRPr="00792F3C">
        <w:rPr>
          <w:rFonts w:ascii="Geomanist" w:hAnsi="Geomanist" w:cs="Arial"/>
          <w:b/>
          <w:bCs/>
          <w:sz w:val="20"/>
        </w:rPr>
        <w:t>LA CONTRATACION SERVICIO DE CIRUGÍA SUBROGADA DE TRAUMATOLOGÍA Y ORTOPEDIA PARA EL OOAD SUR DEL D.F. EN EL EJERCICIO 2025</w:t>
      </w:r>
      <w:r w:rsidRPr="00792F3C">
        <w:rPr>
          <w:rFonts w:ascii="Geomanist" w:hAnsi="Geomanist" w:cs="Arial"/>
          <w:b/>
          <w:sz w:val="20"/>
          <w:lang w:val="es-ES_tradnl"/>
        </w:rPr>
        <w:t xml:space="preserve">, </w:t>
      </w:r>
      <w:r w:rsidRPr="00792F3C">
        <w:rPr>
          <w:rFonts w:ascii="Geomanist" w:hAnsi="Geomanist" w:cs="Arial"/>
          <w:b/>
          <w:sz w:val="20"/>
        </w:rPr>
        <w:t xml:space="preserve">CELEBRADO ENTRE EL INSTITUTO MEXICANO DEL SEGURO SOCIAL Y LA EMPRESA </w:t>
      </w:r>
      <w:r w:rsidRPr="00792F3C">
        <w:rPr>
          <w:rFonts w:ascii="Geomanist" w:hAnsi="Geomanist" w:cs="Arial"/>
          <w:b/>
          <w:bCs/>
          <w:sz w:val="20"/>
        </w:rPr>
        <w:t>XXXX, S.A. DE C.V.</w:t>
      </w:r>
    </w:p>
    <w:p w:rsidR="002B39F7" w:rsidRPr="00792F3C" w:rsidRDefault="002B39F7" w:rsidP="002B39F7">
      <w:pPr>
        <w:spacing w:line="240" w:lineRule="atLeast"/>
        <w:ind w:left="-284" w:right="-660"/>
        <w:jc w:val="both"/>
        <w:rPr>
          <w:rFonts w:ascii="Geomanist" w:hAnsi="Geomanist" w:cs="Arial"/>
          <w:sz w:val="20"/>
        </w:rPr>
      </w:pPr>
    </w:p>
    <w:p w:rsidR="002B39F7" w:rsidRPr="00792F3C" w:rsidRDefault="002B39F7" w:rsidP="002B39F7">
      <w:pPr>
        <w:ind w:left="-284" w:right="-660"/>
        <w:rPr>
          <w:rFonts w:ascii="Geomanist" w:hAnsi="Geomanist" w:cs="Arial"/>
          <w:b/>
          <w:sz w:val="20"/>
        </w:rPr>
      </w:pPr>
    </w:p>
    <w:p w:rsidR="00CD32CC" w:rsidRDefault="00CD32CC" w:rsidP="00617F9E">
      <w:pPr>
        <w:tabs>
          <w:tab w:val="left" w:pos="3660"/>
          <w:tab w:val="center" w:pos="5216"/>
        </w:tabs>
        <w:rPr>
          <w:rFonts w:ascii="Geomanist" w:hAnsi="Geomanist" w:cs="Arial"/>
          <w:b/>
          <w:sz w:val="20"/>
        </w:rPr>
      </w:pPr>
    </w:p>
    <w:p w:rsidR="00CD32CC" w:rsidRDefault="00CD32CC" w:rsidP="00617F9E">
      <w:pPr>
        <w:tabs>
          <w:tab w:val="left" w:pos="3660"/>
          <w:tab w:val="center" w:pos="5216"/>
        </w:tabs>
        <w:rPr>
          <w:rFonts w:ascii="Geomanist" w:hAnsi="Geomanist" w:cs="Arial"/>
          <w:b/>
          <w:sz w:val="20"/>
        </w:rPr>
      </w:pPr>
    </w:p>
    <w:p w:rsidR="00CD32CC" w:rsidRPr="00CD32CC" w:rsidRDefault="00CD32CC" w:rsidP="00617F9E">
      <w:pPr>
        <w:tabs>
          <w:tab w:val="left" w:pos="3660"/>
          <w:tab w:val="center" w:pos="5216"/>
        </w:tabs>
        <w:rPr>
          <w:rFonts w:ascii="Geomanist" w:hAnsi="Geomanist" w:cs="Arial"/>
          <w:b/>
          <w:sz w:val="20"/>
        </w:rPr>
      </w:pPr>
    </w:p>
    <w:p w:rsidR="00617F9E" w:rsidRPr="00CD32CC" w:rsidRDefault="00617F9E" w:rsidP="00617F9E">
      <w:pPr>
        <w:tabs>
          <w:tab w:val="left" w:pos="3660"/>
          <w:tab w:val="center" w:pos="5216"/>
        </w:tabs>
        <w:jc w:val="center"/>
        <w:rPr>
          <w:rFonts w:ascii="Geomanist" w:hAnsi="Geomanist"/>
          <w:b/>
          <w:sz w:val="20"/>
          <w:u w:val="single"/>
        </w:rPr>
      </w:pPr>
      <w:r w:rsidRPr="00CD32CC">
        <w:rPr>
          <w:rFonts w:ascii="Geomanist" w:hAnsi="Geomanist" w:cs="Arial"/>
          <w:b/>
          <w:sz w:val="20"/>
        </w:rPr>
        <w:t>ANEXO NÚMERO 9</w:t>
      </w:r>
    </w:p>
    <w:p w:rsidR="00617F9E" w:rsidRPr="00CD32CC" w:rsidRDefault="00617F9E" w:rsidP="00617F9E">
      <w:pPr>
        <w:rPr>
          <w:rFonts w:ascii="Geomanist" w:hAnsi="Geomanist" w:cs="Arial"/>
          <w:b/>
          <w:sz w:val="20"/>
          <w:lang w:val="es-ES_tradnl"/>
        </w:rPr>
      </w:pPr>
    </w:p>
    <w:p w:rsidR="00617F9E" w:rsidRPr="00CD32CC" w:rsidRDefault="00617F9E" w:rsidP="00617F9E">
      <w:pPr>
        <w:pStyle w:val="a"/>
        <w:rPr>
          <w:rFonts w:ascii="Geomanist" w:hAnsi="Geomanist" w:cs="Arial"/>
          <w:sz w:val="20"/>
        </w:rPr>
      </w:pPr>
      <w:r w:rsidRPr="00CD32CC">
        <w:rPr>
          <w:rFonts w:ascii="Geomanist" w:hAnsi="Geomanist" w:cs="Arial"/>
          <w:sz w:val="20"/>
        </w:rPr>
        <w:t>FORMATO PARA FIANZA DE CUMPLIMIENTO DE CONTRATO</w:t>
      </w: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r w:rsidRPr="00CD32CC">
        <w:rPr>
          <w:rFonts w:ascii="Geomanist" w:hAnsi="Geomanist" w:cs="Arial"/>
          <w:sz w:val="20"/>
        </w:rPr>
        <w:t>MODELO DE LA PÓLIZA DE FIANZA PARA GARANTIZAR, ANTE LA ADMINISTRACIÓN PÚBLICA FEDERAL, EL CUMPLIMIENTO DEL CONTRATO DE: ADQUISICIONES, ARRENDAMIENTOS, SERVICIOS, OBRA PÚBLICA O SERVICIOS RELACIONADOS CON LA MISMA. (ENTIDADES)</w:t>
      </w: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r w:rsidRPr="00CD32CC">
        <w:rPr>
          <w:rFonts w:ascii="Geomanist" w:hAnsi="Geomanist" w:cs="Arial"/>
          <w:sz w:val="20"/>
        </w:rPr>
        <w:t>(Afianzadora o Aseguradora)</w:t>
      </w:r>
    </w:p>
    <w:p w:rsidR="00617F9E" w:rsidRPr="00CD32CC" w:rsidRDefault="00617F9E" w:rsidP="00617F9E">
      <w:pPr>
        <w:rPr>
          <w:rFonts w:ascii="Geomanist" w:hAnsi="Geomanist" w:cs="Arial"/>
          <w:sz w:val="20"/>
        </w:rPr>
      </w:pPr>
      <w:r w:rsidRPr="00CD32CC">
        <w:rPr>
          <w:rFonts w:ascii="Geomanist" w:hAnsi="Geomanist" w:cs="Arial"/>
          <w:sz w:val="20"/>
        </w:rPr>
        <w:t xml:space="preserve">Denominación social: __________. </w:t>
      </w:r>
      <w:proofErr w:type="gramStart"/>
      <w:r w:rsidRPr="00CD32CC">
        <w:rPr>
          <w:rFonts w:ascii="Geomanist" w:hAnsi="Geomanist" w:cs="Arial"/>
          <w:sz w:val="20"/>
        </w:rPr>
        <w:t>en</w:t>
      </w:r>
      <w:proofErr w:type="gramEnd"/>
      <w:r w:rsidRPr="00CD32CC">
        <w:rPr>
          <w:rFonts w:ascii="Geomanist" w:hAnsi="Geomanist" w:cs="Arial"/>
          <w:sz w:val="20"/>
        </w:rPr>
        <w:t xml:space="preserve"> lo sucesivo (la "Afianzadora" o la "Aseguradora")</w:t>
      </w:r>
    </w:p>
    <w:p w:rsidR="00617F9E" w:rsidRPr="00CD32CC" w:rsidRDefault="00617F9E" w:rsidP="00617F9E">
      <w:pPr>
        <w:rPr>
          <w:rFonts w:ascii="Geomanist" w:hAnsi="Geomanist" w:cs="Arial"/>
          <w:sz w:val="20"/>
        </w:rPr>
      </w:pPr>
      <w:r w:rsidRPr="00CD32CC">
        <w:rPr>
          <w:rFonts w:ascii="Geomanist" w:hAnsi="Geomanist" w:cs="Arial"/>
          <w:sz w:val="20"/>
        </w:rPr>
        <w:t>Domicilio: __________________.</w:t>
      </w:r>
    </w:p>
    <w:p w:rsidR="00617F9E" w:rsidRPr="00CD32CC" w:rsidRDefault="00617F9E" w:rsidP="00617F9E">
      <w:pPr>
        <w:rPr>
          <w:rFonts w:ascii="Geomanist" w:hAnsi="Geomanist" w:cs="Arial"/>
          <w:sz w:val="20"/>
        </w:rPr>
      </w:pPr>
      <w:r w:rsidRPr="00CD32CC">
        <w:rPr>
          <w:rFonts w:ascii="Geomanist" w:hAnsi="Geomanist" w:cs="Arial"/>
          <w:sz w:val="20"/>
        </w:rPr>
        <w:t>Autorización del Gobierno Federal para operar: _________ (Número de oficio y fecha)</w:t>
      </w:r>
    </w:p>
    <w:p w:rsidR="00617F9E" w:rsidRPr="00CD32CC" w:rsidRDefault="00617F9E" w:rsidP="00617F9E">
      <w:pPr>
        <w:rPr>
          <w:rFonts w:ascii="Geomanist" w:hAnsi="Geomanist" w:cs="Arial"/>
          <w:sz w:val="20"/>
        </w:rPr>
      </w:pPr>
      <w:r w:rsidRPr="00CD32CC">
        <w:rPr>
          <w:rFonts w:ascii="Geomanist" w:hAnsi="Geomanist" w:cs="Arial"/>
          <w:sz w:val="20"/>
        </w:rPr>
        <w:t>Beneficiaria:</w:t>
      </w:r>
    </w:p>
    <w:p w:rsidR="00617F9E" w:rsidRPr="00CD32CC" w:rsidRDefault="00617F9E" w:rsidP="00617F9E">
      <w:pPr>
        <w:rPr>
          <w:rFonts w:ascii="Geomanist" w:hAnsi="Geomanist" w:cs="Arial"/>
          <w:sz w:val="20"/>
        </w:rPr>
      </w:pPr>
      <w:r w:rsidRPr="00CD32CC">
        <w:rPr>
          <w:rFonts w:ascii="Geomanist" w:hAnsi="Geomanist" w:cs="Arial"/>
          <w:sz w:val="20"/>
        </w:rPr>
        <w:t>(Nombre de la Entidad paraestatal), en lo sucesivo "la Beneficiaria".</w:t>
      </w:r>
    </w:p>
    <w:p w:rsidR="00617F9E" w:rsidRPr="00CD32CC" w:rsidRDefault="00617F9E" w:rsidP="00617F9E">
      <w:pPr>
        <w:rPr>
          <w:rFonts w:ascii="Geomanist" w:hAnsi="Geomanist" w:cs="Arial"/>
          <w:sz w:val="20"/>
        </w:rPr>
      </w:pPr>
      <w:r w:rsidRPr="00CD32CC">
        <w:rPr>
          <w:rFonts w:ascii="Geomanist" w:hAnsi="Geomanist" w:cs="Arial"/>
          <w:sz w:val="20"/>
        </w:rPr>
        <w:t>Domicilio: _________________________________________.</w:t>
      </w:r>
    </w:p>
    <w:p w:rsidR="00617F9E" w:rsidRPr="00CD32CC" w:rsidRDefault="00617F9E" w:rsidP="00617F9E">
      <w:pPr>
        <w:rPr>
          <w:rFonts w:ascii="Geomanist" w:hAnsi="Geomanist" w:cs="Arial"/>
          <w:sz w:val="20"/>
        </w:rPr>
      </w:pPr>
      <w:r w:rsidRPr="00CD32CC">
        <w:rPr>
          <w:rFonts w:ascii="Geomanist" w:hAnsi="Geomanist" w:cs="Arial"/>
          <w:sz w:val="20"/>
        </w:rPr>
        <w:t>El medio electrónico, por el cual se pueda enviar la fianza a "la Contratante" y a "la Beneficiaria": _______.</w:t>
      </w:r>
    </w:p>
    <w:p w:rsidR="00617F9E" w:rsidRPr="00CD32CC" w:rsidRDefault="00617F9E" w:rsidP="00617F9E">
      <w:pPr>
        <w:rPr>
          <w:rFonts w:ascii="Geomanist" w:hAnsi="Geomanist" w:cs="Arial"/>
          <w:sz w:val="20"/>
        </w:rPr>
      </w:pPr>
      <w:r w:rsidRPr="00CD32CC">
        <w:rPr>
          <w:rFonts w:ascii="Geomanist" w:hAnsi="Geomanist" w:cs="Arial"/>
          <w:sz w:val="20"/>
        </w:rPr>
        <w:t>Fiado (s): (En caso de proposición conjunta, el nombre y datos de cada uno de ellos)</w:t>
      </w:r>
    </w:p>
    <w:p w:rsidR="00617F9E" w:rsidRPr="00CD32CC" w:rsidRDefault="00617F9E" w:rsidP="00617F9E">
      <w:pPr>
        <w:rPr>
          <w:rFonts w:ascii="Geomanist" w:hAnsi="Geomanist" w:cs="Arial"/>
          <w:sz w:val="20"/>
        </w:rPr>
      </w:pPr>
      <w:r w:rsidRPr="00CD32CC">
        <w:rPr>
          <w:rFonts w:ascii="Geomanist" w:hAnsi="Geomanist" w:cs="Arial"/>
          <w:sz w:val="20"/>
        </w:rPr>
        <w:t>Nombre o denominación social: _____________________________.</w:t>
      </w:r>
    </w:p>
    <w:p w:rsidR="00617F9E" w:rsidRPr="00CD32CC" w:rsidRDefault="00617F9E" w:rsidP="00617F9E">
      <w:pPr>
        <w:rPr>
          <w:rFonts w:ascii="Geomanist" w:hAnsi="Geomanist" w:cs="Arial"/>
          <w:sz w:val="20"/>
        </w:rPr>
      </w:pPr>
      <w:r w:rsidRPr="00CD32CC">
        <w:rPr>
          <w:rFonts w:ascii="Geomanist" w:hAnsi="Geomanist" w:cs="Arial"/>
          <w:sz w:val="20"/>
        </w:rPr>
        <w:t>RFC: __________.</w:t>
      </w:r>
    </w:p>
    <w:p w:rsidR="00617F9E" w:rsidRPr="00CD32CC" w:rsidRDefault="00617F9E" w:rsidP="00617F9E">
      <w:pPr>
        <w:rPr>
          <w:rFonts w:ascii="Geomanist" w:hAnsi="Geomanist" w:cs="Arial"/>
          <w:sz w:val="20"/>
        </w:rPr>
      </w:pPr>
      <w:r w:rsidRPr="00CD32CC">
        <w:rPr>
          <w:rFonts w:ascii="Geomanist" w:hAnsi="Geomanist" w:cs="Arial"/>
          <w:sz w:val="20"/>
        </w:rPr>
        <w:t>Domicilio: _____________________________. (El mismo que aparezca en el contrato principal)</w:t>
      </w:r>
    </w:p>
    <w:p w:rsidR="00617F9E" w:rsidRPr="00CD32CC" w:rsidRDefault="00617F9E" w:rsidP="00617F9E">
      <w:pPr>
        <w:rPr>
          <w:rFonts w:ascii="Geomanist" w:hAnsi="Geomanist" w:cs="Arial"/>
          <w:sz w:val="20"/>
        </w:rPr>
      </w:pPr>
      <w:r w:rsidRPr="00CD32CC">
        <w:rPr>
          <w:rFonts w:ascii="Geomanist" w:hAnsi="Geomanist" w:cs="Arial"/>
          <w:sz w:val="20"/>
        </w:rPr>
        <w:t>Datos de la póliza:</w:t>
      </w:r>
    </w:p>
    <w:p w:rsidR="00617F9E" w:rsidRPr="00CD32CC" w:rsidRDefault="00617F9E" w:rsidP="00617F9E">
      <w:pPr>
        <w:rPr>
          <w:rFonts w:ascii="Geomanist" w:hAnsi="Geomanist" w:cs="Arial"/>
          <w:sz w:val="20"/>
        </w:rPr>
      </w:pPr>
      <w:r w:rsidRPr="00CD32CC">
        <w:rPr>
          <w:rFonts w:ascii="Geomanist" w:hAnsi="Geomanist" w:cs="Arial"/>
          <w:sz w:val="20"/>
        </w:rPr>
        <w:t>Número: _________________________. (Número asignado por la "Afianzadora" o la "Aseguradora")</w:t>
      </w:r>
    </w:p>
    <w:p w:rsidR="00617F9E" w:rsidRPr="00CD32CC" w:rsidRDefault="00617F9E" w:rsidP="00617F9E">
      <w:pPr>
        <w:rPr>
          <w:rFonts w:ascii="Geomanist" w:hAnsi="Geomanist" w:cs="Arial"/>
          <w:sz w:val="20"/>
        </w:rPr>
      </w:pPr>
      <w:r w:rsidRPr="00CD32CC">
        <w:rPr>
          <w:rFonts w:ascii="Geomanist" w:hAnsi="Geomanist" w:cs="Arial"/>
          <w:sz w:val="20"/>
        </w:rPr>
        <w:t>Monto Afianzado: _________________. (Con letra y número, sin incluir el Impuesto al Valor Agregado).</w:t>
      </w:r>
    </w:p>
    <w:p w:rsidR="00617F9E" w:rsidRPr="00CD32CC" w:rsidRDefault="00617F9E" w:rsidP="00617F9E">
      <w:pPr>
        <w:rPr>
          <w:rFonts w:ascii="Geomanist" w:hAnsi="Geomanist" w:cs="Arial"/>
          <w:sz w:val="20"/>
        </w:rPr>
      </w:pPr>
      <w:r w:rsidRPr="00CD32CC">
        <w:rPr>
          <w:rFonts w:ascii="Geomanist" w:hAnsi="Geomanist" w:cs="Arial"/>
          <w:sz w:val="20"/>
        </w:rPr>
        <w:t>Moneda: _________.</w:t>
      </w:r>
    </w:p>
    <w:p w:rsidR="00617F9E" w:rsidRPr="00CD32CC" w:rsidRDefault="00617F9E" w:rsidP="00617F9E">
      <w:pPr>
        <w:rPr>
          <w:rFonts w:ascii="Geomanist" w:hAnsi="Geomanist" w:cs="Arial"/>
          <w:sz w:val="20"/>
        </w:rPr>
      </w:pPr>
      <w:r w:rsidRPr="00CD32CC">
        <w:rPr>
          <w:rFonts w:ascii="Geomanist" w:hAnsi="Geomanist" w:cs="Arial"/>
          <w:sz w:val="20"/>
        </w:rPr>
        <w:t>Fecha de expedición: ______________.</w:t>
      </w:r>
    </w:p>
    <w:p w:rsidR="00617F9E" w:rsidRPr="00CD32CC" w:rsidRDefault="00617F9E" w:rsidP="00617F9E">
      <w:pPr>
        <w:rPr>
          <w:rFonts w:ascii="Geomanist" w:hAnsi="Geomanist" w:cs="Arial"/>
          <w:sz w:val="20"/>
        </w:rPr>
      </w:pPr>
      <w:r w:rsidRPr="00CD32CC">
        <w:rPr>
          <w:rFonts w:ascii="Geomanist" w:hAnsi="Geomanist" w:cs="Arial"/>
          <w:sz w:val="20"/>
        </w:rPr>
        <w:t>Obligación garantizada: El cumplimiento de las obligaciones estipuladas en el contrato en los términos de la Cláusula PRIMERA de la presente póliza de fianza.</w:t>
      </w:r>
    </w:p>
    <w:p w:rsidR="00617F9E" w:rsidRPr="00CD32CC" w:rsidRDefault="00617F9E" w:rsidP="00617F9E">
      <w:pPr>
        <w:rPr>
          <w:rFonts w:ascii="Geomanist" w:hAnsi="Geomanist" w:cs="Arial"/>
          <w:sz w:val="20"/>
        </w:rPr>
      </w:pPr>
      <w:r w:rsidRPr="00CD32CC">
        <w:rPr>
          <w:rFonts w:ascii="Geomanist" w:hAnsi="Geomanist" w:cs="Arial"/>
          <w:sz w:val="20"/>
        </w:rPr>
        <w:t>Naturaleza de las Obligaciones: ____ (Divisible o Indivisible, de conformidad con lo estipulado en el contrato).</w:t>
      </w:r>
    </w:p>
    <w:p w:rsidR="00617F9E" w:rsidRPr="00CD32CC" w:rsidRDefault="00617F9E" w:rsidP="00617F9E">
      <w:pPr>
        <w:rPr>
          <w:rFonts w:ascii="Geomanist" w:hAnsi="Geomanist" w:cs="Arial"/>
          <w:sz w:val="20"/>
        </w:rPr>
      </w:pPr>
      <w:r w:rsidRPr="00CD32CC">
        <w:rPr>
          <w:rFonts w:ascii="Geomanist" w:hAnsi="Geomanist" w:cs="Arial"/>
          <w:sz w:val="20"/>
        </w:rPr>
        <w:t>Si es Divisible aplicará el siguiente texto: La obligación garantizada será divisible, por lo que, en caso de presentarse algún incumplimiento, se hará efectiva solo en la proporción correspondiente al incumplimiento de la obligación principal.</w:t>
      </w:r>
    </w:p>
    <w:p w:rsidR="00617F9E" w:rsidRPr="00CD32CC" w:rsidRDefault="00617F9E" w:rsidP="00617F9E">
      <w:pPr>
        <w:rPr>
          <w:rFonts w:ascii="Geomanist" w:hAnsi="Geomanist" w:cs="Arial"/>
          <w:sz w:val="20"/>
        </w:rPr>
      </w:pPr>
      <w:r w:rsidRPr="00CD32CC">
        <w:rPr>
          <w:rFonts w:ascii="Geomanist" w:hAnsi="Geomanist" w:cs="Arial"/>
          <w:sz w:val="20"/>
        </w:rPr>
        <w:t>Si es Indivisible aplicará el siguiente texto: La obligación garantizada será indivisible y en caso de presentarse algún incumplimiento se hará efectiva por el monto total de las obligaciones garantizadas.</w:t>
      </w:r>
    </w:p>
    <w:p w:rsidR="00617F9E" w:rsidRPr="00CD32CC" w:rsidRDefault="00617F9E" w:rsidP="00617F9E">
      <w:pPr>
        <w:rPr>
          <w:rFonts w:ascii="Geomanist" w:hAnsi="Geomanist" w:cs="Arial"/>
          <w:sz w:val="20"/>
        </w:rPr>
      </w:pPr>
      <w:r w:rsidRPr="00CD32CC">
        <w:rPr>
          <w:rFonts w:ascii="Geomanist" w:hAnsi="Geomanist" w:cs="Arial"/>
          <w:sz w:val="20"/>
        </w:rPr>
        <w:t>Datos del contrato o pedido, en lo sucesivo el "Contrato":</w:t>
      </w:r>
    </w:p>
    <w:p w:rsidR="00617F9E" w:rsidRPr="00CD32CC" w:rsidRDefault="00617F9E" w:rsidP="00617F9E">
      <w:pPr>
        <w:rPr>
          <w:rFonts w:ascii="Geomanist" w:hAnsi="Geomanist" w:cs="Arial"/>
          <w:sz w:val="20"/>
        </w:rPr>
      </w:pPr>
      <w:r w:rsidRPr="00CD32CC">
        <w:rPr>
          <w:rFonts w:ascii="Geomanist" w:hAnsi="Geomanist" w:cs="Arial"/>
          <w:sz w:val="20"/>
        </w:rPr>
        <w:t>Número asignado por "la Contratante": _________________.</w:t>
      </w:r>
    </w:p>
    <w:p w:rsidR="00617F9E" w:rsidRPr="00CD32CC" w:rsidRDefault="00617F9E" w:rsidP="00617F9E">
      <w:pPr>
        <w:rPr>
          <w:rFonts w:ascii="Geomanist" w:hAnsi="Geomanist" w:cs="Arial"/>
          <w:sz w:val="20"/>
        </w:rPr>
      </w:pPr>
      <w:r w:rsidRPr="00CD32CC">
        <w:rPr>
          <w:rFonts w:ascii="Geomanist" w:hAnsi="Geomanist" w:cs="Arial"/>
          <w:sz w:val="20"/>
        </w:rPr>
        <w:t>Objeto: __________________________________________.</w:t>
      </w:r>
    </w:p>
    <w:p w:rsidR="00617F9E" w:rsidRPr="00CD32CC" w:rsidRDefault="00617F9E" w:rsidP="00617F9E">
      <w:pPr>
        <w:rPr>
          <w:rFonts w:ascii="Geomanist" w:hAnsi="Geomanist" w:cs="Arial"/>
          <w:sz w:val="20"/>
        </w:rPr>
      </w:pPr>
      <w:r w:rsidRPr="00CD32CC">
        <w:rPr>
          <w:rFonts w:ascii="Geomanist" w:hAnsi="Geomanist" w:cs="Arial"/>
          <w:sz w:val="20"/>
        </w:rPr>
        <w:t>Monto del Contrato: (Con número y letra, sin el Impuesto al Valor Agregado)</w:t>
      </w:r>
    </w:p>
    <w:p w:rsidR="00617F9E" w:rsidRPr="00CD32CC" w:rsidRDefault="00617F9E" w:rsidP="00617F9E">
      <w:pPr>
        <w:rPr>
          <w:rFonts w:ascii="Geomanist" w:hAnsi="Geomanist" w:cs="Arial"/>
          <w:sz w:val="20"/>
        </w:rPr>
      </w:pPr>
      <w:r w:rsidRPr="00CD32CC">
        <w:rPr>
          <w:rFonts w:ascii="Geomanist" w:hAnsi="Geomanist" w:cs="Arial"/>
          <w:sz w:val="20"/>
        </w:rPr>
        <w:t>Moneda: _________________________________________.</w:t>
      </w:r>
    </w:p>
    <w:p w:rsidR="00617F9E" w:rsidRPr="00CD32CC" w:rsidRDefault="00617F9E" w:rsidP="00617F9E">
      <w:pPr>
        <w:rPr>
          <w:rFonts w:ascii="Geomanist" w:hAnsi="Geomanist" w:cs="Arial"/>
          <w:sz w:val="20"/>
        </w:rPr>
      </w:pPr>
      <w:r w:rsidRPr="00CD32CC">
        <w:rPr>
          <w:rFonts w:ascii="Geomanist" w:hAnsi="Geomanist" w:cs="Arial"/>
          <w:sz w:val="20"/>
        </w:rPr>
        <w:t>Fecha de suscripción: ______________________________.</w:t>
      </w:r>
    </w:p>
    <w:p w:rsidR="00617F9E" w:rsidRPr="00CD32CC" w:rsidRDefault="00617F9E" w:rsidP="00617F9E">
      <w:pPr>
        <w:rPr>
          <w:rFonts w:ascii="Geomanist" w:hAnsi="Geomanist" w:cs="Arial"/>
          <w:sz w:val="20"/>
        </w:rPr>
      </w:pPr>
      <w:r w:rsidRPr="00CD32CC">
        <w:rPr>
          <w:rFonts w:ascii="Geomanist" w:hAnsi="Geomanist" w:cs="Arial"/>
          <w:sz w:val="20"/>
        </w:rPr>
        <w:t>Tipo: (Adquisiciones, Arrendamientos, Servicios, Obra Pública o servicios relacionados con la misma).</w:t>
      </w:r>
    </w:p>
    <w:p w:rsidR="00617F9E" w:rsidRPr="00CD32CC" w:rsidRDefault="00617F9E" w:rsidP="00617F9E">
      <w:pPr>
        <w:rPr>
          <w:rFonts w:ascii="Geomanist" w:hAnsi="Geomanist" w:cs="Arial"/>
          <w:sz w:val="20"/>
        </w:rPr>
      </w:pPr>
      <w:r w:rsidRPr="00CD32CC">
        <w:rPr>
          <w:rFonts w:ascii="Geomanist" w:hAnsi="Geomanist" w:cs="Arial"/>
          <w:sz w:val="20"/>
        </w:rPr>
        <w:t>Obligación contractual para la garantía de cumplimiento: (Divisible o Indivisible, de conformidad con lo estipulado en el contrato)</w:t>
      </w:r>
    </w:p>
    <w:p w:rsidR="00617F9E" w:rsidRPr="00CD32CC" w:rsidRDefault="00617F9E" w:rsidP="00617F9E">
      <w:pPr>
        <w:rPr>
          <w:rFonts w:ascii="Geomanist" w:hAnsi="Geomanist" w:cs="Arial"/>
          <w:sz w:val="20"/>
        </w:rPr>
      </w:pPr>
      <w:r w:rsidRPr="00CD32CC">
        <w:rPr>
          <w:rFonts w:ascii="Geomanist" w:hAnsi="Geomanist" w:cs="Arial"/>
          <w:sz w:val="20"/>
        </w:rPr>
        <w:t>Procedimiento al que se sujetará la presente póliza de fianza para hacerla efectiva: El previsto en el artículo 279 de la Ley de Instituciones de Seguros y de Fianzas.</w:t>
      </w:r>
    </w:p>
    <w:p w:rsidR="00617F9E" w:rsidRPr="00CD32CC" w:rsidRDefault="00617F9E" w:rsidP="00617F9E">
      <w:pPr>
        <w:rPr>
          <w:rFonts w:ascii="Geomanist" w:hAnsi="Geomanist" w:cs="Arial"/>
          <w:sz w:val="20"/>
        </w:rPr>
      </w:pPr>
      <w:r w:rsidRPr="00CD32CC">
        <w:rPr>
          <w:rFonts w:ascii="Geomanist" w:hAnsi="Geomanist" w:cs="Arial"/>
          <w:sz w:val="20"/>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rsidR="00617F9E" w:rsidRPr="00CD32CC" w:rsidRDefault="00617F9E" w:rsidP="00617F9E">
      <w:pPr>
        <w:rPr>
          <w:rFonts w:ascii="Geomanist" w:hAnsi="Geomanist" w:cs="Arial"/>
          <w:sz w:val="20"/>
        </w:rPr>
      </w:pPr>
      <w:r w:rsidRPr="00CD32CC">
        <w:rPr>
          <w:rFonts w:ascii="Geomanist" w:hAnsi="Geomanist" w:cs="Arial"/>
          <w:sz w:val="20"/>
        </w:rPr>
        <w:t>La presente fianza se expide de conformidad con lo dispuesto por los artículos 48, fracción II y último párrafo, y artículo 49, fracción II, de la Ley de Adquisiciones, Arrendamientos y Servicios del Sector Público, y 103 de su Reglamento.</w:t>
      </w:r>
    </w:p>
    <w:p w:rsidR="00617F9E" w:rsidRPr="00CD32CC" w:rsidRDefault="00617F9E" w:rsidP="00617F9E">
      <w:pPr>
        <w:rPr>
          <w:rFonts w:ascii="Geomanist" w:hAnsi="Geomanist" w:cs="Arial"/>
          <w:sz w:val="20"/>
        </w:rPr>
      </w:pPr>
      <w:r w:rsidRPr="00CD32CC">
        <w:rPr>
          <w:rFonts w:ascii="Geomanist" w:hAnsi="Geomanist" w:cs="Arial"/>
          <w:sz w:val="20"/>
        </w:rPr>
        <w:lastRenderedPageBreak/>
        <w:t>La presente fianza se expide de conformidad con lo dispuesto por los artículos 48, fracción II y 49, fracción II, de la Ley de Obras Públicas y Servicios Relacionados con las Mismas, y artículo 98 de su Reglamento.</w:t>
      </w:r>
    </w:p>
    <w:p w:rsidR="00617F9E" w:rsidRPr="00CD32CC" w:rsidRDefault="00617F9E" w:rsidP="00617F9E">
      <w:pPr>
        <w:rPr>
          <w:rFonts w:ascii="Geomanist" w:hAnsi="Geomanist" w:cs="Arial"/>
          <w:sz w:val="20"/>
        </w:rPr>
      </w:pPr>
      <w:r w:rsidRPr="00CD32CC">
        <w:rPr>
          <w:rFonts w:ascii="Geomanist" w:hAnsi="Geomanist" w:cs="Arial"/>
          <w:sz w:val="20"/>
        </w:rPr>
        <w:t>Validación de la fianza en el portal de internet, dirección electrónica www.amig.org.mx</w:t>
      </w:r>
    </w:p>
    <w:p w:rsidR="00617F9E" w:rsidRPr="00CD32CC" w:rsidRDefault="00617F9E" w:rsidP="00617F9E">
      <w:pPr>
        <w:rPr>
          <w:rFonts w:ascii="Geomanist" w:hAnsi="Geomanist" w:cs="Arial"/>
          <w:sz w:val="20"/>
        </w:rPr>
      </w:pPr>
      <w:r w:rsidRPr="00CD32CC">
        <w:rPr>
          <w:rFonts w:ascii="Geomanist" w:hAnsi="Geomanist" w:cs="Arial"/>
          <w:sz w:val="20"/>
        </w:rPr>
        <w:t>(Nombre del representante de la Afianzadora o Aseguradora)</w:t>
      </w:r>
    </w:p>
    <w:p w:rsidR="00617F9E" w:rsidRPr="00CD32CC" w:rsidRDefault="00617F9E" w:rsidP="00617F9E">
      <w:pPr>
        <w:rPr>
          <w:rFonts w:ascii="Geomanist" w:hAnsi="Geomanist" w:cs="Arial"/>
          <w:sz w:val="20"/>
        </w:rPr>
      </w:pPr>
      <w:r w:rsidRPr="00CD32CC">
        <w:rPr>
          <w:rFonts w:ascii="Geomanist" w:hAnsi="Geomanist" w:cs="Arial"/>
          <w:sz w:val="20"/>
        </w:rPr>
        <w:t xml:space="preserve">CLÁUSULAS GENERALES A QUE SE SUJETARÁ LA PRESENTE PÓLIZA DE FIANZA PARA </w:t>
      </w:r>
    </w:p>
    <w:p w:rsidR="00617F9E" w:rsidRPr="00CD32CC" w:rsidRDefault="00617F9E" w:rsidP="00617F9E">
      <w:pPr>
        <w:rPr>
          <w:rFonts w:ascii="Geomanist" w:hAnsi="Geomanist" w:cs="Arial"/>
          <w:sz w:val="20"/>
        </w:rPr>
      </w:pPr>
      <w:r w:rsidRPr="00CD32CC">
        <w:rPr>
          <w:rFonts w:ascii="Geomanist" w:hAnsi="Geomanist" w:cs="Arial"/>
          <w:sz w:val="20"/>
        </w:rPr>
        <w:t>GARANTIZAR EL CUMPLIMIENTO DEL CONTRATO EN MATERIA DE ADQUISICIONES, ARRENDAMIENTOS, SERVICIO, OBRA PÚBLICA O SERVICIOS RELACIONADOS CON LA MISMA.</w:t>
      </w:r>
    </w:p>
    <w:p w:rsidR="00617F9E" w:rsidRPr="00CD32CC" w:rsidRDefault="00617F9E" w:rsidP="00617F9E">
      <w:pPr>
        <w:rPr>
          <w:rFonts w:ascii="Geomanist" w:hAnsi="Geomanist" w:cs="Arial"/>
          <w:sz w:val="20"/>
        </w:rPr>
      </w:pPr>
      <w:r w:rsidRPr="00CD32CC">
        <w:rPr>
          <w:rFonts w:ascii="Geomanist" w:hAnsi="Geomanist" w:cs="Arial"/>
          <w:sz w:val="20"/>
        </w:rPr>
        <w:t>PRIMERA. - OBLIGACIÓN GARANTIZADA.</w:t>
      </w:r>
    </w:p>
    <w:p w:rsidR="00617F9E" w:rsidRPr="00CD32CC" w:rsidRDefault="00617F9E" w:rsidP="00617F9E">
      <w:pPr>
        <w:rPr>
          <w:rFonts w:ascii="Geomanist" w:hAnsi="Geomanist" w:cs="Arial"/>
          <w:sz w:val="20"/>
        </w:rPr>
      </w:pPr>
      <w:r w:rsidRPr="00CD32CC">
        <w:rPr>
          <w:rFonts w:ascii="Geomanist" w:hAnsi="Geomanist" w:cs="Arial"/>
          <w:sz w:val="20"/>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617F9E" w:rsidRPr="00CD32CC" w:rsidRDefault="00617F9E" w:rsidP="00617F9E">
      <w:pPr>
        <w:rPr>
          <w:rFonts w:ascii="Geomanist" w:hAnsi="Geomanist" w:cs="Arial"/>
          <w:sz w:val="20"/>
        </w:rPr>
      </w:pPr>
      <w:r w:rsidRPr="00CD32CC">
        <w:rPr>
          <w:rFonts w:ascii="Geomanist" w:hAnsi="Geomanist" w:cs="Arial"/>
          <w:sz w:val="20"/>
        </w:rPr>
        <w:t xml:space="preserve">SEGUNDA. - MONTO AFIANZADO. </w:t>
      </w:r>
    </w:p>
    <w:p w:rsidR="00617F9E" w:rsidRPr="00CD32CC" w:rsidRDefault="00617F9E" w:rsidP="00617F9E">
      <w:pPr>
        <w:rPr>
          <w:rFonts w:ascii="Geomanist" w:hAnsi="Geomanist" w:cs="Arial"/>
          <w:sz w:val="20"/>
        </w:rPr>
      </w:pPr>
      <w:r w:rsidRPr="00CD32CC">
        <w:rPr>
          <w:rFonts w:ascii="Geomanist" w:hAnsi="Geomanist" w:cs="Arial"/>
          <w:sz w:val="20"/>
        </w:rPr>
        <w:t>(La "Afianzadora" o la "Aseguradora"), se compromete a pagar a la Beneficiaria, hasta el monto de esta póliza, que es (con número y letra sin incluir el Impuesto al Valor Agregado) que representa el ____ % (señalar el porcentaje con letra) del valor del "Contrato".</w:t>
      </w:r>
    </w:p>
    <w:p w:rsidR="00617F9E" w:rsidRPr="00CD32CC" w:rsidRDefault="00617F9E" w:rsidP="00617F9E">
      <w:pPr>
        <w:rPr>
          <w:rFonts w:ascii="Geomanist" w:hAnsi="Geomanist" w:cs="Arial"/>
          <w:sz w:val="20"/>
        </w:rPr>
      </w:pPr>
      <w:r w:rsidRPr="00CD32CC">
        <w:rPr>
          <w:rFonts w:ascii="Geomanist" w:hAnsi="Geomanist" w:cs="Arial"/>
          <w:sz w:val="20"/>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617F9E" w:rsidRPr="00CD32CC" w:rsidRDefault="00617F9E" w:rsidP="00617F9E">
      <w:pPr>
        <w:rPr>
          <w:rFonts w:ascii="Geomanist" w:hAnsi="Geomanist" w:cs="Arial"/>
          <w:sz w:val="20"/>
        </w:rPr>
      </w:pPr>
      <w:r w:rsidRPr="00CD32CC">
        <w:rPr>
          <w:rFonts w:ascii="Geomanist" w:hAnsi="Geomanist" w:cs="Arial"/>
          <w:sz w:val="20"/>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rsidR="00617F9E" w:rsidRPr="00CD32CC" w:rsidRDefault="00617F9E" w:rsidP="00617F9E">
      <w:pPr>
        <w:rPr>
          <w:rFonts w:ascii="Geomanist" w:hAnsi="Geomanist" w:cs="Arial"/>
          <w:sz w:val="20"/>
        </w:rPr>
      </w:pPr>
      <w:r w:rsidRPr="00CD32CC">
        <w:rPr>
          <w:rFonts w:ascii="Geomanist" w:hAnsi="Geomanist" w:cs="Arial"/>
          <w:sz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617F9E" w:rsidRPr="00CD32CC" w:rsidRDefault="00617F9E" w:rsidP="00617F9E">
      <w:pPr>
        <w:rPr>
          <w:rFonts w:ascii="Geomanist" w:hAnsi="Geomanist" w:cs="Arial"/>
          <w:sz w:val="20"/>
        </w:rPr>
      </w:pPr>
      <w:r w:rsidRPr="00CD32CC">
        <w:rPr>
          <w:rFonts w:ascii="Geomanist" w:hAnsi="Geomanist" w:cs="Arial"/>
          <w:sz w:val="20"/>
        </w:rPr>
        <w:t>TERCERA. - INDEMNIZACIÓN POR MORA.</w:t>
      </w:r>
    </w:p>
    <w:p w:rsidR="00617F9E" w:rsidRPr="00CD32CC" w:rsidRDefault="00617F9E" w:rsidP="00617F9E">
      <w:pPr>
        <w:rPr>
          <w:rFonts w:ascii="Geomanist" w:hAnsi="Geomanist" w:cs="Arial"/>
          <w:sz w:val="20"/>
        </w:rPr>
      </w:pPr>
      <w:r w:rsidRPr="00CD32CC">
        <w:rPr>
          <w:rFonts w:ascii="Geomanist" w:hAnsi="Geomanist" w:cs="Arial"/>
          <w:sz w:val="20"/>
        </w:rPr>
        <w:t>(La "Afianzadora" o la "Aseguradora"), se obliga a pagar la indemnización por mora que en su caso proceda de conformidad con el artículo 283 de la Ley de Instituciones de Seguros y de Fianzas.</w:t>
      </w:r>
    </w:p>
    <w:p w:rsidR="00617F9E" w:rsidRPr="00CD32CC" w:rsidRDefault="00617F9E" w:rsidP="00617F9E">
      <w:pPr>
        <w:rPr>
          <w:rFonts w:ascii="Geomanist" w:hAnsi="Geomanist" w:cs="Arial"/>
          <w:sz w:val="20"/>
        </w:rPr>
      </w:pPr>
      <w:r w:rsidRPr="00CD32CC">
        <w:rPr>
          <w:rFonts w:ascii="Geomanist" w:hAnsi="Geomanist" w:cs="Arial"/>
          <w:sz w:val="20"/>
        </w:rPr>
        <w:t>CUARTA. - VIGENCIA.</w:t>
      </w:r>
    </w:p>
    <w:p w:rsidR="00617F9E" w:rsidRPr="00CD32CC" w:rsidRDefault="00617F9E" w:rsidP="00617F9E">
      <w:pPr>
        <w:rPr>
          <w:rFonts w:ascii="Geomanist" w:hAnsi="Geomanist" w:cs="Arial"/>
          <w:sz w:val="20"/>
        </w:rPr>
      </w:pPr>
      <w:r w:rsidRPr="00CD32CC">
        <w:rPr>
          <w:rFonts w:ascii="Geomanist" w:hAnsi="Geomanist" w:cs="Arial"/>
          <w:sz w:val="20"/>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rsidR="00617F9E" w:rsidRPr="00CD32CC" w:rsidRDefault="00617F9E" w:rsidP="00617F9E">
      <w:pPr>
        <w:rPr>
          <w:rFonts w:ascii="Geomanist" w:hAnsi="Geomanist" w:cs="Arial"/>
          <w:sz w:val="20"/>
        </w:rPr>
      </w:pPr>
      <w:r w:rsidRPr="00CD32CC">
        <w:rPr>
          <w:rFonts w:ascii="Geomanist" w:hAnsi="Geomanist" w:cs="Arial"/>
          <w:sz w:val="20"/>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617F9E" w:rsidRPr="00CD32CC" w:rsidRDefault="00617F9E" w:rsidP="00617F9E">
      <w:pPr>
        <w:rPr>
          <w:rFonts w:ascii="Geomanist" w:hAnsi="Geomanist" w:cs="Arial"/>
          <w:sz w:val="20"/>
        </w:rPr>
      </w:pPr>
      <w:r w:rsidRPr="00CD32CC">
        <w:rPr>
          <w:rFonts w:ascii="Geomanist" w:hAnsi="Geomanist" w:cs="Arial"/>
          <w:sz w:val="20"/>
        </w:rPr>
        <w:t>De esta forma la vigencia de la fianza no podrá acotarse en razón del plazo establecido para cumplir la o las obligaciones contractuales.</w:t>
      </w:r>
    </w:p>
    <w:p w:rsidR="00617F9E" w:rsidRPr="00CD32CC" w:rsidRDefault="00617F9E" w:rsidP="00617F9E">
      <w:pPr>
        <w:rPr>
          <w:rFonts w:ascii="Geomanist" w:hAnsi="Geomanist" w:cs="Arial"/>
          <w:sz w:val="20"/>
        </w:rPr>
      </w:pPr>
      <w:r w:rsidRPr="00CD32CC">
        <w:rPr>
          <w:rFonts w:ascii="Geomanist" w:hAnsi="Geomanist" w:cs="Arial"/>
          <w:sz w:val="20"/>
        </w:rPr>
        <w:t>QUINTA. - PRÓRROGAS, ESPERAS O AMPLIACIÓN AL PLAZO DEL CONTRATO.</w:t>
      </w:r>
    </w:p>
    <w:p w:rsidR="00617F9E" w:rsidRPr="00CD32CC" w:rsidRDefault="00617F9E" w:rsidP="00617F9E">
      <w:pPr>
        <w:rPr>
          <w:rFonts w:ascii="Geomanist" w:hAnsi="Geomanist" w:cs="Arial"/>
          <w:sz w:val="20"/>
        </w:rPr>
      </w:pPr>
      <w:r w:rsidRPr="00CD32CC">
        <w:rPr>
          <w:rFonts w:ascii="Geomanist" w:hAnsi="Geomanist" w:cs="Arial"/>
          <w:sz w:val="20"/>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617F9E" w:rsidRPr="00CD32CC" w:rsidRDefault="00617F9E" w:rsidP="00617F9E">
      <w:pPr>
        <w:rPr>
          <w:rFonts w:ascii="Geomanist" w:hAnsi="Geomanist" w:cs="Arial"/>
          <w:sz w:val="20"/>
        </w:rPr>
      </w:pPr>
      <w:r w:rsidRPr="00CD32CC">
        <w:rPr>
          <w:rFonts w:ascii="Courier New" w:hAnsi="Courier New" w:cs="Courier New"/>
          <w:sz w:val="20"/>
        </w:rPr>
        <w:t> </w:t>
      </w:r>
    </w:p>
    <w:p w:rsidR="00617F9E" w:rsidRPr="00CD32CC" w:rsidRDefault="00617F9E" w:rsidP="00617F9E">
      <w:pPr>
        <w:rPr>
          <w:rFonts w:ascii="Geomanist" w:hAnsi="Geomanist" w:cs="Arial"/>
          <w:sz w:val="20"/>
        </w:rPr>
      </w:pPr>
      <w:r w:rsidRPr="00CD32CC">
        <w:rPr>
          <w:rFonts w:ascii="Geomanist" w:hAnsi="Geomanist" w:cs="Arial"/>
          <w:sz w:val="20"/>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617F9E" w:rsidRPr="00CD32CC" w:rsidRDefault="00617F9E" w:rsidP="00617F9E">
      <w:pPr>
        <w:rPr>
          <w:rFonts w:ascii="Geomanist" w:hAnsi="Geomanist" w:cs="Arial"/>
          <w:sz w:val="20"/>
        </w:rPr>
      </w:pPr>
      <w:r w:rsidRPr="00CD32CC">
        <w:rPr>
          <w:rFonts w:ascii="Geomanist" w:hAnsi="Geomanist" w:cs="Arial"/>
          <w:sz w:val="20"/>
        </w:rPr>
        <w:t>SEXTA. - SUPUESTOS DE SUSPENSIÓN.</w:t>
      </w:r>
    </w:p>
    <w:p w:rsidR="00617F9E" w:rsidRPr="00CD32CC" w:rsidRDefault="00617F9E" w:rsidP="00617F9E">
      <w:pPr>
        <w:rPr>
          <w:rFonts w:ascii="Geomanist" w:hAnsi="Geomanist" w:cs="Arial"/>
          <w:sz w:val="20"/>
        </w:rPr>
      </w:pPr>
      <w:r w:rsidRPr="00CD32CC">
        <w:rPr>
          <w:rFonts w:ascii="Geomanist" w:hAnsi="Geomanist" w:cs="Arial"/>
          <w:sz w:val="20"/>
        </w:rPr>
        <w:t>(Sólo incluir para el caso de póliza en materia de Adquisiciones, Arrendamientos y Servicios)</w:t>
      </w:r>
    </w:p>
    <w:p w:rsidR="00617F9E" w:rsidRPr="00CD32CC" w:rsidRDefault="00617F9E" w:rsidP="00617F9E">
      <w:pPr>
        <w:rPr>
          <w:rFonts w:ascii="Geomanist" w:hAnsi="Geomanist" w:cs="Arial"/>
          <w:sz w:val="20"/>
        </w:rPr>
      </w:pPr>
      <w:r w:rsidRPr="00CD32CC">
        <w:rPr>
          <w:rFonts w:ascii="Geomanist" w:hAnsi="Geomanist" w:cs="Arial"/>
          <w:sz w:val="20"/>
        </w:rPr>
        <w:lastRenderedPageBreak/>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617F9E" w:rsidRPr="00CD32CC" w:rsidRDefault="00617F9E" w:rsidP="00617F9E">
      <w:pPr>
        <w:rPr>
          <w:rFonts w:ascii="Geomanist" w:hAnsi="Geomanist" w:cs="Arial"/>
          <w:sz w:val="20"/>
        </w:rPr>
      </w:pPr>
      <w:r w:rsidRPr="00CD32CC">
        <w:rPr>
          <w:rFonts w:ascii="Geomanist" w:hAnsi="Geomanist" w:cs="Arial"/>
          <w:sz w:val="20"/>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rsidR="00617F9E" w:rsidRPr="00CD32CC" w:rsidRDefault="00617F9E" w:rsidP="00617F9E">
      <w:pPr>
        <w:rPr>
          <w:rFonts w:ascii="Geomanist" w:hAnsi="Geomanist" w:cs="Arial"/>
          <w:sz w:val="20"/>
        </w:rPr>
      </w:pPr>
      <w:r w:rsidRPr="00CD32CC">
        <w:rPr>
          <w:rFonts w:ascii="Geomanist" w:hAnsi="Geomanist" w:cs="Arial"/>
          <w:sz w:val="20"/>
        </w:rPr>
        <w:t>SEXTA. - SUPUESTOS DE SUSPENSIÓN.</w:t>
      </w:r>
    </w:p>
    <w:p w:rsidR="00617F9E" w:rsidRPr="00CD32CC" w:rsidRDefault="00617F9E" w:rsidP="00617F9E">
      <w:pPr>
        <w:rPr>
          <w:rFonts w:ascii="Geomanist" w:hAnsi="Geomanist" w:cs="Arial"/>
          <w:sz w:val="20"/>
        </w:rPr>
      </w:pPr>
      <w:r w:rsidRPr="00CD32CC">
        <w:rPr>
          <w:rFonts w:ascii="Geomanist" w:hAnsi="Geomanist" w:cs="Arial"/>
          <w:sz w:val="20"/>
        </w:rPr>
        <w:t>(Sólo incluir para el caso de póliza en materia de Obras Públicas y Servicios Relacionados con las Mismas)</w:t>
      </w:r>
    </w:p>
    <w:p w:rsidR="00617F9E" w:rsidRPr="00CD32CC" w:rsidRDefault="00617F9E" w:rsidP="00617F9E">
      <w:pPr>
        <w:rPr>
          <w:rFonts w:ascii="Geomanist" w:hAnsi="Geomanist" w:cs="Arial"/>
          <w:sz w:val="20"/>
        </w:rPr>
      </w:pPr>
      <w:r w:rsidRPr="00CD32CC">
        <w:rPr>
          <w:rFonts w:ascii="Geomanist" w:hAnsi="Geomanist" w:cs="Arial"/>
          <w:sz w:val="20"/>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rsidR="00617F9E" w:rsidRPr="00CD32CC" w:rsidRDefault="00617F9E" w:rsidP="00617F9E">
      <w:pPr>
        <w:rPr>
          <w:rFonts w:ascii="Geomanist" w:hAnsi="Geomanist" w:cs="Arial"/>
          <w:sz w:val="20"/>
        </w:rPr>
      </w:pPr>
      <w:r w:rsidRPr="00CD32CC">
        <w:rPr>
          <w:rFonts w:ascii="Geomanist" w:hAnsi="Geomanist" w:cs="Arial"/>
          <w:sz w:val="20"/>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rsidR="00617F9E" w:rsidRPr="00CD32CC" w:rsidRDefault="00617F9E" w:rsidP="00617F9E">
      <w:pPr>
        <w:rPr>
          <w:rFonts w:ascii="Geomanist" w:hAnsi="Geomanist" w:cs="Arial"/>
          <w:sz w:val="20"/>
        </w:rPr>
      </w:pPr>
      <w:r w:rsidRPr="00CD32CC">
        <w:rPr>
          <w:rFonts w:ascii="Geomanist" w:hAnsi="Geomanist" w:cs="Arial"/>
          <w:sz w:val="20"/>
        </w:rPr>
        <w:t>SÉPTIMA. - SUBJUDICIDAD.</w:t>
      </w:r>
    </w:p>
    <w:p w:rsidR="00617F9E" w:rsidRPr="00CD32CC" w:rsidRDefault="00617F9E" w:rsidP="00617F9E">
      <w:pPr>
        <w:rPr>
          <w:rFonts w:ascii="Geomanist" w:hAnsi="Geomanist" w:cs="Arial"/>
          <w:sz w:val="20"/>
        </w:rPr>
      </w:pPr>
      <w:r w:rsidRPr="00CD32CC">
        <w:rPr>
          <w:rFonts w:ascii="Geomanist" w:hAnsi="Geomanist" w:cs="Arial"/>
          <w:sz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CD32CC">
        <w:rPr>
          <w:rFonts w:ascii="Geomanist" w:hAnsi="Geomanist" w:cs="Arial"/>
          <w:sz w:val="20"/>
        </w:rPr>
        <w:t>subjúdice</w:t>
      </w:r>
      <w:proofErr w:type="spellEnd"/>
      <w:r w:rsidRPr="00CD32CC">
        <w:rPr>
          <w:rFonts w:ascii="Geomanist" w:hAnsi="Geomanist" w:cs="Arial"/>
          <w:sz w:val="20"/>
        </w:rPr>
        <w:t>, en virtud de procedimiento ante autoridad judicial, administrativa o tribunal arbitral, salvo que el fiado obtenga la suspensión de su ejecución, ante dichas instancias.</w:t>
      </w:r>
    </w:p>
    <w:p w:rsidR="00617F9E" w:rsidRPr="00CD32CC" w:rsidRDefault="00617F9E" w:rsidP="00617F9E">
      <w:pPr>
        <w:rPr>
          <w:rFonts w:ascii="Geomanist" w:hAnsi="Geomanist" w:cs="Arial"/>
          <w:sz w:val="20"/>
        </w:rPr>
      </w:pPr>
      <w:r w:rsidRPr="00CD32CC">
        <w:rPr>
          <w:rFonts w:ascii="Geomanist" w:hAnsi="Geomanist" w:cs="Arial"/>
          <w:sz w:val="20"/>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617F9E" w:rsidRPr="00CD32CC" w:rsidRDefault="00617F9E" w:rsidP="00617F9E">
      <w:pPr>
        <w:rPr>
          <w:rFonts w:ascii="Geomanist" w:hAnsi="Geomanist" w:cs="Arial"/>
          <w:sz w:val="20"/>
        </w:rPr>
      </w:pPr>
      <w:r w:rsidRPr="00CD32CC">
        <w:rPr>
          <w:rFonts w:ascii="Courier New" w:hAnsi="Courier New" w:cs="Courier New"/>
          <w:sz w:val="20"/>
        </w:rPr>
        <w:t> </w:t>
      </w:r>
    </w:p>
    <w:p w:rsidR="00617F9E" w:rsidRPr="00CD32CC" w:rsidRDefault="00617F9E" w:rsidP="00617F9E">
      <w:pPr>
        <w:rPr>
          <w:rFonts w:ascii="Geomanist" w:hAnsi="Geomanist" w:cs="Arial"/>
          <w:sz w:val="20"/>
        </w:rPr>
      </w:pPr>
      <w:r w:rsidRPr="00CD32CC">
        <w:rPr>
          <w:rFonts w:ascii="Geomanist" w:hAnsi="Geomanist" w:cs="Arial"/>
          <w:sz w:val="20"/>
        </w:rPr>
        <w:t xml:space="preserve">OCTAVA. - COAFIANZAMIENTO O YUXTAPOSICIÓN DE GARANTÍAS. </w:t>
      </w:r>
    </w:p>
    <w:p w:rsidR="00617F9E" w:rsidRPr="00CD32CC" w:rsidRDefault="00617F9E" w:rsidP="00617F9E">
      <w:pPr>
        <w:rPr>
          <w:rFonts w:ascii="Geomanist" w:hAnsi="Geomanist" w:cs="Arial"/>
          <w:sz w:val="20"/>
        </w:rPr>
      </w:pPr>
      <w:r w:rsidRPr="00CD32CC">
        <w:rPr>
          <w:rFonts w:ascii="Geomanist" w:hAnsi="Geomanist" w:cs="Arial"/>
          <w:sz w:val="20"/>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rsidR="00617F9E" w:rsidRPr="00CD32CC" w:rsidRDefault="00617F9E" w:rsidP="00617F9E">
      <w:pPr>
        <w:rPr>
          <w:rFonts w:ascii="Geomanist" w:hAnsi="Geomanist" w:cs="Arial"/>
          <w:sz w:val="20"/>
        </w:rPr>
      </w:pPr>
      <w:r w:rsidRPr="00CD32CC">
        <w:rPr>
          <w:rFonts w:ascii="Geomanist" w:hAnsi="Geomanist" w:cs="Arial"/>
          <w:sz w:val="20"/>
        </w:rPr>
        <w:t>NOVENA. - CANCELACIÓN DE LA FIANZA.</w:t>
      </w:r>
    </w:p>
    <w:p w:rsidR="00617F9E" w:rsidRPr="00CD32CC" w:rsidRDefault="00617F9E" w:rsidP="00617F9E">
      <w:pPr>
        <w:rPr>
          <w:rFonts w:ascii="Geomanist" w:hAnsi="Geomanist" w:cs="Arial"/>
          <w:sz w:val="20"/>
        </w:rPr>
      </w:pPr>
      <w:r w:rsidRPr="00CD32CC">
        <w:rPr>
          <w:rFonts w:ascii="Geomanist" w:hAnsi="Geomanist" w:cs="Arial"/>
          <w:sz w:val="20"/>
        </w:rPr>
        <w:t>(Sólo incluir para el caso de Adquisiciones, Arrendamientos y Servicios)</w:t>
      </w:r>
    </w:p>
    <w:p w:rsidR="00617F9E" w:rsidRPr="00CD32CC" w:rsidRDefault="00617F9E" w:rsidP="00617F9E">
      <w:pPr>
        <w:rPr>
          <w:rFonts w:ascii="Geomanist" w:hAnsi="Geomanist" w:cs="Arial"/>
          <w:sz w:val="20"/>
        </w:rPr>
      </w:pPr>
      <w:r w:rsidRPr="00CD32CC">
        <w:rPr>
          <w:rFonts w:ascii="Geomanist" w:hAnsi="Geomanist" w:cs="Arial"/>
          <w:sz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617F9E" w:rsidRPr="00CD32CC" w:rsidRDefault="00617F9E" w:rsidP="00617F9E">
      <w:pPr>
        <w:rPr>
          <w:rFonts w:ascii="Geomanist" w:hAnsi="Geomanist" w:cs="Arial"/>
          <w:sz w:val="20"/>
        </w:rPr>
      </w:pPr>
      <w:r w:rsidRPr="00CD32CC">
        <w:rPr>
          <w:rFonts w:ascii="Geomanist" w:hAnsi="Geomanist" w:cs="Arial"/>
          <w:sz w:val="20"/>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617F9E" w:rsidRPr="00CD32CC" w:rsidRDefault="00617F9E" w:rsidP="00617F9E">
      <w:pPr>
        <w:rPr>
          <w:rFonts w:ascii="Geomanist" w:hAnsi="Geomanist" w:cs="Arial"/>
          <w:sz w:val="20"/>
        </w:rPr>
      </w:pPr>
      <w:r w:rsidRPr="00CD32CC">
        <w:rPr>
          <w:rFonts w:ascii="Geomanist" w:hAnsi="Geomanist" w:cs="Arial"/>
          <w:sz w:val="20"/>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617F9E" w:rsidRPr="00CD32CC" w:rsidRDefault="00617F9E" w:rsidP="00617F9E">
      <w:pPr>
        <w:rPr>
          <w:rFonts w:ascii="Geomanist" w:hAnsi="Geomanist" w:cs="Arial"/>
          <w:sz w:val="20"/>
        </w:rPr>
      </w:pPr>
      <w:r w:rsidRPr="00CD32CC">
        <w:rPr>
          <w:rFonts w:ascii="Geomanist" w:hAnsi="Geomanist" w:cs="Arial"/>
          <w:sz w:val="20"/>
        </w:rPr>
        <w:t>NOVENA. - CANCELACIÓN DE LA FIANZA.</w:t>
      </w:r>
    </w:p>
    <w:p w:rsidR="00617F9E" w:rsidRPr="00CD32CC" w:rsidRDefault="00617F9E" w:rsidP="00617F9E">
      <w:pPr>
        <w:rPr>
          <w:rFonts w:ascii="Geomanist" w:hAnsi="Geomanist" w:cs="Arial"/>
          <w:sz w:val="20"/>
        </w:rPr>
      </w:pPr>
      <w:r w:rsidRPr="00CD32CC">
        <w:rPr>
          <w:rFonts w:ascii="Geomanist" w:hAnsi="Geomanist" w:cs="Arial"/>
          <w:sz w:val="20"/>
        </w:rPr>
        <w:t>(Sólo incluir para el caso de Obras Públicas y Servicios Relacionados con las Mismas)</w:t>
      </w:r>
    </w:p>
    <w:p w:rsidR="00617F9E" w:rsidRPr="00CD32CC" w:rsidRDefault="00617F9E" w:rsidP="00617F9E">
      <w:pPr>
        <w:rPr>
          <w:rFonts w:ascii="Geomanist" w:hAnsi="Geomanist" w:cs="Arial"/>
          <w:sz w:val="20"/>
        </w:rPr>
      </w:pPr>
      <w:r w:rsidRPr="00CD32CC">
        <w:rPr>
          <w:rFonts w:ascii="Geomanist" w:hAnsi="Geomanist" w:cs="Arial"/>
          <w:sz w:val="20"/>
        </w:rPr>
        <w:lastRenderedPageBreak/>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rsidR="00617F9E" w:rsidRPr="00CD32CC" w:rsidRDefault="00617F9E" w:rsidP="00617F9E">
      <w:pPr>
        <w:rPr>
          <w:rFonts w:ascii="Geomanist" w:hAnsi="Geomanist" w:cs="Arial"/>
          <w:sz w:val="20"/>
        </w:rPr>
      </w:pPr>
      <w:r w:rsidRPr="00CD32CC">
        <w:rPr>
          <w:rFonts w:ascii="Geomanist" w:hAnsi="Geomanist" w:cs="Arial"/>
          <w:sz w:val="20"/>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rsidR="00617F9E" w:rsidRPr="00CD32CC" w:rsidRDefault="00617F9E" w:rsidP="00617F9E">
      <w:pPr>
        <w:rPr>
          <w:rFonts w:ascii="Geomanist" w:hAnsi="Geomanist" w:cs="Arial"/>
          <w:sz w:val="20"/>
        </w:rPr>
      </w:pPr>
      <w:r w:rsidRPr="00CD32CC">
        <w:rPr>
          <w:rFonts w:ascii="Geomanist" w:hAnsi="Geomanist" w:cs="Arial"/>
          <w:sz w:val="20"/>
        </w:rPr>
        <w:t>DÉCIMA. - PROCEDIMIENTOS.</w:t>
      </w:r>
    </w:p>
    <w:p w:rsidR="00617F9E" w:rsidRPr="00CD32CC" w:rsidRDefault="00617F9E" w:rsidP="00617F9E">
      <w:pPr>
        <w:rPr>
          <w:rFonts w:ascii="Geomanist" w:hAnsi="Geomanist" w:cs="Arial"/>
          <w:sz w:val="20"/>
        </w:rPr>
      </w:pPr>
      <w:r w:rsidRPr="00CD32CC">
        <w:rPr>
          <w:rFonts w:ascii="Geomanist" w:hAnsi="Geomanist" w:cs="Arial"/>
          <w:sz w:val="20"/>
        </w:rPr>
        <w:t>(La "Afianzadora" o la "Aseguradora") acepta expresamente someterse al procedimiento previsto en el artículo 279 de la Ley de Instituciones de Seguros y de Fianzas para hacer efectiva la fianza.</w:t>
      </w:r>
    </w:p>
    <w:p w:rsidR="00617F9E" w:rsidRPr="00CD32CC" w:rsidRDefault="00617F9E" w:rsidP="00617F9E">
      <w:pPr>
        <w:rPr>
          <w:rFonts w:ascii="Geomanist" w:hAnsi="Geomanist" w:cs="Arial"/>
          <w:sz w:val="20"/>
        </w:rPr>
      </w:pPr>
      <w:r w:rsidRPr="00CD32CC">
        <w:rPr>
          <w:rFonts w:ascii="Geomanist" w:hAnsi="Geomanist" w:cs="Arial"/>
          <w:sz w:val="20"/>
        </w:rPr>
        <w:t>DÉCIMA PRIMERA. -RECLAMACIÓN</w:t>
      </w:r>
    </w:p>
    <w:p w:rsidR="00617F9E" w:rsidRPr="00CD32CC" w:rsidRDefault="00617F9E" w:rsidP="00617F9E">
      <w:pPr>
        <w:rPr>
          <w:rFonts w:ascii="Geomanist" w:hAnsi="Geomanist" w:cs="Arial"/>
          <w:sz w:val="20"/>
        </w:rPr>
      </w:pPr>
      <w:r w:rsidRPr="00CD32CC">
        <w:rPr>
          <w:rFonts w:ascii="Geomanist" w:hAnsi="Geomanist" w:cs="Arial"/>
          <w:sz w:val="20"/>
        </w:rPr>
        <w:t>"La Beneficiaria" podrá presentar la reclamación a que se refiere el artículo 279, de Ley de Instituciones de Seguros y de Fianzas en cualquier oficina, o sucursal de la Institución y ante cualquier apoderado o representante de la misma.</w:t>
      </w:r>
    </w:p>
    <w:p w:rsidR="00617F9E" w:rsidRPr="00CD32CC" w:rsidRDefault="00617F9E" w:rsidP="00617F9E">
      <w:pPr>
        <w:rPr>
          <w:rFonts w:ascii="Geomanist" w:hAnsi="Geomanist" w:cs="Arial"/>
          <w:sz w:val="20"/>
        </w:rPr>
      </w:pPr>
      <w:r w:rsidRPr="00CD32CC">
        <w:rPr>
          <w:rFonts w:ascii="Geomanist" w:hAnsi="Geomanist" w:cs="Arial"/>
          <w:sz w:val="20"/>
        </w:rPr>
        <w:t xml:space="preserve">DÉCIMA SEGUNDA. - DISPOSICIONES APLICABLES. </w:t>
      </w:r>
    </w:p>
    <w:p w:rsidR="00617F9E" w:rsidRPr="00CD32CC" w:rsidRDefault="00617F9E" w:rsidP="00617F9E">
      <w:pPr>
        <w:rPr>
          <w:rFonts w:ascii="Geomanist" w:hAnsi="Geomanist" w:cs="Arial"/>
          <w:sz w:val="20"/>
        </w:rPr>
      </w:pPr>
      <w:r w:rsidRPr="00CD32CC">
        <w:rPr>
          <w:rFonts w:ascii="Geomanist" w:hAnsi="Geomanist" w:cs="Arial"/>
          <w:sz w:val="20"/>
        </w:rPr>
        <w:t>Será aplicable a esta póliza, en lo no previsto por la Ley de Instituciones de Seguros y de Fianzas la legislación mercantil y a falta de disposición expresa el Código Civil Federal.</w:t>
      </w: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tabs>
          <w:tab w:val="left" w:pos="4395"/>
        </w:tabs>
        <w:rPr>
          <w:rFonts w:ascii="Geomanist" w:hAnsi="Geomanist" w:cs="Arial"/>
          <w:b/>
          <w:sz w:val="20"/>
        </w:rPr>
      </w:pPr>
    </w:p>
    <w:p w:rsidR="00617F9E" w:rsidRPr="00CD32CC" w:rsidRDefault="00617F9E" w:rsidP="00617F9E">
      <w:pPr>
        <w:tabs>
          <w:tab w:val="left" w:pos="4395"/>
        </w:tabs>
        <w:rPr>
          <w:rFonts w:ascii="Geomanist" w:hAnsi="Geomanist" w:cs="Arial"/>
          <w:b/>
          <w:sz w:val="20"/>
          <w:lang w:val="es-ES_tradnl"/>
        </w:rPr>
      </w:pPr>
    </w:p>
    <w:p w:rsidR="00617F9E" w:rsidRPr="00CD32CC" w:rsidRDefault="00617F9E" w:rsidP="00617F9E">
      <w:pPr>
        <w:tabs>
          <w:tab w:val="left" w:pos="7260"/>
        </w:tabs>
        <w:ind w:left="-142" w:right="-142"/>
        <w:jc w:val="center"/>
        <w:rPr>
          <w:rFonts w:ascii="Geomanist" w:hAnsi="Geomanist" w:cs="Calibri"/>
          <w:b/>
          <w:sz w:val="20"/>
        </w:rPr>
      </w:pPr>
      <w:r w:rsidRPr="00CD32CC">
        <w:rPr>
          <w:rFonts w:ascii="Geomanist" w:hAnsi="Geomanist" w:cs="Calibri"/>
          <w:b/>
          <w:sz w:val="20"/>
        </w:rPr>
        <w:t>ANEXO 10</w:t>
      </w:r>
    </w:p>
    <w:p w:rsidR="00617F9E" w:rsidRPr="00CD32CC" w:rsidRDefault="00617F9E" w:rsidP="00617F9E">
      <w:pPr>
        <w:pStyle w:val="Default"/>
        <w:jc w:val="center"/>
        <w:rPr>
          <w:rFonts w:ascii="Geomanist" w:hAnsi="Geomanist" w:cs="Calibri"/>
          <w:b/>
          <w:bCs/>
          <w:sz w:val="20"/>
          <w:szCs w:val="20"/>
        </w:rPr>
      </w:pPr>
      <w:r w:rsidRPr="00CD32CC">
        <w:rPr>
          <w:rFonts w:ascii="Geomanist" w:hAnsi="Geomanist" w:cs="Calibri"/>
          <w:b/>
          <w:bCs/>
          <w:sz w:val="20"/>
          <w:szCs w:val="20"/>
        </w:rPr>
        <w:t>CARTA DE AUSENCIA DE CONFLICTO DE INTERÉS</w:t>
      </w:r>
    </w:p>
    <w:p w:rsidR="00617F9E" w:rsidRPr="00CD32CC" w:rsidRDefault="00617F9E" w:rsidP="00617F9E">
      <w:pPr>
        <w:pStyle w:val="Default"/>
        <w:jc w:val="center"/>
        <w:rPr>
          <w:rFonts w:ascii="Geomanist" w:hAnsi="Geomanist" w:cs="Calibri"/>
          <w:b/>
          <w:sz w:val="20"/>
          <w:szCs w:val="20"/>
        </w:rPr>
      </w:pPr>
    </w:p>
    <w:p w:rsidR="00617F9E" w:rsidRPr="00CD32CC" w:rsidRDefault="00617F9E" w:rsidP="00617F9E">
      <w:pPr>
        <w:pStyle w:val="Default"/>
        <w:jc w:val="center"/>
        <w:rPr>
          <w:rFonts w:ascii="Geomanist" w:hAnsi="Geomanist" w:cs="Calibri"/>
          <w:b/>
          <w:sz w:val="20"/>
          <w:szCs w:val="20"/>
        </w:rPr>
      </w:pPr>
      <w:r w:rsidRPr="00CD32CC">
        <w:rPr>
          <w:rFonts w:ascii="Geomanist" w:hAnsi="Geomanist" w:cs="Calibri"/>
          <w:b/>
          <w:sz w:val="20"/>
          <w:szCs w:val="20"/>
        </w:rPr>
        <w:t>LA-</w:t>
      </w:r>
      <w:r w:rsidR="005265DA">
        <w:rPr>
          <w:rFonts w:ascii="Geomanist" w:hAnsi="Geomanist" w:cs="Calibri"/>
          <w:b/>
          <w:sz w:val="20"/>
          <w:szCs w:val="20"/>
        </w:rPr>
        <w:t>50-GYR-050GYR025-N-XXXX-2025</w:t>
      </w:r>
    </w:p>
    <w:p w:rsidR="00617F9E" w:rsidRPr="00CD32CC" w:rsidRDefault="00617F9E" w:rsidP="00617F9E">
      <w:pPr>
        <w:pStyle w:val="Default"/>
        <w:jc w:val="both"/>
        <w:rPr>
          <w:rFonts w:ascii="Geomanist" w:hAnsi="Geomanist" w:cs="Calibri"/>
          <w:sz w:val="20"/>
          <w:szCs w:val="20"/>
        </w:rPr>
      </w:pPr>
      <w:r w:rsidRPr="00CD32CC">
        <w:rPr>
          <w:rFonts w:ascii="Geomanist" w:hAnsi="Geomanist" w:cs="Calibri"/>
          <w:sz w:val="20"/>
          <w:szCs w:val="20"/>
        </w:rPr>
        <w:t>Declaro bajo protesta de decir verdad:</w:t>
      </w:r>
    </w:p>
    <w:p w:rsidR="00617F9E" w:rsidRPr="00CD32CC" w:rsidRDefault="00617F9E" w:rsidP="00617F9E">
      <w:pPr>
        <w:pStyle w:val="Default"/>
        <w:jc w:val="both"/>
        <w:rPr>
          <w:rFonts w:ascii="Geomanist" w:hAnsi="Geomanist" w:cs="Calibri"/>
          <w:sz w:val="20"/>
          <w:szCs w:val="20"/>
        </w:rPr>
      </w:pPr>
    </w:p>
    <w:p w:rsidR="00617F9E" w:rsidRPr="00CD32CC" w:rsidRDefault="00617F9E" w:rsidP="00617F9E">
      <w:pPr>
        <w:pStyle w:val="Default"/>
        <w:jc w:val="both"/>
        <w:rPr>
          <w:rFonts w:ascii="Geomanist" w:hAnsi="Geomanist" w:cs="Calibri"/>
          <w:sz w:val="20"/>
          <w:szCs w:val="20"/>
        </w:rPr>
      </w:pPr>
      <w:r w:rsidRPr="00CD32CC">
        <w:rPr>
          <w:rFonts w:ascii="Geomanist" w:hAnsi="Geomanist" w:cs="Calibri"/>
          <w:sz w:val="20"/>
          <w:szCs w:val="20"/>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rsidR="00617F9E" w:rsidRPr="00CD32CC" w:rsidRDefault="00617F9E" w:rsidP="00617F9E">
      <w:pPr>
        <w:pStyle w:val="Default"/>
        <w:jc w:val="both"/>
        <w:rPr>
          <w:rFonts w:ascii="Geomanist" w:hAnsi="Geomanist" w:cs="Calibri"/>
          <w:sz w:val="20"/>
          <w:szCs w:val="20"/>
        </w:rPr>
      </w:pPr>
    </w:p>
    <w:p w:rsidR="00617F9E" w:rsidRPr="00CD32CC" w:rsidRDefault="00617F9E" w:rsidP="00617F9E">
      <w:pPr>
        <w:pStyle w:val="Default"/>
        <w:jc w:val="both"/>
        <w:rPr>
          <w:rFonts w:ascii="Geomanist" w:hAnsi="Geomanist" w:cs="Calibri"/>
          <w:sz w:val="20"/>
          <w:szCs w:val="20"/>
        </w:rPr>
      </w:pPr>
      <w:r w:rsidRPr="00CD32CC">
        <w:rPr>
          <w:rFonts w:ascii="Geomanist" w:hAnsi="Geomanist" w:cs="Calibri"/>
          <w:sz w:val="20"/>
          <w:szCs w:val="20"/>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rsidR="00617F9E" w:rsidRPr="00CD32CC" w:rsidRDefault="00617F9E" w:rsidP="00617F9E">
      <w:pPr>
        <w:pStyle w:val="Default"/>
        <w:jc w:val="both"/>
        <w:rPr>
          <w:rFonts w:ascii="Geomanist" w:hAnsi="Geomanist" w:cs="Calibri"/>
          <w:sz w:val="20"/>
          <w:szCs w:val="20"/>
        </w:rPr>
      </w:pPr>
    </w:p>
    <w:p w:rsidR="00617F9E" w:rsidRPr="00CD32CC" w:rsidRDefault="00617F9E" w:rsidP="00617F9E">
      <w:pPr>
        <w:pStyle w:val="Default"/>
        <w:jc w:val="both"/>
        <w:rPr>
          <w:rFonts w:ascii="Geomanist" w:hAnsi="Geomanist" w:cs="Calibri"/>
          <w:sz w:val="20"/>
          <w:szCs w:val="20"/>
        </w:rPr>
      </w:pPr>
      <w:r w:rsidRPr="00CD32CC">
        <w:rPr>
          <w:rFonts w:ascii="Geomanist" w:hAnsi="Geomanist" w:cs="Calibri"/>
          <w:sz w:val="20"/>
          <w:szCs w:val="20"/>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rsidR="00617F9E" w:rsidRPr="00CD32CC" w:rsidRDefault="00617F9E" w:rsidP="00617F9E">
      <w:pPr>
        <w:pStyle w:val="Default"/>
        <w:jc w:val="both"/>
        <w:rPr>
          <w:rFonts w:ascii="Geomanist" w:hAnsi="Geomanist" w:cs="Calibri"/>
          <w:sz w:val="20"/>
          <w:szCs w:val="20"/>
        </w:rPr>
      </w:pPr>
    </w:p>
    <w:p w:rsidR="00617F9E" w:rsidRPr="00CD32CC" w:rsidRDefault="00617F9E" w:rsidP="00617F9E">
      <w:pPr>
        <w:pStyle w:val="Default"/>
        <w:jc w:val="both"/>
        <w:rPr>
          <w:rFonts w:ascii="Geomanist" w:hAnsi="Geomanist" w:cs="Calibri"/>
          <w:color w:val="auto"/>
          <w:sz w:val="20"/>
          <w:szCs w:val="20"/>
        </w:rPr>
      </w:pPr>
      <w:r w:rsidRPr="00CD32CC">
        <w:rPr>
          <w:rFonts w:ascii="Geomanist" w:hAnsi="Geomanist" w:cs="Calibri"/>
          <w:sz w:val="20"/>
          <w:szCs w:val="20"/>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CD32CC">
        <w:rPr>
          <w:rFonts w:ascii="Geomanist" w:hAnsi="Geomanist" w:cs="Calibri"/>
          <w:color w:val="auto"/>
          <w:sz w:val="20"/>
          <w:szCs w:val="20"/>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rsidR="00617F9E" w:rsidRPr="00CD32CC" w:rsidRDefault="00617F9E" w:rsidP="00617F9E">
      <w:pPr>
        <w:pStyle w:val="Default"/>
        <w:jc w:val="both"/>
        <w:rPr>
          <w:rFonts w:ascii="Geomanist" w:hAnsi="Geomanist" w:cs="Calibri"/>
          <w:color w:val="auto"/>
          <w:sz w:val="20"/>
          <w:szCs w:val="20"/>
        </w:rPr>
      </w:pPr>
    </w:p>
    <w:p w:rsidR="00617F9E" w:rsidRPr="00CD32CC" w:rsidRDefault="00617F9E" w:rsidP="00617F9E">
      <w:pPr>
        <w:pStyle w:val="Default"/>
        <w:jc w:val="both"/>
        <w:rPr>
          <w:rFonts w:ascii="Geomanist" w:hAnsi="Geomanist" w:cs="Calibri"/>
          <w:color w:val="auto"/>
          <w:sz w:val="20"/>
          <w:szCs w:val="20"/>
        </w:rPr>
      </w:pPr>
      <w:r w:rsidRPr="00CD32CC">
        <w:rPr>
          <w:rFonts w:ascii="Geomanist" w:hAnsi="Geomanist" w:cs="Calibri"/>
          <w:color w:val="auto"/>
          <w:sz w:val="20"/>
          <w:szCs w:val="20"/>
        </w:rPr>
        <w:t xml:space="preserve">e) Desempeñar las funciones y actividades que me sean asignadas bajo principios de legalidad, honradez, lealtad, imparcialidad y eficiencia que rigen el servicio público; </w:t>
      </w:r>
    </w:p>
    <w:p w:rsidR="00617F9E" w:rsidRPr="00CD32CC" w:rsidRDefault="00617F9E" w:rsidP="00617F9E">
      <w:pPr>
        <w:pStyle w:val="Default"/>
        <w:jc w:val="both"/>
        <w:rPr>
          <w:rFonts w:ascii="Geomanist" w:hAnsi="Geomanist" w:cs="Calibri"/>
          <w:color w:val="auto"/>
          <w:sz w:val="20"/>
          <w:szCs w:val="20"/>
        </w:rPr>
      </w:pPr>
    </w:p>
    <w:p w:rsidR="00617F9E" w:rsidRPr="00CD32CC" w:rsidRDefault="00617F9E" w:rsidP="00617F9E">
      <w:pPr>
        <w:pStyle w:val="Default"/>
        <w:jc w:val="both"/>
        <w:rPr>
          <w:rFonts w:ascii="Geomanist" w:hAnsi="Geomanist" w:cs="Calibri"/>
          <w:color w:val="auto"/>
          <w:sz w:val="20"/>
          <w:szCs w:val="20"/>
        </w:rPr>
      </w:pPr>
      <w:r w:rsidRPr="00CD32CC">
        <w:rPr>
          <w:rFonts w:ascii="Geomanist" w:hAnsi="Geomanist" w:cs="Calibri"/>
          <w:color w:val="auto"/>
          <w:sz w:val="20"/>
          <w:szCs w:val="20"/>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rsidR="00617F9E" w:rsidRPr="00CD32CC" w:rsidRDefault="00617F9E" w:rsidP="00617F9E">
      <w:pPr>
        <w:pStyle w:val="Default"/>
        <w:jc w:val="both"/>
        <w:rPr>
          <w:rFonts w:ascii="Geomanist" w:hAnsi="Geomanist" w:cs="Calibri"/>
          <w:color w:val="auto"/>
          <w:sz w:val="20"/>
          <w:szCs w:val="20"/>
        </w:rPr>
      </w:pPr>
    </w:p>
    <w:p w:rsidR="00617F9E" w:rsidRPr="00CD32CC" w:rsidRDefault="00617F9E" w:rsidP="00617F9E">
      <w:pPr>
        <w:pStyle w:val="Default"/>
        <w:jc w:val="both"/>
        <w:rPr>
          <w:rFonts w:ascii="Geomanist" w:hAnsi="Geomanist" w:cs="Calibri"/>
          <w:color w:val="auto"/>
          <w:sz w:val="20"/>
          <w:szCs w:val="20"/>
        </w:rPr>
      </w:pPr>
      <w:r w:rsidRPr="00CD32CC">
        <w:rPr>
          <w:rFonts w:ascii="Geomanist" w:hAnsi="Geomanist" w:cs="Calibri"/>
          <w:color w:val="auto"/>
          <w:sz w:val="20"/>
          <w:szCs w:val="20"/>
        </w:rPr>
        <w:t xml:space="preserve">g) Que esta declaración es un compromiso personal y profesional, que conozco las disposiciones legales, reglamentarias y éticas que rigen al Instituto Mexicano del Seguro Social, así como los alcances y consecuencias de mi incumplimiento. </w:t>
      </w:r>
    </w:p>
    <w:p w:rsidR="00617F9E" w:rsidRPr="00CD32CC" w:rsidRDefault="00617F9E" w:rsidP="00617F9E">
      <w:pPr>
        <w:pStyle w:val="Default"/>
        <w:jc w:val="both"/>
        <w:rPr>
          <w:rFonts w:ascii="Geomanist" w:hAnsi="Geomanist" w:cs="Calibri"/>
          <w:color w:val="auto"/>
          <w:sz w:val="20"/>
          <w:szCs w:val="20"/>
        </w:rPr>
      </w:pPr>
    </w:p>
    <w:p w:rsidR="00617F9E" w:rsidRPr="00CD32CC" w:rsidRDefault="00617F9E" w:rsidP="00617F9E">
      <w:pPr>
        <w:pStyle w:val="Default"/>
        <w:rPr>
          <w:rFonts w:ascii="Geomanist" w:hAnsi="Geomanist" w:cs="Calibri"/>
          <w:color w:val="auto"/>
          <w:sz w:val="20"/>
          <w:szCs w:val="20"/>
        </w:rPr>
      </w:pPr>
      <w:r w:rsidRPr="00CD32CC">
        <w:rPr>
          <w:rFonts w:ascii="Geomanist" w:hAnsi="Geomanist" w:cs="Calibri"/>
          <w:color w:val="auto"/>
          <w:sz w:val="20"/>
          <w:szCs w:val="20"/>
        </w:rPr>
        <w:t xml:space="preserve">Nombres y firmas: </w:t>
      </w:r>
    </w:p>
    <w:p w:rsidR="00617F9E" w:rsidRPr="00CD32CC" w:rsidRDefault="00617F9E" w:rsidP="00617F9E">
      <w:pPr>
        <w:pStyle w:val="Default"/>
        <w:rPr>
          <w:rFonts w:ascii="Geomanist" w:hAnsi="Geomanist" w:cs="Calibri"/>
          <w:color w:val="auto"/>
          <w:sz w:val="20"/>
          <w:szCs w:val="20"/>
        </w:rPr>
      </w:pPr>
    </w:p>
    <w:tbl>
      <w:tblPr>
        <w:tblW w:w="10632"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BFBFBF"/>
        <w:tblLook w:val="04A0" w:firstRow="1" w:lastRow="0" w:firstColumn="1" w:lastColumn="0" w:noHBand="0" w:noVBand="1"/>
      </w:tblPr>
      <w:tblGrid>
        <w:gridCol w:w="3120"/>
        <w:gridCol w:w="3969"/>
        <w:gridCol w:w="3543"/>
      </w:tblGrid>
      <w:tr w:rsidR="00617F9E" w:rsidRPr="00CD32CC" w:rsidTr="00670BDB">
        <w:trPr>
          <w:trHeight w:hRule="exact" w:val="468"/>
          <w:tblCellSpacing w:w="20" w:type="dxa"/>
        </w:trPr>
        <w:tc>
          <w:tcPr>
            <w:tcW w:w="3060" w:type="dxa"/>
            <w:tcBorders>
              <w:bottom w:val="outset" w:sz="6" w:space="0" w:color="auto"/>
            </w:tcBorders>
            <w:shd w:val="clear" w:color="auto" w:fill="BFBFBF"/>
            <w:vAlign w:val="center"/>
          </w:tcPr>
          <w:p w:rsidR="00617F9E" w:rsidRPr="00CD32CC" w:rsidRDefault="00617F9E" w:rsidP="00670BDB">
            <w:pPr>
              <w:jc w:val="center"/>
              <w:rPr>
                <w:rFonts w:ascii="Geomanist" w:hAnsi="Geomanist" w:cs="Calibri"/>
                <w:b/>
                <w:sz w:val="20"/>
              </w:rPr>
            </w:pPr>
            <w:r w:rsidRPr="00CD32CC">
              <w:rPr>
                <w:rFonts w:ascii="Geomanist" w:hAnsi="Geomanist" w:cs="Calibri"/>
                <w:b/>
                <w:sz w:val="20"/>
              </w:rPr>
              <w:t>Nombre</w:t>
            </w:r>
          </w:p>
        </w:tc>
        <w:tc>
          <w:tcPr>
            <w:tcW w:w="3929" w:type="dxa"/>
            <w:tcBorders>
              <w:bottom w:val="outset" w:sz="6" w:space="0" w:color="auto"/>
              <w:right w:val="outset" w:sz="6" w:space="0" w:color="auto"/>
            </w:tcBorders>
            <w:shd w:val="clear" w:color="auto" w:fill="BFBFBF"/>
            <w:vAlign w:val="center"/>
          </w:tcPr>
          <w:p w:rsidR="00617F9E" w:rsidRPr="00CD32CC" w:rsidRDefault="00617F9E" w:rsidP="00670BDB">
            <w:pPr>
              <w:jc w:val="center"/>
              <w:rPr>
                <w:rFonts w:ascii="Geomanist" w:hAnsi="Geomanist" w:cs="Calibri"/>
                <w:b/>
                <w:sz w:val="20"/>
              </w:rPr>
            </w:pPr>
            <w:r w:rsidRPr="00CD32CC">
              <w:rPr>
                <w:rFonts w:ascii="Geomanist" w:hAnsi="Geomanist" w:cs="Calibri"/>
                <w:b/>
                <w:sz w:val="20"/>
              </w:rPr>
              <w:t>Categoría</w:t>
            </w:r>
          </w:p>
        </w:tc>
        <w:tc>
          <w:tcPr>
            <w:tcW w:w="3483" w:type="dxa"/>
            <w:tcBorders>
              <w:left w:val="outset" w:sz="6" w:space="0" w:color="auto"/>
              <w:bottom w:val="outset" w:sz="6" w:space="0" w:color="auto"/>
              <w:right w:val="outset" w:sz="6" w:space="0" w:color="A0A0A0"/>
            </w:tcBorders>
            <w:shd w:val="clear" w:color="auto" w:fill="BFBFBF"/>
            <w:vAlign w:val="center"/>
          </w:tcPr>
          <w:p w:rsidR="00617F9E" w:rsidRPr="00CD32CC" w:rsidRDefault="00617F9E" w:rsidP="00670BDB">
            <w:pPr>
              <w:jc w:val="center"/>
              <w:rPr>
                <w:rFonts w:ascii="Geomanist" w:hAnsi="Geomanist" w:cs="Calibri"/>
                <w:b/>
                <w:sz w:val="20"/>
              </w:rPr>
            </w:pPr>
            <w:r w:rsidRPr="00CD32CC">
              <w:rPr>
                <w:rFonts w:ascii="Geomanist" w:hAnsi="Geomanist" w:cs="Calibri"/>
                <w:b/>
                <w:sz w:val="20"/>
              </w:rPr>
              <w:t>Firma</w:t>
            </w:r>
          </w:p>
        </w:tc>
      </w:tr>
      <w:tr w:rsidR="00617F9E" w:rsidRPr="00CD32CC" w:rsidTr="00670BDB">
        <w:trPr>
          <w:trHeight w:hRule="exact" w:val="624"/>
          <w:tblCellSpacing w:w="20" w:type="dxa"/>
        </w:trPr>
        <w:tc>
          <w:tcPr>
            <w:tcW w:w="3060" w:type="dxa"/>
            <w:tcBorders>
              <w:top w:val="outset" w:sz="6" w:space="0" w:color="auto"/>
              <w:bottom w:val="outset" w:sz="6" w:space="0" w:color="auto"/>
            </w:tcBorders>
            <w:shd w:val="clear" w:color="auto" w:fill="FFFFFF"/>
            <w:vAlign w:val="center"/>
          </w:tcPr>
          <w:p w:rsidR="00617F9E" w:rsidRPr="00CD32CC" w:rsidRDefault="00617F9E" w:rsidP="00670BDB">
            <w:pPr>
              <w:jc w:val="center"/>
              <w:rPr>
                <w:rFonts w:ascii="Geomanist" w:hAnsi="Geomanist" w:cs="Calibri"/>
                <w:b/>
                <w:sz w:val="20"/>
              </w:rPr>
            </w:pPr>
          </w:p>
        </w:tc>
        <w:tc>
          <w:tcPr>
            <w:tcW w:w="3929" w:type="dxa"/>
            <w:tcBorders>
              <w:top w:val="outset" w:sz="6" w:space="0" w:color="auto"/>
              <w:bottom w:val="outset" w:sz="6" w:space="0" w:color="auto"/>
              <w:right w:val="outset" w:sz="6" w:space="0" w:color="auto"/>
            </w:tcBorders>
            <w:vAlign w:val="center"/>
          </w:tcPr>
          <w:p w:rsidR="00617F9E" w:rsidRPr="00CD32CC" w:rsidRDefault="00617F9E" w:rsidP="00670BDB">
            <w:pPr>
              <w:jc w:val="center"/>
              <w:rPr>
                <w:rFonts w:ascii="Geomanist" w:hAnsi="Geomanist" w:cs="Calibri"/>
                <w:b/>
                <w:sz w:val="20"/>
              </w:rPr>
            </w:pPr>
          </w:p>
        </w:tc>
        <w:tc>
          <w:tcPr>
            <w:tcW w:w="3483" w:type="dxa"/>
            <w:tcBorders>
              <w:top w:val="outset" w:sz="6" w:space="0" w:color="auto"/>
              <w:left w:val="outset" w:sz="6" w:space="0" w:color="auto"/>
              <w:bottom w:val="outset" w:sz="6" w:space="0" w:color="auto"/>
              <w:right w:val="outset" w:sz="6" w:space="0" w:color="A0A0A0"/>
            </w:tcBorders>
            <w:vAlign w:val="center"/>
          </w:tcPr>
          <w:p w:rsidR="00617F9E" w:rsidRPr="00CD32CC" w:rsidRDefault="00617F9E" w:rsidP="00670BDB">
            <w:pPr>
              <w:jc w:val="center"/>
              <w:rPr>
                <w:rFonts w:ascii="Geomanist" w:hAnsi="Geomanist" w:cs="Calibri"/>
                <w:b/>
                <w:sz w:val="20"/>
              </w:rPr>
            </w:pPr>
          </w:p>
        </w:tc>
      </w:tr>
    </w:tbl>
    <w:p w:rsidR="00617F9E" w:rsidRPr="00CD32CC" w:rsidRDefault="00617F9E" w:rsidP="00617F9E">
      <w:pPr>
        <w:pStyle w:val="Default"/>
        <w:rPr>
          <w:rFonts w:ascii="Geomanist" w:hAnsi="Geomanist" w:cs="Calibri"/>
          <w:color w:val="auto"/>
          <w:sz w:val="20"/>
          <w:szCs w:val="20"/>
          <w:lang w:val="es-ES"/>
        </w:rPr>
      </w:pPr>
    </w:p>
    <w:p w:rsidR="00617F9E" w:rsidRPr="00CD32CC" w:rsidRDefault="00617F9E" w:rsidP="00617F9E">
      <w:pPr>
        <w:rPr>
          <w:rFonts w:ascii="Geomanist" w:hAnsi="Geomanist" w:cs="Calibri"/>
          <w:sz w:val="20"/>
        </w:rPr>
      </w:pPr>
      <w:r w:rsidRPr="00CD32CC">
        <w:rPr>
          <w:rFonts w:ascii="Geomanist" w:hAnsi="Geomanist" w:cs="Calibri"/>
          <w:sz w:val="20"/>
        </w:rPr>
        <w:lastRenderedPageBreak/>
        <w:t>Ciud</w:t>
      </w:r>
      <w:r w:rsidR="005265DA">
        <w:rPr>
          <w:rFonts w:ascii="Geomanist" w:hAnsi="Geomanist" w:cs="Calibri"/>
          <w:sz w:val="20"/>
        </w:rPr>
        <w:t>ad de México, a xx de xx de 2024</w:t>
      </w:r>
      <w:r w:rsidRPr="00CD32CC">
        <w:rPr>
          <w:rFonts w:ascii="Geomanist" w:hAnsi="Geomanist" w:cs="Calibri"/>
          <w:sz w:val="20"/>
        </w:rPr>
        <w:t>.</w:t>
      </w:r>
    </w:p>
    <w:p w:rsidR="00617F9E" w:rsidRPr="00CD32CC" w:rsidRDefault="00617F9E" w:rsidP="00617F9E">
      <w:pPr>
        <w:jc w:val="center"/>
        <w:rPr>
          <w:rFonts w:ascii="Geomanist" w:hAnsi="Geomanist" w:cs="Arial"/>
          <w:b/>
          <w:bCs/>
          <w:sz w:val="20"/>
        </w:rPr>
      </w:pPr>
    </w:p>
    <w:p w:rsidR="00617F9E" w:rsidRPr="00CD32CC" w:rsidRDefault="00617F9E" w:rsidP="00617F9E">
      <w:pPr>
        <w:jc w:val="center"/>
        <w:rPr>
          <w:rFonts w:ascii="Geomanist" w:hAnsi="Geomanist" w:cs="Arial"/>
          <w:b/>
          <w:bCs/>
          <w:sz w:val="20"/>
        </w:rPr>
      </w:pPr>
    </w:p>
    <w:p w:rsidR="00617F9E" w:rsidRPr="00CD32CC" w:rsidRDefault="00617F9E" w:rsidP="00617F9E">
      <w:pPr>
        <w:tabs>
          <w:tab w:val="left" w:pos="4395"/>
        </w:tabs>
        <w:rPr>
          <w:rFonts w:ascii="Geomanist" w:hAnsi="Geomanist" w:cs="Arial"/>
          <w:b/>
          <w:sz w:val="20"/>
          <w:lang w:val="es-ES_tradnl"/>
        </w:rPr>
      </w:pPr>
    </w:p>
    <w:p w:rsidR="00617F9E" w:rsidRPr="00CD32CC" w:rsidRDefault="00670BDB" w:rsidP="00617F9E">
      <w:pPr>
        <w:jc w:val="center"/>
        <w:rPr>
          <w:rFonts w:ascii="Geomanist" w:hAnsi="Geomanist" w:cs="Calibri"/>
          <w:b/>
          <w:bCs/>
          <w:color w:val="000000"/>
          <w:sz w:val="20"/>
          <w:lang w:val="es-MX" w:eastAsia="es-MX"/>
        </w:rPr>
      </w:pPr>
      <w:r w:rsidRPr="00CD32CC">
        <w:rPr>
          <w:rFonts w:ascii="Geomanist" w:hAnsi="Geomanist" w:cs="Calibri"/>
          <w:b/>
          <w:bCs/>
          <w:color w:val="000000"/>
          <w:sz w:val="20"/>
          <w:lang w:val="es-MX" w:eastAsia="es-MX"/>
        </w:rPr>
        <w:t>ANEXO 11 ONCE</w:t>
      </w:r>
    </w:p>
    <w:p w:rsidR="00670BDB" w:rsidRPr="00CD32CC" w:rsidRDefault="00670BDB" w:rsidP="00617F9E">
      <w:pPr>
        <w:jc w:val="center"/>
        <w:rPr>
          <w:rFonts w:ascii="Geomanist" w:hAnsi="Geomanist" w:cs="Arial"/>
          <w:b/>
          <w:sz w:val="20"/>
        </w:rPr>
      </w:pPr>
    </w:p>
    <w:tbl>
      <w:tblPr>
        <w:tblW w:w="0" w:type="auto"/>
        <w:tblInd w:w="55" w:type="dxa"/>
        <w:tblCellMar>
          <w:left w:w="70" w:type="dxa"/>
          <w:right w:w="70" w:type="dxa"/>
        </w:tblCellMar>
        <w:tblLook w:val="04A0" w:firstRow="1" w:lastRow="0" w:firstColumn="1" w:lastColumn="0" w:noHBand="0" w:noVBand="1"/>
      </w:tblPr>
      <w:tblGrid>
        <w:gridCol w:w="414"/>
        <w:gridCol w:w="4740"/>
        <w:gridCol w:w="2682"/>
        <w:gridCol w:w="2682"/>
      </w:tblGrid>
      <w:tr w:rsidR="00670BDB" w:rsidRPr="00CD32CC" w:rsidTr="00670BDB">
        <w:trPr>
          <w:trHeight w:val="630"/>
        </w:trPr>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70BDB" w:rsidRPr="00CD32CC" w:rsidRDefault="00670BDB" w:rsidP="00670BDB">
            <w:pPr>
              <w:suppressAutoHyphens w:val="0"/>
              <w:jc w:val="center"/>
              <w:rPr>
                <w:rFonts w:ascii="Geomanist" w:hAnsi="Geomanist" w:cs="Calibri"/>
                <w:b/>
                <w:bCs/>
                <w:color w:val="000000"/>
                <w:sz w:val="20"/>
                <w:lang w:val="es-MX" w:eastAsia="es-MX"/>
              </w:rPr>
            </w:pPr>
            <w:r w:rsidRPr="00CD32CC">
              <w:rPr>
                <w:rFonts w:ascii="Geomanist" w:hAnsi="Geomanist" w:cs="Calibri"/>
                <w:b/>
                <w:bCs/>
                <w:color w:val="000000"/>
                <w:sz w:val="20"/>
                <w:lang w:val="es-MX" w:eastAsia="es-MX"/>
              </w:rPr>
              <w:t xml:space="preserve"> “CANTIDADES Y DISTRIBUCION PARA EL SERVICIO DE CIRUGÍA SUBROGADA DE TRAUMATOLOGÍA Y ORTOPEDIA CONSOLIDADO"</w:t>
            </w:r>
          </w:p>
        </w:tc>
      </w:tr>
      <w:tr w:rsidR="00670BDB" w:rsidRPr="00CD32CC" w:rsidTr="00670BDB">
        <w:trPr>
          <w:trHeight w:val="300"/>
        </w:trPr>
        <w:tc>
          <w:tcPr>
            <w:tcW w:w="0" w:type="auto"/>
            <w:tcBorders>
              <w:top w:val="nil"/>
              <w:left w:val="nil"/>
              <w:bottom w:val="nil"/>
              <w:right w:val="nil"/>
            </w:tcBorders>
            <w:shd w:val="clear" w:color="auto" w:fill="auto"/>
            <w:noWrap/>
            <w:vAlign w:val="bottom"/>
            <w:hideMark/>
          </w:tcPr>
          <w:p w:rsidR="00670BDB" w:rsidRPr="00CD32CC" w:rsidRDefault="00670BDB" w:rsidP="00670BDB">
            <w:pPr>
              <w:suppressAutoHyphens w:val="0"/>
              <w:rPr>
                <w:rFonts w:ascii="Geomanist" w:hAnsi="Geomanist" w:cs="Calibri"/>
                <w:color w:val="000000"/>
                <w:sz w:val="20"/>
                <w:lang w:val="es-MX" w:eastAsia="es-MX"/>
              </w:rPr>
            </w:pPr>
          </w:p>
        </w:tc>
        <w:tc>
          <w:tcPr>
            <w:tcW w:w="0" w:type="auto"/>
            <w:tcBorders>
              <w:top w:val="nil"/>
              <w:left w:val="nil"/>
              <w:bottom w:val="nil"/>
              <w:right w:val="nil"/>
            </w:tcBorders>
            <w:shd w:val="clear" w:color="auto" w:fill="auto"/>
            <w:noWrap/>
            <w:vAlign w:val="bottom"/>
            <w:hideMark/>
          </w:tcPr>
          <w:p w:rsidR="00670BDB" w:rsidRPr="00CD32CC" w:rsidRDefault="00670BDB" w:rsidP="00670BDB">
            <w:pPr>
              <w:suppressAutoHyphens w:val="0"/>
              <w:rPr>
                <w:rFonts w:ascii="Geomanist" w:hAnsi="Geomanist" w:cs="Calibri"/>
                <w:color w:val="000000"/>
                <w:sz w:val="20"/>
                <w:lang w:val="es-MX" w:eastAsia="es-MX"/>
              </w:rPr>
            </w:pPr>
          </w:p>
        </w:tc>
        <w:tc>
          <w:tcPr>
            <w:tcW w:w="0" w:type="auto"/>
            <w:tcBorders>
              <w:top w:val="nil"/>
              <w:left w:val="nil"/>
              <w:bottom w:val="nil"/>
              <w:right w:val="nil"/>
            </w:tcBorders>
            <w:shd w:val="clear" w:color="auto" w:fill="auto"/>
            <w:noWrap/>
            <w:vAlign w:val="center"/>
            <w:hideMark/>
          </w:tcPr>
          <w:p w:rsidR="00670BDB" w:rsidRPr="00CD32CC" w:rsidRDefault="00670BDB" w:rsidP="00670BDB">
            <w:pPr>
              <w:suppressAutoHyphens w:val="0"/>
              <w:jc w:val="center"/>
              <w:rPr>
                <w:rFonts w:ascii="Geomanist" w:hAnsi="Geomanist" w:cs="Calibri"/>
                <w:color w:val="000000"/>
                <w:sz w:val="20"/>
                <w:lang w:val="es-MX" w:eastAsia="es-MX"/>
              </w:rPr>
            </w:pPr>
          </w:p>
        </w:tc>
        <w:tc>
          <w:tcPr>
            <w:tcW w:w="0" w:type="auto"/>
            <w:tcBorders>
              <w:top w:val="nil"/>
              <w:left w:val="nil"/>
              <w:bottom w:val="nil"/>
              <w:right w:val="nil"/>
            </w:tcBorders>
            <w:shd w:val="clear" w:color="auto" w:fill="auto"/>
            <w:noWrap/>
            <w:vAlign w:val="center"/>
            <w:hideMark/>
          </w:tcPr>
          <w:p w:rsidR="00670BDB" w:rsidRPr="00CD32CC" w:rsidRDefault="00670BDB" w:rsidP="00670BDB">
            <w:pPr>
              <w:suppressAutoHyphens w:val="0"/>
              <w:jc w:val="center"/>
              <w:rPr>
                <w:rFonts w:ascii="Geomanist" w:hAnsi="Geomanist" w:cs="Calibri"/>
                <w:color w:val="000000"/>
                <w:sz w:val="20"/>
                <w:lang w:val="es-MX" w:eastAsia="es-MX"/>
              </w:rPr>
            </w:pPr>
          </w:p>
        </w:tc>
      </w:tr>
      <w:tr w:rsidR="00670BDB" w:rsidRPr="00CD32CC" w:rsidTr="00670BDB">
        <w:trPr>
          <w:trHeight w:val="2430"/>
        </w:trPr>
        <w:tc>
          <w:tcPr>
            <w:tcW w:w="0" w:type="auto"/>
            <w:tcBorders>
              <w:top w:val="single" w:sz="4" w:space="0" w:color="FFFFFF"/>
              <w:left w:val="single" w:sz="4" w:space="0" w:color="FFFFFF"/>
              <w:bottom w:val="single" w:sz="4" w:space="0" w:color="FFFFFF"/>
              <w:right w:val="single" w:sz="4" w:space="0" w:color="FFFFFF"/>
            </w:tcBorders>
            <w:shd w:val="clear" w:color="000000" w:fill="000000"/>
            <w:vAlign w:val="center"/>
            <w:hideMark/>
          </w:tcPr>
          <w:p w:rsidR="00670BDB" w:rsidRPr="00CD32CC" w:rsidRDefault="00670BDB" w:rsidP="00670BDB">
            <w:pPr>
              <w:suppressAutoHyphens w:val="0"/>
              <w:jc w:val="center"/>
              <w:rPr>
                <w:rFonts w:ascii="Geomanist" w:hAnsi="Geomanist" w:cs="Calibri"/>
                <w:b/>
                <w:bCs/>
                <w:color w:val="FFFFFF"/>
                <w:sz w:val="20"/>
                <w:lang w:val="es-MX" w:eastAsia="es-MX"/>
              </w:rPr>
            </w:pPr>
            <w:r w:rsidRPr="00CD32CC">
              <w:rPr>
                <w:rFonts w:ascii="Geomanist" w:hAnsi="Geomanist" w:cs="Calibri"/>
                <w:b/>
                <w:bCs/>
                <w:color w:val="FFFFFF"/>
                <w:sz w:val="20"/>
                <w:lang w:val="es-MX" w:eastAsia="es-MX"/>
              </w:rPr>
              <w:t>No</w:t>
            </w:r>
          </w:p>
        </w:tc>
        <w:tc>
          <w:tcPr>
            <w:tcW w:w="0" w:type="auto"/>
            <w:tcBorders>
              <w:top w:val="single" w:sz="4" w:space="0" w:color="FFFFFF"/>
              <w:left w:val="nil"/>
              <w:bottom w:val="single" w:sz="4" w:space="0" w:color="FFFFFF"/>
              <w:right w:val="single" w:sz="4" w:space="0" w:color="FFFFFF"/>
            </w:tcBorders>
            <w:shd w:val="clear" w:color="000000" w:fill="000000"/>
            <w:vAlign w:val="center"/>
            <w:hideMark/>
          </w:tcPr>
          <w:p w:rsidR="00670BDB" w:rsidRPr="00CD32CC" w:rsidRDefault="00670BDB" w:rsidP="00670BDB">
            <w:pPr>
              <w:suppressAutoHyphens w:val="0"/>
              <w:jc w:val="center"/>
              <w:rPr>
                <w:rFonts w:ascii="Geomanist" w:hAnsi="Geomanist" w:cs="Calibri"/>
                <w:b/>
                <w:bCs/>
                <w:color w:val="FFFFFF"/>
                <w:sz w:val="20"/>
                <w:lang w:val="es-MX" w:eastAsia="es-MX"/>
              </w:rPr>
            </w:pPr>
            <w:r w:rsidRPr="00CD32CC">
              <w:rPr>
                <w:rFonts w:ascii="Courier New" w:hAnsi="Courier New" w:cs="Courier New"/>
                <w:b/>
                <w:bCs/>
                <w:color w:val="FFFFFF"/>
                <w:sz w:val="20"/>
                <w:lang w:val="es-MX" w:eastAsia="es-MX"/>
              </w:rPr>
              <w:t> </w:t>
            </w:r>
            <w:r w:rsidRPr="00CD32CC">
              <w:rPr>
                <w:rFonts w:ascii="Geomanist" w:hAnsi="Geomanist" w:cs="Calibri"/>
                <w:b/>
                <w:bCs/>
                <w:color w:val="FFFFFF"/>
                <w:sz w:val="20"/>
                <w:lang w:val="es-MX" w:eastAsia="es-MX"/>
              </w:rPr>
              <w:t>Descripci</w:t>
            </w:r>
            <w:r w:rsidRPr="00CD32CC">
              <w:rPr>
                <w:rFonts w:ascii="Geomanist" w:hAnsi="Geomanist" w:cs="Geomanist"/>
                <w:b/>
                <w:bCs/>
                <w:color w:val="FFFFFF"/>
                <w:sz w:val="20"/>
                <w:lang w:val="es-MX" w:eastAsia="es-MX"/>
              </w:rPr>
              <w:t>ó</w:t>
            </w:r>
            <w:r w:rsidRPr="00CD32CC">
              <w:rPr>
                <w:rFonts w:ascii="Geomanist" w:hAnsi="Geomanist" w:cs="Calibri"/>
                <w:b/>
                <w:bCs/>
                <w:color w:val="FFFFFF"/>
                <w:sz w:val="20"/>
                <w:lang w:val="es-MX" w:eastAsia="es-MX"/>
              </w:rPr>
              <w:t>n del procedimiento</w:t>
            </w:r>
          </w:p>
        </w:tc>
        <w:tc>
          <w:tcPr>
            <w:tcW w:w="0" w:type="auto"/>
            <w:tcBorders>
              <w:top w:val="single" w:sz="4" w:space="0" w:color="FFFFFF"/>
              <w:left w:val="nil"/>
              <w:bottom w:val="nil"/>
              <w:right w:val="single" w:sz="4" w:space="0" w:color="FFFFFF"/>
            </w:tcBorders>
            <w:shd w:val="clear" w:color="000000" w:fill="000000"/>
            <w:vAlign w:val="center"/>
            <w:hideMark/>
          </w:tcPr>
          <w:p w:rsidR="00670BDB" w:rsidRPr="00CD32CC" w:rsidRDefault="00670BDB" w:rsidP="00670BDB">
            <w:pPr>
              <w:suppressAutoHyphens w:val="0"/>
              <w:jc w:val="center"/>
              <w:rPr>
                <w:rFonts w:ascii="Geomanist" w:hAnsi="Geomanist" w:cs="Calibri"/>
                <w:b/>
                <w:bCs/>
                <w:color w:val="FFFFFF"/>
                <w:sz w:val="20"/>
                <w:lang w:val="es-MX" w:eastAsia="es-MX"/>
              </w:rPr>
            </w:pPr>
            <w:r w:rsidRPr="00CD32CC">
              <w:rPr>
                <w:rFonts w:ascii="Geomanist" w:hAnsi="Geomanist" w:cs="Calibri"/>
                <w:b/>
                <w:bCs/>
                <w:color w:val="FFFFFF"/>
                <w:sz w:val="20"/>
                <w:lang w:val="es-MX" w:eastAsia="es-MX"/>
              </w:rPr>
              <w:t>Cantidad Mínima</w:t>
            </w:r>
            <w:r w:rsidRPr="00CD32CC">
              <w:rPr>
                <w:rFonts w:ascii="Geomanist" w:hAnsi="Geomanist" w:cs="Calibri"/>
                <w:b/>
                <w:bCs/>
                <w:color w:val="FFFFFF"/>
                <w:sz w:val="20"/>
                <w:lang w:val="es-MX" w:eastAsia="es-MX"/>
              </w:rPr>
              <w:br/>
              <w:t xml:space="preserve"> (01 de enero de 2025 y hasta el 31 de diciembre de 2025) </w:t>
            </w:r>
          </w:p>
        </w:tc>
        <w:tc>
          <w:tcPr>
            <w:tcW w:w="0" w:type="auto"/>
            <w:tcBorders>
              <w:top w:val="single" w:sz="4" w:space="0" w:color="FFFFFF"/>
              <w:left w:val="nil"/>
              <w:bottom w:val="nil"/>
              <w:right w:val="single" w:sz="4" w:space="0" w:color="FFFFFF"/>
            </w:tcBorders>
            <w:shd w:val="clear" w:color="000000" w:fill="000000"/>
            <w:vAlign w:val="center"/>
            <w:hideMark/>
          </w:tcPr>
          <w:p w:rsidR="00670BDB" w:rsidRPr="00CD32CC" w:rsidRDefault="00670BDB" w:rsidP="00670BDB">
            <w:pPr>
              <w:suppressAutoHyphens w:val="0"/>
              <w:jc w:val="center"/>
              <w:rPr>
                <w:rFonts w:ascii="Geomanist" w:hAnsi="Geomanist" w:cs="Calibri"/>
                <w:b/>
                <w:bCs/>
                <w:color w:val="FFFFFF"/>
                <w:sz w:val="20"/>
                <w:lang w:val="es-MX" w:eastAsia="es-MX"/>
              </w:rPr>
            </w:pPr>
            <w:r w:rsidRPr="00CD32CC">
              <w:rPr>
                <w:rFonts w:ascii="Geomanist" w:hAnsi="Geomanist" w:cs="Calibri"/>
                <w:b/>
                <w:bCs/>
                <w:color w:val="FFFFFF"/>
                <w:sz w:val="20"/>
                <w:lang w:val="es-MX" w:eastAsia="es-MX"/>
              </w:rPr>
              <w:t>Cantidad Máxima</w:t>
            </w:r>
            <w:r w:rsidRPr="00CD32CC">
              <w:rPr>
                <w:rFonts w:ascii="Geomanist" w:hAnsi="Geomanist" w:cs="Calibri"/>
                <w:b/>
                <w:bCs/>
                <w:color w:val="FFFFFF"/>
                <w:sz w:val="20"/>
                <w:lang w:val="es-MX" w:eastAsia="es-MX"/>
              </w:rPr>
              <w:br/>
              <w:t xml:space="preserve"> (01 de enero de 2025 y hasta el 31 de diciembre de 2025) </w:t>
            </w:r>
          </w:p>
        </w:tc>
      </w:tr>
      <w:tr w:rsidR="004D68DE" w:rsidRPr="00CD32CC" w:rsidTr="00670BDB">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D68DE" w:rsidRPr="00CD32CC" w:rsidRDefault="004D68D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1</w:t>
            </w:r>
          </w:p>
        </w:tc>
        <w:tc>
          <w:tcPr>
            <w:tcW w:w="0" w:type="auto"/>
            <w:tcBorders>
              <w:top w:val="nil"/>
              <w:left w:val="nil"/>
              <w:bottom w:val="single" w:sz="4" w:space="0" w:color="auto"/>
              <w:right w:val="nil"/>
            </w:tcBorders>
            <w:shd w:val="clear" w:color="auto" w:fill="auto"/>
            <w:vAlign w:val="bottom"/>
            <w:hideMark/>
          </w:tcPr>
          <w:p w:rsidR="004D68DE" w:rsidRPr="00CD32CC" w:rsidRDefault="004D68DE" w:rsidP="00670BDB">
            <w:pPr>
              <w:suppressAutoHyphens w:val="0"/>
              <w:rPr>
                <w:rFonts w:ascii="Geomanist" w:hAnsi="Geomanist" w:cs="Calibri"/>
                <w:color w:val="000000"/>
                <w:sz w:val="20"/>
                <w:lang w:val="es-MX" w:eastAsia="es-MX"/>
              </w:rPr>
            </w:pPr>
            <w:r w:rsidRPr="00CD32CC">
              <w:rPr>
                <w:rFonts w:ascii="Geomanist" w:hAnsi="Geomanist" w:cs="Calibri"/>
                <w:color w:val="000000"/>
                <w:sz w:val="20"/>
                <w:lang w:val="es-MX" w:eastAsia="es-MX"/>
              </w:rPr>
              <w:t xml:space="preserve">Reducción abierta y fijación interna (Fractura maleolar/ fractura de tobillo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60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150</w:t>
            </w:r>
          </w:p>
        </w:tc>
      </w:tr>
      <w:tr w:rsidR="004D68DE" w:rsidRPr="00CD32CC" w:rsidTr="00670BDB">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D68DE" w:rsidRPr="00CD32CC" w:rsidRDefault="004D68D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2</w:t>
            </w:r>
          </w:p>
        </w:tc>
        <w:tc>
          <w:tcPr>
            <w:tcW w:w="0" w:type="auto"/>
            <w:tcBorders>
              <w:top w:val="nil"/>
              <w:left w:val="nil"/>
              <w:bottom w:val="single" w:sz="4" w:space="0" w:color="auto"/>
              <w:right w:val="nil"/>
            </w:tcBorders>
            <w:shd w:val="clear" w:color="auto" w:fill="auto"/>
            <w:vAlign w:val="bottom"/>
            <w:hideMark/>
          </w:tcPr>
          <w:p w:rsidR="004D68DE" w:rsidRPr="00CD32CC" w:rsidRDefault="004D68DE" w:rsidP="00670BDB">
            <w:pPr>
              <w:suppressAutoHyphens w:val="0"/>
              <w:rPr>
                <w:rFonts w:ascii="Geomanist" w:hAnsi="Geomanist" w:cs="Calibri"/>
                <w:color w:val="000000"/>
                <w:sz w:val="20"/>
                <w:lang w:val="es-MX" w:eastAsia="es-MX"/>
              </w:rPr>
            </w:pPr>
            <w:r w:rsidRPr="00CD32CC">
              <w:rPr>
                <w:rFonts w:ascii="Geomanist" w:hAnsi="Geomanist" w:cs="Calibri"/>
                <w:color w:val="000000"/>
                <w:sz w:val="20"/>
                <w:lang w:val="es-MX" w:eastAsia="es-MX"/>
              </w:rPr>
              <w:t xml:space="preserve">Reducción cerrada o abierta y fijación interna de fractura </w:t>
            </w:r>
            <w:proofErr w:type="spellStart"/>
            <w:r w:rsidRPr="00CD32CC">
              <w:rPr>
                <w:rFonts w:ascii="Geomanist" w:hAnsi="Geomanist" w:cs="Calibri"/>
                <w:color w:val="000000"/>
                <w:sz w:val="20"/>
                <w:lang w:val="es-MX" w:eastAsia="es-MX"/>
              </w:rPr>
              <w:t>diafisaria</w:t>
            </w:r>
            <w:proofErr w:type="spellEnd"/>
            <w:r w:rsidRPr="00CD32CC">
              <w:rPr>
                <w:rFonts w:ascii="Geomanist" w:hAnsi="Geomanist" w:cs="Calibri"/>
                <w:color w:val="000000"/>
                <w:sz w:val="20"/>
                <w:lang w:val="es-MX" w:eastAsia="es-MX"/>
              </w:rPr>
              <w:t xml:space="preserve"> de tibia sola o acompañada de fractura de peroné</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20</w:t>
            </w:r>
          </w:p>
        </w:tc>
        <w:tc>
          <w:tcPr>
            <w:tcW w:w="0" w:type="auto"/>
            <w:tcBorders>
              <w:top w:val="nil"/>
              <w:left w:val="nil"/>
              <w:bottom w:val="single" w:sz="4" w:space="0" w:color="auto"/>
              <w:right w:val="single" w:sz="4" w:space="0" w:color="auto"/>
            </w:tcBorders>
            <w:shd w:val="clear" w:color="auto" w:fill="auto"/>
            <w:noWrap/>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50</w:t>
            </w:r>
          </w:p>
        </w:tc>
      </w:tr>
      <w:tr w:rsidR="004D68DE" w:rsidRPr="00CD32CC" w:rsidTr="00670BDB">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D68DE" w:rsidRPr="00CD32CC" w:rsidRDefault="004D68D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3</w:t>
            </w:r>
          </w:p>
        </w:tc>
        <w:tc>
          <w:tcPr>
            <w:tcW w:w="0" w:type="auto"/>
            <w:tcBorders>
              <w:top w:val="nil"/>
              <w:left w:val="nil"/>
              <w:bottom w:val="single" w:sz="4" w:space="0" w:color="auto"/>
              <w:right w:val="nil"/>
            </w:tcBorders>
            <w:shd w:val="clear" w:color="auto" w:fill="auto"/>
            <w:vAlign w:val="bottom"/>
            <w:hideMark/>
          </w:tcPr>
          <w:p w:rsidR="004D68DE" w:rsidRPr="00CD32CC" w:rsidRDefault="004D68DE" w:rsidP="00670BDB">
            <w:pPr>
              <w:suppressAutoHyphens w:val="0"/>
              <w:rPr>
                <w:rFonts w:ascii="Geomanist" w:hAnsi="Geomanist" w:cs="Calibri"/>
                <w:color w:val="000000"/>
                <w:sz w:val="20"/>
                <w:lang w:val="es-MX" w:eastAsia="es-MX"/>
              </w:rPr>
            </w:pPr>
            <w:r w:rsidRPr="00CD32CC">
              <w:rPr>
                <w:rFonts w:ascii="Geomanist" w:hAnsi="Geomanist" w:cs="Calibri"/>
                <w:color w:val="000000"/>
                <w:sz w:val="20"/>
                <w:lang w:val="es-MX" w:eastAsia="es-MX"/>
              </w:rPr>
              <w:t>Reducción abierta y/o cerrada y fijación interna o externa de fractura distal de radio y cubito (Fractura muñeca)</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60</w:t>
            </w:r>
          </w:p>
        </w:tc>
        <w:tc>
          <w:tcPr>
            <w:tcW w:w="0" w:type="auto"/>
            <w:tcBorders>
              <w:top w:val="nil"/>
              <w:left w:val="nil"/>
              <w:bottom w:val="single" w:sz="4" w:space="0" w:color="auto"/>
              <w:right w:val="single" w:sz="4" w:space="0" w:color="auto"/>
            </w:tcBorders>
            <w:shd w:val="clear" w:color="auto" w:fill="auto"/>
            <w:noWrap/>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150</w:t>
            </w:r>
          </w:p>
        </w:tc>
      </w:tr>
      <w:tr w:rsidR="004D68DE" w:rsidRPr="00CD32CC" w:rsidTr="00670BDB">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D68DE" w:rsidRPr="00CD32CC" w:rsidRDefault="004D68D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4</w:t>
            </w:r>
          </w:p>
        </w:tc>
        <w:tc>
          <w:tcPr>
            <w:tcW w:w="0" w:type="auto"/>
            <w:tcBorders>
              <w:top w:val="nil"/>
              <w:left w:val="nil"/>
              <w:bottom w:val="single" w:sz="4" w:space="0" w:color="auto"/>
              <w:right w:val="nil"/>
            </w:tcBorders>
            <w:shd w:val="clear" w:color="auto" w:fill="auto"/>
            <w:vAlign w:val="bottom"/>
            <w:hideMark/>
          </w:tcPr>
          <w:p w:rsidR="004D68DE" w:rsidRPr="00CD32CC" w:rsidRDefault="004D68DE" w:rsidP="00670BDB">
            <w:pPr>
              <w:suppressAutoHyphens w:val="0"/>
              <w:rPr>
                <w:rFonts w:ascii="Geomanist" w:hAnsi="Geomanist" w:cs="Calibri"/>
                <w:color w:val="000000"/>
                <w:sz w:val="20"/>
                <w:lang w:val="es-MX" w:eastAsia="es-MX"/>
              </w:rPr>
            </w:pPr>
            <w:r w:rsidRPr="00CD32CC">
              <w:rPr>
                <w:rFonts w:ascii="Geomanist" w:hAnsi="Geomanist" w:cs="Calibri"/>
                <w:color w:val="000000"/>
                <w:sz w:val="20"/>
                <w:lang w:val="es-MX" w:eastAsia="es-MX"/>
              </w:rPr>
              <w:t xml:space="preserve">Fractura </w:t>
            </w:r>
            <w:proofErr w:type="spellStart"/>
            <w:r w:rsidRPr="00CD32CC">
              <w:rPr>
                <w:rFonts w:ascii="Geomanist" w:hAnsi="Geomanist" w:cs="Calibri"/>
                <w:color w:val="000000"/>
                <w:sz w:val="20"/>
                <w:lang w:val="es-MX" w:eastAsia="es-MX"/>
              </w:rPr>
              <w:t>diafisaria</w:t>
            </w:r>
            <w:proofErr w:type="spellEnd"/>
            <w:r w:rsidRPr="00CD32CC">
              <w:rPr>
                <w:rFonts w:ascii="Geomanist" w:hAnsi="Geomanist" w:cs="Calibri"/>
                <w:color w:val="000000"/>
                <w:sz w:val="20"/>
                <w:lang w:val="es-MX" w:eastAsia="es-MX"/>
              </w:rPr>
              <w:t xml:space="preserve"> de antebrazo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21</w:t>
            </w:r>
          </w:p>
        </w:tc>
        <w:tc>
          <w:tcPr>
            <w:tcW w:w="0" w:type="auto"/>
            <w:tcBorders>
              <w:top w:val="nil"/>
              <w:left w:val="nil"/>
              <w:bottom w:val="single" w:sz="4" w:space="0" w:color="auto"/>
              <w:right w:val="single" w:sz="4" w:space="0" w:color="auto"/>
            </w:tcBorders>
            <w:shd w:val="clear" w:color="auto" w:fill="auto"/>
            <w:noWrap/>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54</w:t>
            </w:r>
          </w:p>
        </w:tc>
      </w:tr>
      <w:tr w:rsidR="004D68DE" w:rsidRPr="00CD32CC" w:rsidTr="00670BDB">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D68DE" w:rsidRPr="00CD32CC" w:rsidRDefault="004D68D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5</w:t>
            </w:r>
          </w:p>
        </w:tc>
        <w:tc>
          <w:tcPr>
            <w:tcW w:w="0" w:type="auto"/>
            <w:tcBorders>
              <w:top w:val="nil"/>
              <w:left w:val="nil"/>
              <w:bottom w:val="single" w:sz="4" w:space="0" w:color="auto"/>
              <w:right w:val="nil"/>
            </w:tcBorders>
            <w:shd w:val="clear" w:color="auto" w:fill="auto"/>
            <w:vAlign w:val="bottom"/>
            <w:hideMark/>
          </w:tcPr>
          <w:p w:rsidR="004D68DE" w:rsidRPr="00CD32CC" w:rsidRDefault="004D68DE" w:rsidP="00670BDB">
            <w:pPr>
              <w:suppressAutoHyphens w:val="0"/>
              <w:rPr>
                <w:rFonts w:ascii="Geomanist" w:hAnsi="Geomanist" w:cs="Calibri"/>
                <w:color w:val="000000"/>
                <w:sz w:val="20"/>
                <w:lang w:val="es-MX" w:eastAsia="es-MX"/>
              </w:rPr>
            </w:pPr>
            <w:r w:rsidRPr="00CD32CC">
              <w:rPr>
                <w:rFonts w:ascii="Geomanist" w:hAnsi="Geomanist" w:cs="Calibri"/>
                <w:color w:val="000000"/>
                <w:sz w:val="20"/>
                <w:lang w:val="es-MX" w:eastAsia="es-MX"/>
              </w:rPr>
              <w:t>Artroplastia total de cadera (</w:t>
            </w:r>
            <w:proofErr w:type="spellStart"/>
            <w:r w:rsidRPr="00CD32CC">
              <w:rPr>
                <w:rFonts w:ascii="Geomanist" w:hAnsi="Geomanist" w:cs="Calibri"/>
                <w:color w:val="000000"/>
                <w:sz w:val="20"/>
                <w:lang w:val="es-MX" w:eastAsia="es-MX"/>
              </w:rPr>
              <w:t>Osteoartrosis</w:t>
            </w:r>
            <w:proofErr w:type="spellEnd"/>
            <w:r w:rsidRPr="00CD32CC">
              <w:rPr>
                <w:rFonts w:ascii="Geomanist" w:hAnsi="Geomanist" w:cs="Calibri"/>
                <w:color w:val="000000"/>
                <w:sz w:val="20"/>
                <w:lang w:val="es-MX" w:eastAsia="es-MX"/>
              </w:rPr>
              <w:t>)</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80</w:t>
            </w:r>
          </w:p>
        </w:tc>
        <w:tc>
          <w:tcPr>
            <w:tcW w:w="0" w:type="auto"/>
            <w:tcBorders>
              <w:top w:val="nil"/>
              <w:left w:val="nil"/>
              <w:bottom w:val="single" w:sz="4" w:space="0" w:color="auto"/>
              <w:right w:val="single" w:sz="4" w:space="0" w:color="auto"/>
            </w:tcBorders>
            <w:shd w:val="clear" w:color="auto" w:fill="auto"/>
            <w:noWrap/>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200</w:t>
            </w:r>
          </w:p>
        </w:tc>
      </w:tr>
      <w:tr w:rsidR="004D68DE" w:rsidRPr="00CD32CC" w:rsidTr="00670BDB">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D68DE" w:rsidRPr="00CD32CC" w:rsidRDefault="004D68D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6</w:t>
            </w:r>
          </w:p>
        </w:tc>
        <w:tc>
          <w:tcPr>
            <w:tcW w:w="0" w:type="auto"/>
            <w:tcBorders>
              <w:top w:val="nil"/>
              <w:left w:val="nil"/>
              <w:bottom w:val="single" w:sz="4" w:space="0" w:color="auto"/>
              <w:right w:val="nil"/>
            </w:tcBorders>
            <w:shd w:val="clear" w:color="auto" w:fill="auto"/>
            <w:vAlign w:val="bottom"/>
            <w:hideMark/>
          </w:tcPr>
          <w:p w:rsidR="004D68DE" w:rsidRPr="00CD32CC" w:rsidRDefault="004D68DE" w:rsidP="00670BDB">
            <w:pPr>
              <w:suppressAutoHyphens w:val="0"/>
              <w:rPr>
                <w:rFonts w:ascii="Geomanist" w:hAnsi="Geomanist" w:cs="Calibri"/>
                <w:color w:val="000000"/>
                <w:sz w:val="20"/>
                <w:lang w:val="es-MX" w:eastAsia="es-MX"/>
              </w:rPr>
            </w:pPr>
            <w:r w:rsidRPr="00CD32CC">
              <w:rPr>
                <w:rFonts w:ascii="Geomanist" w:hAnsi="Geomanist" w:cs="Calibri"/>
                <w:color w:val="000000"/>
                <w:sz w:val="20"/>
                <w:lang w:val="es-MX" w:eastAsia="es-MX"/>
              </w:rPr>
              <w:t>Artroplastia total de rodilla (</w:t>
            </w:r>
            <w:proofErr w:type="spellStart"/>
            <w:r w:rsidRPr="00CD32CC">
              <w:rPr>
                <w:rFonts w:ascii="Geomanist" w:hAnsi="Geomanist" w:cs="Calibri"/>
                <w:color w:val="000000"/>
                <w:sz w:val="20"/>
                <w:lang w:val="es-MX" w:eastAsia="es-MX"/>
              </w:rPr>
              <w:t>artrosica</w:t>
            </w:r>
            <w:proofErr w:type="spellEnd"/>
            <w:r w:rsidRPr="00CD32CC">
              <w:rPr>
                <w:rFonts w:ascii="Geomanist" w:hAnsi="Geomanist" w:cs="Calibri"/>
                <w:color w:val="000000"/>
                <w:sz w:val="20"/>
                <w:lang w:val="es-MX" w:eastAsia="es-MX"/>
              </w:rPr>
              <w:t>)</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80</w:t>
            </w:r>
          </w:p>
        </w:tc>
        <w:tc>
          <w:tcPr>
            <w:tcW w:w="0" w:type="auto"/>
            <w:tcBorders>
              <w:top w:val="nil"/>
              <w:left w:val="nil"/>
              <w:bottom w:val="single" w:sz="4" w:space="0" w:color="auto"/>
              <w:right w:val="single" w:sz="4" w:space="0" w:color="auto"/>
            </w:tcBorders>
            <w:shd w:val="clear" w:color="auto" w:fill="auto"/>
            <w:noWrap/>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200</w:t>
            </w:r>
          </w:p>
        </w:tc>
      </w:tr>
      <w:tr w:rsidR="004D68DE" w:rsidRPr="00CD32CC" w:rsidTr="00670BDB">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D68DE" w:rsidRPr="00CD32CC" w:rsidRDefault="004D68D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7</w:t>
            </w:r>
          </w:p>
        </w:tc>
        <w:tc>
          <w:tcPr>
            <w:tcW w:w="0" w:type="auto"/>
            <w:tcBorders>
              <w:top w:val="nil"/>
              <w:left w:val="nil"/>
              <w:bottom w:val="single" w:sz="4" w:space="0" w:color="auto"/>
              <w:right w:val="nil"/>
            </w:tcBorders>
            <w:shd w:val="clear" w:color="auto" w:fill="auto"/>
            <w:vAlign w:val="bottom"/>
            <w:hideMark/>
          </w:tcPr>
          <w:p w:rsidR="004D68DE" w:rsidRPr="00CD32CC" w:rsidRDefault="004D68DE" w:rsidP="00670BDB">
            <w:pPr>
              <w:suppressAutoHyphens w:val="0"/>
              <w:rPr>
                <w:rFonts w:ascii="Geomanist" w:hAnsi="Geomanist" w:cs="Calibri"/>
                <w:color w:val="000000"/>
                <w:sz w:val="20"/>
                <w:lang w:val="es-MX" w:eastAsia="es-MX"/>
              </w:rPr>
            </w:pPr>
            <w:r w:rsidRPr="00CD32CC">
              <w:rPr>
                <w:rFonts w:ascii="Geomanist" w:hAnsi="Geomanist" w:cs="Calibri"/>
                <w:color w:val="000000"/>
                <w:sz w:val="20"/>
                <w:lang w:val="es-MX" w:eastAsia="es-MX"/>
              </w:rPr>
              <w:t>Fractura de Húmero proximal</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28</w:t>
            </w:r>
          </w:p>
        </w:tc>
        <w:tc>
          <w:tcPr>
            <w:tcW w:w="0" w:type="auto"/>
            <w:tcBorders>
              <w:top w:val="nil"/>
              <w:left w:val="nil"/>
              <w:bottom w:val="single" w:sz="4" w:space="0" w:color="auto"/>
              <w:right w:val="single" w:sz="4" w:space="0" w:color="auto"/>
            </w:tcBorders>
            <w:shd w:val="clear" w:color="auto" w:fill="auto"/>
            <w:noWrap/>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70</w:t>
            </w:r>
          </w:p>
        </w:tc>
      </w:tr>
      <w:tr w:rsidR="004D68DE" w:rsidRPr="00CD32CC" w:rsidTr="00670BDB">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D68DE" w:rsidRPr="00CD32CC" w:rsidRDefault="004D68D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8</w:t>
            </w:r>
          </w:p>
        </w:tc>
        <w:tc>
          <w:tcPr>
            <w:tcW w:w="0" w:type="auto"/>
            <w:tcBorders>
              <w:top w:val="nil"/>
              <w:left w:val="nil"/>
              <w:bottom w:val="single" w:sz="4" w:space="0" w:color="auto"/>
              <w:right w:val="nil"/>
            </w:tcBorders>
            <w:shd w:val="clear" w:color="auto" w:fill="auto"/>
            <w:vAlign w:val="bottom"/>
            <w:hideMark/>
          </w:tcPr>
          <w:p w:rsidR="004D68DE" w:rsidRPr="00CD32CC" w:rsidRDefault="004D68DE" w:rsidP="00670BDB">
            <w:pPr>
              <w:suppressAutoHyphens w:val="0"/>
              <w:rPr>
                <w:rFonts w:ascii="Geomanist" w:hAnsi="Geomanist" w:cs="Calibri"/>
                <w:color w:val="000000"/>
                <w:sz w:val="20"/>
                <w:lang w:val="es-MX" w:eastAsia="es-MX"/>
              </w:rPr>
            </w:pPr>
            <w:r w:rsidRPr="00CD32CC">
              <w:rPr>
                <w:rFonts w:ascii="Geomanist" w:hAnsi="Geomanist" w:cs="Calibri"/>
                <w:color w:val="000000"/>
                <w:sz w:val="20"/>
                <w:lang w:val="es-MX" w:eastAsia="es-MX"/>
              </w:rPr>
              <w:t xml:space="preserve">Fractura de clavícula </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24</w:t>
            </w:r>
          </w:p>
        </w:tc>
        <w:tc>
          <w:tcPr>
            <w:tcW w:w="0" w:type="auto"/>
            <w:tcBorders>
              <w:top w:val="nil"/>
              <w:left w:val="nil"/>
              <w:bottom w:val="single" w:sz="4" w:space="0" w:color="auto"/>
              <w:right w:val="single" w:sz="4" w:space="0" w:color="auto"/>
            </w:tcBorders>
            <w:shd w:val="clear" w:color="auto" w:fill="auto"/>
            <w:noWrap/>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60</w:t>
            </w:r>
          </w:p>
        </w:tc>
      </w:tr>
      <w:tr w:rsidR="004D68DE" w:rsidRPr="00CD32CC" w:rsidTr="00670BDB">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D68DE" w:rsidRPr="00CD32CC" w:rsidRDefault="004D68D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9</w:t>
            </w:r>
          </w:p>
        </w:tc>
        <w:tc>
          <w:tcPr>
            <w:tcW w:w="0" w:type="auto"/>
            <w:tcBorders>
              <w:top w:val="nil"/>
              <w:left w:val="nil"/>
              <w:bottom w:val="single" w:sz="4" w:space="0" w:color="auto"/>
              <w:right w:val="nil"/>
            </w:tcBorders>
            <w:shd w:val="clear" w:color="auto" w:fill="auto"/>
            <w:vAlign w:val="bottom"/>
            <w:hideMark/>
          </w:tcPr>
          <w:p w:rsidR="004D68DE" w:rsidRPr="00CD32CC" w:rsidRDefault="004D68DE" w:rsidP="00670BDB">
            <w:pPr>
              <w:suppressAutoHyphens w:val="0"/>
              <w:rPr>
                <w:rFonts w:ascii="Geomanist" w:hAnsi="Geomanist" w:cs="Calibri"/>
                <w:color w:val="000000"/>
                <w:sz w:val="20"/>
                <w:lang w:val="es-MX" w:eastAsia="es-MX"/>
              </w:rPr>
            </w:pPr>
            <w:r w:rsidRPr="00CD32CC">
              <w:rPr>
                <w:rFonts w:ascii="Geomanist" w:hAnsi="Geomanist" w:cs="Calibri"/>
                <w:color w:val="000000"/>
                <w:sz w:val="20"/>
                <w:lang w:val="es-MX" w:eastAsia="es-MX"/>
              </w:rPr>
              <w:t>Artroscopia de rodilla con implante</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25</w:t>
            </w:r>
          </w:p>
        </w:tc>
      </w:tr>
      <w:tr w:rsidR="004D68DE" w:rsidRPr="00CD32CC" w:rsidTr="00670BDB">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D68DE" w:rsidRPr="00CD32CC" w:rsidRDefault="004D68D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10</w:t>
            </w:r>
          </w:p>
        </w:tc>
        <w:tc>
          <w:tcPr>
            <w:tcW w:w="0" w:type="auto"/>
            <w:tcBorders>
              <w:top w:val="nil"/>
              <w:left w:val="nil"/>
              <w:bottom w:val="single" w:sz="4" w:space="0" w:color="auto"/>
              <w:right w:val="nil"/>
            </w:tcBorders>
            <w:shd w:val="clear" w:color="auto" w:fill="auto"/>
            <w:vAlign w:val="bottom"/>
            <w:hideMark/>
          </w:tcPr>
          <w:p w:rsidR="004D68DE" w:rsidRPr="00CD32CC" w:rsidRDefault="004D68DE" w:rsidP="00670BDB">
            <w:pPr>
              <w:suppressAutoHyphens w:val="0"/>
              <w:rPr>
                <w:rFonts w:ascii="Geomanist" w:hAnsi="Geomanist" w:cs="Calibri"/>
                <w:color w:val="000000"/>
                <w:sz w:val="20"/>
                <w:lang w:val="es-MX" w:eastAsia="es-MX"/>
              </w:rPr>
            </w:pPr>
            <w:r w:rsidRPr="00CD32CC">
              <w:rPr>
                <w:rFonts w:ascii="Geomanist" w:hAnsi="Geomanist" w:cs="Calibri"/>
                <w:color w:val="000000"/>
                <w:sz w:val="20"/>
                <w:lang w:val="es-MX" w:eastAsia="es-MX"/>
              </w:rPr>
              <w:t>Artroscopia de rodilla sin implante</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25</w:t>
            </w:r>
          </w:p>
        </w:tc>
      </w:tr>
      <w:tr w:rsidR="004D68DE" w:rsidRPr="00CD32CC" w:rsidTr="00670BDB">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D68DE" w:rsidRPr="00CD32CC" w:rsidRDefault="004D68D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11</w:t>
            </w:r>
          </w:p>
        </w:tc>
        <w:tc>
          <w:tcPr>
            <w:tcW w:w="0" w:type="auto"/>
            <w:tcBorders>
              <w:top w:val="nil"/>
              <w:left w:val="nil"/>
              <w:bottom w:val="single" w:sz="4" w:space="0" w:color="auto"/>
              <w:right w:val="nil"/>
            </w:tcBorders>
            <w:shd w:val="clear" w:color="auto" w:fill="auto"/>
            <w:vAlign w:val="bottom"/>
            <w:hideMark/>
          </w:tcPr>
          <w:p w:rsidR="004D68DE" w:rsidRPr="00CD32CC" w:rsidRDefault="004D68DE" w:rsidP="00670BDB">
            <w:pPr>
              <w:suppressAutoHyphens w:val="0"/>
              <w:rPr>
                <w:rFonts w:ascii="Geomanist" w:hAnsi="Geomanist" w:cs="Calibri"/>
                <w:color w:val="000000"/>
                <w:sz w:val="20"/>
                <w:lang w:val="es-MX" w:eastAsia="es-MX"/>
              </w:rPr>
            </w:pPr>
            <w:r w:rsidRPr="00CD32CC">
              <w:rPr>
                <w:rFonts w:ascii="Geomanist" w:hAnsi="Geomanist" w:cs="Calibri"/>
                <w:color w:val="000000"/>
                <w:sz w:val="20"/>
                <w:lang w:val="es-MX" w:eastAsia="es-MX"/>
              </w:rPr>
              <w:t>Artroscopia de hombro con implante</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25</w:t>
            </w:r>
          </w:p>
        </w:tc>
      </w:tr>
      <w:tr w:rsidR="004D68DE" w:rsidRPr="00CD32CC" w:rsidTr="00670BDB">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D68DE" w:rsidRPr="00CD32CC" w:rsidRDefault="004D68D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12</w:t>
            </w:r>
          </w:p>
        </w:tc>
        <w:tc>
          <w:tcPr>
            <w:tcW w:w="0" w:type="auto"/>
            <w:tcBorders>
              <w:top w:val="nil"/>
              <w:left w:val="nil"/>
              <w:bottom w:val="single" w:sz="4" w:space="0" w:color="auto"/>
              <w:right w:val="nil"/>
            </w:tcBorders>
            <w:shd w:val="clear" w:color="auto" w:fill="auto"/>
            <w:vAlign w:val="bottom"/>
            <w:hideMark/>
          </w:tcPr>
          <w:p w:rsidR="004D68DE" w:rsidRPr="00CD32CC" w:rsidRDefault="004D68DE" w:rsidP="00670BDB">
            <w:pPr>
              <w:suppressAutoHyphens w:val="0"/>
              <w:rPr>
                <w:rFonts w:ascii="Geomanist" w:hAnsi="Geomanist" w:cs="Calibri"/>
                <w:color w:val="000000"/>
                <w:sz w:val="20"/>
                <w:lang w:val="es-MX" w:eastAsia="es-MX"/>
              </w:rPr>
            </w:pPr>
            <w:r w:rsidRPr="00CD32CC">
              <w:rPr>
                <w:rFonts w:ascii="Geomanist" w:hAnsi="Geomanist" w:cs="Calibri"/>
                <w:color w:val="000000"/>
                <w:sz w:val="20"/>
                <w:lang w:val="es-MX" w:eastAsia="es-MX"/>
              </w:rPr>
              <w:t>Artroscopia de hombro sin implante</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60</w:t>
            </w:r>
          </w:p>
        </w:tc>
        <w:tc>
          <w:tcPr>
            <w:tcW w:w="0" w:type="auto"/>
            <w:tcBorders>
              <w:top w:val="nil"/>
              <w:left w:val="nil"/>
              <w:bottom w:val="single" w:sz="4" w:space="0" w:color="auto"/>
              <w:right w:val="single" w:sz="4" w:space="0" w:color="auto"/>
            </w:tcBorders>
            <w:shd w:val="clear" w:color="auto" w:fill="auto"/>
            <w:noWrap/>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150</w:t>
            </w:r>
          </w:p>
        </w:tc>
      </w:tr>
      <w:tr w:rsidR="004D68DE" w:rsidRPr="00CD32CC" w:rsidTr="00670BDB">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D68DE" w:rsidRPr="00CD32CC" w:rsidRDefault="004D68DE"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13</w:t>
            </w:r>
          </w:p>
        </w:tc>
        <w:tc>
          <w:tcPr>
            <w:tcW w:w="0" w:type="auto"/>
            <w:tcBorders>
              <w:top w:val="nil"/>
              <w:left w:val="nil"/>
              <w:bottom w:val="single" w:sz="4" w:space="0" w:color="auto"/>
              <w:right w:val="single" w:sz="4" w:space="0" w:color="auto"/>
            </w:tcBorders>
            <w:shd w:val="clear" w:color="auto" w:fill="auto"/>
            <w:vAlign w:val="bottom"/>
            <w:hideMark/>
          </w:tcPr>
          <w:p w:rsidR="004D68DE" w:rsidRPr="00CD32CC" w:rsidRDefault="004D68DE" w:rsidP="00670BDB">
            <w:pPr>
              <w:suppressAutoHyphens w:val="0"/>
              <w:rPr>
                <w:rFonts w:ascii="Geomanist" w:hAnsi="Geomanist" w:cs="Calibri"/>
                <w:color w:val="000000"/>
                <w:sz w:val="20"/>
                <w:lang w:val="es-MX" w:eastAsia="es-MX"/>
              </w:rPr>
            </w:pPr>
            <w:r w:rsidRPr="00CD32CC">
              <w:rPr>
                <w:rFonts w:ascii="Geomanist" w:hAnsi="Geomanist" w:cs="Calibri"/>
                <w:color w:val="000000"/>
                <w:sz w:val="20"/>
                <w:lang w:val="es-MX" w:eastAsia="es-MX"/>
              </w:rPr>
              <w:t>Hernia de Disco</w:t>
            </w:r>
          </w:p>
        </w:tc>
        <w:tc>
          <w:tcPr>
            <w:tcW w:w="0" w:type="auto"/>
            <w:tcBorders>
              <w:top w:val="nil"/>
              <w:left w:val="nil"/>
              <w:bottom w:val="single" w:sz="4" w:space="0" w:color="auto"/>
              <w:right w:val="single" w:sz="4" w:space="0" w:color="auto"/>
            </w:tcBorders>
            <w:shd w:val="clear" w:color="auto" w:fill="auto"/>
            <w:noWrap/>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6</w:t>
            </w:r>
          </w:p>
        </w:tc>
        <w:tc>
          <w:tcPr>
            <w:tcW w:w="0" w:type="auto"/>
            <w:tcBorders>
              <w:top w:val="nil"/>
              <w:left w:val="nil"/>
              <w:bottom w:val="single" w:sz="4" w:space="0" w:color="auto"/>
              <w:right w:val="single" w:sz="4" w:space="0" w:color="auto"/>
            </w:tcBorders>
            <w:shd w:val="clear" w:color="auto" w:fill="auto"/>
            <w:noWrap/>
            <w:vAlign w:val="center"/>
            <w:hideMark/>
          </w:tcPr>
          <w:p w:rsidR="004D68DE" w:rsidRPr="004D68DE" w:rsidRDefault="004D68DE" w:rsidP="004D68DE">
            <w:pPr>
              <w:suppressAutoHyphens w:val="0"/>
              <w:jc w:val="center"/>
              <w:rPr>
                <w:rFonts w:ascii="Geomanist" w:hAnsi="Geomanist" w:cs="Calibri"/>
                <w:color w:val="000000"/>
                <w:sz w:val="20"/>
                <w:lang w:val="es-MX" w:eastAsia="es-MX"/>
              </w:rPr>
            </w:pPr>
            <w:r w:rsidRPr="004D68DE">
              <w:rPr>
                <w:rFonts w:ascii="Geomanist" w:hAnsi="Geomanist" w:cs="Calibri"/>
                <w:color w:val="000000"/>
                <w:sz w:val="20"/>
                <w:lang w:val="es-MX" w:eastAsia="es-MX"/>
              </w:rPr>
              <w:t>15</w:t>
            </w:r>
          </w:p>
        </w:tc>
      </w:tr>
    </w:tbl>
    <w:p w:rsidR="00617F9E" w:rsidRPr="00CD32CC" w:rsidRDefault="00617F9E" w:rsidP="00617F9E">
      <w:pPr>
        <w:jc w:val="center"/>
        <w:rPr>
          <w:rFonts w:ascii="Geomanist" w:hAnsi="Geomanist" w:cs="Arial"/>
          <w:sz w:val="20"/>
        </w:rPr>
      </w:pPr>
    </w:p>
    <w:p w:rsidR="00617F9E" w:rsidRPr="00CD32CC" w:rsidRDefault="00617F9E" w:rsidP="00617F9E">
      <w:pPr>
        <w:jc w:val="center"/>
        <w:rPr>
          <w:rFonts w:ascii="Geomanist" w:hAnsi="Geomanist" w:cs="Arial"/>
          <w:sz w:val="20"/>
        </w:rPr>
      </w:pPr>
    </w:p>
    <w:p w:rsidR="00617F9E" w:rsidRPr="00CD32CC" w:rsidRDefault="00617F9E" w:rsidP="00617F9E">
      <w:pPr>
        <w:jc w:val="center"/>
        <w:rPr>
          <w:rFonts w:ascii="Geomanist" w:hAnsi="Geomanist" w:cs="Arial"/>
          <w:sz w:val="20"/>
        </w:rPr>
      </w:pPr>
    </w:p>
    <w:p w:rsidR="00617F9E" w:rsidRPr="00CD32CC" w:rsidRDefault="00617F9E" w:rsidP="00617F9E">
      <w:pPr>
        <w:jc w:val="center"/>
        <w:rPr>
          <w:rFonts w:ascii="Geomanist" w:hAnsi="Geomanist" w:cs="Arial"/>
          <w:b/>
          <w:sz w:val="20"/>
        </w:rPr>
      </w:pPr>
    </w:p>
    <w:p w:rsidR="00670BDB" w:rsidRPr="00CD32CC" w:rsidRDefault="00670BDB" w:rsidP="00617F9E">
      <w:pPr>
        <w:jc w:val="center"/>
        <w:rPr>
          <w:rFonts w:ascii="Geomanist" w:hAnsi="Geomanist" w:cs="Arial"/>
          <w:b/>
          <w:sz w:val="20"/>
        </w:rPr>
      </w:pPr>
    </w:p>
    <w:p w:rsidR="00670BDB" w:rsidRPr="00CD32CC" w:rsidRDefault="00670BDB" w:rsidP="00617F9E">
      <w:pPr>
        <w:jc w:val="center"/>
        <w:rPr>
          <w:rFonts w:ascii="Geomanist" w:hAnsi="Geomanist" w:cs="Arial"/>
          <w:b/>
          <w:sz w:val="20"/>
        </w:rPr>
      </w:pPr>
    </w:p>
    <w:p w:rsidR="00670BDB" w:rsidRPr="00CD32CC" w:rsidRDefault="00670BDB" w:rsidP="00617F9E">
      <w:pPr>
        <w:jc w:val="center"/>
        <w:rPr>
          <w:rFonts w:ascii="Geomanist" w:hAnsi="Geomanist" w:cs="Arial"/>
          <w:b/>
          <w:sz w:val="20"/>
        </w:rPr>
      </w:pPr>
    </w:p>
    <w:p w:rsidR="00670BDB" w:rsidRPr="00CD32CC" w:rsidRDefault="00670BDB" w:rsidP="00617F9E">
      <w:pPr>
        <w:jc w:val="center"/>
        <w:rPr>
          <w:rFonts w:ascii="Geomanist" w:hAnsi="Geomanist" w:cs="Arial"/>
          <w:b/>
          <w:sz w:val="20"/>
        </w:rPr>
      </w:pPr>
    </w:p>
    <w:p w:rsidR="00670BDB" w:rsidRPr="00CD32CC" w:rsidRDefault="00670BDB" w:rsidP="00617F9E">
      <w:pPr>
        <w:jc w:val="center"/>
        <w:rPr>
          <w:rFonts w:ascii="Geomanist" w:hAnsi="Geomanist" w:cs="Arial"/>
          <w:b/>
          <w:sz w:val="20"/>
        </w:rPr>
      </w:pPr>
    </w:p>
    <w:p w:rsidR="00670BDB" w:rsidRPr="00CD32CC" w:rsidRDefault="00670BDB" w:rsidP="00617F9E">
      <w:pPr>
        <w:jc w:val="center"/>
        <w:rPr>
          <w:rFonts w:ascii="Geomanist" w:hAnsi="Geomanist" w:cs="Arial"/>
          <w:b/>
          <w:sz w:val="20"/>
        </w:rPr>
      </w:pPr>
    </w:p>
    <w:p w:rsidR="00670BDB" w:rsidRPr="00CD32CC" w:rsidRDefault="00670BDB" w:rsidP="00617F9E">
      <w:pPr>
        <w:jc w:val="center"/>
        <w:rPr>
          <w:rFonts w:ascii="Geomanist" w:hAnsi="Geomanist" w:cs="Arial"/>
          <w:b/>
          <w:sz w:val="20"/>
        </w:rPr>
      </w:pPr>
    </w:p>
    <w:p w:rsidR="00670BDB" w:rsidRPr="00CD32CC" w:rsidRDefault="00670BDB" w:rsidP="00617F9E">
      <w:pPr>
        <w:jc w:val="center"/>
        <w:rPr>
          <w:rFonts w:ascii="Geomanist" w:hAnsi="Geomanist" w:cs="Arial"/>
          <w:b/>
          <w:sz w:val="20"/>
        </w:rPr>
      </w:pPr>
    </w:p>
    <w:p w:rsidR="00670BDB" w:rsidRPr="00CD32CC" w:rsidRDefault="00670BDB"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5265DA">
      <w:pPr>
        <w:rPr>
          <w:rFonts w:ascii="Geomanist" w:hAnsi="Geomanist" w:cs="Arial"/>
          <w:b/>
          <w:sz w:val="20"/>
        </w:rPr>
      </w:pPr>
    </w:p>
    <w:tbl>
      <w:tblPr>
        <w:tblW w:w="0" w:type="auto"/>
        <w:tblInd w:w="55" w:type="dxa"/>
        <w:tblCellMar>
          <w:left w:w="70" w:type="dxa"/>
          <w:right w:w="70" w:type="dxa"/>
        </w:tblCellMar>
        <w:tblLook w:val="04A0" w:firstRow="1" w:lastRow="0" w:firstColumn="1" w:lastColumn="0" w:noHBand="0" w:noVBand="1"/>
      </w:tblPr>
      <w:tblGrid>
        <w:gridCol w:w="319"/>
        <w:gridCol w:w="732"/>
        <w:gridCol w:w="1322"/>
        <w:gridCol w:w="674"/>
        <w:gridCol w:w="674"/>
        <w:gridCol w:w="673"/>
        <w:gridCol w:w="673"/>
        <w:gridCol w:w="740"/>
        <w:gridCol w:w="673"/>
        <w:gridCol w:w="673"/>
        <w:gridCol w:w="673"/>
        <w:gridCol w:w="673"/>
        <w:gridCol w:w="673"/>
        <w:gridCol w:w="673"/>
        <w:gridCol w:w="673"/>
      </w:tblGrid>
      <w:tr w:rsidR="00670BDB" w:rsidRPr="00CD32CC" w:rsidTr="00670BDB">
        <w:trPr>
          <w:trHeight w:val="630"/>
        </w:trPr>
        <w:tc>
          <w:tcPr>
            <w:tcW w:w="0" w:type="auto"/>
            <w:gridSpan w:val="15"/>
            <w:tcBorders>
              <w:top w:val="single" w:sz="8" w:space="0" w:color="auto"/>
              <w:left w:val="single" w:sz="8" w:space="0" w:color="auto"/>
              <w:bottom w:val="single" w:sz="8" w:space="0" w:color="auto"/>
              <w:right w:val="single" w:sz="8" w:space="0" w:color="000000"/>
            </w:tcBorders>
            <w:shd w:val="clear" w:color="auto" w:fill="auto"/>
            <w:vAlign w:val="center"/>
            <w:hideMark/>
          </w:tcPr>
          <w:p w:rsidR="00670BDB" w:rsidRPr="00CD32CC" w:rsidRDefault="00670BDB" w:rsidP="00670BDB">
            <w:pPr>
              <w:suppressAutoHyphens w:val="0"/>
              <w:jc w:val="center"/>
              <w:rPr>
                <w:rFonts w:ascii="Geomanist" w:hAnsi="Geomanist" w:cs="Calibri"/>
                <w:b/>
                <w:bCs/>
                <w:color w:val="000000"/>
                <w:sz w:val="20"/>
                <w:lang w:val="es-MX" w:eastAsia="es-MX"/>
              </w:rPr>
            </w:pPr>
            <w:r w:rsidRPr="00CD32CC">
              <w:rPr>
                <w:rFonts w:ascii="Geomanist" w:hAnsi="Geomanist" w:cs="Calibri"/>
                <w:b/>
                <w:bCs/>
                <w:color w:val="000000"/>
                <w:sz w:val="20"/>
                <w:lang w:val="es-MX" w:eastAsia="es-MX"/>
              </w:rPr>
              <w:t xml:space="preserve"> “CANTIDADES Y DISTRIBUCION PARA EL SERVICIO DE CIRUGÍA SUBROGADA DE TRAUMATOLOGÍA Y ORTOPEDIA POR UNIDAD"</w:t>
            </w:r>
          </w:p>
        </w:tc>
      </w:tr>
      <w:tr w:rsidR="00670BDB" w:rsidRPr="00CD32CC" w:rsidTr="00670BDB">
        <w:trPr>
          <w:trHeight w:val="300"/>
        </w:trPr>
        <w:tc>
          <w:tcPr>
            <w:tcW w:w="0" w:type="auto"/>
            <w:tcBorders>
              <w:top w:val="nil"/>
              <w:left w:val="nil"/>
              <w:bottom w:val="nil"/>
              <w:right w:val="nil"/>
            </w:tcBorders>
            <w:shd w:val="clear" w:color="auto" w:fill="auto"/>
            <w:noWrap/>
            <w:vAlign w:val="bottom"/>
            <w:hideMark/>
          </w:tcPr>
          <w:p w:rsidR="00670BDB" w:rsidRPr="00CD32CC" w:rsidRDefault="00670BDB" w:rsidP="00670BDB">
            <w:pPr>
              <w:suppressAutoHyphens w:val="0"/>
              <w:rPr>
                <w:rFonts w:ascii="Geomanist" w:hAnsi="Geomanist" w:cs="Calibri"/>
                <w:color w:val="000000"/>
                <w:sz w:val="20"/>
                <w:lang w:val="es-MX" w:eastAsia="es-MX"/>
              </w:rPr>
            </w:pPr>
          </w:p>
        </w:tc>
        <w:tc>
          <w:tcPr>
            <w:tcW w:w="0" w:type="auto"/>
            <w:tcBorders>
              <w:top w:val="nil"/>
              <w:left w:val="nil"/>
              <w:bottom w:val="nil"/>
              <w:right w:val="nil"/>
            </w:tcBorders>
            <w:shd w:val="clear" w:color="auto" w:fill="auto"/>
            <w:noWrap/>
            <w:vAlign w:val="bottom"/>
            <w:hideMark/>
          </w:tcPr>
          <w:p w:rsidR="00670BDB" w:rsidRPr="00CD32CC" w:rsidRDefault="00670BDB" w:rsidP="00670BDB">
            <w:pPr>
              <w:suppressAutoHyphens w:val="0"/>
              <w:rPr>
                <w:rFonts w:ascii="Geomanist" w:hAnsi="Geomanist" w:cs="Calibri"/>
                <w:color w:val="000000"/>
                <w:sz w:val="20"/>
                <w:lang w:val="es-MX" w:eastAsia="es-MX"/>
              </w:rPr>
            </w:pPr>
          </w:p>
        </w:tc>
        <w:tc>
          <w:tcPr>
            <w:tcW w:w="0" w:type="auto"/>
            <w:tcBorders>
              <w:top w:val="nil"/>
              <w:left w:val="nil"/>
              <w:bottom w:val="nil"/>
              <w:right w:val="nil"/>
            </w:tcBorders>
            <w:shd w:val="clear" w:color="auto" w:fill="auto"/>
            <w:noWrap/>
            <w:vAlign w:val="center"/>
            <w:hideMark/>
          </w:tcPr>
          <w:p w:rsidR="00670BDB" w:rsidRPr="00CD32CC" w:rsidRDefault="00670BDB" w:rsidP="00670BDB">
            <w:pPr>
              <w:suppressAutoHyphens w:val="0"/>
              <w:jc w:val="center"/>
              <w:rPr>
                <w:rFonts w:ascii="Geomanist" w:hAnsi="Geomanist" w:cs="Calibri"/>
                <w:color w:val="000000"/>
                <w:sz w:val="20"/>
                <w:lang w:val="es-MX" w:eastAsia="es-MX"/>
              </w:rPr>
            </w:pPr>
          </w:p>
        </w:tc>
        <w:tc>
          <w:tcPr>
            <w:tcW w:w="0" w:type="auto"/>
            <w:tcBorders>
              <w:top w:val="nil"/>
              <w:left w:val="nil"/>
              <w:bottom w:val="nil"/>
              <w:right w:val="nil"/>
            </w:tcBorders>
            <w:shd w:val="clear" w:color="auto" w:fill="auto"/>
            <w:noWrap/>
            <w:vAlign w:val="center"/>
            <w:hideMark/>
          </w:tcPr>
          <w:p w:rsidR="00670BDB" w:rsidRPr="00CD32CC" w:rsidRDefault="00670BDB" w:rsidP="00670BDB">
            <w:pPr>
              <w:suppressAutoHyphens w:val="0"/>
              <w:jc w:val="center"/>
              <w:rPr>
                <w:rFonts w:ascii="Geomanist" w:hAnsi="Geomanist" w:cs="Calibri"/>
                <w:color w:val="000000"/>
                <w:sz w:val="20"/>
                <w:lang w:val="es-MX" w:eastAsia="es-MX"/>
              </w:rPr>
            </w:pPr>
          </w:p>
        </w:tc>
        <w:tc>
          <w:tcPr>
            <w:tcW w:w="0" w:type="auto"/>
            <w:tcBorders>
              <w:top w:val="nil"/>
              <w:left w:val="nil"/>
              <w:bottom w:val="nil"/>
              <w:right w:val="nil"/>
            </w:tcBorders>
            <w:shd w:val="clear" w:color="auto" w:fill="auto"/>
            <w:noWrap/>
            <w:vAlign w:val="bottom"/>
            <w:hideMark/>
          </w:tcPr>
          <w:p w:rsidR="00670BDB" w:rsidRPr="00CD32CC" w:rsidRDefault="00670BDB" w:rsidP="00670BDB">
            <w:pPr>
              <w:suppressAutoHyphens w:val="0"/>
              <w:rPr>
                <w:rFonts w:ascii="Geomanist" w:hAnsi="Geomanist" w:cs="Calibri"/>
                <w:color w:val="000000"/>
                <w:sz w:val="20"/>
                <w:lang w:val="es-MX" w:eastAsia="es-MX"/>
              </w:rPr>
            </w:pPr>
          </w:p>
        </w:tc>
        <w:tc>
          <w:tcPr>
            <w:tcW w:w="0" w:type="auto"/>
            <w:tcBorders>
              <w:top w:val="nil"/>
              <w:left w:val="nil"/>
              <w:bottom w:val="nil"/>
              <w:right w:val="nil"/>
            </w:tcBorders>
            <w:shd w:val="clear" w:color="auto" w:fill="auto"/>
            <w:noWrap/>
            <w:vAlign w:val="bottom"/>
            <w:hideMark/>
          </w:tcPr>
          <w:p w:rsidR="00670BDB" w:rsidRPr="00CD32CC" w:rsidRDefault="00670BDB" w:rsidP="00670BDB">
            <w:pPr>
              <w:suppressAutoHyphens w:val="0"/>
              <w:rPr>
                <w:rFonts w:ascii="Geomanist" w:hAnsi="Geomanist" w:cs="Calibri"/>
                <w:color w:val="000000"/>
                <w:sz w:val="20"/>
                <w:lang w:val="es-MX" w:eastAsia="es-MX"/>
              </w:rPr>
            </w:pPr>
          </w:p>
        </w:tc>
        <w:tc>
          <w:tcPr>
            <w:tcW w:w="0" w:type="auto"/>
            <w:tcBorders>
              <w:top w:val="nil"/>
              <w:left w:val="nil"/>
              <w:bottom w:val="nil"/>
              <w:right w:val="nil"/>
            </w:tcBorders>
            <w:shd w:val="clear" w:color="auto" w:fill="auto"/>
            <w:noWrap/>
            <w:vAlign w:val="bottom"/>
            <w:hideMark/>
          </w:tcPr>
          <w:p w:rsidR="00670BDB" w:rsidRPr="00CD32CC" w:rsidRDefault="00670BDB" w:rsidP="00670BDB">
            <w:pPr>
              <w:suppressAutoHyphens w:val="0"/>
              <w:rPr>
                <w:rFonts w:ascii="Geomanist" w:hAnsi="Geomanist" w:cs="Calibri"/>
                <w:color w:val="000000"/>
                <w:sz w:val="20"/>
                <w:lang w:val="es-MX" w:eastAsia="es-MX"/>
              </w:rPr>
            </w:pPr>
          </w:p>
        </w:tc>
        <w:tc>
          <w:tcPr>
            <w:tcW w:w="0" w:type="auto"/>
            <w:tcBorders>
              <w:top w:val="nil"/>
              <w:left w:val="nil"/>
              <w:bottom w:val="nil"/>
              <w:right w:val="nil"/>
            </w:tcBorders>
            <w:shd w:val="clear" w:color="auto" w:fill="auto"/>
            <w:noWrap/>
            <w:vAlign w:val="bottom"/>
            <w:hideMark/>
          </w:tcPr>
          <w:p w:rsidR="00670BDB" w:rsidRPr="00CD32CC" w:rsidRDefault="00670BDB" w:rsidP="00670BDB">
            <w:pPr>
              <w:suppressAutoHyphens w:val="0"/>
              <w:rPr>
                <w:rFonts w:ascii="Geomanist" w:hAnsi="Geomanist" w:cs="Calibri"/>
                <w:color w:val="000000"/>
                <w:sz w:val="20"/>
                <w:lang w:val="es-MX" w:eastAsia="es-MX"/>
              </w:rPr>
            </w:pPr>
          </w:p>
        </w:tc>
        <w:tc>
          <w:tcPr>
            <w:tcW w:w="0" w:type="auto"/>
            <w:tcBorders>
              <w:top w:val="nil"/>
              <w:left w:val="nil"/>
              <w:bottom w:val="nil"/>
              <w:right w:val="nil"/>
            </w:tcBorders>
            <w:shd w:val="clear" w:color="auto" w:fill="auto"/>
            <w:noWrap/>
            <w:vAlign w:val="bottom"/>
            <w:hideMark/>
          </w:tcPr>
          <w:p w:rsidR="00670BDB" w:rsidRPr="00CD32CC" w:rsidRDefault="00670BDB" w:rsidP="00670BDB">
            <w:pPr>
              <w:suppressAutoHyphens w:val="0"/>
              <w:rPr>
                <w:rFonts w:ascii="Geomanist" w:hAnsi="Geomanist" w:cs="Calibri"/>
                <w:color w:val="000000"/>
                <w:sz w:val="20"/>
                <w:lang w:val="es-MX" w:eastAsia="es-MX"/>
              </w:rPr>
            </w:pPr>
          </w:p>
        </w:tc>
        <w:tc>
          <w:tcPr>
            <w:tcW w:w="0" w:type="auto"/>
            <w:tcBorders>
              <w:top w:val="nil"/>
              <w:left w:val="nil"/>
              <w:bottom w:val="nil"/>
              <w:right w:val="nil"/>
            </w:tcBorders>
            <w:shd w:val="clear" w:color="auto" w:fill="auto"/>
            <w:noWrap/>
            <w:vAlign w:val="bottom"/>
            <w:hideMark/>
          </w:tcPr>
          <w:p w:rsidR="00670BDB" w:rsidRPr="00CD32CC" w:rsidRDefault="00670BDB" w:rsidP="00670BDB">
            <w:pPr>
              <w:suppressAutoHyphens w:val="0"/>
              <w:rPr>
                <w:rFonts w:ascii="Geomanist" w:hAnsi="Geomanist" w:cs="Calibri"/>
                <w:color w:val="000000"/>
                <w:sz w:val="20"/>
                <w:lang w:val="es-MX" w:eastAsia="es-MX"/>
              </w:rPr>
            </w:pPr>
          </w:p>
        </w:tc>
        <w:tc>
          <w:tcPr>
            <w:tcW w:w="0" w:type="auto"/>
            <w:tcBorders>
              <w:top w:val="nil"/>
              <w:left w:val="nil"/>
              <w:bottom w:val="nil"/>
              <w:right w:val="nil"/>
            </w:tcBorders>
            <w:shd w:val="clear" w:color="auto" w:fill="auto"/>
            <w:noWrap/>
            <w:vAlign w:val="bottom"/>
            <w:hideMark/>
          </w:tcPr>
          <w:p w:rsidR="00670BDB" w:rsidRPr="00CD32CC" w:rsidRDefault="00670BDB" w:rsidP="00670BDB">
            <w:pPr>
              <w:suppressAutoHyphens w:val="0"/>
              <w:rPr>
                <w:rFonts w:ascii="Geomanist" w:hAnsi="Geomanist" w:cs="Calibri"/>
                <w:color w:val="000000"/>
                <w:sz w:val="20"/>
                <w:lang w:val="es-MX" w:eastAsia="es-MX"/>
              </w:rPr>
            </w:pPr>
          </w:p>
        </w:tc>
        <w:tc>
          <w:tcPr>
            <w:tcW w:w="0" w:type="auto"/>
            <w:tcBorders>
              <w:top w:val="nil"/>
              <w:left w:val="nil"/>
              <w:bottom w:val="nil"/>
              <w:right w:val="nil"/>
            </w:tcBorders>
            <w:shd w:val="clear" w:color="auto" w:fill="auto"/>
            <w:noWrap/>
            <w:vAlign w:val="bottom"/>
            <w:hideMark/>
          </w:tcPr>
          <w:p w:rsidR="00670BDB" w:rsidRPr="00CD32CC" w:rsidRDefault="00670BDB" w:rsidP="00670BDB">
            <w:pPr>
              <w:suppressAutoHyphens w:val="0"/>
              <w:rPr>
                <w:rFonts w:ascii="Geomanist" w:hAnsi="Geomanist" w:cs="Calibri"/>
                <w:color w:val="000000"/>
                <w:sz w:val="20"/>
                <w:lang w:val="es-MX" w:eastAsia="es-MX"/>
              </w:rPr>
            </w:pPr>
          </w:p>
        </w:tc>
        <w:tc>
          <w:tcPr>
            <w:tcW w:w="0" w:type="auto"/>
            <w:tcBorders>
              <w:top w:val="nil"/>
              <w:left w:val="nil"/>
              <w:bottom w:val="nil"/>
              <w:right w:val="nil"/>
            </w:tcBorders>
            <w:shd w:val="clear" w:color="auto" w:fill="auto"/>
            <w:noWrap/>
            <w:vAlign w:val="bottom"/>
            <w:hideMark/>
          </w:tcPr>
          <w:p w:rsidR="00670BDB" w:rsidRPr="00CD32CC" w:rsidRDefault="00670BDB" w:rsidP="00670BDB">
            <w:pPr>
              <w:suppressAutoHyphens w:val="0"/>
              <w:rPr>
                <w:rFonts w:ascii="Geomanist" w:hAnsi="Geomanist" w:cs="Calibri"/>
                <w:color w:val="000000"/>
                <w:sz w:val="20"/>
                <w:lang w:val="es-MX" w:eastAsia="es-MX"/>
              </w:rPr>
            </w:pPr>
          </w:p>
        </w:tc>
        <w:tc>
          <w:tcPr>
            <w:tcW w:w="0" w:type="auto"/>
            <w:tcBorders>
              <w:top w:val="nil"/>
              <w:left w:val="nil"/>
              <w:bottom w:val="nil"/>
              <w:right w:val="nil"/>
            </w:tcBorders>
            <w:shd w:val="clear" w:color="auto" w:fill="auto"/>
            <w:noWrap/>
            <w:vAlign w:val="bottom"/>
            <w:hideMark/>
          </w:tcPr>
          <w:p w:rsidR="00670BDB" w:rsidRPr="00CD32CC" w:rsidRDefault="00670BDB" w:rsidP="00670BDB">
            <w:pPr>
              <w:suppressAutoHyphens w:val="0"/>
              <w:rPr>
                <w:rFonts w:ascii="Geomanist" w:hAnsi="Geomanist" w:cs="Calibri"/>
                <w:color w:val="000000"/>
                <w:sz w:val="20"/>
                <w:lang w:val="es-MX" w:eastAsia="es-MX"/>
              </w:rPr>
            </w:pPr>
          </w:p>
        </w:tc>
        <w:tc>
          <w:tcPr>
            <w:tcW w:w="0" w:type="auto"/>
            <w:tcBorders>
              <w:top w:val="nil"/>
              <w:left w:val="nil"/>
              <w:bottom w:val="nil"/>
              <w:right w:val="nil"/>
            </w:tcBorders>
            <w:shd w:val="clear" w:color="auto" w:fill="auto"/>
            <w:noWrap/>
            <w:vAlign w:val="bottom"/>
            <w:hideMark/>
          </w:tcPr>
          <w:p w:rsidR="00670BDB" w:rsidRPr="00CD32CC" w:rsidRDefault="00670BDB" w:rsidP="00670BDB">
            <w:pPr>
              <w:suppressAutoHyphens w:val="0"/>
              <w:rPr>
                <w:rFonts w:ascii="Geomanist" w:hAnsi="Geomanist" w:cs="Calibri"/>
                <w:color w:val="000000"/>
                <w:sz w:val="20"/>
                <w:lang w:val="es-MX" w:eastAsia="es-MX"/>
              </w:rPr>
            </w:pPr>
          </w:p>
        </w:tc>
      </w:tr>
      <w:tr w:rsidR="00670BDB" w:rsidRPr="00CD32CC" w:rsidTr="00670BDB">
        <w:trPr>
          <w:trHeight w:val="1140"/>
        </w:trPr>
        <w:tc>
          <w:tcPr>
            <w:tcW w:w="0" w:type="auto"/>
            <w:tcBorders>
              <w:top w:val="single" w:sz="4" w:space="0" w:color="FFFFFF"/>
              <w:left w:val="single" w:sz="4" w:space="0" w:color="FFFFFF"/>
              <w:bottom w:val="single" w:sz="4" w:space="0" w:color="FFFFFF"/>
              <w:right w:val="single" w:sz="4" w:space="0" w:color="FFFFFF"/>
            </w:tcBorders>
            <w:shd w:val="clear" w:color="000000" w:fill="000000"/>
            <w:vAlign w:val="center"/>
            <w:hideMark/>
          </w:tcPr>
          <w:p w:rsidR="00670BDB" w:rsidRPr="008312F6" w:rsidRDefault="00670BDB" w:rsidP="00670BDB">
            <w:pPr>
              <w:suppressAutoHyphens w:val="0"/>
              <w:jc w:val="center"/>
              <w:rPr>
                <w:rFonts w:ascii="Geomanist" w:hAnsi="Geomanist" w:cs="Calibri"/>
                <w:color w:val="FFFFFF"/>
                <w:sz w:val="16"/>
                <w:szCs w:val="16"/>
                <w:lang w:val="es-MX" w:eastAsia="es-MX"/>
              </w:rPr>
            </w:pPr>
            <w:r w:rsidRPr="008312F6">
              <w:rPr>
                <w:rFonts w:ascii="Geomanist" w:hAnsi="Geomanist" w:cs="Calibri"/>
                <w:color w:val="FFFFFF"/>
                <w:sz w:val="16"/>
                <w:szCs w:val="16"/>
                <w:lang w:val="es-MX" w:eastAsia="es-MX"/>
              </w:rPr>
              <w:t>No</w:t>
            </w:r>
          </w:p>
        </w:tc>
        <w:tc>
          <w:tcPr>
            <w:tcW w:w="0" w:type="auto"/>
            <w:tcBorders>
              <w:top w:val="single" w:sz="4" w:space="0" w:color="FFFFFF"/>
              <w:left w:val="nil"/>
              <w:bottom w:val="single" w:sz="4" w:space="0" w:color="FFFFFF"/>
              <w:right w:val="single" w:sz="4" w:space="0" w:color="FFFFFF"/>
            </w:tcBorders>
            <w:shd w:val="clear" w:color="000000" w:fill="000000"/>
            <w:vAlign w:val="center"/>
            <w:hideMark/>
          </w:tcPr>
          <w:p w:rsidR="00670BDB" w:rsidRPr="008312F6" w:rsidRDefault="00670BDB" w:rsidP="00670BDB">
            <w:pPr>
              <w:suppressAutoHyphens w:val="0"/>
              <w:jc w:val="center"/>
              <w:rPr>
                <w:rFonts w:ascii="Geomanist" w:hAnsi="Geomanist" w:cs="Calibri"/>
                <w:color w:val="FFFFFF"/>
                <w:sz w:val="16"/>
                <w:szCs w:val="16"/>
                <w:lang w:val="es-MX" w:eastAsia="es-MX"/>
              </w:rPr>
            </w:pPr>
            <w:r w:rsidRPr="008312F6">
              <w:rPr>
                <w:rFonts w:ascii="Geomanist" w:hAnsi="Geomanist" w:cs="Calibri"/>
                <w:color w:val="FFFFFF"/>
                <w:sz w:val="16"/>
                <w:szCs w:val="16"/>
                <w:lang w:val="es-MX" w:eastAsia="es-MX"/>
              </w:rPr>
              <w:t>OOAD</w:t>
            </w:r>
          </w:p>
        </w:tc>
        <w:tc>
          <w:tcPr>
            <w:tcW w:w="0" w:type="auto"/>
            <w:tcBorders>
              <w:top w:val="single" w:sz="4" w:space="0" w:color="FFFFFF"/>
              <w:left w:val="nil"/>
              <w:bottom w:val="single" w:sz="4" w:space="0" w:color="FFFFFF"/>
              <w:right w:val="single" w:sz="4" w:space="0" w:color="FFFFFF"/>
            </w:tcBorders>
            <w:shd w:val="clear" w:color="000000" w:fill="000000"/>
            <w:vAlign w:val="center"/>
            <w:hideMark/>
          </w:tcPr>
          <w:p w:rsidR="00670BDB" w:rsidRPr="008312F6" w:rsidRDefault="00670BDB" w:rsidP="00670BDB">
            <w:pPr>
              <w:suppressAutoHyphens w:val="0"/>
              <w:jc w:val="center"/>
              <w:rPr>
                <w:rFonts w:ascii="Geomanist" w:hAnsi="Geomanist" w:cs="Calibri"/>
                <w:color w:val="FFFFFF"/>
                <w:sz w:val="16"/>
                <w:szCs w:val="16"/>
                <w:lang w:val="es-MX" w:eastAsia="es-MX"/>
              </w:rPr>
            </w:pPr>
            <w:r w:rsidRPr="008312F6">
              <w:rPr>
                <w:rFonts w:ascii="Courier New" w:hAnsi="Courier New" w:cs="Courier New"/>
                <w:color w:val="FFFFFF"/>
                <w:sz w:val="16"/>
                <w:szCs w:val="16"/>
                <w:lang w:val="es-MX" w:eastAsia="es-MX"/>
              </w:rPr>
              <w:t> </w:t>
            </w:r>
            <w:r w:rsidRPr="008312F6">
              <w:rPr>
                <w:rFonts w:ascii="Geomanist" w:hAnsi="Geomanist" w:cs="Calibri"/>
                <w:color w:val="FFFFFF"/>
                <w:sz w:val="16"/>
                <w:szCs w:val="16"/>
                <w:lang w:val="es-MX" w:eastAsia="es-MX"/>
              </w:rPr>
              <w:t>Descripci</w:t>
            </w:r>
            <w:r w:rsidRPr="008312F6">
              <w:rPr>
                <w:rFonts w:ascii="Geomanist" w:hAnsi="Geomanist" w:cs="Geomanist"/>
                <w:color w:val="FFFFFF"/>
                <w:sz w:val="16"/>
                <w:szCs w:val="16"/>
                <w:lang w:val="es-MX" w:eastAsia="es-MX"/>
              </w:rPr>
              <w:t>ó</w:t>
            </w:r>
            <w:r w:rsidRPr="008312F6">
              <w:rPr>
                <w:rFonts w:ascii="Geomanist" w:hAnsi="Geomanist" w:cs="Calibri"/>
                <w:color w:val="FFFFFF"/>
                <w:sz w:val="16"/>
                <w:szCs w:val="16"/>
                <w:lang w:val="es-MX" w:eastAsia="es-MX"/>
              </w:rPr>
              <w:t>n del procedimiento</w:t>
            </w:r>
          </w:p>
        </w:tc>
        <w:tc>
          <w:tcPr>
            <w:tcW w:w="0" w:type="auto"/>
            <w:tcBorders>
              <w:top w:val="single" w:sz="4" w:space="0" w:color="FFFFFF"/>
              <w:left w:val="nil"/>
              <w:bottom w:val="single" w:sz="4" w:space="0" w:color="FFFFFF"/>
              <w:right w:val="single" w:sz="4" w:space="0" w:color="FFFFFF"/>
            </w:tcBorders>
            <w:shd w:val="clear" w:color="000000" w:fill="000000"/>
            <w:vAlign w:val="center"/>
            <w:hideMark/>
          </w:tcPr>
          <w:p w:rsidR="00670BDB" w:rsidRPr="008312F6" w:rsidRDefault="00670BDB" w:rsidP="00670BDB">
            <w:pPr>
              <w:suppressAutoHyphens w:val="0"/>
              <w:jc w:val="center"/>
              <w:rPr>
                <w:rFonts w:ascii="Geomanist" w:hAnsi="Geomanist" w:cs="Calibri"/>
                <w:color w:val="FFFFFF"/>
                <w:sz w:val="16"/>
                <w:szCs w:val="16"/>
                <w:lang w:val="es-MX" w:eastAsia="es-MX"/>
              </w:rPr>
            </w:pPr>
            <w:r w:rsidRPr="008312F6">
              <w:rPr>
                <w:rFonts w:ascii="Geomanist" w:hAnsi="Geomanist" w:cs="Calibri"/>
                <w:color w:val="FFFFFF"/>
                <w:sz w:val="16"/>
                <w:szCs w:val="16"/>
                <w:lang w:val="es-MX" w:eastAsia="es-MX"/>
              </w:rPr>
              <w:t xml:space="preserve">Cantidad Mínima </w:t>
            </w:r>
            <w:r w:rsidRPr="008312F6">
              <w:rPr>
                <w:rFonts w:ascii="Geomanist" w:hAnsi="Geomanist" w:cs="Calibri"/>
                <w:color w:val="FFFFFF"/>
                <w:sz w:val="16"/>
                <w:szCs w:val="16"/>
                <w:lang w:val="es-MX" w:eastAsia="es-MX"/>
              </w:rPr>
              <w:br/>
              <w:t>HGR 2</w:t>
            </w:r>
          </w:p>
        </w:tc>
        <w:tc>
          <w:tcPr>
            <w:tcW w:w="0" w:type="auto"/>
            <w:tcBorders>
              <w:top w:val="single" w:sz="4" w:space="0" w:color="FFFFFF"/>
              <w:left w:val="nil"/>
              <w:bottom w:val="single" w:sz="4" w:space="0" w:color="FFFFFF"/>
              <w:right w:val="single" w:sz="4" w:space="0" w:color="FFFFFF"/>
            </w:tcBorders>
            <w:shd w:val="clear" w:color="000000" w:fill="000000"/>
            <w:vAlign w:val="center"/>
            <w:hideMark/>
          </w:tcPr>
          <w:p w:rsidR="00670BDB" w:rsidRPr="008312F6" w:rsidRDefault="00670BDB" w:rsidP="00670BDB">
            <w:pPr>
              <w:suppressAutoHyphens w:val="0"/>
              <w:jc w:val="center"/>
              <w:rPr>
                <w:rFonts w:ascii="Geomanist" w:hAnsi="Geomanist" w:cs="Calibri"/>
                <w:color w:val="FFFFFF"/>
                <w:sz w:val="16"/>
                <w:szCs w:val="16"/>
                <w:lang w:val="es-MX" w:eastAsia="es-MX"/>
              </w:rPr>
            </w:pPr>
            <w:r w:rsidRPr="008312F6">
              <w:rPr>
                <w:rFonts w:ascii="Geomanist" w:hAnsi="Geomanist" w:cs="Calibri"/>
                <w:color w:val="FFFFFF"/>
                <w:sz w:val="16"/>
                <w:szCs w:val="16"/>
                <w:lang w:val="es-MX" w:eastAsia="es-MX"/>
              </w:rPr>
              <w:t>Cantidad Máxima</w:t>
            </w:r>
            <w:r w:rsidRPr="008312F6">
              <w:rPr>
                <w:rFonts w:ascii="Geomanist" w:hAnsi="Geomanist" w:cs="Calibri"/>
                <w:color w:val="FFFFFF"/>
                <w:sz w:val="16"/>
                <w:szCs w:val="16"/>
                <w:lang w:val="es-MX" w:eastAsia="es-MX"/>
              </w:rPr>
              <w:br/>
              <w:t>HGR 2</w:t>
            </w:r>
          </w:p>
        </w:tc>
        <w:tc>
          <w:tcPr>
            <w:tcW w:w="0" w:type="auto"/>
            <w:tcBorders>
              <w:top w:val="single" w:sz="4" w:space="0" w:color="FFFFFF"/>
              <w:left w:val="nil"/>
              <w:bottom w:val="single" w:sz="4" w:space="0" w:color="FFFFFF"/>
              <w:right w:val="single" w:sz="4" w:space="0" w:color="FFFFFF"/>
            </w:tcBorders>
            <w:shd w:val="clear" w:color="000000" w:fill="000000"/>
            <w:vAlign w:val="center"/>
            <w:hideMark/>
          </w:tcPr>
          <w:p w:rsidR="00670BDB" w:rsidRPr="008312F6" w:rsidRDefault="00670BDB" w:rsidP="00670BDB">
            <w:pPr>
              <w:suppressAutoHyphens w:val="0"/>
              <w:jc w:val="center"/>
              <w:rPr>
                <w:rFonts w:ascii="Geomanist" w:hAnsi="Geomanist" w:cs="Calibri"/>
                <w:color w:val="FFFFFF"/>
                <w:sz w:val="16"/>
                <w:szCs w:val="16"/>
                <w:lang w:val="es-MX" w:eastAsia="es-MX"/>
              </w:rPr>
            </w:pPr>
            <w:r w:rsidRPr="008312F6">
              <w:rPr>
                <w:rFonts w:ascii="Geomanist" w:hAnsi="Geomanist" w:cs="Calibri"/>
                <w:color w:val="FFFFFF"/>
                <w:sz w:val="16"/>
                <w:szCs w:val="16"/>
                <w:lang w:val="es-MX" w:eastAsia="es-MX"/>
              </w:rPr>
              <w:t xml:space="preserve">Cantidad Mínima </w:t>
            </w:r>
            <w:r w:rsidRPr="008312F6">
              <w:rPr>
                <w:rFonts w:ascii="Geomanist" w:hAnsi="Geomanist" w:cs="Calibri"/>
                <w:color w:val="FFFFFF"/>
                <w:sz w:val="16"/>
                <w:szCs w:val="16"/>
                <w:lang w:val="es-MX" w:eastAsia="es-MX"/>
              </w:rPr>
              <w:br/>
              <w:t>HGZ 1</w:t>
            </w:r>
          </w:p>
        </w:tc>
        <w:tc>
          <w:tcPr>
            <w:tcW w:w="0" w:type="auto"/>
            <w:tcBorders>
              <w:top w:val="single" w:sz="4" w:space="0" w:color="FFFFFF"/>
              <w:left w:val="nil"/>
              <w:bottom w:val="single" w:sz="4" w:space="0" w:color="FFFFFF"/>
              <w:right w:val="single" w:sz="4" w:space="0" w:color="FFFFFF"/>
            </w:tcBorders>
            <w:shd w:val="clear" w:color="000000" w:fill="000000"/>
            <w:vAlign w:val="center"/>
            <w:hideMark/>
          </w:tcPr>
          <w:p w:rsidR="00670BDB" w:rsidRPr="008312F6" w:rsidRDefault="00670BDB" w:rsidP="00670BDB">
            <w:pPr>
              <w:suppressAutoHyphens w:val="0"/>
              <w:jc w:val="center"/>
              <w:rPr>
                <w:rFonts w:ascii="Geomanist" w:hAnsi="Geomanist" w:cs="Calibri"/>
                <w:color w:val="FFFFFF"/>
                <w:sz w:val="16"/>
                <w:szCs w:val="16"/>
                <w:lang w:val="es-MX" w:eastAsia="es-MX"/>
              </w:rPr>
            </w:pPr>
            <w:r w:rsidRPr="008312F6">
              <w:rPr>
                <w:rFonts w:ascii="Geomanist" w:hAnsi="Geomanist" w:cs="Calibri"/>
                <w:color w:val="FFFFFF"/>
                <w:sz w:val="16"/>
                <w:szCs w:val="16"/>
                <w:lang w:val="es-MX" w:eastAsia="es-MX"/>
              </w:rPr>
              <w:t>Cantidad Máxima</w:t>
            </w:r>
            <w:r w:rsidRPr="008312F6">
              <w:rPr>
                <w:rFonts w:ascii="Geomanist" w:hAnsi="Geomanist" w:cs="Calibri"/>
                <w:color w:val="FFFFFF"/>
                <w:sz w:val="16"/>
                <w:szCs w:val="16"/>
                <w:lang w:val="es-MX" w:eastAsia="es-MX"/>
              </w:rPr>
              <w:br/>
              <w:t>HGZ 1</w:t>
            </w:r>
          </w:p>
        </w:tc>
        <w:tc>
          <w:tcPr>
            <w:tcW w:w="0" w:type="auto"/>
            <w:tcBorders>
              <w:top w:val="single" w:sz="4" w:space="0" w:color="FFFFFF"/>
              <w:left w:val="nil"/>
              <w:bottom w:val="single" w:sz="4" w:space="0" w:color="FFFFFF"/>
              <w:right w:val="single" w:sz="4" w:space="0" w:color="FFFFFF"/>
            </w:tcBorders>
            <w:shd w:val="clear" w:color="000000" w:fill="000000"/>
            <w:vAlign w:val="center"/>
            <w:hideMark/>
          </w:tcPr>
          <w:p w:rsidR="00670BDB" w:rsidRPr="008312F6" w:rsidRDefault="00670BDB" w:rsidP="00670BDB">
            <w:pPr>
              <w:suppressAutoHyphens w:val="0"/>
              <w:jc w:val="center"/>
              <w:rPr>
                <w:rFonts w:ascii="Geomanist" w:hAnsi="Geomanist" w:cs="Calibri"/>
                <w:color w:val="FFFFFF"/>
                <w:sz w:val="16"/>
                <w:szCs w:val="16"/>
                <w:lang w:val="es-MX" w:eastAsia="es-MX"/>
              </w:rPr>
            </w:pPr>
            <w:r w:rsidRPr="008312F6">
              <w:rPr>
                <w:rFonts w:ascii="Geomanist" w:hAnsi="Geomanist" w:cs="Calibri"/>
                <w:color w:val="FFFFFF"/>
                <w:sz w:val="16"/>
                <w:szCs w:val="16"/>
                <w:lang w:val="es-MX" w:eastAsia="es-MX"/>
              </w:rPr>
              <w:t xml:space="preserve">Cantidad Mínima </w:t>
            </w:r>
            <w:r w:rsidRPr="008312F6">
              <w:rPr>
                <w:rFonts w:ascii="Geomanist" w:hAnsi="Geomanist" w:cs="Calibri"/>
                <w:color w:val="FFFFFF"/>
                <w:sz w:val="16"/>
                <w:szCs w:val="16"/>
                <w:lang w:val="es-MX" w:eastAsia="es-MX"/>
              </w:rPr>
              <w:br/>
              <w:t>HGZ/UMF 8</w:t>
            </w:r>
          </w:p>
        </w:tc>
        <w:tc>
          <w:tcPr>
            <w:tcW w:w="0" w:type="auto"/>
            <w:tcBorders>
              <w:top w:val="single" w:sz="4" w:space="0" w:color="FFFFFF"/>
              <w:left w:val="nil"/>
              <w:bottom w:val="single" w:sz="4" w:space="0" w:color="FFFFFF"/>
              <w:right w:val="single" w:sz="4" w:space="0" w:color="FFFFFF"/>
            </w:tcBorders>
            <w:shd w:val="clear" w:color="000000" w:fill="000000"/>
            <w:vAlign w:val="center"/>
            <w:hideMark/>
          </w:tcPr>
          <w:p w:rsidR="00670BDB" w:rsidRPr="008312F6" w:rsidRDefault="00670BDB" w:rsidP="00670BDB">
            <w:pPr>
              <w:suppressAutoHyphens w:val="0"/>
              <w:jc w:val="center"/>
              <w:rPr>
                <w:rFonts w:ascii="Geomanist" w:hAnsi="Geomanist" w:cs="Calibri"/>
                <w:color w:val="FFFFFF"/>
                <w:sz w:val="16"/>
                <w:szCs w:val="16"/>
                <w:lang w:val="es-MX" w:eastAsia="es-MX"/>
              </w:rPr>
            </w:pPr>
            <w:r w:rsidRPr="008312F6">
              <w:rPr>
                <w:rFonts w:ascii="Geomanist" w:hAnsi="Geomanist" w:cs="Calibri"/>
                <w:color w:val="FFFFFF"/>
                <w:sz w:val="16"/>
                <w:szCs w:val="16"/>
                <w:lang w:val="es-MX" w:eastAsia="es-MX"/>
              </w:rPr>
              <w:t>Cantidad Máxima</w:t>
            </w:r>
            <w:r w:rsidRPr="008312F6">
              <w:rPr>
                <w:rFonts w:ascii="Geomanist" w:hAnsi="Geomanist" w:cs="Calibri"/>
                <w:color w:val="FFFFFF"/>
                <w:sz w:val="16"/>
                <w:szCs w:val="16"/>
                <w:lang w:val="es-MX" w:eastAsia="es-MX"/>
              </w:rPr>
              <w:br/>
              <w:t>HGZ/MF 8</w:t>
            </w:r>
          </w:p>
        </w:tc>
        <w:tc>
          <w:tcPr>
            <w:tcW w:w="0" w:type="auto"/>
            <w:tcBorders>
              <w:top w:val="single" w:sz="4" w:space="0" w:color="FFFFFF"/>
              <w:left w:val="nil"/>
              <w:bottom w:val="single" w:sz="4" w:space="0" w:color="FFFFFF"/>
              <w:right w:val="single" w:sz="4" w:space="0" w:color="FFFFFF"/>
            </w:tcBorders>
            <w:shd w:val="clear" w:color="000000" w:fill="000000"/>
            <w:vAlign w:val="center"/>
            <w:hideMark/>
          </w:tcPr>
          <w:p w:rsidR="00670BDB" w:rsidRPr="008312F6" w:rsidRDefault="00670BDB" w:rsidP="00670BDB">
            <w:pPr>
              <w:suppressAutoHyphens w:val="0"/>
              <w:jc w:val="center"/>
              <w:rPr>
                <w:rFonts w:ascii="Geomanist" w:hAnsi="Geomanist" w:cs="Calibri"/>
                <w:color w:val="FFFFFF"/>
                <w:sz w:val="16"/>
                <w:szCs w:val="16"/>
                <w:lang w:val="es-MX" w:eastAsia="es-MX"/>
              </w:rPr>
            </w:pPr>
            <w:r w:rsidRPr="008312F6">
              <w:rPr>
                <w:rFonts w:ascii="Geomanist" w:hAnsi="Geomanist" w:cs="Calibri"/>
                <w:color w:val="FFFFFF"/>
                <w:sz w:val="16"/>
                <w:szCs w:val="16"/>
                <w:lang w:val="es-MX" w:eastAsia="es-MX"/>
              </w:rPr>
              <w:t xml:space="preserve">Cantidad Mínima </w:t>
            </w:r>
            <w:r w:rsidRPr="008312F6">
              <w:rPr>
                <w:rFonts w:ascii="Geomanist" w:hAnsi="Geomanist" w:cs="Calibri"/>
                <w:color w:val="FFFFFF"/>
                <w:sz w:val="16"/>
                <w:szCs w:val="16"/>
                <w:lang w:val="es-MX" w:eastAsia="es-MX"/>
              </w:rPr>
              <w:br/>
              <w:t>HGZ 30</w:t>
            </w:r>
          </w:p>
        </w:tc>
        <w:tc>
          <w:tcPr>
            <w:tcW w:w="0" w:type="auto"/>
            <w:tcBorders>
              <w:top w:val="single" w:sz="4" w:space="0" w:color="FFFFFF"/>
              <w:left w:val="nil"/>
              <w:bottom w:val="single" w:sz="4" w:space="0" w:color="FFFFFF"/>
              <w:right w:val="single" w:sz="4" w:space="0" w:color="FFFFFF"/>
            </w:tcBorders>
            <w:shd w:val="clear" w:color="000000" w:fill="000000"/>
            <w:vAlign w:val="center"/>
            <w:hideMark/>
          </w:tcPr>
          <w:p w:rsidR="00670BDB" w:rsidRPr="008312F6" w:rsidRDefault="00670BDB" w:rsidP="00670BDB">
            <w:pPr>
              <w:suppressAutoHyphens w:val="0"/>
              <w:jc w:val="center"/>
              <w:rPr>
                <w:rFonts w:ascii="Geomanist" w:hAnsi="Geomanist" w:cs="Calibri"/>
                <w:color w:val="FFFFFF"/>
                <w:sz w:val="16"/>
                <w:szCs w:val="16"/>
                <w:lang w:val="es-MX" w:eastAsia="es-MX"/>
              </w:rPr>
            </w:pPr>
            <w:r w:rsidRPr="008312F6">
              <w:rPr>
                <w:rFonts w:ascii="Geomanist" w:hAnsi="Geomanist" w:cs="Calibri"/>
                <w:color w:val="FFFFFF"/>
                <w:sz w:val="16"/>
                <w:szCs w:val="16"/>
                <w:lang w:val="es-MX" w:eastAsia="es-MX"/>
              </w:rPr>
              <w:t>Cantidad Máxima</w:t>
            </w:r>
            <w:r w:rsidRPr="008312F6">
              <w:rPr>
                <w:rFonts w:ascii="Geomanist" w:hAnsi="Geomanist" w:cs="Calibri"/>
                <w:color w:val="FFFFFF"/>
                <w:sz w:val="16"/>
                <w:szCs w:val="16"/>
                <w:lang w:val="es-MX" w:eastAsia="es-MX"/>
              </w:rPr>
              <w:br/>
              <w:t>HGZ 30</w:t>
            </w:r>
          </w:p>
        </w:tc>
        <w:tc>
          <w:tcPr>
            <w:tcW w:w="0" w:type="auto"/>
            <w:tcBorders>
              <w:top w:val="single" w:sz="4" w:space="0" w:color="FFFFFF"/>
              <w:left w:val="nil"/>
              <w:bottom w:val="single" w:sz="4" w:space="0" w:color="FFFFFF"/>
              <w:right w:val="single" w:sz="4" w:space="0" w:color="FFFFFF"/>
            </w:tcBorders>
            <w:shd w:val="clear" w:color="000000" w:fill="000000"/>
            <w:vAlign w:val="center"/>
            <w:hideMark/>
          </w:tcPr>
          <w:p w:rsidR="00670BDB" w:rsidRPr="008312F6" w:rsidRDefault="00670BDB" w:rsidP="00670BDB">
            <w:pPr>
              <w:suppressAutoHyphens w:val="0"/>
              <w:jc w:val="center"/>
              <w:rPr>
                <w:rFonts w:ascii="Geomanist" w:hAnsi="Geomanist" w:cs="Calibri"/>
                <w:color w:val="FFFFFF"/>
                <w:sz w:val="16"/>
                <w:szCs w:val="16"/>
                <w:lang w:val="es-MX" w:eastAsia="es-MX"/>
              </w:rPr>
            </w:pPr>
            <w:r w:rsidRPr="008312F6">
              <w:rPr>
                <w:rFonts w:ascii="Geomanist" w:hAnsi="Geomanist" w:cs="Calibri"/>
                <w:color w:val="FFFFFF"/>
                <w:sz w:val="16"/>
                <w:szCs w:val="16"/>
                <w:lang w:val="es-MX" w:eastAsia="es-MX"/>
              </w:rPr>
              <w:t xml:space="preserve">Cantidad Mínima </w:t>
            </w:r>
            <w:r w:rsidRPr="008312F6">
              <w:rPr>
                <w:rFonts w:ascii="Geomanist" w:hAnsi="Geomanist" w:cs="Calibri"/>
                <w:color w:val="FFFFFF"/>
                <w:sz w:val="16"/>
                <w:szCs w:val="16"/>
                <w:lang w:val="es-MX" w:eastAsia="es-MX"/>
              </w:rPr>
              <w:br/>
              <w:t>HGZ 47</w:t>
            </w:r>
          </w:p>
        </w:tc>
        <w:tc>
          <w:tcPr>
            <w:tcW w:w="0" w:type="auto"/>
            <w:tcBorders>
              <w:top w:val="single" w:sz="4" w:space="0" w:color="FFFFFF"/>
              <w:left w:val="nil"/>
              <w:bottom w:val="single" w:sz="4" w:space="0" w:color="FFFFFF"/>
              <w:right w:val="single" w:sz="4" w:space="0" w:color="FFFFFF"/>
            </w:tcBorders>
            <w:shd w:val="clear" w:color="000000" w:fill="000000"/>
            <w:vAlign w:val="center"/>
            <w:hideMark/>
          </w:tcPr>
          <w:p w:rsidR="00670BDB" w:rsidRPr="008312F6" w:rsidRDefault="00670BDB" w:rsidP="00670BDB">
            <w:pPr>
              <w:suppressAutoHyphens w:val="0"/>
              <w:jc w:val="center"/>
              <w:rPr>
                <w:rFonts w:ascii="Geomanist" w:hAnsi="Geomanist" w:cs="Calibri"/>
                <w:color w:val="FFFFFF"/>
                <w:sz w:val="16"/>
                <w:szCs w:val="16"/>
                <w:lang w:val="es-MX" w:eastAsia="es-MX"/>
              </w:rPr>
            </w:pPr>
            <w:r w:rsidRPr="008312F6">
              <w:rPr>
                <w:rFonts w:ascii="Geomanist" w:hAnsi="Geomanist" w:cs="Calibri"/>
                <w:color w:val="FFFFFF"/>
                <w:sz w:val="16"/>
                <w:szCs w:val="16"/>
                <w:lang w:val="es-MX" w:eastAsia="es-MX"/>
              </w:rPr>
              <w:t>Cantidad Máxima</w:t>
            </w:r>
            <w:r w:rsidRPr="008312F6">
              <w:rPr>
                <w:rFonts w:ascii="Geomanist" w:hAnsi="Geomanist" w:cs="Calibri"/>
                <w:color w:val="FFFFFF"/>
                <w:sz w:val="16"/>
                <w:szCs w:val="16"/>
                <w:lang w:val="es-MX" w:eastAsia="es-MX"/>
              </w:rPr>
              <w:br/>
              <w:t>HGZ 47</w:t>
            </w:r>
          </w:p>
        </w:tc>
        <w:tc>
          <w:tcPr>
            <w:tcW w:w="0" w:type="auto"/>
            <w:tcBorders>
              <w:top w:val="single" w:sz="4" w:space="0" w:color="FFFFFF"/>
              <w:left w:val="nil"/>
              <w:bottom w:val="single" w:sz="4" w:space="0" w:color="FFFFFF"/>
              <w:right w:val="single" w:sz="4" w:space="0" w:color="FFFFFF"/>
            </w:tcBorders>
            <w:shd w:val="clear" w:color="000000" w:fill="000000"/>
            <w:vAlign w:val="center"/>
            <w:hideMark/>
          </w:tcPr>
          <w:p w:rsidR="00670BDB" w:rsidRPr="008312F6" w:rsidRDefault="00670BDB" w:rsidP="00670BDB">
            <w:pPr>
              <w:suppressAutoHyphens w:val="0"/>
              <w:jc w:val="center"/>
              <w:rPr>
                <w:rFonts w:ascii="Geomanist" w:hAnsi="Geomanist" w:cs="Calibri"/>
                <w:color w:val="FFFFFF"/>
                <w:sz w:val="16"/>
                <w:szCs w:val="16"/>
                <w:lang w:val="es-MX" w:eastAsia="es-MX"/>
              </w:rPr>
            </w:pPr>
            <w:r w:rsidRPr="008312F6">
              <w:rPr>
                <w:rFonts w:ascii="Geomanist" w:hAnsi="Geomanist" w:cs="Calibri"/>
                <w:color w:val="FFFFFF"/>
                <w:sz w:val="16"/>
                <w:szCs w:val="16"/>
                <w:lang w:val="es-MX" w:eastAsia="es-MX"/>
              </w:rPr>
              <w:t xml:space="preserve">Cantidad Mínima </w:t>
            </w:r>
            <w:r w:rsidRPr="008312F6">
              <w:rPr>
                <w:rFonts w:ascii="Geomanist" w:hAnsi="Geomanist" w:cs="Calibri"/>
                <w:color w:val="FFFFFF"/>
                <w:sz w:val="16"/>
                <w:szCs w:val="16"/>
                <w:lang w:val="es-MX" w:eastAsia="es-MX"/>
              </w:rPr>
              <w:br/>
              <w:t>HGZ 2A</w:t>
            </w:r>
          </w:p>
        </w:tc>
        <w:tc>
          <w:tcPr>
            <w:tcW w:w="0" w:type="auto"/>
            <w:tcBorders>
              <w:top w:val="single" w:sz="4" w:space="0" w:color="FFFFFF"/>
              <w:left w:val="nil"/>
              <w:bottom w:val="single" w:sz="4" w:space="0" w:color="FFFFFF"/>
              <w:right w:val="single" w:sz="4" w:space="0" w:color="FFFFFF"/>
            </w:tcBorders>
            <w:shd w:val="clear" w:color="000000" w:fill="000000"/>
            <w:vAlign w:val="center"/>
            <w:hideMark/>
          </w:tcPr>
          <w:p w:rsidR="00670BDB" w:rsidRPr="008312F6" w:rsidRDefault="00670BDB" w:rsidP="00670BDB">
            <w:pPr>
              <w:suppressAutoHyphens w:val="0"/>
              <w:jc w:val="center"/>
              <w:rPr>
                <w:rFonts w:ascii="Geomanist" w:hAnsi="Geomanist" w:cs="Calibri"/>
                <w:color w:val="FFFFFF"/>
                <w:sz w:val="16"/>
                <w:szCs w:val="16"/>
                <w:lang w:val="es-MX" w:eastAsia="es-MX"/>
              </w:rPr>
            </w:pPr>
            <w:r w:rsidRPr="008312F6">
              <w:rPr>
                <w:rFonts w:ascii="Geomanist" w:hAnsi="Geomanist" w:cs="Calibri"/>
                <w:color w:val="FFFFFF"/>
                <w:sz w:val="16"/>
                <w:szCs w:val="16"/>
                <w:lang w:val="es-MX" w:eastAsia="es-MX"/>
              </w:rPr>
              <w:t>Cantidad Máxima</w:t>
            </w:r>
            <w:r w:rsidRPr="008312F6">
              <w:rPr>
                <w:rFonts w:ascii="Geomanist" w:hAnsi="Geomanist" w:cs="Calibri"/>
                <w:color w:val="FFFFFF"/>
                <w:sz w:val="16"/>
                <w:szCs w:val="16"/>
                <w:lang w:val="es-MX" w:eastAsia="es-MX"/>
              </w:rPr>
              <w:br/>
              <w:t>HGZ 2A</w:t>
            </w:r>
          </w:p>
        </w:tc>
      </w:tr>
      <w:tr w:rsidR="008312F6" w:rsidRPr="00CD32CC" w:rsidTr="00C572D5">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12F6" w:rsidRPr="00CD32CC" w:rsidRDefault="008312F6"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8312F6" w:rsidRPr="00CD32CC" w:rsidRDefault="008312F6"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D.F. SUR</w:t>
            </w:r>
          </w:p>
        </w:tc>
        <w:tc>
          <w:tcPr>
            <w:tcW w:w="0" w:type="auto"/>
            <w:tcBorders>
              <w:top w:val="nil"/>
              <w:left w:val="nil"/>
              <w:bottom w:val="single" w:sz="4" w:space="0" w:color="auto"/>
              <w:right w:val="single" w:sz="4" w:space="0" w:color="auto"/>
            </w:tcBorders>
            <w:shd w:val="clear" w:color="auto" w:fill="auto"/>
            <w:vAlign w:val="bottom"/>
            <w:hideMark/>
          </w:tcPr>
          <w:p w:rsidR="008312F6" w:rsidRDefault="008312F6">
            <w:pPr>
              <w:rPr>
                <w:rFonts w:ascii="Geomanist" w:hAnsi="Geomanist" w:cs="Calibri"/>
                <w:color w:val="000000"/>
                <w:sz w:val="22"/>
                <w:szCs w:val="22"/>
              </w:rPr>
            </w:pPr>
            <w:r>
              <w:rPr>
                <w:rFonts w:ascii="Geomanist" w:hAnsi="Geomanist" w:cs="Calibri"/>
                <w:color w:val="000000"/>
                <w:sz w:val="22"/>
                <w:szCs w:val="22"/>
              </w:rPr>
              <w:t xml:space="preserve">Reducción abierta y fijación interna (Fractura maleolar/ fractura de tobillo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Geomanist" w:hAnsi="Geomanist" w:cs="Calibri"/>
                <w:color w:val="000000"/>
                <w:sz w:val="22"/>
                <w:szCs w:val="22"/>
              </w:rPr>
            </w:pPr>
            <w:r>
              <w:rPr>
                <w:rFonts w:ascii="Geomanist" w:hAnsi="Geomanist" w:cs="Calibri"/>
                <w:color w:val="000000"/>
                <w:sz w:val="22"/>
                <w:szCs w:val="22"/>
              </w:rPr>
              <w:t>60</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Geomanist" w:hAnsi="Geomanist" w:cs="Calibri"/>
                <w:color w:val="000000"/>
                <w:sz w:val="22"/>
                <w:szCs w:val="22"/>
              </w:rPr>
            </w:pPr>
            <w:r>
              <w:rPr>
                <w:rFonts w:ascii="Geomanist" w:hAnsi="Geomanist" w:cs="Calibri"/>
                <w:color w:val="000000"/>
                <w:sz w:val="22"/>
                <w:szCs w:val="22"/>
              </w:rPr>
              <w:t>150</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r>
      <w:tr w:rsidR="008312F6" w:rsidRPr="00CD32CC" w:rsidTr="00C572D5">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12F6" w:rsidRPr="00CD32CC" w:rsidRDefault="008312F6"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8312F6" w:rsidRPr="00CD32CC" w:rsidRDefault="008312F6"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D.F. SUR</w:t>
            </w:r>
          </w:p>
        </w:tc>
        <w:tc>
          <w:tcPr>
            <w:tcW w:w="0" w:type="auto"/>
            <w:tcBorders>
              <w:top w:val="nil"/>
              <w:left w:val="nil"/>
              <w:bottom w:val="single" w:sz="4" w:space="0" w:color="auto"/>
              <w:right w:val="single" w:sz="4" w:space="0" w:color="auto"/>
            </w:tcBorders>
            <w:shd w:val="clear" w:color="auto" w:fill="auto"/>
            <w:vAlign w:val="bottom"/>
            <w:hideMark/>
          </w:tcPr>
          <w:p w:rsidR="008312F6" w:rsidRDefault="008312F6">
            <w:pPr>
              <w:rPr>
                <w:rFonts w:ascii="Geomanist" w:hAnsi="Geomanist" w:cs="Calibri"/>
                <w:color w:val="000000"/>
                <w:sz w:val="22"/>
                <w:szCs w:val="22"/>
              </w:rPr>
            </w:pPr>
            <w:r>
              <w:rPr>
                <w:rFonts w:ascii="Geomanist" w:hAnsi="Geomanist" w:cs="Calibri"/>
                <w:color w:val="000000"/>
                <w:sz w:val="22"/>
                <w:szCs w:val="22"/>
              </w:rPr>
              <w:t xml:space="preserve">Reducción cerrada o abierta y fijación interna de fractura </w:t>
            </w:r>
            <w:proofErr w:type="spellStart"/>
            <w:r>
              <w:rPr>
                <w:rFonts w:ascii="Geomanist" w:hAnsi="Geomanist" w:cs="Calibri"/>
                <w:color w:val="000000"/>
                <w:sz w:val="22"/>
                <w:szCs w:val="22"/>
              </w:rPr>
              <w:t>diafisaria</w:t>
            </w:r>
            <w:proofErr w:type="spellEnd"/>
            <w:r>
              <w:rPr>
                <w:rFonts w:ascii="Geomanist" w:hAnsi="Geomanist" w:cs="Calibri"/>
                <w:color w:val="000000"/>
                <w:sz w:val="22"/>
                <w:szCs w:val="22"/>
              </w:rPr>
              <w:t xml:space="preserve"> de tibia sola o acompañada de fractura de peroné</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Geomanist" w:hAnsi="Geomanist" w:cs="Calibri"/>
                <w:color w:val="000000"/>
                <w:sz w:val="22"/>
                <w:szCs w:val="22"/>
              </w:rPr>
            </w:pPr>
            <w:r>
              <w:rPr>
                <w:rFonts w:ascii="Geomanist" w:hAnsi="Geomanist" w:cs="Calibri"/>
                <w:color w:val="000000"/>
                <w:sz w:val="22"/>
                <w:szCs w:val="22"/>
              </w:rPr>
              <w:t>20</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Geomanist" w:hAnsi="Geomanist" w:cs="Calibri"/>
                <w:color w:val="000000"/>
                <w:sz w:val="22"/>
                <w:szCs w:val="22"/>
              </w:rPr>
            </w:pPr>
            <w:r>
              <w:rPr>
                <w:rFonts w:ascii="Geomanist" w:hAnsi="Geomanist" w:cs="Calibri"/>
                <w:color w:val="000000"/>
                <w:sz w:val="22"/>
                <w:szCs w:val="22"/>
              </w:rPr>
              <w:t>50</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r>
      <w:tr w:rsidR="008312F6" w:rsidRPr="00CD32CC" w:rsidTr="00C572D5">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12F6" w:rsidRPr="00CD32CC" w:rsidRDefault="008312F6"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rsidR="008312F6" w:rsidRPr="00CD32CC" w:rsidRDefault="008312F6"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D.F. SUR</w:t>
            </w:r>
          </w:p>
        </w:tc>
        <w:tc>
          <w:tcPr>
            <w:tcW w:w="0" w:type="auto"/>
            <w:tcBorders>
              <w:top w:val="nil"/>
              <w:left w:val="nil"/>
              <w:bottom w:val="single" w:sz="4" w:space="0" w:color="auto"/>
              <w:right w:val="single" w:sz="4" w:space="0" w:color="auto"/>
            </w:tcBorders>
            <w:shd w:val="clear" w:color="auto" w:fill="auto"/>
            <w:vAlign w:val="bottom"/>
            <w:hideMark/>
          </w:tcPr>
          <w:p w:rsidR="008312F6" w:rsidRDefault="008312F6">
            <w:pPr>
              <w:rPr>
                <w:rFonts w:ascii="Geomanist" w:hAnsi="Geomanist" w:cs="Calibri"/>
                <w:color w:val="000000"/>
                <w:sz w:val="22"/>
                <w:szCs w:val="22"/>
              </w:rPr>
            </w:pPr>
            <w:r>
              <w:rPr>
                <w:rFonts w:ascii="Geomanist" w:hAnsi="Geomanist" w:cs="Calibri"/>
                <w:color w:val="000000"/>
                <w:sz w:val="22"/>
                <w:szCs w:val="22"/>
              </w:rPr>
              <w:t>Reducción abierta y/o cerrada y fijación interna o externa de fractura distal de radio y cubito (Fractura muñeca)</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Geomanist" w:hAnsi="Geomanist" w:cs="Calibri"/>
                <w:color w:val="000000"/>
                <w:sz w:val="22"/>
                <w:szCs w:val="22"/>
              </w:rPr>
            </w:pPr>
            <w:r>
              <w:rPr>
                <w:rFonts w:ascii="Geomanist" w:hAnsi="Geomanist" w:cs="Calibri"/>
                <w:color w:val="000000"/>
                <w:sz w:val="22"/>
                <w:szCs w:val="22"/>
              </w:rPr>
              <w:t>60</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Geomanist" w:hAnsi="Geomanist" w:cs="Calibri"/>
                <w:color w:val="000000"/>
                <w:sz w:val="22"/>
                <w:szCs w:val="22"/>
              </w:rPr>
            </w:pPr>
            <w:r>
              <w:rPr>
                <w:rFonts w:ascii="Geomanist" w:hAnsi="Geomanist" w:cs="Calibri"/>
                <w:color w:val="000000"/>
                <w:sz w:val="22"/>
                <w:szCs w:val="22"/>
              </w:rPr>
              <w:t>150</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r>
      <w:tr w:rsidR="008312F6" w:rsidRPr="00CD32CC" w:rsidTr="00C572D5">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12F6" w:rsidRPr="00CD32CC" w:rsidRDefault="008312F6"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rsidR="008312F6" w:rsidRPr="00CD32CC" w:rsidRDefault="008312F6"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D.F. SUR</w:t>
            </w:r>
          </w:p>
        </w:tc>
        <w:tc>
          <w:tcPr>
            <w:tcW w:w="0" w:type="auto"/>
            <w:tcBorders>
              <w:top w:val="nil"/>
              <w:left w:val="nil"/>
              <w:bottom w:val="single" w:sz="4" w:space="0" w:color="auto"/>
              <w:right w:val="single" w:sz="4" w:space="0" w:color="auto"/>
            </w:tcBorders>
            <w:shd w:val="clear" w:color="auto" w:fill="auto"/>
            <w:vAlign w:val="bottom"/>
            <w:hideMark/>
          </w:tcPr>
          <w:p w:rsidR="008312F6" w:rsidRDefault="008312F6">
            <w:pPr>
              <w:rPr>
                <w:rFonts w:ascii="Geomanist" w:hAnsi="Geomanist" w:cs="Calibri"/>
                <w:color w:val="000000"/>
                <w:sz w:val="22"/>
                <w:szCs w:val="22"/>
              </w:rPr>
            </w:pPr>
            <w:r>
              <w:rPr>
                <w:rFonts w:ascii="Geomanist" w:hAnsi="Geomanist" w:cs="Calibri"/>
                <w:color w:val="000000"/>
                <w:sz w:val="22"/>
                <w:szCs w:val="22"/>
              </w:rPr>
              <w:t xml:space="preserve">Fractura </w:t>
            </w:r>
            <w:proofErr w:type="spellStart"/>
            <w:r>
              <w:rPr>
                <w:rFonts w:ascii="Geomanist" w:hAnsi="Geomanist" w:cs="Calibri"/>
                <w:color w:val="000000"/>
                <w:sz w:val="22"/>
                <w:szCs w:val="22"/>
              </w:rPr>
              <w:t>diafisaria</w:t>
            </w:r>
            <w:proofErr w:type="spellEnd"/>
            <w:r>
              <w:rPr>
                <w:rFonts w:ascii="Geomanist" w:hAnsi="Geomanist" w:cs="Calibri"/>
                <w:color w:val="000000"/>
                <w:sz w:val="22"/>
                <w:szCs w:val="22"/>
              </w:rPr>
              <w:t xml:space="preserve"> de antebrazo</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Geomanist" w:hAnsi="Geomanist" w:cs="Calibri"/>
                <w:color w:val="000000"/>
                <w:sz w:val="22"/>
                <w:szCs w:val="22"/>
              </w:rPr>
            </w:pPr>
            <w:r>
              <w:rPr>
                <w:rFonts w:ascii="Geomanist" w:hAnsi="Geomanist" w:cs="Calibri"/>
                <w:color w:val="000000"/>
                <w:sz w:val="22"/>
                <w:szCs w:val="22"/>
              </w:rPr>
              <w:t>21</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Geomanist" w:hAnsi="Geomanist" w:cs="Calibri"/>
                <w:color w:val="000000"/>
                <w:sz w:val="22"/>
                <w:szCs w:val="22"/>
              </w:rPr>
            </w:pPr>
            <w:r>
              <w:rPr>
                <w:rFonts w:ascii="Geomanist" w:hAnsi="Geomanist" w:cs="Calibri"/>
                <w:color w:val="000000"/>
                <w:sz w:val="22"/>
                <w:szCs w:val="22"/>
              </w:rPr>
              <w:t>54</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r>
      <w:tr w:rsidR="008312F6" w:rsidRPr="00CD32CC" w:rsidTr="00C572D5">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12F6" w:rsidRPr="00CD32CC" w:rsidRDefault="008312F6"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lastRenderedPageBreak/>
              <w:t>5</w:t>
            </w:r>
          </w:p>
        </w:tc>
        <w:tc>
          <w:tcPr>
            <w:tcW w:w="0" w:type="auto"/>
            <w:tcBorders>
              <w:top w:val="nil"/>
              <w:left w:val="nil"/>
              <w:bottom w:val="single" w:sz="4" w:space="0" w:color="auto"/>
              <w:right w:val="single" w:sz="4" w:space="0" w:color="auto"/>
            </w:tcBorders>
            <w:shd w:val="clear" w:color="auto" w:fill="auto"/>
            <w:noWrap/>
            <w:vAlign w:val="center"/>
            <w:hideMark/>
          </w:tcPr>
          <w:p w:rsidR="008312F6" w:rsidRPr="00CD32CC" w:rsidRDefault="008312F6"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D.F. SUR</w:t>
            </w:r>
          </w:p>
        </w:tc>
        <w:tc>
          <w:tcPr>
            <w:tcW w:w="0" w:type="auto"/>
            <w:tcBorders>
              <w:top w:val="nil"/>
              <w:left w:val="nil"/>
              <w:bottom w:val="single" w:sz="4" w:space="0" w:color="auto"/>
              <w:right w:val="single" w:sz="4" w:space="0" w:color="auto"/>
            </w:tcBorders>
            <w:shd w:val="clear" w:color="auto" w:fill="auto"/>
            <w:vAlign w:val="bottom"/>
            <w:hideMark/>
          </w:tcPr>
          <w:p w:rsidR="008312F6" w:rsidRDefault="008312F6">
            <w:pPr>
              <w:rPr>
                <w:rFonts w:ascii="Geomanist" w:hAnsi="Geomanist" w:cs="Calibri"/>
                <w:color w:val="000000"/>
                <w:sz w:val="22"/>
                <w:szCs w:val="22"/>
              </w:rPr>
            </w:pPr>
            <w:r>
              <w:rPr>
                <w:rFonts w:ascii="Geomanist" w:hAnsi="Geomanist" w:cs="Calibri"/>
                <w:color w:val="000000"/>
                <w:sz w:val="22"/>
                <w:szCs w:val="22"/>
              </w:rPr>
              <w:t>Artroplastia total de cadera (</w:t>
            </w:r>
            <w:proofErr w:type="spellStart"/>
            <w:r>
              <w:rPr>
                <w:rFonts w:ascii="Geomanist" w:hAnsi="Geomanist" w:cs="Calibri"/>
                <w:color w:val="000000"/>
                <w:sz w:val="22"/>
                <w:szCs w:val="22"/>
              </w:rPr>
              <w:t>Osteoartrosis</w:t>
            </w:r>
            <w:proofErr w:type="spellEnd"/>
            <w:r>
              <w:rPr>
                <w:rFonts w:ascii="Geomanist" w:hAnsi="Geomanist" w:cs="Calibri"/>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Geomanist" w:hAnsi="Geomanist" w:cs="Calibri"/>
                <w:color w:val="000000"/>
                <w:sz w:val="22"/>
                <w:szCs w:val="22"/>
              </w:rPr>
            </w:pPr>
            <w:r>
              <w:rPr>
                <w:rFonts w:ascii="Geomanist" w:hAnsi="Geomanist" w:cs="Calibri"/>
                <w:color w:val="000000"/>
                <w:sz w:val="22"/>
                <w:szCs w:val="22"/>
              </w:rPr>
              <w:t>13</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Geomanist" w:hAnsi="Geomanist" w:cs="Calibri"/>
                <w:color w:val="000000"/>
                <w:sz w:val="22"/>
                <w:szCs w:val="22"/>
              </w:rPr>
            </w:pPr>
            <w:r>
              <w:rPr>
                <w:rFonts w:ascii="Geomanist" w:hAnsi="Geomanist" w:cs="Calibri"/>
                <w:color w:val="000000"/>
                <w:sz w:val="22"/>
                <w:szCs w:val="22"/>
              </w:rPr>
              <w:t>35</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13</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33</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13</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33</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13</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33</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13</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33</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13</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33</w:t>
            </w:r>
          </w:p>
        </w:tc>
      </w:tr>
      <w:tr w:rsidR="008312F6" w:rsidRPr="00CD32CC" w:rsidTr="00C572D5">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12F6" w:rsidRPr="00CD32CC" w:rsidRDefault="008312F6"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6</w:t>
            </w:r>
          </w:p>
        </w:tc>
        <w:tc>
          <w:tcPr>
            <w:tcW w:w="0" w:type="auto"/>
            <w:tcBorders>
              <w:top w:val="nil"/>
              <w:left w:val="nil"/>
              <w:bottom w:val="single" w:sz="4" w:space="0" w:color="auto"/>
              <w:right w:val="single" w:sz="4" w:space="0" w:color="auto"/>
            </w:tcBorders>
            <w:shd w:val="clear" w:color="auto" w:fill="auto"/>
            <w:noWrap/>
            <w:vAlign w:val="center"/>
            <w:hideMark/>
          </w:tcPr>
          <w:p w:rsidR="008312F6" w:rsidRPr="00CD32CC" w:rsidRDefault="008312F6"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D.F. SUR</w:t>
            </w:r>
          </w:p>
        </w:tc>
        <w:tc>
          <w:tcPr>
            <w:tcW w:w="0" w:type="auto"/>
            <w:tcBorders>
              <w:top w:val="nil"/>
              <w:left w:val="nil"/>
              <w:bottom w:val="single" w:sz="4" w:space="0" w:color="auto"/>
              <w:right w:val="single" w:sz="4" w:space="0" w:color="auto"/>
            </w:tcBorders>
            <w:shd w:val="clear" w:color="auto" w:fill="auto"/>
            <w:vAlign w:val="bottom"/>
            <w:hideMark/>
          </w:tcPr>
          <w:p w:rsidR="008312F6" w:rsidRDefault="008312F6">
            <w:pPr>
              <w:rPr>
                <w:rFonts w:ascii="Geomanist" w:hAnsi="Geomanist" w:cs="Calibri"/>
                <w:color w:val="000000"/>
                <w:sz w:val="22"/>
                <w:szCs w:val="22"/>
              </w:rPr>
            </w:pPr>
            <w:r>
              <w:rPr>
                <w:rFonts w:ascii="Geomanist" w:hAnsi="Geomanist" w:cs="Calibri"/>
                <w:color w:val="000000"/>
                <w:sz w:val="22"/>
                <w:szCs w:val="22"/>
              </w:rPr>
              <w:t>Artroplastia total de rodilla (</w:t>
            </w:r>
            <w:proofErr w:type="spellStart"/>
            <w:r>
              <w:rPr>
                <w:rFonts w:ascii="Geomanist" w:hAnsi="Geomanist" w:cs="Calibri"/>
                <w:color w:val="000000"/>
                <w:sz w:val="22"/>
                <w:szCs w:val="22"/>
              </w:rPr>
              <w:t>artrosica</w:t>
            </w:r>
            <w:proofErr w:type="spellEnd"/>
            <w:r>
              <w:rPr>
                <w:rFonts w:ascii="Geomanist" w:hAnsi="Geomanist" w:cs="Calibri"/>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Geomanist" w:hAnsi="Geomanist" w:cs="Calibri"/>
                <w:color w:val="000000"/>
                <w:sz w:val="22"/>
                <w:szCs w:val="22"/>
              </w:rPr>
            </w:pPr>
            <w:r>
              <w:rPr>
                <w:rFonts w:ascii="Geomanist" w:hAnsi="Geomanist" w:cs="Calibri"/>
                <w:color w:val="000000"/>
                <w:sz w:val="22"/>
                <w:szCs w:val="22"/>
              </w:rPr>
              <w:t>13</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Geomanist" w:hAnsi="Geomanist" w:cs="Calibri"/>
                <w:color w:val="000000"/>
                <w:sz w:val="22"/>
                <w:szCs w:val="22"/>
              </w:rPr>
            </w:pPr>
            <w:r>
              <w:rPr>
                <w:rFonts w:ascii="Geomanist" w:hAnsi="Geomanist" w:cs="Calibri"/>
                <w:color w:val="000000"/>
                <w:sz w:val="22"/>
                <w:szCs w:val="22"/>
              </w:rPr>
              <w:t>35</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13</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33</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13</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33</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13</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33</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13</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33</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13</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33</w:t>
            </w:r>
          </w:p>
        </w:tc>
      </w:tr>
      <w:tr w:rsidR="008312F6" w:rsidRPr="00CD32CC" w:rsidTr="00C572D5">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12F6" w:rsidRPr="00CD32CC" w:rsidRDefault="008312F6"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7</w:t>
            </w:r>
          </w:p>
        </w:tc>
        <w:tc>
          <w:tcPr>
            <w:tcW w:w="0" w:type="auto"/>
            <w:tcBorders>
              <w:top w:val="nil"/>
              <w:left w:val="nil"/>
              <w:bottom w:val="single" w:sz="4" w:space="0" w:color="auto"/>
              <w:right w:val="single" w:sz="4" w:space="0" w:color="auto"/>
            </w:tcBorders>
            <w:shd w:val="clear" w:color="auto" w:fill="auto"/>
            <w:noWrap/>
            <w:vAlign w:val="center"/>
            <w:hideMark/>
          </w:tcPr>
          <w:p w:rsidR="008312F6" w:rsidRPr="00CD32CC" w:rsidRDefault="008312F6"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D.F. SUR</w:t>
            </w:r>
          </w:p>
        </w:tc>
        <w:tc>
          <w:tcPr>
            <w:tcW w:w="0" w:type="auto"/>
            <w:tcBorders>
              <w:top w:val="nil"/>
              <w:left w:val="nil"/>
              <w:bottom w:val="single" w:sz="4" w:space="0" w:color="auto"/>
              <w:right w:val="single" w:sz="4" w:space="0" w:color="auto"/>
            </w:tcBorders>
            <w:shd w:val="clear" w:color="auto" w:fill="auto"/>
            <w:vAlign w:val="bottom"/>
            <w:hideMark/>
          </w:tcPr>
          <w:p w:rsidR="008312F6" w:rsidRDefault="008312F6">
            <w:pPr>
              <w:rPr>
                <w:rFonts w:ascii="Geomanist" w:hAnsi="Geomanist" w:cs="Calibri"/>
                <w:color w:val="000000"/>
                <w:sz w:val="22"/>
                <w:szCs w:val="22"/>
              </w:rPr>
            </w:pPr>
            <w:r>
              <w:rPr>
                <w:rFonts w:ascii="Geomanist" w:hAnsi="Geomanist" w:cs="Calibri"/>
                <w:color w:val="000000"/>
                <w:sz w:val="22"/>
                <w:szCs w:val="22"/>
              </w:rPr>
              <w:t>Fractura de Húmero proximal</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Geomanist" w:hAnsi="Geomanist" w:cs="Calibri"/>
                <w:color w:val="000000"/>
                <w:sz w:val="22"/>
                <w:szCs w:val="22"/>
              </w:rPr>
            </w:pPr>
            <w:r>
              <w:rPr>
                <w:rFonts w:ascii="Geomanist" w:hAnsi="Geomanist" w:cs="Calibri"/>
                <w:color w:val="000000"/>
                <w:sz w:val="22"/>
                <w:szCs w:val="22"/>
              </w:rPr>
              <w:t>28</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Geomanist" w:hAnsi="Geomanist" w:cs="Calibri"/>
                <w:color w:val="000000"/>
                <w:sz w:val="22"/>
                <w:szCs w:val="22"/>
              </w:rPr>
            </w:pPr>
            <w:r>
              <w:rPr>
                <w:rFonts w:ascii="Geomanist" w:hAnsi="Geomanist" w:cs="Calibri"/>
                <w:color w:val="000000"/>
                <w:sz w:val="22"/>
                <w:szCs w:val="22"/>
              </w:rPr>
              <w:t>70</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r>
      <w:tr w:rsidR="008312F6" w:rsidRPr="00CD32CC" w:rsidTr="00C572D5">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12F6" w:rsidRPr="00CD32CC" w:rsidRDefault="008312F6"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8</w:t>
            </w:r>
          </w:p>
        </w:tc>
        <w:tc>
          <w:tcPr>
            <w:tcW w:w="0" w:type="auto"/>
            <w:tcBorders>
              <w:top w:val="nil"/>
              <w:left w:val="nil"/>
              <w:bottom w:val="single" w:sz="4" w:space="0" w:color="auto"/>
              <w:right w:val="single" w:sz="4" w:space="0" w:color="auto"/>
            </w:tcBorders>
            <w:shd w:val="clear" w:color="auto" w:fill="auto"/>
            <w:noWrap/>
            <w:vAlign w:val="center"/>
            <w:hideMark/>
          </w:tcPr>
          <w:p w:rsidR="008312F6" w:rsidRPr="00CD32CC" w:rsidRDefault="008312F6"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D.F. SUR</w:t>
            </w:r>
          </w:p>
        </w:tc>
        <w:tc>
          <w:tcPr>
            <w:tcW w:w="0" w:type="auto"/>
            <w:tcBorders>
              <w:top w:val="nil"/>
              <w:left w:val="nil"/>
              <w:bottom w:val="single" w:sz="4" w:space="0" w:color="auto"/>
              <w:right w:val="single" w:sz="4" w:space="0" w:color="auto"/>
            </w:tcBorders>
            <w:shd w:val="clear" w:color="auto" w:fill="auto"/>
            <w:vAlign w:val="bottom"/>
            <w:hideMark/>
          </w:tcPr>
          <w:p w:rsidR="008312F6" w:rsidRDefault="008312F6">
            <w:pPr>
              <w:rPr>
                <w:rFonts w:ascii="Geomanist" w:hAnsi="Geomanist" w:cs="Calibri"/>
                <w:color w:val="000000"/>
                <w:sz w:val="22"/>
                <w:szCs w:val="22"/>
              </w:rPr>
            </w:pPr>
            <w:r>
              <w:rPr>
                <w:rFonts w:ascii="Geomanist" w:hAnsi="Geomanist" w:cs="Calibri"/>
                <w:color w:val="000000"/>
                <w:sz w:val="22"/>
                <w:szCs w:val="22"/>
              </w:rPr>
              <w:t xml:space="preserve">Fractura de clavícula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Geomanist" w:hAnsi="Geomanist" w:cs="Calibri"/>
                <w:color w:val="000000"/>
                <w:sz w:val="22"/>
                <w:szCs w:val="22"/>
              </w:rPr>
            </w:pPr>
            <w:r>
              <w:rPr>
                <w:rFonts w:ascii="Geomanist" w:hAnsi="Geomanist" w:cs="Calibri"/>
                <w:color w:val="000000"/>
                <w:sz w:val="22"/>
                <w:szCs w:val="22"/>
              </w:rPr>
              <w:t>24</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Geomanist" w:hAnsi="Geomanist" w:cs="Calibri"/>
                <w:color w:val="000000"/>
                <w:sz w:val="22"/>
                <w:szCs w:val="22"/>
              </w:rPr>
            </w:pPr>
            <w:r>
              <w:rPr>
                <w:rFonts w:ascii="Geomanist" w:hAnsi="Geomanist" w:cs="Calibri"/>
                <w:color w:val="000000"/>
                <w:sz w:val="22"/>
                <w:szCs w:val="22"/>
              </w:rPr>
              <w:t>60</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r>
      <w:tr w:rsidR="008312F6" w:rsidRPr="00CD32CC" w:rsidTr="00C572D5">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12F6" w:rsidRPr="00CD32CC" w:rsidRDefault="008312F6"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9</w:t>
            </w:r>
          </w:p>
        </w:tc>
        <w:tc>
          <w:tcPr>
            <w:tcW w:w="0" w:type="auto"/>
            <w:tcBorders>
              <w:top w:val="nil"/>
              <w:left w:val="nil"/>
              <w:bottom w:val="single" w:sz="4" w:space="0" w:color="auto"/>
              <w:right w:val="single" w:sz="4" w:space="0" w:color="auto"/>
            </w:tcBorders>
            <w:shd w:val="clear" w:color="auto" w:fill="auto"/>
            <w:noWrap/>
            <w:vAlign w:val="center"/>
            <w:hideMark/>
          </w:tcPr>
          <w:p w:rsidR="008312F6" w:rsidRPr="00CD32CC" w:rsidRDefault="008312F6"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D.F. SUR</w:t>
            </w:r>
          </w:p>
        </w:tc>
        <w:tc>
          <w:tcPr>
            <w:tcW w:w="0" w:type="auto"/>
            <w:tcBorders>
              <w:top w:val="nil"/>
              <w:left w:val="nil"/>
              <w:bottom w:val="single" w:sz="4" w:space="0" w:color="auto"/>
              <w:right w:val="single" w:sz="4" w:space="0" w:color="auto"/>
            </w:tcBorders>
            <w:shd w:val="clear" w:color="auto" w:fill="auto"/>
            <w:vAlign w:val="bottom"/>
            <w:hideMark/>
          </w:tcPr>
          <w:p w:rsidR="008312F6" w:rsidRDefault="008312F6">
            <w:pPr>
              <w:rPr>
                <w:rFonts w:ascii="Geomanist" w:hAnsi="Geomanist" w:cs="Calibri"/>
                <w:color w:val="000000"/>
                <w:sz w:val="22"/>
                <w:szCs w:val="22"/>
              </w:rPr>
            </w:pPr>
            <w:r>
              <w:rPr>
                <w:rFonts w:ascii="Geomanist" w:hAnsi="Geomanist" w:cs="Calibri"/>
                <w:color w:val="000000"/>
                <w:sz w:val="22"/>
                <w:szCs w:val="22"/>
              </w:rPr>
              <w:t>Artroscopia de rodilla con implante</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Geomanist" w:hAnsi="Geomanist" w:cs="Calibri"/>
                <w:color w:val="000000"/>
                <w:sz w:val="22"/>
                <w:szCs w:val="22"/>
              </w:rPr>
            </w:pPr>
            <w:r>
              <w:rPr>
                <w:rFonts w:ascii="Geomanist" w:hAnsi="Geomanist" w:cs="Calibri"/>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Geomanist" w:hAnsi="Geomanist" w:cs="Calibri"/>
                <w:color w:val="000000"/>
                <w:sz w:val="22"/>
                <w:szCs w:val="22"/>
              </w:rPr>
            </w:pPr>
            <w:r>
              <w:rPr>
                <w:rFonts w:ascii="Geomanist" w:hAnsi="Geomanist" w:cs="Calibri"/>
                <w:color w:val="000000"/>
                <w:sz w:val="22"/>
                <w:szCs w:val="22"/>
              </w:rPr>
              <w:t>25</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r>
      <w:tr w:rsidR="008312F6" w:rsidRPr="00CD32CC" w:rsidTr="00C572D5">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12F6" w:rsidRPr="00CD32CC" w:rsidRDefault="008312F6"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rsidR="008312F6" w:rsidRPr="00CD32CC" w:rsidRDefault="008312F6"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D.F. SUR</w:t>
            </w:r>
          </w:p>
        </w:tc>
        <w:tc>
          <w:tcPr>
            <w:tcW w:w="0" w:type="auto"/>
            <w:tcBorders>
              <w:top w:val="nil"/>
              <w:left w:val="nil"/>
              <w:bottom w:val="single" w:sz="4" w:space="0" w:color="auto"/>
              <w:right w:val="single" w:sz="4" w:space="0" w:color="auto"/>
            </w:tcBorders>
            <w:shd w:val="clear" w:color="auto" w:fill="auto"/>
            <w:vAlign w:val="bottom"/>
            <w:hideMark/>
          </w:tcPr>
          <w:p w:rsidR="008312F6" w:rsidRDefault="008312F6">
            <w:pPr>
              <w:rPr>
                <w:rFonts w:ascii="Geomanist" w:hAnsi="Geomanist" w:cs="Calibri"/>
                <w:color w:val="000000"/>
                <w:sz w:val="22"/>
                <w:szCs w:val="22"/>
              </w:rPr>
            </w:pPr>
            <w:r>
              <w:rPr>
                <w:rFonts w:ascii="Geomanist" w:hAnsi="Geomanist" w:cs="Calibri"/>
                <w:color w:val="000000"/>
                <w:sz w:val="22"/>
                <w:szCs w:val="22"/>
              </w:rPr>
              <w:t>Artroscopia de rodilla sin implante</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Geomanist" w:hAnsi="Geomanist" w:cs="Calibri"/>
                <w:color w:val="000000"/>
                <w:sz w:val="22"/>
                <w:szCs w:val="22"/>
              </w:rPr>
            </w:pPr>
            <w:r>
              <w:rPr>
                <w:rFonts w:ascii="Geomanist" w:hAnsi="Geomanist" w:cs="Calibri"/>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Geomanist" w:hAnsi="Geomanist" w:cs="Calibri"/>
                <w:color w:val="000000"/>
                <w:sz w:val="22"/>
                <w:szCs w:val="22"/>
              </w:rPr>
            </w:pPr>
            <w:r>
              <w:rPr>
                <w:rFonts w:ascii="Geomanist" w:hAnsi="Geomanist" w:cs="Calibri"/>
                <w:color w:val="000000"/>
                <w:sz w:val="22"/>
                <w:szCs w:val="22"/>
              </w:rPr>
              <w:t>25</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r>
      <w:tr w:rsidR="008312F6" w:rsidRPr="00CD32CC" w:rsidTr="00C572D5">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12F6" w:rsidRPr="00CD32CC" w:rsidRDefault="008312F6"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11</w:t>
            </w:r>
          </w:p>
        </w:tc>
        <w:tc>
          <w:tcPr>
            <w:tcW w:w="0" w:type="auto"/>
            <w:tcBorders>
              <w:top w:val="nil"/>
              <w:left w:val="nil"/>
              <w:bottom w:val="single" w:sz="4" w:space="0" w:color="auto"/>
              <w:right w:val="single" w:sz="4" w:space="0" w:color="auto"/>
            </w:tcBorders>
            <w:shd w:val="clear" w:color="auto" w:fill="auto"/>
            <w:noWrap/>
            <w:vAlign w:val="center"/>
            <w:hideMark/>
          </w:tcPr>
          <w:p w:rsidR="008312F6" w:rsidRPr="00CD32CC" w:rsidRDefault="008312F6"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D.F. SUR</w:t>
            </w:r>
          </w:p>
        </w:tc>
        <w:tc>
          <w:tcPr>
            <w:tcW w:w="0" w:type="auto"/>
            <w:tcBorders>
              <w:top w:val="nil"/>
              <w:left w:val="nil"/>
              <w:bottom w:val="single" w:sz="4" w:space="0" w:color="auto"/>
              <w:right w:val="single" w:sz="4" w:space="0" w:color="auto"/>
            </w:tcBorders>
            <w:shd w:val="clear" w:color="auto" w:fill="auto"/>
            <w:vAlign w:val="bottom"/>
            <w:hideMark/>
          </w:tcPr>
          <w:p w:rsidR="008312F6" w:rsidRDefault="008312F6">
            <w:pPr>
              <w:rPr>
                <w:rFonts w:ascii="Geomanist" w:hAnsi="Geomanist" w:cs="Calibri"/>
                <w:color w:val="000000"/>
                <w:sz w:val="22"/>
                <w:szCs w:val="22"/>
              </w:rPr>
            </w:pPr>
            <w:r>
              <w:rPr>
                <w:rFonts w:ascii="Geomanist" w:hAnsi="Geomanist" w:cs="Calibri"/>
                <w:color w:val="000000"/>
                <w:sz w:val="22"/>
                <w:szCs w:val="22"/>
              </w:rPr>
              <w:t>Artroscopia de hombro con implante</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Geomanist" w:hAnsi="Geomanist" w:cs="Calibri"/>
                <w:color w:val="000000"/>
                <w:sz w:val="22"/>
                <w:szCs w:val="22"/>
              </w:rPr>
            </w:pPr>
            <w:r>
              <w:rPr>
                <w:rFonts w:ascii="Geomanist" w:hAnsi="Geomanist" w:cs="Calibri"/>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Geomanist" w:hAnsi="Geomanist" w:cs="Calibri"/>
                <w:color w:val="000000"/>
                <w:sz w:val="22"/>
                <w:szCs w:val="22"/>
              </w:rPr>
            </w:pPr>
            <w:r>
              <w:rPr>
                <w:rFonts w:ascii="Geomanist" w:hAnsi="Geomanist" w:cs="Calibri"/>
                <w:color w:val="000000"/>
                <w:sz w:val="22"/>
                <w:szCs w:val="22"/>
              </w:rPr>
              <w:t>25</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r>
      <w:tr w:rsidR="008312F6" w:rsidRPr="00CD32CC" w:rsidTr="00C572D5">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12F6" w:rsidRPr="00CD32CC" w:rsidRDefault="008312F6"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12</w:t>
            </w:r>
          </w:p>
        </w:tc>
        <w:tc>
          <w:tcPr>
            <w:tcW w:w="0" w:type="auto"/>
            <w:tcBorders>
              <w:top w:val="nil"/>
              <w:left w:val="nil"/>
              <w:bottom w:val="single" w:sz="4" w:space="0" w:color="auto"/>
              <w:right w:val="single" w:sz="4" w:space="0" w:color="auto"/>
            </w:tcBorders>
            <w:shd w:val="clear" w:color="auto" w:fill="auto"/>
            <w:noWrap/>
            <w:vAlign w:val="center"/>
            <w:hideMark/>
          </w:tcPr>
          <w:p w:rsidR="008312F6" w:rsidRPr="00CD32CC" w:rsidRDefault="008312F6"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D.F. SUR</w:t>
            </w:r>
          </w:p>
        </w:tc>
        <w:tc>
          <w:tcPr>
            <w:tcW w:w="0" w:type="auto"/>
            <w:tcBorders>
              <w:top w:val="nil"/>
              <w:left w:val="nil"/>
              <w:bottom w:val="single" w:sz="4" w:space="0" w:color="auto"/>
              <w:right w:val="single" w:sz="4" w:space="0" w:color="auto"/>
            </w:tcBorders>
            <w:shd w:val="clear" w:color="auto" w:fill="auto"/>
            <w:vAlign w:val="bottom"/>
            <w:hideMark/>
          </w:tcPr>
          <w:p w:rsidR="008312F6" w:rsidRDefault="008312F6">
            <w:pPr>
              <w:rPr>
                <w:rFonts w:ascii="Geomanist" w:hAnsi="Geomanist" w:cs="Calibri"/>
                <w:color w:val="000000"/>
                <w:sz w:val="22"/>
                <w:szCs w:val="22"/>
              </w:rPr>
            </w:pPr>
            <w:r>
              <w:rPr>
                <w:rFonts w:ascii="Geomanist" w:hAnsi="Geomanist" w:cs="Calibri"/>
                <w:color w:val="000000"/>
                <w:sz w:val="22"/>
                <w:szCs w:val="22"/>
              </w:rPr>
              <w:t>Artroscopia de hombro sin implante</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Geomanist" w:hAnsi="Geomanist" w:cs="Calibri"/>
                <w:color w:val="000000"/>
                <w:sz w:val="22"/>
                <w:szCs w:val="22"/>
              </w:rPr>
            </w:pPr>
            <w:r>
              <w:rPr>
                <w:rFonts w:ascii="Geomanist" w:hAnsi="Geomanist" w:cs="Calibri"/>
                <w:color w:val="000000"/>
                <w:sz w:val="22"/>
                <w:szCs w:val="22"/>
              </w:rPr>
              <w:t>60</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Geomanist" w:hAnsi="Geomanist" w:cs="Calibri"/>
                <w:color w:val="000000"/>
                <w:sz w:val="22"/>
                <w:szCs w:val="22"/>
              </w:rPr>
            </w:pPr>
            <w:r>
              <w:rPr>
                <w:rFonts w:ascii="Geomanist" w:hAnsi="Geomanist" w:cs="Calibri"/>
                <w:color w:val="000000"/>
                <w:sz w:val="22"/>
                <w:szCs w:val="22"/>
              </w:rPr>
              <w:t>150</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Montserrat" w:hAnsi="Montserrat" w:cs="Calibri"/>
                <w:color w:val="000000"/>
                <w:sz w:val="22"/>
                <w:szCs w:val="22"/>
              </w:rPr>
            </w:pPr>
            <w:r>
              <w:rPr>
                <w:rFonts w:ascii="Montserrat" w:hAnsi="Montserrat" w:cs="Calibri"/>
                <w:color w:val="000000"/>
                <w:sz w:val="22"/>
                <w:szCs w:val="22"/>
              </w:rPr>
              <w:t> </w:t>
            </w:r>
          </w:p>
        </w:tc>
      </w:tr>
      <w:tr w:rsidR="008312F6" w:rsidRPr="00CD32CC" w:rsidTr="00C572D5">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12F6" w:rsidRPr="00CD32CC" w:rsidRDefault="008312F6"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13</w:t>
            </w:r>
          </w:p>
        </w:tc>
        <w:tc>
          <w:tcPr>
            <w:tcW w:w="0" w:type="auto"/>
            <w:tcBorders>
              <w:top w:val="nil"/>
              <w:left w:val="nil"/>
              <w:bottom w:val="single" w:sz="4" w:space="0" w:color="auto"/>
              <w:right w:val="single" w:sz="4" w:space="0" w:color="auto"/>
            </w:tcBorders>
            <w:shd w:val="clear" w:color="auto" w:fill="auto"/>
            <w:noWrap/>
            <w:vAlign w:val="center"/>
            <w:hideMark/>
          </w:tcPr>
          <w:p w:rsidR="008312F6" w:rsidRPr="00CD32CC" w:rsidRDefault="008312F6" w:rsidP="00670BDB">
            <w:pPr>
              <w:suppressAutoHyphens w:val="0"/>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D.F. SUR</w:t>
            </w:r>
          </w:p>
        </w:tc>
        <w:tc>
          <w:tcPr>
            <w:tcW w:w="0" w:type="auto"/>
            <w:tcBorders>
              <w:top w:val="nil"/>
              <w:left w:val="nil"/>
              <w:bottom w:val="single" w:sz="4" w:space="0" w:color="auto"/>
              <w:right w:val="single" w:sz="4" w:space="0" w:color="auto"/>
            </w:tcBorders>
            <w:shd w:val="clear" w:color="auto" w:fill="auto"/>
            <w:vAlign w:val="bottom"/>
            <w:hideMark/>
          </w:tcPr>
          <w:p w:rsidR="008312F6" w:rsidRDefault="008312F6">
            <w:pPr>
              <w:rPr>
                <w:rFonts w:ascii="Geomanist" w:hAnsi="Geomanist" w:cs="Calibri"/>
                <w:color w:val="000000"/>
                <w:sz w:val="22"/>
                <w:szCs w:val="22"/>
              </w:rPr>
            </w:pPr>
            <w:r>
              <w:rPr>
                <w:rFonts w:ascii="Geomanist" w:hAnsi="Geomanist" w:cs="Calibri"/>
                <w:color w:val="000000"/>
                <w:sz w:val="22"/>
                <w:szCs w:val="22"/>
              </w:rPr>
              <w:t>Hernia de Disco</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Geomanist" w:hAnsi="Geomanist" w:cs="Calibri"/>
                <w:color w:val="000000"/>
                <w:sz w:val="22"/>
                <w:szCs w:val="22"/>
              </w:rPr>
            </w:pPr>
            <w:r>
              <w:rPr>
                <w:rFonts w:ascii="Geomanist" w:hAnsi="Geomanist" w:cs="Calibri"/>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8312F6" w:rsidRDefault="008312F6">
            <w:pPr>
              <w:jc w:val="center"/>
              <w:rPr>
                <w:rFonts w:ascii="Geomanist" w:hAnsi="Geomanist" w:cs="Calibri"/>
                <w:color w:val="000000"/>
                <w:sz w:val="22"/>
                <w:szCs w:val="22"/>
              </w:rPr>
            </w:pPr>
            <w:r>
              <w:rPr>
                <w:rFonts w:ascii="Geomanist" w:hAnsi="Geomanist" w:cs="Calibri"/>
                <w:color w:val="000000"/>
                <w:sz w:val="22"/>
                <w:szCs w:val="22"/>
              </w:rPr>
              <w:t>15</w:t>
            </w:r>
          </w:p>
        </w:tc>
        <w:tc>
          <w:tcPr>
            <w:tcW w:w="0" w:type="auto"/>
            <w:tcBorders>
              <w:top w:val="nil"/>
              <w:left w:val="nil"/>
              <w:bottom w:val="single" w:sz="4" w:space="0" w:color="auto"/>
              <w:right w:val="single" w:sz="4" w:space="0" w:color="auto"/>
            </w:tcBorders>
            <w:shd w:val="clear" w:color="auto" w:fill="auto"/>
            <w:noWrap/>
            <w:vAlign w:val="bottom"/>
            <w:hideMark/>
          </w:tcPr>
          <w:p w:rsidR="008312F6" w:rsidRDefault="008312F6">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8312F6" w:rsidRDefault="008312F6">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8312F6" w:rsidRDefault="008312F6">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8312F6" w:rsidRDefault="008312F6">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8312F6" w:rsidRDefault="008312F6">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8312F6" w:rsidRDefault="008312F6">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8312F6" w:rsidRDefault="008312F6">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8312F6" w:rsidRDefault="008312F6">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8312F6" w:rsidRDefault="008312F6">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8312F6" w:rsidRDefault="008312F6">
            <w:pPr>
              <w:rPr>
                <w:rFonts w:ascii="Calibri" w:hAnsi="Calibri" w:cs="Calibri"/>
                <w:color w:val="000000"/>
                <w:sz w:val="22"/>
                <w:szCs w:val="22"/>
              </w:rPr>
            </w:pPr>
            <w:r>
              <w:rPr>
                <w:rFonts w:ascii="Calibri" w:hAnsi="Calibri" w:cs="Calibri"/>
                <w:color w:val="000000"/>
                <w:sz w:val="22"/>
                <w:szCs w:val="22"/>
              </w:rPr>
              <w:t> </w:t>
            </w:r>
          </w:p>
        </w:tc>
      </w:tr>
    </w:tbl>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bCs/>
          <w:sz w:val="20"/>
        </w:rPr>
      </w:pPr>
      <w:r w:rsidRPr="00CD32CC">
        <w:rPr>
          <w:rFonts w:ascii="Geomanist" w:hAnsi="Geomanist" w:cs="Arial"/>
          <w:b/>
          <w:bCs/>
          <w:sz w:val="20"/>
        </w:rPr>
        <w:t>ANEXO 12</w:t>
      </w:r>
    </w:p>
    <w:p w:rsidR="00617F9E" w:rsidRPr="00CD32CC" w:rsidRDefault="00617F9E" w:rsidP="00617F9E">
      <w:pPr>
        <w:jc w:val="center"/>
        <w:rPr>
          <w:rFonts w:ascii="Geomanist" w:hAnsi="Geomanist" w:cs="Arial"/>
          <w:b/>
          <w:bCs/>
          <w:sz w:val="20"/>
        </w:rPr>
      </w:pPr>
    </w:p>
    <w:p w:rsidR="00617F9E" w:rsidRPr="00CD32CC" w:rsidRDefault="00617F9E" w:rsidP="00617F9E">
      <w:pPr>
        <w:keepNext/>
        <w:ind w:left="432" w:hanging="432"/>
        <w:jc w:val="center"/>
        <w:outlineLvl w:val="0"/>
        <w:rPr>
          <w:rFonts w:ascii="Geomanist" w:hAnsi="Geomanist" w:cs="Arial"/>
          <w:b/>
          <w:bCs/>
          <w:kern w:val="1"/>
          <w:sz w:val="20"/>
        </w:rPr>
      </w:pPr>
    </w:p>
    <w:p w:rsidR="00617F9E" w:rsidRPr="00CD32CC" w:rsidRDefault="00617F9E" w:rsidP="00617F9E">
      <w:pPr>
        <w:jc w:val="center"/>
        <w:rPr>
          <w:rFonts w:ascii="Geomanist" w:hAnsi="Geomanist" w:cs="Arial"/>
          <w:b/>
          <w:bCs/>
          <w:kern w:val="1"/>
          <w:sz w:val="20"/>
        </w:rPr>
      </w:pPr>
      <w:r w:rsidRPr="00CD32CC">
        <w:rPr>
          <w:rFonts w:ascii="Geomanist" w:hAnsi="Geomanist" w:cs="Arial"/>
          <w:b/>
          <w:bCs/>
          <w:kern w:val="1"/>
          <w:sz w:val="20"/>
        </w:rPr>
        <w:t>FORMATO DE CARTA RELATIVA A REGISTROS.</w:t>
      </w:r>
    </w:p>
    <w:p w:rsidR="00617F9E" w:rsidRPr="00CD32CC" w:rsidRDefault="00617F9E" w:rsidP="00617F9E">
      <w:pPr>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ind w:left="567" w:right="425"/>
        <w:jc w:val="right"/>
        <w:rPr>
          <w:rFonts w:ascii="Geomanist" w:hAnsi="Geomanist" w:cs="Arial"/>
          <w:sz w:val="20"/>
        </w:rPr>
      </w:pPr>
      <w:r w:rsidRPr="00CD32CC">
        <w:rPr>
          <w:rFonts w:ascii="Geomanist" w:hAnsi="Geomanist" w:cs="Arial"/>
          <w:sz w:val="20"/>
        </w:rPr>
        <w:t>CIUDAD DE MEXICO, A ___</w:t>
      </w:r>
      <w:r w:rsidR="002D54F1">
        <w:rPr>
          <w:rFonts w:ascii="Geomanist" w:hAnsi="Geomanist" w:cs="Arial"/>
          <w:sz w:val="20"/>
        </w:rPr>
        <w:t>____ DE _________________DE 2024</w:t>
      </w:r>
      <w:r w:rsidRPr="00CD32CC">
        <w:rPr>
          <w:rFonts w:ascii="Geomanist" w:hAnsi="Geomanist" w:cs="Arial"/>
          <w:sz w:val="20"/>
        </w:rPr>
        <w:t>.</w:t>
      </w:r>
    </w:p>
    <w:p w:rsidR="00617F9E" w:rsidRPr="00CD32CC" w:rsidRDefault="00617F9E" w:rsidP="00617F9E">
      <w:pPr>
        <w:ind w:left="567" w:right="425"/>
        <w:jc w:val="both"/>
        <w:rPr>
          <w:rFonts w:ascii="Geomanist" w:eastAsia="Calibri" w:hAnsi="Geomanist" w:cs="Arial"/>
          <w:sz w:val="20"/>
        </w:rPr>
      </w:pPr>
    </w:p>
    <w:p w:rsidR="00617F9E" w:rsidRPr="00CD32CC" w:rsidRDefault="00617F9E" w:rsidP="00617F9E">
      <w:pPr>
        <w:ind w:left="567" w:right="425"/>
        <w:jc w:val="both"/>
        <w:rPr>
          <w:rFonts w:ascii="Geomanist" w:eastAsia="Calibri" w:hAnsi="Geomanist" w:cs="Arial"/>
          <w:sz w:val="20"/>
        </w:rPr>
      </w:pPr>
    </w:p>
    <w:p w:rsidR="00617F9E" w:rsidRPr="00CD32CC" w:rsidRDefault="00617F9E" w:rsidP="00617F9E">
      <w:pPr>
        <w:ind w:left="567" w:right="425"/>
        <w:jc w:val="both"/>
        <w:rPr>
          <w:rFonts w:ascii="Geomanist" w:eastAsia="Calibri" w:hAnsi="Geomanist" w:cs="Arial"/>
          <w:sz w:val="20"/>
        </w:rPr>
      </w:pPr>
      <w:r w:rsidRPr="00CD32CC">
        <w:rPr>
          <w:rFonts w:ascii="Geomanist" w:eastAsia="Calibri" w:hAnsi="Geomanist" w:cs="Arial"/>
          <w:sz w:val="20"/>
        </w:rPr>
        <w:t>INSTITUTO MEXICANO DEL SEGURO SOCIAL</w:t>
      </w:r>
    </w:p>
    <w:p w:rsidR="00617F9E" w:rsidRPr="00CD32CC" w:rsidRDefault="00617F9E" w:rsidP="00617F9E">
      <w:pPr>
        <w:ind w:left="567" w:right="425"/>
        <w:jc w:val="both"/>
        <w:rPr>
          <w:rFonts w:ascii="Geomanist" w:eastAsia="Calibri" w:hAnsi="Geomanist" w:cs="Arial"/>
          <w:sz w:val="20"/>
        </w:rPr>
      </w:pPr>
      <w:r w:rsidRPr="00CD32CC">
        <w:rPr>
          <w:rFonts w:ascii="Geomanist" w:eastAsia="Calibri" w:hAnsi="Geomanist" w:cs="Arial"/>
          <w:sz w:val="20"/>
        </w:rPr>
        <w:t>PRESENTE</w:t>
      </w:r>
    </w:p>
    <w:p w:rsidR="00617F9E" w:rsidRPr="00CD32CC" w:rsidRDefault="00617F9E" w:rsidP="00617F9E">
      <w:pPr>
        <w:ind w:left="567" w:right="425"/>
        <w:jc w:val="both"/>
        <w:rPr>
          <w:rFonts w:ascii="Geomanist" w:eastAsia="Calibri" w:hAnsi="Geomanist" w:cs="Arial"/>
          <w:sz w:val="20"/>
        </w:rPr>
      </w:pPr>
    </w:p>
    <w:p w:rsidR="00617F9E" w:rsidRPr="00CD32CC" w:rsidRDefault="00617F9E" w:rsidP="00617F9E">
      <w:pPr>
        <w:ind w:left="567" w:right="425"/>
        <w:jc w:val="both"/>
        <w:rPr>
          <w:rFonts w:ascii="Geomanist" w:hAnsi="Geomanist" w:cs="Arial"/>
          <w:b/>
          <w:bCs/>
          <w:sz w:val="20"/>
        </w:rPr>
      </w:pPr>
    </w:p>
    <w:p w:rsidR="00617F9E" w:rsidRPr="00CD32CC" w:rsidRDefault="00617F9E" w:rsidP="00617F9E">
      <w:pPr>
        <w:ind w:left="567" w:right="425"/>
        <w:jc w:val="both"/>
        <w:rPr>
          <w:rFonts w:ascii="Geomanist" w:hAnsi="Geomanist" w:cs="Arial"/>
          <w:sz w:val="20"/>
        </w:rPr>
      </w:pPr>
      <w:r w:rsidRPr="00CD32CC">
        <w:rPr>
          <w:rFonts w:ascii="Geomanist" w:hAnsi="Geomanist" w:cs="Arial"/>
          <w:b/>
          <w:bCs/>
          <w:sz w:val="20"/>
        </w:rPr>
        <w:t>(__________</w:t>
      </w:r>
      <w:r w:rsidRPr="00CD32CC">
        <w:rPr>
          <w:rFonts w:ascii="Geomanist" w:hAnsi="Geomanist" w:cs="Arial"/>
          <w:b/>
          <w:bCs/>
          <w:sz w:val="20"/>
          <w:u w:val="single"/>
        </w:rPr>
        <w:t>NOMBRE</w:t>
      </w:r>
      <w:r w:rsidRPr="00CD32CC">
        <w:rPr>
          <w:rFonts w:ascii="Geomanist" w:hAnsi="Geomanist" w:cs="Arial"/>
          <w:b/>
          <w:bCs/>
          <w:sz w:val="20"/>
        </w:rPr>
        <w:t>________)</w:t>
      </w:r>
      <w:r w:rsidRPr="00CD32CC">
        <w:rPr>
          <w:rFonts w:ascii="Geomanist" w:hAnsi="Geomanist" w:cs="Arial"/>
          <w:sz w:val="20"/>
        </w:rPr>
        <w:t xml:space="preserve"> EN MI CARÁCTER DE REPRESENTANTE LEGAL DE LA </w:t>
      </w:r>
      <w:r w:rsidRPr="00CD32CC">
        <w:rPr>
          <w:rFonts w:ascii="Geomanist" w:hAnsi="Geomanist" w:cs="Arial"/>
          <w:b/>
          <w:bCs/>
          <w:sz w:val="20"/>
        </w:rPr>
        <w:t>(__</w:t>
      </w:r>
      <w:r w:rsidRPr="00CD32CC">
        <w:rPr>
          <w:rFonts w:ascii="Geomanist" w:hAnsi="Geomanist" w:cs="Arial"/>
          <w:b/>
          <w:bCs/>
          <w:sz w:val="20"/>
          <w:u w:val="single"/>
        </w:rPr>
        <w:t>NOMBRE O RAZÓN SOCIAL DE LA EMPRESA</w:t>
      </w:r>
      <w:r w:rsidRPr="00CD32CC">
        <w:rPr>
          <w:rFonts w:ascii="Geomanist" w:hAnsi="Geomanist" w:cs="Arial"/>
          <w:b/>
          <w:bCs/>
          <w:sz w:val="20"/>
        </w:rPr>
        <w:t>__)</w:t>
      </w:r>
      <w:r w:rsidRPr="00CD32CC">
        <w:rPr>
          <w:rFonts w:ascii="Geomanist" w:hAnsi="Geomanist" w:cs="Arial"/>
          <w:sz w:val="20"/>
        </w:rPr>
        <w:t>, Y EN TÉRMINOS DE LOS REQUISITOS QUE DEBERÁN CUMPLIR LOS PARTICIPANTES, EN EL PROCESO DE CONTRATACION CON NUMERO DE EVENTO______________________________, MANIFIESTO BAJO PROTESTA DE DECIR VERDAD LO SIGUIENTE:</w:t>
      </w:r>
    </w:p>
    <w:p w:rsidR="00617F9E" w:rsidRPr="00CD32CC" w:rsidRDefault="00617F9E" w:rsidP="00617F9E">
      <w:pPr>
        <w:ind w:left="567" w:right="425"/>
        <w:jc w:val="both"/>
        <w:rPr>
          <w:rFonts w:ascii="Geomanist" w:hAnsi="Geomanist" w:cs="Arial"/>
          <w:sz w:val="20"/>
        </w:rPr>
      </w:pPr>
    </w:p>
    <w:p w:rsidR="00617F9E" w:rsidRPr="00CD32CC" w:rsidRDefault="00617F9E" w:rsidP="00617F9E">
      <w:pPr>
        <w:ind w:left="567" w:right="425"/>
        <w:jc w:val="both"/>
        <w:rPr>
          <w:rFonts w:ascii="Geomanist" w:hAnsi="Geomanist" w:cs="Arial"/>
          <w:sz w:val="20"/>
        </w:rPr>
      </w:pPr>
    </w:p>
    <w:p w:rsidR="00617F9E" w:rsidRPr="00CD32CC" w:rsidRDefault="00617F9E" w:rsidP="00AA078D">
      <w:pPr>
        <w:numPr>
          <w:ilvl w:val="0"/>
          <w:numId w:val="21"/>
        </w:numPr>
        <w:tabs>
          <w:tab w:val="num" w:pos="2204"/>
        </w:tabs>
        <w:overflowPunct w:val="0"/>
        <w:autoSpaceDE w:val="0"/>
        <w:autoSpaceDN w:val="0"/>
        <w:adjustRightInd w:val="0"/>
        <w:ind w:right="425"/>
        <w:jc w:val="both"/>
        <w:textAlignment w:val="baseline"/>
        <w:rPr>
          <w:rFonts w:ascii="Geomanist" w:hAnsi="Geomanist" w:cs="Arial"/>
          <w:bCs/>
          <w:sz w:val="20"/>
        </w:rPr>
      </w:pPr>
      <w:r w:rsidRPr="00CD32CC">
        <w:rPr>
          <w:rFonts w:ascii="Geomanist" w:hAnsi="Geomanist" w:cs="Arial"/>
          <w:sz w:val="20"/>
        </w:rPr>
        <w:t xml:space="preserve">QUE MI REPRESENTADA CUENTA CON REGISTRO FEDERAL </w:t>
      </w:r>
      <w:r w:rsidRPr="00CD32CC">
        <w:rPr>
          <w:rFonts w:ascii="Geomanist" w:hAnsi="Geomanist" w:cs="Arial"/>
          <w:bCs/>
          <w:sz w:val="20"/>
        </w:rPr>
        <w:t>DE CONTRIBUYENTES (INDICAR NUMERO).</w:t>
      </w:r>
    </w:p>
    <w:p w:rsidR="00617F9E" w:rsidRPr="00CD32CC" w:rsidRDefault="00617F9E" w:rsidP="00617F9E">
      <w:pPr>
        <w:ind w:left="567" w:right="425"/>
        <w:jc w:val="both"/>
        <w:rPr>
          <w:rFonts w:ascii="Geomanist" w:hAnsi="Geomanist" w:cs="Arial"/>
          <w:bCs/>
          <w:sz w:val="20"/>
        </w:rPr>
      </w:pPr>
    </w:p>
    <w:p w:rsidR="00617F9E" w:rsidRPr="00CD32CC" w:rsidRDefault="00617F9E" w:rsidP="00AA078D">
      <w:pPr>
        <w:numPr>
          <w:ilvl w:val="0"/>
          <w:numId w:val="21"/>
        </w:numPr>
        <w:tabs>
          <w:tab w:val="num" w:pos="2204"/>
        </w:tabs>
        <w:overflowPunct w:val="0"/>
        <w:autoSpaceDE w:val="0"/>
        <w:autoSpaceDN w:val="0"/>
        <w:adjustRightInd w:val="0"/>
        <w:ind w:right="425"/>
        <w:jc w:val="both"/>
        <w:textAlignment w:val="baseline"/>
        <w:rPr>
          <w:rFonts w:ascii="Geomanist" w:hAnsi="Geomanist" w:cs="Arial"/>
          <w:b/>
          <w:bCs/>
          <w:sz w:val="20"/>
        </w:rPr>
      </w:pPr>
      <w:r w:rsidRPr="00CD32CC">
        <w:rPr>
          <w:rFonts w:ascii="Geomanist" w:hAnsi="Geomanist" w:cs="Arial"/>
          <w:sz w:val="20"/>
        </w:rPr>
        <w:t>QUE MÍ REPRESENTADA CUENTA CON REGISTRO PATRONAL IMSS NUMERO O NUMEROS: (EN EL CASO QUE CUENTEN CON MAS DE UN REGISTRO PATRONAL DEBERAN ESPECIFICAR TODOS Y CADA UNO DE ELLOS).</w:t>
      </w:r>
    </w:p>
    <w:p w:rsidR="00617F9E" w:rsidRPr="00CD32CC" w:rsidRDefault="00617F9E" w:rsidP="00617F9E">
      <w:pPr>
        <w:ind w:left="708"/>
        <w:rPr>
          <w:rFonts w:ascii="Geomanist" w:hAnsi="Geomanist" w:cs="Arial"/>
          <w:sz w:val="20"/>
        </w:rPr>
      </w:pPr>
    </w:p>
    <w:p w:rsidR="00617F9E" w:rsidRPr="00CD32CC" w:rsidRDefault="00617F9E" w:rsidP="00AA078D">
      <w:pPr>
        <w:numPr>
          <w:ilvl w:val="0"/>
          <w:numId w:val="21"/>
        </w:numPr>
        <w:tabs>
          <w:tab w:val="num" w:pos="2204"/>
        </w:tabs>
        <w:overflowPunct w:val="0"/>
        <w:autoSpaceDE w:val="0"/>
        <w:autoSpaceDN w:val="0"/>
        <w:adjustRightInd w:val="0"/>
        <w:ind w:right="425"/>
        <w:jc w:val="both"/>
        <w:textAlignment w:val="baseline"/>
        <w:rPr>
          <w:rFonts w:ascii="Geomanist" w:hAnsi="Geomanist" w:cs="Arial"/>
          <w:b/>
          <w:bCs/>
          <w:sz w:val="20"/>
        </w:rPr>
      </w:pPr>
      <w:r w:rsidRPr="00CD32CC">
        <w:rPr>
          <w:rFonts w:ascii="Geomanist" w:hAnsi="Geomanist" w:cs="Arial"/>
          <w:sz w:val="20"/>
        </w:rPr>
        <w:t xml:space="preserve">QUE MI REPRESENTADA CUENTA CON: </w:t>
      </w:r>
      <w:r w:rsidRPr="00CD32CC">
        <w:rPr>
          <w:rFonts w:ascii="Geomanist" w:hAnsi="Geomanist" w:cs="Arial"/>
          <w:sz w:val="20"/>
          <w:u w:val="single"/>
        </w:rPr>
        <w:t>(NUMERO DE TRABAJADORES),</w:t>
      </w:r>
      <w:r w:rsidRPr="00CD32CC">
        <w:rPr>
          <w:rFonts w:ascii="Geomanist" w:hAnsi="Geomanist" w:cs="Arial"/>
          <w:sz w:val="20"/>
        </w:rPr>
        <w:t xml:space="preserve"> REGISTRADOS ANTE EL IMSS.</w:t>
      </w:r>
    </w:p>
    <w:p w:rsidR="00617F9E" w:rsidRPr="00CD32CC" w:rsidRDefault="00617F9E" w:rsidP="00617F9E">
      <w:pPr>
        <w:ind w:left="708"/>
        <w:rPr>
          <w:rFonts w:ascii="Geomanist" w:hAnsi="Geomanist" w:cs="Arial"/>
          <w:b/>
          <w:bCs/>
          <w:sz w:val="20"/>
        </w:rPr>
      </w:pPr>
    </w:p>
    <w:p w:rsidR="00617F9E" w:rsidRPr="00CD32CC" w:rsidRDefault="00617F9E" w:rsidP="00AA078D">
      <w:pPr>
        <w:numPr>
          <w:ilvl w:val="0"/>
          <w:numId w:val="21"/>
        </w:numPr>
        <w:tabs>
          <w:tab w:val="num" w:pos="2204"/>
        </w:tabs>
        <w:overflowPunct w:val="0"/>
        <w:autoSpaceDE w:val="0"/>
        <w:autoSpaceDN w:val="0"/>
        <w:adjustRightInd w:val="0"/>
        <w:ind w:right="425"/>
        <w:jc w:val="both"/>
        <w:textAlignment w:val="baseline"/>
        <w:rPr>
          <w:rFonts w:ascii="Geomanist" w:hAnsi="Geomanist" w:cs="Arial"/>
          <w:bCs/>
          <w:sz w:val="20"/>
        </w:rPr>
      </w:pPr>
      <w:r w:rsidRPr="00CD32CC">
        <w:rPr>
          <w:rFonts w:ascii="Geomanist" w:hAnsi="Geomanist" w:cs="Arial"/>
          <w:bCs/>
          <w:sz w:val="20"/>
        </w:rPr>
        <w:t>QUE MI REPRESENTADA CUENTA CON REGISTRO INFONAVIT (INDICAR NUMERO).</w:t>
      </w:r>
    </w:p>
    <w:p w:rsidR="00617F9E" w:rsidRPr="00CD32CC" w:rsidRDefault="00617F9E" w:rsidP="00617F9E">
      <w:pPr>
        <w:ind w:left="567" w:right="425"/>
        <w:jc w:val="both"/>
        <w:rPr>
          <w:rFonts w:ascii="Geomanist" w:hAnsi="Geomanist" w:cs="Arial"/>
          <w:sz w:val="20"/>
        </w:rPr>
      </w:pPr>
    </w:p>
    <w:p w:rsidR="00617F9E" w:rsidRPr="00CD32CC" w:rsidRDefault="00617F9E" w:rsidP="00617F9E">
      <w:pPr>
        <w:ind w:left="567" w:right="425"/>
        <w:jc w:val="both"/>
        <w:rPr>
          <w:rFonts w:ascii="Geomanist" w:hAnsi="Geomanist" w:cs="Arial"/>
          <w:sz w:val="20"/>
        </w:rPr>
      </w:pPr>
      <w:r w:rsidRPr="00CD32CC">
        <w:rPr>
          <w:rFonts w:ascii="Geomanist" w:hAnsi="Geomanist" w:cs="Arial"/>
          <w:sz w:val="20"/>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rsidR="00617F9E" w:rsidRPr="00CD32CC" w:rsidRDefault="00617F9E" w:rsidP="00617F9E">
      <w:pPr>
        <w:ind w:left="567" w:right="425"/>
        <w:jc w:val="both"/>
        <w:rPr>
          <w:rFonts w:ascii="Geomanist" w:hAnsi="Geomanist" w:cs="Arial"/>
          <w:sz w:val="20"/>
        </w:rPr>
      </w:pPr>
    </w:p>
    <w:p w:rsidR="00617F9E" w:rsidRPr="00CD32CC" w:rsidRDefault="00617F9E" w:rsidP="00617F9E">
      <w:pPr>
        <w:ind w:left="567" w:right="425"/>
        <w:jc w:val="both"/>
        <w:rPr>
          <w:rFonts w:ascii="Geomanist" w:hAnsi="Geomanist" w:cs="Arial"/>
          <w:sz w:val="20"/>
        </w:rPr>
      </w:pPr>
    </w:p>
    <w:p w:rsidR="00617F9E" w:rsidRPr="00CD32CC" w:rsidRDefault="00617F9E" w:rsidP="00617F9E">
      <w:pPr>
        <w:ind w:left="567" w:right="425"/>
        <w:jc w:val="both"/>
        <w:rPr>
          <w:rFonts w:ascii="Geomanist" w:hAnsi="Geomanist" w:cs="Arial"/>
          <w:sz w:val="20"/>
        </w:rPr>
      </w:pPr>
    </w:p>
    <w:p w:rsidR="00617F9E" w:rsidRPr="00CD32CC" w:rsidRDefault="00617F9E" w:rsidP="00617F9E">
      <w:pPr>
        <w:ind w:left="567" w:right="425"/>
        <w:jc w:val="both"/>
        <w:rPr>
          <w:rFonts w:ascii="Geomanist" w:hAnsi="Geomanist" w:cs="Arial"/>
          <w:sz w:val="20"/>
        </w:rPr>
      </w:pPr>
    </w:p>
    <w:p w:rsidR="00617F9E" w:rsidRPr="00CD32CC" w:rsidRDefault="00617F9E" w:rsidP="00617F9E">
      <w:pPr>
        <w:ind w:left="567" w:right="425"/>
        <w:jc w:val="both"/>
        <w:rPr>
          <w:rFonts w:ascii="Geomanist" w:hAnsi="Geomanist" w:cs="Arial"/>
          <w:sz w:val="20"/>
        </w:rPr>
      </w:pPr>
    </w:p>
    <w:p w:rsidR="00617F9E" w:rsidRPr="00CD32CC" w:rsidRDefault="00617F9E" w:rsidP="00617F9E">
      <w:pPr>
        <w:ind w:left="567" w:right="425"/>
        <w:jc w:val="both"/>
        <w:rPr>
          <w:rFonts w:ascii="Geomanist" w:hAnsi="Geomanist" w:cs="Arial"/>
          <w:sz w:val="20"/>
        </w:rPr>
      </w:pPr>
    </w:p>
    <w:p w:rsidR="00617F9E" w:rsidRPr="00CD32CC" w:rsidRDefault="00617F9E" w:rsidP="00617F9E">
      <w:pPr>
        <w:widowControl w:val="0"/>
        <w:ind w:left="567" w:right="425"/>
        <w:jc w:val="center"/>
        <w:rPr>
          <w:rFonts w:ascii="Geomanist" w:hAnsi="Geomanist" w:cs="Arial"/>
          <w:sz w:val="20"/>
        </w:rPr>
      </w:pPr>
      <w:r w:rsidRPr="00CD32CC">
        <w:rPr>
          <w:rFonts w:ascii="Geomanist" w:hAnsi="Geomanist" w:cs="Arial"/>
          <w:sz w:val="20"/>
        </w:rPr>
        <w:t>_______________________________________________________________</w:t>
      </w:r>
    </w:p>
    <w:p w:rsidR="00617F9E" w:rsidRPr="00CD32CC" w:rsidRDefault="00617F9E" w:rsidP="00617F9E">
      <w:pPr>
        <w:jc w:val="center"/>
        <w:rPr>
          <w:rFonts w:ascii="Geomanist" w:hAnsi="Geomanist" w:cs="Arial"/>
          <w:b/>
          <w:sz w:val="20"/>
        </w:rPr>
      </w:pPr>
      <w:r w:rsidRPr="00CD32CC">
        <w:rPr>
          <w:rFonts w:ascii="Geomanist" w:hAnsi="Geomanist" w:cs="Arial"/>
          <w:b/>
          <w:bCs/>
          <w:sz w:val="20"/>
        </w:rPr>
        <w:t>(NOMBRE Y FIRMA DEL REPRESENTANTE LEGAL</w:t>
      </w: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bCs/>
          <w:sz w:val="20"/>
        </w:rPr>
      </w:pPr>
    </w:p>
    <w:p w:rsidR="00617F9E" w:rsidRPr="00CD32CC" w:rsidRDefault="00617F9E" w:rsidP="00617F9E">
      <w:pPr>
        <w:jc w:val="center"/>
        <w:rPr>
          <w:rFonts w:ascii="Geomanist" w:hAnsi="Geomanist" w:cs="Arial"/>
          <w:b/>
          <w:bCs/>
          <w:sz w:val="20"/>
        </w:rPr>
      </w:pPr>
    </w:p>
    <w:p w:rsidR="00617F9E" w:rsidRPr="00CD32CC" w:rsidRDefault="00617F9E" w:rsidP="00617F9E">
      <w:pPr>
        <w:jc w:val="center"/>
        <w:rPr>
          <w:rFonts w:ascii="Geomanist" w:hAnsi="Geomanist" w:cs="Arial"/>
          <w:b/>
          <w:bCs/>
          <w:sz w:val="20"/>
        </w:rPr>
      </w:pPr>
    </w:p>
    <w:p w:rsidR="00617F9E" w:rsidRPr="00CD32CC" w:rsidRDefault="00617F9E" w:rsidP="00617F9E">
      <w:pPr>
        <w:jc w:val="center"/>
        <w:rPr>
          <w:rFonts w:ascii="Geomanist" w:hAnsi="Geomanist" w:cs="Tahoma"/>
          <w:sz w:val="20"/>
        </w:rPr>
      </w:pPr>
      <w:r w:rsidRPr="00CD32CC">
        <w:rPr>
          <w:rFonts w:ascii="Geomanist" w:hAnsi="Geomanist" w:cs="Arial"/>
          <w:sz w:val="20"/>
        </w:rPr>
        <w:br w:type="page"/>
      </w:r>
    </w:p>
    <w:p w:rsidR="00617F9E" w:rsidRPr="00CD32CC" w:rsidRDefault="00617F9E" w:rsidP="00617F9E">
      <w:pPr>
        <w:jc w:val="center"/>
        <w:rPr>
          <w:rFonts w:ascii="Geomanist" w:hAnsi="Geomanist" w:cs="Arial"/>
          <w:b/>
          <w:sz w:val="20"/>
        </w:rPr>
      </w:pPr>
      <w:r w:rsidRPr="00CD32CC">
        <w:rPr>
          <w:rFonts w:ascii="Geomanist" w:hAnsi="Geomanist" w:cs="Arial"/>
          <w:b/>
          <w:sz w:val="20"/>
        </w:rPr>
        <w:lastRenderedPageBreak/>
        <w:t>ANEXO 13</w:t>
      </w:r>
    </w:p>
    <w:p w:rsidR="00617F9E" w:rsidRPr="00CD32CC" w:rsidRDefault="00617F9E" w:rsidP="00617F9E">
      <w:pPr>
        <w:jc w:val="center"/>
        <w:rPr>
          <w:rFonts w:ascii="Geomanist" w:hAnsi="Geomanist" w:cs="Arial"/>
          <w:b/>
          <w:sz w:val="20"/>
        </w:rPr>
      </w:pPr>
    </w:p>
    <w:p w:rsidR="00617F9E" w:rsidRPr="00CD32CC" w:rsidRDefault="00617F9E" w:rsidP="00617F9E">
      <w:pPr>
        <w:pStyle w:val="Sinespaciado"/>
        <w:jc w:val="both"/>
        <w:rPr>
          <w:rFonts w:ascii="Geomanist" w:hAnsi="Geomanist"/>
          <w:sz w:val="20"/>
          <w:szCs w:val="20"/>
        </w:rPr>
      </w:pPr>
      <w:r w:rsidRPr="00CD32CC">
        <w:rPr>
          <w:rFonts w:ascii="Geomanist" w:hAnsi="Geomanist"/>
          <w:b/>
          <w:bCs/>
          <w:sz w:val="20"/>
          <w:szCs w:val="20"/>
        </w:rPr>
        <w:t xml:space="preserve">FORMATO DE ESCRITO DE MANIFESTACIÓN DE INTERÉS EN PARTICIPAR EN LA LICITACIÓN PÚBLICA </w:t>
      </w:r>
    </w:p>
    <w:p w:rsidR="00617F9E" w:rsidRPr="00CD32CC" w:rsidRDefault="00617F9E" w:rsidP="00617F9E">
      <w:pPr>
        <w:pStyle w:val="Sinespaciado"/>
        <w:jc w:val="both"/>
        <w:rPr>
          <w:rFonts w:ascii="Geomanist" w:hAnsi="Geomanist"/>
          <w:sz w:val="20"/>
          <w:szCs w:val="20"/>
        </w:rPr>
      </w:pPr>
    </w:p>
    <w:p w:rsidR="00617F9E" w:rsidRPr="00CD32CC" w:rsidRDefault="00617F9E" w:rsidP="00617F9E">
      <w:pPr>
        <w:pStyle w:val="Sinespaciado"/>
        <w:jc w:val="both"/>
        <w:rPr>
          <w:rFonts w:ascii="Geomanist" w:hAnsi="Geomanist"/>
          <w:sz w:val="20"/>
          <w:szCs w:val="20"/>
        </w:rPr>
      </w:pPr>
    </w:p>
    <w:p w:rsidR="00617F9E" w:rsidRPr="00CD32CC" w:rsidRDefault="00617F9E" w:rsidP="00617F9E">
      <w:pPr>
        <w:pStyle w:val="Sinespaciado"/>
        <w:jc w:val="right"/>
        <w:rPr>
          <w:rFonts w:ascii="Geomanist" w:hAnsi="Geomanist"/>
          <w:sz w:val="20"/>
          <w:szCs w:val="20"/>
        </w:rPr>
      </w:pPr>
      <w:r w:rsidRPr="00CD32CC">
        <w:rPr>
          <w:rFonts w:ascii="Geomanist" w:hAnsi="Geomanist"/>
          <w:sz w:val="20"/>
          <w:szCs w:val="20"/>
        </w:rPr>
        <w:t xml:space="preserve">Ciudad </w:t>
      </w:r>
      <w:r w:rsidR="002D54F1">
        <w:rPr>
          <w:rFonts w:ascii="Geomanist" w:hAnsi="Geomanist"/>
          <w:sz w:val="20"/>
          <w:szCs w:val="20"/>
        </w:rPr>
        <w:t>de México, a ___ de ____-de 2024</w:t>
      </w:r>
      <w:r w:rsidRPr="00CD32CC">
        <w:rPr>
          <w:rFonts w:ascii="Geomanist" w:hAnsi="Geomanist"/>
          <w:sz w:val="20"/>
          <w:szCs w:val="20"/>
        </w:rPr>
        <w:t>.</w:t>
      </w:r>
    </w:p>
    <w:p w:rsidR="00617F9E" w:rsidRPr="00CD32CC" w:rsidRDefault="00617F9E" w:rsidP="00617F9E">
      <w:pPr>
        <w:pStyle w:val="Sinespaciado"/>
        <w:jc w:val="right"/>
        <w:rPr>
          <w:rFonts w:ascii="Geomanist" w:hAnsi="Geomanist"/>
          <w:sz w:val="20"/>
          <w:szCs w:val="20"/>
        </w:rPr>
      </w:pPr>
    </w:p>
    <w:p w:rsidR="00617F9E" w:rsidRPr="00CD32CC" w:rsidRDefault="00617F9E" w:rsidP="00617F9E">
      <w:pPr>
        <w:pStyle w:val="Sinespaciado"/>
        <w:jc w:val="right"/>
        <w:rPr>
          <w:rFonts w:ascii="Geomanist" w:hAnsi="Geomanist"/>
          <w:sz w:val="20"/>
          <w:szCs w:val="20"/>
        </w:rPr>
      </w:pPr>
    </w:p>
    <w:p w:rsidR="00617F9E" w:rsidRPr="00CD32CC" w:rsidRDefault="00617F9E" w:rsidP="00617F9E">
      <w:pPr>
        <w:pStyle w:val="Sinespaciado"/>
        <w:jc w:val="both"/>
        <w:rPr>
          <w:rFonts w:ascii="Geomanist" w:hAnsi="Geomanist"/>
          <w:b/>
          <w:bCs/>
          <w:sz w:val="20"/>
          <w:szCs w:val="20"/>
        </w:rPr>
      </w:pPr>
    </w:p>
    <w:p w:rsidR="00617F9E" w:rsidRPr="00CD32CC" w:rsidRDefault="00617F9E" w:rsidP="00617F9E">
      <w:pPr>
        <w:pStyle w:val="Sinespaciado"/>
        <w:jc w:val="both"/>
        <w:rPr>
          <w:rFonts w:ascii="Geomanist" w:hAnsi="Geomanist"/>
          <w:b/>
          <w:bCs/>
          <w:sz w:val="20"/>
          <w:szCs w:val="20"/>
        </w:rPr>
      </w:pPr>
      <w:r w:rsidRPr="00CD32CC">
        <w:rPr>
          <w:rFonts w:ascii="Geomanist" w:hAnsi="Geomanist"/>
          <w:b/>
          <w:bCs/>
          <w:sz w:val="20"/>
          <w:szCs w:val="20"/>
        </w:rPr>
        <w:t>INSTITUTO MEXICANO DEL SEGURO SOCIAL.</w:t>
      </w:r>
    </w:p>
    <w:p w:rsidR="00617F9E" w:rsidRPr="00CD32CC" w:rsidRDefault="00617F9E" w:rsidP="00617F9E">
      <w:pPr>
        <w:pStyle w:val="Sinespaciado"/>
        <w:jc w:val="both"/>
        <w:rPr>
          <w:rFonts w:ascii="Geomanist" w:hAnsi="Geomanist"/>
          <w:b/>
          <w:bCs/>
          <w:sz w:val="20"/>
          <w:szCs w:val="20"/>
        </w:rPr>
      </w:pPr>
      <w:r w:rsidRPr="00CD32CC">
        <w:rPr>
          <w:rFonts w:ascii="Geomanist" w:hAnsi="Geomanist"/>
          <w:b/>
          <w:bCs/>
          <w:sz w:val="20"/>
          <w:szCs w:val="20"/>
        </w:rPr>
        <w:t>DELEGAICON SUR DEL D.F.</w:t>
      </w:r>
    </w:p>
    <w:p w:rsidR="00617F9E" w:rsidRPr="00CD32CC" w:rsidRDefault="00617F9E" w:rsidP="00617F9E">
      <w:pPr>
        <w:pStyle w:val="Sinespaciado"/>
        <w:jc w:val="both"/>
        <w:rPr>
          <w:rFonts w:ascii="Geomanist" w:hAnsi="Geomanist"/>
          <w:b/>
          <w:bCs/>
          <w:sz w:val="20"/>
          <w:szCs w:val="20"/>
        </w:rPr>
      </w:pPr>
      <w:r w:rsidRPr="00CD32CC">
        <w:rPr>
          <w:rFonts w:ascii="Geomanist" w:hAnsi="Geomanist"/>
          <w:b/>
          <w:bCs/>
          <w:sz w:val="20"/>
          <w:szCs w:val="20"/>
        </w:rPr>
        <w:t>JEFATURA DE SERVICIOS ADMINISTRATIVOS.</w:t>
      </w:r>
    </w:p>
    <w:p w:rsidR="00617F9E" w:rsidRPr="00CD32CC" w:rsidRDefault="00617F9E" w:rsidP="00617F9E">
      <w:pPr>
        <w:pStyle w:val="Sinespaciado"/>
        <w:jc w:val="both"/>
        <w:rPr>
          <w:rFonts w:ascii="Geomanist" w:hAnsi="Geomanist"/>
          <w:b/>
          <w:bCs/>
          <w:sz w:val="20"/>
          <w:szCs w:val="20"/>
        </w:rPr>
      </w:pPr>
      <w:r w:rsidRPr="00CD32CC">
        <w:rPr>
          <w:rFonts w:ascii="Geomanist" w:hAnsi="Geomanist"/>
          <w:b/>
          <w:bCs/>
          <w:sz w:val="20"/>
          <w:szCs w:val="20"/>
        </w:rPr>
        <w:t>COORDINACION DE ABASTECIMIENTO Y EQUIPAMIENTO.</w:t>
      </w:r>
    </w:p>
    <w:p w:rsidR="00617F9E" w:rsidRPr="00CD32CC" w:rsidRDefault="00617F9E" w:rsidP="00617F9E">
      <w:pPr>
        <w:pStyle w:val="Sinespaciado"/>
        <w:jc w:val="both"/>
        <w:rPr>
          <w:rFonts w:ascii="Geomanist" w:hAnsi="Geomanist"/>
          <w:b/>
          <w:bCs/>
          <w:sz w:val="20"/>
          <w:szCs w:val="20"/>
        </w:rPr>
      </w:pPr>
      <w:r w:rsidRPr="00CD32CC">
        <w:rPr>
          <w:rFonts w:ascii="Geomanist" w:hAnsi="Geomanist"/>
          <w:b/>
          <w:bCs/>
          <w:sz w:val="20"/>
          <w:szCs w:val="20"/>
        </w:rPr>
        <w:t>PRESENTE.</w:t>
      </w:r>
    </w:p>
    <w:p w:rsidR="00617F9E" w:rsidRPr="00CD32CC" w:rsidRDefault="00617F9E" w:rsidP="00617F9E">
      <w:pPr>
        <w:pStyle w:val="Sinespaciado"/>
        <w:jc w:val="both"/>
        <w:rPr>
          <w:rFonts w:ascii="Geomanist" w:hAnsi="Geomanist"/>
          <w:b/>
          <w:bCs/>
          <w:sz w:val="20"/>
          <w:szCs w:val="20"/>
        </w:rPr>
      </w:pPr>
    </w:p>
    <w:p w:rsidR="00617F9E" w:rsidRPr="00CD32CC" w:rsidRDefault="00617F9E" w:rsidP="00617F9E">
      <w:pPr>
        <w:pStyle w:val="Sinespaciado"/>
        <w:jc w:val="both"/>
        <w:rPr>
          <w:rFonts w:ascii="Geomanist" w:hAnsi="Geomanist"/>
          <w:sz w:val="20"/>
          <w:szCs w:val="20"/>
        </w:rPr>
      </w:pPr>
    </w:p>
    <w:p w:rsidR="00617F9E" w:rsidRPr="00CD32CC" w:rsidRDefault="00617F9E" w:rsidP="00617F9E">
      <w:pPr>
        <w:pStyle w:val="Sinespaciado"/>
        <w:jc w:val="both"/>
        <w:rPr>
          <w:rFonts w:ascii="Geomanist" w:hAnsi="Geomanist"/>
          <w:sz w:val="20"/>
          <w:szCs w:val="20"/>
        </w:rPr>
      </w:pPr>
    </w:p>
    <w:p w:rsidR="00617F9E" w:rsidRPr="00CD32CC" w:rsidRDefault="00617F9E" w:rsidP="00617F9E">
      <w:pPr>
        <w:pStyle w:val="Sinespaciado"/>
        <w:jc w:val="both"/>
        <w:rPr>
          <w:rFonts w:ascii="Geomanist" w:hAnsi="Geomanist"/>
          <w:sz w:val="20"/>
          <w:szCs w:val="20"/>
        </w:rPr>
      </w:pPr>
    </w:p>
    <w:p w:rsidR="00617F9E" w:rsidRPr="00CD32CC" w:rsidRDefault="00617F9E" w:rsidP="00617F9E">
      <w:pPr>
        <w:pStyle w:val="Sinespaciado"/>
        <w:jc w:val="both"/>
        <w:rPr>
          <w:rFonts w:ascii="Geomanist" w:hAnsi="Geomanist"/>
          <w:b/>
          <w:bCs/>
          <w:sz w:val="20"/>
          <w:szCs w:val="20"/>
        </w:rPr>
      </w:pPr>
      <w:r w:rsidRPr="00CD32CC">
        <w:rPr>
          <w:rFonts w:ascii="Geomanist" w:hAnsi="Geomanist"/>
          <w:b/>
          <w:bCs/>
          <w:sz w:val="20"/>
          <w:szCs w:val="20"/>
        </w:rPr>
        <w:t>_________</w:t>
      </w:r>
      <w:r w:rsidRPr="00CD32CC">
        <w:rPr>
          <w:rFonts w:ascii="Geomanist" w:hAnsi="Geomanist"/>
          <w:sz w:val="20"/>
          <w:szCs w:val="20"/>
        </w:rPr>
        <w:t xml:space="preserve">, POR MEDIO DEL PRESENTE ESCRITO MANIFIESTO MI INTERÉS EN PARTICIPAR EN LA LICITACIÓN PÚBLICA NACIONAL NO. </w:t>
      </w:r>
      <w:r w:rsidRPr="00CD32CC">
        <w:rPr>
          <w:rFonts w:ascii="Geomanist" w:hAnsi="Geomanist"/>
          <w:b/>
          <w:bCs/>
          <w:sz w:val="20"/>
          <w:szCs w:val="20"/>
        </w:rPr>
        <w:t>LA-050GYR025-E-2023</w:t>
      </w:r>
      <w:r w:rsidRPr="00CD32CC">
        <w:rPr>
          <w:rFonts w:ascii="Geomanist" w:hAnsi="Geomanist"/>
          <w:sz w:val="20"/>
          <w:szCs w:val="20"/>
        </w:rPr>
        <w:t xml:space="preserve">, POR MI PROPIO DERECHO EN REPRESENTACIÓN DE </w:t>
      </w:r>
      <w:r w:rsidRPr="00CD32CC">
        <w:rPr>
          <w:rFonts w:ascii="Geomanist" w:hAnsi="Geomanist"/>
          <w:b/>
          <w:bCs/>
          <w:sz w:val="20"/>
          <w:szCs w:val="20"/>
        </w:rPr>
        <w:t>______</w:t>
      </w:r>
    </w:p>
    <w:p w:rsidR="00617F9E" w:rsidRPr="00CD32CC" w:rsidRDefault="00617F9E" w:rsidP="00617F9E">
      <w:pPr>
        <w:pStyle w:val="Sinespaciado"/>
        <w:jc w:val="both"/>
        <w:rPr>
          <w:rFonts w:ascii="Geomanist" w:hAnsi="Geomanist"/>
          <w:b/>
          <w:bCs/>
          <w:sz w:val="20"/>
          <w:szCs w:val="20"/>
        </w:rPr>
      </w:pPr>
    </w:p>
    <w:p w:rsidR="00617F9E" w:rsidRPr="00CD32CC" w:rsidRDefault="00617F9E" w:rsidP="00617F9E">
      <w:pPr>
        <w:pStyle w:val="Sinespaciado"/>
        <w:jc w:val="both"/>
        <w:rPr>
          <w:rFonts w:ascii="Geomanist" w:hAnsi="Geomanist"/>
          <w:b/>
          <w:bCs/>
          <w:sz w:val="20"/>
          <w:szCs w:val="20"/>
        </w:rPr>
      </w:pPr>
    </w:p>
    <w:p w:rsidR="00617F9E" w:rsidRPr="00CD32CC" w:rsidRDefault="00617F9E" w:rsidP="00617F9E">
      <w:pPr>
        <w:pStyle w:val="Sinespaciado"/>
        <w:jc w:val="both"/>
        <w:rPr>
          <w:rFonts w:ascii="Geomanist" w:hAnsi="Geomanist"/>
          <w:b/>
          <w:bCs/>
          <w:sz w:val="20"/>
          <w:szCs w:val="20"/>
        </w:rPr>
      </w:pPr>
    </w:p>
    <w:p w:rsidR="00617F9E" w:rsidRPr="00CD32CC" w:rsidRDefault="00617F9E" w:rsidP="00617F9E">
      <w:pPr>
        <w:pStyle w:val="Sinespaciado"/>
        <w:jc w:val="both"/>
        <w:rPr>
          <w:rFonts w:ascii="Geomanist" w:hAnsi="Geomanist"/>
          <w:b/>
          <w:bCs/>
          <w:sz w:val="20"/>
          <w:szCs w:val="20"/>
        </w:rPr>
      </w:pPr>
    </w:p>
    <w:p w:rsidR="00617F9E" w:rsidRPr="00CD32CC" w:rsidRDefault="00617F9E" w:rsidP="00617F9E">
      <w:pPr>
        <w:pStyle w:val="Sinespaciado"/>
        <w:jc w:val="both"/>
        <w:rPr>
          <w:rFonts w:ascii="Geomanist" w:hAnsi="Geomanist"/>
          <w:b/>
          <w:bCs/>
          <w:sz w:val="20"/>
          <w:szCs w:val="20"/>
        </w:rPr>
      </w:pPr>
    </w:p>
    <w:p w:rsidR="00617F9E" w:rsidRPr="00CD32CC" w:rsidRDefault="00617F9E" w:rsidP="00617F9E">
      <w:pPr>
        <w:pStyle w:val="Sinespaciado"/>
        <w:jc w:val="both"/>
        <w:rPr>
          <w:rFonts w:ascii="Geomanist" w:hAnsi="Geomanist"/>
          <w:b/>
          <w:bCs/>
          <w:sz w:val="20"/>
          <w:szCs w:val="20"/>
        </w:rPr>
      </w:pPr>
    </w:p>
    <w:p w:rsidR="00617F9E" w:rsidRPr="00CD32CC" w:rsidRDefault="00617F9E" w:rsidP="00617F9E">
      <w:pPr>
        <w:pStyle w:val="Sinespaciado"/>
        <w:jc w:val="both"/>
        <w:rPr>
          <w:rFonts w:ascii="Geomanist" w:hAnsi="Geomanist"/>
          <w:b/>
          <w:bCs/>
          <w:sz w:val="20"/>
          <w:szCs w:val="20"/>
        </w:rPr>
      </w:pPr>
    </w:p>
    <w:p w:rsidR="00617F9E" w:rsidRPr="00CD32CC" w:rsidRDefault="00617F9E" w:rsidP="00617F9E">
      <w:pPr>
        <w:pStyle w:val="Sinespaciado"/>
        <w:jc w:val="both"/>
        <w:rPr>
          <w:rFonts w:ascii="Geomanist" w:hAnsi="Geomanist"/>
          <w:b/>
          <w:bCs/>
          <w:sz w:val="20"/>
          <w:szCs w:val="20"/>
        </w:rPr>
      </w:pPr>
    </w:p>
    <w:p w:rsidR="00617F9E" w:rsidRPr="00CD32CC" w:rsidRDefault="00617F9E" w:rsidP="00617F9E">
      <w:pPr>
        <w:pStyle w:val="Sinespaciado"/>
        <w:jc w:val="both"/>
        <w:rPr>
          <w:rFonts w:ascii="Geomanist" w:hAnsi="Geomanist"/>
          <w:b/>
          <w:bCs/>
          <w:sz w:val="20"/>
          <w:szCs w:val="20"/>
        </w:rPr>
      </w:pPr>
    </w:p>
    <w:p w:rsidR="00617F9E" w:rsidRPr="00CD32CC" w:rsidRDefault="00617F9E" w:rsidP="00617F9E">
      <w:pPr>
        <w:pStyle w:val="Sinespaciado"/>
        <w:jc w:val="both"/>
        <w:rPr>
          <w:rFonts w:ascii="Geomanist" w:hAnsi="Geomanist"/>
          <w:b/>
          <w:bCs/>
          <w:sz w:val="20"/>
          <w:szCs w:val="20"/>
        </w:rPr>
      </w:pPr>
    </w:p>
    <w:p w:rsidR="00617F9E" w:rsidRPr="00CD32CC" w:rsidRDefault="00617F9E" w:rsidP="00617F9E">
      <w:pPr>
        <w:pStyle w:val="Sinespaciado"/>
        <w:jc w:val="center"/>
        <w:rPr>
          <w:rFonts w:ascii="Geomanist" w:hAnsi="Geomanist"/>
          <w:sz w:val="20"/>
          <w:szCs w:val="20"/>
        </w:rPr>
      </w:pPr>
      <w:r w:rsidRPr="00CD32CC">
        <w:rPr>
          <w:rFonts w:ascii="Geomanist" w:hAnsi="Geomanist"/>
          <w:sz w:val="20"/>
          <w:szCs w:val="20"/>
        </w:rPr>
        <w:t>ATENTAMENTE</w:t>
      </w:r>
    </w:p>
    <w:p w:rsidR="00617F9E" w:rsidRPr="00CD32CC" w:rsidRDefault="00617F9E" w:rsidP="00617F9E">
      <w:pPr>
        <w:pStyle w:val="Sinespaciado"/>
        <w:jc w:val="center"/>
        <w:rPr>
          <w:rFonts w:ascii="Geomanist" w:hAnsi="Geomanist"/>
          <w:b/>
          <w:bCs/>
          <w:sz w:val="20"/>
          <w:szCs w:val="20"/>
        </w:rPr>
      </w:pPr>
    </w:p>
    <w:p w:rsidR="00617F9E" w:rsidRPr="00CD32CC" w:rsidRDefault="00617F9E" w:rsidP="00617F9E">
      <w:pPr>
        <w:pStyle w:val="Sinespaciado"/>
        <w:jc w:val="center"/>
        <w:rPr>
          <w:rFonts w:ascii="Geomanist" w:hAnsi="Geomanist"/>
          <w:b/>
          <w:bCs/>
          <w:sz w:val="20"/>
          <w:szCs w:val="20"/>
        </w:rPr>
      </w:pPr>
    </w:p>
    <w:p w:rsidR="00617F9E" w:rsidRPr="00CD32CC" w:rsidRDefault="00617F9E" w:rsidP="00617F9E">
      <w:pPr>
        <w:pStyle w:val="Sinespaciado"/>
        <w:jc w:val="center"/>
        <w:rPr>
          <w:rFonts w:ascii="Geomanist" w:hAnsi="Geomanist"/>
          <w:b/>
          <w:bCs/>
          <w:sz w:val="20"/>
          <w:szCs w:val="20"/>
        </w:rPr>
      </w:pPr>
    </w:p>
    <w:p w:rsidR="00617F9E" w:rsidRPr="00CD32CC" w:rsidRDefault="00617F9E" w:rsidP="00617F9E">
      <w:pPr>
        <w:pStyle w:val="Sinespaciado"/>
        <w:jc w:val="center"/>
        <w:rPr>
          <w:rFonts w:ascii="Geomanist" w:hAnsi="Geomanist"/>
          <w:b/>
          <w:bCs/>
          <w:sz w:val="20"/>
          <w:szCs w:val="20"/>
        </w:rPr>
      </w:pPr>
      <w:r w:rsidRPr="00CD32CC">
        <w:rPr>
          <w:rFonts w:ascii="Geomanist" w:hAnsi="Geomanist"/>
          <w:b/>
          <w:bCs/>
          <w:sz w:val="20"/>
          <w:szCs w:val="20"/>
        </w:rPr>
        <w:t>_______________________________________</w:t>
      </w:r>
    </w:p>
    <w:p w:rsidR="00617F9E" w:rsidRPr="00CD32CC" w:rsidRDefault="00617F9E" w:rsidP="00617F9E">
      <w:pPr>
        <w:pStyle w:val="Sinespaciado"/>
        <w:jc w:val="center"/>
        <w:rPr>
          <w:rFonts w:ascii="Geomanist" w:hAnsi="Geomanist"/>
          <w:sz w:val="20"/>
          <w:szCs w:val="20"/>
        </w:rPr>
      </w:pPr>
      <w:r w:rsidRPr="00CD32CC">
        <w:rPr>
          <w:rFonts w:ascii="Geomanist" w:hAnsi="Geomanist"/>
          <w:sz w:val="20"/>
          <w:szCs w:val="20"/>
        </w:rPr>
        <w:t>REPRESENTANTE LEGAL</w:t>
      </w:r>
    </w:p>
    <w:p w:rsidR="00617F9E" w:rsidRPr="00CD32CC" w:rsidRDefault="00617F9E" w:rsidP="00617F9E">
      <w:pPr>
        <w:pStyle w:val="Sinespaciado"/>
        <w:jc w:val="center"/>
        <w:rPr>
          <w:rFonts w:ascii="Geomanist" w:hAnsi="Geomanist"/>
          <w:sz w:val="20"/>
          <w:szCs w:val="20"/>
        </w:rPr>
      </w:pPr>
    </w:p>
    <w:p w:rsidR="00617F9E" w:rsidRPr="00CD32CC" w:rsidRDefault="00617F9E" w:rsidP="00617F9E">
      <w:pPr>
        <w:pStyle w:val="Sinespaciado"/>
        <w:jc w:val="center"/>
        <w:rPr>
          <w:rFonts w:ascii="Geomanist" w:hAnsi="Geomanist"/>
          <w:sz w:val="20"/>
          <w:szCs w:val="20"/>
        </w:rPr>
      </w:pPr>
    </w:p>
    <w:p w:rsidR="00617F9E" w:rsidRPr="00CD32CC" w:rsidRDefault="00617F9E" w:rsidP="00617F9E">
      <w:pPr>
        <w:pStyle w:val="Sinespaciado"/>
        <w:jc w:val="center"/>
        <w:rPr>
          <w:rFonts w:ascii="Geomanist" w:hAnsi="Geomanist"/>
          <w:sz w:val="20"/>
          <w:szCs w:val="20"/>
        </w:rPr>
      </w:pPr>
    </w:p>
    <w:p w:rsidR="00617F9E" w:rsidRPr="00CD32CC" w:rsidRDefault="00617F9E" w:rsidP="00617F9E">
      <w:pPr>
        <w:jc w:val="center"/>
        <w:rPr>
          <w:rFonts w:ascii="Geomanist" w:hAnsi="Geomanist" w:cs="Arial"/>
          <w:b/>
          <w:bCs/>
          <w:sz w:val="20"/>
        </w:rPr>
      </w:pPr>
    </w:p>
    <w:p w:rsidR="00617F9E" w:rsidRPr="00CD32CC" w:rsidRDefault="00617F9E" w:rsidP="00617F9E">
      <w:pPr>
        <w:jc w:val="center"/>
        <w:rPr>
          <w:rFonts w:ascii="Geomanist" w:hAnsi="Geomanist" w:cs="Arial"/>
          <w:b/>
          <w:bCs/>
          <w:sz w:val="20"/>
        </w:rPr>
      </w:pPr>
    </w:p>
    <w:p w:rsidR="00617F9E" w:rsidRPr="00CD32CC" w:rsidRDefault="00617F9E" w:rsidP="00617F9E">
      <w:pPr>
        <w:jc w:val="center"/>
        <w:rPr>
          <w:rFonts w:ascii="Geomanist" w:hAnsi="Geomanist" w:cs="Arial"/>
          <w:b/>
          <w:bCs/>
          <w:sz w:val="20"/>
        </w:rPr>
      </w:pPr>
    </w:p>
    <w:p w:rsidR="00617F9E" w:rsidRPr="00CD32CC" w:rsidRDefault="00617F9E" w:rsidP="00617F9E">
      <w:pPr>
        <w:jc w:val="center"/>
        <w:rPr>
          <w:rFonts w:ascii="Geomanist" w:hAnsi="Geomanist" w:cs="Arial"/>
          <w:b/>
          <w:bCs/>
          <w:sz w:val="20"/>
        </w:rPr>
      </w:pPr>
    </w:p>
    <w:p w:rsidR="00617F9E" w:rsidRPr="00CD32CC" w:rsidRDefault="00617F9E" w:rsidP="00617F9E">
      <w:pPr>
        <w:jc w:val="center"/>
        <w:rPr>
          <w:rFonts w:ascii="Geomanist" w:hAnsi="Geomanist" w:cs="Arial"/>
          <w:b/>
          <w:bCs/>
          <w:sz w:val="20"/>
        </w:rPr>
      </w:pPr>
    </w:p>
    <w:p w:rsidR="00617F9E" w:rsidRPr="00CD32CC" w:rsidRDefault="00617F9E" w:rsidP="00617F9E">
      <w:pPr>
        <w:jc w:val="center"/>
        <w:rPr>
          <w:rFonts w:ascii="Geomanist" w:hAnsi="Geomanist" w:cs="Arial"/>
          <w:b/>
          <w:bCs/>
          <w:sz w:val="20"/>
        </w:rPr>
      </w:pPr>
    </w:p>
    <w:p w:rsidR="00617F9E" w:rsidRPr="00CD32CC" w:rsidRDefault="00617F9E" w:rsidP="00617F9E">
      <w:pPr>
        <w:jc w:val="center"/>
        <w:rPr>
          <w:rFonts w:ascii="Geomanist" w:hAnsi="Geomanist" w:cs="Arial"/>
          <w:b/>
          <w:bCs/>
          <w:sz w:val="20"/>
        </w:rPr>
      </w:pPr>
    </w:p>
    <w:p w:rsidR="00617F9E" w:rsidRPr="00CD32CC" w:rsidRDefault="00617F9E" w:rsidP="00617F9E">
      <w:pPr>
        <w:jc w:val="center"/>
        <w:rPr>
          <w:rFonts w:ascii="Geomanist" w:hAnsi="Geomanist" w:cs="Arial"/>
          <w:b/>
          <w:bCs/>
          <w:sz w:val="20"/>
        </w:rPr>
      </w:pPr>
    </w:p>
    <w:p w:rsidR="00861FD1" w:rsidRPr="00CD32CC" w:rsidRDefault="00861FD1" w:rsidP="00617F9E">
      <w:pPr>
        <w:jc w:val="center"/>
        <w:rPr>
          <w:rFonts w:ascii="Geomanist" w:hAnsi="Geomanist" w:cs="Arial"/>
          <w:b/>
          <w:bCs/>
          <w:sz w:val="20"/>
        </w:rPr>
      </w:pPr>
    </w:p>
    <w:p w:rsidR="00861FD1" w:rsidRPr="00CD32CC" w:rsidRDefault="00861FD1" w:rsidP="00617F9E">
      <w:pPr>
        <w:jc w:val="center"/>
        <w:rPr>
          <w:rFonts w:ascii="Geomanist" w:hAnsi="Geomanist" w:cs="Arial"/>
          <w:b/>
          <w:bCs/>
          <w:sz w:val="20"/>
        </w:rPr>
      </w:pPr>
    </w:p>
    <w:p w:rsidR="00861FD1" w:rsidRPr="00CD32CC" w:rsidRDefault="00861FD1" w:rsidP="00617F9E">
      <w:pPr>
        <w:jc w:val="center"/>
        <w:rPr>
          <w:rFonts w:ascii="Geomanist" w:hAnsi="Geomanist" w:cs="Arial"/>
          <w:b/>
          <w:bCs/>
          <w:sz w:val="20"/>
        </w:rPr>
      </w:pPr>
    </w:p>
    <w:p w:rsidR="00861FD1" w:rsidRDefault="00861FD1" w:rsidP="00617F9E">
      <w:pPr>
        <w:jc w:val="center"/>
        <w:rPr>
          <w:rFonts w:ascii="Geomanist" w:hAnsi="Geomanist" w:cs="Arial"/>
          <w:b/>
          <w:bCs/>
          <w:sz w:val="20"/>
        </w:rPr>
      </w:pPr>
    </w:p>
    <w:p w:rsidR="005265DA" w:rsidRPr="00CD32CC" w:rsidRDefault="005265DA" w:rsidP="00617F9E">
      <w:pPr>
        <w:jc w:val="center"/>
        <w:rPr>
          <w:rFonts w:ascii="Geomanist" w:hAnsi="Geomanist" w:cs="Arial"/>
          <w:b/>
          <w:bCs/>
          <w:sz w:val="20"/>
        </w:rPr>
      </w:pPr>
    </w:p>
    <w:p w:rsidR="00617F9E" w:rsidRPr="00CD32CC" w:rsidRDefault="00617F9E" w:rsidP="00617F9E">
      <w:pPr>
        <w:rPr>
          <w:rFonts w:ascii="Geomanist" w:hAnsi="Geomanist" w:cs="Arial"/>
          <w:b/>
          <w:bCs/>
          <w:sz w:val="20"/>
        </w:rPr>
      </w:pPr>
    </w:p>
    <w:p w:rsidR="00617F9E" w:rsidRPr="00CD32CC" w:rsidRDefault="00617F9E" w:rsidP="00617F9E">
      <w:pPr>
        <w:overflowPunct w:val="0"/>
        <w:autoSpaceDE w:val="0"/>
        <w:autoSpaceDN w:val="0"/>
        <w:adjustRightInd w:val="0"/>
        <w:jc w:val="center"/>
        <w:textAlignment w:val="baseline"/>
        <w:rPr>
          <w:rFonts w:ascii="Geomanist" w:hAnsi="Geomanist" w:cs="Arial"/>
          <w:b/>
          <w:bCs/>
          <w:sz w:val="20"/>
          <w:lang w:val="es-ES_tradnl" w:eastAsia="es-ES"/>
        </w:rPr>
      </w:pPr>
      <w:r w:rsidRPr="00CD32CC">
        <w:rPr>
          <w:rFonts w:ascii="Geomanist" w:hAnsi="Geomanist" w:cs="Arial"/>
          <w:b/>
          <w:bCs/>
          <w:sz w:val="20"/>
          <w:lang w:val="es-ES_tradnl" w:eastAsia="es-ES"/>
        </w:rPr>
        <w:lastRenderedPageBreak/>
        <w:t>ANEXO 14</w:t>
      </w:r>
    </w:p>
    <w:p w:rsidR="00617F9E" w:rsidRPr="00CD32CC" w:rsidRDefault="00617F9E" w:rsidP="00617F9E">
      <w:pPr>
        <w:overflowPunct w:val="0"/>
        <w:autoSpaceDE w:val="0"/>
        <w:autoSpaceDN w:val="0"/>
        <w:adjustRightInd w:val="0"/>
        <w:jc w:val="center"/>
        <w:textAlignment w:val="baseline"/>
        <w:rPr>
          <w:rFonts w:ascii="Geomanist" w:hAnsi="Geomanist" w:cs="Arial"/>
          <w:b/>
          <w:bCs/>
          <w:sz w:val="20"/>
          <w:lang w:val="es-ES_tradnl" w:eastAsia="es-ES"/>
        </w:rPr>
      </w:pPr>
    </w:p>
    <w:p w:rsidR="00861FD1" w:rsidRPr="00CD32CC" w:rsidRDefault="00861FD1" w:rsidP="00861FD1">
      <w:pPr>
        <w:jc w:val="center"/>
        <w:rPr>
          <w:rFonts w:ascii="Geomanist" w:hAnsi="Geomanist"/>
          <w:b/>
          <w:sz w:val="20"/>
        </w:rPr>
      </w:pPr>
      <w:r w:rsidRPr="00CD32CC">
        <w:rPr>
          <w:rFonts w:ascii="Geomanist" w:hAnsi="Geomanist"/>
          <w:b/>
          <w:sz w:val="20"/>
        </w:rPr>
        <w:t>DIRECTORIO DE LAS UNIDADES MÉDICAS HOSPITALARIAS</w:t>
      </w:r>
    </w:p>
    <w:p w:rsidR="00861FD1" w:rsidRPr="00CD32CC" w:rsidRDefault="00861FD1" w:rsidP="00861FD1">
      <w:pPr>
        <w:jc w:val="center"/>
        <w:rPr>
          <w:rFonts w:ascii="Geomanist" w:hAnsi="Geomanist"/>
          <w:b/>
          <w:sz w:val="20"/>
        </w:rPr>
      </w:pPr>
    </w:p>
    <w:p w:rsidR="00861FD1" w:rsidRPr="00CD32CC" w:rsidRDefault="00861FD1" w:rsidP="00861FD1">
      <w:pPr>
        <w:jc w:val="center"/>
        <w:rPr>
          <w:rFonts w:ascii="Geomanist" w:hAnsi="Geomanist"/>
          <w:b/>
          <w:sz w:val="20"/>
        </w:rPr>
      </w:pPr>
    </w:p>
    <w:p w:rsidR="00861FD1" w:rsidRPr="00CD32CC" w:rsidRDefault="00861FD1" w:rsidP="00861FD1">
      <w:pPr>
        <w:jc w:val="center"/>
        <w:rPr>
          <w:rFonts w:ascii="Geomanist" w:hAnsi="Geomanist"/>
          <w:b/>
          <w:sz w:val="20"/>
        </w:rPr>
      </w:pPr>
    </w:p>
    <w:tbl>
      <w:tblPr>
        <w:tblW w:w="0" w:type="auto"/>
        <w:tblInd w:w="55" w:type="dxa"/>
        <w:tblLayout w:type="fixed"/>
        <w:tblCellMar>
          <w:left w:w="70" w:type="dxa"/>
          <w:right w:w="70" w:type="dxa"/>
        </w:tblCellMar>
        <w:tblLook w:val="04A0" w:firstRow="1" w:lastRow="0" w:firstColumn="1" w:lastColumn="0" w:noHBand="0" w:noVBand="1"/>
      </w:tblPr>
      <w:tblGrid>
        <w:gridCol w:w="340"/>
        <w:gridCol w:w="593"/>
        <w:gridCol w:w="1492"/>
        <w:gridCol w:w="3249"/>
        <w:gridCol w:w="2234"/>
        <w:gridCol w:w="2089"/>
        <w:gridCol w:w="888"/>
      </w:tblGrid>
      <w:tr w:rsidR="00861FD1" w:rsidRPr="00CD32CC" w:rsidTr="00CD32CC">
        <w:trPr>
          <w:trHeight w:val="795"/>
        </w:trPr>
        <w:tc>
          <w:tcPr>
            <w:tcW w:w="340" w:type="dxa"/>
            <w:tcBorders>
              <w:top w:val="single" w:sz="4" w:space="0" w:color="auto"/>
              <w:left w:val="single" w:sz="4" w:space="0" w:color="auto"/>
              <w:bottom w:val="single" w:sz="4" w:space="0" w:color="auto"/>
              <w:right w:val="nil"/>
            </w:tcBorders>
            <w:shd w:val="clear" w:color="000000" w:fill="000000"/>
            <w:vAlign w:val="center"/>
            <w:hideMark/>
          </w:tcPr>
          <w:p w:rsidR="00861FD1" w:rsidRPr="00CD32CC" w:rsidRDefault="00861FD1" w:rsidP="00CD32CC">
            <w:pPr>
              <w:jc w:val="center"/>
              <w:rPr>
                <w:rFonts w:ascii="Geomanist" w:hAnsi="Geomanist" w:cs="Calibri"/>
                <w:b/>
                <w:bCs/>
                <w:color w:val="FFFFFF"/>
                <w:sz w:val="20"/>
                <w:lang w:val="es-MX" w:eastAsia="es-MX"/>
              </w:rPr>
            </w:pPr>
            <w:r w:rsidRPr="00CD32CC">
              <w:rPr>
                <w:rFonts w:ascii="Geomanist" w:hAnsi="Geomanist" w:cs="Calibri"/>
                <w:b/>
                <w:bCs/>
                <w:color w:val="FFFFFF"/>
                <w:sz w:val="20"/>
                <w:lang w:val="es-MX" w:eastAsia="es-MX"/>
              </w:rPr>
              <w:t>NO</w:t>
            </w:r>
          </w:p>
        </w:tc>
        <w:tc>
          <w:tcPr>
            <w:tcW w:w="593" w:type="dxa"/>
            <w:tcBorders>
              <w:top w:val="single" w:sz="4" w:space="0" w:color="auto"/>
              <w:left w:val="single" w:sz="4" w:space="0" w:color="FFFFFF"/>
              <w:bottom w:val="single" w:sz="4" w:space="0" w:color="auto"/>
              <w:right w:val="single" w:sz="4" w:space="0" w:color="FFFFFF"/>
            </w:tcBorders>
            <w:shd w:val="clear" w:color="000000" w:fill="000000"/>
            <w:vAlign w:val="center"/>
            <w:hideMark/>
          </w:tcPr>
          <w:p w:rsidR="00861FD1" w:rsidRPr="00CD32CC" w:rsidRDefault="00861FD1" w:rsidP="00CD32CC">
            <w:pPr>
              <w:jc w:val="center"/>
              <w:rPr>
                <w:rFonts w:ascii="Geomanist" w:hAnsi="Geomanist" w:cs="Calibri"/>
                <w:b/>
                <w:bCs/>
                <w:color w:val="FFFFFF"/>
                <w:sz w:val="20"/>
                <w:lang w:val="es-MX" w:eastAsia="es-MX"/>
              </w:rPr>
            </w:pPr>
            <w:r w:rsidRPr="00CD32CC">
              <w:rPr>
                <w:rFonts w:ascii="Geomanist" w:hAnsi="Geomanist" w:cs="Calibri"/>
                <w:b/>
                <w:bCs/>
                <w:color w:val="FFFFFF"/>
                <w:sz w:val="20"/>
                <w:lang w:val="es-MX" w:eastAsia="es-MX"/>
              </w:rPr>
              <w:t>OOAD</w:t>
            </w:r>
          </w:p>
        </w:tc>
        <w:tc>
          <w:tcPr>
            <w:tcW w:w="1492" w:type="dxa"/>
            <w:tcBorders>
              <w:top w:val="single" w:sz="4" w:space="0" w:color="auto"/>
              <w:left w:val="nil"/>
              <w:bottom w:val="single" w:sz="4" w:space="0" w:color="auto"/>
              <w:right w:val="single" w:sz="4" w:space="0" w:color="FFFFFF"/>
            </w:tcBorders>
            <w:shd w:val="clear" w:color="000000" w:fill="000000"/>
            <w:vAlign w:val="center"/>
            <w:hideMark/>
          </w:tcPr>
          <w:p w:rsidR="00861FD1" w:rsidRPr="00CD32CC" w:rsidRDefault="00861FD1" w:rsidP="00CD32CC">
            <w:pPr>
              <w:jc w:val="center"/>
              <w:rPr>
                <w:rFonts w:ascii="Geomanist" w:hAnsi="Geomanist" w:cs="Calibri"/>
                <w:b/>
                <w:bCs/>
                <w:color w:val="FFFFFF"/>
                <w:sz w:val="20"/>
                <w:lang w:val="es-MX" w:eastAsia="es-MX"/>
              </w:rPr>
            </w:pPr>
            <w:r w:rsidRPr="00CD32CC">
              <w:rPr>
                <w:rFonts w:ascii="Geomanist" w:hAnsi="Geomanist" w:cs="Calibri"/>
                <w:b/>
                <w:bCs/>
                <w:color w:val="FFFFFF"/>
                <w:sz w:val="20"/>
                <w:lang w:val="es-MX" w:eastAsia="es-MX"/>
              </w:rPr>
              <w:t>UNIDAD</w:t>
            </w:r>
          </w:p>
        </w:tc>
        <w:tc>
          <w:tcPr>
            <w:tcW w:w="3249" w:type="dxa"/>
            <w:tcBorders>
              <w:top w:val="single" w:sz="4" w:space="0" w:color="FFFFFF"/>
              <w:left w:val="nil"/>
              <w:bottom w:val="nil"/>
              <w:right w:val="single" w:sz="4" w:space="0" w:color="FFFFFF"/>
            </w:tcBorders>
            <w:shd w:val="clear" w:color="000000" w:fill="000000"/>
            <w:vAlign w:val="center"/>
            <w:hideMark/>
          </w:tcPr>
          <w:p w:rsidR="00861FD1" w:rsidRPr="00CD32CC" w:rsidRDefault="00861FD1" w:rsidP="00CD32CC">
            <w:pPr>
              <w:jc w:val="center"/>
              <w:rPr>
                <w:rFonts w:ascii="Geomanist" w:hAnsi="Geomanist" w:cs="Calibri"/>
                <w:b/>
                <w:bCs/>
                <w:color w:val="FFFFFF"/>
                <w:sz w:val="20"/>
                <w:lang w:val="es-MX" w:eastAsia="es-MX"/>
              </w:rPr>
            </w:pPr>
            <w:r w:rsidRPr="00CD32CC">
              <w:rPr>
                <w:rFonts w:ascii="Geomanist" w:hAnsi="Geomanist" w:cs="Calibri"/>
                <w:b/>
                <w:bCs/>
                <w:color w:val="FFFFFF"/>
                <w:sz w:val="20"/>
                <w:lang w:val="es-MX" w:eastAsia="es-MX"/>
              </w:rPr>
              <w:t>DIRECCIÓN</w:t>
            </w:r>
          </w:p>
        </w:tc>
        <w:tc>
          <w:tcPr>
            <w:tcW w:w="2234" w:type="dxa"/>
            <w:tcBorders>
              <w:top w:val="single" w:sz="4" w:space="0" w:color="auto"/>
              <w:left w:val="nil"/>
              <w:bottom w:val="nil"/>
              <w:right w:val="nil"/>
            </w:tcBorders>
            <w:shd w:val="clear" w:color="000000" w:fill="000000"/>
            <w:noWrap/>
            <w:vAlign w:val="center"/>
            <w:hideMark/>
          </w:tcPr>
          <w:p w:rsidR="00861FD1" w:rsidRPr="00CD32CC" w:rsidRDefault="00861FD1" w:rsidP="00CD32CC">
            <w:pPr>
              <w:jc w:val="center"/>
              <w:rPr>
                <w:rFonts w:ascii="Geomanist" w:hAnsi="Geomanist" w:cs="Calibri"/>
                <w:b/>
                <w:bCs/>
                <w:color w:val="FFFFFF"/>
                <w:sz w:val="20"/>
                <w:lang w:val="es-MX" w:eastAsia="es-MX"/>
              </w:rPr>
            </w:pPr>
            <w:r w:rsidRPr="00CD32CC">
              <w:rPr>
                <w:rFonts w:ascii="Geomanist" w:hAnsi="Geomanist" w:cs="Calibri"/>
                <w:b/>
                <w:bCs/>
                <w:color w:val="FFFFFF"/>
                <w:sz w:val="20"/>
                <w:lang w:val="es-MX" w:eastAsia="es-MX"/>
              </w:rPr>
              <w:t>ADMINISTRADOR DEL CONTRATO</w:t>
            </w:r>
          </w:p>
        </w:tc>
        <w:tc>
          <w:tcPr>
            <w:tcW w:w="2089" w:type="dxa"/>
            <w:tcBorders>
              <w:top w:val="single" w:sz="4" w:space="0" w:color="auto"/>
              <w:left w:val="single" w:sz="4" w:space="0" w:color="FFFFFF"/>
              <w:bottom w:val="single" w:sz="4" w:space="0" w:color="auto"/>
              <w:right w:val="single" w:sz="4" w:space="0" w:color="FFFFFF"/>
            </w:tcBorders>
            <w:shd w:val="clear" w:color="000000" w:fill="000000"/>
            <w:vAlign w:val="center"/>
            <w:hideMark/>
          </w:tcPr>
          <w:p w:rsidR="00861FD1" w:rsidRPr="00CD32CC" w:rsidRDefault="00861FD1" w:rsidP="00CD32CC">
            <w:pPr>
              <w:jc w:val="center"/>
              <w:rPr>
                <w:rFonts w:ascii="Geomanist" w:hAnsi="Geomanist" w:cs="Calibri"/>
                <w:b/>
                <w:bCs/>
                <w:color w:val="FFFFFF"/>
                <w:sz w:val="20"/>
                <w:lang w:val="es-MX" w:eastAsia="es-MX"/>
              </w:rPr>
            </w:pPr>
            <w:r w:rsidRPr="00CD32CC">
              <w:rPr>
                <w:rFonts w:ascii="Geomanist" w:hAnsi="Geomanist" w:cs="Calibri"/>
                <w:b/>
                <w:bCs/>
                <w:color w:val="FFFFFF"/>
                <w:sz w:val="20"/>
                <w:lang w:val="es-MX" w:eastAsia="es-MX"/>
              </w:rPr>
              <w:t>CORREO</w:t>
            </w:r>
          </w:p>
        </w:tc>
        <w:tc>
          <w:tcPr>
            <w:tcW w:w="888" w:type="dxa"/>
            <w:tcBorders>
              <w:top w:val="single" w:sz="4" w:space="0" w:color="auto"/>
              <w:left w:val="nil"/>
              <w:bottom w:val="nil"/>
              <w:right w:val="nil"/>
            </w:tcBorders>
            <w:shd w:val="clear" w:color="000000" w:fill="000000"/>
            <w:vAlign w:val="center"/>
            <w:hideMark/>
          </w:tcPr>
          <w:p w:rsidR="00861FD1" w:rsidRPr="00CD32CC" w:rsidRDefault="00861FD1" w:rsidP="00CD32CC">
            <w:pPr>
              <w:jc w:val="center"/>
              <w:rPr>
                <w:rFonts w:ascii="Geomanist" w:hAnsi="Geomanist" w:cs="Calibri"/>
                <w:b/>
                <w:bCs/>
                <w:color w:val="FFFFFF"/>
                <w:sz w:val="20"/>
                <w:lang w:val="es-MX" w:eastAsia="es-MX"/>
              </w:rPr>
            </w:pPr>
            <w:r w:rsidRPr="00CD32CC">
              <w:rPr>
                <w:rFonts w:ascii="Geomanist" w:hAnsi="Geomanist" w:cs="Calibri"/>
                <w:b/>
                <w:bCs/>
                <w:color w:val="FFFFFF"/>
                <w:sz w:val="20"/>
                <w:lang w:val="es-MX" w:eastAsia="es-MX"/>
              </w:rPr>
              <w:t>TELEFONO</w:t>
            </w:r>
          </w:p>
        </w:tc>
      </w:tr>
      <w:tr w:rsidR="00861FD1" w:rsidRPr="00CD32CC" w:rsidTr="00CD32CC">
        <w:trPr>
          <w:trHeight w:val="94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1</w:t>
            </w:r>
          </w:p>
        </w:tc>
        <w:tc>
          <w:tcPr>
            <w:tcW w:w="593" w:type="dxa"/>
            <w:tcBorders>
              <w:top w:val="nil"/>
              <w:left w:val="nil"/>
              <w:bottom w:val="single" w:sz="4" w:space="0" w:color="auto"/>
              <w:right w:val="single" w:sz="4" w:space="0" w:color="auto"/>
            </w:tcBorders>
            <w:shd w:val="clear" w:color="auto" w:fill="auto"/>
            <w:noWrap/>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D.F. SUR</w:t>
            </w:r>
          </w:p>
        </w:tc>
        <w:tc>
          <w:tcPr>
            <w:tcW w:w="1492" w:type="dxa"/>
            <w:tcBorders>
              <w:top w:val="nil"/>
              <w:left w:val="nil"/>
              <w:bottom w:val="single" w:sz="4" w:space="0" w:color="auto"/>
              <w:right w:val="nil"/>
            </w:tcBorders>
            <w:shd w:val="clear" w:color="auto" w:fill="auto"/>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Hospital General Regional No. 2</w:t>
            </w:r>
          </w:p>
        </w:tc>
        <w:tc>
          <w:tcPr>
            <w:tcW w:w="3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Calzada de las Bombas No. 117 Colonia Ex Hacienda Coapa Alcaldía Coyoacán C.P. 04920 Ciudad de México</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Dr. Juan Andrés Calderon Franco</w:t>
            </w:r>
          </w:p>
        </w:tc>
        <w:tc>
          <w:tcPr>
            <w:tcW w:w="2089" w:type="dxa"/>
            <w:tcBorders>
              <w:top w:val="nil"/>
              <w:left w:val="nil"/>
              <w:bottom w:val="single" w:sz="4" w:space="0" w:color="auto"/>
              <w:right w:val="single" w:sz="4" w:space="0" w:color="auto"/>
            </w:tcBorders>
            <w:shd w:val="clear" w:color="auto" w:fill="auto"/>
            <w:vAlign w:val="center"/>
            <w:hideMark/>
          </w:tcPr>
          <w:p w:rsidR="00861FD1" w:rsidRPr="00CD32CC" w:rsidRDefault="00C77A65" w:rsidP="00CD32CC">
            <w:pPr>
              <w:jc w:val="center"/>
              <w:rPr>
                <w:rFonts w:ascii="Geomanist" w:hAnsi="Geomanist" w:cs="Calibri"/>
                <w:color w:val="0000FF"/>
                <w:sz w:val="20"/>
                <w:u w:val="single"/>
                <w:lang w:val="es-MX" w:eastAsia="es-MX"/>
              </w:rPr>
            </w:pPr>
            <w:hyperlink r:id="rId12" w:history="1">
              <w:r w:rsidR="00861FD1" w:rsidRPr="00CD32CC">
                <w:rPr>
                  <w:rFonts w:ascii="Geomanist" w:hAnsi="Geomanist" w:cs="Calibri"/>
                  <w:color w:val="0000FF"/>
                  <w:sz w:val="20"/>
                  <w:u w:val="single"/>
                  <w:lang w:val="es-MX" w:eastAsia="es-MX"/>
                </w:rPr>
                <w:t>juan.calderonf@imss.gob.mx</w:t>
              </w:r>
            </w:hyperlink>
          </w:p>
        </w:tc>
        <w:tc>
          <w:tcPr>
            <w:tcW w:w="888" w:type="dxa"/>
            <w:tcBorders>
              <w:top w:val="single" w:sz="4" w:space="0" w:color="auto"/>
              <w:left w:val="nil"/>
              <w:bottom w:val="single" w:sz="4" w:space="0" w:color="auto"/>
              <w:right w:val="single" w:sz="4" w:space="0" w:color="auto"/>
            </w:tcBorders>
            <w:shd w:val="clear" w:color="000000" w:fill="FFFFFF"/>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5555992875</w:t>
            </w:r>
            <w:r w:rsidRPr="00CD32CC">
              <w:rPr>
                <w:rFonts w:ascii="Geomanist" w:hAnsi="Geomanist" w:cs="Calibri"/>
                <w:color w:val="000000"/>
                <w:sz w:val="20"/>
                <w:lang w:val="es-MX" w:eastAsia="es-MX"/>
              </w:rPr>
              <w:br/>
              <w:t>ext. 20102</w:t>
            </w:r>
          </w:p>
        </w:tc>
      </w:tr>
      <w:tr w:rsidR="00861FD1" w:rsidRPr="00CD32CC" w:rsidTr="00CD32CC">
        <w:trPr>
          <w:trHeight w:val="94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2</w:t>
            </w:r>
          </w:p>
        </w:tc>
        <w:tc>
          <w:tcPr>
            <w:tcW w:w="593" w:type="dxa"/>
            <w:tcBorders>
              <w:top w:val="nil"/>
              <w:left w:val="nil"/>
              <w:bottom w:val="single" w:sz="4" w:space="0" w:color="auto"/>
              <w:right w:val="single" w:sz="4" w:space="0" w:color="auto"/>
            </w:tcBorders>
            <w:shd w:val="clear" w:color="auto" w:fill="auto"/>
            <w:noWrap/>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D.F. SUR</w:t>
            </w:r>
          </w:p>
        </w:tc>
        <w:tc>
          <w:tcPr>
            <w:tcW w:w="1492" w:type="dxa"/>
            <w:tcBorders>
              <w:top w:val="nil"/>
              <w:left w:val="nil"/>
              <w:bottom w:val="single" w:sz="4" w:space="0" w:color="auto"/>
              <w:right w:val="nil"/>
            </w:tcBorders>
            <w:shd w:val="clear" w:color="auto" w:fill="auto"/>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Hospital General de Zona No 1</w:t>
            </w:r>
          </w:p>
        </w:tc>
        <w:tc>
          <w:tcPr>
            <w:tcW w:w="3249" w:type="dxa"/>
            <w:tcBorders>
              <w:top w:val="nil"/>
              <w:left w:val="single" w:sz="4" w:space="0" w:color="auto"/>
              <w:bottom w:val="single" w:sz="4" w:space="0" w:color="auto"/>
              <w:right w:val="single" w:sz="4" w:space="0" w:color="auto"/>
            </w:tcBorders>
            <w:shd w:val="clear" w:color="auto" w:fill="auto"/>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 xml:space="preserve">Gabriel Mancera No. 222, esq. </w:t>
            </w:r>
            <w:proofErr w:type="spellStart"/>
            <w:r w:rsidRPr="00CD32CC">
              <w:rPr>
                <w:rFonts w:ascii="Geomanist" w:hAnsi="Geomanist" w:cs="Calibri"/>
                <w:color w:val="000000"/>
                <w:sz w:val="20"/>
                <w:lang w:val="es-MX" w:eastAsia="es-MX"/>
              </w:rPr>
              <w:t>Xola</w:t>
            </w:r>
            <w:proofErr w:type="spellEnd"/>
            <w:r w:rsidRPr="00CD32CC">
              <w:rPr>
                <w:rFonts w:ascii="Geomanist" w:hAnsi="Geomanist" w:cs="Calibri"/>
                <w:color w:val="000000"/>
                <w:sz w:val="20"/>
                <w:lang w:val="es-MX" w:eastAsia="es-MX"/>
              </w:rPr>
              <w:t>, Col. del Valle</w:t>
            </w:r>
          </w:p>
        </w:tc>
        <w:tc>
          <w:tcPr>
            <w:tcW w:w="2234" w:type="dxa"/>
            <w:tcBorders>
              <w:top w:val="nil"/>
              <w:left w:val="nil"/>
              <w:bottom w:val="single" w:sz="4" w:space="0" w:color="auto"/>
              <w:right w:val="single" w:sz="4" w:space="0" w:color="auto"/>
            </w:tcBorders>
            <w:shd w:val="clear" w:color="auto" w:fill="auto"/>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Dr. Arturo Hernandez Paniagua</w:t>
            </w:r>
          </w:p>
        </w:tc>
        <w:tc>
          <w:tcPr>
            <w:tcW w:w="2089" w:type="dxa"/>
            <w:tcBorders>
              <w:top w:val="nil"/>
              <w:left w:val="nil"/>
              <w:bottom w:val="single" w:sz="4" w:space="0" w:color="auto"/>
              <w:right w:val="single" w:sz="4" w:space="0" w:color="auto"/>
            </w:tcBorders>
            <w:shd w:val="clear" w:color="auto" w:fill="auto"/>
            <w:vAlign w:val="center"/>
            <w:hideMark/>
          </w:tcPr>
          <w:p w:rsidR="00861FD1" w:rsidRPr="00CD32CC" w:rsidRDefault="00C77A65" w:rsidP="00CD32CC">
            <w:pPr>
              <w:jc w:val="center"/>
              <w:rPr>
                <w:rFonts w:ascii="Geomanist" w:hAnsi="Geomanist" w:cs="Calibri"/>
                <w:color w:val="0000FF"/>
                <w:sz w:val="20"/>
                <w:u w:val="single"/>
                <w:lang w:val="es-MX" w:eastAsia="es-MX"/>
              </w:rPr>
            </w:pPr>
            <w:hyperlink r:id="rId13" w:history="1">
              <w:r w:rsidR="00861FD1" w:rsidRPr="00CD32CC">
                <w:rPr>
                  <w:rFonts w:ascii="Geomanist" w:hAnsi="Geomanist" w:cs="Calibri"/>
                  <w:color w:val="0000FF"/>
                  <w:sz w:val="20"/>
                  <w:u w:val="single"/>
                  <w:lang w:val="es-MX" w:eastAsia="es-MX"/>
                </w:rPr>
                <w:t>arturo.hernandezp@imss.gob.mx</w:t>
              </w:r>
            </w:hyperlink>
          </w:p>
        </w:tc>
        <w:tc>
          <w:tcPr>
            <w:tcW w:w="888" w:type="dxa"/>
            <w:tcBorders>
              <w:top w:val="nil"/>
              <w:left w:val="nil"/>
              <w:bottom w:val="single" w:sz="4" w:space="0" w:color="auto"/>
              <w:right w:val="single" w:sz="4" w:space="0" w:color="auto"/>
            </w:tcBorders>
            <w:shd w:val="clear" w:color="000000" w:fill="FFFFFF"/>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 xml:space="preserve">555639 1942 </w:t>
            </w:r>
            <w:r w:rsidRPr="00CD32CC">
              <w:rPr>
                <w:rFonts w:ascii="Geomanist" w:hAnsi="Geomanist" w:cs="Calibri"/>
                <w:color w:val="000000"/>
                <w:sz w:val="20"/>
                <w:lang w:val="es-MX" w:eastAsia="es-MX"/>
              </w:rPr>
              <w:br/>
              <w:t xml:space="preserve"> ext. 20650</w:t>
            </w:r>
          </w:p>
        </w:tc>
      </w:tr>
      <w:tr w:rsidR="00861FD1" w:rsidRPr="00CD32CC" w:rsidTr="00CD32CC">
        <w:trPr>
          <w:trHeight w:val="60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3</w:t>
            </w:r>
          </w:p>
        </w:tc>
        <w:tc>
          <w:tcPr>
            <w:tcW w:w="593" w:type="dxa"/>
            <w:tcBorders>
              <w:top w:val="nil"/>
              <w:left w:val="nil"/>
              <w:bottom w:val="single" w:sz="4" w:space="0" w:color="auto"/>
              <w:right w:val="single" w:sz="4" w:space="0" w:color="auto"/>
            </w:tcBorders>
            <w:shd w:val="clear" w:color="auto" w:fill="auto"/>
            <w:noWrap/>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D.F. SUR</w:t>
            </w:r>
          </w:p>
        </w:tc>
        <w:tc>
          <w:tcPr>
            <w:tcW w:w="1492" w:type="dxa"/>
            <w:tcBorders>
              <w:top w:val="nil"/>
              <w:left w:val="nil"/>
              <w:bottom w:val="single" w:sz="4" w:space="0" w:color="auto"/>
              <w:right w:val="nil"/>
            </w:tcBorders>
            <w:shd w:val="clear" w:color="auto" w:fill="auto"/>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Hospital General de Zona No 8</w:t>
            </w:r>
          </w:p>
        </w:tc>
        <w:tc>
          <w:tcPr>
            <w:tcW w:w="3249" w:type="dxa"/>
            <w:tcBorders>
              <w:top w:val="nil"/>
              <w:left w:val="single" w:sz="4" w:space="0" w:color="auto"/>
              <w:bottom w:val="single" w:sz="4" w:space="0" w:color="auto"/>
              <w:right w:val="single" w:sz="4" w:space="0" w:color="auto"/>
            </w:tcBorders>
            <w:shd w:val="clear" w:color="auto" w:fill="auto"/>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 xml:space="preserve">Rio Magdalena No. 289, Col. </w:t>
            </w:r>
            <w:proofErr w:type="spellStart"/>
            <w:r w:rsidRPr="00CD32CC">
              <w:rPr>
                <w:rFonts w:ascii="Geomanist" w:hAnsi="Geomanist" w:cs="Calibri"/>
                <w:color w:val="000000"/>
                <w:sz w:val="20"/>
                <w:lang w:val="es-MX" w:eastAsia="es-MX"/>
              </w:rPr>
              <w:t>Tizapan</w:t>
            </w:r>
            <w:proofErr w:type="spellEnd"/>
            <w:r w:rsidRPr="00CD32CC">
              <w:rPr>
                <w:rFonts w:ascii="Geomanist" w:hAnsi="Geomanist" w:cs="Calibri"/>
                <w:color w:val="000000"/>
                <w:sz w:val="20"/>
                <w:lang w:val="es-MX" w:eastAsia="es-MX"/>
              </w:rPr>
              <w:t xml:space="preserve"> San Ángel</w:t>
            </w:r>
          </w:p>
        </w:tc>
        <w:tc>
          <w:tcPr>
            <w:tcW w:w="2234" w:type="dxa"/>
            <w:tcBorders>
              <w:top w:val="nil"/>
              <w:left w:val="nil"/>
              <w:bottom w:val="single" w:sz="4" w:space="0" w:color="auto"/>
              <w:right w:val="single" w:sz="4" w:space="0" w:color="auto"/>
            </w:tcBorders>
            <w:shd w:val="clear" w:color="auto" w:fill="auto"/>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Dr. Guillermo Bravo Mateos</w:t>
            </w:r>
          </w:p>
        </w:tc>
        <w:tc>
          <w:tcPr>
            <w:tcW w:w="2089" w:type="dxa"/>
            <w:tcBorders>
              <w:top w:val="nil"/>
              <w:left w:val="nil"/>
              <w:bottom w:val="single" w:sz="4" w:space="0" w:color="auto"/>
              <w:right w:val="single" w:sz="4" w:space="0" w:color="auto"/>
            </w:tcBorders>
            <w:shd w:val="clear" w:color="auto" w:fill="auto"/>
            <w:vAlign w:val="center"/>
            <w:hideMark/>
          </w:tcPr>
          <w:p w:rsidR="00861FD1" w:rsidRPr="00CD32CC" w:rsidRDefault="00C77A65" w:rsidP="00CD32CC">
            <w:pPr>
              <w:jc w:val="center"/>
              <w:rPr>
                <w:rFonts w:ascii="Geomanist" w:hAnsi="Geomanist" w:cs="Calibri"/>
                <w:color w:val="0000FF"/>
                <w:sz w:val="20"/>
                <w:u w:val="single"/>
                <w:lang w:val="es-MX" w:eastAsia="es-MX"/>
              </w:rPr>
            </w:pPr>
            <w:hyperlink r:id="rId14" w:history="1">
              <w:r w:rsidR="00861FD1" w:rsidRPr="00CD32CC">
                <w:rPr>
                  <w:rFonts w:ascii="Geomanist" w:hAnsi="Geomanist" w:cs="Calibri"/>
                  <w:color w:val="0000FF"/>
                  <w:sz w:val="20"/>
                  <w:u w:val="single"/>
                  <w:lang w:val="es-MX" w:eastAsia="es-MX"/>
                </w:rPr>
                <w:t>guillermo.bravom@imss.gob.mx</w:t>
              </w:r>
            </w:hyperlink>
          </w:p>
        </w:tc>
        <w:tc>
          <w:tcPr>
            <w:tcW w:w="888" w:type="dxa"/>
            <w:tcBorders>
              <w:top w:val="nil"/>
              <w:left w:val="nil"/>
              <w:bottom w:val="single" w:sz="4" w:space="0" w:color="auto"/>
              <w:right w:val="single" w:sz="4" w:space="0" w:color="auto"/>
            </w:tcBorders>
            <w:shd w:val="clear" w:color="000000" w:fill="FFFFFF"/>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 xml:space="preserve">5555500559   </w:t>
            </w:r>
            <w:r w:rsidRPr="00CD32CC">
              <w:rPr>
                <w:rFonts w:ascii="Geomanist" w:hAnsi="Geomanist" w:cs="Calibri"/>
                <w:color w:val="000000"/>
                <w:sz w:val="20"/>
                <w:lang w:val="es-MX" w:eastAsia="es-MX"/>
              </w:rPr>
              <w:br/>
              <w:t>ext. 28232 / 28275</w:t>
            </w:r>
          </w:p>
        </w:tc>
      </w:tr>
      <w:tr w:rsidR="00861FD1" w:rsidRPr="00CD32CC" w:rsidTr="00CD32CC">
        <w:trPr>
          <w:trHeight w:val="75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4</w:t>
            </w:r>
          </w:p>
        </w:tc>
        <w:tc>
          <w:tcPr>
            <w:tcW w:w="593" w:type="dxa"/>
            <w:tcBorders>
              <w:top w:val="nil"/>
              <w:left w:val="nil"/>
              <w:bottom w:val="single" w:sz="4" w:space="0" w:color="auto"/>
              <w:right w:val="single" w:sz="4" w:space="0" w:color="auto"/>
            </w:tcBorders>
            <w:shd w:val="clear" w:color="auto" w:fill="auto"/>
            <w:noWrap/>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D.F. SUR</w:t>
            </w:r>
          </w:p>
        </w:tc>
        <w:tc>
          <w:tcPr>
            <w:tcW w:w="1492" w:type="dxa"/>
            <w:tcBorders>
              <w:top w:val="nil"/>
              <w:left w:val="nil"/>
              <w:bottom w:val="single" w:sz="4" w:space="0" w:color="auto"/>
              <w:right w:val="nil"/>
            </w:tcBorders>
            <w:shd w:val="clear" w:color="auto" w:fill="auto"/>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Hospital General de Zona No 30</w:t>
            </w:r>
          </w:p>
        </w:tc>
        <w:tc>
          <w:tcPr>
            <w:tcW w:w="3249" w:type="dxa"/>
            <w:tcBorders>
              <w:top w:val="nil"/>
              <w:left w:val="single" w:sz="4" w:space="0" w:color="auto"/>
              <w:bottom w:val="single" w:sz="4" w:space="0" w:color="auto"/>
              <w:right w:val="single" w:sz="4" w:space="0" w:color="auto"/>
            </w:tcBorders>
            <w:shd w:val="clear" w:color="auto" w:fill="auto"/>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Plutarco Elías calles 473, Col. Santa Anita, C.P. 08300</w:t>
            </w:r>
          </w:p>
        </w:tc>
        <w:tc>
          <w:tcPr>
            <w:tcW w:w="2234" w:type="dxa"/>
            <w:tcBorders>
              <w:top w:val="nil"/>
              <w:left w:val="nil"/>
              <w:bottom w:val="single" w:sz="4" w:space="0" w:color="auto"/>
              <w:right w:val="single" w:sz="4" w:space="0" w:color="auto"/>
            </w:tcBorders>
            <w:shd w:val="clear" w:color="auto" w:fill="auto"/>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Dr. Carlos Eduardo Montes Nieto</w:t>
            </w:r>
          </w:p>
        </w:tc>
        <w:tc>
          <w:tcPr>
            <w:tcW w:w="2089" w:type="dxa"/>
            <w:tcBorders>
              <w:top w:val="nil"/>
              <w:left w:val="nil"/>
              <w:bottom w:val="single" w:sz="4" w:space="0" w:color="auto"/>
              <w:right w:val="single" w:sz="4" w:space="0" w:color="auto"/>
            </w:tcBorders>
            <w:shd w:val="clear" w:color="auto" w:fill="auto"/>
            <w:vAlign w:val="center"/>
            <w:hideMark/>
          </w:tcPr>
          <w:p w:rsidR="00861FD1" w:rsidRPr="00CD32CC" w:rsidRDefault="00C77A65" w:rsidP="00CD32CC">
            <w:pPr>
              <w:jc w:val="center"/>
              <w:rPr>
                <w:rFonts w:ascii="Geomanist" w:hAnsi="Geomanist" w:cs="Calibri"/>
                <w:color w:val="0000FF"/>
                <w:sz w:val="20"/>
                <w:u w:val="single"/>
                <w:lang w:val="es-MX" w:eastAsia="es-MX"/>
              </w:rPr>
            </w:pPr>
            <w:hyperlink r:id="rId15" w:history="1">
              <w:r w:rsidR="00861FD1" w:rsidRPr="00CD32CC">
                <w:rPr>
                  <w:rFonts w:ascii="Geomanist" w:hAnsi="Geomanist" w:cs="Calibri"/>
                  <w:color w:val="0000FF"/>
                  <w:sz w:val="20"/>
                  <w:u w:val="single"/>
                  <w:lang w:val="es-MX" w:eastAsia="es-MX"/>
                </w:rPr>
                <w:t>carlos.montesn@imss.gob.mx</w:t>
              </w:r>
            </w:hyperlink>
          </w:p>
        </w:tc>
        <w:tc>
          <w:tcPr>
            <w:tcW w:w="888" w:type="dxa"/>
            <w:tcBorders>
              <w:top w:val="nil"/>
              <w:left w:val="nil"/>
              <w:bottom w:val="single" w:sz="4" w:space="0" w:color="auto"/>
              <w:right w:val="single" w:sz="4" w:space="0" w:color="auto"/>
            </w:tcBorders>
            <w:shd w:val="clear" w:color="000000" w:fill="FFFFFF"/>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5556502298</w:t>
            </w:r>
          </w:p>
        </w:tc>
      </w:tr>
      <w:tr w:rsidR="00861FD1" w:rsidRPr="00CD32CC" w:rsidTr="00CD32CC">
        <w:trPr>
          <w:trHeight w:val="1005"/>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5</w:t>
            </w:r>
          </w:p>
        </w:tc>
        <w:tc>
          <w:tcPr>
            <w:tcW w:w="593" w:type="dxa"/>
            <w:tcBorders>
              <w:top w:val="nil"/>
              <w:left w:val="nil"/>
              <w:bottom w:val="single" w:sz="4" w:space="0" w:color="auto"/>
              <w:right w:val="single" w:sz="4" w:space="0" w:color="auto"/>
            </w:tcBorders>
            <w:shd w:val="clear" w:color="auto" w:fill="auto"/>
            <w:noWrap/>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D.F. SUR</w:t>
            </w:r>
          </w:p>
        </w:tc>
        <w:tc>
          <w:tcPr>
            <w:tcW w:w="1492" w:type="dxa"/>
            <w:tcBorders>
              <w:top w:val="nil"/>
              <w:left w:val="nil"/>
              <w:bottom w:val="single" w:sz="4" w:space="0" w:color="auto"/>
              <w:right w:val="nil"/>
            </w:tcBorders>
            <w:shd w:val="clear" w:color="auto" w:fill="auto"/>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Hospital General de Zona No 47</w:t>
            </w:r>
          </w:p>
        </w:tc>
        <w:tc>
          <w:tcPr>
            <w:tcW w:w="3249" w:type="dxa"/>
            <w:tcBorders>
              <w:top w:val="nil"/>
              <w:left w:val="single" w:sz="4" w:space="0" w:color="auto"/>
              <w:bottom w:val="single" w:sz="4" w:space="0" w:color="auto"/>
              <w:right w:val="single" w:sz="4" w:space="0" w:color="auto"/>
            </w:tcBorders>
            <w:shd w:val="clear" w:color="auto" w:fill="auto"/>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 xml:space="preserve">Campaña del Ébano s/n, Esq., con Combate de Celaya. Unidad </w:t>
            </w:r>
            <w:proofErr w:type="spellStart"/>
            <w:r w:rsidRPr="00CD32CC">
              <w:rPr>
                <w:rFonts w:ascii="Geomanist" w:hAnsi="Geomanist" w:cs="Calibri"/>
                <w:color w:val="000000"/>
                <w:sz w:val="20"/>
                <w:lang w:val="es-MX" w:eastAsia="es-MX"/>
              </w:rPr>
              <w:t>Habit</w:t>
            </w:r>
            <w:proofErr w:type="spellEnd"/>
            <w:r w:rsidRPr="00CD32CC">
              <w:rPr>
                <w:rFonts w:ascii="Geomanist" w:hAnsi="Geomanist" w:cs="Calibri"/>
                <w:color w:val="000000"/>
                <w:sz w:val="20"/>
                <w:lang w:val="es-MX" w:eastAsia="es-MX"/>
              </w:rPr>
              <w:t>. Vicente Guerrero, C.P. 09200</w:t>
            </w:r>
          </w:p>
        </w:tc>
        <w:tc>
          <w:tcPr>
            <w:tcW w:w="2234" w:type="dxa"/>
            <w:tcBorders>
              <w:top w:val="nil"/>
              <w:left w:val="nil"/>
              <w:bottom w:val="single" w:sz="4" w:space="0" w:color="auto"/>
              <w:right w:val="single" w:sz="4" w:space="0" w:color="auto"/>
            </w:tcBorders>
            <w:shd w:val="clear" w:color="auto" w:fill="auto"/>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 xml:space="preserve">Dr. Daniel Alejandro Hernández </w:t>
            </w:r>
            <w:proofErr w:type="spellStart"/>
            <w:r w:rsidRPr="00CD32CC">
              <w:rPr>
                <w:rFonts w:ascii="Geomanist" w:hAnsi="Geomanist" w:cs="Calibri"/>
                <w:color w:val="000000"/>
                <w:sz w:val="20"/>
                <w:lang w:val="es-MX" w:eastAsia="es-MX"/>
              </w:rPr>
              <w:t>Hernández</w:t>
            </w:r>
            <w:proofErr w:type="spellEnd"/>
          </w:p>
        </w:tc>
        <w:tc>
          <w:tcPr>
            <w:tcW w:w="2089" w:type="dxa"/>
            <w:tcBorders>
              <w:top w:val="nil"/>
              <w:left w:val="nil"/>
              <w:bottom w:val="single" w:sz="4" w:space="0" w:color="auto"/>
              <w:right w:val="single" w:sz="4" w:space="0" w:color="auto"/>
            </w:tcBorders>
            <w:shd w:val="clear" w:color="auto" w:fill="auto"/>
            <w:vAlign w:val="center"/>
            <w:hideMark/>
          </w:tcPr>
          <w:p w:rsidR="00861FD1" w:rsidRPr="00CD32CC" w:rsidRDefault="00C77A65" w:rsidP="00CD32CC">
            <w:pPr>
              <w:jc w:val="center"/>
              <w:rPr>
                <w:rFonts w:ascii="Geomanist" w:hAnsi="Geomanist" w:cs="Calibri"/>
                <w:color w:val="0000FF"/>
                <w:sz w:val="20"/>
                <w:u w:val="single"/>
                <w:lang w:val="es-MX" w:eastAsia="es-MX"/>
              </w:rPr>
            </w:pPr>
            <w:hyperlink r:id="rId16" w:history="1">
              <w:r w:rsidR="00861FD1" w:rsidRPr="00CD32CC">
                <w:rPr>
                  <w:rFonts w:ascii="Geomanist" w:hAnsi="Geomanist" w:cs="Calibri"/>
                  <w:color w:val="0000FF"/>
                  <w:sz w:val="20"/>
                  <w:u w:val="single"/>
                  <w:lang w:val="es-MX" w:eastAsia="es-MX"/>
                </w:rPr>
                <w:t>daniel.hernandezhe@imss.gob.mx</w:t>
              </w:r>
            </w:hyperlink>
          </w:p>
        </w:tc>
        <w:tc>
          <w:tcPr>
            <w:tcW w:w="888" w:type="dxa"/>
            <w:tcBorders>
              <w:top w:val="nil"/>
              <w:left w:val="nil"/>
              <w:bottom w:val="single" w:sz="4" w:space="0" w:color="auto"/>
              <w:right w:val="single" w:sz="4" w:space="0" w:color="auto"/>
            </w:tcBorders>
            <w:shd w:val="clear" w:color="000000" w:fill="FFFFFF"/>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 xml:space="preserve">5556918303   </w:t>
            </w:r>
            <w:r w:rsidRPr="00CD32CC">
              <w:rPr>
                <w:rFonts w:ascii="Geomanist" w:hAnsi="Geomanist" w:cs="Calibri"/>
                <w:color w:val="000000"/>
                <w:sz w:val="20"/>
                <w:lang w:val="es-MX" w:eastAsia="es-MX"/>
              </w:rPr>
              <w:br/>
              <w:t>ext. 21300</w:t>
            </w:r>
          </w:p>
        </w:tc>
      </w:tr>
      <w:tr w:rsidR="00861FD1" w:rsidRPr="00CD32CC" w:rsidTr="00CD32CC">
        <w:trPr>
          <w:trHeight w:val="66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6</w:t>
            </w:r>
          </w:p>
        </w:tc>
        <w:tc>
          <w:tcPr>
            <w:tcW w:w="593" w:type="dxa"/>
            <w:tcBorders>
              <w:top w:val="nil"/>
              <w:left w:val="nil"/>
              <w:bottom w:val="single" w:sz="4" w:space="0" w:color="auto"/>
              <w:right w:val="single" w:sz="4" w:space="0" w:color="auto"/>
            </w:tcBorders>
            <w:shd w:val="clear" w:color="auto" w:fill="auto"/>
            <w:noWrap/>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D.F. SUR</w:t>
            </w:r>
          </w:p>
        </w:tc>
        <w:tc>
          <w:tcPr>
            <w:tcW w:w="1492" w:type="dxa"/>
            <w:tcBorders>
              <w:top w:val="nil"/>
              <w:left w:val="nil"/>
              <w:bottom w:val="single" w:sz="4" w:space="0" w:color="auto"/>
              <w:right w:val="single" w:sz="4" w:space="0" w:color="auto"/>
            </w:tcBorders>
            <w:shd w:val="clear" w:color="auto" w:fill="auto"/>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Hospital General de Zona No 2-A</w:t>
            </w:r>
          </w:p>
        </w:tc>
        <w:tc>
          <w:tcPr>
            <w:tcW w:w="3249" w:type="dxa"/>
            <w:tcBorders>
              <w:top w:val="nil"/>
              <w:left w:val="nil"/>
              <w:bottom w:val="single" w:sz="4" w:space="0" w:color="auto"/>
              <w:right w:val="single" w:sz="4" w:space="0" w:color="auto"/>
            </w:tcBorders>
            <w:shd w:val="clear" w:color="auto" w:fill="auto"/>
            <w:noWrap/>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 xml:space="preserve">Añil 144 Esq. </w:t>
            </w:r>
            <w:proofErr w:type="spellStart"/>
            <w:r w:rsidRPr="00CD32CC">
              <w:rPr>
                <w:rFonts w:ascii="Geomanist" w:hAnsi="Geomanist" w:cs="Calibri"/>
                <w:color w:val="000000"/>
                <w:sz w:val="20"/>
                <w:lang w:val="es-MX" w:eastAsia="es-MX"/>
              </w:rPr>
              <w:t>Fco</w:t>
            </w:r>
            <w:proofErr w:type="spellEnd"/>
            <w:r w:rsidRPr="00CD32CC">
              <w:rPr>
                <w:rFonts w:ascii="Geomanist" w:hAnsi="Geomanist" w:cs="Calibri"/>
                <w:color w:val="000000"/>
                <w:sz w:val="20"/>
                <w:lang w:val="es-MX" w:eastAsia="es-MX"/>
              </w:rPr>
              <w:t>. Del Paso y Troncoso, Col. Granjas México, C.P. 08400</w:t>
            </w:r>
          </w:p>
        </w:tc>
        <w:tc>
          <w:tcPr>
            <w:tcW w:w="2234" w:type="dxa"/>
            <w:tcBorders>
              <w:top w:val="nil"/>
              <w:left w:val="nil"/>
              <w:bottom w:val="single" w:sz="4" w:space="0" w:color="auto"/>
              <w:right w:val="single" w:sz="4" w:space="0" w:color="auto"/>
            </w:tcBorders>
            <w:shd w:val="clear" w:color="auto" w:fill="auto"/>
            <w:noWrap/>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 xml:space="preserve">Dr. Jose Omar Javier </w:t>
            </w:r>
            <w:proofErr w:type="spellStart"/>
            <w:r w:rsidRPr="00CD32CC">
              <w:rPr>
                <w:rFonts w:ascii="Geomanist" w:hAnsi="Geomanist" w:cs="Calibri"/>
                <w:color w:val="000000"/>
                <w:sz w:val="20"/>
                <w:lang w:val="es-MX" w:eastAsia="es-MX"/>
              </w:rPr>
              <w:t>Chacon</w:t>
            </w:r>
            <w:proofErr w:type="spellEnd"/>
            <w:r w:rsidRPr="00CD32CC">
              <w:rPr>
                <w:rFonts w:ascii="Geomanist" w:hAnsi="Geomanist" w:cs="Calibri"/>
                <w:color w:val="000000"/>
                <w:sz w:val="20"/>
                <w:lang w:val="es-MX" w:eastAsia="es-MX"/>
              </w:rPr>
              <w:t xml:space="preserve"> Romero</w:t>
            </w:r>
          </w:p>
        </w:tc>
        <w:tc>
          <w:tcPr>
            <w:tcW w:w="2089" w:type="dxa"/>
            <w:tcBorders>
              <w:top w:val="nil"/>
              <w:left w:val="nil"/>
              <w:bottom w:val="single" w:sz="4" w:space="0" w:color="auto"/>
              <w:right w:val="single" w:sz="4" w:space="0" w:color="auto"/>
            </w:tcBorders>
            <w:shd w:val="clear" w:color="auto" w:fill="auto"/>
            <w:vAlign w:val="center"/>
            <w:hideMark/>
          </w:tcPr>
          <w:p w:rsidR="00861FD1" w:rsidRPr="00CD32CC" w:rsidRDefault="00861FD1" w:rsidP="00CD32CC">
            <w:pPr>
              <w:jc w:val="center"/>
              <w:rPr>
                <w:rFonts w:ascii="Geomanist" w:hAnsi="Geomanist" w:cs="Calibri"/>
                <w:color w:val="0000FF"/>
                <w:sz w:val="20"/>
                <w:u w:val="single"/>
                <w:lang w:val="es-MX" w:eastAsia="es-MX"/>
              </w:rPr>
            </w:pPr>
            <w:r w:rsidRPr="00CD32CC">
              <w:rPr>
                <w:rFonts w:ascii="Geomanist" w:hAnsi="Geomanist" w:cs="Calibri"/>
                <w:color w:val="0000FF"/>
                <w:sz w:val="20"/>
                <w:u w:val="single"/>
                <w:lang w:val="es-MX" w:eastAsia="es-MX"/>
              </w:rPr>
              <w:t>jose.chaconr@imss.gob.mx</w:t>
            </w:r>
          </w:p>
        </w:tc>
        <w:tc>
          <w:tcPr>
            <w:tcW w:w="888" w:type="dxa"/>
            <w:tcBorders>
              <w:top w:val="nil"/>
              <w:left w:val="nil"/>
              <w:bottom w:val="single" w:sz="4" w:space="0" w:color="auto"/>
              <w:right w:val="single" w:sz="4" w:space="0" w:color="auto"/>
            </w:tcBorders>
            <w:shd w:val="clear" w:color="auto" w:fill="auto"/>
            <w:noWrap/>
            <w:vAlign w:val="center"/>
            <w:hideMark/>
          </w:tcPr>
          <w:p w:rsidR="00861FD1" w:rsidRPr="00CD32CC" w:rsidRDefault="00861FD1" w:rsidP="00CD32CC">
            <w:pPr>
              <w:jc w:val="center"/>
              <w:rPr>
                <w:rFonts w:ascii="Geomanist" w:hAnsi="Geomanist" w:cs="Calibri"/>
                <w:color w:val="000000"/>
                <w:sz w:val="20"/>
                <w:lang w:val="es-MX" w:eastAsia="es-MX"/>
              </w:rPr>
            </w:pPr>
            <w:r w:rsidRPr="00CD32CC">
              <w:rPr>
                <w:rFonts w:ascii="Geomanist" w:hAnsi="Geomanist" w:cs="Calibri"/>
                <w:color w:val="000000"/>
                <w:sz w:val="20"/>
                <w:lang w:val="es-MX" w:eastAsia="es-MX"/>
              </w:rPr>
              <w:t>55 56 57 32 11</w:t>
            </w:r>
          </w:p>
        </w:tc>
      </w:tr>
    </w:tbl>
    <w:p w:rsidR="00617F9E" w:rsidRPr="00CD32CC" w:rsidRDefault="00617F9E" w:rsidP="00617F9E">
      <w:pPr>
        <w:rPr>
          <w:rFonts w:ascii="Geomanist" w:hAnsi="Geomanist" w:cs="Arial"/>
          <w:b/>
          <w:bCs/>
          <w:sz w:val="20"/>
          <w:lang w:val="es-ES_tradnl" w:eastAsia="es-ES"/>
        </w:rPr>
      </w:pPr>
    </w:p>
    <w:p w:rsidR="00861FD1" w:rsidRPr="00CD32CC" w:rsidRDefault="00861FD1" w:rsidP="00617F9E">
      <w:pPr>
        <w:rPr>
          <w:rFonts w:ascii="Geomanist" w:hAnsi="Geomanist" w:cs="Arial"/>
          <w:b/>
          <w:bCs/>
          <w:sz w:val="20"/>
        </w:rPr>
      </w:pPr>
    </w:p>
    <w:p w:rsidR="00F34C27" w:rsidRPr="00CD32CC" w:rsidRDefault="00F34C27" w:rsidP="00617F9E">
      <w:pPr>
        <w:rPr>
          <w:rFonts w:ascii="Geomanist" w:hAnsi="Geomanist" w:cs="Arial"/>
          <w:b/>
          <w:bCs/>
          <w:sz w:val="20"/>
        </w:rPr>
      </w:pPr>
    </w:p>
    <w:p w:rsidR="00F34C27" w:rsidRPr="00CD32CC" w:rsidRDefault="00F34C27" w:rsidP="00617F9E">
      <w:pPr>
        <w:rPr>
          <w:rFonts w:ascii="Geomanist" w:hAnsi="Geomanist" w:cs="Arial"/>
          <w:b/>
          <w:bCs/>
          <w:sz w:val="20"/>
        </w:rPr>
      </w:pPr>
    </w:p>
    <w:p w:rsidR="00F34C27" w:rsidRPr="00CD32CC" w:rsidRDefault="00F34C27" w:rsidP="00617F9E">
      <w:pPr>
        <w:rPr>
          <w:rFonts w:ascii="Geomanist" w:hAnsi="Geomanist" w:cs="Arial"/>
          <w:b/>
          <w:bCs/>
          <w:sz w:val="20"/>
        </w:rPr>
      </w:pPr>
    </w:p>
    <w:p w:rsidR="00F34C27" w:rsidRPr="00CD32CC" w:rsidRDefault="00F34C27" w:rsidP="00617F9E">
      <w:pPr>
        <w:rPr>
          <w:rFonts w:ascii="Geomanist" w:hAnsi="Geomanist" w:cs="Arial"/>
          <w:b/>
          <w:bCs/>
          <w:sz w:val="20"/>
        </w:rPr>
      </w:pPr>
    </w:p>
    <w:p w:rsidR="00F34C27" w:rsidRPr="00CD32CC" w:rsidRDefault="00F34C27" w:rsidP="00617F9E">
      <w:pPr>
        <w:rPr>
          <w:rFonts w:ascii="Geomanist" w:hAnsi="Geomanist" w:cs="Arial"/>
          <w:b/>
          <w:bCs/>
          <w:sz w:val="20"/>
        </w:rPr>
      </w:pPr>
    </w:p>
    <w:p w:rsidR="00861FD1" w:rsidRPr="00CD32CC" w:rsidRDefault="00861FD1" w:rsidP="00617F9E">
      <w:pPr>
        <w:rPr>
          <w:rFonts w:ascii="Geomanist" w:hAnsi="Geomanist" w:cs="Arial"/>
          <w:b/>
          <w:bCs/>
          <w:sz w:val="20"/>
        </w:rPr>
      </w:pPr>
    </w:p>
    <w:p w:rsidR="00861FD1" w:rsidRPr="00CD32CC" w:rsidRDefault="00861FD1" w:rsidP="00617F9E">
      <w:pPr>
        <w:rPr>
          <w:rFonts w:ascii="Geomanist" w:hAnsi="Geomanist" w:cs="Arial"/>
          <w:b/>
          <w:bCs/>
          <w:sz w:val="20"/>
        </w:rPr>
      </w:pPr>
    </w:p>
    <w:p w:rsidR="00861FD1" w:rsidRPr="00CD32CC" w:rsidRDefault="00861FD1" w:rsidP="00617F9E">
      <w:pPr>
        <w:rPr>
          <w:rFonts w:ascii="Geomanist" w:hAnsi="Geomanist" w:cs="Arial"/>
          <w:b/>
          <w:bCs/>
          <w:sz w:val="20"/>
        </w:rPr>
      </w:pPr>
    </w:p>
    <w:p w:rsidR="00861FD1" w:rsidRPr="00CD32CC" w:rsidRDefault="00861FD1" w:rsidP="00617F9E">
      <w:pPr>
        <w:rPr>
          <w:rFonts w:ascii="Geomanist" w:hAnsi="Geomanist" w:cs="Arial"/>
          <w:b/>
          <w:bCs/>
          <w:sz w:val="20"/>
        </w:rPr>
      </w:pPr>
    </w:p>
    <w:p w:rsidR="00861FD1" w:rsidRPr="00CD32CC" w:rsidRDefault="00861FD1" w:rsidP="00617F9E">
      <w:pPr>
        <w:rPr>
          <w:rFonts w:ascii="Geomanist" w:hAnsi="Geomanist" w:cs="Arial"/>
          <w:b/>
          <w:bCs/>
          <w:sz w:val="20"/>
        </w:rPr>
      </w:pPr>
    </w:p>
    <w:p w:rsidR="00861FD1" w:rsidRPr="00CD32CC" w:rsidRDefault="00861FD1" w:rsidP="00617F9E">
      <w:pPr>
        <w:rPr>
          <w:rFonts w:ascii="Geomanist" w:hAnsi="Geomanist" w:cs="Arial"/>
          <w:b/>
          <w:bCs/>
          <w:sz w:val="20"/>
        </w:rPr>
      </w:pPr>
    </w:p>
    <w:p w:rsidR="00861FD1" w:rsidRPr="00CD32CC" w:rsidRDefault="00861FD1" w:rsidP="00617F9E">
      <w:pPr>
        <w:rPr>
          <w:rFonts w:ascii="Geomanist" w:hAnsi="Geomanist" w:cs="Arial"/>
          <w:b/>
          <w:bCs/>
          <w:sz w:val="20"/>
        </w:rPr>
      </w:pPr>
    </w:p>
    <w:p w:rsidR="00861FD1" w:rsidRPr="00CD32CC" w:rsidRDefault="00861FD1" w:rsidP="00617F9E">
      <w:pPr>
        <w:rPr>
          <w:rFonts w:ascii="Geomanist" w:hAnsi="Geomanist" w:cs="Arial"/>
          <w:b/>
          <w:bCs/>
          <w:sz w:val="20"/>
        </w:rPr>
      </w:pPr>
    </w:p>
    <w:p w:rsidR="00861FD1" w:rsidRPr="00CD32CC" w:rsidRDefault="00861FD1" w:rsidP="00617F9E">
      <w:pPr>
        <w:rPr>
          <w:rFonts w:ascii="Geomanist" w:hAnsi="Geomanist" w:cs="Arial"/>
          <w:b/>
          <w:bCs/>
          <w:sz w:val="20"/>
        </w:rPr>
      </w:pPr>
    </w:p>
    <w:p w:rsidR="00861FD1" w:rsidRPr="00CD32CC" w:rsidRDefault="00861FD1" w:rsidP="00617F9E">
      <w:pPr>
        <w:rPr>
          <w:rFonts w:ascii="Geomanist" w:hAnsi="Geomanist" w:cs="Arial"/>
          <w:b/>
          <w:bCs/>
          <w:sz w:val="20"/>
        </w:rPr>
      </w:pPr>
    </w:p>
    <w:p w:rsidR="00861FD1" w:rsidRPr="00CD32CC" w:rsidRDefault="00861FD1" w:rsidP="00617F9E">
      <w:pPr>
        <w:rPr>
          <w:rFonts w:ascii="Geomanist" w:hAnsi="Geomanist" w:cs="Arial"/>
          <w:b/>
          <w:bCs/>
          <w:sz w:val="20"/>
        </w:rPr>
      </w:pPr>
    </w:p>
    <w:p w:rsidR="00861FD1" w:rsidRPr="00CD32CC" w:rsidRDefault="00861FD1" w:rsidP="00617F9E">
      <w:pPr>
        <w:rPr>
          <w:rFonts w:ascii="Geomanist" w:hAnsi="Geomanist" w:cs="Arial"/>
          <w:b/>
          <w:bCs/>
          <w:sz w:val="20"/>
        </w:rPr>
      </w:pPr>
    </w:p>
    <w:p w:rsidR="00F34C27" w:rsidRPr="00CD32CC" w:rsidRDefault="00F34C27" w:rsidP="00617F9E">
      <w:pPr>
        <w:rPr>
          <w:rFonts w:ascii="Geomanist" w:hAnsi="Geomanist" w:cs="Arial"/>
          <w:b/>
          <w:bCs/>
          <w:sz w:val="20"/>
        </w:rPr>
      </w:pPr>
    </w:p>
    <w:p w:rsidR="00F34C27" w:rsidRPr="00CD32CC" w:rsidRDefault="00F34C27" w:rsidP="00617F9E">
      <w:pPr>
        <w:rPr>
          <w:rFonts w:ascii="Geomanist" w:hAnsi="Geomanist" w:cs="Arial"/>
          <w:b/>
          <w:bCs/>
          <w:sz w:val="20"/>
        </w:rPr>
      </w:pPr>
    </w:p>
    <w:p w:rsidR="00F34C27" w:rsidRPr="00CD32CC" w:rsidRDefault="00F34C27" w:rsidP="00617F9E">
      <w:pPr>
        <w:rPr>
          <w:rFonts w:ascii="Geomanist" w:hAnsi="Geomanist" w:cs="Arial"/>
          <w:b/>
          <w:bCs/>
          <w:sz w:val="20"/>
        </w:rPr>
      </w:pPr>
    </w:p>
    <w:p w:rsidR="00617F9E" w:rsidRPr="00CD32CC" w:rsidRDefault="00617F9E" w:rsidP="00617F9E">
      <w:pPr>
        <w:jc w:val="center"/>
        <w:rPr>
          <w:rFonts w:ascii="Geomanist" w:hAnsi="Geomanist" w:cs="Arial"/>
          <w:b/>
          <w:sz w:val="20"/>
        </w:rPr>
      </w:pPr>
      <w:r w:rsidRPr="00CD32CC">
        <w:rPr>
          <w:rFonts w:ascii="Geomanist" w:hAnsi="Geomanist" w:cs="Arial"/>
          <w:b/>
          <w:sz w:val="20"/>
        </w:rPr>
        <w:t>ANEXO NUMERO 15 (QUINCE)</w:t>
      </w: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p>
    <w:p w:rsidR="00617F9E" w:rsidRPr="00CD32CC" w:rsidRDefault="00617F9E" w:rsidP="00617F9E">
      <w:pPr>
        <w:jc w:val="center"/>
        <w:rPr>
          <w:rFonts w:ascii="Geomanist" w:hAnsi="Geomanist" w:cs="Arial"/>
          <w:b/>
          <w:sz w:val="20"/>
        </w:rPr>
      </w:pPr>
      <w:r w:rsidRPr="00CD32CC">
        <w:rPr>
          <w:rFonts w:ascii="Geomanist" w:hAnsi="Geomanist" w:cs="Arial"/>
          <w:b/>
          <w:sz w:val="20"/>
        </w:rPr>
        <w:t>FORMATO PARA LA MANIFESTACIÓN QUE DEBERÁ PRESENTAR EL LICITANTE PARA DAR CUMPLIMIENTO AL ARTÍCULO 35, PRIMER PÁRRAFO DEL REGLAMENTO DE LA LEY</w:t>
      </w:r>
    </w:p>
    <w:p w:rsidR="00617F9E" w:rsidRPr="00CD32CC" w:rsidRDefault="00617F9E" w:rsidP="00617F9E">
      <w:pPr>
        <w:jc w:val="center"/>
        <w:rPr>
          <w:rFonts w:ascii="Geomanist" w:hAnsi="Geomanist" w:cs="Arial"/>
          <w:b/>
          <w:sz w:val="20"/>
        </w:rPr>
      </w:pPr>
    </w:p>
    <w:p w:rsidR="00617F9E" w:rsidRPr="00CD32CC" w:rsidRDefault="00617F9E" w:rsidP="00617F9E">
      <w:pPr>
        <w:rPr>
          <w:rFonts w:ascii="Geomanist" w:hAnsi="Geomanist" w:cs="Arial"/>
          <w:sz w:val="20"/>
        </w:rPr>
      </w:pPr>
    </w:p>
    <w:p w:rsidR="00617F9E" w:rsidRPr="00CD32CC" w:rsidRDefault="00617F9E" w:rsidP="00617F9E">
      <w:pPr>
        <w:jc w:val="right"/>
        <w:rPr>
          <w:rFonts w:ascii="Geomanist" w:hAnsi="Geomanist" w:cs="Arial"/>
          <w:sz w:val="20"/>
        </w:rPr>
      </w:pPr>
      <w:r w:rsidRPr="00CD32CC">
        <w:rPr>
          <w:rFonts w:ascii="Geomanist" w:hAnsi="Geomanist" w:cs="Arial"/>
          <w:sz w:val="20"/>
        </w:rPr>
        <w:t>_____________de _________de____________________</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r w:rsidRPr="00CD32CC">
        <w:rPr>
          <w:rFonts w:ascii="Geomanist" w:hAnsi="Geomanist" w:cs="Arial"/>
          <w:sz w:val="20"/>
        </w:rPr>
        <w:t>INSTITUTO MEXICANO DEL SEGURO SOCIAL</w:t>
      </w:r>
    </w:p>
    <w:p w:rsidR="00617F9E" w:rsidRPr="00CD32CC" w:rsidRDefault="00617F9E" w:rsidP="00617F9E">
      <w:pPr>
        <w:jc w:val="both"/>
        <w:rPr>
          <w:rFonts w:ascii="Geomanist" w:hAnsi="Geomanist" w:cs="Arial"/>
          <w:sz w:val="20"/>
        </w:rPr>
      </w:pPr>
      <w:r w:rsidRPr="00CD32CC">
        <w:rPr>
          <w:rFonts w:ascii="Geomanist" w:hAnsi="Geomanist" w:cs="Arial"/>
          <w:sz w:val="20"/>
        </w:rPr>
        <w:t>DELEGACION SUR DEL D.F.</w:t>
      </w:r>
    </w:p>
    <w:p w:rsidR="00617F9E" w:rsidRPr="00CD32CC" w:rsidRDefault="00617F9E" w:rsidP="00617F9E">
      <w:pPr>
        <w:jc w:val="both"/>
        <w:rPr>
          <w:rFonts w:ascii="Geomanist" w:hAnsi="Geomanist" w:cs="Arial"/>
          <w:sz w:val="20"/>
        </w:rPr>
      </w:pPr>
      <w:r w:rsidRPr="00CD32CC">
        <w:rPr>
          <w:rFonts w:ascii="Geomanist" w:hAnsi="Geomanist" w:cs="Arial"/>
          <w:sz w:val="20"/>
        </w:rPr>
        <w:t>JEFATURA DE SERVICIOS ADMINISTRATIVOS</w:t>
      </w:r>
    </w:p>
    <w:p w:rsidR="00617F9E" w:rsidRPr="00CD32CC" w:rsidRDefault="00617F9E" w:rsidP="00617F9E">
      <w:pPr>
        <w:jc w:val="both"/>
        <w:rPr>
          <w:rFonts w:ascii="Geomanist" w:hAnsi="Geomanist" w:cs="Arial"/>
          <w:sz w:val="20"/>
        </w:rPr>
      </w:pPr>
      <w:r w:rsidRPr="00CD32CC">
        <w:rPr>
          <w:rFonts w:ascii="Geomanist" w:hAnsi="Geomanist" w:cs="Arial"/>
          <w:sz w:val="20"/>
        </w:rPr>
        <w:t>COORDINACION DE ABASTECIMIENTO Y EQUIPAMIENTO</w:t>
      </w:r>
    </w:p>
    <w:p w:rsidR="00617F9E" w:rsidRPr="00CD32CC" w:rsidRDefault="00617F9E" w:rsidP="00617F9E">
      <w:pPr>
        <w:jc w:val="both"/>
        <w:rPr>
          <w:rFonts w:ascii="Geomanist" w:hAnsi="Geomanist" w:cs="Arial"/>
          <w:sz w:val="20"/>
        </w:rPr>
      </w:pPr>
      <w:r w:rsidRPr="00CD32CC">
        <w:rPr>
          <w:rFonts w:ascii="Geomanist" w:hAnsi="Geomanist" w:cs="Arial"/>
          <w:sz w:val="20"/>
        </w:rPr>
        <w:t>(CONVOCANTE)</w:t>
      </w:r>
    </w:p>
    <w:p w:rsidR="00617F9E" w:rsidRPr="00CD32CC" w:rsidRDefault="00617F9E" w:rsidP="00617F9E">
      <w:pPr>
        <w:jc w:val="both"/>
        <w:rPr>
          <w:rFonts w:ascii="Geomanist" w:hAnsi="Geomanist" w:cs="Arial"/>
          <w:sz w:val="20"/>
        </w:rPr>
      </w:pPr>
      <w:r w:rsidRPr="00CD32CC">
        <w:rPr>
          <w:rFonts w:ascii="Geomanist" w:hAnsi="Geomanist" w:cs="Arial"/>
          <w:sz w:val="20"/>
        </w:rPr>
        <w:t>PRESENTE.</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lang w:val="es-MX" w:eastAsia="es-MX"/>
        </w:rPr>
      </w:pPr>
      <w:r w:rsidRPr="00CD32CC">
        <w:rPr>
          <w:rFonts w:ascii="Geomanist" w:hAnsi="Geomanist" w:cs="Arial"/>
          <w:sz w:val="20"/>
          <w:lang w:val="es-MX" w:eastAsia="es-MX"/>
        </w:rPr>
        <w:t xml:space="preserve">Me refiero al procedimiento de ______________ No. ______ </w:t>
      </w:r>
      <w:proofErr w:type="gramStart"/>
      <w:r w:rsidRPr="00CD32CC">
        <w:rPr>
          <w:rFonts w:ascii="Geomanist" w:hAnsi="Geomanist" w:cs="Arial"/>
          <w:sz w:val="20"/>
          <w:lang w:val="es-MX" w:eastAsia="es-MX"/>
        </w:rPr>
        <w:t>en</w:t>
      </w:r>
      <w:proofErr w:type="gramEnd"/>
      <w:r w:rsidRPr="00CD32CC">
        <w:rPr>
          <w:rFonts w:ascii="Geomanist" w:hAnsi="Geomanist" w:cs="Arial"/>
          <w:sz w:val="20"/>
          <w:lang w:val="es-MX" w:eastAsia="es-MX"/>
        </w:rPr>
        <w:t xml:space="preserve"> el que mi representada, la empresa _____________________________ participa a través de la presente propuesta.</w:t>
      </w:r>
    </w:p>
    <w:p w:rsidR="00617F9E" w:rsidRPr="00CD32CC" w:rsidRDefault="00617F9E" w:rsidP="00617F9E">
      <w:pPr>
        <w:jc w:val="both"/>
        <w:rPr>
          <w:rFonts w:ascii="Geomanist" w:hAnsi="Geomanist" w:cs="Arial"/>
          <w:sz w:val="20"/>
          <w:lang w:val="es-MX"/>
        </w:rPr>
      </w:pPr>
    </w:p>
    <w:p w:rsidR="00617F9E" w:rsidRPr="00CD32CC" w:rsidRDefault="00617F9E" w:rsidP="00617F9E">
      <w:pPr>
        <w:jc w:val="both"/>
        <w:rPr>
          <w:rFonts w:ascii="Geomanist" w:hAnsi="Geomanist" w:cs="Arial"/>
          <w:sz w:val="20"/>
          <w:lang w:val="es-MX"/>
        </w:rPr>
      </w:pPr>
    </w:p>
    <w:p w:rsidR="00617F9E" w:rsidRPr="00CD32CC" w:rsidRDefault="00617F9E" w:rsidP="00617F9E">
      <w:pPr>
        <w:jc w:val="both"/>
        <w:rPr>
          <w:rFonts w:ascii="Geomanist" w:hAnsi="Geomanist" w:cs="Arial"/>
          <w:sz w:val="20"/>
          <w:lang w:val="es-MX"/>
        </w:rPr>
      </w:pPr>
    </w:p>
    <w:p w:rsidR="00617F9E" w:rsidRPr="00CD32CC" w:rsidRDefault="00617F9E" w:rsidP="00617F9E">
      <w:pPr>
        <w:jc w:val="both"/>
        <w:rPr>
          <w:rFonts w:ascii="Geomanist" w:hAnsi="Geomanist" w:cs="Arial"/>
          <w:sz w:val="20"/>
        </w:rPr>
      </w:pPr>
      <w:r w:rsidRPr="00CD32CC">
        <w:rPr>
          <w:rFonts w:ascii="Geomanist" w:hAnsi="Geomanist" w:cs="Arial"/>
          <w:sz w:val="20"/>
        </w:rPr>
        <w:t>Sobre el particular y en los términos de lo previsto en el primer párrafo del artículo 35 del Reglamento de la Ley de Adquisiciones, Arrendamientos y Servicios del Sector Publica, el que suscribe manifiesta bajo protesta de decir verdad que su representada es de nacionalidad mexicana.</w:t>
      </w: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jc w:val="both"/>
        <w:rPr>
          <w:rFonts w:ascii="Geomanist" w:hAnsi="Geomanist" w:cs="Arial"/>
          <w:sz w:val="20"/>
        </w:rPr>
      </w:pPr>
    </w:p>
    <w:p w:rsidR="00617F9E" w:rsidRPr="00CD32CC" w:rsidRDefault="00617F9E" w:rsidP="00617F9E">
      <w:pPr>
        <w:rPr>
          <w:rFonts w:ascii="Geomanist" w:hAnsi="Geomanist" w:cs="Arial"/>
          <w:sz w:val="20"/>
        </w:rPr>
      </w:pPr>
    </w:p>
    <w:p w:rsidR="00617F9E" w:rsidRPr="00CD32CC" w:rsidRDefault="00617F9E" w:rsidP="00617F9E">
      <w:pPr>
        <w:jc w:val="center"/>
        <w:rPr>
          <w:rFonts w:ascii="Geomanist" w:hAnsi="Geomanist" w:cs="Arial"/>
          <w:sz w:val="20"/>
        </w:rPr>
      </w:pPr>
      <w:r w:rsidRPr="00CD32CC">
        <w:rPr>
          <w:rFonts w:ascii="Geomanist" w:hAnsi="Geomanist" w:cs="Arial"/>
          <w:sz w:val="20"/>
        </w:rPr>
        <w:t>A T E N T A M E N T E</w:t>
      </w:r>
    </w:p>
    <w:p w:rsidR="00617F9E" w:rsidRPr="00CD32CC" w:rsidRDefault="00617F9E" w:rsidP="00617F9E">
      <w:pPr>
        <w:jc w:val="center"/>
        <w:rPr>
          <w:rFonts w:ascii="Geomanist" w:hAnsi="Geomanist" w:cs="Arial"/>
          <w:sz w:val="20"/>
        </w:rPr>
      </w:pPr>
    </w:p>
    <w:p w:rsidR="00617F9E" w:rsidRPr="00CD32CC" w:rsidRDefault="00617F9E" w:rsidP="00617F9E">
      <w:pPr>
        <w:jc w:val="center"/>
        <w:rPr>
          <w:rFonts w:ascii="Geomanist" w:hAnsi="Geomanist" w:cs="Arial"/>
          <w:sz w:val="20"/>
        </w:rPr>
      </w:pPr>
    </w:p>
    <w:p w:rsidR="00617F9E" w:rsidRPr="00CD32CC" w:rsidRDefault="00617F9E" w:rsidP="00617F9E">
      <w:pPr>
        <w:jc w:val="center"/>
        <w:rPr>
          <w:rFonts w:ascii="Geomanist" w:hAnsi="Geomanist" w:cs="Arial"/>
          <w:sz w:val="20"/>
        </w:rPr>
      </w:pPr>
    </w:p>
    <w:p w:rsidR="00617F9E" w:rsidRPr="00CD32CC" w:rsidRDefault="00617F9E" w:rsidP="00617F9E">
      <w:pPr>
        <w:jc w:val="center"/>
        <w:rPr>
          <w:rFonts w:ascii="Geomanist" w:hAnsi="Geomanist" w:cs="Arial"/>
          <w:sz w:val="20"/>
        </w:rPr>
      </w:pPr>
    </w:p>
    <w:p w:rsidR="00617F9E" w:rsidRPr="00CD32CC" w:rsidRDefault="00617F9E" w:rsidP="00617F9E">
      <w:pPr>
        <w:jc w:val="center"/>
        <w:rPr>
          <w:rFonts w:ascii="Geomanist" w:hAnsi="Geomanist" w:cs="Arial"/>
          <w:sz w:val="20"/>
        </w:rPr>
      </w:pPr>
      <w:r w:rsidRPr="00CD32CC">
        <w:rPr>
          <w:rFonts w:ascii="Geomanist" w:hAnsi="Geomanist" w:cs="Arial"/>
          <w:sz w:val="20"/>
        </w:rPr>
        <w:t>_____________________________________________</w:t>
      </w:r>
    </w:p>
    <w:p w:rsidR="00617F9E" w:rsidRPr="00CD32CC" w:rsidRDefault="00617F9E" w:rsidP="00617F9E">
      <w:pPr>
        <w:jc w:val="center"/>
        <w:rPr>
          <w:rFonts w:ascii="Geomanist" w:hAnsi="Geomanist" w:cs="Arial"/>
          <w:b/>
          <w:sz w:val="20"/>
        </w:rPr>
      </w:pPr>
      <w:r w:rsidRPr="00CD32CC">
        <w:rPr>
          <w:rFonts w:ascii="Geomanist" w:hAnsi="Geomanist" w:cs="Arial"/>
          <w:b/>
          <w:sz w:val="20"/>
        </w:rPr>
        <w:t>NOMBRE Y FIRMA DEL REPRESENTANTE LEGAL</w:t>
      </w:r>
    </w:p>
    <w:p w:rsidR="00617F9E" w:rsidRPr="00CD32CC" w:rsidRDefault="00617F9E" w:rsidP="00617F9E">
      <w:pPr>
        <w:jc w:val="both"/>
        <w:rPr>
          <w:rFonts w:ascii="Geomanist" w:hAnsi="Geomanist" w:cs="Arial"/>
          <w:b/>
          <w:sz w:val="20"/>
        </w:rPr>
      </w:pPr>
    </w:p>
    <w:p w:rsidR="00617F9E" w:rsidRPr="00CD32CC" w:rsidRDefault="00617F9E" w:rsidP="00617F9E">
      <w:pPr>
        <w:jc w:val="both"/>
        <w:rPr>
          <w:rFonts w:ascii="Geomanist" w:hAnsi="Geomanist" w:cs="Arial"/>
          <w:b/>
          <w:sz w:val="20"/>
        </w:rPr>
      </w:pPr>
      <w:r w:rsidRPr="00CD32CC">
        <w:rPr>
          <w:rFonts w:ascii="Geomanist" w:hAnsi="Geomanist" w:cs="Arial"/>
          <w:b/>
          <w:sz w:val="20"/>
        </w:rPr>
        <w:t>NOTA: Si el licitante es una persona física, se podrá ajustar el presente formato, en su parte conducente.</w:t>
      </w:r>
    </w:p>
    <w:p w:rsidR="00617F9E" w:rsidRPr="00CD32CC" w:rsidRDefault="00617F9E" w:rsidP="00617F9E">
      <w:pPr>
        <w:rPr>
          <w:rFonts w:ascii="Geomanist" w:hAnsi="Geomanist"/>
          <w:sz w:val="20"/>
        </w:rPr>
      </w:pPr>
    </w:p>
    <w:p w:rsidR="00617F9E" w:rsidRPr="00CD32CC" w:rsidRDefault="00617F9E" w:rsidP="00617F9E">
      <w:pPr>
        <w:jc w:val="center"/>
        <w:rPr>
          <w:rFonts w:ascii="Geomanist" w:hAnsi="Geomanist" w:cs="Arial"/>
          <w:b/>
          <w:bCs/>
          <w:sz w:val="20"/>
        </w:rPr>
      </w:pPr>
    </w:p>
    <w:p w:rsidR="00617F9E" w:rsidRPr="00CD32CC" w:rsidRDefault="00617F9E" w:rsidP="00617F9E">
      <w:pPr>
        <w:jc w:val="center"/>
        <w:rPr>
          <w:rFonts w:ascii="Geomanist" w:hAnsi="Geomanist" w:cs="Arial"/>
          <w:b/>
          <w:bCs/>
          <w:sz w:val="20"/>
        </w:rPr>
      </w:pPr>
    </w:p>
    <w:p w:rsidR="00F34C27" w:rsidRPr="00CD32CC" w:rsidRDefault="00F34C27" w:rsidP="00617F9E">
      <w:pPr>
        <w:jc w:val="center"/>
        <w:rPr>
          <w:rFonts w:ascii="Geomanist" w:hAnsi="Geomanist" w:cs="Arial"/>
          <w:b/>
          <w:bCs/>
          <w:sz w:val="20"/>
        </w:rPr>
      </w:pPr>
    </w:p>
    <w:p w:rsidR="00F34C27" w:rsidRPr="00CD32CC" w:rsidRDefault="00F34C27" w:rsidP="00617F9E">
      <w:pPr>
        <w:jc w:val="center"/>
        <w:rPr>
          <w:rFonts w:ascii="Geomanist" w:hAnsi="Geomanist" w:cs="Arial"/>
          <w:b/>
          <w:bCs/>
          <w:sz w:val="20"/>
        </w:rPr>
      </w:pPr>
    </w:p>
    <w:p w:rsidR="00F34C27" w:rsidRPr="00CD32CC" w:rsidRDefault="00F34C27" w:rsidP="00617F9E">
      <w:pPr>
        <w:jc w:val="center"/>
        <w:rPr>
          <w:rFonts w:ascii="Geomanist" w:hAnsi="Geomanist" w:cs="Arial"/>
          <w:b/>
          <w:bCs/>
          <w:sz w:val="20"/>
        </w:rPr>
      </w:pPr>
    </w:p>
    <w:p w:rsidR="00F34C27" w:rsidRPr="00CD32CC" w:rsidRDefault="00F34C27" w:rsidP="00617F9E">
      <w:pPr>
        <w:jc w:val="center"/>
        <w:rPr>
          <w:rFonts w:ascii="Geomanist" w:hAnsi="Geomanist" w:cs="Arial"/>
          <w:b/>
          <w:bCs/>
          <w:sz w:val="20"/>
        </w:rPr>
      </w:pPr>
    </w:p>
    <w:p w:rsidR="00F34C27" w:rsidRPr="00CD32CC" w:rsidRDefault="00F34C27" w:rsidP="00617F9E">
      <w:pPr>
        <w:jc w:val="center"/>
        <w:rPr>
          <w:rFonts w:ascii="Geomanist" w:hAnsi="Geomanist" w:cs="Arial"/>
          <w:b/>
          <w:bCs/>
          <w:sz w:val="20"/>
        </w:rPr>
      </w:pPr>
    </w:p>
    <w:p w:rsidR="00F34C27" w:rsidRPr="00CD32CC" w:rsidRDefault="00F34C27" w:rsidP="00617F9E">
      <w:pPr>
        <w:jc w:val="center"/>
        <w:rPr>
          <w:rFonts w:ascii="Geomanist" w:hAnsi="Geomanist" w:cs="Arial"/>
          <w:b/>
          <w:bCs/>
          <w:sz w:val="20"/>
        </w:rPr>
      </w:pPr>
    </w:p>
    <w:p w:rsidR="00F34C27" w:rsidRPr="00CD32CC" w:rsidRDefault="00F34C27" w:rsidP="00617F9E">
      <w:pPr>
        <w:jc w:val="center"/>
        <w:rPr>
          <w:rFonts w:ascii="Geomanist" w:hAnsi="Geomanist" w:cs="Arial"/>
          <w:b/>
          <w:bCs/>
          <w:sz w:val="20"/>
        </w:rPr>
      </w:pPr>
    </w:p>
    <w:p w:rsidR="00F34C27" w:rsidRPr="00CD32CC" w:rsidRDefault="00F34C27" w:rsidP="00617F9E">
      <w:pPr>
        <w:jc w:val="center"/>
        <w:rPr>
          <w:rFonts w:ascii="Geomanist" w:hAnsi="Geomanist" w:cs="Arial"/>
          <w:b/>
          <w:bCs/>
          <w:sz w:val="20"/>
        </w:rPr>
      </w:pPr>
    </w:p>
    <w:p w:rsidR="00F34C27" w:rsidRPr="00CD32CC" w:rsidRDefault="00F34C27" w:rsidP="00617F9E">
      <w:pPr>
        <w:jc w:val="center"/>
        <w:rPr>
          <w:rFonts w:ascii="Geomanist" w:hAnsi="Geomanist" w:cs="Arial"/>
          <w:b/>
          <w:bCs/>
          <w:sz w:val="20"/>
        </w:rPr>
      </w:pPr>
    </w:p>
    <w:p w:rsidR="00F34C27" w:rsidRPr="00CD32CC" w:rsidRDefault="00F34C27" w:rsidP="00617F9E">
      <w:pPr>
        <w:jc w:val="center"/>
        <w:rPr>
          <w:rFonts w:ascii="Geomanist" w:hAnsi="Geomanist" w:cs="Arial"/>
          <w:b/>
          <w:bCs/>
          <w:sz w:val="20"/>
        </w:rPr>
      </w:pPr>
    </w:p>
    <w:p w:rsidR="00F34C27" w:rsidRDefault="00F34C27" w:rsidP="00617F9E">
      <w:pPr>
        <w:jc w:val="center"/>
        <w:rPr>
          <w:rFonts w:ascii="Geomanist" w:hAnsi="Geomanist" w:cs="Arial"/>
          <w:b/>
          <w:bCs/>
          <w:sz w:val="20"/>
        </w:rPr>
      </w:pPr>
    </w:p>
    <w:p w:rsidR="005265DA" w:rsidRPr="00CD32CC" w:rsidRDefault="005265DA" w:rsidP="00617F9E">
      <w:pPr>
        <w:jc w:val="center"/>
        <w:rPr>
          <w:rFonts w:ascii="Geomanist" w:hAnsi="Geomanist" w:cs="Arial"/>
          <w:b/>
          <w:bCs/>
          <w:sz w:val="20"/>
        </w:rPr>
      </w:pPr>
    </w:p>
    <w:p w:rsidR="00F34C27" w:rsidRPr="00CD32CC" w:rsidRDefault="00F34C27" w:rsidP="00F34C27">
      <w:pPr>
        <w:jc w:val="center"/>
        <w:rPr>
          <w:rFonts w:ascii="Geomanist" w:hAnsi="Geomanist" w:cs="Arial"/>
          <w:b/>
          <w:bCs/>
          <w:sz w:val="20"/>
        </w:rPr>
      </w:pPr>
      <w:r w:rsidRPr="00CD32CC">
        <w:rPr>
          <w:rFonts w:ascii="Geomanist" w:hAnsi="Geomanist" w:cs="Arial"/>
          <w:b/>
          <w:bCs/>
          <w:sz w:val="20"/>
        </w:rPr>
        <w:t xml:space="preserve">ANEXO NÚMERO 16 </w:t>
      </w:r>
    </w:p>
    <w:p w:rsidR="00F34C27" w:rsidRPr="00CD32CC" w:rsidRDefault="00F34C27" w:rsidP="00F34C27">
      <w:pPr>
        <w:pStyle w:val="Texto0"/>
        <w:spacing w:after="0" w:line="240" w:lineRule="auto"/>
        <w:jc w:val="center"/>
        <w:rPr>
          <w:rFonts w:ascii="Geomanist" w:hAnsi="Geomanist" w:cs="Arial"/>
          <w:b/>
          <w:color w:val="000000"/>
          <w:sz w:val="20"/>
        </w:rPr>
      </w:pPr>
      <w:r w:rsidRPr="00CD32CC">
        <w:rPr>
          <w:rFonts w:ascii="Geomanist" w:hAnsi="Geomanist" w:cs="Arial"/>
          <w:b/>
          <w:color w:val="000000"/>
          <w:sz w:val="20"/>
        </w:rPr>
        <w:t>SOLICITUD DE ACLARACIONES A LA CONVOCATORIA A LA LICITACIÓN</w:t>
      </w:r>
    </w:p>
    <w:p w:rsidR="00F34C27" w:rsidRPr="00CD32CC" w:rsidRDefault="00F34C27" w:rsidP="00F34C27">
      <w:pPr>
        <w:pStyle w:val="Texto0"/>
        <w:spacing w:after="0" w:line="240" w:lineRule="auto"/>
        <w:jc w:val="center"/>
        <w:rPr>
          <w:rFonts w:ascii="Geomanist" w:hAnsi="Geomanist" w:cs="Arial"/>
          <w:b/>
          <w:color w:val="000000"/>
          <w:sz w:val="20"/>
        </w:rPr>
      </w:pPr>
    </w:p>
    <w:p w:rsidR="00F34C27" w:rsidRPr="00CD32CC" w:rsidRDefault="00F34C27" w:rsidP="00F34C27">
      <w:pPr>
        <w:rPr>
          <w:rFonts w:ascii="Geomanist" w:hAnsi="Geomanist" w:cs="Arial"/>
          <w:sz w:val="20"/>
        </w:rPr>
      </w:pPr>
      <w:r w:rsidRPr="00CD32CC">
        <w:rPr>
          <w:rFonts w:ascii="Geomanist" w:hAnsi="Geomanist" w:cs="Arial"/>
          <w:sz w:val="20"/>
        </w:rPr>
        <w:t>PREFERENTEMENTE EN PAPEL MEMBRETADO DEL LICITANTE.</w:t>
      </w:r>
    </w:p>
    <w:p w:rsidR="00F34C27" w:rsidRPr="00CD32CC" w:rsidRDefault="00F34C27" w:rsidP="00F34C27">
      <w:pPr>
        <w:rPr>
          <w:rFonts w:ascii="Geomanist" w:hAnsi="Geomanist" w:cs="Arial"/>
          <w:sz w:val="20"/>
        </w:rPr>
      </w:pPr>
    </w:p>
    <w:p w:rsidR="00F34C27" w:rsidRPr="00CD32CC" w:rsidRDefault="00F34C27" w:rsidP="00F34C27">
      <w:pPr>
        <w:rPr>
          <w:rFonts w:ascii="Geomanist" w:hAnsi="Geomanist" w:cs="Arial"/>
          <w:sz w:val="20"/>
        </w:rPr>
      </w:pPr>
    </w:p>
    <w:p w:rsidR="00F34C27" w:rsidRPr="00CD32CC" w:rsidRDefault="00F34C27" w:rsidP="00F34C27">
      <w:pPr>
        <w:rPr>
          <w:rFonts w:ascii="Geomanist" w:hAnsi="Geomanist" w:cs="Arial"/>
          <w:sz w:val="20"/>
        </w:rPr>
      </w:pPr>
      <w:r w:rsidRPr="00CD32CC">
        <w:rPr>
          <w:rFonts w:ascii="Geomanist" w:hAnsi="Geomanist" w:cs="Arial"/>
          <w:sz w:val="20"/>
        </w:rPr>
        <w:t xml:space="preserve">LICITACIÓN PÚBLICA  ________________NO. _____________NOMBRE DE LA LICITACIÓN: _________________  </w:t>
      </w:r>
    </w:p>
    <w:p w:rsidR="00F34C27" w:rsidRPr="00CD32CC" w:rsidRDefault="00F34C27" w:rsidP="00F34C27">
      <w:pPr>
        <w:rPr>
          <w:rFonts w:ascii="Geomanist" w:hAnsi="Geomanist" w:cs="Arial"/>
          <w:sz w:val="20"/>
        </w:rPr>
      </w:pPr>
    </w:p>
    <w:p w:rsidR="00F34C27" w:rsidRPr="00CD32CC" w:rsidRDefault="00F34C27" w:rsidP="00F34C27">
      <w:pPr>
        <w:rPr>
          <w:rFonts w:ascii="Geomanist" w:hAnsi="Geomanist" w:cs="Arial"/>
          <w:sz w:val="20"/>
        </w:rPr>
      </w:pPr>
      <w:r w:rsidRPr="00CD32CC">
        <w:rPr>
          <w:rFonts w:ascii="Geomanist" w:hAnsi="Geomanist" w:cs="Arial"/>
          <w:sz w:val="20"/>
        </w:rPr>
        <w:t>MÉXICO, D.F., A _______ DE _________________DE _______.</w:t>
      </w:r>
    </w:p>
    <w:p w:rsidR="00F34C27" w:rsidRPr="00CD32CC" w:rsidRDefault="00F34C27" w:rsidP="00F34C27">
      <w:pPr>
        <w:rPr>
          <w:rFonts w:ascii="Geomanist" w:hAnsi="Geomanist" w:cs="Arial"/>
          <w:sz w:val="20"/>
        </w:rPr>
      </w:pPr>
      <w:r w:rsidRPr="00CD32CC">
        <w:rPr>
          <w:rFonts w:ascii="Geomanist" w:hAnsi="Geomanist" w:cs="Arial"/>
          <w:sz w:val="20"/>
        </w:rPr>
        <w:t>NOMBRE DEL LICITANTE</w:t>
      </w:r>
      <w:proofErr w:type="gramStart"/>
      <w:r w:rsidRPr="00CD32CC">
        <w:rPr>
          <w:rFonts w:ascii="Geomanist" w:hAnsi="Geomanist" w:cs="Arial"/>
          <w:sz w:val="20"/>
        </w:rPr>
        <w:t>:  _</w:t>
      </w:r>
      <w:proofErr w:type="gramEnd"/>
      <w:r w:rsidRPr="00CD32CC">
        <w:rPr>
          <w:rFonts w:ascii="Geomanist" w:hAnsi="Geomanist" w:cs="Arial"/>
          <w:sz w:val="20"/>
        </w:rPr>
        <w:t>_______________________________________________</w:t>
      </w:r>
    </w:p>
    <w:p w:rsidR="00F34C27" w:rsidRPr="00CD32CC" w:rsidRDefault="00F34C27" w:rsidP="00F34C27">
      <w:pPr>
        <w:rPr>
          <w:rFonts w:ascii="Geomanist" w:hAnsi="Geomanist" w:cs="Arial"/>
          <w:sz w:val="20"/>
        </w:rPr>
      </w:pPr>
      <w:r w:rsidRPr="00CD32CC">
        <w:rPr>
          <w:rFonts w:ascii="Geomanist" w:hAnsi="Geomanist" w:cs="Arial"/>
          <w:sz w:val="20"/>
        </w:rPr>
        <w:t>NOMBRE DEL REPRESENTANTE: __________________________________________</w:t>
      </w:r>
    </w:p>
    <w:p w:rsidR="00F34C27" w:rsidRPr="00CD32CC" w:rsidRDefault="00F34C27" w:rsidP="00F34C27">
      <w:pPr>
        <w:rPr>
          <w:rFonts w:ascii="Geomanist" w:hAnsi="Geomanist" w:cs="Arial"/>
          <w:sz w:val="20"/>
        </w:rPr>
      </w:pPr>
    </w:p>
    <w:p w:rsidR="00F34C27" w:rsidRPr="00CD32CC" w:rsidRDefault="00F34C27" w:rsidP="00F34C27">
      <w:pPr>
        <w:rPr>
          <w:rFonts w:ascii="Geomanist" w:hAnsi="Geomanist" w:cs="Arial"/>
          <w:b/>
          <w:sz w:val="20"/>
        </w:rPr>
      </w:pPr>
      <w:r w:rsidRPr="00CD32CC">
        <w:rPr>
          <w:rFonts w:ascii="Geomanist" w:hAnsi="Geomanist" w:cs="Arial"/>
          <w:b/>
          <w:sz w:val="20"/>
        </w:rPr>
        <w:t>INSTITUTO MEXICANO DEL SEGURO SOCIAL</w:t>
      </w:r>
    </w:p>
    <w:p w:rsidR="00F34C27" w:rsidRPr="00CD32CC" w:rsidRDefault="00F34C27" w:rsidP="00F34C27">
      <w:pPr>
        <w:rPr>
          <w:rFonts w:ascii="Geomanist" w:hAnsi="Geomanist" w:cs="Arial"/>
          <w:b/>
          <w:sz w:val="20"/>
        </w:rPr>
      </w:pPr>
      <w:r w:rsidRPr="00CD32CC">
        <w:rPr>
          <w:rFonts w:ascii="Geomanist" w:hAnsi="Geomanist" w:cs="Arial"/>
          <w:b/>
          <w:sz w:val="20"/>
        </w:rPr>
        <w:t>DELEGACION SUR DEL D.F.</w:t>
      </w:r>
    </w:p>
    <w:p w:rsidR="00F34C27" w:rsidRPr="00CD32CC" w:rsidRDefault="00F34C27" w:rsidP="00F34C27">
      <w:pPr>
        <w:rPr>
          <w:rFonts w:ascii="Geomanist" w:hAnsi="Geomanist" w:cs="Arial"/>
          <w:sz w:val="20"/>
        </w:rPr>
      </w:pPr>
    </w:p>
    <w:p w:rsidR="00F34C27" w:rsidRPr="00CD32CC" w:rsidRDefault="00F34C27" w:rsidP="00F34C27">
      <w:pPr>
        <w:jc w:val="both"/>
        <w:rPr>
          <w:rFonts w:ascii="Geomanist" w:hAnsi="Geomanist" w:cs="Arial"/>
          <w:b/>
          <w:sz w:val="20"/>
        </w:rPr>
      </w:pPr>
      <w:r w:rsidRPr="00CD32CC">
        <w:rPr>
          <w:rFonts w:ascii="Geomanist" w:hAnsi="Geomanist" w:cs="Arial"/>
          <w:sz w:val="20"/>
        </w:rPr>
        <w:t>POR MEDIO DE LA PRESENTE, NOS PERMITIMOS SOLICITAR AL INSTITUTO MEXICANO DEL SEGURO SOCIAL, LA (S) ACLARACIÓN(ES) A  LOS ASPECTOS CONTENIDOS EN LA CONVOCATORIA A LA LICITACIÓN:</w:t>
      </w:r>
    </w:p>
    <w:p w:rsidR="00F34C27" w:rsidRPr="00CD32CC" w:rsidRDefault="00F34C27" w:rsidP="00F34C27">
      <w:pPr>
        <w:jc w:val="both"/>
        <w:rPr>
          <w:rFonts w:ascii="Geomanist" w:hAnsi="Geomanist" w:cs="Arial"/>
          <w:sz w:val="20"/>
        </w:rPr>
      </w:pPr>
    </w:p>
    <w:p w:rsidR="00F34C27" w:rsidRPr="00CD32CC" w:rsidRDefault="00F34C27" w:rsidP="00F34C27">
      <w:pPr>
        <w:jc w:val="both"/>
        <w:rPr>
          <w:rFonts w:ascii="Geomanist" w:hAnsi="Geomanist" w:cs="Arial"/>
          <w:sz w:val="20"/>
        </w:rPr>
      </w:pPr>
      <w:r w:rsidRPr="00CD32CC">
        <w:rPr>
          <w:rFonts w:ascii="Geomanist" w:hAnsi="Geomanist" w:cs="Arial"/>
          <w:sz w:val="20"/>
        </w:rPr>
        <w:t>A).- DE CARÁCTER ADMINISTRATIVO (PRECISAR EL NUMERAL DE LA CONVOCATORIA O MENCIONAR EL ASPECTO ESPECÍFICO)</w:t>
      </w:r>
    </w:p>
    <w:p w:rsidR="00F34C27" w:rsidRPr="00CD32CC" w:rsidRDefault="00F34C27" w:rsidP="00F34C27">
      <w:pPr>
        <w:jc w:val="both"/>
        <w:rPr>
          <w:rFonts w:ascii="Geomanist" w:hAnsi="Geomanist" w:cs="Arial"/>
          <w:sz w:val="20"/>
        </w:rPr>
      </w:pP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0"/>
        <w:gridCol w:w="4650"/>
        <w:gridCol w:w="4773"/>
      </w:tblGrid>
      <w:tr w:rsidR="00F34C27" w:rsidRPr="00CD32CC" w:rsidTr="00670BDB">
        <w:trPr>
          <w:jc w:val="center"/>
        </w:trPr>
        <w:tc>
          <w:tcPr>
            <w:tcW w:w="700" w:type="dxa"/>
            <w:shd w:val="pct12" w:color="000000" w:fill="FFFFFF"/>
          </w:tcPr>
          <w:p w:rsidR="00F34C27" w:rsidRPr="00CD32CC" w:rsidRDefault="00F34C27" w:rsidP="00670BDB">
            <w:pPr>
              <w:rPr>
                <w:rFonts w:ascii="Geomanist" w:hAnsi="Geomanist" w:cs="Arial"/>
                <w:sz w:val="20"/>
              </w:rPr>
            </w:pPr>
            <w:r w:rsidRPr="00CD32CC">
              <w:rPr>
                <w:rFonts w:ascii="Geomanist" w:hAnsi="Geomanist" w:cs="Arial"/>
                <w:sz w:val="20"/>
              </w:rPr>
              <w:t>NÚM</w:t>
            </w:r>
          </w:p>
        </w:tc>
        <w:tc>
          <w:tcPr>
            <w:tcW w:w="4650" w:type="dxa"/>
            <w:shd w:val="pct12" w:color="000000" w:fill="FFFFFF"/>
          </w:tcPr>
          <w:p w:rsidR="00F34C27" w:rsidRPr="00CD32CC" w:rsidRDefault="00F34C27" w:rsidP="00670BDB">
            <w:pPr>
              <w:rPr>
                <w:rFonts w:ascii="Geomanist" w:hAnsi="Geomanist" w:cs="Arial"/>
                <w:sz w:val="20"/>
              </w:rPr>
            </w:pPr>
            <w:r w:rsidRPr="00CD32CC">
              <w:rPr>
                <w:rFonts w:ascii="Geomanist" w:hAnsi="Geomanist" w:cs="Arial"/>
                <w:sz w:val="20"/>
              </w:rPr>
              <w:t>Preguntas</w:t>
            </w:r>
          </w:p>
        </w:tc>
        <w:tc>
          <w:tcPr>
            <w:tcW w:w="4773" w:type="dxa"/>
            <w:shd w:val="pct12" w:color="000000" w:fill="FFFFFF"/>
          </w:tcPr>
          <w:p w:rsidR="00F34C27" w:rsidRPr="00CD32CC" w:rsidRDefault="00F34C27" w:rsidP="00670BDB">
            <w:pPr>
              <w:rPr>
                <w:rFonts w:ascii="Geomanist" w:hAnsi="Geomanist" w:cs="Arial"/>
                <w:sz w:val="20"/>
              </w:rPr>
            </w:pPr>
            <w:r w:rsidRPr="00CD32CC">
              <w:rPr>
                <w:rFonts w:ascii="Geomanist" w:hAnsi="Geomanist" w:cs="Arial"/>
                <w:sz w:val="20"/>
              </w:rPr>
              <w:t>Respuestas</w:t>
            </w:r>
          </w:p>
        </w:tc>
      </w:tr>
      <w:tr w:rsidR="00F34C27" w:rsidRPr="00CD32CC" w:rsidTr="00670BDB">
        <w:trPr>
          <w:trHeight w:val="471"/>
          <w:jc w:val="center"/>
        </w:trPr>
        <w:tc>
          <w:tcPr>
            <w:tcW w:w="700" w:type="dxa"/>
          </w:tcPr>
          <w:p w:rsidR="00F34C27" w:rsidRPr="00CD32CC" w:rsidRDefault="00F34C27" w:rsidP="00670BDB">
            <w:pPr>
              <w:rPr>
                <w:rFonts w:ascii="Geomanist" w:hAnsi="Geomanist" w:cs="Arial"/>
                <w:sz w:val="20"/>
              </w:rPr>
            </w:pPr>
          </w:p>
        </w:tc>
        <w:tc>
          <w:tcPr>
            <w:tcW w:w="4650" w:type="dxa"/>
          </w:tcPr>
          <w:p w:rsidR="00F34C27" w:rsidRPr="00CD32CC" w:rsidRDefault="00F34C27" w:rsidP="00670BDB">
            <w:pPr>
              <w:rPr>
                <w:rFonts w:ascii="Geomanist" w:hAnsi="Geomanist" w:cs="Arial"/>
                <w:sz w:val="20"/>
              </w:rPr>
            </w:pPr>
          </w:p>
        </w:tc>
        <w:tc>
          <w:tcPr>
            <w:tcW w:w="4773" w:type="dxa"/>
          </w:tcPr>
          <w:p w:rsidR="00F34C27" w:rsidRPr="00CD32CC" w:rsidRDefault="00F34C27" w:rsidP="00670BDB">
            <w:pPr>
              <w:rPr>
                <w:rFonts w:ascii="Geomanist" w:hAnsi="Geomanist" w:cs="Arial"/>
                <w:sz w:val="20"/>
              </w:rPr>
            </w:pPr>
          </w:p>
        </w:tc>
      </w:tr>
    </w:tbl>
    <w:p w:rsidR="00F34C27" w:rsidRPr="00CD32CC" w:rsidRDefault="00F34C27" w:rsidP="00F34C27">
      <w:pPr>
        <w:jc w:val="both"/>
        <w:rPr>
          <w:rFonts w:ascii="Geomanist" w:hAnsi="Geomanist" w:cs="Arial"/>
          <w:sz w:val="20"/>
        </w:rPr>
      </w:pPr>
    </w:p>
    <w:p w:rsidR="00F34C27" w:rsidRPr="00CD32CC" w:rsidRDefault="00F34C27" w:rsidP="00F34C27">
      <w:pPr>
        <w:jc w:val="both"/>
        <w:rPr>
          <w:rFonts w:ascii="Geomanist" w:hAnsi="Geomanist" w:cs="Arial"/>
          <w:sz w:val="20"/>
        </w:rPr>
      </w:pPr>
      <w:r w:rsidRPr="00CD32CC">
        <w:rPr>
          <w:rFonts w:ascii="Geomanist" w:hAnsi="Geomanist" w:cs="Arial"/>
          <w:sz w:val="20"/>
        </w:rPr>
        <w:t>B).- DE CARÁCTER LEGAL (PRECISAR EL NUMERAL DE LA CONVOCATORIA O MENCIONAR EL ASPECTO ESPECÍFICO))</w:t>
      </w:r>
    </w:p>
    <w:p w:rsidR="00F34C27" w:rsidRPr="00CD32CC" w:rsidRDefault="00F34C27" w:rsidP="00F34C27">
      <w:pPr>
        <w:rPr>
          <w:rFonts w:ascii="Geomanist" w:hAnsi="Geomanist" w:cs="Arial"/>
          <w:sz w:val="20"/>
        </w:rPr>
      </w:pPr>
    </w:p>
    <w:tbl>
      <w:tblPr>
        <w:tblW w:w="10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4668"/>
        <w:gridCol w:w="4773"/>
      </w:tblGrid>
      <w:tr w:rsidR="00F34C27" w:rsidRPr="00CD32CC" w:rsidTr="00670BDB">
        <w:trPr>
          <w:jc w:val="center"/>
        </w:trPr>
        <w:tc>
          <w:tcPr>
            <w:tcW w:w="708" w:type="dxa"/>
            <w:shd w:val="pct12" w:color="000000" w:fill="FFFFFF"/>
          </w:tcPr>
          <w:p w:rsidR="00F34C27" w:rsidRPr="00CD32CC" w:rsidRDefault="00F34C27" w:rsidP="00670BDB">
            <w:pPr>
              <w:rPr>
                <w:rFonts w:ascii="Geomanist" w:hAnsi="Geomanist" w:cs="Arial"/>
                <w:sz w:val="20"/>
              </w:rPr>
            </w:pPr>
            <w:r w:rsidRPr="00CD32CC">
              <w:rPr>
                <w:rFonts w:ascii="Geomanist" w:hAnsi="Geomanist" w:cs="Arial"/>
                <w:sz w:val="20"/>
              </w:rPr>
              <w:t>NÚM.</w:t>
            </w:r>
          </w:p>
        </w:tc>
        <w:tc>
          <w:tcPr>
            <w:tcW w:w="4668" w:type="dxa"/>
            <w:shd w:val="pct12" w:color="000000" w:fill="FFFFFF"/>
          </w:tcPr>
          <w:p w:rsidR="00F34C27" w:rsidRPr="00CD32CC" w:rsidRDefault="00F34C27" w:rsidP="00670BDB">
            <w:pPr>
              <w:rPr>
                <w:rFonts w:ascii="Geomanist" w:hAnsi="Geomanist" w:cs="Arial"/>
                <w:sz w:val="20"/>
              </w:rPr>
            </w:pPr>
            <w:r w:rsidRPr="00CD32CC">
              <w:rPr>
                <w:rFonts w:ascii="Geomanist" w:hAnsi="Geomanist" w:cs="Arial"/>
                <w:sz w:val="20"/>
              </w:rPr>
              <w:t>Preguntas</w:t>
            </w:r>
          </w:p>
        </w:tc>
        <w:tc>
          <w:tcPr>
            <w:tcW w:w="4773" w:type="dxa"/>
            <w:shd w:val="pct12" w:color="000000" w:fill="FFFFFF"/>
          </w:tcPr>
          <w:p w:rsidR="00F34C27" w:rsidRPr="00CD32CC" w:rsidRDefault="00F34C27" w:rsidP="00670BDB">
            <w:pPr>
              <w:rPr>
                <w:rFonts w:ascii="Geomanist" w:hAnsi="Geomanist" w:cs="Arial"/>
                <w:sz w:val="20"/>
              </w:rPr>
            </w:pPr>
            <w:r w:rsidRPr="00CD32CC">
              <w:rPr>
                <w:rFonts w:ascii="Geomanist" w:hAnsi="Geomanist" w:cs="Arial"/>
                <w:sz w:val="20"/>
              </w:rPr>
              <w:t>Respuestas</w:t>
            </w:r>
          </w:p>
        </w:tc>
      </w:tr>
      <w:tr w:rsidR="00F34C27" w:rsidRPr="00CD32CC" w:rsidTr="00670BDB">
        <w:trPr>
          <w:trHeight w:val="360"/>
          <w:jc w:val="center"/>
        </w:trPr>
        <w:tc>
          <w:tcPr>
            <w:tcW w:w="708" w:type="dxa"/>
          </w:tcPr>
          <w:p w:rsidR="00F34C27" w:rsidRPr="00CD32CC" w:rsidRDefault="00F34C27" w:rsidP="00670BDB">
            <w:pPr>
              <w:rPr>
                <w:rFonts w:ascii="Geomanist" w:hAnsi="Geomanist" w:cs="Arial"/>
                <w:sz w:val="20"/>
              </w:rPr>
            </w:pPr>
          </w:p>
        </w:tc>
        <w:tc>
          <w:tcPr>
            <w:tcW w:w="4668" w:type="dxa"/>
          </w:tcPr>
          <w:p w:rsidR="00F34C27" w:rsidRPr="00CD32CC" w:rsidRDefault="00F34C27" w:rsidP="00670BDB">
            <w:pPr>
              <w:rPr>
                <w:rFonts w:ascii="Geomanist" w:hAnsi="Geomanist" w:cs="Arial"/>
                <w:sz w:val="20"/>
              </w:rPr>
            </w:pPr>
          </w:p>
        </w:tc>
        <w:tc>
          <w:tcPr>
            <w:tcW w:w="4773" w:type="dxa"/>
          </w:tcPr>
          <w:p w:rsidR="00F34C27" w:rsidRPr="00CD32CC" w:rsidRDefault="00F34C27" w:rsidP="00670BDB">
            <w:pPr>
              <w:rPr>
                <w:rFonts w:ascii="Geomanist" w:hAnsi="Geomanist" w:cs="Arial"/>
                <w:sz w:val="20"/>
              </w:rPr>
            </w:pPr>
          </w:p>
        </w:tc>
      </w:tr>
    </w:tbl>
    <w:p w:rsidR="00F34C27" w:rsidRPr="00CD32CC" w:rsidRDefault="00F34C27" w:rsidP="00F34C27">
      <w:pPr>
        <w:jc w:val="both"/>
        <w:rPr>
          <w:rFonts w:ascii="Geomanist" w:hAnsi="Geomanist" w:cs="Arial"/>
          <w:sz w:val="20"/>
        </w:rPr>
      </w:pPr>
    </w:p>
    <w:p w:rsidR="00F34C27" w:rsidRPr="00CD32CC" w:rsidRDefault="00F34C27" w:rsidP="00F34C27">
      <w:pPr>
        <w:jc w:val="both"/>
        <w:rPr>
          <w:rFonts w:ascii="Geomanist" w:hAnsi="Geomanist" w:cs="Arial"/>
          <w:sz w:val="20"/>
        </w:rPr>
      </w:pPr>
      <w:r w:rsidRPr="00CD32CC">
        <w:rPr>
          <w:rFonts w:ascii="Geomanist" w:hAnsi="Geomanist" w:cs="Arial"/>
          <w:sz w:val="20"/>
        </w:rPr>
        <w:t>C).- DE CARÁCTER TÉCNICO (PRECISAR EL NUMERAL DE LA CONVOCATORIA O MENCIONAR EL ASPECTO ESPECÍFICO</w:t>
      </w: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0"/>
        <w:gridCol w:w="4707"/>
        <w:gridCol w:w="4773"/>
      </w:tblGrid>
      <w:tr w:rsidR="00F34C27" w:rsidRPr="00CD32CC" w:rsidTr="00670BDB">
        <w:trPr>
          <w:jc w:val="center"/>
        </w:trPr>
        <w:tc>
          <w:tcPr>
            <w:tcW w:w="640" w:type="dxa"/>
            <w:shd w:val="pct12" w:color="000000" w:fill="FFFFFF"/>
          </w:tcPr>
          <w:p w:rsidR="00F34C27" w:rsidRPr="00CD32CC" w:rsidRDefault="00F34C27" w:rsidP="00670BDB">
            <w:pPr>
              <w:rPr>
                <w:rFonts w:ascii="Geomanist" w:hAnsi="Geomanist" w:cs="Arial"/>
                <w:sz w:val="20"/>
              </w:rPr>
            </w:pPr>
            <w:r w:rsidRPr="00CD32CC">
              <w:rPr>
                <w:rFonts w:ascii="Geomanist" w:hAnsi="Geomanist" w:cs="Arial"/>
                <w:sz w:val="20"/>
              </w:rPr>
              <w:t>NÚM</w:t>
            </w:r>
          </w:p>
        </w:tc>
        <w:tc>
          <w:tcPr>
            <w:tcW w:w="4707" w:type="dxa"/>
            <w:shd w:val="pct12" w:color="000000" w:fill="FFFFFF"/>
          </w:tcPr>
          <w:p w:rsidR="00F34C27" w:rsidRPr="00CD32CC" w:rsidRDefault="00F34C27" w:rsidP="00670BDB">
            <w:pPr>
              <w:rPr>
                <w:rFonts w:ascii="Geomanist" w:hAnsi="Geomanist" w:cs="Arial"/>
                <w:sz w:val="20"/>
              </w:rPr>
            </w:pPr>
            <w:r w:rsidRPr="00CD32CC">
              <w:rPr>
                <w:rFonts w:ascii="Geomanist" w:hAnsi="Geomanist" w:cs="Arial"/>
                <w:sz w:val="20"/>
              </w:rPr>
              <w:t>Preguntas</w:t>
            </w:r>
          </w:p>
        </w:tc>
        <w:tc>
          <w:tcPr>
            <w:tcW w:w="4773" w:type="dxa"/>
            <w:shd w:val="pct12" w:color="000000" w:fill="FFFFFF"/>
          </w:tcPr>
          <w:p w:rsidR="00F34C27" w:rsidRPr="00CD32CC" w:rsidRDefault="00F34C27" w:rsidP="00670BDB">
            <w:pPr>
              <w:rPr>
                <w:rFonts w:ascii="Geomanist" w:hAnsi="Geomanist" w:cs="Arial"/>
                <w:sz w:val="20"/>
              </w:rPr>
            </w:pPr>
            <w:r w:rsidRPr="00CD32CC">
              <w:rPr>
                <w:rFonts w:ascii="Geomanist" w:hAnsi="Geomanist" w:cs="Arial"/>
                <w:sz w:val="20"/>
              </w:rPr>
              <w:t>Respuestas</w:t>
            </w:r>
          </w:p>
        </w:tc>
      </w:tr>
      <w:tr w:rsidR="00F34C27" w:rsidRPr="00CD32CC" w:rsidTr="00670BDB">
        <w:trPr>
          <w:trHeight w:val="275"/>
          <w:jc w:val="center"/>
        </w:trPr>
        <w:tc>
          <w:tcPr>
            <w:tcW w:w="640" w:type="dxa"/>
          </w:tcPr>
          <w:p w:rsidR="00F34C27" w:rsidRPr="00CD32CC" w:rsidRDefault="00F34C27" w:rsidP="00670BDB">
            <w:pPr>
              <w:rPr>
                <w:rFonts w:ascii="Geomanist" w:hAnsi="Geomanist" w:cs="Arial"/>
                <w:sz w:val="20"/>
              </w:rPr>
            </w:pPr>
          </w:p>
        </w:tc>
        <w:tc>
          <w:tcPr>
            <w:tcW w:w="4707" w:type="dxa"/>
          </w:tcPr>
          <w:p w:rsidR="00F34C27" w:rsidRPr="00CD32CC" w:rsidRDefault="00F34C27" w:rsidP="00670BDB">
            <w:pPr>
              <w:rPr>
                <w:rFonts w:ascii="Geomanist" w:hAnsi="Geomanist" w:cs="Arial"/>
                <w:sz w:val="20"/>
              </w:rPr>
            </w:pPr>
          </w:p>
        </w:tc>
        <w:tc>
          <w:tcPr>
            <w:tcW w:w="4773" w:type="dxa"/>
          </w:tcPr>
          <w:p w:rsidR="00F34C27" w:rsidRPr="00CD32CC" w:rsidRDefault="00F34C27" w:rsidP="00670BDB">
            <w:pPr>
              <w:rPr>
                <w:rFonts w:ascii="Geomanist" w:hAnsi="Geomanist" w:cs="Arial"/>
                <w:sz w:val="20"/>
              </w:rPr>
            </w:pPr>
          </w:p>
        </w:tc>
      </w:tr>
    </w:tbl>
    <w:p w:rsidR="00F34C27" w:rsidRPr="00CD32CC" w:rsidRDefault="00F34C27" w:rsidP="00F34C27">
      <w:pPr>
        <w:pStyle w:val="Textodeglobo1"/>
        <w:rPr>
          <w:rFonts w:ascii="Geomanist" w:hAnsi="Geomanist" w:cs="Arial"/>
          <w:sz w:val="20"/>
        </w:rPr>
      </w:pPr>
    </w:p>
    <w:p w:rsidR="00F34C27" w:rsidRPr="00CD32CC" w:rsidRDefault="00F34C27" w:rsidP="00F34C27">
      <w:pPr>
        <w:rPr>
          <w:rFonts w:ascii="Geomanist" w:hAnsi="Geomanist" w:cs="Arial"/>
          <w:b/>
          <w:sz w:val="20"/>
        </w:rPr>
      </w:pPr>
      <w:r w:rsidRPr="00CD32CC">
        <w:rPr>
          <w:rFonts w:ascii="Geomanist" w:hAnsi="Geomanist" w:cs="Arial"/>
          <w:b/>
          <w:sz w:val="20"/>
        </w:rPr>
        <w:t>ATENTAMENTE</w:t>
      </w:r>
    </w:p>
    <w:p w:rsidR="00F34C27" w:rsidRPr="00CD32CC" w:rsidRDefault="00F34C27" w:rsidP="00F34C27">
      <w:pPr>
        <w:pStyle w:val="Textodeglobo1"/>
        <w:rPr>
          <w:rFonts w:ascii="Geomanist" w:hAnsi="Geomanist"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F34C27" w:rsidRPr="00CD32CC" w:rsidTr="00670BDB">
        <w:trPr>
          <w:cantSplit/>
          <w:trHeight w:val="447"/>
          <w:jc w:val="center"/>
        </w:trPr>
        <w:tc>
          <w:tcPr>
            <w:tcW w:w="160" w:type="dxa"/>
            <w:tcBorders>
              <w:top w:val="single" w:sz="8" w:space="0" w:color="auto"/>
              <w:left w:val="single" w:sz="8" w:space="0" w:color="auto"/>
            </w:tcBorders>
          </w:tcPr>
          <w:p w:rsidR="00F34C27" w:rsidRPr="00CD32CC" w:rsidRDefault="00F34C27" w:rsidP="00670BDB">
            <w:pPr>
              <w:rPr>
                <w:rFonts w:ascii="Geomanist" w:hAnsi="Geomanist" w:cs="Arial"/>
                <w:sz w:val="20"/>
              </w:rPr>
            </w:pPr>
          </w:p>
        </w:tc>
        <w:tc>
          <w:tcPr>
            <w:tcW w:w="2727" w:type="dxa"/>
            <w:tcBorders>
              <w:top w:val="single" w:sz="8" w:space="0" w:color="auto"/>
            </w:tcBorders>
          </w:tcPr>
          <w:p w:rsidR="00F34C27" w:rsidRPr="00CD32CC" w:rsidRDefault="00F34C27" w:rsidP="00670BDB">
            <w:pPr>
              <w:rPr>
                <w:rFonts w:ascii="Geomanist" w:hAnsi="Geomanist" w:cs="Arial"/>
                <w:sz w:val="20"/>
              </w:rPr>
            </w:pPr>
          </w:p>
        </w:tc>
        <w:tc>
          <w:tcPr>
            <w:tcW w:w="170" w:type="dxa"/>
            <w:tcBorders>
              <w:top w:val="single" w:sz="8" w:space="0" w:color="auto"/>
              <w:right w:val="single" w:sz="8" w:space="0" w:color="auto"/>
            </w:tcBorders>
          </w:tcPr>
          <w:p w:rsidR="00F34C27" w:rsidRPr="00CD32CC" w:rsidRDefault="00F34C27" w:rsidP="00670BDB">
            <w:pPr>
              <w:rPr>
                <w:rFonts w:ascii="Geomanist" w:hAnsi="Geomanist" w:cs="Arial"/>
                <w:sz w:val="20"/>
              </w:rPr>
            </w:pPr>
          </w:p>
        </w:tc>
        <w:tc>
          <w:tcPr>
            <w:tcW w:w="170" w:type="dxa"/>
            <w:tcBorders>
              <w:left w:val="nil"/>
            </w:tcBorders>
          </w:tcPr>
          <w:p w:rsidR="00F34C27" w:rsidRPr="00CD32CC" w:rsidRDefault="00F34C27" w:rsidP="00670BDB">
            <w:pPr>
              <w:rPr>
                <w:rFonts w:ascii="Geomanist" w:hAnsi="Geomanist" w:cs="Arial"/>
                <w:sz w:val="20"/>
              </w:rPr>
            </w:pPr>
          </w:p>
        </w:tc>
        <w:tc>
          <w:tcPr>
            <w:tcW w:w="170" w:type="dxa"/>
            <w:tcBorders>
              <w:top w:val="single" w:sz="8" w:space="0" w:color="auto"/>
              <w:left w:val="single" w:sz="8" w:space="0" w:color="auto"/>
            </w:tcBorders>
          </w:tcPr>
          <w:p w:rsidR="00F34C27" w:rsidRPr="00CD32CC" w:rsidRDefault="00F34C27" w:rsidP="00670BDB">
            <w:pPr>
              <w:rPr>
                <w:rFonts w:ascii="Geomanist" w:hAnsi="Geomanist" w:cs="Arial"/>
                <w:sz w:val="20"/>
              </w:rPr>
            </w:pPr>
          </w:p>
        </w:tc>
        <w:tc>
          <w:tcPr>
            <w:tcW w:w="2727" w:type="dxa"/>
            <w:tcBorders>
              <w:top w:val="single" w:sz="8" w:space="0" w:color="auto"/>
            </w:tcBorders>
          </w:tcPr>
          <w:p w:rsidR="00F34C27" w:rsidRPr="00CD32CC" w:rsidRDefault="00F34C27" w:rsidP="00670BDB">
            <w:pPr>
              <w:rPr>
                <w:rFonts w:ascii="Geomanist" w:hAnsi="Geomanist" w:cs="Arial"/>
                <w:sz w:val="20"/>
              </w:rPr>
            </w:pPr>
          </w:p>
        </w:tc>
        <w:tc>
          <w:tcPr>
            <w:tcW w:w="170" w:type="dxa"/>
            <w:tcBorders>
              <w:top w:val="single" w:sz="8" w:space="0" w:color="auto"/>
              <w:right w:val="single" w:sz="8" w:space="0" w:color="auto"/>
            </w:tcBorders>
          </w:tcPr>
          <w:p w:rsidR="00F34C27" w:rsidRPr="00CD32CC" w:rsidRDefault="00F34C27" w:rsidP="00670BDB">
            <w:pPr>
              <w:rPr>
                <w:rFonts w:ascii="Geomanist" w:hAnsi="Geomanist" w:cs="Arial"/>
                <w:sz w:val="20"/>
              </w:rPr>
            </w:pPr>
          </w:p>
        </w:tc>
        <w:tc>
          <w:tcPr>
            <w:tcW w:w="170" w:type="dxa"/>
            <w:tcBorders>
              <w:left w:val="nil"/>
            </w:tcBorders>
          </w:tcPr>
          <w:p w:rsidR="00F34C27" w:rsidRPr="00CD32CC" w:rsidRDefault="00F34C27" w:rsidP="00670BDB">
            <w:pPr>
              <w:rPr>
                <w:rFonts w:ascii="Geomanist" w:hAnsi="Geomanist" w:cs="Arial"/>
                <w:sz w:val="20"/>
              </w:rPr>
            </w:pPr>
          </w:p>
        </w:tc>
        <w:tc>
          <w:tcPr>
            <w:tcW w:w="170" w:type="dxa"/>
            <w:tcBorders>
              <w:top w:val="single" w:sz="8" w:space="0" w:color="auto"/>
              <w:left w:val="single" w:sz="8" w:space="0" w:color="auto"/>
            </w:tcBorders>
          </w:tcPr>
          <w:p w:rsidR="00F34C27" w:rsidRPr="00CD32CC" w:rsidRDefault="00F34C27" w:rsidP="00670BDB">
            <w:pPr>
              <w:rPr>
                <w:rFonts w:ascii="Geomanist" w:hAnsi="Geomanist" w:cs="Arial"/>
                <w:sz w:val="20"/>
              </w:rPr>
            </w:pPr>
          </w:p>
        </w:tc>
        <w:tc>
          <w:tcPr>
            <w:tcW w:w="2727" w:type="dxa"/>
            <w:tcBorders>
              <w:top w:val="single" w:sz="8" w:space="0" w:color="auto"/>
            </w:tcBorders>
          </w:tcPr>
          <w:p w:rsidR="00F34C27" w:rsidRPr="00CD32CC" w:rsidRDefault="00F34C27" w:rsidP="00670BDB">
            <w:pPr>
              <w:rPr>
                <w:rFonts w:ascii="Geomanist" w:hAnsi="Geomanist" w:cs="Arial"/>
                <w:sz w:val="20"/>
              </w:rPr>
            </w:pPr>
          </w:p>
        </w:tc>
        <w:tc>
          <w:tcPr>
            <w:tcW w:w="170" w:type="dxa"/>
            <w:tcBorders>
              <w:top w:val="single" w:sz="8" w:space="0" w:color="auto"/>
              <w:right w:val="single" w:sz="8" w:space="0" w:color="auto"/>
            </w:tcBorders>
          </w:tcPr>
          <w:p w:rsidR="00F34C27" w:rsidRPr="00CD32CC" w:rsidRDefault="00F34C27" w:rsidP="00670BDB">
            <w:pPr>
              <w:rPr>
                <w:rFonts w:ascii="Geomanist" w:hAnsi="Geomanist" w:cs="Arial"/>
                <w:sz w:val="20"/>
              </w:rPr>
            </w:pPr>
          </w:p>
        </w:tc>
      </w:tr>
      <w:tr w:rsidR="00F34C27" w:rsidRPr="00CD32CC" w:rsidTr="00670BDB">
        <w:trPr>
          <w:cantSplit/>
          <w:jc w:val="center"/>
        </w:trPr>
        <w:tc>
          <w:tcPr>
            <w:tcW w:w="160" w:type="dxa"/>
            <w:tcBorders>
              <w:left w:val="single" w:sz="8" w:space="0" w:color="auto"/>
              <w:bottom w:val="single" w:sz="8" w:space="0" w:color="auto"/>
            </w:tcBorders>
          </w:tcPr>
          <w:p w:rsidR="00F34C27" w:rsidRPr="00CD32CC" w:rsidRDefault="00F34C27" w:rsidP="00670BDB">
            <w:pPr>
              <w:rPr>
                <w:rFonts w:ascii="Geomanist" w:hAnsi="Geomanist" w:cs="Arial"/>
                <w:sz w:val="20"/>
              </w:rPr>
            </w:pPr>
          </w:p>
        </w:tc>
        <w:tc>
          <w:tcPr>
            <w:tcW w:w="2727" w:type="dxa"/>
            <w:tcBorders>
              <w:top w:val="single" w:sz="8" w:space="0" w:color="auto"/>
              <w:bottom w:val="single" w:sz="8" w:space="0" w:color="auto"/>
            </w:tcBorders>
          </w:tcPr>
          <w:p w:rsidR="00F34C27" w:rsidRPr="00CD32CC" w:rsidRDefault="00F34C27" w:rsidP="00670BDB">
            <w:pPr>
              <w:jc w:val="center"/>
              <w:rPr>
                <w:rFonts w:ascii="Geomanist" w:hAnsi="Geomanist" w:cs="Arial"/>
                <w:sz w:val="20"/>
              </w:rPr>
            </w:pPr>
            <w:r w:rsidRPr="00CD32CC">
              <w:rPr>
                <w:rFonts w:ascii="Geomanist" w:hAnsi="Geomanist" w:cs="Arial"/>
                <w:sz w:val="20"/>
              </w:rPr>
              <w:t xml:space="preserve">Nombre del </w:t>
            </w:r>
          </w:p>
          <w:p w:rsidR="00F34C27" w:rsidRPr="00CD32CC" w:rsidRDefault="00F34C27" w:rsidP="00670BDB">
            <w:pPr>
              <w:jc w:val="center"/>
              <w:rPr>
                <w:rFonts w:ascii="Geomanist" w:hAnsi="Geomanist" w:cs="Arial"/>
                <w:sz w:val="20"/>
              </w:rPr>
            </w:pPr>
            <w:r w:rsidRPr="00CD32CC">
              <w:rPr>
                <w:rFonts w:ascii="Geomanist" w:hAnsi="Geomanist" w:cs="Arial"/>
                <w:sz w:val="20"/>
              </w:rPr>
              <w:t>Representante Legal</w:t>
            </w:r>
          </w:p>
        </w:tc>
        <w:tc>
          <w:tcPr>
            <w:tcW w:w="170" w:type="dxa"/>
            <w:tcBorders>
              <w:bottom w:val="single" w:sz="8" w:space="0" w:color="auto"/>
              <w:right w:val="single" w:sz="8" w:space="0" w:color="auto"/>
            </w:tcBorders>
          </w:tcPr>
          <w:p w:rsidR="00F34C27" w:rsidRPr="00CD32CC" w:rsidRDefault="00F34C27" w:rsidP="00670BDB">
            <w:pPr>
              <w:jc w:val="center"/>
              <w:rPr>
                <w:rFonts w:ascii="Geomanist" w:hAnsi="Geomanist" w:cs="Arial"/>
                <w:sz w:val="20"/>
              </w:rPr>
            </w:pPr>
          </w:p>
        </w:tc>
        <w:tc>
          <w:tcPr>
            <w:tcW w:w="170" w:type="dxa"/>
            <w:tcBorders>
              <w:left w:val="nil"/>
            </w:tcBorders>
          </w:tcPr>
          <w:p w:rsidR="00F34C27" w:rsidRPr="00CD32CC" w:rsidRDefault="00F34C27" w:rsidP="00670BDB">
            <w:pPr>
              <w:jc w:val="center"/>
              <w:rPr>
                <w:rFonts w:ascii="Geomanist" w:hAnsi="Geomanist" w:cs="Arial"/>
                <w:sz w:val="20"/>
              </w:rPr>
            </w:pPr>
          </w:p>
        </w:tc>
        <w:tc>
          <w:tcPr>
            <w:tcW w:w="170" w:type="dxa"/>
            <w:tcBorders>
              <w:left w:val="single" w:sz="8" w:space="0" w:color="auto"/>
              <w:bottom w:val="single" w:sz="8" w:space="0" w:color="auto"/>
            </w:tcBorders>
          </w:tcPr>
          <w:p w:rsidR="00F34C27" w:rsidRPr="00CD32CC" w:rsidRDefault="00F34C27" w:rsidP="00670BDB">
            <w:pPr>
              <w:jc w:val="center"/>
              <w:rPr>
                <w:rFonts w:ascii="Geomanist" w:hAnsi="Geomanist" w:cs="Arial"/>
                <w:sz w:val="20"/>
              </w:rPr>
            </w:pPr>
          </w:p>
        </w:tc>
        <w:tc>
          <w:tcPr>
            <w:tcW w:w="2727" w:type="dxa"/>
            <w:tcBorders>
              <w:top w:val="single" w:sz="8" w:space="0" w:color="auto"/>
              <w:bottom w:val="single" w:sz="8" w:space="0" w:color="auto"/>
            </w:tcBorders>
          </w:tcPr>
          <w:p w:rsidR="00F34C27" w:rsidRPr="00CD32CC" w:rsidRDefault="00F34C27" w:rsidP="00670BDB">
            <w:pPr>
              <w:jc w:val="center"/>
              <w:rPr>
                <w:rFonts w:ascii="Geomanist" w:hAnsi="Geomanist" w:cs="Arial"/>
                <w:sz w:val="20"/>
              </w:rPr>
            </w:pPr>
            <w:r w:rsidRPr="00CD32CC">
              <w:rPr>
                <w:rFonts w:ascii="Geomanist" w:hAnsi="Geomanist" w:cs="Arial"/>
                <w:sz w:val="20"/>
              </w:rPr>
              <w:t>Cargo en la Empresa</w:t>
            </w:r>
          </w:p>
        </w:tc>
        <w:tc>
          <w:tcPr>
            <w:tcW w:w="170" w:type="dxa"/>
            <w:tcBorders>
              <w:bottom w:val="single" w:sz="8" w:space="0" w:color="auto"/>
              <w:right w:val="single" w:sz="8" w:space="0" w:color="auto"/>
            </w:tcBorders>
          </w:tcPr>
          <w:p w:rsidR="00F34C27" w:rsidRPr="00CD32CC" w:rsidRDefault="00F34C27" w:rsidP="00670BDB">
            <w:pPr>
              <w:jc w:val="center"/>
              <w:rPr>
                <w:rFonts w:ascii="Geomanist" w:hAnsi="Geomanist" w:cs="Arial"/>
                <w:sz w:val="20"/>
              </w:rPr>
            </w:pPr>
          </w:p>
        </w:tc>
        <w:tc>
          <w:tcPr>
            <w:tcW w:w="170" w:type="dxa"/>
            <w:tcBorders>
              <w:left w:val="nil"/>
            </w:tcBorders>
          </w:tcPr>
          <w:p w:rsidR="00F34C27" w:rsidRPr="00CD32CC" w:rsidRDefault="00F34C27" w:rsidP="00670BDB">
            <w:pPr>
              <w:jc w:val="center"/>
              <w:rPr>
                <w:rFonts w:ascii="Geomanist" w:hAnsi="Geomanist" w:cs="Arial"/>
                <w:sz w:val="20"/>
              </w:rPr>
            </w:pPr>
          </w:p>
        </w:tc>
        <w:tc>
          <w:tcPr>
            <w:tcW w:w="170" w:type="dxa"/>
            <w:tcBorders>
              <w:left w:val="single" w:sz="8" w:space="0" w:color="auto"/>
              <w:bottom w:val="single" w:sz="8" w:space="0" w:color="auto"/>
            </w:tcBorders>
          </w:tcPr>
          <w:p w:rsidR="00F34C27" w:rsidRPr="00CD32CC" w:rsidRDefault="00F34C27" w:rsidP="00670BDB">
            <w:pPr>
              <w:jc w:val="center"/>
              <w:rPr>
                <w:rFonts w:ascii="Geomanist" w:hAnsi="Geomanist" w:cs="Arial"/>
                <w:sz w:val="20"/>
              </w:rPr>
            </w:pPr>
          </w:p>
        </w:tc>
        <w:tc>
          <w:tcPr>
            <w:tcW w:w="2727" w:type="dxa"/>
            <w:tcBorders>
              <w:top w:val="single" w:sz="8" w:space="0" w:color="auto"/>
              <w:bottom w:val="single" w:sz="8" w:space="0" w:color="auto"/>
            </w:tcBorders>
          </w:tcPr>
          <w:p w:rsidR="00F34C27" w:rsidRPr="00CD32CC" w:rsidRDefault="00F34C27" w:rsidP="00670BDB">
            <w:pPr>
              <w:jc w:val="center"/>
              <w:rPr>
                <w:rFonts w:ascii="Geomanist" w:hAnsi="Geomanist" w:cs="Arial"/>
                <w:sz w:val="20"/>
              </w:rPr>
            </w:pPr>
            <w:r w:rsidRPr="00CD32CC">
              <w:rPr>
                <w:rFonts w:ascii="Geomanist" w:hAnsi="Geomanist" w:cs="Arial"/>
                <w:sz w:val="20"/>
              </w:rPr>
              <w:t>Firma</w:t>
            </w:r>
          </w:p>
        </w:tc>
        <w:tc>
          <w:tcPr>
            <w:tcW w:w="170" w:type="dxa"/>
            <w:tcBorders>
              <w:bottom w:val="single" w:sz="8" w:space="0" w:color="auto"/>
              <w:right w:val="single" w:sz="8" w:space="0" w:color="auto"/>
            </w:tcBorders>
          </w:tcPr>
          <w:p w:rsidR="00F34C27" w:rsidRPr="00CD32CC" w:rsidRDefault="00F34C27" w:rsidP="00670BDB">
            <w:pPr>
              <w:rPr>
                <w:rFonts w:ascii="Geomanist" w:hAnsi="Geomanist" w:cs="Arial"/>
                <w:sz w:val="20"/>
              </w:rPr>
            </w:pPr>
          </w:p>
        </w:tc>
      </w:tr>
    </w:tbl>
    <w:p w:rsidR="00F34C27" w:rsidRPr="00CD32CC" w:rsidRDefault="00F34C27" w:rsidP="00F34C27">
      <w:pPr>
        <w:pStyle w:val="Textodeglobo1"/>
        <w:rPr>
          <w:rFonts w:ascii="Geomanist" w:hAnsi="Geomanist" w:cs="Arial"/>
          <w:sz w:val="20"/>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F34C27" w:rsidRPr="00CD32CC" w:rsidTr="00670BDB">
        <w:trPr>
          <w:trHeight w:val="488"/>
          <w:jc w:val="center"/>
        </w:trPr>
        <w:tc>
          <w:tcPr>
            <w:tcW w:w="9422" w:type="dxa"/>
          </w:tcPr>
          <w:p w:rsidR="00F34C27" w:rsidRPr="00CD32CC" w:rsidRDefault="00F34C27" w:rsidP="00670BDB">
            <w:pPr>
              <w:ind w:left="578" w:hanging="578"/>
              <w:rPr>
                <w:rFonts w:ascii="Geomanist" w:hAnsi="Geomanist" w:cs="Arial"/>
                <w:sz w:val="20"/>
              </w:rPr>
            </w:pPr>
            <w:r w:rsidRPr="00CD32CC">
              <w:rPr>
                <w:rFonts w:ascii="Geomanist" w:hAnsi="Geomanist" w:cs="Arial"/>
                <w:b/>
                <w:sz w:val="20"/>
              </w:rPr>
              <w:t>Nota:</w:t>
            </w:r>
            <w:r w:rsidRPr="00CD32CC">
              <w:rPr>
                <w:rFonts w:ascii="Geomanist" w:hAnsi="Geomanist" w:cs="Arial"/>
                <w:sz w:val="20"/>
              </w:rPr>
              <w:t xml:space="preserve"> Este documento podrá ser reproducido cuantas veces sea necesario; se recomienda entregarlo vía electrónica a través del Sistema </w:t>
            </w:r>
            <w:proofErr w:type="spellStart"/>
            <w:r w:rsidRPr="00CD32CC">
              <w:rPr>
                <w:rFonts w:ascii="Geomanist" w:hAnsi="Geomanist" w:cs="Arial"/>
                <w:sz w:val="20"/>
              </w:rPr>
              <w:t>CompraNet</w:t>
            </w:r>
            <w:proofErr w:type="spellEnd"/>
            <w:r w:rsidRPr="00CD32CC">
              <w:rPr>
                <w:rFonts w:ascii="Geomanist" w:hAnsi="Geomanist" w:cs="Arial"/>
                <w:sz w:val="20"/>
              </w:rPr>
              <w:t xml:space="preserve"> o personalmente en la Coordinación de Abastecimiento de la Delegación </w:t>
            </w:r>
            <w:proofErr w:type="spellStart"/>
            <w:r w:rsidRPr="00CD32CC">
              <w:rPr>
                <w:rFonts w:ascii="Geomanist" w:hAnsi="Geomanist" w:cs="Arial"/>
                <w:sz w:val="20"/>
              </w:rPr>
              <w:t>Sur,del</w:t>
            </w:r>
            <w:proofErr w:type="spellEnd"/>
            <w:r w:rsidRPr="00CD32CC">
              <w:rPr>
                <w:rFonts w:ascii="Geomanist" w:hAnsi="Geomanist" w:cs="Arial"/>
                <w:sz w:val="20"/>
              </w:rPr>
              <w:t xml:space="preserve"> D.F.</w:t>
            </w:r>
          </w:p>
        </w:tc>
      </w:tr>
    </w:tbl>
    <w:p w:rsidR="00F34C27" w:rsidRPr="00CD32CC" w:rsidRDefault="00F34C27" w:rsidP="00F34C27">
      <w:pPr>
        <w:ind w:right="-93"/>
        <w:rPr>
          <w:rFonts w:ascii="Geomanist" w:hAnsi="Geomanist" w:cs="Arial"/>
          <w:b/>
          <w:sz w:val="20"/>
        </w:rPr>
      </w:pPr>
    </w:p>
    <w:p w:rsidR="00F34C27" w:rsidRPr="00CD32CC" w:rsidRDefault="00F34C27" w:rsidP="00F34C27">
      <w:pPr>
        <w:ind w:right="-93"/>
        <w:rPr>
          <w:rFonts w:ascii="Geomanist" w:hAnsi="Geomanist" w:cs="Arial"/>
          <w:b/>
          <w:sz w:val="20"/>
        </w:rPr>
      </w:pPr>
    </w:p>
    <w:p w:rsidR="00F34C27" w:rsidRPr="00CD32CC" w:rsidRDefault="00F34C27" w:rsidP="00F34C27">
      <w:pPr>
        <w:ind w:right="-93"/>
        <w:rPr>
          <w:rFonts w:ascii="Geomanist" w:hAnsi="Geomanist" w:cs="Arial"/>
          <w:b/>
          <w:sz w:val="20"/>
        </w:rPr>
      </w:pPr>
    </w:p>
    <w:p w:rsidR="00F34C27" w:rsidRPr="00CD32CC" w:rsidRDefault="00F34C27" w:rsidP="00F34C27">
      <w:pPr>
        <w:ind w:right="-93"/>
        <w:rPr>
          <w:rFonts w:ascii="Geomanist" w:hAnsi="Geomanist" w:cs="Arial"/>
          <w:b/>
          <w:sz w:val="20"/>
        </w:rPr>
      </w:pPr>
    </w:p>
    <w:p w:rsidR="00F34C27" w:rsidRPr="00CD32CC" w:rsidRDefault="00F34C27" w:rsidP="00F34C27">
      <w:pPr>
        <w:ind w:right="-93"/>
        <w:rPr>
          <w:rFonts w:ascii="Geomanist" w:hAnsi="Geomanist" w:cs="Arial"/>
          <w:b/>
          <w:sz w:val="20"/>
        </w:rPr>
      </w:pPr>
    </w:p>
    <w:p w:rsidR="00F34C27" w:rsidRPr="00CD32CC" w:rsidRDefault="00F34C27" w:rsidP="00F34C27">
      <w:pPr>
        <w:ind w:right="-93"/>
        <w:rPr>
          <w:rFonts w:ascii="Geomanist" w:hAnsi="Geomanist" w:cs="Arial"/>
          <w:b/>
          <w:sz w:val="20"/>
        </w:rPr>
      </w:pPr>
    </w:p>
    <w:p w:rsidR="00F34C27" w:rsidRPr="00CD32CC" w:rsidRDefault="00F34C27" w:rsidP="00F34C27">
      <w:pPr>
        <w:ind w:right="-93"/>
        <w:rPr>
          <w:rFonts w:ascii="Geomanist" w:hAnsi="Geomanist" w:cs="Arial"/>
          <w:b/>
          <w:sz w:val="20"/>
        </w:rPr>
      </w:pPr>
    </w:p>
    <w:p w:rsidR="00F34C27" w:rsidRPr="00CD32CC" w:rsidRDefault="00F34C27" w:rsidP="00F34C27">
      <w:pPr>
        <w:ind w:right="-93"/>
        <w:jc w:val="center"/>
        <w:rPr>
          <w:rFonts w:ascii="Geomanist" w:hAnsi="Geomanist" w:cs="Arial"/>
          <w:b/>
          <w:sz w:val="20"/>
          <w:u w:val="single"/>
        </w:rPr>
      </w:pPr>
      <w:r w:rsidRPr="00CD32CC">
        <w:rPr>
          <w:rFonts w:ascii="Geomanist" w:hAnsi="Geomanist" w:cs="Arial"/>
          <w:b/>
          <w:sz w:val="20"/>
        </w:rPr>
        <w:t>ANEXO 16 BIS</w:t>
      </w:r>
    </w:p>
    <w:p w:rsidR="00F34C27" w:rsidRPr="00CD32CC" w:rsidRDefault="00F34C27" w:rsidP="00F34C27">
      <w:pPr>
        <w:jc w:val="center"/>
        <w:rPr>
          <w:rFonts w:ascii="Geomanist" w:hAnsi="Geomanist" w:cs="Arial"/>
          <w:sz w:val="20"/>
        </w:rPr>
      </w:pPr>
      <w:r w:rsidRPr="00CD32CC">
        <w:rPr>
          <w:rFonts w:ascii="Geomanist" w:hAnsi="Geomanist" w:cs="Arial"/>
          <w:sz w:val="20"/>
        </w:rPr>
        <w:t>Formato. De Interés en Participar en la Licitación y en su Caso, Solicitar Aclaraciones.</w:t>
      </w:r>
    </w:p>
    <w:p w:rsidR="00F34C27" w:rsidRPr="00CD32CC" w:rsidRDefault="00F34C27" w:rsidP="00F34C27">
      <w:pPr>
        <w:jc w:val="center"/>
        <w:rPr>
          <w:rFonts w:ascii="Geomanist" w:hAnsi="Geomanist" w:cs="Arial"/>
          <w:b/>
          <w:sz w:val="20"/>
        </w:rPr>
      </w:pPr>
    </w:p>
    <w:p w:rsidR="00F34C27" w:rsidRPr="00CD32CC" w:rsidRDefault="00F34C27" w:rsidP="00F34C27">
      <w:pPr>
        <w:ind w:left="-142"/>
        <w:jc w:val="right"/>
        <w:rPr>
          <w:rFonts w:ascii="Geomanist" w:hAnsi="Geomanist" w:cs="Arial"/>
          <w:sz w:val="20"/>
        </w:rPr>
      </w:pPr>
      <w:r w:rsidRPr="00CD32CC">
        <w:rPr>
          <w:rFonts w:ascii="Geomanist" w:hAnsi="Geomanist" w:cs="Arial"/>
          <w:sz w:val="20"/>
        </w:rPr>
        <w:t>Ciudad de México, a ___</w:t>
      </w:r>
      <w:r w:rsidR="002D54F1">
        <w:rPr>
          <w:rFonts w:ascii="Geomanist" w:hAnsi="Geomanist" w:cs="Arial"/>
          <w:sz w:val="20"/>
        </w:rPr>
        <w:t>____ de _________________de 2024</w:t>
      </w:r>
      <w:bookmarkStart w:id="10" w:name="_GoBack"/>
      <w:bookmarkEnd w:id="10"/>
      <w:r w:rsidRPr="00CD32CC">
        <w:rPr>
          <w:rFonts w:ascii="Geomanist" w:hAnsi="Geomanist" w:cs="Arial"/>
          <w:sz w:val="20"/>
        </w:rPr>
        <w:t>.</w:t>
      </w:r>
    </w:p>
    <w:p w:rsidR="00F34C27" w:rsidRPr="00CD32CC" w:rsidRDefault="00F34C27" w:rsidP="00F34C27">
      <w:pPr>
        <w:rPr>
          <w:rFonts w:ascii="Geomanist" w:hAnsi="Geomanist" w:cs="Arial"/>
          <w:sz w:val="20"/>
        </w:rPr>
      </w:pPr>
    </w:p>
    <w:p w:rsidR="00F34C27" w:rsidRPr="00CD32CC" w:rsidRDefault="00F34C27" w:rsidP="00F34C27">
      <w:pPr>
        <w:jc w:val="both"/>
        <w:rPr>
          <w:rFonts w:ascii="Geomanist" w:hAnsi="Geomanist" w:cs="Arial"/>
          <w:sz w:val="20"/>
          <w:u w:val="single"/>
        </w:rPr>
      </w:pPr>
      <w:r w:rsidRPr="00CD32CC">
        <w:rPr>
          <w:rFonts w:ascii="Geomanist" w:hAnsi="Geomanist" w:cs="Arial"/>
          <w:sz w:val="20"/>
          <w:u w:val="single"/>
        </w:rPr>
        <w:t>___Nombre</w:t>
      </w:r>
      <w:proofErr w:type="gramStart"/>
      <w:r w:rsidRPr="00CD32CC">
        <w:rPr>
          <w:rFonts w:ascii="Geomanist" w:hAnsi="Geomanist" w:cs="Arial"/>
          <w:sz w:val="20"/>
          <w:u w:val="single"/>
        </w:rPr>
        <w:t>)_</w:t>
      </w:r>
      <w:proofErr w:type="gramEnd"/>
      <w:r w:rsidRPr="00CD32CC">
        <w:rPr>
          <w:rFonts w:ascii="Geomanist" w:hAnsi="Geomanist" w:cs="Arial"/>
          <w:sz w:val="20"/>
          <w:u w:val="single"/>
        </w:rPr>
        <w:t>____</w:t>
      </w:r>
      <w:r w:rsidRPr="00CD32CC">
        <w:rPr>
          <w:rFonts w:ascii="Geomanist" w:hAnsi="Geomanist" w:cs="Arial"/>
          <w:sz w:val="20"/>
        </w:rPr>
        <w:t xml:space="preserve"> manifiesto </w:t>
      </w:r>
      <w:r w:rsidRPr="00CD32CC">
        <w:rPr>
          <w:rFonts w:ascii="Geomanist" w:hAnsi="Geomanist" w:cs="Arial"/>
          <w:b/>
          <w:sz w:val="20"/>
        </w:rPr>
        <w:t>bajo protesta de decir verdad</w:t>
      </w:r>
      <w:r w:rsidRPr="00CD32CC">
        <w:rPr>
          <w:rFonts w:ascii="Geomanist" w:hAnsi="Geomanist" w:cs="Arial"/>
          <w:sz w:val="20"/>
        </w:rPr>
        <w:t xml:space="preserve">, que se tiene interés en participar en la presente Licitación Pública Nacional No. ______________ </w:t>
      </w:r>
      <w:proofErr w:type="gramStart"/>
      <w:r w:rsidRPr="00CD32CC">
        <w:rPr>
          <w:rFonts w:ascii="Geomanist" w:hAnsi="Geomanist" w:cs="Arial"/>
          <w:sz w:val="20"/>
        </w:rPr>
        <w:t>y</w:t>
      </w:r>
      <w:proofErr w:type="gramEnd"/>
      <w:r w:rsidRPr="00CD32CC">
        <w:rPr>
          <w:rFonts w:ascii="Geomanist" w:hAnsi="Geomanist" w:cs="Arial"/>
          <w:sz w:val="20"/>
        </w:rPr>
        <w:t xml:space="preserve"> en su caso </w:t>
      </w:r>
      <w:r w:rsidRPr="00CD32CC">
        <w:rPr>
          <w:rFonts w:ascii="Geomanist" w:hAnsi="Geomanist" w:cs="Arial"/>
          <w:b/>
          <w:i/>
          <w:sz w:val="20"/>
          <w:u w:val="single"/>
        </w:rPr>
        <w:t>solicitar aclaraciones</w:t>
      </w:r>
      <w:r w:rsidRPr="00CD32CC">
        <w:rPr>
          <w:rFonts w:ascii="Geomanist" w:hAnsi="Geomanist" w:cs="Arial"/>
          <w:sz w:val="20"/>
        </w:rPr>
        <w:t xml:space="preserve"> a los aspectos contenidos en la convocatoria, por si o a nombre y representación de: ___</w:t>
      </w:r>
      <w:r w:rsidRPr="00CD32CC">
        <w:rPr>
          <w:rFonts w:ascii="Geomanist" w:hAnsi="Geomanist" w:cs="Arial"/>
          <w:sz w:val="20"/>
          <w:u w:val="single"/>
        </w:rPr>
        <w:t>(Persona Física o Moral)__.</w:t>
      </w:r>
    </w:p>
    <w:p w:rsidR="00F34C27" w:rsidRPr="00CD32CC" w:rsidRDefault="00F34C27" w:rsidP="00F34C27">
      <w:pPr>
        <w:jc w:val="both"/>
        <w:rPr>
          <w:rFonts w:ascii="Geomanist" w:hAnsi="Geomanist" w:cs="Arial"/>
          <w:sz w:val="20"/>
          <w:u w:val="single"/>
        </w:rPr>
      </w:pPr>
    </w:p>
    <w:p w:rsidR="00F34C27" w:rsidRPr="00CD32CC" w:rsidRDefault="00F34C27" w:rsidP="00F34C27">
      <w:pPr>
        <w:jc w:val="both"/>
        <w:rPr>
          <w:rFonts w:ascii="Geomanist" w:hAnsi="Geomanist" w:cs="Arial"/>
          <w:sz w:val="20"/>
        </w:rPr>
      </w:pPr>
      <w:r w:rsidRPr="00CD32CC">
        <w:rPr>
          <w:rFonts w:ascii="Geomanist" w:hAnsi="Geomanist" w:cs="Arial"/>
          <w:b/>
          <w:sz w:val="20"/>
        </w:rPr>
        <w:t>Datos Personas Morales y Físicas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27"/>
        <w:gridCol w:w="5346"/>
      </w:tblGrid>
      <w:tr w:rsidR="00F34C27" w:rsidRPr="00CD32CC" w:rsidTr="00670BDB">
        <w:trPr>
          <w:trHeight w:val="400"/>
        </w:trPr>
        <w:tc>
          <w:tcPr>
            <w:tcW w:w="5000" w:type="pct"/>
            <w:gridSpan w:val="2"/>
            <w:vAlign w:val="center"/>
          </w:tcPr>
          <w:p w:rsidR="00F34C27" w:rsidRPr="00CD32CC" w:rsidRDefault="00F34C27" w:rsidP="00670BDB">
            <w:pPr>
              <w:jc w:val="both"/>
              <w:rPr>
                <w:rFonts w:ascii="Geomanist" w:hAnsi="Geomanist" w:cs="Arial"/>
                <w:sz w:val="20"/>
              </w:rPr>
            </w:pPr>
            <w:r w:rsidRPr="00CD32CC">
              <w:rPr>
                <w:rFonts w:ascii="Geomanist" w:hAnsi="Geomanist" w:cs="Arial"/>
                <w:sz w:val="20"/>
              </w:rPr>
              <w:t>Registro Federal de Contribuyentes.</w:t>
            </w:r>
          </w:p>
        </w:tc>
      </w:tr>
      <w:tr w:rsidR="00F34C27" w:rsidRPr="00CD32CC" w:rsidTr="00670BDB">
        <w:trPr>
          <w:trHeight w:val="400"/>
        </w:trPr>
        <w:tc>
          <w:tcPr>
            <w:tcW w:w="5000" w:type="pct"/>
            <w:gridSpan w:val="2"/>
            <w:vAlign w:val="center"/>
          </w:tcPr>
          <w:p w:rsidR="00F34C27" w:rsidRPr="00CD32CC" w:rsidRDefault="00F34C27" w:rsidP="00670BDB">
            <w:pPr>
              <w:jc w:val="both"/>
              <w:rPr>
                <w:rFonts w:ascii="Geomanist" w:hAnsi="Geomanist" w:cs="Arial"/>
                <w:sz w:val="20"/>
              </w:rPr>
            </w:pPr>
            <w:r w:rsidRPr="00CD32CC">
              <w:rPr>
                <w:rFonts w:ascii="Geomanist" w:hAnsi="Geomanist" w:cs="Arial"/>
                <w:sz w:val="20"/>
              </w:rPr>
              <w:t>Domicilio.</w:t>
            </w:r>
          </w:p>
        </w:tc>
      </w:tr>
      <w:tr w:rsidR="00F34C27" w:rsidRPr="00CD32CC" w:rsidTr="00670BDB">
        <w:trPr>
          <w:trHeight w:val="400"/>
        </w:trPr>
        <w:tc>
          <w:tcPr>
            <w:tcW w:w="5000" w:type="pct"/>
            <w:gridSpan w:val="2"/>
            <w:vAlign w:val="center"/>
          </w:tcPr>
          <w:p w:rsidR="00F34C27" w:rsidRPr="00CD32CC" w:rsidRDefault="00F34C27" w:rsidP="00670BDB">
            <w:pPr>
              <w:jc w:val="both"/>
              <w:rPr>
                <w:rFonts w:ascii="Geomanist" w:hAnsi="Geomanist" w:cs="Arial"/>
                <w:sz w:val="20"/>
              </w:rPr>
            </w:pPr>
            <w:r w:rsidRPr="00CD32CC">
              <w:rPr>
                <w:rFonts w:ascii="Geomanist" w:hAnsi="Geomanist" w:cs="Arial"/>
                <w:sz w:val="20"/>
              </w:rPr>
              <w:t>Calle y Número.</w:t>
            </w:r>
          </w:p>
        </w:tc>
      </w:tr>
      <w:tr w:rsidR="00F34C27" w:rsidRPr="00CD32CC" w:rsidTr="00670BDB">
        <w:trPr>
          <w:trHeight w:val="400"/>
        </w:trPr>
        <w:tc>
          <w:tcPr>
            <w:tcW w:w="2472" w:type="pct"/>
            <w:vAlign w:val="center"/>
          </w:tcPr>
          <w:p w:rsidR="00F34C27" w:rsidRPr="00CD32CC" w:rsidRDefault="00F34C27" w:rsidP="00670BDB">
            <w:pPr>
              <w:jc w:val="both"/>
              <w:rPr>
                <w:rFonts w:ascii="Geomanist" w:hAnsi="Geomanist" w:cs="Arial"/>
                <w:sz w:val="20"/>
              </w:rPr>
            </w:pPr>
            <w:r w:rsidRPr="00CD32CC">
              <w:rPr>
                <w:rFonts w:ascii="Geomanist" w:hAnsi="Geomanist" w:cs="Arial"/>
                <w:sz w:val="20"/>
              </w:rPr>
              <w:t>Colonia.</w:t>
            </w:r>
          </w:p>
        </w:tc>
        <w:tc>
          <w:tcPr>
            <w:tcW w:w="2528" w:type="pct"/>
            <w:vAlign w:val="center"/>
          </w:tcPr>
          <w:p w:rsidR="00F34C27" w:rsidRPr="00CD32CC" w:rsidRDefault="00F34C27" w:rsidP="00670BDB">
            <w:pPr>
              <w:jc w:val="both"/>
              <w:rPr>
                <w:rFonts w:ascii="Geomanist" w:hAnsi="Geomanist" w:cs="Arial"/>
                <w:sz w:val="20"/>
              </w:rPr>
            </w:pPr>
            <w:r w:rsidRPr="00CD32CC">
              <w:rPr>
                <w:rFonts w:ascii="Geomanist" w:hAnsi="Geomanist" w:cs="Arial"/>
                <w:sz w:val="20"/>
              </w:rPr>
              <w:t>Delegación o Municipio.</w:t>
            </w:r>
          </w:p>
        </w:tc>
      </w:tr>
      <w:tr w:rsidR="00F34C27" w:rsidRPr="00CD32CC" w:rsidTr="00670BDB">
        <w:trPr>
          <w:trHeight w:val="400"/>
        </w:trPr>
        <w:tc>
          <w:tcPr>
            <w:tcW w:w="2472" w:type="pct"/>
            <w:vAlign w:val="center"/>
          </w:tcPr>
          <w:p w:rsidR="00F34C27" w:rsidRPr="00CD32CC" w:rsidRDefault="00F34C27" w:rsidP="00670BDB">
            <w:pPr>
              <w:jc w:val="both"/>
              <w:rPr>
                <w:rFonts w:ascii="Geomanist" w:hAnsi="Geomanist" w:cs="Arial"/>
                <w:sz w:val="20"/>
              </w:rPr>
            </w:pPr>
            <w:r w:rsidRPr="00CD32CC">
              <w:rPr>
                <w:rFonts w:ascii="Geomanist" w:hAnsi="Geomanist" w:cs="Arial"/>
                <w:sz w:val="20"/>
              </w:rPr>
              <w:t>Código Postal.</w:t>
            </w:r>
          </w:p>
        </w:tc>
        <w:tc>
          <w:tcPr>
            <w:tcW w:w="2528" w:type="pct"/>
            <w:vAlign w:val="center"/>
          </w:tcPr>
          <w:p w:rsidR="00F34C27" w:rsidRPr="00CD32CC" w:rsidRDefault="00F34C27" w:rsidP="00670BDB">
            <w:pPr>
              <w:jc w:val="both"/>
              <w:rPr>
                <w:rFonts w:ascii="Geomanist" w:hAnsi="Geomanist" w:cs="Arial"/>
                <w:sz w:val="20"/>
              </w:rPr>
            </w:pPr>
            <w:r w:rsidRPr="00CD32CC">
              <w:rPr>
                <w:rFonts w:ascii="Geomanist" w:hAnsi="Geomanist" w:cs="Arial"/>
                <w:sz w:val="20"/>
              </w:rPr>
              <w:t>Entidad Federativa.</w:t>
            </w:r>
          </w:p>
        </w:tc>
      </w:tr>
      <w:tr w:rsidR="00F34C27" w:rsidRPr="00CD32CC" w:rsidTr="00670BDB">
        <w:trPr>
          <w:trHeight w:val="400"/>
        </w:trPr>
        <w:tc>
          <w:tcPr>
            <w:tcW w:w="2472" w:type="pct"/>
            <w:vAlign w:val="center"/>
          </w:tcPr>
          <w:p w:rsidR="00F34C27" w:rsidRPr="00CD32CC" w:rsidRDefault="00F34C27" w:rsidP="00670BDB">
            <w:pPr>
              <w:jc w:val="both"/>
              <w:rPr>
                <w:rFonts w:ascii="Geomanist" w:hAnsi="Geomanist" w:cs="Arial"/>
                <w:sz w:val="20"/>
              </w:rPr>
            </w:pPr>
            <w:r w:rsidRPr="00CD32CC">
              <w:rPr>
                <w:rFonts w:ascii="Geomanist" w:hAnsi="Geomanist" w:cs="Arial"/>
                <w:sz w:val="20"/>
              </w:rPr>
              <w:t>Teléfono Fijo.</w:t>
            </w:r>
          </w:p>
        </w:tc>
        <w:tc>
          <w:tcPr>
            <w:tcW w:w="2528" w:type="pct"/>
            <w:vAlign w:val="center"/>
          </w:tcPr>
          <w:p w:rsidR="00F34C27" w:rsidRPr="00CD32CC" w:rsidRDefault="00F34C27" w:rsidP="00670BDB">
            <w:pPr>
              <w:jc w:val="both"/>
              <w:rPr>
                <w:rFonts w:ascii="Geomanist" w:hAnsi="Geomanist" w:cs="Arial"/>
                <w:sz w:val="20"/>
              </w:rPr>
            </w:pPr>
            <w:r w:rsidRPr="00CD32CC">
              <w:rPr>
                <w:rFonts w:ascii="Geomanist" w:hAnsi="Geomanist" w:cs="Arial"/>
                <w:sz w:val="20"/>
              </w:rPr>
              <w:t>Teléfono Móvil.</w:t>
            </w:r>
          </w:p>
        </w:tc>
      </w:tr>
      <w:tr w:rsidR="00F34C27" w:rsidRPr="00CD32CC" w:rsidTr="00670BDB">
        <w:trPr>
          <w:trHeight w:val="400"/>
        </w:trPr>
        <w:tc>
          <w:tcPr>
            <w:tcW w:w="5000" w:type="pct"/>
            <w:gridSpan w:val="2"/>
            <w:vAlign w:val="center"/>
          </w:tcPr>
          <w:p w:rsidR="00F34C27" w:rsidRPr="00CD32CC" w:rsidRDefault="00F34C27" w:rsidP="00670BDB">
            <w:pPr>
              <w:jc w:val="both"/>
              <w:rPr>
                <w:rFonts w:ascii="Geomanist" w:hAnsi="Geomanist" w:cs="Arial"/>
                <w:sz w:val="20"/>
              </w:rPr>
            </w:pPr>
            <w:r w:rsidRPr="00CD32CC">
              <w:rPr>
                <w:rFonts w:ascii="Geomanist" w:hAnsi="Geomanist" w:cs="Arial"/>
                <w:sz w:val="20"/>
              </w:rPr>
              <w:t>Correo Electrónico.</w:t>
            </w:r>
          </w:p>
        </w:tc>
      </w:tr>
      <w:tr w:rsidR="00F34C27" w:rsidRPr="00CD32CC" w:rsidTr="00670BDB">
        <w:trPr>
          <w:trHeight w:val="400"/>
        </w:trPr>
        <w:tc>
          <w:tcPr>
            <w:tcW w:w="5000" w:type="pct"/>
            <w:gridSpan w:val="2"/>
            <w:vAlign w:val="center"/>
          </w:tcPr>
          <w:p w:rsidR="00F34C27" w:rsidRPr="00CD32CC" w:rsidRDefault="00F34C27" w:rsidP="00670BDB">
            <w:pPr>
              <w:jc w:val="both"/>
              <w:rPr>
                <w:rFonts w:ascii="Geomanist" w:hAnsi="Geomanist" w:cs="Arial"/>
                <w:sz w:val="20"/>
              </w:rPr>
            </w:pPr>
            <w:r w:rsidRPr="00CD32CC">
              <w:rPr>
                <w:rFonts w:ascii="Geomanist" w:hAnsi="Geomanist" w:cs="Arial"/>
                <w:sz w:val="20"/>
              </w:rPr>
              <w:t>Apoderado Legal o Representante. (Nombre, Domicilio, Teléfonos y Correo Electrónico)</w:t>
            </w:r>
          </w:p>
        </w:tc>
      </w:tr>
      <w:tr w:rsidR="00F34C27" w:rsidRPr="00CD32CC" w:rsidTr="00670BDB">
        <w:trPr>
          <w:trHeight w:val="400"/>
        </w:trPr>
        <w:tc>
          <w:tcPr>
            <w:tcW w:w="5000" w:type="pct"/>
            <w:gridSpan w:val="2"/>
            <w:vAlign w:val="center"/>
          </w:tcPr>
          <w:p w:rsidR="00F34C27" w:rsidRPr="00CD32CC" w:rsidRDefault="00F34C27" w:rsidP="00670BDB">
            <w:pPr>
              <w:jc w:val="both"/>
              <w:rPr>
                <w:rFonts w:ascii="Geomanist" w:hAnsi="Geomanist" w:cs="Arial"/>
                <w:sz w:val="20"/>
              </w:rPr>
            </w:pPr>
            <w:r w:rsidRPr="00CD32CC">
              <w:rPr>
                <w:rFonts w:ascii="Geomanist" w:hAnsi="Geomanist" w:cs="Arial"/>
                <w:sz w:val="20"/>
              </w:rPr>
              <w:t>Documento para Acreditar Personalidad y Facultades. (Escritura Pública y Modificaciones, Fecha, y Datos del Notario Público)</w:t>
            </w:r>
          </w:p>
        </w:tc>
      </w:tr>
    </w:tbl>
    <w:p w:rsidR="00F34C27" w:rsidRPr="00CD32CC" w:rsidRDefault="00F34C27" w:rsidP="00F34C27">
      <w:pPr>
        <w:rPr>
          <w:rFonts w:ascii="Geomanist" w:hAnsi="Geomanist" w:cs="Arial"/>
          <w:b/>
          <w:sz w:val="20"/>
        </w:rPr>
      </w:pPr>
    </w:p>
    <w:p w:rsidR="00F34C27" w:rsidRPr="00CD32CC" w:rsidRDefault="00F34C27" w:rsidP="00F34C27">
      <w:pPr>
        <w:rPr>
          <w:rFonts w:ascii="Geomanist" w:hAnsi="Geomanist" w:cs="Arial"/>
          <w:b/>
          <w:sz w:val="20"/>
        </w:rPr>
      </w:pPr>
      <w:r w:rsidRPr="00CD32CC">
        <w:rPr>
          <w:rFonts w:ascii="Geomanist" w:hAnsi="Geomanist" w:cs="Arial"/>
          <w:b/>
          <w:sz w:val="20"/>
        </w:rPr>
        <w:t>Datos Personas Morales.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78"/>
        <w:gridCol w:w="4334"/>
        <w:gridCol w:w="2061"/>
      </w:tblGrid>
      <w:tr w:rsidR="00F34C27" w:rsidRPr="00CD32CC" w:rsidTr="00670BDB">
        <w:trPr>
          <w:trHeight w:val="400"/>
          <w:jc w:val="center"/>
        </w:trPr>
        <w:tc>
          <w:tcPr>
            <w:tcW w:w="0" w:type="auto"/>
            <w:gridSpan w:val="2"/>
            <w:shd w:val="pct15" w:color="auto" w:fill="auto"/>
            <w:vAlign w:val="center"/>
          </w:tcPr>
          <w:p w:rsidR="00F34C27" w:rsidRPr="00CD32CC" w:rsidRDefault="00F34C27" w:rsidP="00670BDB">
            <w:pPr>
              <w:rPr>
                <w:rFonts w:ascii="Geomanist" w:hAnsi="Geomanist" w:cs="Arial"/>
                <w:sz w:val="20"/>
              </w:rPr>
            </w:pPr>
            <w:r w:rsidRPr="00CD32CC">
              <w:rPr>
                <w:rFonts w:ascii="Geomanist" w:hAnsi="Geomanist" w:cs="Arial"/>
                <w:sz w:val="20"/>
              </w:rPr>
              <w:t>Número de la Escritura Pública en la que consta su Acta Constitutiva.</w:t>
            </w:r>
          </w:p>
        </w:tc>
        <w:tc>
          <w:tcPr>
            <w:tcW w:w="0" w:type="auto"/>
            <w:shd w:val="pct15" w:color="auto" w:fill="auto"/>
            <w:vAlign w:val="center"/>
          </w:tcPr>
          <w:p w:rsidR="00F34C27" w:rsidRPr="00CD32CC" w:rsidRDefault="00F34C27" w:rsidP="00670BDB">
            <w:pPr>
              <w:rPr>
                <w:rFonts w:ascii="Geomanist" w:hAnsi="Geomanist" w:cs="Arial"/>
                <w:sz w:val="20"/>
              </w:rPr>
            </w:pPr>
            <w:r w:rsidRPr="00CD32CC">
              <w:rPr>
                <w:rFonts w:ascii="Geomanist" w:hAnsi="Geomanist" w:cs="Arial"/>
                <w:sz w:val="20"/>
              </w:rPr>
              <w:t>Fecha:</w:t>
            </w:r>
          </w:p>
        </w:tc>
      </w:tr>
      <w:tr w:rsidR="00F34C27" w:rsidRPr="00CD32CC" w:rsidTr="00670BDB">
        <w:trPr>
          <w:trHeight w:val="460"/>
          <w:jc w:val="center"/>
        </w:trPr>
        <w:tc>
          <w:tcPr>
            <w:tcW w:w="0" w:type="auto"/>
            <w:gridSpan w:val="3"/>
            <w:shd w:val="pct15" w:color="auto" w:fill="auto"/>
            <w:vAlign w:val="center"/>
          </w:tcPr>
          <w:p w:rsidR="00F34C27" w:rsidRPr="00CD32CC" w:rsidRDefault="00F34C27" w:rsidP="00670BDB">
            <w:pPr>
              <w:rPr>
                <w:rFonts w:ascii="Geomanist" w:hAnsi="Geomanist" w:cs="Arial"/>
                <w:sz w:val="20"/>
              </w:rPr>
            </w:pPr>
            <w:r w:rsidRPr="00CD32CC">
              <w:rPr>
                <w:rFonts w:ascii="Geomanist" w:hAnsi="Geomanist" w:cs="Arial"/>
                <w:sz w:val="20"/>
              </w:rPr>
              <w:t>Nombre, Número y Domicilio del Notario Público (ante el cual se dio fe de la misma).</w:t>
            </w:r>
          </w:p>
        </w:tc>
      </w:tr>
      <w:tr w:rsidR="00F34C27" w:rsidRPr="00CD32CC" w:rsidTr="00670BDB">
        <w:trPr>
          <w:trHeight w:val="374"/>
          <w:jc w:val="center"/>
        </w:trPr>
        <w:tc>
          <w:tcPr>
            <w:tcW w:w="0" w:type="auto"/>
            <w:gridSpan w:val="3"/>
            <w:shd w:val="pct15" w:color="auto" w:fill="auto"/>
            <w:vAlign w:val="center"/>
          </w:tcPr>
          <w:p w:rsidR="00F34C27" w:rsidRPr="00CD32CC" w:rsidRDefault="00F34C27" w:rsidP="00670BDB">
            <w:pPr>
              <w:rPr>
                <w:rFonts w:ascii="Geomanist" w:hAnsi="Geomanist" w:cs="Arial"/>
                <w:sz w:val="20"/>
              </w:rPr>
            </w:pPr>
            <w:r w:rsidRPr="00CD32CC">
              <w:rPr>
                <w:rFonts w:ascii="Geomanist" w:hAnsi="Geomanist" w:cs="Arial"/>
                <w:sz w:val="20"/>
              </w:rPr>
              <w:t>Fecha y Datos de su Inscripción en el Registro Público de Comercio.</w:t>
            </w:r>
          </w:p>
        </w:tc>
      </w:tr>
      <w:tr w:rsidR="00F34C27" w:rsidRPr="00CD32CC" w:rsidTr="00670BDB">
        <w:trPr>
          <w:trHeight w:val="281"/>
          <w:jc w:val="center"/>
        </w:trPr>
        <w:tc>
          <w:tcPr>
            <w:tcW w:w="0" w:type="auto"/>
            <w:gridSpan w:val="3"/>
            <w:shd w:val="pct15" w:color="auto" w:fill="auto"/>
            <w:vAlign w:val="center"/>
          </w:tcPr>
          <w:p w:rsidR="00F34C27" w:rsidRPr="00CD32CC" w:rsidRDefault="00F34C27" w:rsidP="00670BDB">
            <w:pPr>
              <w:rPr>
                <w:rFonts w:ascii="Geomanist" w:hAnsi="Geomanist" w:cs="Arial"/>
                <w:sz w:val="20"/>
              </w:rPr>
            </w:pPr>
            <w:r w:rsidRPr="00CD32CC">
              <w:rPr>
                <w:rFonts w:ascii="Geomanist" w:hAnsi="Geomanist" w:cs="Arial"/>
                <w:sz w:val="20"/>
              </w:rPr>
              <w:t>Descripción del Objeto Social.</w:t>
            </w:r>
          </w:p>
        </w:tc>
      </w:tr>
      <w:tr w:rsidR="00F34C27" w:rsidRPr="00CD32CC" w:rsidTr="00670BDB">
        <w:trPr>
          <w:jc w:val="center"/>
        </w:trPr>
        <w:tc>
          <w:tcPr>
            <w:tcW w:w="0" w:type="auto"/>
            <w:gridSpan w:val="3"/>
            <w:shd w:val="pct15" w:color="auto" w:fill="auto"/>
            <w:vAlign w:val="center"/>
          </w:tcPr>
          <w:p w:rsidR="00F34C27" w:rsidRPr="00CD32CC" w:rsidRDefault="00F34C27" w:rsidP="00670BDB">
            <w:pPr>
              <w:rPr>
                <w:rFonts w:ascii="Geomanist" w:hAnsi="Geomanist" w:cs="Arial"/>
                <w:sz w:val="20"/>
              </w:rPr>
            </w:pPr>
            <w:r w:rsidRPr="00CD32CC">
              <w:rPr>
                <w:rFonts w:ascii="Geomanist" w:hAnsi="Geomanist" w:cs="Arial"/>
                <w:sz w:val="20"/>
              </w:rPr>
              <w:t>Relación de Accionistas.</w:t>
            </w:r>
          </w:p>
        </w:tc>
      </w:tr>
      <w:tr w:rsidR="00F34C27" w:rsidRPr="00CD32CC" w:rsidTr="00670BDB">
        <w:trPr>
          <w:trHeight w:val="462"/>
          <w:jc w:val="center"/>
        </w:trPr>
        <w:tc>
          <w:tcPr>
            <w:tcW w:w="0" w:type="auto"/>
            <w:shd w:val="pct15" w:color="auto" w:fill="auto"/>
            <w:vAlign w:val="center"/>
          </w:tcPr>
          <w:p w:rsidR="00F34C27" w:rsidRPr="00CD32CC" w:rsidRDefault="00F34C27" w:rsidP="00670BDB">
            <w:pPr>
              <w:jc w:val="center"/>
              <w:rPr>
                <w:rFonts w:ascii="Geomanist" w:hAnsi="Geomanist" w:cs="Arial"/>
                <w:b/>
                <w:sz w:val="20"/>
              </w:rPr>
            </w:pPr>
            <w:r w:rsidRPr="00CD32CC">
              <w:rPr>
                <w:rFonts w:ascii="Geomanist" w:hAnsi="Geomanist" w:cs="Arial"/>
                <w:b/>
                <w:sz w:val="20"/>
              </w:rPr>
              <w:t>Apellido Paterno</w:t>
            </w:r>
          </w:p>
        </w:tc>
        <w:tc>
          <w:tcPr>
            <w:tcW w:w="0" w:type="auto"/>
            <w:shd w:val="pct15" w:color="auto" w:fill="auto"/>
            <w:vAlign w:val="center"/>
          </w:tcPr>
          <w:p w:rsidR="00F34C27" w:rsidRPr="00CD32CC" w:rsidRDefault="00F34C27" w:rsidP="00670BDB">
            <w:pPr>
              <w:jc w:val="center"/>
              <w:rPr>
                <w:rFonts w:ascii="Geomanist" w:hAnsi="Geomanist" w:cs="Arial"/>
                <w:b/>
                <w:sz w:val="20"/>
              </w:rPr>
            </w:pPr>
            <w:r w:rsidRPr="00CD32CC">
              <w:rPr>
                <w:rFonts w:ascii="Geomanist" w:hAnsi="Geomanist" w:cs="Arial"/>
                <w:b/>
                <w:sz w:val="20"/>
              </w:rPr>
              <w:t>Apellido Materno</w:t>
            </w:r>
          </w:p>
        </w:tc>
        <w:tc>
          <w:tcPr>
            <w:tcW w:w="0" w:type="auto"/>
            <w:shd w:val="pct15" w:color="auto" w:fill="auto"/>
            <w:vAlign w:val="center"/>
          </w:tcPr>
          <w:p w:rsidR="00F34C27" w:rsidRPr="00CD32CC" w:rsidRDefault="00F34C27" w:rsidP="00670BDB">
            <w:pPr>
              <w:jc w:val="center"/>
              <w:rPr>
                <w:rFonts w:ascii="Geomanist" w:hAnsi="Geomanist" w:cs="Arial"/>
                <w:b/>
                <w:sz w:val="20"/>
              </w:rPr>
            </w:pPr>
            <w:r w:rsidRPr="00CD32CC">
              <w:rPr>
                <w:rFonts w:ascii="Geomanist" w:hAnsi="Geomanist" w:cs="Arial"/>
                <w:b/>
                <w:sz w:val="20"/>
              </w:rPr>
              <w:t>Nombre(s)</w:t>
            </w:r>
          </w:p>
        </w:tc>
      </w:tr>
      <w:tr w:rsidR="00F34C27" w:rsidRPr="00CD32CC" w:rsidTr="00670BDB">
        <w:trPr>
          <w:trHeight w:val="360"/>
          <w:jc w:val="center"/>
        </w:trPr>
        <w:tc>
          <w:tcPr>
            <w:tcW w:w="0" w:type="auto"/>
            <w:gridSpan w:val="3"/>
            <w:shd w:val="pct15" w:color="auto" w:fill="auto"/>
            <w:vAlign w:val="center"/>
          </w:tcPr>
          <w:p w:rsidR="00F34C27" w:rsidRPr="00CD32CC" w:rsidRDefault="00F34C27" w:rsidP="00670BDB">
            <w:pPr>
              <w:jc w:val="both"/>
              <w:rPr>
                <w:rFonts w:ascii="Geomanist" w:hAnsi="Geomanist" w:cs="Arial"/>
                <w:sz w:val="20"/>
              </w:rPr>
            </w:pPr>
            <w:r w:rsidRPr="00CD32CC">
              <w:rPr>
                <w:rFonts w:ascii="Geomanist" w:hAnsi="Geomanist" w:cs="Arial"/>
                <w:sz w:val="20"/>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F34C27" w:rsidRPr="00CD32CC" w:rsidRDefault="00F34C27" w:rsidP="00F34C27">
      <w:pPr>
        <w:jc w:val="center"/>
        <w:rPr>
          <w:rFonts w:ascii="Geomanist" w:hAnsi="Geomanist" w:cs="Arial"/>
          <w:sz w:val="20"/>
        </w:rPr>
      </w:pPr>
    </w:p>
    <w:p w:rsidR="00F34C27" w:rsidRPr="00CD32CC" w:rsidRDefault="00F34C27" w:rsidP="00F34C27">
      <w:pPr>
        <w:jc w:val="center"/>
        <w:rPr>
          <w:rFonts w:ascii="Geomanist" w:hAnsi="Geomanist" w:cs="Arial"/>
          <w:sz w:val="20"/>
        </w:rPr>
      </w:pPr>
      <w:r w:rsidRPr="00CD32CC">
        <w:rPr>
          <w:rFonts w:ascii="Geomanist" w:hAnsi="Geomanist" w:cs="Arial"/>
          <w:sz w:val="20"/>
        </w:rPr>
        <w:t>Protesto lo Necesario</w:t>
      </w:r>
    </w:p>
    <w:p w:rsidR="00F34C27" w:rsidRPr="00CD32CC" w:rsidRDefault="00F34C27" w:rsidP="00F34C27">
      <w:pPr>
        <w:jc w:val="center"/>
        <w:rPr>
          <w:rFonts w:ascii="Geomanist" w:hAnsi="Geomanist" w:cs="Arial"/>
          <w:sz w:val="20"/>
        </w:rPr>
      </w:pPr>
      <w:r w:rsidRPr="00CD32CC">
        <w:rPr>
          <w:rFonts w:ascii="Geomanist" w:hAnsi="Geomanist" w:cs="Arial"/>
          <w:sz w:val="20"/>
        </w:rPr>
        <w:t>(Nombre, Firma y Cargo)</w:t>
      </w:r>
    </w:p>
    <w:p w:rsidR="00F34C27" w:rsidRPr="00CD32CC" w:rsidRDefault="00F34C27" w:rsidP="00F34C27">
      <w:pPr>
        <w:tabs>
          <w:tab w:val="left" w:pos="5785"/>
        </w:tabs>
        <w:rPr>
          <w:rFonts w:ascii="Geomanist" w:hAnsi="Geomanist" w:cs="Arial"/>
          <w:sz w:val="20"/>
        </w:rPr>
      </w:pPr>
      <w:r w:rsidRPr="00CD32CC">
        <w:rPr>
          <w:rFonts w:ascii="Geomanist" w:hAnsi="Geomanist" w:cs="Arial"/>
          <w:sz w:val="20"/>
        </w:rPr>
        <w:tab/>
      </w:r>
    </w:p>
    <w:p w:rsidR="00AD2903" w:rsidRPr="00CD32CC" w:rsidRDefault="00AD2903" w:rsidP="00F34C27">
      <w:pPr>
        <w:tabs>
          <w:tab w:val="left" w:pos="5785"/>
        </w:tabs>
        <w:rPr>
          <w:rFonts w:ascii="Geomanist" w:hAnsi="Geomanist" w:cs="Arial"/>
          <w:sz w:val="20"/>
        </w:rPr>
      </w:pPr>
    </w:p>
    <w:p w:rsidR="00AD2903" w:rsidRPr="00CD32CC" w:rsidRDefault="00AD2903" w:rsidP="00F34C27">
      <w:pPr>
        <w:tabs>
          <w:tab w:val="left" w:pos="5785"/>
        </w:tabs>
        <w:rPr>
          <w:rFonts w:ascii="Geomanist" w:hAnsi="Geomanist" w:cs="Arial"/>
          <w:sz w:val="20"/>
        </w:rPr>
      </w:pPr>
    </w:p>
    <w:p w:rsidR="00AD2903" w:rsidRPr="00CD32CC" w:rsidRDefault="00AD2903" w:rsidP="00F34C27">
      <w:pPr>
        <w:tabs>
          <w:tab w:val="left" w:pos="5785"/>
        </w:tabs>
        <w:rPr>
          <w:rFonts w:ascii="Geomanist" w:hAnsi="Geomanist" w:cs="Arial"/>
          <w:sz w:val="20"/>
        </w:rPr>
      </w:pPr>
    </w:p>
    <w:p w:rsidR="00AD2903" w:rsidRPr="00CD32CC" w:rsidRDefault="00AD2903" w:rsidP="00F34C27">
      <w:pPr>
        <w:tabs>
          <w:tab w:val="left" w:pos="5785"/>
        </w:tabs>
        <w:rPr>
          <w:rFonts w:ascii="Geomanist" w:hAnsi="Geomanist" w:cs="Arial"/>
          <w:sz w:val="20"/>
        </w:rPr>
      </w:pPr>
    </w:p>
    <w:p w:rsidR="00AD2903" w:rsidRPr="00CD32CC" w:rsidRDefault="00AD2903" w:rsidP="00F34C27">
      <w:pPr>
        <w:tabs>
          <w:tab w:val="left" w:pos="5785"/>
        </w:tabs>
        <w:rPr>
          <w:rFonts w:ascii="Geomanist" w:hAnsi="Geomanist" w:cs="Arial"/>
          <w:sz w:val="20"/>
        </w:rPr>
      </w:pPr>
    </w:p>
    <w:p w:rsidR="00AD2903" w:rsidRPr="00CD32CC" w:rsidRDefault="00AD2903" w:rsidP="00F34C27">
      <w:pPr>
        <w:tabs>
          <w:tab w:val="left" w:pos="5785"/>
        </w:tabs>
        <w:rPr>
          <w:rFonts w:ascii="Geomanist" w:hAnsi="Geomanist" w:cs="Arial"/>
          <w:sz w:val="20"/>
        </w:rPr>
      </w:pPr>
    </w:p>
    <w:p w:rsidR="00AD2903" w:rsidRPr="00CD32CC" w:rsidRDefault="00AD2903" w:rsidP="00F34C27">
      <w:pPr>
        <w:tabs>
          <w:tab w:val="left" w:pos="5785"/>
        </w:tabs>
        <w:rPr>
          <w:rFonts w:ascii="Geomanist" w:hAnsi="Geomanist" w:cs="Arial"/>
          <w:sz w:val="20"/>
        </w:rPr>
      </w:pPr>
    </w:p>
    <w:p w:rsidR="00AD2903" w:rsidRDefault="00AD2903" w:rsidP="00AD2903">
      <w:pPr>
        <w:tabs>
          <w:tab w:val="left" w:pos="850"/>
          <w:tab w:val="left" w:pos="1417"/>
        </w:tabs>
        <w:jc w:val="center"/>
        <w:rPr>
          <w:rFonts w:ascii="Geomanist" w:hAnsi="Geomanist" w:cs="Arial"/>
          <w:sz w:val="20"/>
        </w:rPr>
      </w:pPr>
    </w:p>
    <w:p w:rsidR="005265DA" w:rsidRPr="00CD32CC" w:rsidRDefault="005265DA" w:rsidP="00AD2903">
      <w:pPr>
        <w:tabs>
          <w:tab w:val="left" w:pos="850"/>
          <w:tab w:val="left" w:pos="1417"/>
        </w:tabs>
        <w:jc w:val="center"/>
        <w:rPr>
          <w:rFonts w:ascii="Geomanist" w:hAnsi="Geomanist" w:cs="Arial"/>
          <w:b/>
          <w:bCs/>
          <w:sz w:val="20"/>
          <w:lang w:eastAsia="es-ES"/>
        </w:rPr>
      </w:pPr>
    </w:p>
    <w:p w:rsidR="00AD2903" w:rsidRPr="00CD32CC" w:rsidRDefault="00AD2903" w:rsidP="00AD2903">
      <w:pPr>
        <w:tabs>
          <w:tab w:val="left" w:pos="850"/>
          <w:tab w:val="left" w:pos="1417"/>
        </w:tabs>
        <w:jc w:val="center"/>
        <w:rPr>
          <w:rFonts w:ascii="Geomanist" w:hAnsi="Geomanist" w:cs="Arial"/>
          <w:b/>
          <w:bCs/>
          <w:sz w:val="20"/>
          <w:lang w:eastAsia="es-ES"/>
        </w:rPr>
      </w:pPr>
    </w:p>
    <w:p w:rsidR="00AD2903" w:rsidRPr="00CD32CC" w:rsidRDefault="00AD2903" w:rsidP="00AD2903">
      <w:pPr>
        <w:tabs>
          <w:tab w:val="left" w:pos="850"/>
          <w:tab w:val="left" w:pos="1417"/>
        </w:tabs>
        <w:jc w:val="center"/>
        <w:rPr>
          <w:rFonts w:ascii="Geomanist" w:hAnsi="Geomanist" w:cs="Arial"/>
          <w:b/>
          <w:bCs/>
          <w:sz w:val="20"/>
          <w:lang w:eastAsia="es-ES"/>
        </w:rPr>
      </w:pPr>
      <w:r w:rsidRPr="00CD32CC">
        <w:rPr>
          <w:rFonts w:ascii="Geomanist" w:hAnsi="Geomanist" w:cs="Arial"/>
          <w:b/>
          <w:bCs/>
          <w:sz w:val="20"/>
          <w:lang w:eastAsia="es-ES"/>
        </w:rPr>
        <w:t xml:space="preserve">ANEXO 17 </w:t>
      </w:r>
    </w:p>
    <w:p w:rsidR="00AD2903" w:rsidRPr="00CD32CC" w:rsidRDefault="00AD2903" w:rsidP="00AD2903">
      <w:pPr>
        <w:tabs>
          <w:tab w:val="left" w:pos="850"/>
          <w:tab w:val="left" w:pos="1417"/>
        </w:tabs>
        <w:jc w:val="center"/>
        <w:rPr>
          <w:rFonts w:ascii="Geomanist" w:hAnsi="Geomanist" w:cs="Arial"/>
          <w:b/>
          <w:bCs/>
          <w:sz w:val="20"/>
          <w:lang w:eastAsia="es-ES"/>
        </w:rPr>
      </w:pPr>
      <w:r w:rsidRPr="00CD32CC">
        <w:rPr>
          <w:rFonts w:ascii="Geomanist" w:hAnsi="Geomanist" w:cs="Arial"/>
          <w:b/>
          <w:bCs/>
          <w:sz w:val="20"/>
          <w:lang w:eastAsia="es-ES"/>
        </w:rPr>
        <w:t xml:space="preserve">CRITERIOS DE EVALUACIÓN PARA EL SERVICIO DE CIRUGÍA SUBROGADA DE TRAUMATOLOGÍA Y </w:t>
      </w:r>
    </w:p>
    <w:p w:rsidR="00AD2903" w:rsidRPr="00CD32CC" w:rsidRDefault="00AD2903" w:rsidP="00AD2903">
      <w:pPr>
        <w:rPr>
          <w:rFonts w:ascii="Geomanist" w:hAnsi="Geomanist"/>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050"/>
        <w:gridCol w:w="2211"/>
        <w:gridCol w:w="5770"/>
      </w:tblGrid>
      <w:tr w:rsidR="00AD2903" w:rsidRPr="00CD32CC" w:rsidTr="00CD32CC">
        <w:trPr>
          <w:tblHeader/>
          <w:jc w:val="center"/>
        </w:trPr>
        <w:tc>
          <w:tcPr>
            <w:tcW w:w="760" w:type="pct"/>
            <w:tcBorders>
              <w:top w:val="single" w:sz="4" w:space="0" w:color="FFFFFF"/>
              <w:left w:val="single" w:sz="4" w:space="0" w:color="FFFFFF"/>
              <w:bottom w:val="single" w:sz="4" w:space="0" w:color="FFFFFF"/>
              <w:right w:val="single" w:sz="4" w:space="0" w:color="FFFFFF"/>
            </w:tcBorders>
            <w:shd w:val="clear" w:color="auto" w:fill="000000"/>
            <w:vAlign w:val="center"/>
          </w:tcPr>
          <w:p w:rsidR="00AD2903" w:rsidRPr="00CD32CC" w:rsidRDefault="00AD2903" w:rsidP="00CD32CC">
            <w:pPr>
              <w:tabs>
                <w:tab w:val="left" w:pos="6237"/>
              </w:tabs>
              <w:snapToGrid w:val="0"/>
              <w:jc w:val="center"/>
              <w:rPr>
                <w:rFonts w:ascii="Geomanist" w:hAnsi="Geomanist" w:cs="Arial"/>
                <w:b/>
                <w:bCs/>
                <w:sz w:val="20"/>
              </w:rPr>
            </w:pPr>
            <w:r w:rsidRPr="00CD32CC">
              <w:rPr>
                <w:rFonts w:ascii="Geomanist" w:hAnsi="Geomanist" w:cs="Arial"/>
                <w:b/>
                <w:bCs/>
                <w:sz w:val="20"/>
              </w:rPr>
              <w:t>Rubro</w:t>
            </w:r>
          </w:p>
        </w:tc>
        <w:tc>
          <w:tcPr>
            <w:tcW w:w="493" w:type="pct"/>
            <w:tcBorders>
              <w:top w:val="single" w:sz="4" w:space="0" w:color="FFFFFF"/>
              <w:left w:val="single" w:sz="4" w:space="0" w:color="FFFFFF"/>
              <w:bottom w:val="single" w:sz="4" w:space="0" w:color="FFFFFF"/>
              <w:right w:val="single" w:sz="4" w:space="0" w:color="FFFFFF"/>
            </w:tcBorders>
            <w:shd w:val="clear" w:color="auto" w:fill="000000"/>
            <w:vAlign w:val="center"/>
          </w:tcPr>
          <w:p w:rsidR="00AD2903" w:rsidRPr="00CD32CC" w:rsidRDefault="00AD2903" w:rsidP="00CD32CC">
            <w:pPr>
              <w:tabs>
                <w:tab w:val="left" w:pos="6237"/>
              </w:tabs>
              <w:snapToGrid w:val="0"/>
              <w:jc w:val="center"/>
              <w:rPr>
                <w:rFonts w:ascii="Geomanist" w:hAnsi="Geomanist" w:cs="Arial"/>
                <w:b/>
                <w:bCs/>
                <w:sz w:val="20"/>
              </w:rPr>
            </w:pPr>
            <w:r w:rsidRPr="00CD32CC">
              <w:rPr>
                <w:rFonts w:ascii="Geomanist" w:hAnsi="Geomanist" w:cs="Arial"/>
                <w:b/>
                <w:bCs/>
                <w:sz w:val="20"/>
              </w:rPr>
              <w:t>Total a otorgar</w:t>
            </w:r>
          </w:p>
        </w:tc>
        <w:tc>
          <w:tcPr>
            <w:tcW w:w="1038" w:type="pct"/>
            <w:tcBorders>
              <w:top w:val="single" w:sz="4" w:space="0" w:color="FFFFFF"/>
              <w:left w:val="single" w:sz="4" w:space="0" w:color="FFFFFF"/>
              <w:bottom w:val="single" w:sz="4" w:space="0" w:color="FFFFFF"/>
              <w:right w:val="single" w:sz="4" w:space="0" w:color="FFFFFF"/>
            </w:tcBorders>
            <w:shd w:val="clear" w:color="auto" w:fill="000000"/>
            <w:vAlign w:val="center"/>
          </w:tcPr>
          <w:p w:rsidR="00AD2903" w:rsidRPr="00CD32CC" w:rsidRDefault="00AD2903" w:rsidP="00CD32CC">
            <w:pPr>
              <w:tabs>
                <w:tab w:val="left" w:pos="6237"/>
              </w:tabs>
              <w:snapToGrid w:val="0"/>
              <w:jc w:val="center"/>
              <w:rPr>
                <w:rFonts w:ascii="Geomanist" w:hAnsi="Geomanist" w:cs="Arial"/>
                <w:b/>
                <w:bCs/>
                <w:sz w:val="20"/>
              </w:rPr>
            </w:pPr>
            <w:proofErr w:type="spellStart"/>
            <w:r w:rsidRPr="00CD32CC">
              <w:rPr>
                <w:rFonts w:ascii="Geomanist" w:hAnsi="Geomanist" w:cs="Arial"/>
                <w:b/>
                <w:bCs/>
                <w:sz w:val="20"/>
              </w:rPr>
              <w:t>Subrubro</w:t>
            </w:r>
            <w:proofErr w:type="spellEnd"/>
            <w:r w:rsidRPr="00CD32CC">
              <w:rPr>
                <w:rFonts w:ascii="Geomanist" w:hAnsi="Geomanist" w:cs="Arial"/>
                <w:b/>
                <w:bCs/>
                <w:sz w:val="20"/>
              </w:rPr>
              <w:t xml:space="preserve"> a evaluar y puntos máximos a otorgar</w:t>
            </w:r>
          </w:p>
        </w:tc>
        <w:tc>
          <w:tcPr>
            <w:tcW w:w="2709" w:type="pct"/>
            <w:tcBorders>
              <w:top w:val="single" w:sz="4" w:space="0" w:color="FFFFFF"/>
              <w:left w:val="single" w:sz="4" w:space="0" w:color="FFFFFF"/>
              <w:bottom w:val="single" w:sz="4" w:space="0" w:color="FFFFFF"/>
              <w:right w:val="single" w:sz="4" w:space="0" w:color="FFFFFF"/>
            </w:tcBorders>
            <w:shd w:val="clear" w:color="auto" w:fill="000000"/>
            <w:vAlign w:val="center"/>
          </w:tcPr>
          <w:p w:rsidR="00AD2903" w:rsidRPr="00CD32CC" w:rsidRDefault="00AD2903" w:rsidP="00CD32CC">
            <w:pPr>
              <w:tabs>
                <w:tab w:val="left" w:pos="6237"/>
              </w:tabs>
              <w:snapToGrid w:val="0"/>
              <w:jc w:val="center"/>
              <w:rPr>
                <w:rFonts w:ascii="Geomanist" w:hAnsi="Geomanist" w:cs="Arial"/>
                <w:b/>
                <w:bCs/>
                <w:sz w:val="20"/>
              </w:rPr>
            </w:pPr>
            <w:r w:rsidRPr="00CD32CC">
              <w:rPr>
                <w:rFonts w:ascii="Geomanist" w:hAnsi="Geomanist" w:cs="Arial"/>
                <w:b/>
                <w:bCs/>
                <w:sz w:val="20"/>
              </w:rPr>
              <w:t>Especificación del concepto</w:t>
            </w:r>
          </w:p>
        </w:tc>
      </w:tr>
      <w:tr w:rsidR="00AD2903" w:rsidRPr="00CD32CC" w:rsidTr="00CD32CC">
        <w:trPr>
          <w:trHeight w:val="2252"/>
          <w:jc w:val="center"/>
        </w:trPr>
        <w:tc>
          <w:tcPr>
            <w:tcW w:w="760" w:type="pct"/>
            <w:tcBorders>
              <w:top w:val="single" w:sz="4" w:space="0" w:color="FFFFFF"/>
              <w:left w:val="single" w:sz="4" w:space="0" w:color="FFFFFF"/>
              <w:bottom w:val="single" w:sz="4" w:space="0" w:color="FFFFFF"/>
              <w:right w:val="single" w:sz="4" w:space="0" w:color="FFFFFF"/>
            </w:tcBorders>
            <w:shd w:val="clear" w:color="auto" w:fill="000000"/>
          </w:tcPr>
          <w:p w:rsidR="00AD2903" w:rsidRPr="00CD32CC" w:rsidRDefault="00AD2903" w:rsidP="00CD32CC">
            <w:pPr>
              <w:tabs>
                <w:tab w:val="left" w:pos="6237"/>
              </w:tabs>
              <w:snapToGrid w:val="0"/>
              <w:jc w:val="center"/>
              <w:rPr>
                <w:rFonts w:ascii="Geomanist" w:hAnsi="Geomanist" w:cs="Arial"/>
                <w:b/>
                <w:bCs/>
                <w:sz w:val="20"/>
              </w:rPr>
            </w:pPr>
            <w:r w:rsidRPr="00CD32CC">
              <w:rPr>
                <w:rFonts w:ascii="Geomanist" w:hAnsi="Geomanist" w:cs="Arial"/>
                <w:b/>
                <w:bCs/>
                <w:sz w:val="20"/>
              </w:rPr>
              <w:t>a) Capacidad del licitante.</w:t>
            </w:r>
          </w:p>
        </w:tc>
        <w:tc>
          <w:tcPr>
            <w:tcW w:w="493" w:type="pct"/>
            <w:tcBorders>
              <w:top w:val="single" w:sz="4" w:space="0" w:color="FFFFFF"/>
              <w:left w:val="single" w:sz="4" w:space="0" w:color="FFFFFF"/>
            </w:tcBorders>
            <w:shd w:val="clear" w:color="auto" w:fill="auto"/>
          </w:tcPr>
          <w:p w:rsidR="00AD2903" w:rsidRPr="00CD32CC" w:rsidRDefault="00AD2903" w:rsidP="00CD32CC">
            <w:pPr>
              <w:tabs>
                <w:tab w:val="left" w:pos="6237"/>
              </w:tabs>
              <w:snapToGrid w:val="0"/>
              <w:jc w:val="center"/>
              <w:rPr>
                <w:rFonts w:ascii="Geomanist" w:hAnsi="Geomanist" w:cs="Arial"/>
                <w:b/>
                <w:sz w:val="20"/>
              </w:rPr>
            </w:pPr>
            <w:r w:rsidRPr="00CD32CC">
              <w:rPr>
                <w:rFonts w:ascii="Geomanist" w:hAnsi="Geomanist" w:cs="Arial"/>
                <w:b/>
                <w:sz w:val="20"/>
              </w:rPr>
              <w:t>24 Puntos</w:t>
            </w:r>
          </w:p>
        </w:tc>
        <w:tc>
          <w:tcPr>
            <w:tcW w:w="1038" w:type="pct"/>
            <w:tcBorders>
              <w:top w:val="single" w:sz="4" w:space="0" w:color="FFFFFF"/>
            </w:tcBorders>
            <w:shd w:val="clear" w:color="auto" w:fill="auto"/>
          </w:tcPr>
          <w:p w:rsidR="00AD2903" w:rsidRPr="00CD32CC" w:rsidRDefault="00AD2903" w:rsidP="00CD32CC">
            <w:pPr>
              <w:tabs>
                <w:tab w:val="left" w:pos="6237"/>
              </w:tabs>
              <w:snapToGrid w:val="0"/>
              <w:ind w:left="142"/>
              <w:jc w:val="center"/>
              <w:rPr>
                <w:rFonts w:ascii="Geomanist" w:hAnsi="Geomanist" w:cs="Arial"/>
                <w:sz w:val="20"/>
              </w:rPr>
            </w:pPr>
            <w:r w:rsidRPr="00CD32CC">
              <w:rPr>
                <w:rFonts w:ascii="Geomanist" w:hAnsi="Geomanist" w:cs="Arial"/>
                <w:sz w:val="20"/>
              </w:rPr>
              <w:t>a) Capacidad de Recursos Humanos:</w:t>
            </w:r>
          </w:p>
          <w:p w:rsidR="00AD2903" w:rsidRPr="00CD32CC" w:rsidRDefault="00AD2903" w:rsidP="00CD32CC">
            <w:pPr>
              <w:tabs>
                <w:tab w:val="left" w:pos="6237"/>
              </w:tabs>
              <w:snapToGrid w:val="0"/>
              <w:ind w:left="70"/>
              <w:jc w:val="center"/>
              <w:rPr>
                <w:rFonts w:ascii="Geomanist" w:hAnsi="Geomanist" w:cs="Arial"/>
                <w:b/>
                <w:sz w:val="20"/>
              </w:rPr>
            </w:pPr>
          </w:p>
          <w:p w:rsidR="00AD2903" w:rsidRPr="00CD32CC" w:rsidRDefault="00AD2903" w:rsidP="00CD32CC">
            <w:pPr>
              <w:tabs>
                <w:tab w:val="left" w:pos="6237"/>
              </w:tabs>
              <w:snapToGrid w:val="0"/>
              <w:ind w:left="70"/>
              <w:jc w:val="center"/>
              <w:rPr>
                <w:rFonts w:ascii="Geomanist" w:hAnsi="Geomanist" w:cs="Arial"/>
                <w:sz w:val="20"/>
              </w:rPr>
            </w:pPr>
            <w:r w:rsidRPr="00CD32CC">
              <w:rPr>
                <w:rFonts w:ascii="Geomanist" w:hAnsi="Geomanist" w:cs="Arial"/>
                <w:b/>
                <w:sz w:val="20"/>
              </w:rPr>
              <w:t>10 puntos</w:t>
            </w:r>
          </w:p>
        </w:tc>
        <w:tc>
          <w:tcPr>
            <w:tcW w:w="2709" w:type="pct"/>
            <w:tcBorders>
              <w:top w:val="single" w:sz="4" w:space="0" w:color="FFFFFF"/>
            </w:tcBorders>
            <w:shd w:val="clear" w:color="auto" w:fill="auto"/>
          </w:tcPr>
          <w:p w:rsidR="00AD2903" w:rsidRPr="00CD32CC" w:rsidRDefault="00AD2903" w:rsidP="00CD32CC">
            <w:pPr>
              <w:tabs>
                <w:tab w:val="left" w:pos="6237"/>
              </w:tabs>
              <w:snapToGrid w:val="0"/>
              <w:ind w:left="70"/>
              <w:jc w:val="both"/>
              <w:rPr>
                <w:rFonts w:ascii="Geomanist" w:hAnsi="Geomanist" w:cs="Arial"/>
                <w:sz w:val="20"/>
              </w:rPr>
            </w:pPr>
            <w:r w:rsidRPr="00CD32CC">
              <w:rPr>
                <w:rFonts w:ascii="Geomanist" w:hAnsi="Geomanist" w:cs="Arial"/>
                <w:sz w:val="20"/>
              </w:rPr>
              <w:t>El licitante, deberá presentar un listado nominal del total de su plantilla laboral directamente relacionada a la prestación del Servicio subrogado de cirugía de traumatología y ortopedia, debiendo presentar la currículo del personal técnico- médico que deberá de incluir:</w:t>
            </w:r>
          </w:p>
          <w:p w:rsidR="00AD2903" w:rsidRPr="00CD32CC" w:rsidRDefault="00AD2903" w:rsidP="00CD32CC">
            <w:pPr>
              <w:tabs>
                <w:tab w:val="left" w:pos="6237"/>
              </w:tabs>
              <w:snapToGrid w:val="0"/>
              <w:ind w:left="70"/>
              <w:jc w:val="both"/>
              <w:rPr>
                <w:rFonts w:ascii="Geomanist" w:hAnsi="Geomanist" w:cs="Arial"/>
                <w:sz w:val="20"/>
              </w:rPr>
            </w:pPr>
          </w:p>
          <w:p w:rsidR="00AD2903" w:rsidRPr="00CD32CC" w:rsidRDefault="00AD2903" w:rsidP="00AA078D">
            <w:pPr>
              <w:numPr>
                <w:ilvl w:val="0"/>
                <w:numId w:val="29"/>
              </w:numPr>
              <w:tabs>
                <w:tab w:val="left" w:pos="229"/>
              </w:tabs>
              <w:snapToGrid w:val="0"/>
              <w:ind w:left="229" w:hanging="142"/>
              <w:jc w:val="both"/>
              <w:rPr>
                <w:rFonts w:ascii="Geomanist" w:hAnsi="Geomanist" w:cs="Arial"/>
                <w:sz w:val="20"/>
              </w:rPr>
            </w:pPr>
            <w:r w:rsidRPr="00CD32CC">
              <w:rPr>
                <w:rFonts w:ascii="Geomanist" w:hAnsi="Geomanist" w:cs="Arial"/>
                <w:sz w:val="20"/>
              </w:rPr>
              <w:t>Experiencia laboral:</w:t>
            </w:r>
          </w:p>
          <w:p w:rsidR="00AD2903" w:rsidRPr="00CD32CC" w:rsidRDefault="00AD2903" w:rsidP="00CD32CC">
            <w:pPr>
              <w:tabs>
                <w:tab w:val="left" w:pos="6237"/>
              </w:tabs>
              <w:snapToGrid w:val="0"/>
              <w:ind w:left="70"/>
              <w:jc w:val="both"/>
              <w:rPr>
                <w:rFonts w:ascii="Geomanist" w:hAnsi="Geomanist" w:cs="Arial"/>
                <w:sz w:val="20"/>
              </w:rPr>
            </w:pPr>
            <w:r w:rsidRPr="00CD32CC">
              <w:rPr>
                <w:rFonts w:ascii="Geomanist" w:hAnsi="Geomanist" w:cs="Arial"/>
                <w:sz w:val="20"/>
              </w:rPr>
              <w:t xml:space="preserve">Documento público o privado que acredite que ha intervenido en los procesos de cirugía de traumatología y ortopedia, </w:t>
            </w:r>
            <w:proofErr w:type="spellStart"/>
            <w:r w:rsidRPr="00CD32CC">
              <w:rPr>
                <w:rFonts w:ascii="Geomanist" w:hAnsi="Geomanist" w:cs="Arial"/>
                <w:sz w:val="20"/>
              </w:rPr>
              <w:t>asi</w:t>
            </w:r>
            <w:proofErr w:type="spellEnd"/>
            <w:r w:rsidRPr="00CD32CC">
              <w:rPr>
                <w:rFonts w:ascii="Geomanist" w:hAnsi="Geomanist" w:cs="Arial"/>
                <w:sz w:val="20"/>
              </w:rPr>
              <w:t xml:space="preserve"> como de anestesiología, con la firma del personal prestador del servicio, del año en el cual inició su actividad profesional especializada, la cual deberá ser mayor a seis meses contados a partir de la contratación del servicio.</w:t>
            </w:r>
          </w:p>
          <w:p w:rsidR="00AD2903" w:rsidRPr="00CD32CC" w:rsidRDefault="00AD2903" w:rsidP="00CD32CC">
            <w:pPr>
              <w:tabs>
                <w:tab w:val="left" w:pos="6237"/>
              </w:tabs>
              <w:snapToGrid w:val="0"/>
              <w:ind w:left="70"/>
              <w:jc w:val="both"/>
              <w:rPr>
                <w:rFonts w:ascii="Geomanist" w:hAnsi="Geomanist" w:cs="Arial"/>
                <w:sz w:val="20"/>
              </w:rPr>
            </w:pPr>
          </w:p>
          <w:p w:rsidR="00AD2903" w:rsidRPr="00CD32CC" w:rsidRDefault="00AD2903" w:rsidP="00AA078D">
            <w:pPr>
              <w:numPr>
                <w:ilvl w:val="0"/>
                <w:numId w:val="29"/>
              </w:numPr>
              <w:tabs>
                <w:tab w:val="left" w:pos="229"/>
              </w:tabs>
              <w:snapToGrid w:val="0"/>
              <w:ind w:left="229" w:hanging="142"/>
              <w:jc w:val="both"/>
              <w:rPr>
                <w:rFonts w:ascii="Geomanist" w:hAnsi="Geomanist" w:cs="Arial"/>
                <w:sz w:val="20"/>
              </w:rPr>
            </w:pPr>
            <w:r w:rsidRPr="00CD32CC">
              <w:rPr>
                <w:rFonts w:ascii="Geomanist" w:hAnsi="Geomanist" w:cs="Arial"/>
                <w:sz w:val="20"/>
              </w:rPr>
              <w:t>Competencia:</w:t>
            </w:r>
          </w:p>
          <w:p w:rsidR="00AD2903" w:rsidRPr="00CD32CC" w:rsidRDefault="00AD2903" w:rsidP="00CD32CC">
            <w:pPr>
              <w:tabs>
                <w:tab w:val="left" w:pos="6237"/>
              </w:tabs>
              <w:snapToGrid w:val="0"/>
              <w:ind w:left="70"/>
              <w:jc w:val="both"/>
              <w:rPr>
                <w:rFonts w:ascii="Geomanist" w:hAnsi="Geomanist" w:cs="Arial"/>
                <w:sz w:val="20"/>
              </w:rPr>
            </w:pPr>
            <w:r w:rsidRPr="00CD32CC">
              <w:rPr>
                <w:rFonts w:ascii="Geomanist" w:hAnsi="Geomanist" w:cs="Arial"/>
                <w:sz w:val="20"/>
              </w:rPr>
              <w:t>Copia simple del título o cédula profesional de médico cirujano, y Copia simple del título o cédula profesional de la especialidad en traumatología y ortopedia, y</w:t>
            </w:r>
          </w:p>
          <w:p w:rsidR="00AD2903" w:rsidRPr="00CD32CC" w:rsidRDefault="00AD2903" w:rsidP="00CD32CC">
            <w:pPr>
              <w:tabs>
                <w:tab w:val="left" w:pos="6237"/>
              </w:tabs>
              <w:snapToGrid w:val="0"/>
              <w:ind w:left="70"/>
              <w:jc w:val="both"/>
              <w:rPr>
                <w:rFonts w:ascii="Geomanist" w:hAnsi="Geomanist" w:cs="Arial"/>
                <w:sz w:val="20"/>
              </w:rPr>
            </w:pPr>
            <w:r w:rsidRPr="00CD32CC">
              <w:rPr>
                <w:rFonts w:ascii="Geomanist" w:hAnsi="Geomanist" w:cs="Arial"/>
                <w:sz w:val="20"/>
              </w:rPr>
              <w:t>Certificado vigente emitido por el consejo.</w:t>
            </w:r>
          </w:p>
          <w:p w:rsidR="00AD2903" w:rsidRPr="00CD32CC" w:rsidRDefault="00AD2903" w:rsidP="00CD32CC">
            <w:pPr>
              <w:tabs>
                <w:tab w:val="left" w:pos="6237"/>
              </w:tabs>
              <w:snapToGrid w:val="0"/>
              <w:ind w:left="70"/>
              <w:jc w:val="both"/>
              <w:rPr>
                <w:rFonts w:ascii="Geomanist" w:hAnsi="Geomanist" w:cs="Arial"/>
                <w:sz w:val="20"/>
              </w:rPr>
            </w:pPr>
          </w:p>
          <w:p w:rsidR="00AD2903" w:rsidRPr="00CD32CC" w:rsidRDefault="00AD2903" w:rsidP="00AA078D">
            <w:pPr>
              <w:numPr>
                <w:ilvl w:val="0"/>
                <w:numId w:val="29"/>
              </w:numPr>
              <w:tabs>
                <w:tab w:val="left" w:pos="229"/>
              </w:tabs>
              <w:snapToGrid w:val="0"/>
              <w:ind w:left="229" w:hanging="142"/>
              <w:jc w:val="both"/>
              <w:rPr>
                <w:rFonts w:ascii="Geomanist" w:hAnsi="Geomanist" w:cs="Arial"/>
                <w:sz w:val="20"/>
              </w:rPr>
            </w:pPr>
            <w:r w:rsidRPr="00CD32CC">
              <w:rPr>
                <w:rFonts w:ascii="Geomanist" w:hAnsi="Geomanist" w:cs="Arial"/>
                <w:sz w:val="20"/>
              </w:rPr>
              <w:t>Dominio:</w:t>
            </w:r>
          </w:p>
          <w:p w:rsidR="00AD2903" w:rsidRPr="00CD32CC" w:rsidRDefault="00AD2903" w:rsidP="00CD32CC">
            <w:pPr>
              <w:tabs>
                <w:tab w:val="left" w:pos="6237"/>
              </w:tabs>
              <w:snapToGrid w:val="0"/>
              <w:ind w:left="70"/>
              <w:jc w:val="both"/>
              <w:rPr>
                <w:rFonts w:ascii="Geomanist" w:hAnsi="Geomanist" w:cs="Arial"/>
                <w:sz w:val="20"/>
              </w:rPr>
            </w:pPr>
            <w:r w:rsidRPr="00CD32CC">
              <w:rPr>
                <w:rFonts w:ascii="Geomanist" w:hAnsi="Geomanist" w:cs="Arial"/>
                <w:sz w:val="20"/>
              </w:rPr>
              <w:t>Copia simple de los cursos de capacitación recibidos sobre calidad y en materia relacionada al servicio objeto de esta licitación.</w:t>
            </w:r>
          </w:p>
          <w:p w:rsidR="00AD2903" w:rsidRPr="00CD32CC" w:rsidRDefault="00AD2903" w:rsidP="00CD32CC">
            <w:pPr>
              <w:tabs>
                <w:tab w:val="left" w:pos="6237"/>
              </w:tabs>
              <w:snapToGrid w:val="0"/>
              <w:ind w:left="70"/>
              <w:jc w:val="both"/>
              <w:rPr>
                <w:rFonts w:ascii="Geomanist" w:hAnsi="Geomanist" w:cs="Arial"/>
                <w:b/>
                <w:sz w:val="20"/>
              </w:rPr>
            </w:pPr>
            <w:r w:rsidRPr="00CD32CC">
              <w:rPr>
                <w:rFonts w:ascii="Geomanist" w:hAnsi="Geomanist" w:cs="Arial"/>
                <w:sz w:val="20"/>
              </w:rPr>
              <w:t xml:space="preserve">Derivado de lo anterior, a continuación se describe el puntaje a otorgar para el </w:t>
            </w:r>
            <w:proofErr w:type="spellStart"/>
            <w:r w:rsidRPr="00CD32CC">
              <w:rPr>
                <w:rFonts w:ascii="Geomanist" w:hAnsi="Geomanist" w:cs="Arial"/>
                <w:b/>
                <w:sz w:val="20"/>
              </w:rPr>
              <w:t>Subrubro</w:t>
            </w:r>
            <w:proofErr w:type="spellEnd"/>
            <w:r w:rsidRPr="00CD32CC">
              <w:rPr>
                <w:rFonts w:ascii="Geomanist" w:hAnsi="Geomanist" w:cs="Arial"/>
                <w:b/>
                <w:sz w:val="20"/>
              </w:rPr>
              <w:t xml:space="preserve"> “capacidad de recursos humanos”.</w:t>
            </w:r>
          </w:p>
          <w:p w:rsidR="00AD2903" w:rsidRPr="00CD32CC" w:rsidRDefault="00AD2903" w:rsidP="00CD32CC">
            <w:pPr>
              <w:tabs>
                <w:tab w:val="left" w:pos="6237"/>
              </w:tabs>
              <w:snapToGrid w:val="0"/>
              <w:ind w:left="70"/>
              <w:jc w:val="both"/>
              <w:rPr>
                <w:rFonts w:ascii="Geomanist" w:hAnsi="Geomanist" w:cs="Arial"/>
                <w:sz w:val="20"/>
                <w:highlight w:val="yellow"/>
              </w:rPr>
            </w:pPr>
          </w:p>
          <w:p w:rsidR="00AD2903" w:rsidRPr="00CD32CC" w:rsidRDefault="00AD2903" w:rsidP="00CD32CC">
            <w:pPr>
              <w:tabs>
                <w:tab w:val="left" w:pos="6237"/>
              </w:tabs>
              <w:snapToGrid w:val="0"/>
              <w:ind w:left="70"/>
              <w:jc w:val="both"/>
              <w:rPr>
                <w:rFonts w:ascii="Geomanist" w:hAnsi="Geomanist" w:cs="Arial"/>
                <w:b/>
                <w:sz w:val="20"/>
              </w:rPr>
            </w:pPr>
            <w:r w:rsidRPr="00CD32CC">
              <w:rPr>
                <w:rFonts w:ascii="Geomanist" w:hAnsi="Geomanist" w:cs="Arial"/>
                <w:b/>
                <w:sz w:val="20"/>
              </w:rPr>
              <w:t>1.- Experiencia.</w:t>
            </w:r>
          </w:p>
          <w:p w:rsidR="00AD2903" w:rsidRPr="00CD32CC" w:rsidRDefault="00AD2903" w:rsidP="00CD32CC">
            <w:pPr>
              <w:tabs>
                <w:tab w:val="left" w:pos="6237"/>
              </w:tabs>
              <w:snapToGrid w:val="0"/>
              <w:ind w:left="70"/>
              <w:jc w:val="both"/>
              <w:rPr>
                <w:rFonts w:ascii="Geomanist" w:hAnsi="Geomanist" w:cs="Arial"/>
                <w:sz w:val="20"/>
              </w:rPr>
            </w:pPr>
            <w:r w:rsidRPr="00CD32CC">
              <w:rPr>
                <w:rFonts w:ascii="Geomanist" w:hAnsi="Geomanist" w:cs="Arial"/>
                <w:sz w:val="20"/>
              </w:rPr>
              <w:t>El personal médico de especialistas en traumatología y/</w:t>
            </w:r>
            <w:proofErr w:type="spellStart"/>
            <w:r w:rsidRPr="00CD32CC">
              <w:rPr>
                <w:rFonts w:ascii="Geomanist" w:hAnsi="Geomanist" w:cs="Arial"/>
                <w:sz w:val="20"/>
              </w:rPr>
              <w:t>o</w:t>
            </w:r>
            <w:proofErr w:type="spellEnd"/>
            <w:r w:rsidRPr="00CD32CC">
              <w:rPr>
                <w:rFonts w:ascii="Geomanist" w:hAnsi="Geomanist" w:cs="Arial"/>
                <w:sz w:val="20"/>
              </w:rPr>
              <w:t xml:space="preserve"> ortopedia, y especialistas en anestesiología deberán presentar experiencia laboral:</w:t>
            </w:r>
          </w:p>
          <w:p w:rsidR="00AD2903" w:rsidRPr="00CD32CC" w:rsidRDefault="00AD2903" w:rsidP="00AA078D">
            <w:pPr>
              <w:numPr>
                <w:ilvl w:val="0"/>
                <w:numId w:val="29"/>
              </w:numPr>
              <w:tabs>
                <w:tab w:val="left" w:pos="229"/>
              </w:tabs>
              <w:snapToGrid w:val="0"/>
              <w:ind w:left="229" w:hanging="142"/>
              <w:jc w:val="both"/>
              <w:rPr>
                <w:rFonts w:ascii="Geomanist" w:hAnsi="Geomanist" w:cs="Arial"/>
                <w:b/>
                <w:sz w:val="20"/>
              </w:rPr>
            </w:pPr>
            <w:r w:rsidRPr="00CD32CC">
              <w:rPr>
                <w:rFonts w:ascii="Geomanist" w:hAnsi="Geomanist" w:cs="Arial"/>
                <w:sz w:val="20"/>
              </w:rPr>
              <w:t xml:space="preserve">menor a 6 meses: </w:t>
            </w:r>
            <w:r w:rsidRPr="00CD32CC">
              <w:rPr>
                <w:rFonts w:ascii="Geomanist" w:hAnsi="Geomanist" w:cs="Arial"/>
                <w:b/>
                <w:sz w:val="20"/>
              </w:rPr>
              <w:t>0 puntos</w:t>
            </w:r>
          </w:p>
          <w:p w:rsidR="00AD2903" w:rsidRPr="00CD32CC" w:rsidRDefault="00AD2903" w:rsidP="00AA078D">
            <w:pPr>
              <w:numPr>
                <w:ilvl w:val="0"/>
                <w:numId w:val="29"/>
              </w:numPr>
              <w:tabs>
                <w:tab w:val="left" w:pos="229"/>
              </w:tabs>
              <w:snapToGrid w:val="0"/>
              <w:ind w:left="229" w:hanging="142"/>
              <w:jc w:val="both"/>
              <w:rPr>
                <w:rFonts w:ascii="Geomanist" w:hAnsi="Geomanist" w:cs="Arial"/>
                <w:sz w:val="20"/>
              </w:rPr>
            </w:pPr>
            <w:r w:rsidRPr="00CD32CC">
              <w:rPr>
                <w:rFonts w:ascii="Geomanist" w:hAnsi="Geomanist" w:cs="Arial"/>
                <w:sz w:val="20"/>
              </w:rPr>
              <w:t xml:space="preserve">de 6 meses a 1 año 11 meses: </w:t>
            </w:r>
            <w:r w:rsidRPr="00CD32CC">
              <w:rPr>
                <w:rFonts w:ascii="Geomanist" w:hAnsi="Geomanist" w:cs="Arial"/>
                <w:b/>
                <w:sz w:val="20"/>
              </w:rPr>
              <w:t>1.5 punto.</w:t>
            </w:r>
          </w:p>
          <w:p w:rsidR="00AD2903" w:rsidRPr="00CD32CC" w:rsidRDefault="00AD2903" w:rsidP="00AA078D">
            <w:pPr>
              <w:numPr>
                <w:ilvl w:val="0"/>
                <w:numId w:val="29"/>
              </w:numPr>
              <w:tabs>
                <w:tab w:val="left" w:pos="229"/>
              </w:tabs>
              <w:snapToGrid w:val="0"/>
              <w:ind w:left="229" w:hanging="142"/>
              <w:jc w:val="both"/>
              <w:rPr>
                <w:rFonts w:ascii="Geomanist" w:hAnsi="Geomanist" w:cs="Arial"/>
                <w:sz w:val="20"/>
              </w:rPr>
            </w:pPr>
            <w:r w:rsidRPr="00CD32CC">
              <w:rPr>
                <w:rFonts w:ascii="Geomanist" w:hAnsi="Geomanist" w:cs="Arial"/>
                <w:sz w:val="20"/>
              </w:rPr>
              <w:t xml:space="preserve">de 2 años o más: </w:t>
            </w:r>
            <w:r w:rsidRPr="00CD32CC">
              <w:rPr>
                <w:rFonts w:ascii="Geomanist" w:hAnsi="Geomanist" w:cs="Arial"/>
                <w:b/>
                <w:sz w:val="20"/>
              </w:rPr>
              <w:t>3 puntos.</w:t>
            </w:r>
          </w:p>
          <w:p w:rsidR="00AD2903" w:rsidRPr="00CD32CC" w:rsidRDefault="00AD2903" w:rsidP="00AA078D">
            <w:pPr>
              <w:numPr>
                <w:ilvl w:val="0"/>
                <w:numId w:val="29"/>
              </w:numPr>
              <w:tabs>
                <w:tab w:val="left" w:pos="229"/>
              </w:tabs>
              <w:snapToGrid w:val="0"/>
              <w:ind w:left="229" w:hanging="142"/>
              <w:jc w:val="both"/>
              <w:rPr>
                <w:rFonts w:ascii="Geomanist" w:hAnsi="Geomanist" w:cs="Arial"/>
                <w:sz w:val="20"/>
              </w:rPr>
            </w:pPr>
          </w:p>
          <w:p w:rsidR="00AD2903" w:rsidRPr="00CD32CC" w:rsidRDefault="00AD2903" w:rsidP="00CD32CC">
            <w:pPr>
              <w:tabs>
                <w:tab w:val="left" w:pos="6237"/>
              </w:tabs>
              <w:snapToGrid w:val="0"/>
              <w:jc w:val="both"/>
              <w:rPr>
                <w:rFonts w:ascii="Geomanist" w:hAnsi="Geomanist" w:cs="Arial"/>
                <w:b/>
                <w:sz w:val="20"/>
              </w:rPr>
            </w:pPr>
            <w:r w:rsidRPr="00CD32CC">
              <w:rPr>
                <w:rFonts w:ascii="Geomanist" w:hAnsi="Geomanist" w:cs="Arial"/>
                <w:sz w:val="20"/>
              </w:rPr>
              <w:t>El total máximo de puntos a obtener en este concepto es de</w:t>
            </w:r>
            <w:r w:rsidRPr="00CD32CC">
              <w:rPr>
                <w:rFonts w:ascii="Geomanist" w:hAnsi="Geomanist" w:cs="Arial"/>
                <w:b/>
                <w:sz w:val="20"/>
              </w:rPr>
              <w:t xml:space="preserve"> 3 puntos. Nota: Se requiere de la presentación de constancias que acredite la experiencia de 3 médicos especialistas en traumatología y/</w:t>
            </w:r>
            <w:proofErr w:type="spellStart"/>
            <w:r w:rsidRPr="00CD32CC">
              <w:rPr>
                <w:rFonts w:ascii="Geomanist" w:hAnsi="Geomanist" w:cs="Arial"/>
                <w:b/>
                <w:sz w:val="20"/>
              </w:rPr>
              <w:t>o</w:t>
            </w:r>
            <w:proofErr w:type="spellEnd"/>
            <w:r w:rsidRPr="00CD32CC">
              <w:rPr>
                <w:rFonts w:ascii="Geomanist" w:hAnsi="Geomanist" w:cs="Arial"/>
                <w:b/>
                <w:sz w:val="20"/>
              </w:rPr>
              <w:t xml:space="preserve"> ortopedia; y 3 médicos especialistas en anestesiología.</w:t>
            </w:r>
          </w:p>
          <w:p w:rsidR="00AD2903" w:rsidRPr="00CD32CC" w:rsidRDefault="00AD2903" w:rsidP="00CD32CC">
            <w:pPr>
              <w:tabs>
                <w:tab w:val="left" w:pos="6237"/>
              </w:tabs>
              <w:snapToGrid w:val="0"/>
              <w:jc w:val="both"/>
              <w:rPr>
                <w:rFonts w:ascii="Geomanist" w:hAnsi="Geomanist" w:cs="Arial"/>
                <w:b/>
                <w:sz w:val="20"/>
              </w:rPr>
            </w:pPr>
          </w:p>
          <w:p w:rsidR="00AD2903" w:rsidRPr="00CD32CC" w:rsidRDefault="00AD2903" w:rsidP="00CD32CC">
            <w:pPr>
              <w:tabs>
                <w:tab w:val="left" w:pos="6237"/>
              </w:tabs>
              <w:snapToGrid w:val="0"/>
              <w:ind w:left="70"/>
              <w:jc w:val="both"/>
              <w:rPr>
                <w:rFonts w:ascii="Geomanist" w:hAnsi="Geomanist" w:cs="Arial"/>
                <w:b/>
                <w:sz w:val="20"/>
              </w:rPr>
            </w:pPr>
            <w:r w:rsidRPr="00CD32CC">
              <w:rPr>
                <w:rFonts w:ascii="Geomanist" w:hAnsi="Geomanist" w:cs="Arial"/>
                <w:b/>
                <w:sz w:val="20"/>
              </w:rPr>
              <w:t>2.- Competencia:</w:t>
            </w:r>
          </w:p>
          <w:p w:rsidR="00AD2903" w:rsidRPr="00CD32CC" w:rsidRDefault="00AD2903" w:rsidP="00CD32CC">
            <w:pPr>
              <w:tabs>
                <w:tab w:val="left" w:pos="6237"/>
              </w:tabs>
              <w:snapToGrid w:val="0"/>
              <w:ind w:left="70"/>
              <w:jc w:val="both"/>
              <w:rPr>
                <w:rFonts w:ascii="Geomanist" w:hAnsi="Geomanist" w:cs="Arial"/>
                <w:sz w:val="20"/>
              </w:rPr>
            </w:pPr>
            <w:r w:rsidRPr="00CD32CC">
              <w:rPr>
                <w:rFonts w:ascii="Geomanist" w:hAnsi="Geomanist" w:cs="Arial"/>
                <w:sz w:val="20"/>
              </w:rPr>
              <w:t>El personal médico de especialistas en traumatología y/</w:t>
            </w:r>
            <w:proofErr w:type="spellStart"/>
            <w:r w:rsidRPr="00CD32CC">
              <w:rPr>
                <w:rFonts w:ascii="Geomanist" w:hAnsi="Geomanist" w:cs="Arial"/>
                <w:sz w:val="20"/>
              </w:rPr>
              <w:t>o</w:t>
            </w:r>
            <w:proofErr w:type="spellEnd"/>
            <w:r w:rsidRPr="00CD32CC">
              <w:rPr>
                <w:rFonts w:ascii="Geomanist" w:hAnsi="Geomanist" w:cs="Arial"/>
                <w:sz w:val="20"/>
              </w:rPr>
              <w:t xml:space="preserve"> </w:t>
            </w:r>
            <w:r w:rsidRPr="00CD32CC">
              <w:rPr>
                <w:rFonts w:ascii="Geomanist" w:hAnsi="Geomanist" w:cs="Arial"/>
                <w:sz w:val="20"/>
              </w:rPr>
              <w:lastRenderedPageBreak/>
              <w:t>ortopedia, y especialistas en anestesiología deberán presentar:</w:t>
            </w:r>
          </w:p>
          <w:p w:rsidR="00AD2903" w:rsidRPr="00CD32CC" w:rsidRDefault="00AD2903" w:rsidP="00CD32CC">
            <w:pPr>
              <w:tabs>
                <w:tab w:val="left" w:pos="6237"/>
              </w:tabs>
              <w:snapToGrid w:val="0"/>
              <w:ind w:left="70"/>
              <w:jc w:val="both"/>
              <w:rPr>
                <w:rFonts w:ascii="Geomanist" w:hAnsi="Geomanist" w:cs="Arial"/>
                <w:sz w:val="20"/>
              </w:rPr>
            </w:pPr>
            <w:r w:rsidRPr="00CD32CC">
              <w:rPr>
                <w:rFonts w:ascii="Geomanist" w:hAnsi="Geomanist" w:cs="Arial"/>
                <w:sz w:val="20"/>
              </w:rPr>
              <w:t>-Cedula Medica</w:t>
            </w:r>
          </w:p>
          <w:p w:rsidR="00AD2903" w:rsidRPr="00CD32CC" w:rsidRDefault="00AD2903" w:rsidP="00CD32CC">
            <w:pPr>
              <w:tabs>
                <w:tab w:val="left" w:pos="6237"/>
              </w:tabs>
              <w:snapToGrid w:val="0"/>
              <w:ind w:left="70"/>
              <w:jc w:val="both"/>
              <w:rPr>
                <w:rFonts w:ascii="Geomanist" w:hAnsi="Geomanist" w:cs="Arial"/>
                <w:sz w:val="20"/>
              </w:rPr>
            </w:pPr>
            <w:r w:rsidRPr="00CD32CC">
              <w:rPr>
                <w:rFonts w:ascii="Geomanist" w:hAnsi="Geomanist" w:cs="Arial"/>
                <w:sz w:val="20"/>
              </w:rPr>
              <w:t>-Cedula de Especialidad</w:t>
            </w:r>
          </w:p>
          <w:p w:rsidR="00AD2903" w:rsidRPr="00CD32CC" w:rsidRDefault="00AD2903" w:rsidP="00CD32CC">
            <w:pPr>
              <w:tabs>
                <w:tab w:val="left" w:pos="6237"/>
              </w:tabs>
              <w:snapToGrid w:val="0"/>
              <w:ind w:left="70"/>
              <w:jc w:val="both"/>
              <w:rPr>
                <w:rFonts w:ascii="Geomanist" w:hAnsi="Geomanist" w:cs="Arial"/>
                <w:sz w:val="20"/>
              </w:rPr>
            </w:pPr>
            <w:r w:rsidRPr="00CD32CC">
              <w:rPr>
                <w:rFonts w:ascii="Geomanist" w:hAnsi="Geomanist" w:cs="Arial"/>
                <w:sz w:val="20"/>
              </w:rPr>
              <w:t>-Certificación del consejo que le corresponda. (Traumatología y/</w:t>
            </w:r>
            <w:proofErr w:type="spellStart"/>
            <w:r w:rsidRPr="00CD32CC">
              <w:rPr>
                <w:rFonts w:ascii="Geomanist" w:hAnsi="Geomanist" w:cs="Arial"/>
                <w:sz w:val="20"/>
              </w:rPr>
              <w:t>o</w:t>
            </w:r>
            <w:proofErr w:type="spellEnd"/>
            <w:r w:rsidRPr="00CD32CC">
              <w:rPr>
                <w:rFonts w:ascii="Geomanist" w:hAnsi="Geomanist" w:cs="Arial"/>
                <w:sz w:val="20"/>
              </w:rPr>
              <w:t xml:space="preserve"> Ortopedia o Anestesiología)</w:t>
            </w:r>
          </w:p>
          <w:p w:rsidR="00AD2903" w:rsidRPr="00CD32CC" w:rsidRDefault="00AD2903" w:rsidP="00AA078D">
            <w:pPr>
              <w:numPr>
                <w:ilvl w:val="0"/>
                <w:numId w:val="29"/>
              </w:numPr>
              <w:tabs>
                <w:tab w:val="left" w:pos="229"/>
              </w:tabs>
              <w:snapToGrid w:val="0"/>
              <w:ind w:left="229" w:hanging="142"/>
              <w:jc w:val="both"/>
              <w:rPr>
                <w:rFonts w:ascii="Geomanist" w:hAnsi="Geomanist" w:cs="Arial"/>
                <w:b/>
                <w:sz w:val="20"/>
              </w:rPr>
            </w:pPr>
            <w:r w:rsidRPr="00CD32CC">
              <w:rPr>
                <w:rFonts w:ascii="Geomanist" w:hAnsi="Geomanist" w:cs="Arial"/>
                <w:sz w:val="20"/>
              </w:rPr>
              <w:t xml:space="preserve">Si presenta la documentación de los 6 especialistas (3 por especialidad) se le otorgaran </w:t>
            </w:r>
            <w:r w:rsidRPr="00CD32CC">
              <w:rPr>
                <w:rFonts w:ascii="Geomanist" w:hAnsi="Geomanist" w:cs="Arial"/>
                <w:b/>
                <w:sz w:val="20"/>
              </w:rPr>
              <w:t>6 puntos.</w:t>
            </w:r>
          </w:p>
          <w:p w:rsidR="00AD2903" w:rsidRPr="00CD32CC" w:rsidRDefault="00AD2903" w:rsidP="00CD32CC">
            <w:pPr>
              <w:tabs>
                <w:tab w:val="left" w:pos="229"/>
              </w:tabs>
              <w:snapToGrid w:val="0"/>
              <w:ind w:left="229"/>
              <w:jc w:val="both"/>
              <w:rPr>
                <w:rFonts w:ascii="Geomanist" w:hAnsi="Geomanist" w:cs="Arial"/>
                <w:b/>
                <w:sz w:val="20"/>
              </w:rPr>
            </w:pPr>
          </w:p>
          <w:p w:rsidR="00AD2903" w:rsidRPr="00CD32CC" w:rsidRDefault="00AD2903" w:rsidP="00AA078D">
            <w:pPr>
              <w:numPr>
                <w:ilvl w:val="0"/>
                <w:numId w:val="29"/>
              </w:numPr>
              <w:tabs>
                <w:tab w:val="left" w:pos="229"/>
              </w:tabs>
              <w:snapToGrid w:val="0"/>
              <w:ind w:left="229" w:hanging="142"/>
              <w:jc w:val="both"/>
              <w:rPr>
                <w:rFonts w:ascii="Geomanist" w:hAnsi="Geomanist" w:cs="Arial"/>
                <w:b/>
                <w:sz w:val="20"/>
              </w:rPr>
            </w:pPr>
            <w:r w:rsidRPr="00CD32CC">
              <w:rPr>
                <w:rFonts w:ascii="Geomanist" w:hAnsi="Geomanist" w:cs="Arial"/>
                <w:sz w:val="20"/>
              </w:rPr>
              <w:t xml:space="preserve">Si no presenta la documentación de los 6 especialistas (3 por especialidad) </w:t>
            </w:r>
            <w:r w:rsidRPr="00CD32CC">
              <w:rPr>
                <w:rFonts w:ascii="Geomanist" w:hAnsi="Geomanist" w:cs="Arial"/>
                <w:b/>
                <w:sz w:val="20"/>
              </w:rPr>
              <w:t>no se le otorgarán puntos.</w:t>
            </w:r>
          </w:p>
          <w:p w:rsidR="00AD2903" w:rsidRPr="00CD32CC" w:rsidRDefault="00AD2903" w:rsidP="00CD32CC">
            <w:pPr>
              <w:tabs>
                <w:tab w:val="left" w:pos="229"/>
              </w:tabs>
              <w:snapToGrid w:val="0"/>
              <w:ind w:left="229"/>
              <w:jc w:val="both"/>
              <w:rPr>
                <w:rFonts w:ascii="Geomanist" w:hAnsi="Geomanist" w:cs="Arial"/>
                <w:b/>
                <w:sz w:val="20"/>
              </w:rPr>
            </w:pPr>
          </w:p>
          <w:p w:rsidR="00AD2903" w:rsidRPr="00CD32CC" w:rsidRDefault="00AD2903" w:rsidP="00CD32CC">
            <w:pPr>
              <w:tabs>
                <w:tab w:val="left" w:pos="6237"/>
              </w:tabs>
              <w:snapToGrid w:val="0"/>
              <w:jc w:val="both"/>
              <w:rPr>
                <w:rFonts w:ascii="Geomanist" w:hAnsi="Geomanist" w:cs="Arial"/>
                <w:b/>
                <w:sz w:val="20"/>
              </w:rPr>
            </w:pPr>
            <w:r w:rsidRPr="00CD32CC">
              <w:rPr>
                <w:rFonts w:ascii="Geomanist" w:hAnsi="Geomanist" w:cs="Arial"/>
                <w:sz w:val="20"/>
              </w:rPr>
              <w:t xml:space="preserve">El total máximo de puntos a obtener en este concepto es de </w:t>
            </w:r>
            <w:r w:rsidRPr="00CD32CC">
              <w:rPr>
                <w:rFonts w:ascii="Geomanist" w:hAnsi="Geomanist" w:cs="Arial"/>
                <w:b/>
                <w:sz w:val="20"/>
              </w:rPr>
              <w:t>6 puntos.</w:t>
            </w:r>
          </w:p>
          <w:p w:rsidR="00AD2903" w:rsidRPr="00CD32CC" w:rsidRDefault="00AD2903" w:rsidP="00CD32CC">
            <w:pPr>
              <w:tabs>
                <w:tab w:val="left" w:pos="6237"/>
              </w:tabs>
              <w:snapToGrid w:val="0"/>
              <w:jc w:val="both"/>
              <w:rPr>
                <w:rFonts w:ascii="Geomanist" w:hAnsi="Geomanist" w:cs="Arial"/>
                <w:b/>
                <w:sz w:val="20"/>
              </w:rPr>
            </w:pPr>
          </w:p>
          <w:p w:rsidR="00AD2903" w:rsidRPr="00CD32CC" w:rsidRDefault="00AD2903" w:rsidP="00CD32CC">
            <w:pPr>
              <w:tabs>
                <w:tab w:val="left" w:pos="6237"/>
              </w:tabs>
              <w:snapToGrid w:val="0"/>
              <w:ind w:left="70"/>
              <w:jc w:val="both"/>
              <w:rPr>
                <w:rFonts w:ascii="Geomanist" w:hAnsi="Geomanist" w:cs="Arial"/>
                <w:sz w:val="20"/>
              </w:rPr>
            </w:pPr>
            <w:r w:rsidRPr="00CD32CC">
              <w:rPr>
                <w:rFonts w:ascii="Geomanist" w:hAnsi="Geomanist" w:cs="Arial"/>
                <w:b/>
                <w:sz w:val="20"/>
              </w:rPr>
              <w:t>3.-Dominio de herramientas</w:t>
            </w:r>
            <w:r w:rsidRPr="00CD32CC">
              <w:rPr>
                <w:rFonts w:ascii="Geomanist" w:hAnsi="Geomanist" w:cs="Arial"/>
                <w:sz w:val="20"/>
              </w:rPr>
              <w:t>.</w:t>
            </w:r>
          </w:p>
          <w:p w:rsidR="00AD2903" w:rsidRPr="00CD32CC" w:rsidRDefault="00AD2903" w:rsidP="00CD32CC">
            <w:pPr>
              <w:tabs>
                <w:tab w:val="left" w:pos="229"/>
              </w:tabs>
              <w:snapToGrid w:val="0"/>
              <w:jc w:val="both"/>
              <w:rPr>
                <w:rFonts w:ascii="Geomanist" w:hAnsi="Geomanist" w:cs="Arial"/>
                <w:sz w:val="20"/>
              </w:rPr>
            </w:pPr>
            <w:r w:rsidRPr="00CD32CC">
              <w:rPr>
                <w:rFonts w:ascii="Geomanist" w:hAnsi="Geomanist" w:cs="Arial"/>
                <w:sz w:val="20"/>
              </w:rPr>
              <w:t>Se requiere de 3 médicos en la especialidad en traumatología y/</w:t>
            </w:r>
            <w:proofErr w:type="spellStart"/>
            <w:r w:rsidRPr="00CD32CC">
              <w:rPr>
                <w:rFonts w:ascii="Geomanist" w:hAnsi="Geomanist" w:cs="Arial"/>
                <w:sz w:val="20"/>
              </w:rPr>
              <w:t>o</w:t>
            </w:r>
            <w:proofErr w:type="spellEnd"/>
            <w:r w:rsidRPr="00CD32CC">
              <w:rPr>
                <w:rFonts w:ascii="Geomanist" w:hAnsi="Geomanist" w:cs="Arial"/>
                <w:sz w:val="20"/>
              </w:rPr>
              <w:t xml:space="preserve"> ortopedia; y 3 en anestesiología.</w:t>
            </w:r>
          </w:p>
          <w:p w:rsidR="00AD2903" w:rsidRPr="00CD32CC" w:rsidRDefault="00AD2903" w:rsidP="00CD32CC">
            <w:pPr>
              <w:tabs>
                <w:tab w:val="left" w:pos="229"/>
              </w:tabs>
              <w:snapToGrid w:val="0"/>
              <w:jc w:val="both"/>
              <w:rPr>
                <w:rFonts w:ascii="Geomanist" w:hAnsi="Geomanist" w:cs="Arial"/>
                <w:sz w:val="20"/>
              </w:rPr>
            </w:pPr>
            <w:r w:rsidRPr="00CD32CC">
              <w:rPr>
                <w:rFonts w:ascii="Geomanist" w:hAnsi="Geomanist" w:cs="Arial"/>
                <w:sz w:val="20"/>
              </w:rPr>
              <w:t>Deberá  presentan copia simple de los cursos de capacitación recibidos sobre el proceso y  calidad relacionada al servicio objeto de esta licitación, en los últimos 3 años:</w:t>
            </w:r>
          </w:p>
          <w:p w:rsidR="00AD2903" w:rsidRPr="00CD32CC" w:rsidRDefault="00AD2903" w:rsidP="00AA078D">
            <w:pPr>
              <w:numPr>
                <w:ilvl w:val="0"/>
                <w:numId w:val="29"/>
              </w:numPr>
              <w:tabs>
                <w:tab w:val="left" w:pos="229"/>
              </w:tabs>
              <w:snapToGrid w:val="0"/>
              <w:ind w:left="229" w:hanging="142"/>
              <w:jc w:val="both"/>
              <w:rPr>
                <w:rFonts w:ascii="Geomanist" w:hAnsi="Geomanist" w:cs="Arial"/>
                <w:b/>
                <w:sz w:val="20"/>
              </w:rPr>
            </w:pPr>
            <w:r w:rsidRPr="00CD32CC">
              <w:rPr>
                <w:rFonts w:ascii="Geomanist" w:hAnsi="Geomanist" w:cs="Arial"/>
                <w:sz w:val="20"/>
              </w:rPr>
              <w:t xml:space="preserve">Si presenta la documentación de los 6 especialistas (3 por especialidad), de que han recibido un curso de capacitación en los últimos 3 años, se le otorgaran </w:t>
            </w:r>
            <w:r w:rsidRPr="00CD32CC">
              <w:rPr>
                <w:rFonts w:ascii="Geomanist" w:hAnsi="Geomanist" w:cs="Arial"/>
                <w:b/>
                <w:sz w:val="20"/>
              </w:rPr>
              <w:t>1 punto.</w:t>
            </w:r>
          </w:p>
          <w:p w:rsidR="00AD2903" w:rsidRPr="00CD32CC" w:rsidRDefault="00AD2903" w:rsidP="00CD32CC">
            <w:pPr>
              <w:tabs>
                <w:tab w:val="left" w:pos="229"/>
              </w:tabs>
              <w:snapToGrid w:val="0"/>
              <w:ind w:left="87"/>
              <w:jc w:val="both"/>
              <w:rPr>
                <w:rFonts w:ascii="Geomanist" w:hAnsi="Geomanist" w:cs="Arial"/>
                <w:b/>
                <w:sz w:val="20"/>
              </w:rPr>
            </w:pPr>
          </w:p>
          <w:p w:rsidR="00AD2903" w:rsidRPr="00CD32CC" w:rsidRDefault="00AD2903" w:rsidP="00CD32CC">
            <w:pPr>
              <w:tabs>
                <w:tab w:val="left" w:pos="229"/>
              </w:tabs>
              <w:snapToGrid w:val="0"/>
              <w:jc w:val="both"/>
              <w:rPr>
                <w:rFonts w:ascii="Geomanist" w:hAnsi="Geomanist" w:cs="Arial"/>
                <w:b/>
                <w:sz w:val="20"/>
              </w:rPr>
            </w:pPr>
            <w:r w:rsidRPr="00CD32CC">
              <w:rPr>
                <w:rFonts w:ascii="Geomanist" w:hAnsi="Geomanist" w:cs="Arial"/>
                <w:sz w:val="20"/>
              </w:rPr>
              <w:t>El total máximo de puntos a obtener en este concepto es de</w:t>
            </w:r>
            <w:r w:rsidRPr="00CD32CC">
              <w:rPr>
                <w:rFonts w:ascii="Geomanist" w:hAnsi="Geomanist" w:cs="Arial"/>
                <w:b/>
                <w:sz w:val="20"/>
              </w:rPr>
              <w:t xml:space="preserve"> 1 punto.</w:t>
            </w:r>
          </w:p>
        </w:tc>
      </w:tr>
      <w:tr w:rsidR="00AD2903" w:rsidRPr="00CD32CC" w:rsidTr="00CD32CC">
        <w:trPr>
          <w:jc w:val="center"/>
        </w:trPr>
        <w:tc>
          <w:tcPr>
            <w:tcW w:w="760" w:type="pct"/>
            <w:tcBorders>
              <w:top w:val="single" w:sz="4" w:space="0" w:color="FFFFFF"/>
              <w:left w:val="single" w:sz="4" w:space="0" w:color="FFFFFF"/>
              <w:bottom w:val="single" w:sz="4" w:space="0" w:color="FFFFFF"/>
              <w:right w:val="single" w:sz="4" w:space="0" w:color="FFFFFF"/>
            </w:tcBorders>
            <w:shd w:val="clear" w:color="auto" w:fill="000000"/>
          </w:tcPr>
          <w:p w:rsidR="00AD2903" w:rsidRPr="00CD32CC" w:rsidRDefault="00AD2903" w:rsidP="00CD32CC">
            <w:pPr>
              <w:tabs>
                <w:tab w:val="left" w:pos="6237"/>
              </w:tabs>
              <w:snapToGrid w:val="0"/>
              <w:jc w:val="center"/>
              <w:rPr>
                <w:rFonts w:ascii="Geomanist" w:hAnsi="Geomanist" w:cs="Arial"/>
                <w:b/>
                <w:bCs/>
                <w:sz w:val="20"/>
              </w:rPr>
            </w:pPr>
          </w:p>
        </w:tc>
        <w:tc>
          <w:tcPr>
            <w:tcW w:w="493" w:type="pct"/>
            <w:tcBorders>
              <w:left w:val="single" w:sz="4" w:space="0" w:color="FFFFFF"/>
            </w:tcBorders>
            <w:shd w:val="clear" w:color="auto" w:fill="auto"/>
          </w:tcPr>
          <w:p w:rsidR="00AD2903" w:rsidRPr="00CD32CC" w:rsidRDefault="00AD2903" w:rsidP="00CD32CC">
            <w:pPr>
              <w:tabs>
                <w:tab w:val="left" w:pos="6237"/>
              </w:tabs>
              <w:snapToGrid w:val="0"/>
              <w:jc w:val="center"/>
              <w:rPr>
                <w:rFonts w:ascii="Geomanist" w:hAnsi="Geomanist" w:cs="Arial"/>
                <w:b/>
                <w:sz w:val="20"/>
              </w:rPr>
            </w:pPr>
          </w:p>
        </w:tc>
        <w:tc>
          <w:tcPr>
            <w:tcW w:w="1038" w:type="pct"/>
            <w:shd w:val="clear" w:color="auto" w:fill="auto"/>
          </w:tcPr>
          <w:p w:rsidR="00AD2903" w:rsidRPr="00CD32CC" w:rsidRDefault="00AD2903" w:rsidP="00CD32CC">
            <w:pPr>
              <w:tabs>
                <w:tab w:val="left" w:pos="6237"/>
              </w:tabs>
              <w:snapToGrid w:val="0"/>
              <w:ind w:left="70" w:right="143"/>
              <w:jc w:val="center"/>
              <w:rPr>
                <w:rFonts w:ascii="Geomanist" w:hAnsi="Geomanist" w:cs="Arial"/>
                <w:sz w:val="20"/>
              </w:rPr>
            </w:pPr>
            <w:r w:rsidRPr="00CD32CC">
              <w:rPr>
                <w:rFonts w:ascii="Geomanist" w:hAnsi="Geomanist" w:cs="Arial"/>
                <w:sz w:val="20"/>
              </w:rPr>
              <w:t xml:space="preserve">b) Capacidad de Recursos Económicos </w:t>
            </w:r>
            <w:r w:rsidRPr="00CD32CC">
              <w:rPr>
                <w:rFonts w:ascii="Geomanist" w:hAnsi="Geomanist" w:cs="Arial"/>
                <w:b/>
                <w:sz w:val="20"/>
              </w:rPr>
              <w:t>10</w:t>
            </w:r>
            <w:r w:rsidRPr="00CD32CC">
              <w:rPr>
                <w:rFonts w:ascii="Geomanist" w:hAnsi="Geomanist" w:cs="Arial"/>
                <w:sz w:val="20"/>
              </w:rPr>
              <w:t xml:space="preserve"> </w:t>
            </w:r>
            <w:r w:rsidRPr="00CD32CC">
              <w:rPr>
                <w:rFonts w:ascii="Geomanist" w:hAnsi="Geomanist" w:cs="Arial"/>
                <w:b/>
                <w:sz w:val="20"/>
              </w:rPr>
              <w:t>puntos.</w:t>
            </w:r>
          </w:p>
        </w:tc>
        <w:tc>
          <w:tcPr>
            <w:tcW w:w="2709" w:type="pct"/>
            <w:shd w:val="clear" w:color="auto" w:fill="auto"/>
            <w:vAlign w:val="center"/>
          </w:tcPr>
          <w:p w:rsidR="00AD2903" w:rsidRPr="00CD32CC" w:rsidRDefault="00AD2903" w:rsidP="00CD32CC">
            <w:pPr>
              <w:spacing w:before="1"/>
              <w:rPr>
                <w:rFonts w:ascii="Geomanist" w:hAnsi="Geomanist" w:cs="Arial"/>
                <w:sz w:val="20"/>
              </w:rPr>
            </w:pPr>
          </w:p>
          <w:p w:rsidR="00AD2903" w:rsidRPr="00CD32CC" w:rsidRDefault="00AD2903" w:rsidP="00CD32CC">
            <w:pPr>
              <w:spacing w:before="1"/>
              <w:rPr>
                <w:rFonts w:ascii="Geomanist" w:hAnsi="Geomanist" w:cs="Arial"/>
                <w:sz w:val="20"/>
              </w:rPr>
            </w:pPr>
            <w:r w:rsidRPr="00CD32CC">
              <w:rPr>
                <w:rFonts w:ascii="Geomanist" w:hAnsi="Geomanist" w:cs="Arial"/>
                <w:sz w:val="20"/>
              </w:rPr>
              <w:t>Acreditar hasta el 20% como capital contable con relación al presupuesto máximo del servicio ofertado, para lo cual el licitante deberá incorporar a su Propuesta Técnica la última declaración fiscal anual y la última declaración fiscal provisional del impuesto sobre la renta, presentada ante la Secretaría de Hacienda y Crédito Público.</w:t>
            </w:r>
          </w:p>
          <w:p w:rsidR="00AD2903" w:rsidRPr="00CD32CC" w:rsidRDefault="00AD2903" w:rsidP="00CD32CC">
            <w:pPr>
              <w:spacing w:before="1"/>
              <w:jc w:val="center"/>
              <w:rPr>
                <w:rFonts w:ascii="Geomanist" w:hAnsi="Geomanist" w:cs="Arial"/>
                <w:sz w:val="20"/>
              </w:rPr>
            </w:pPr>
          </w:p>
          <w:p w:rsidR="00AD2903" w:rsidRPr="00CD32CC" w:rsidRDefault="00AD2903" w:rsidP="00CD32CC">
            <w:pPr>
              <w:spacing w:before="1"/>
              <w:rPr>
                <w:rFonts w:ascii="Geomanist" w:hAnsi="Geomanist" w:cs="Arial"/>
                <w:sz w:val="20"/>
              </w:rPr>
            </w:pPr>
            <w:r w:rsidRPr="00CD32CC">
              <w:rPr>
                <w:rFonts w:ascii="Geomanist" w:hAnsi="Geomanist" w:cs="Arial"/>
                <w:sz w:val="20"/>
              </w:rPr>
              <w:t>Criterio de asignación de puntos.</w:t>
            </w:r>
          </w:p>
          <w:p w:rsidR="00AD2903" w:rsidRPr="00CD32CC" w:rsidRDefault="00AD2903" w:rsidP="00CD32CC">
            <w:pPr>
              <w:spacing w:before="1"/>
              <w:rPr>
                <w:rFonts w:ascii="Geomanist" w:hAnsi="Geomanist" w:cs="Arial"/>
                <w:sz w:val="20"/>
              </w:rPr>
            </w:pPr>
          </w:p>
          <w:p w:rsidR="00AD2903" w:rsidRPr="00CD32CC" w:rsidRDefault="00AD2903" w:rsidP="007000E1">
            <w:pPr>
              <w:widowControl w:val="0"/>
              <w:numPr>
                <w:ilvl w:val="0"/>
                <w:numId w:val="45"/>
              </w:numPr>
              <w:tabs>
                <w:tab w:val="left" w:pos="264"/>
              </w:tabs>
              <w:spacing w:line="218" w:lineRule="exact"/>
              <w:rPr>
                <w:rFonts w:ascii="Geomanist" w:hAnsi="Geomanist" w:cs="Arial"/>
                <w:sz w:val="20"/>
              </w:rPr>
            </w:pPr>
            <w:r w:rsidRPr="00CD32CC">
              <w:rPr>
                <w:rFonts w:ascii="Geomanist" w:hAnsi="Geomanist" w:cs="Arial"/>
                <w:sz w:val="20"/>
              </w:rPr>
              <w:t>Capital Contable mayor del 12% y hasta el 20% del Monto Total de su propuesta (sin IVA): 10 Puntos.</w:t>
            </w:r>
          </w:p>
          <w:p w:rsidR="00AD2903" w:rsidRPr="00CD32CC" w:rsidRDefault="00AD2903" w:rsidP="007000E1">
            <w:pPr>
              <w:numPr>
                <w:ilvl w:val="0"/>
                <w:numId w:val="45"/>
              </w:numPr>
              <w:spacing w:before="1"/>
              <w:rPr>
                <w:rFonts w:ascii="Geomanist" w:hAnsi="Geomanist" w:cs="Arial"/>
                <w:sz w:val="20"/>
              </w:rPr>
            </w:pPr>
            <w:r w:rsidRPr="00CD32CC">
              <w:rPr>
                <w:rFonts w:ascii="Geomanist" w:hAnsi="Geomanist" w:cs="Arial"/>
                <w:sz w:val="20"/>
              </w:rPr>
              <w:t>Capital Contable mayor del 5% y hasta el 11% del Monto Total de su propuesta (sin IVA): 5 puntos.</w:t>
            </w:r>
          </w:p>
          <w:p w:rsidR="00AD2903" w:rsidRPr="00CD32CC" w:rsidRDefault="00AD2903" w:rsidP="00CD32CC">
            <w:pPr>
              <w:spacing w:before="1"/>
              <w:ind w:left="264"/>
              <w:rPr>
                <w:rFonts w:ascii="Geomanist" w:hAnsi="Geomanist" w:cs="Arial"/>
                <w:sz w:val="20"/>
              </w:rPr>
            </w:pPr>
          </w:p>
          <w:p w:rsidR="00AD2903" w:rsidRPr="00CD32CC" w:rsidRDefault="00AD2903" w:rsidP="00CD32CC">
            <w:pPr>
              <w:spacing w:before="1"/>
              <w:ind w:left="34"/>
              <w:rPr>
                <w:rFonts w:ascii="Geomanist" w:hAnsi="Geomanist" w:cs="Arial"/>
                <w:b/>
                <w:sz w:val="20"/>
              </w:rPr>
            </w:pPr>
            <w:r w:rsidRPr="00CD32CC">
              <w:rPr>
                <w:rFonts w:ascii="Geomanist" w:hAnsi="Geomanist" w:cs="Arial"/>
                <w:b/>
                <w:sz w:val="20"/>
              </w:rPr>
              <w:t>Quien no presente información alguna tendrá 0.00 puntos.</w:t>
            </w:r>
          </w:p>
          <w:p w:rsidR="00AD2903" w:rsidRPr="00CD32CC" w:rsidRDefault="00AD2903" w:rsidP="00CD32CC">
            <w:pPr>
              <w:spacing w:before="1"/>
              <w:ind w:left="34"/>
              <w:jc w:val="center"/>
              <w:rPr>
                <w:rFonts w:ascii="Geomanist" w:hAnsi="Geomanist" w:cs="Arial"/>
                <w:b/>
                <w:sz w:val="20"/>
              </w:rPr>
            </w:pPr>
          </w:p>
          <w:p w:rsidR="00AD2903" w:rsidRPr="00CD32CC" w:rsidRDefault="00AD2903" w:rsidP="00CD32CC">
            <w:pPr>
              <w:spacing w:before="1"/>
              <w:ind w:left="34"/>
              <w:rPr>
                <w:rFonts w:ascii="Geomanist" w:hAnsi="Geomanist" w:cs="Arial"/>
                <w:b/>
                <w:sz w:val="20"/>
              </w:rPr>
            </w:pPr>
            <w:r w:rsidRPr="00CD32CC">
              <w:rPr>
                <w:rFonts w:ascii="Geomanist" w:hAnsi="Geomanist" w:cs="Arial"/>
                <w:sz w:val="20"/>
              </w:rPr>
              <w:t>El total máximo de puntos a obtener en este concepto es de</w:t>
            </w:r>
            <w:r w:rsidRPr="00CD32CC">
              <w:rPr>
                <w:rFonts w:ascii="Geomanist" w:hAnsi="Geomanist" w:cs="Arial"/>
                <w:b/>
                <w:sz w:val="20"/>
              </w:rPr>
              <w:t xml:space="preserve"> 10 puntos.</w:t>
            </w:r>
          </w:p>
          <w:p w:rsidR="00AD2903" w:rsidRPr="00CD32CC" w:rsidRDefault="00AD2903" w:rsidP="00CD32CC">
            <w:pPr>
              <w:spacing w:before="1"/>
              <w:ind w:left="34"/>
              <w:jc w:val="center"/>
              <w:rPr>
                <w:rFonts w:ascii="Geomanist" w:eastAsia="Arial" w:hAnsi="Geomanist" w:cs="Arial"/>
                <w:b/>
                <w:bCs/>
                <w:sz w:val="20"/>
              </w:rPr>
            </w:pPr>
          </w:p>
        </w:tc>
      </w:tr>
      <w:tr w:rsidR="00AD2903" w:rsidRPr="00CD32CC" w:rsidTr="00CD32CC">
        <w:trPr>
          <w:jc w:val="center"/>
        </w:trPr>
        <w:tc>
          <w:tcPr>
            <w:tcW w:w="760" w:type="pct"/>
            <w:tcBorders>
              <w:top w:val="single" w:sz="4" w:space="0" w:color="FFFFFF"/>
              <w:left w:val="single" w:sz="4" w:space="0" w:color="FFFFFF"/>
              <w:bottom w:val="single" w:sz="4" w:space="0" w:color="FFFFFF"/>
              <w:right w:val="single" w:sz="4" w:space="0" w:color="FFFFFF"/>
            </w:tcBorders>
            <w:shd w:val="clear" w:color="auto" w:fill="000000"/>
          </w:tcPr>
          <w:p w:rsidR="00AD2903" w:rsidRPr="00CD32CC" w:rsidRDefault="00AD2903" w:rsidP="00CD32CC">
            <w:pPr>
              <w:tabs>
                <w:tab w:val="left" w:pos="6237"/>
              </w:tabs>
              <w:snapToGrid w:val="0"/>
              <w:jc w:val="center"/>
              <w:rPr>
                <w:rFonts w:ascii="Geomanist" w:hAnsi="Geomanist" w:cs="Arial"/>
                <w:b/>
                <w:bCs/>
                <w:sz w:val="20"/>
              </w:rPr>
            </w:pPr>
          </w:p>
        </w:tc>
        <w:tc>
          <w:tcPr>
            <w:tcW w:w="493" w:type="pct"/>
            <w:tcBorders>
              <w:left w:val="single" w:sz="4" w:space="0" w:color="FFFFFF"/>
            </w:tcBorders>
            <w:shd w:val="clear" w:color="auto" w:fill="auto"/>
          </w:tcPr>
          <w:p w:rsidR="00AD2903" w:rsidRPr="00CD32CC" w:rsidRDefault="00AD2903" w:rsidP="00CD32CC">
            <w:pPr>
              <w:tabs>
                <w:tab w:val="left" w:pos="6237"/>
              </w:tabs>
              <w:snapToGrid w:val="0"/>
              <w:jc w:val="center"/>
              <w:rPr>
                <w:rFonts w:ascii="Geomanist" w:hAnsi="Geomanist" w:cs="Arial"/>
                <w:b/>
                <w:sz w:val="20"/>
              </w:rPr>
            </w:pPr>
          </w:p>
        </w:tc>
        <w:tc>
          <w:tcPr>
            <w:tcW w:w="1038" w:type="pct"/>
            <w:shd w:val="clear" w:color="auto" w:fill="auto"/>
          </w:tcPr>
          <w:p w:rsidR="00AD2903" w:rsidRPr="00CD32CC" w:rsidRDefault="00AD2903" w:rsidP="00CD32CC">
            <w:pPr>
              <w:tabs>
                <w:tab w:val="left" w:pos="6237"/>
              </w:tabs>
              <w:snapToGrid w:val="0"/>
              <w:ind w:left="70" w:right="143"/>
              <w:rPr>
                <w:rFonts w:ascii="Geomanist" w:hAnsi="Geomanist" w:cs="Arial"/>
                <w:sz w:val="20"/>
              </w:rPr>
            </w:pPr>
            <w:r w:rsidRPr="00CD32CC">
              <w:rPr>
                <w:rFonts w:ascii="Geomanist" w:hAnsi="Geomanist" w:cs="Arial"/>
                <w:sz w:val="20"/>
              </w:rPr>
              <w:t xml:space="preserve">c)Participación de Discapacitados: </w:t>
            </w:r>
            <w:r w:rsidRPr="00CD32CC">
              <w:rPr>
                <w:rFonts w:ascii="Geomanist" w:hAnsi="Geomanist" w:cs="Arial"/>
                <w:b/>
                <w:sz w:val="20"/>
              </w:rPr>
              <w:t>1 Punto</w:t>
            </w:r>
          </w:p>
        </w:tc>
        <w:tc>
          <w:tcPr>
            <w:tcW w:w="2709" w:type="pct"/>
            <w:shd w:val="clear" w:color="auto" w:fill="auto"/>
          </w:tcPr>
          <w:p w:rsidR="00AD2903" w:rsidRPr="00CD32CC" w:rsidRDefault="00AD2903" w:rsidP="00CD32CC">
            <w:pPr>
              <w:jc w:val="both"/>
              <w:rPr>
                <w:rFonts w:ascii="Geomanist" w:hAnsi="Geomanist" w:cs="Arial"/>
                <w:sz w:val="20"/>
              </w:rPr>
            </w:pPr>
            <w:r w:rsidRPr="00CD32CC">
              <w:rPr>
                <w:rFonts w:ascii="Geomanist" w:hAnsi="Geomanist" w:cs="Arial"/>
                <w:sz w:val="20"/>
              </w:rPr>
              <w:t>Participación de Discapacitados.</w:t>
            </w:r>
          </w:p>
          <w:p w:rsidR="00AD2903" w:rsidRPr="00CD32CC" w:rsidRDefault="00AD2903" w:rsidP="00CD32CC">
            <w:pPr>
              <w:jc w:val="both"/>
              <w:rPr>
                <w:rFonts w:ascii="Geomanist" w:hAnsi="Geomanist" w:cs="Arial"/>
                <w:sz w:val="20"/>
              </w:rPr>
            </w:pPr>
            <w:r w:rsidRPr="00CD32CC">
              <w:rPr>
                <w:rFonts w:ascii="Geomanist" w:hAnsi="Geomanist" w:cs="Arial"/>
                <w:sz w:val="20"/>
              </w:rPr>
              <w:t xml:space="preserve">Personas morales que cuenten con personal discapacitado, lo que se acreditará en términos del segundo párrafo del artículo </w:t>
            </w:r>
            <w:r w:rsidRPr="00CD32CC">
              <w:rPr>
                <w:rFonts w:ascii="Geomanist" w:hAnsi="Geomanist" w:cs="Arial"/>
                <w:sz w:val="20"/>
              </w:rPr>
              <w:lastRenderedPageBreak/>
              <w:t>14 de la LAASSP:</w:t>
            </w:r>
          </w:p>
          <w:p w:rsidR="00AD2903" w:rsidRPr="00CD32CC" w:rsidRDefault="00AD2903" w:rsidP="00CD32CC">
            <w:pPr>
              <w:jc w:val="both"/>
              <w:rPr>
                <w:rFonts w:ascii="Geomanist" w:hAnsi="Geomanist" w:cs="Arial"/>
                <w:sz w:val="20"/>
              </w:rPr>
            </w:pPr>
          </w:p>
          <w:p w:rsidR="00AD2903" w:rsidRPr="00CD32CC" w:rsidRDefault="00AD2903" w:rsidP="00AA078D">
            <w:pPr>
              <w:numPr>
                <w:ilvl w:val="0"/>
                <w:numId w:val="28"/>
              </w:numPr>
              <w:tabs>
                <w:tab w:val="num" w:pos="370"/>
                <w:tab w:val="left" w:pos="6237"/>
              </w:tabs>
              <w:snapToGrid w:val="0"/>
              <w:ind w:left="370" w:hanging="284"/>
              <w:jc w:val="both"/>
              <w:rPr>
                <w:rFonts w:ascii="Geomanist" w:hAnsi="Geomanist" w:cs="Arial"/>
                <w:b/>
                <w:bCs/>
                <w:sz w:val="20"/>
              </w:rPr>
            </w:pPr>
            <w:r w:rsidRPr="00CD32CC">
              <w:rPr>
                <w:rFonts w:ascii="Geomanist" w:hAnsi="Geomanist" w:cs="Arial"/>
                <w:b/>
                <w:bCs/>
                <w:sz w:val="20"/>
              </w:rPr>
              <w:t>En una proporción del 2% cuando menos de la totalidad de su planta de empleados, se le otorgará 1 punto</w:t>
            </w:r>
          </w:p>
          <w:p w:rsidR="00AD2903" w:rsidRPr="00CD32CC" w:rsidRDefault="00AD2903" w:rsidP="00CD32CC">
            <w:pPr>
              <w:tabs>
                <w:tab w:val="left" w:pos="6237"/>
              </w:tabs>
              <w:snapToGrid w:val="0"/>
              <w:jc w:val="both"/>
              <w:rPr>
                <w:rFonts w:ascii="Geomanist" w:hAnsi="Geomanist" w:cs="Arial"/>
                <w:b/>
                <w:bCs/>
                <w:sz w:val="20"/>
              </w:rPr>
            </w:pPr>
          </w:p>
          <w:p w:rsidR="00AD2903" w:rsidRPr="00CD32CC" w:rsidRDefault="00AD2903" w:rsidP="00CD32CC">
            <w:pPr>
              <w:tabs>
                <w:tab w:val="left" w:pos="6237"/>
              </w:tabs>
              <w:snapToGrid w:val="0"/>
              <w:jc w:val="both"/>
              <w:rPr>
                <w:rFonts w:ascii="Geomanist" w:hAnsi="Geomanist" w:cs="Arial"/>
                <w:b/>
                <w:bCs/>
                <w:sz w:val="20"/>
              </w:rPr>
            </w:pPr>
            <w:r w:rsidRPr="00CD32CC">
              <w:rPr>
                <w:rFonts w:ascii="Geomanist" w:hAnsi="Geomanist" w:cs="Arial"/>
                <w:sz w:val="20"/>
              </w:rPr>
              <w:t>El total máximo de puntos a obtener en este concepto es de</w:t>
            </w:r>
            <w:r w:rsidRPr="00CD32CC">
              <w:rPr>
                <w:rFonts w:ascii="Geomanist" w:hAnsi="Geomanist" w:cs="Arial"/>
                <w:b/>
                <w:sz w:val="20"/>
              </w:rPr>
              <w:t xml:space="preserve"> 1 punto.</w:t>
            </w:r>
          </w:p>
          <w:p w:rsidR="00AD2903" w:rsidRPr="00CD32CC" w:rsidRDefault="00AD2903" w:rsidP="00CD32CC">
            <w:pPr>
              <w:tabs>
                <w:tab w:val="left" w:pos="6237"/>
              </w:tabs>
              <w:snapToGrid w:val="0"/>
              <w:ind w:left="370"/>
              <w:jc w:val="both"/>
              <w:rPr>
                <w:rFonts w:ascii="Geomanist" w:hAnsi="Geomanist" w:cs="Arial"/>
                <w:b/>
                <w:bCs/>
                <w:sz w:val="20"/>
              </w:rPr>
            </w:pPr>
          </w:p>
        </w:tc>
      </w:tr>
      <w:tr w:rsidR="00AD2903" w:rsidRPr="00CD32CC" w:rsidTr="00CD32CC">
        <w:trPr>
          <w:jc w:val="center"/>
        </w:trPr>
        <w:tc>
          <w:tcPr>
            <w:tcW w:w="760" w:type="pct"/>
            <w:tcBorders>
              <w:top w:val="single" w:sz="4" w:space="0" w:color="FFFFFF"/>
              <w:left w:val="single" w:sz="4" w:space="0" w:color="FFFFFF"/>
              <w:bottom w:val="single" w:sz="4" w:space="0" w:color="FFFFFF"/>
              <w:right w:val="single" w:sz="4" w:space="0" w:color="FFFFFF"/>
            </w:tcBorders>
            <w:shd w:val="clear" w:color="auto" w:fill="000000"/>
          </w:tcPr>
          <w:p w:rsidR="00AD2903" w:rsidRPr="00CD32CC" w:rsidRDefault="00AD2903" w:rsidP="00CD32CC">
            <w:pPr>
              <w:tabs>
                <w:tab w:val="left" w:pos="6237"/>
              </w:tabs>
              <w:snapToGrid w:val="0"/>
              <w:jc w:val="center"/>
              <w:rPr>
                <w:rFonts w:ascii="Geomanist" w:hAnsi="Geomanist" w:cs="Arial"/>
                <w:b/>
                <w:bCs/>
                <w:sz w:val="20"/>
              </w:rPr>
            </w:pPr>
          </w:p>
        </w:tc>
        <w:tc>
          <w:tcPr>
            <w:tcW w:w="493" w:type="pct"/>
            <w:tcBorders>
              <w:left w:val="single" w:sz="4" w:space="0" w:color="FFFFFF"/>
            </w:tcBorders>
            <w:shd w:val="clear" w:color="auto" w:fill="auto"/>
          </w:tcPr>
          <w:p w:rsidR="00AD2903" w:rsidRPr="00CD32CC" w:rsidRDefault="00AD2903" w:rsidP="00CD32CC">
            <w:pPr>
              <w:tabs>
                <w:tab w:val="left" w:pos="6237"/>
              </w:tabs>
              <w:snapToGrid w:val="0"/>
              <w:jc w:val="center"/>
              <w:rPr>
                <w:rFonts w:ascii="Geomanist" w:hAnsi="Geomanist" w:cs="Arial"/>
                <w:b/>
                <w:sz w:val="20"/>
              </w:rPr>
            </w:pPr>
          </w:p>
        </w:tc>
        <w:tc>
          <w:tcPr>
            <w:tcW w:w="1038" w:type="pct"/>
            <w:shd w:val="clear" w:color="auto" w:fill="auto"/>
          </w:tcPr>
          <w:p w:rsidR="00AD2903" w:rsidRPr="00CD32CC" w:rsidRDefault="00AD2903" w:rsidP="00CD32CC">
            <w:pPr>
              <w:tabs>
                <w:tab w:val="left" w:pos="6237"/>
              </w:tabs>
              <w:snapToGrid w:val="0"/>
              <w:ind w:left="70"/>
              <w:jc w:val="center"/>
              <w:rPr>
                <w:rFonts w:ascii="Geomanist" w:hAnsi="Geomanist" w:cs="Arial"/>
                <w:sz w:val="20"/>
              </w:rPr>
            </w:pPr>
            <w:r w:rsidRPr="00CD32CC">
              <w:rPr>
                <w:rFonts w:ascii="Geomanist" w:hAnsi="Geomanist" w:cs="Arial"/>
                <w:sz w:val="20"/>
              </w:rPr>
              <w:t xml:space="preserve">d) Participación de MIPYME: </w:t>
            </w:r>
            <w:r w:rsidRPr="00CD32CC">
              <w:rPr>
                <w:rFonts w:ascii="Geomanist" w:hAnsi="Geomanist" w:cs="Arial"/>
                <w:b/>
                <w:sz w:val="20"/>
              </w:rPr>
              <w:t>2 Punto.</w:t>
            </w:r>
          </w:p>
        </w:tc>
        <w:tc>
          <w:tcPr>
            <w:tcW w:w="2709" w:type="pct"/>
            <w:shd w:val="clear" w:color="auto" w:fill="auto"/>
          </w:tcPr>
          <w:p w:rsidR="00AD2903" w:rsidRPr="00CD32CC" w:rsidRDefault="00AD2903" w:rsidP="00CD32CC">
            <w:pPr>
              <w:jc w:val="both"/>
              <w:rPr>
                <w:rFonts w:ascii="Geomanist" w:hAnsi="Geomanist" w:cs="Arial"/>
                <w:sz w:val="20"/>
              </w:rPr>
            </w:pPr>
            <w:r w:rsidRPr="00CD32CC">
              <w:rPr>
                <w:rFonts w:ascii="Geomanist" w:hAnsi="Geomanist" w:cs="Arial"/>
                <w:sz w:val="20"/>
              </w:rPr>
              <w:t>Participación de MIPYME</w:t>
            </w:r>
          </w:p>
          <w:p w:rsidR="00AD2903" w:rsidRPr="00CD32CC" w:rsidRDefault="00AD2903" w:rsidP="00CD32CC">
            <w:pPr>
              <w:jc w:val="both"/>
              <w:rPr>
                <w:rFonts w:ascii="Geomanist" w:hAnsi="Geomanist" w:cs="Arial"/>
                <w:sz w:val="20"/>
              </w:rPr>
            </w:pPr>
            <w:r w:rsidRPr="00CD32CC">
              <w:rPr>
                <w:rFonts w:ascii="Geomanist" w:hAnsi="Geomanist" w:cs="Arial"/>
                <w:sz w:val="20"/>
              </w:rPr>
              <w:t>Se otorgará puntaje a la MIPYME participante que tenga alguna innovación tecnológica relacionada con alguno de los bienes que sean proporcionados con motivo del cumplimiento de las obligaciones contractuales para lo cual se presentará el siguiente documento:</w:t>
            </w:r>
          </w:p>
          <w:p w:rsidR="00AD2903" w:rsidRPr="00CD32CC" w:rsidRDefault="00AD2903" w:rsidP="00CD32CC">
            <w:pPr>
              <w:jc w:val="both"/>
              <w:rPr>
                <w:rFonts w:ascii="Geomanist" w:hAnsi="Geomanist" w:cs="Arial"/>
                <w:sz w:val="20"/>
              </w:rPr>
            </w:pPr>
          </w:p>
          <w:p w:rsidR="00AD2903" w:rsidRPr="00CD32CC" w:rsidRDefault="00AD2903" w:rsidP="00CD32CC">
            <w:pPr>
              <w:tabs>
                <w:tab w:val="num" w:pos="1560"/>
                <w:tab w:val="num" w:pos="2160"/>
              </w:tabs>
              <w:jc w:val="both"/>
              <w:rPr>
                <w:rFonts w:ascii="Geomanist" w:hAnsi="Geomanist" w:cs="Arial"/>
                <w:sz w:val="20"/>
              </w:rPr>
            </w:pPr>
            <w:r w:rsidRPr="00CD32CC">
              <w:rPr>
                <w:rFonts w:ascii="Geomanist" w:hAnsi="Geomanist" w:cs="Arial"/>
                <w:bCs/>
                <w:sz w:val="20"/>
              </w:rPr>
              <w:t>El licitante deberá incorporar a su Propuesta Técnica la c</w:t>
            </w:r>
            <w:r w:rsidRPr="00CD32CC">
              <w:rPr>
                <w:rFonts w:ascii="Geomanist" w:hAnsi="Geomanist" w:cs="Arial"/>
                <w:sz w:val="20"/>
              </w:rPr>
              <w:t>onstancia emitida por el Instituto Mexicano de la Propiedad Industrial, la cual no podrá tener una vigencia mayor a cinco años.</w:t>
            </w:r>
          </w:p>
          <w:p w:rsidR="00AD2903" w:rsidRPr="00CD32CC" w:rsidRDefault="00AD2903" w:rsidP="00CD32CC">
            <w:pPr>
              <w:tabs>
                <w:tab w:val="num" w:pos="1560"/>
                <w:tab w:val="num" w:pos="2160"/>
              </w:tabs>
              <w:jc w:val="both"/>
              <w:rPr>
                <w:rFonts w:ascii="Geomanist" w:hAnsi="Geomanist" w:cs="Arial"/>
                <w:sz w:val="20"/>
              </w:rPr>
            </w:pPr>
          </w:p>
          <w:p w:rsidR="00AD2903" w:rsidRPr="00CD32CC" w:rsidRDefault="00AD2903" w:rsidP="00CD32CC">
            <w:pPr>
              <w:jc w:val="both"/>
              <w:rPr>
                <w:rFonts w:ascii="Geomanist" w:hAnsi="Geomanist" w:cs="Arial"/>
                <w:i/>
                <w:sz w:val="20"/>
              </w:rPr>
            </w:pPr>
            <w:r w:rsidRPr="00CD32CC">
              <w:rPr>
                <w:rFonts w:ascii="Geomanist" w:hAnsi="Geomanist" w:cs="Arial"/>
                <w:i/>
                <w:sz w:val="20"/>
              </w:rPr>
              <w:t xml:space="preserve">Si el licitante presenta constancia emitida por el Instituto Mexicano de la Propiedad Industrial, se le otorgarán </w:t>
            </w:r>
            <w:r w:rsidRPr="00CD32CC">
              <w:rPr>
                <w:rFonts w:ascii="Geomanist" w:hAnsi="Geomanist" w:cs="Arial"/>
                <w:b/>
                <w:i/>
                <w:sz w:val="20"/>
              </w:rPr>
              <w:t>2.0 de puntos</w:t>
            </w:r>
            <w:r w:rsidRPr="00CD32CC">
              <w:rPr>
                <w:rFonts w:ascii="Geomanist" w:hAnsi="Geomanist" w:cs="Arial"/>
                <w:i/>
                <w:sz w:val="20"/>
              </w:rPr>
              <w:t>. Si el licitante no presenta constancia emitida por el Instituto Mexicano de la Propiedad Industrial, se le otorgarán 0.00 puntos.</w:t>
            </w:r>
          </w:p>
          <w:p w:rsidR="00AD2903" w:rsidRPr="00CD32CC" w:rsidRDefault="00AD2903" w:rsidP="00CD32CC">
            <w:pPr>
              <w:jc w:val="both"/>
              <w:rPr>
                <w:rFonts w:ascii="Geomanist" w:hAnsi="Geomanist" w:cs="Arial"/>
                <w:i/>
                <w:sz w:val="20"/>
              </w:rPr>
            </w:pPr>
          </w:p>
          <w:p w:rsidR="00AD2903" w:rsidRPr="00CD32CC" w:rsidRDefault="00AD2903" w:rsidP="00CD32CC">
            <w:pPr>
              <w:jc w:val="both"/>
              <w:rPr>
                <w:rFonts w:ascii="Geomanist" w:hAnsi="Geomanist" w:cs="Arial"/>
                <w:i/>
                <w:sz w:val="20"/>
              </w:rPr>
            </w:pPr>
            <w:r w:rsidRPr="00CD32CC">
              <w:rPr>
                <w:rFonts w:ascii="Geomanist" w:hAnsi="Geomanist" w:cs="Arial"/>
                <w:sz w:val="20"/>
              </w:rPr>
              <w:t>El total máximo de puntos a obtener en este concepto es de</w:t>
            </w:r>
            <w:r w:rsidRPr="00CD32CC">
              <w:rPr>
                <w:rFonts w:ascii="Geomanist" w:hAnsi="Geomanist" w:cs="Arial"/>
                <w:b/>
                <w:sz w:val="20"/>
              </w:rPr>
              <w:t xml:space="preserve"> 2 puntos.</w:t>
            </w:r>
          </w:p>
          <w:p w:rsidR="00AD2903" w:rsidRPr="00CD32CC" w:rsidRDefault="00AD2903" w:rsidP="00CD32CC">
            <w:pPr>
              <w:jc w:val="both"/>
              <w:rPr>
                <w:rFonts w:ascii="Geomanist" w:hAnsi="Geomanist" w:cs="Arial"/>
                <w:b/>
                <w:bCs/>
                <w:sz w:val="20"/>
              </w:rPr>
            </w:pPr>
          </w:p>
        </w:tc>
      </w:tr>
      <w:tr w:rsidR="00AD2903" w:rsidRPr="00CD32CC" w:rsidTr="00CD32CC">
        <w:trPr>
          <w:trHeight w:val="1651"/>
          <w:jc w:val="center"/>
        </w:trPr>
        <w:tc>
          <w:tcPr>
            <w:tcW w:w="760" w:type="pct"/>
            <w:tcBorders>
              <w:top w:val="single" w:sz="4" w:space="0" w:color="FFFFFF"/>
              <w:left w:val="single" w:sz="4" w:space="0" w:color="FFFFFF"/>
              <w:bottom w:val="single" w:sz="4" w:space="0" w:color="FFFFFF"/>
              <w:right w:val="single" w:sz="4" w:space="0" w:color="FFFFFF"/>
            </w:tcBorders>
            <w:shd w:val="clear" w:color="auto" w:fill="000000"/>
          </w:tcPr>
          <w:p w:rsidR="00AD2903" w:rsidRPr="00CD32CC" w:rsidRDefault="00AD2903" w:rsidP="00CD32CC">
            <w:pPr>
              <w:tabs>
                <w:tab w:val="left" w:pos="6237"/>
              </w:tabs>
              <w:snapToGrid w:val="0"/>
              <w:jc w:val="center"/>
              <w:rPr>
                <w:rFonts w:ascii="Geomanist" w:hAnsi="Geomanist" w:cs="Arial"/>
                <w:b/>
                <w:bCs/>
                <w:sz w:val="20"/>
              </w:rPr>
            </w:pPr>
          </w:p>
        </w:tc>
        <w:tc>
          <w:tcPr>
            <w:tcW w:w="493" w:type="pct"/>
            <w:tcBorders>
              <w:left w:val="single" w:sz="4" w:space="0" w:color="FFFFFF"/>
            </w:tcBorders>
            <w:shd w:val="clear" w:color="auto" w:fill="auto"/>
          </w:tcPr>
          <w:p w:rsidR="00AD2903" w:rsidRPr="00CD32CC" w:rsidRDefault="00AD2903" w:rsidP="00CD32CC">
            <w:pPr>
              <w:tabs>
                <w:tab w:val="left" w:pos="6237"/>
              </w:tabs>
              <w:snapToGrid w:val="0"/>
              <w:jc w:val="center"/>
              <w:rPr>
                <w:rFonts w:ascii="Geomanist" w:hAnsi="Geomanist" w:cs="Arial"/>
                <w:b/>
                <w:sz w:val="20"/>
              </w:rPr>
            </w:pPr>
          </w:p>
        </w:tc>
        <w:tc>
          <w:tcPr>
            <w:tcW w:w="1038" w:type="pct"/>
            <w:shd w:val="clear" w:color="auto" w:fill="auto"/>
          </w:tcPr>
          <w:p w:rsidR="00AD2903" w:rsidRPr="00CD32CC" w:rsidRDefault="00AD2903" w:rsidP="00CD32CC">
            <w:pPr>
              <w:rPr>
                <w:rFonts w:ascii="Geomanist" w:hAnsi="Geomanist" w:cs="Arial"/>
                <w:b/>
                <w:sz w:val="20"/>
              </w:rPr>
            </w:pPr>
            <w:r w:rsidRPr="00CD32CC">
              <w:rPr>
                <w:rFonts w:ascii="Geomanist" w:hAnsi="Geomanist" w:cs="Arial"/>
                <w:sz w:val="20"/>
              </w:rPr>
              <w:t xml:space="preserve">E) Igualdad de Género. </w:t>
            </w:r>
            <w:r w:rsidRPr="00CD32CC">
              <w:rPr>
                <w:rFonts w:ascii="Geomanist" w:hAnsi="Geomanist" w:cs="Arial"/>
                <w:b/>
                <w:sz w:val="20"/>
              </w:rPr>
              <w:t>1 Punto</w:t>
            </w:r>
          </w:p>
          <w:p w:rsidR="00AD2903" w:rsidRPr="00CD32CC" w:rsidRDefault="00AD2903" w:rsidP="00CD32CC">
            <w:pPr>
              <w:rPr>
                <w:rFonts w:ascii="Geomanist" w:hAnsi="Geomanist" w:cs="Arial"/>
                <w:sz w:val="20"/>
              </w:rPr>
            </w:pPr>
          </w:p>
          <w:p w:rsidR="00AD2903" w:rsidRPr="00CD32CC" w:rsidRDefault="00AD2903" w:rsidP="00CD32CC">
            <w:pPr>
              <w:tabs>
                <w:tab w:val="left" w:pos="6237"/>
              </w:tabs>
              <w:snapToGrid w:val="0"/>
              <w:ind w:left="70"/>
              <w:jc w:val="center"/>
              <w:rPr>
                <w:rFonts w:ascii="Geomanist" w:hAnsi="Geomanist" w:cs="Arial"/>
                <w:sz w:val="20"/>
              </w:rPr>
            </w:pPr>
          </w:p>
        </w:tc>
        <w:tc>
          <w:tcPr>
            <w:tcW w:w="2709" w:type="pct"/>
            <w:shd w:val="clear" w:color="auto" w:fill="auto"/>
          </w:tcPr>
          <w:p w:rsidR="00AD2903" w:rsidRPr="00CD32CC" w:rsidRDefault="00AD2903" w:rsidP="00CD32CC">
            <w:pPr>
              <w:jc w:val="both"/>
              <w:rPr>
                <w:rFonts w:ascii="Geomanist" w:hAnsi="Geomanist" w:cs="Arial"/>
                <w:sz w:val="20"/>
              </w:rPr>
            </w:pPr>
            <w:r w:rsidRPr="00CD32CC">
              <w:rPr>
                <w:rFonts w:ascii="Geomanist" w:hAnsi="Geomanist" w:cs="Arial"/>
                <w:sz w:val="20"/>
              </w:rPr>
              <w:t xml:space="preserve">Certificado emitido </w:t>
            </w:r>
            <w:r w:rsidRPr="00CD32CC">
              <w:rPr>
                <w:rFonts w:ascii="Courier New" w:hAnsi="Courier New" w:cs="Courier New"/>
                <w:sz w:val="20"/>
              </w:rPr>
              <w:t> </w:t>
            </w:r>
            <w:r w:rsidRPr="00CD32CC">
              <w:rPr>
                <w:rFonts w:ascii="Geomanist" w:hAnsi="Geomanist" w:cs="Arial"/>
                <w:sz w:val="20"/>
              </w:rPr>
              <w:t>por las autoridades y organismos facultados para tal efecto, por una Entidad u Organismo de Acreditaci</w:t>
            </w:r>
            <w:r w:rsidRPr="00CD32CC">
              <w:rPr>
                <w:rFonts w:ascii="Geomanist" w:hAnsi="Geomanist" w:cs="Geomanist"/>
                <w:sz w:val="20"/>
              </w:rPr>
              <w:t>ó</w:t>
            </w:r>
            <w:r w:rsidRPr="00CD32CC">
              <w:rPr>
                <w:rFonts w:ascii="Geomanist" w:hAnsi="Geomanist" w:cs="Arial"/>
                <w:sz w:val="20"/>
              </w:rPr>
              <w:t>n otorgado al Licitante que tenga implementadas Políticas y Prácticas de Igualdad de Género, de conformidad y en cumplimiento con la norma NMX-R-025-SCFI-2015 En Igualdad Laboral y No Discriminación.</w:t>
            </w:r>
          </w:p>
          <w:p w:rsidR="00AD2903" w:rsidRPr="00CD32CC" w:rsidRDefault="00AD2903" w:rsidP="00CD32CC">
            <w:pPr>
              <w:jc w:val="both"/>
              <w:rPr>
                <w:rFonts w:ascii="Geomanist" w:hAnsi="Geomanist" w:cs="Arial"/>
                <w:sz w:val="20"/>
              </w:rPr>
            </w:pPr>
          </w:p>
          <w:p w:rsidR="00AD2903" w:rsidRPr="00CD32CC" w:rsidRDefault="00AD2903" w:rsidP="00CD32CC">
            <w:pPr>
              <w:jc w:val="both"/>
              <w:rPr>
                <w:rFonts w:ascii="Geomanist" w:hAnsi="Geomanist" w:cs="Arial"/>
                <w:b/>
                <w:sz w:val="20"/>
              </w:rPr>
            </w:pPr>
            <w:r w:rsidRPr="00CD32CC">
              <w:rPr>
                <w:rFonts w:ascii="Geomanist" w:hAnsi="Geomanist" w:cs="Arial"/>
                <w:sz w:val="20"/>
              </w:rPr>
              <w:t>El total máximo de puntos a obtener en este concepto es de</w:t>
            </w:r>
            <w:r w:rsidRPr="00CD32CC">
              <w:rPr>
                <w:rFonts w:ascii="Geomanist" w:hAnsi="Geomanist" w:cs="Arial"/>
                <w:b/>
                <w:sz w:val="20"/>
              </w:rPr>
              <w:t xml:space="preserve"> 1 punto.</w:t>
            </w:r>
          </w:p>
        </w:tc>
      </w:tr>
      <w:tr w:rsidR="00AD2903" w:rsidRPr="00CD32CC" w:rsidTr="00CD32CC">
        <w:trPr>
          <w:jc w:val="center"/>
        </w:trPr>
        <w:tc>
          <w:tcPr>
            <w:tcW w:w="760" w:type="pct"/>
            <w:tcBorders>
              <w:top w:val="single" w:sz="4" w:space="0" w:color="FFFFFF"/>
              <w:left w:val="single" w:sz="4" w:space="0" w:color="FFFFFF"/>
              <w:bottom w:val="single" w:sz="4" w:space="0" w:color="FFFFFF"/>
              <w:right w:val="single" w:sz="4" w:space="0" w:color="FFFFFF"/>
            </w:tcBorders>
            <w:shd w:val="clear" w:color="auto" w:fill="000000"/>
          </w:tcPr>
          <w:p w:rsidR="00AD2903" w:rsidRPr="00CD32CC" w:rsidRDefault="00AD2903" w:rsidP="00CD32CC">
            <w:pPr>
              <w:tabs>
                <w:tab w:val="left" w:pos="6237"/>
              </w:tabs>
              <w:snapToGrid w:val="0"/>
              <w:jc w:val="center"/>
              <w:rPr>
                <w:rFonts w:ascii="Geomanist" w:hAnsi="Geomanist" w:cs="Arial"/>
                <w:b/>
                <w:bCs/>
                <w:sz w:val="20"/>
              </w:rPr>
            </w:pPr>
            <w:r w:rsidRPr="00CD32CC">
              <w:rPr>
                <w:rFonts w:ascii="Geomanist" w:hAnsi="Geomanist" w:cs="Arial"/>
                <w:b/>
                <w:bCs/>
                <w:sz w:val="20"/>
              </w:rPr>
              <w:t>II) Experiencia y Especialidad del licitante</w:t>
            </w:r>
          </w:p>
        </w:tc>
        <w:tc>
          <w:tcPr>
            <w:tcW w:w="493" w:type="pct"/>
            <w:tcBorders>
              <w:left w:val="single" w:sz="4" w:space="0" w:color="FFFFFF"/>
            </w:tcBorders>
            <w:shd w:val="clear" w:color="auto" w:fill="auto"/>
          </w:tcPr>
          <w:p w:rsidR="00AD2903" w:rsidRPr="00CD32CC" w:rsidRDefault="00AD2903" w:rsidP="00CD32CC">
            <w:pPr>
              <w:tabs>
                <w:tab w:val="left" w:pos="6237"/>
              </w:tabs>
              <w:snapToGrid w:val="0"/>
              <w:jc w:val="center"/>
              <w:rPr>
                <w:rFonts w:ascii="Geomanist" w:hAnsi="Geomanist" w:cs="Arial"/>
                <w:b/>
                <w:sz w:val="20"/>
              </w:rPr>
            </w:pPr>
            <w:r w:rsidRPr="00CD32CC">
              <w:rPr>
                <w:rFonts w:ascii="Geomanist" w:hAnsi="Geomanist" w:cs="Arial"/>
                <w:b/>
                <w:sz w:val="20"/>
              </w:rPr>
              <w:t>12</w:t>
            </w:r>
          </w:p>
          <w:p w:rsidR="00AD2903" w:rsidRPr="00CD32CC" w:rsidRDefault="00AD2903" w:rsidP="00CD32CC">
            <w:pPr>
              <w:tabs>
                <w:tab w:val="left" w:pos="6237"/>
              </w:tabs>
              <w:snapToGrid w:val="0"/>
              <w:jc w:val="center"/>
              <w:rPr>
                <w:rFonts w:ascii="Geomanist" w:hAnsi="Geomanist" w:cs="Arial"/>
                <w:b/>
                <w:sz w:val="20"/>
              </w:rPr>
            </w:pPr>
            <w:r w:rsidRPr="00CD32CC">
              <w:rPr>
                <w:rFonts w:ascii="Geomanist" w:hAnsi="Geomanist" w:cs="Arial"/>
                <w:b/>
                <w:sz w:val="20"/>
              </w:rPr>
              <w:t>Puntos</w:t>
            </w:r>
          </w:p>
        </w:tc>
        <w:tc>
          <w:tcPr>
            <w:tcW w:w="1038" w:type="pct"/>
            <w:shd w:val="clear" w:color="auto" w:fill="auto"/>
          </w:tcPr>
          <w:p w:rsidR="00AD2903" w:rsidRPr="00CD32CC" w:rsidRDefault="00AD2903" w:rsidP="00CD32CC">
            <w:pPr>
              <w:tabs>
                <w:tab w:val="left" w:pos="6237"/>
              </w:tabs>
              <w:snapToGrid w:val="0"/>
              <w:ind w:left="70" w:right="230"/>
              <w:rPr>
                <w:rFonts w:ascii="Geomanist" w:hAnsi="Geomanist" w:cs="Arial"/>
                <w:sz w:val="20"/>
              </w:rPr>
            </w:pPr>
            <w:r w:rsidRPr="00CD32CC">
              <w:rPr>
                <w:rFonts w:ascii="Geomanist" w:hAnsi="Geomanist" w:cs="Arial"/>
                <w:sz w:val="20"/>
              </w:rPr>
              <w:t xml:space="preserve">a) Experiencia del licitante: </w:t>
            </w:r>
            <w:r w:rsidRPr="00CD32CC">
              <w:rPr>
                <w:rFonts w:ascii="Geomanist" w:hAnsi="Geomanist" w:cs="Arial"/>
                <w:b/>
                <w:sz w:val="20"/>
              </w:rPr>
              <w:t>6 Puntos.</w:t>
            </w:r>
          </w:p>
        </w:tc>
        <w:tc>
          <w:tcPr>
            <w:tcW w:w="2709" w:type="pct"/>
            <w:shd w:val="clear" w:color="auto" w:fill="auto"/>
          </w:tcPr>
          <w:p w:rsidR="00AD2903" w:rsidRPr="00CD32CC" w:rsidRDefault="00AD2903" w:rsidP="00CD32CC">
            <w:pPr>
              <w:jc w:val="both"/>
              <w:rPr>
                <w:rFonts w:ascii="Geomanist" w:hAnsi="Geomanist" w:cs="Arial"/>
                <w:sz w:val="20"/>
              </w:rPr>
            </w:pPr>
            <w:r w:rsidRPr="00CD32CC">
              <w:rPr>
                <w:rFonts w:ascii="Geomanist" w:hAnsi="Geomanist" w:cs="Arial"/>
                <w:sz w:val="20"/>
              </w:rPr>
              <w:t>Experiencia del licitante</w:t>
            </w:r>
          </w:p>
          <w:p w:rsidR="00AD2903" w:rsidRPr="00CD32CC" w:rsidRDefault="00AD2903" w:rsidP="00CD32CC">
            <w:pPr>
              <w:jc w:val="both"/>
              <w:rPr>
                <w:rFonts w:ascii="Geomanist" w:hAnsi="Geomanist" w:cs="Arial"/>
                <w:sz w:val="20"/>
              </w:rPr>
            </w:pPr>
          </w:p>
          <w:p w:rsidR="00AD2903" w:rsidRPr="00CD32CC" w:rsidRDefault="00AD2903" w:rsidP="00CD32CC">
            <w:pPr>
              <w:jc w:val="both"/>
              <w:rPr>
                <w:rFonts w:ascii="Geomanist" w:hAnsi="Geomanist" w:cs="Arial"/>
                <w:b/>
                <w:sz w:val="20"/>
              </w:rPr>
            </w:pPr>
            <w:r w:rsidRPr="00CD32CC">
              <w:rPr>
                <w:rFonts w:ascii="Geomanist" w:hAnsi="Geomanist" w:cs="Arial"/>
                <w:b/>
                <w:sz w:val="20"/>
              </w:rPr>
              <w:t xml:space="preserve">Por años de experiencia </w:t>
            </w:r>
            <w:r w:rsidRPr="00CD32CC">
              <w:rPr>
                <w:rFonts w:ascii="Geomanist" w:hAnsi="Geomanist" w:cs="Arial"/>
                <w:sz w:val="20"/>
              </w:rPr>
              <w:t>(Máximo 6 puntos)</w:t>
            </w:r>
            <w:r w:rsidRPr="00CD32CC">
              <w:rPr>
                <w:rFonts w:ascii="Geomanist" w:hAnsi="Geomanist" w:cs="Arial"/>
                <w:b/>
                <w:sz w:val="20"/>
              </w:rPr>
              <w:t>.</w:t>
            </w:r>
          </w:p>
          <w:p w:rsidR="00AD2903" w:rsidRPr="00CD32CC" w:rsidRDefault="00AD2903" w:rsidP="00CD32CC">
            <w:pPr>
              <w:jc w:val="both"/>
              <w:rPr>
                <w:rFonts w:ascii="Geomanist" w:hAnsi="Geomanist" w:cs="Arial"/>
                <w:sz w:val="20"/>
              </w:rPr>
            </w:pPr>
            <w:r w:rsidRPr="00CD32CC">
              <w:rPr>
                <w:rFonts w:ascii="Geomanist" w:hAnsi="Geomanist" w:cs="Arial"/>
                <w:sz w:val="20"/>
              </w:rPr>
              <w:t xml:space="preserve">Los licitantes deberán acreditar este </w:t>
            </w:r>
            <w:proofErr w:type="spellStart"/>
            <w:r w:rsidRPr="00CD32CC">
              <w:rPr>
                <w:rFonts w:ascii="Geomanist" w:hAnsi="Geomanist" w:cs="Arial"/>
                <w:sz w:val="20"/>
              </w:rPr>
              <w:t>subrubro</w:t>
            </w:r>
            <w:proofErr w:type="spellEnd"/>
            <w:r w:rsidRPr="00CD32CC">
              <w:rPr>
                <w:rFonts w:ascii="Geomanist" w:hAnsi="Geomanist" w:cs="Arial"/>
                <w:sz w:val="20"/>
              </w:rPr>
              <w:t xml:space="preserve"> presentando copia de los contratos y/o facturas con administración pública federal y/o particular donde acredite su experiencia en la prestación de servicios de iguales o similares características (servicios integrales médicos) al que se pretende contratar, la distribución de punto será de la manera siguiente:</w:t>
            </w:r>
          </w:p>
          <w:p w:rsidR="00AD2903" w:rsidRPr="00CD32CC" w:rsidRDefault="00AD2903" w:rsidP="00CD32CC">
            <w:pPr>
              <w:jc w:val="both"/>
              <w:rPr>
                <w:rFonts w:ascii="Geomanist" w:hAnsi="Geomanist" w:cs="Arial"/>
                <w:sz w:val="20"/>
              </w:rPr>
            </w:pPr>
          </w:p>
          <w:p w:rsidR="00AD2903" w:rsidRPr="00CD32CC" w:rsidRDefault="00AD2903" w:rsidP="00CD32CC">
            <w:pPr>
              <w:jc w:val="both"/>
              <w:rPr>
                <w:rFonts w:ascii="Geomanist" w:hAnsi="Geomanist" w:cs="Arial"/>
                <w:sz w:val="20"/>
              </w:rPr>
            </w:pPr>
            <w:r w:rsidRPr="00CD32CC">
              <w:rPr>
                <w:rFonts w:ascii="Geomanist" w:hAnsi="Geomanist" w:cs="Arial"/>
                <w:sz w:val="20"/>
              </w:rPr>
              <w:t>Deberá acreditar una experiencia máxima de 3 años:</w:t>
            </w:r>
          </w:p>
          <w:p w:rsidR="00AD2903" w:rsidRPr="00CD32CC" w:rsidRDefault="00AD2903" w:rsidP="00CD32CC">
            <w:pPr>
              <w:jc w:val="both"/>
              <w:rPr>
                <w:rFonts w:ascii="Geomanist" w:hAnsi="Geomanist" w:cs="Arial"/>
                <w:sz w:val="20"/>
              </w:rPr>
            </w:pPr>
          </w:p>
          <w:p w:rsidR="00AD2903" w:rsidRPr="00CD32CC" w:rsidRDefault="00AD2903" w:rsidP="00CD32CC">
            <w:pPr>
              <w:jc w:val="both"/>
              <w:rPr>
                <w:rFonts w:ascii="Geomanist" w:hAnsi="Geomanist" w:cs="Arial"/>
                <w:b/>
                <w:sz w:val="20"/>
              </w:rPr>
            </w:pPr>
            <w:r w:rsidRPr="00CD32CC">
              <w:rPr>
                <w:rFonts w:ascii="Geomanist" w:hAnsi="Geomanist" w:cs="Arial"/>
                <w:sz w:val="20"/>
              </w:rPr>
              <w:t xml:space="preserve">1 Contrato y/o factura del año 2023 = </w:t>
            </w:r>
            <w:r w:rsidRPr="00CD32CC">
              <w:rPr>
                <w:rFonts w:ascii="Geomanist" w:hAnsi="Geomanist" w:cs="Arial"/>
                <w:b/>
                <w:sz w:val="20"/>
              </w:rPr>
              <w:t>2 puntos</w:t>
            </w:r>
          </w:p>
          <w:p w:rsidR="00AD2903" w:rsidRPr="00CD32CC" w:rsidRDefault="00AD2903" w:rsidP="00CD32CC">
            <w:pPr>
              <w:jc w:val="both"/>
              <w:rPr>
                <w:rFonts w:ascii="Geomanist" w:hAnsi="Geomanist" w:cs="Arial"/>
                <w:b/>
                <w:sz w:val="20"/>
              </w:rPr>
            </w:pPr>
            <w:r w:rsidRPr="00CD32CC">
              <w:rPr>
                <w:rFonts w:ascii="Geomanist" w:hAnsi="Geomanist" w:cs="Arial"/>
                <w:sz w:val="20"/>
              </w:rPr>
              <w:t>1 Contrato y/o factura del año 2022</w:t>
            </w:r>
            <w:r w:rsidRPr="00CD32CC">
              <w:rPr>
                <w:rFonts w:ascii="Geomanist" w:hAnsi="Geomanist" w:cs="Arial"/>
                <w:b/>
                <w:sz w:val="20"/>
              </w:rPr>
              <w:t xml:space="preserve"> </w:t>
            </w:r>
            <w:r w:rsidRPr="00CD32CC">
              <w:rPr>
                <w:rFonts w:ascii="Geomanist" w:hAnsi="Geomanist" w:cs="Arial"/>
                <w:sz w:val="20"/>
              </w:rPr>
              <w:t>=</w:t>
            </w:r>
            <w:r w:rsidRPr="00CD32CC">
              <w:rPr>
                <w:rFonts w:ascii="Geomanist" w:hAnsi="Geomanist" w:cs="Arial"/>
                <w:b/>
                <w:sz w:val="20"/>
              </w:rPr>
              <w:t xml:space="preserve"> 2 puntos</w:t>
            </w:r>
          </w:p>
          <w:p w:rsidR="00AD2903" w:rsidRPr="00CD32CC" w:rsidRDefault="00AD2903" w:rsidP="00CD32CC">
            <w:pPr>
              <w:jc w:val="both"/>
              <w:rPr>
                <w:rFonts w:ascii="Geomanist" w:hAnsi="Geomanist" w:cs="Arial"/>
                <w:b/>
                <w:sz w:val="20"/>
              </w:rPr>
            </w:pPr>
            <w:r w:rsidRPr="00CD32CC">
              <w:rPr>
                <w:rFonts w:ascii="Geomanist" w:hAnsi="Geomanist" w:cs="Arial"/>
                <w:sz w:val="20"/>
              </w:rPr>
              <w:t xml:space="preserve">1 Contrato y/o factura del año 2021 </w:t>
            </w:r>
            <w:r w:rsidRPr="00CD32CC">
              <w:rPr>
                <w:rFonts w:ascii="Geomanist" w:hAnsi="Geomanist" w:cs="Arial"/>
                <w:b/>
                <w:sz w:val="20"/>
              </w:rPr>
              <w:t>= 2 Puntos</w:t>
            </w:r>
          </w:p>
          <w:p w:rsidR="00AD2903" w:rsidRPr="00CD32CC" w:rsidRDefault="00AD2903" w:rsidP="00CD32CC">
            <w:pPr>
              <w:jc w:val="both"/>
              <w:rPr>
                <w:rFonts w:ascii="Geomanist" w:hAnsi="Geomanist" w:cs="Arial"/>
                <w:b/>
                <w:sz w:val="20"/>
              </w:rPr>
            </w:pPr>
          </w:p>
          <w:p w:rsidR="00AD2903" w:rsidRPr="00CD32CC" w:rsidRDefault="00AD2903" w:rsidP="00CD32CC">
            <w:pPr>
              <w:jc w:val="both"/>
              <w:rPr>
                <w:rFonts w:ascii="Geomanist" w:hAnsi="Geomanist" w:cs="Arial"/>
                <w:b/>
                <w:sz w:val="20"/>
              </w:rPr>
            </w:pPr>
            <w:r w:rsidRPr="00CD32CC">
              <w:rPr>
                <w:rFonts w:ascii="Geomanist" w:hAnsi="Geomanist" w:cs="Arial"/>
                <w:sz w:val="20"/>
              </w:rPr>
              <w:t>El total máximo de puntos a obtener en este concepto es de</w:t>
            </w:r>
            <w:r w:rsidRPr="00CD32CC">
              <w:rPr>
                <w:rFonts w:ascii="Geomanist" w:hAnsi="Geomanist" w:cs="Arial"/>
                <w:b/>
                <w:sz w:val="20"/>
              </w:rPr>
              <w:t xml:space="preserve"> 6 puntos.</w:t>
            </w:r>
          </w:p>
          <w:p w:rsidR="00AD2903" w:rsidRPr="00CD32CC" w:rsidRDefault="00AD2903" w:rsidP="00CD32CC">
            <w:pPr>
              <w:jc w:val="both"/>
              <w:rPr>
                <w:rFonts w:ascii="Geomanist" w:hAnsi="Geomanist" w:cs="Arial"/>
                <w:sz w:val="20"/>
              </w:rPr>
            </w:pPr>
          </w:p>
        </w:tc>
      </w:tr>
      <w:tr w:rsidR="00AD2903" w:rsidRPr="00CD32CC" w:rsidTr="00CD32CC">
        <w:trPr>
          <w:trHeight w:val="70"/>
          <w:jc w:val="center"/>
        </w:trPr>
        <w:tc>
          <w:tcPr>
            <w:tcW w:w="760" w:type="pct"/>
            <w:tcBorders>
              <w:top w:val="single" w:sz="4" w:space="0" w:color="FFFFFF"/>
              <w:left w:val="single" w:sz="4" w:space="0" w:color="FFFFFF"/>
              <w:bottom w:val="single" w:sz="4" w:space="0" w:color="FFFFFF"/>
              <w:right w:val="single" w:sz="4" w:space="0" w:color="FFFFFF"/>
            </w:tcBorders>
            <w:shd w:val="clear" w:color="auto" w:fill="000000"/>
          </w:tcPr>
          <w:p w:rsidR="00AD2903" w:rsidRPr="00CD32CC" w:rsidRDefault="00AD2903" w:rsidP="00CD32CC">
            <w:pPr>
              <w:tabs>
                <w:tab w:val="left" w:pos="6237"/>
              </w:tabs>
              <w:snapToGrid w:val="0"/>
              <w:jc w:val="center"/>
              <w:rPr>
                <w:rFonts w:ascii="Geomanist" w:hAnsi="Geomanist" w:cs="Arial"/>
                <w:b/>
                <w:bCs/>
                <w:sz w:val="20"/>
              </w:rPr>
            </w:pPr>
          </w:p>
        </w:tc>
        <w:tc>
          <w:tcPr>
            <w:tcW w:w="493" w:type="pct"/>
            <w:tcBorders>
              <w:left w:val="single" w:sz="4" w:space="0" w:color="FFFFFF"/>
            </w:tcBorders>
            <w:shd w:val="clear" w:color="auto" w:fill="auto"/>
          </w:tcPr>
          <w:p w:rsidR="00AD2903" w:rsidRPr="00CD32CC" w:rsidRDefault="00AD2903" w:rsidP="00CD32CC">
            <w:pPr>
              <w:tabs>
                <w:tab w:val="left" w:pos="6237"/>
              </w:tabs>
              <w:snapToGrid w:val="0"/>
              <w:jc w:val="center"/>
              <w:rPr>
                <w:rFonts w:ascii="Geomanist" w:hAnsi="Geomanist" w:cs="Arial"/>
                <w:b/>
                <w:sz w:val="20"/>
              </w:rPr>
            </w:pPr>
          </w:p>
        </w:tc>
        <w:tc>
          <w:tcPr>
            <w:tcW w:w="1038" w:type="pct"/>
            <w:shd w:val="clear" w:color="auto" w:fill="auto"/>
          </w:tcPr>
          <w:p w:rsidR="00AD2903" w:rsidRPr="00CD32CC" w:rsidRDefault="00AD2903" w:rsidP="00CD32CC">
            <w:pPr>
              <w:tabs>
                <w:tab w:val="left" w:pos="6237"/>
              </w:tabs>
              <w:snapToGrid w:val="0"/>
              <w:ind w:right="230"/>
              <w:rPr>
                <w:rFonts w:ascii="Geomanist" w:hAnsi="Geomanist" w:cs="Arial"/>
                <w:sz w:val="20"/>
              </w:rPr>
            </w:pPr>
            <w:r w:rsidRPr="00CD32CC">
              <w:rPr>
                <w:rFonts w:ascii="Geomanist" w:hAnsi="Geomanist" w:cs="Arial"/>
                <w:sz w:val="20"/>
              </w:rPr>
              <w:t xml:space="preserve">b) Especialidad del licitante: </w:t>
            </w:r>
            <w:r w:rsidRPr="00CD32CC">
              <w:rPr>
                <w:rFonts w:ascii="Geomanist" w:hAnsi="Geomanist" w:cs="Arial"/>
                <w:b/>
                <w:sz w:val="20"/>
              </w:rPr>
              <w:t>6 Puntos.</w:t>
            </w:r>
          </w:p>
        </w:tc>
        <w:tc>
          <w:tcPr>
            <w:tcW w:w="2709" w:type="pct"/>
            <w:shd w:val="clear" w:color="auto" w:fill="auto"/>
          </w:tcPr>
          <w:p w:rsidR="00AD2903" w:rsidRPr="00CD32CC" w:rsidRDefault="00AD2903" w:rsidP="00CD32CC">
            <w:pPr>
              <w:jc w:val="both"/>
              <w:rPr>
                <w:rFonts w:ascii="Geomanist" w:hAnsi="Geomanist" w:cs="Arial"/>
                <w:sz w:val="20"/>
              </w:rPr>
            </w:pPr>
            <w:r w:rsidRPr="00CD32CC">
              <w:rPr>
                <w:rFonts w:ascii="Geomanist" w:hAnsi="Geomanist" w:cs="Arial"/>
                <w:sz w:val="20"/>
              </w:rPr>
              <w:t>Especialidad del licitante</w:t>
            </w:r>
          </w:p>
          <w:p w:rsidR="00AD2903" w:rsidRPr="00CD32CC" w:rsidRDefault="00AD2903" w:rsidP="00CD32CC">
            <w:pPr>
              <w:jc w:val="both"/>
              <w:rPr>
                <w:rFonts w:ascii="Geomanist" w:hAnsi="Geomanist" w:cs="Arial"/>
                <w:b/>
                <w:sz w:val="20"/>
              </w:rPr>
            </w:pPr>
          </w:p>
          <w:p w:rsidR="00AD2903" w:rsidRPr="00CD32CC" w:rsidRDefault="00AD2903" w:rsidP="00CD32CC">
            <w:pPr>
              <w:jc w:val="both"/>
              <w:rPr>
                <w:rFonts w:ascii="Geomanist" w:hAnsi="Geomanist" w:cs="Arial"/>
                <w:b/>
                <w:sz w:val="20"/>
              </w:rPr>
            </w:pPr>
            <w:r w:rsidRPr="00CD32CC">
              <w:rPr>
                <w:rFonts w:ascii="Geomanist" w:hAnsi="Geomanist" w:cs="Arial"/>
                <w:b/>
                <w:sz w:val="20"/>
              </w:rPr>
              <w:t xml:space="preserve">Por Contratos celebrados </w:t>
            </w:r>
            <w:r w:rsidRPr="00CD32CC">
              <w:rPr>
                <w:rFonts w:ascii="Geomanist" w:hAnsi="Geomanist" w:cs="Arial"/>
                <w:sz w:val="20"/>
              </w:rPr>
              <w:t>(Máximo 6 puntos)</w:t>
            </w:r>
            <w:r w:rsidRPr="00CD32CC">
              <w:rPr>
                <w:rFonts w:ascii="Geomanist" w:hAnsi="Geomanist" w:cs="Arial"/>
                <w:b/>
                <w:sz w:val="20"/>
              </w:rPr>
              <w:t>.</w:t>
            </w:r>
          </w:p>
          <w:p w:rsidR="00AD2903" w:rsidRPr="00CD32CC" w:rsidRDefault="00AD2903" w:rsidP="00CD32CC">
            <w:pPr>
              <w:jc w:val="both"/>
              <w:rPr>
                <w:rFonts w:ascii="Geomanist" w:hAnsi="Geomanist" w:cs="Arial"/>
                <w:sz w:val="20"/>
              </w:rPr>
            </w:pPr>
            <w:r w:rsidRPr="00CD32CC">
              <w:rPr>
                <w:rFonts w:ascii="Geomanist" w:hAnsi="Geomanist" w:cs="Arial"/>
                <w:sz w:val="20"/>
              </w:rPr>
              <w:t>Copia de los contratos y/o facturas celebrados en un período no mayor a tres años a la fecha de presentación de proposiciones. Aclarando que dichos contratos, pedidos o facturas pueden ser de clientes de la administración pública federal o bien de particular y deberán ser de iguales o similares características al servicio que se pretende contratar, deberá presentar 1 o 3 contratos y/o factura  de los presentados en el rubro de experiencia.</w:t>
            </w:r>
          </w:p>
          <w:p w:rsidR="00AD2903" w:rsidRPr="00CD32CC" w:rsidRDefault="00AD2903" w:rsidP="00CD32CC">
            <w:pPr>
              <w:jc w:val="both"/>
              <w:rPr>
                <w:rFonts w:ascii="Geomanist" w:hAnsi="Geomanist" w:cs="Arial"/>
                <w:sz w:val="20"/>
              </w:rPr>
            </w:pPr>
          </w:p>
          <w:p w:rsidR="00AD2903" w:rsidRPr="00CD32CC" w:rsidRDefault="00AD2903" w:rsidP="00CD32CC">
            <w:pPr>
              <w:rPr>
                <w:rFonts w:ascii="Geomanist" w:hAnsi="Geomanist" w:cs="Arial"/>
                <w:sz w:val="20"/>
              </w:rPr>
            </w:pPr>
            <w:r w:rsidRPr="00CD32CC">
              <w:rPr>
                <w:rFonts w:ascii="Geomanist" w:hAnsi="Geomanist" w:cs="Arial"/>
                <w:sz w:val="20"/>
              </w:rPr>
              <w:t>1 contrato celebrados con la administración</w:t>
            </w:r>
          </w:p>
          <w:p w:rsidR="00AD2903" w:rsidRPr="00CD32CC" w:rsidRDefault="00AD2903" w:rsidP="00CD32CC">
            <w:pPr>
              <w:rPr>
                <w:rFonts w:ascii="Geomanist" w:hAnsi="Geomanist" w:cs="Arial"/>
                <w:b/>
                <w:sz w:val="20"/>
              </w:rPr>
            </w:pPr>
            <w:r w:rsidRPr="00CD32CC">
              <w:rPr>
                <w:rFonts w:ascii="Geomanist" w:hAnsi="Geomanist" w:cs="Arial"/>
                <w:sz w:val="20"/>
              </w:rPr>
              <w:t xml:space="preserve">Pública Federal o bien de particular con factura = </w:t>
            </w:r>
            <w:r w:rsidRPr="00CD32CC">
              <w:rPr>
                <w:rFonts w:ascii="Geomanist" w:hAnsi="Geomanist" w:cs="Arial"/>
                <w:b/>
                <w:sz w:val="20"/>
              </w:rPr>
              <w:t>2 Puntos</w:t>
            </w:r>
          </w:p>
          <w:p w:rsidR="00AD2903" w:rsidRPr="00CD32CC" w:rsidRDefault="00AD2903" w:rsidP="00CD32CC">
            <w:pPr>
              <w:rPr>
                <w:rFonts w:ascii="Geomanist" w:hAnsi="Geomanist" w:cs="Arial"/>
                <w:b/>
                <w:sz w:val="20"/>
              </w:rPr>
            </w:pPr>
          </w:p>
          <w:p w:rsidR="00AD2903" w:rsidRPr="00CD32CC" w:rsidRDefault="00AD2903" w:rsidP="00CD32CC">
            <w:pPr>
              <w:rPr>
                <w:rFonts w:ascii="Geomanist" w:hAnsi="Geomanist" w:cs="Arial"/>
                <w:sz w:val="20"/>
              </w:rPr>
            </w:pPr>
            <w:r w:rsidRPr="00CD32CC">
              <w:rPr>
                <w:rFonts w:ascii="Geomanist" w:hAnsi="Geomanist" w:cs="Arial"/>
                <w:sz w:val="20"/>
              </w:rPr>
              <w:t>2 contratos celebrados con la administración</w:t>
            </w:r>
          </w:p>
          <w:p w:rsidR="00AD2903" w:rsidRPr="00CD32CC" w:rsidRDefault="00AD2903" w:rsidP="00CD32CC">
            <w:pPr>
              <w:rPr>
                <w:rFonts w:ascii="Geomanist" w:hAnsi="Geomanist" w:cs="Arial"/>
                <w:b/>
                <w:sz w:val="20"/>
              </w:rPr>
            </w:pPr>
            <w:r w:rsidRPr="00CD32CC">
              <w:rPr>
                <w:rFonts w:ascii="Geomanist" w:hAnsi="Geomanist" w:cs="Arial"/>
                <w:sz w:val="20"/>
              </w:rPr>
              <w:t>Pública Federal  o particular con factura = 4</w:t>
            </w:r>
            <w:r w:rsidRPr="00CD32CC">
              <w:rPr>
                <w:rFonts w:ascii="Geomanist" w:hAnsi="Geomanist" w:cs="Arial"/>
                <w:b/>
                <w:sz w:val="20"/>
              </w:rPr>
              <w:t xml:space="preserve"> Puntos</w:t>
            </w:r>
          </w:p>
          <w:p w:rsidR="00AD2903" w:rsidRPr="00CD32CC" w:rsidRDefault="00AD2903" w:rsidP="00CD32CC">
            <w:pPr>
              <w:rPr>
                <w:rFonts w:ascii="Geomanist" w:hAnsi="Geomanist" w:cs="Arial"/>
                <w:b/>
                <w:sz w:val="20"/>
              </w:rPr>
            </w:pPr>
          </w:p>
          <w:p w:rsidR="00AD2903" w:rsidRPr="00CD32CC" w:rsidRDefault="00AD2903" w:rsidP="00CD32CC">
            <w:pPr>
              <w:rPr>
                <w:rFonts w:ascii="Geomanist" w:hAnsi="Geomanist" w:cs="Arial"/>
                <w:sz w:val="20"/>
              </w:rPr>
            </w:pPr>
            <w:r w:rsidRPr="00CD32CC">
              <w:rPr>
                <w:rFonts w:ascii="Geomanist" w:hAnsi="Geomanist" w:cs="Arial"/>
                <w:sz w:val="20"/>
              </w:rPr>
              <w:t>3 contratos celebrados con la administración</w:t>
            </w:r>
          </w:p>
          <w:p w:rsidR="00AD2903" w:rsidRPr="00CD32CC" w:rsidRDefault="00AD2903" w:rsidP="00CD32CC">
            <w:pPr>
              <w:rPr>
                <w:rFonts w:ascii="Geomanist" w:hAnsi="Geomanist" w:cs="Arial"/>
                <w:b/>
                <w:sz w:val="20"/>
              </w:rPr>
            </w:pPr>
            <w:r w:rsidRPr="00CD32CC">
              <w:rPr>
                <w:rFonts w:ascii="Geomanist" w:hAnsi="Geomanist" w:cs="Arial"/>
                <w:sz w:val="20"/>
              </w:rPr>
              <w:t>Pública Federal  o particular con factura = 6</w:t>
            </w:r>
            <w:r w:rsidRPr="00CD32CC">
              <w:rPr>
                <w:rFonts w:ascii="Geomanist" w:hAnsi="Geomanist" w:cs="Arial"/>
                <w:b/>
                <w:sz w:val="20"/>
              </w:rPr>
              <w:t xml:space="preserve"> Puntos</w:t>
            </w:r>
          </w:p>
          <w:p w:rsidR="00AD2903" w:rsidRPr="00CD32CC" w:rsidRDefault="00AD2903" w:rsidP="00CD32CC">
            <w:pPr>
              <w:rPr>
                <w:rFonts w:ascii="Geomanist" w:hAnsi="Geomanist" w:cs="Arial"/>
                <w:b/>
                <w:sz w:val="20"/>
              </w:rPr>
            </w:pPr>
          </w:p>
          <w:p w:rsidR="00AD2903" w:rsidRPr="00CD32CC" w:rsidRDefault="00AD2903" w:rsidP="00CD32CC">
            <w:pPr>
              <w:rPr>
                <w:rFonts w:ascii="Geomanist" w:hAnsi="Geomanist" w:cs="Arial"/>
                <w:b/>
                <w:sz w:val="20"/>
              </w:rPr>
            </w:pPr>
            <w:r w:rsidRPr="00CD32CC">
              <w:rPr>
                <w:rFonts w:ascii="Geomanist" w:hAnsi="Geomanist" w:cs="Arial"/>
                <w:sz w:val="20"/>
              </w:rPr>
              <w:t>El total máximo de puntos a obtener en este concepto es de</w:t>
            </w:r>
            <w:r w:rsidRPr="00CD32CC">
              <w:rPr>
                <w:rFonts w:ascii="Geomanist" w:hAnsi="Geomanist" w:cs="Arial"/>
                <w:b/>
                <w:sz w:val="20"/>
              </w:rPr>
              <w:t xml:space="preserve"> 6 puntos.</w:t>
            </w:r>
          </w:p>
          <w:p w:rsidR="00AD2903" w:rsidRPr="00CD32CC" w:rsidRDefault="00AD2903" w:rsidP="00CD32CC">
            <w:pPr>
              <w:rPr>
                <w:rFonts w:ascii="Geomanist" w:hAnsi="Geomanist" w:cs="Arial"/>
                <w:b/>
                <w:sz w:val="20"/>
              </w:rPr>
            </w:pPr>
          </w:p>
        </w:tc>
      </w:tr>
      <w:tr w:rsidR="00AD2903" w:rsidRPr="00CD32CC" w:rsidTr="00CD32CC">
        <w:trPr>
          <w:jc w:val="center"/>
        </w:trPr>
        <w:tc>
          <w:tcPr>
            <w:tcW w:w="760" w:type="pct"/>
            <w:tcBorders>
              <w:top w:val="single" w:sz="4" w:space="0" w:color="FFFFFF"/>
              <w:left w:val="single" w:sz="4" w:space="0" w:color="FFFFFF"/>
              <w:bottom w:val="single" w:sz="4" w:space="0" w:color="FFFFFF"/>
              <w:right w:val="single" w:sz="4" w:space="0" w:color="FFFFFF"/>
            </w:tcBorders>
            <w:shd w:val="clear" w:color="auto" w:fill="000000"/>
          </w:tcPr>
          <w:p w:rsidR="00AD2903" w:rsidRPr="00CD32CC" w:rsidRDefault="00AD2903" w:rsidP="00CD32CC">
            <w:pPr>
              <w:tabs>
                <w:tab w:val="left" w:pos="6237"/>
              </w:tabs>
              <w:snapToGrid w:val="0"/>
              <w:jc w:val="center"/>
              <w:rPr>
                <w:rFonts w:ascii="Geomanist" w:hAnsi="Geomanist" w:cs="Arial"/>
                <w:b/>
                <w:bCs/>
                <w:sz w:val="20"/>
              </w:rPr>
            </w:pPr>
            <w:r w:rsidRPr="00CD32CC">
              <w:rPr>
                <w:rFonts w:ascii="Geomanist" w:hAnsi="Geomanist" w:cs="Arial"/>
                <w:b/>
                <w:bCs/>
                <w:sz w:val="20"/>
              </w:rPr>
              <w:t>III) Propuesta de Trabajo</w:t>
            </w:r>
          </w:p>
        </w:tc>
        <w:tc>
          <w:tcPr>
            <w:tcW w:w="493" w:type="pct"/>
            <w:tcBorders>
              <w:left w:val="single" w:sz="4" w:space="0" w:color="FFFFFF"/>
            </w:tcBorders>
            <w:shd w:val="clear" w:color="auto" w:fill="auto"/>
          </w:tcPr>
          <w:p w:rsidR="00AD2903" w:rsidRPr="00CD32CC" w:rsidRDefault="00AD2903" w:rsidP="00CD32CC">
            <w:pPr>
              <w:tabs>
                <w:tab w:val="left" w:pos="6237"/>
              </w:tabs>
              <w:snapToGrid w:val="0"/>
              <w:jc w:val="center"/>
              <w:rPr>
                <w:rFonts w:ascii="Geomanist" w:hAnsi="Geomanist" w:cs="Arial"/>
                <w:b/>
                <w:sz w:val="20"/>
              </w:rPr>
            </w:pPr>
            <w:r w:rsidRPr="00CD32CC">
              <w:rPr>
                <w:rFonts w:ascii="Geomanist" w:hAnsi="Geomanist" w:cs="Arial"/>
                <w:b/>
                <w:sz w:val="20"/>
              </w:rPr>
              <w:t>12 Puntos</w:t>
            </w:r>
          </w:p>
        </w:tc>
        <w:tc>
          <w:tcPr>
            <w:tcW w:w="1038" w:type="pct"/>
            <w:shd w:val="clear" w:color="auto" w:fill="auto"/>
          </w:tcPr>
          <w:p w:rsidR="00AD2903" w:rsidRPr="00CD32CC" w:rsidRDefault="00AD2903" w:rsidP="00CD32CC">
            <w:pPr>
              <w:tabs>
                <w:tab w:val="left" w:pos="6237"/>
              </w:tabs>
              <w:snapToGrid w:val="0"/>
              <w:ind w:left="70" w:right="88"/>
              <w:jc w:val="center"/>
              <w:rPr>
                <w:rFonts w:ascii="Geomanist" w:hAnsi="Geomanist" w:cs="Arial"/>
                <w:sz w:val="20"/>
              </w:rPr>
            </w:pPr>
            <w:r w:rsidRPr="00CD32CC">
              <w:rPr>
                <w:rFonts w:ascii="Geomanist" w:hAnsi="Geomanist" w:cs="Arial"/>
                <w:b/>
                <w:sz w:val="20"/>
              </w:rPr>
              <w:t>Propuesta de Trabajo:</w:t>
            </w:r>
            <w:r w:rsidRPr="00CD32CC">
              <w:rPr>
                <w:rFonts w:ascii="Geomanist" w:hAnsi="Geomanist" w:cs="Arial"/>
                <w:sz w:val="20"/>
              </w:rPr>
              <w:t xml:space="preserve"> </w:t>
            </w:r>
            <w:r w:rsidRPr="00CD32CC">
              <w:rPr>
                <w:rFonts w:ascii="Geomanist" w:hAnsi="Geomanist" w:cs="Arial"/>
                <w:b/>
                <w:sz w:val="20"/>
              </w:rPr>
              <w:t>12 Puntos.</w:t>
            </w:r>
          </w:p>
        </w:tc>
        <w:tc>
          <w:tcPr>
            <w:tcW w:w="2709" w:type="pct"/>
            <w:shd w:val="clear" w:color="auto" w:fill="auto"/>
          </w:tcPr>
          <w:p w:rsidR="00AD2903" w:rsidRPr="00CD32CC" w:rsidRDefault="00AD2903" w:rsidP="00CD32CC">
            <w:pPr>
              <w:tabs>
                <w:tab w:val="left" w:pos="6237"/>
              </w:tabs>
              <w:snapToGrid w:val="0"/>
              <w:ind w:left="70"/>
              <w:jc w:val="both"/>
              <w:rPr>
                <w:rFonts w:ascii="Geomanist" w:hAnsi="Geomanist" w:cs="Arial"/>
                <w:sz w:val="20"/>
              </w:rPr>
            </w:pPr>
            <w:r w:rsidRPr="00CD32CC">
              <w:rPr>
                <w:rFonts w:ascii="Geomanist" w:hAnsi="Geomanist" w:cs="Arial"/>
                <w:b/>
                <w:sz w:val="20"/>
              </w:rPr>
              <w:t xml:space="preserve">Propuesta de Trabajo </w:t>
            </w:r>
            <w:r w:rsidRPr="00CD32CC">
              <w:rPr>
                <w:rFonts w:ascii="Geomanist" w:hAnsi="Geomanist" w:cs="Arial"/>
                <w:sz w:val="20"/>
              </w:rPr>
              <w:t>(máximo 12 puntos)</w:t>
            </w:r>
          </w:p>
          <w:p w:rsidR="00AD2903" w:rsidRPr="00CD32CC" w:rsidRDefault="00AD2903" w:rsidP="00CD32CC">
            <w:pPr>
              <w:tabs>
                <w:tab w:val="left" w:pos="6237"/>
              </w:tabs>
              <w:snapToGrid w:val="0"/>
              <w:ind w:left="70"/>
              <w:jc w:val="both"/>
              <w:rPr>
                <w:rFonts w:ascii="Geomanist" w:hAnsi="Geomanist" w:cs="Arial"/>
                <w:sz w:val="20"/>
              </w:rPr>
            </w:pPr>
          </w:p>
          <w:p w:rsidR="00AD2903" w:rsidRPr="00CD32CC" w:rsidRDefault="00AD2903" w:rsidP="00CD32CC">
            <w:pPr>
              <w:tabs>
                <w:tab w:val="left" w:pos="6237"/>
              </w:tabs>
              <w:snapToGrid w:val="0"/>
              <w:ind w:left="70"/>
              <w:jc w:val="both"/>
              <w:rPr>
                <w:rFonts w:ascii="Geomanist" w:hAnsi="Geomanist" w:cs="Arial"/>
                <w:bCs/>
                <w:sz w:val="20"/>
              </w:rPr>
            </w:pPr>
            <w:r w:rsidRPr="00CD32CC">
              <w:rPr>
                <w:rFonts w:ascii="Geomanist" w:hAnsi="Geomanist" w:cs="Arial"/>
                <w:sz w:val="20"/>
              </w:rPr>
              <w:t xml:space="preserve">El licitante deberá anexar lo siguiente para poder cubrir su </w:t>
            </w:r>
            <w:r w:rsidRPr="00CD32CC">
              <w:rPr>
                <w:rFonts w:ascii="Geomanist" w:hAnsi="Geomanist" w:cs="Arial"/>
                <w:b/>
                <w:sz w:val="20"/>
              </w:rPr>
              <w:t>propuesta de trabajo</w:t>
            </w:r>
            <w:r w:rsidRPr="00CD32CC">
              <w:rPr>
                <w:rFonts w:ascii="Geomanist" w:hAnsi="Geomanist" w:cs="Arial"/>
                <w:sz w:val="20"/>
              </w:rPr>
              <w:t>, en d</w:t>
            </w:r>
            <w:r w:rsidRPr="00CD32CC">
              <w:rPr>
                <w:rFonts w:ascii="Geomanist" w:hAnsi="Geomanist" w:cs="Arial"/>
                <w:bCs/>
                <w:sz w:val="20"/>
              </w:rPr>
              <w:t>ocumento membretado de la empresa en la cual se describa como mínimo:</w:t>
            </w:r>
          </w:p>
          <w:p w:rsidR="00AD2903" w:rsidRPr="00CD32CC" w:rsidRDefault="00AD2903" w:rsidP="00CD32CC">
            <w:pPr>
              <w:tabs>
                <w:tab w:val="left" w:pos="6237"/>
              </w:tabs>
              <w:snapToGrid w:val="0"/>
              <w:ind w:left="70"/>
              <w:jc w:val="both"/>
              <w:rPr>
                <w:rFonts w:ascii="Geomanist" w:hAnsi="Geomanist" w:cs="Arial"/>
                <w:sz w:val="20"/>
              </w:rPr>
            </w:pPr>
          </w:p>
          <w:p w:rsidR="00AD2903" w:rsidRPr="00CD32CC" w:rsidRDefault="00AD2903" w:rsidP="00AA078D">
            <w:pPr>
              <w:numPr>
                <w:ilvl w:val="0"/>
                <w:numId w:val="28"/>
              </w:numPr>
              <w:tabs>
                <w:tab w:val="num" w:pos="370"/>
                <w:tab w:val="left" w:pos="6237"/>
              </w:tabs>
              <w:snapToGrid w:val="0"/>
              <w:ind w:left="370" w:hanging="284"/>
              <w:jc w:val="both"/>
              <w:rPr>
                <w:rFonts w:ascii="Geomanist" w:hAnsi="Geomanist" w:cs="Arial"/>
                <w:b/>
                <w:sz w:val="20"/>
              </w:rPr>
            </w:pPr>
            <w:r w:rsidRPr="00CD32CC">
              <w:rPr>
                <w:rFonts w:ascii="Geomanist" w:hAnsi="Geomanist" w:cs="Arial"/>
                <w:bCs/>
                <w:sz w:val="20"/>
              </w:rPr>
              <w:t xml:space="preserve">Metodología en la prestación del servicio, en el que se desarrolle las actividades de la prestación del </w:t>
            </w:r>
            <w:r w:rsidRPr="00CD32CC">
              <w:rPr>
                <w:rFonts w:ascii="Geomanist" w:hAnsi="Geomanist" w:cs="Arial"/>
                <w:b/>
                <w:sz w:val="20"/>
              </w:rPr>
              <w:t>SERVICIO SUBROGADO DE CIRUGÍA DE TRAUMATOLOGÍA Y ORTOPEDIA</w:t>
            </w:r>
            <w:r w:rsidRPr="00CD32CC">
              <w:rPr>
                <w:rFonts w:ascii="Geomanist" w:hAnsi="Geomanist" w:cs="Arial"/>
                <w:b/>
                <w:bCs/>
                <w:sz w:val="20"/>
              </w:rPr>
              <w:t xml:space="preserve"> </w:t>
            </w:r>
            <w:r w:rsidRPr="00CD32CC">
              <w:rPr>
                <w:rFonts w:ascii="Geomanist" w:hAnsi="Geomanist" w:cs="Arial"/>
                <w:bCs/>
                <w:sz w:val="20"/>
              </w:rPr>
              <w:t xml:space="preserve">y forma de utilización de los recursos de que dispone la empresa. </w:t>
            </w:r>
            <w:r w:rsidRPr="00CD32CC">
              <w:rPr>
                <w:rFonts w:ascii="Geomanist" w:hAnsi="Geomanist" w:cs="Arial"/>
                <w:b/>
                <w:bCs/>
                <w:sz w:val="20"/>
              </w:rPr>
              <w:t>Anexo</w:t>
            </w:r>
            <w:r w:rsidRPr="00CD32CC">
              <w:rPr>
                <w:rFonts w:ascii="Geomanist" w:hAnsi="Geomanist" w:cs="Arial"/>
                <w:b/>
                <w:sz w:val="20"/>
              </w:rPr>
              <w:t>: 4 puntos.</w:t>
            </w:r>
          </w:p>
          <w:p w:rsidR="00AD2903" w:rsidRPr="00CD32CC" w:rsidRDefault="00AD2903" w:rsidP="00CD32CC">
            <w:pPr>
              <w:tabs>
                <w:tab w:val="left" w:pos="6237"/>
              </w:tabs>
              <w:snapToGrid w:val="0"/>
              <w:ind w:left="370"/>
              <w:jc w:val="both"/>
              <w:rPr>
                <w:rFonts w:ascii="Geomanist" w:hAnsi="Geomanist" w:cs="Arial"/>
                <w:b/>
                <w:sz w:val="20"/>
              </w:rPr>
            </w:pPr>
          </w:p>
          <w:p w:rsidR="00AD2903" w:rsidRPr="00CD32CC" w:rsidRDefault="00AD2903" w:rsidP="00AA078D">
            <w:pPr>
              <w:numPr>
                <w:ilvl w:val="0"/>
                <w:numId w:val="28"/>
              </w:numPr>
              <w:tabs>
                <w:tab w:val="num" w:pos="370"/>
                <w:tab w:val="left" w:pos="6237"/>
              </w:tabs>
              <w:snapToGrid w:val="0"/>
              <w:ind w:left="370" w:hanging="284"/>
              <w:jc w:val="both"/>
              <w:rPr>
                <w:rFonts w:ascii="Geomanist" w:hAnsi="Geomanist" w:cs="Arial"/>
                <w:b/>
                <w:sz w:val="20"/>
              </w:rPr>
            </w:pPr>
            <w:r w:rsidRPr="00CD32CC">
              <w:rPr>
                <w:rFonts w:ascii="Geomanist" w:hAnsi="Geomanist" w:cs="Arial"/>
                <w:bCs/>
                <w:sz w:val="20"/>
              </w:rPr>
              <w:t>Plan de Trabajo considerando los términos y condiciones de la presente convocatoria</w:t>
            </w:r>
            <w:r w:rsidRPr="00CD32CC">
              <w:rPr>
                <w:rFonts w:ascii="Geomanist" w:hAnsi="Geomanist" w:cs="Arial"/>
                <w:sz w:val="20"/>
              </w:rPr>
              <w:t xml:space="preserve">: </w:t>
            </w:r>
            <w:r w:rsidRPr="00CD32CC">
              <w:rPr>
                <w:rFonts w:ascii="Geomanist" w:hAnsi="Geomanist" w:cs="Arial"/>
                <w:b/>
                <w:sz w:val="20"/>
              </w:rPr>
              <w:t>4 puntos.</w:t>
            </w:r>
          </w:p>
          <w:p w:rsidR="00AD2903" w:rsidRPr="00CD32CC" w:rsidRDefault="00AD2903" w:rsidP="00CD32CC">
            <w:pPr>
              <w:tabs>
                <w:tab w:val="left" w:pos="6237"/>
              </w:tabs>
              <w:snapToGrid w:val="0"/>
              <w:jc w:val="both"/>
              <w:rPr>
                <w:rFonts w:ascii="Geomanist" w:hAnsi="Geomanist" w:cs="Arial"/>
                <w:b/>
                <w:sz w:val="20"/>
              </w:rPr>
            </w:pPr>
          </w:p>
          <w:p w:rsidR="00AD2903" w:rsidRPr="00CD32CC" w:rsidRDefault="00AD2903" w:rsidP="00AA078D">
            <w:pPr>
              <w:numPr>
                <w:ilvl w:val="0"/>
                <w:numId w:val="28"/>
              </w:numPr>
              <w:tabs>
                <w:tab w:val="num" w:pos="370"/>
                <w:tab w:val="left" w:pos="6237"/>
              </w:tabs>
              <w:snapToGrid w:val="0"/>
              <w:ind w:left="370" w:hanging="284"/>
              <w:jc w:val="both"/>
              <w:rPr>
                <w:rFonts w:ascii="Geomanist" w:hAnsi="Geomanist" w:cs="Arial"/>
                <w:b/>
                <w:sz w:val="20"/>
              </w:rPr>
            </w:pPr>
            <w:r w:rsidRPr="00CD32CC">
              <w:rPr>
                <w:rFonts w:ascii="Geomanist" w:hAnsi="Geomanist" w:cs="Arial"/>
                <w:bCs/>
                <w:sz w:val="20"/>
              </w:rPr>
              <w:t xml:space="preserve">Organigrama con la descripción (nombre, profesión y actividad genérica a desarrollar) de los recursos humanos necesarios para cumplir con las obligaciones previstas en </w:t>
            </w:r>
            <w:r w:rsidRPr="00CD32CC">
              <w:rPr>
                <w:rFonts w:ascii="Geomanist" w:hAnsi="Geomanist" w:cs="Arial"/>
                <w:bCs/>
                <w:sz w:val="20"/>
              </w:rPr>
              <w:lastRenderedPageBreak/>
              <w:t xml:space="preserve">las presentes Bases de la Convocatoria para la prestación del </w:t>
            </w:r>
            <w:r w:rsidRPr="00CD32CC">
              <w:rPr>
                <w:rFonts w:ascii="Geomanist" w:hAnsi="Geomanist" w:cs="Arial"/>
                <w:b/>
                <w:sz w:val="20"/>
              </w:rPr>
              <w:t>SERVICIO SUBROGADO DE CIRUGÍA DE TRAUMATOLOGÍA Y ORTOPEDIA</w:t>
            </w:r>
            <w:r w:rsidRPr="00CD32CC">
              <w:rPr>
                <w:rFonts w:ascii="Geomanist" w:hAnsi="Geomanist" w:cs="Arial"/>
                <w:sz w:val="20"/>
              </w:rPr>
              <w:t xml:space="preserve">: </w:t>
            </w:r>
            <w:r w:rsidRPr="00CD32CC">
              <w:rPr>
                <w:rFonts w:ascii="Geomanist" w:hAnsi="Geomanist" w:cs="Arial"/>
                <w:b/>
                <w:sz w:val="20"/>
              </w:rPr>
              <w:t>4 puntos.</w:t>
            </w:r>
          </w:p>
          <w:p w:rsidR="00AD2903" w:rsidRPr="00CD32CC" w:rsidRDefault="00AD2903" w:rsidP="00CD32CC">
            <w:pPr>
              <w:tabs>
                <w:tab w:val="left" w:pos="6237"/>
              </w:tabs>
              <w:snapToGrid w:val="0"/>
              <w:ind w:left="370"/>
              <w:jc w:val="both"/>
              <w:rPr>
                <w:rFonts w:ascii="Geomanist" w:hAnsi="Geomanist" w:cs="Arial"/>
                <w:b/>
                <w:sz w:val="20"/>
              </w:rPr>
            </w:pPr>
          </w:p>
          <w:p w:rsidR="00AD2903" w:rsidRPr="00CD32CC" w:rsidRDefault="00AD2903" w:rsidP="00CD32CC">
            <w:pPr>
              <w:jc w:val="both"/>
              <w:rPr>
                <w:rFonts w:ascii="Geomanist" w:hAnsi="Geomanist" w:cs="Arial"/>
                <w:b/>
                <w:sz w:val="20"/>
              </w:rPr>
            </w:pPr>
            <w:r w:rsidRPr="00CD32CC">
              <w:rPr>
                <w:rFonts w:ascii="Geomanist" w:hAnsi="Geomanist" w:cs="Arial"/>
                <w:sz w:val="20"/>
              </w:rPr>
              <w:t>Dicho documento deberá ser entregado con la correspondiente firma del representante legal de la empresa licitante</w:t>
            </w:r>
            <w:r w:rsidRPr="00CD32CC">
              <w:rPr>
                <w:rFonts w:ascii="Geomanist" w:hAnsi="Geomanist" w:cs="Arial"/>
                <w:b/>
                <w:sz w:val="20"/>
              </w:rPr>
              <w:t>.</w:t>
            </w:r>
          </w:p>
          <w:p w:rsidR="00AD2903" w:rsidRPr="00CD32CC" w:rsidRDefault="00AD2903" w:rsidP="00CD32CC">
            <w:pPr>
              <w:jc w:val="both"/>
              <w:rPr>
                <w:rFonts w:ascii="Geomanist" w:hAnsi="Geomanist" w:cs="Arial"/>
                <w:b/>
                <w:sz w:val="20"/>
              </w:rPr>
            </w:pPr>
          </w:p>
          <w:p w:rsidR="00AD2903" w:rsidRPr="00CD32CC" w:rsidRDefault="00AD2903" w:rsidP="00CD32CC">
            <w:pPr>
              <w:jc w:val="both"/>
              <w:rPr>
                <w:rFonts w:ascii="Geomanist" w:hAnsi="Geomanist" w:cs="Arial"/>
                <w:bCs/>
                <w:sz w:val="20"/>
              </w:rPr>
            </w:pPr>
            <w:r w:rsidRPr="00CD32CC">
              <w:rPr>
                <w:rFonts w:ascii="Geomanist" w:hAnsi="Geomanist" w:cs="Arial"/>
                <w:bCs/>
                <w:sz w:val="20"/>
              </w:rPr>
              <w:t xml:space="preserve">Si el licitante no presenta en su propuesta cualquiera de los documentos y requisitos establecidos para este </w:t>
            </w:r>
            <w:proofErr w:type="spellStart"/>
            <w:r w:rsidRPr="00CD32CC">
              <w:rPr>
                <w:rFonts w:ascii="Geomanist" w:hAnsi="Geomanist" w:cs="Arial"/>
                <w:bCs/>
                <w:sz w:val="20"/>
              </w:rPr>
              <w:t>subrubro</w:t>
            </w:r>
            <w:proofErr w:type="spellEnd"/>
            <w:r w:rsidRPr="00CD32CC">
              <w:rPr>
                <w:rFonts w:ascii="Geomanist" w:hAnsi="Geomanist" w:cs="Arial"/>
                <w:bCs/>
                <w:sz w:val="20"/>
              </w:rPr>
              <w:t xml:space="preserve">, obtendrá </w:t>
            </w:r>
            <w:r w:rsidRPr="00CD32CC">
              <w:rPr>
                <w:rFonts w:ascii="Geomanist" w:hAnsi="Geomanist" w:cs="Arial"/>
                <w:b/>
                <w:bCs/>
                <w:sz w:val="20"/>
              </w:rPr>
              <w:t>cero puntos</w:t>
            </w:r>
            <w:r w:rsidRPr="00CD32CC">
              <w:rPr>
                <w:rFonts w:ascii="Geomanist" w:hAnsi="Geomanist" w:cs="Arial"/>
                <w:bCs/>
                <w:sz w:val="20"/>
              </w:rPr>
              <w:t>.</w:t>
            </w:r>
          </w:p>
          <w:p w:rsidR="00AD2903" w:rsidRPr="00CD32CC" w:rsidRDefault="00AD2903" w:rsidP="00CD32CC">
            <w:pPr>
              <w:jc w:val="both"/>
              <w:rPr>
                <w:rFonts w:ascii="Geomanist" w:hAnsi="Geomanist" w:cs="Arial"/>
                <w:b/>
                <w:sz w:val="20"/>
              </w:rPr>
            </w:pPr>
          </w:p>
          <w:p w:rsidR="00AD2903" w:rsidRPr="00CD32CC" w:rsidRDefault="00AD2903" w:rsidP="00CD32CC">
            <w:pPr>
              <w:jc w:val="both"/>
              <w:rPr>
                <w:rFonts w:ascii="Geomanist" w:hAnsi="Geomanist" w:cs="Arial"/>
                <w:b/>
                <w:sz w:val="20"/>
              </w:rPr>
            </w:pPr>
            <w:r w:rsidRPr="00CD32CC">
              <w:rPr>
                <w:rFonts w:ascii="Geomanist" w:hAnsi="Geomanist" w:cs="Arial"/>
                <w:sz w:val="20"/>
              </w:rPr>
              <w:t>El total máximo de puntos a obtener en este concepto es de</w:t>
            </w:r>
            <w:r w:rsidRPr="00CD32CC">
              <w:rPr>
                <w:rFonts w:ascii="Geomanist" w:hAnsi="Geomanist" w:cs="Arial"/>
                <w:b/>
                <w:sz w:val="20"/>
              </w:rPr>
              <w:t xml:space="preserve"> 12 puntos.</w:t>
            </w:r>
          </w:p>
        </w:tc>
      </w:tr>
      <w:tr w:rsidR="00AD2903" w:rsidRPr="00CD32CC" w:rsidTr="00CD32CC">
        <w:trPr>
          <w:trHeight w:val="2117"/>
          <w:jc w:val="center"/>
        </w:trPr>
        <w:tc>
          <w:tcPr>
            <w:tcW w:w="760" w:type="pct"/>
            <w:tcBorders>
              <w:top w:val="single" w:sz="4" w:space="0" w:color="FFFFFF"/>
              <w:left w:val="single" w:sz="4" w:space="0" w:color="FFFFFF"/>
              <w:bottom w:val="single" w:sz="4" w:space="0" w:color="FFFFFF"/>
              <w:right w:val="single" w:sz="4" w:space="0" w:color="FFFFFF"/>
            </w:tcBorders>
            <w:shd w:val="clear" w:color="auto" w:fill="000000"/>
          </w:tcPr>
          <w:p w:rsidR="00AD2903" w:rsidRPr="00CD32CC" w:rsidRDefault="00AD2903" w:rsidP="00CD32CC">
            <w:pPr>
              <w:tabs>
                <w:tab w:val="left" w:pos="6237"/>
              </w:tabs>
              <w:snapToGrid w:val="0"/>
              <w:jc w:val="center"/>
              <w:rPr>
                <w:rFonts w:ascii="Geomanist" w:hAnsi="Geomanist" w:cs="Arial"/>
                <w:b/>
                <w:bCs/>
                <w:sz w:val="20"/>
              </w:rPr>
            </w:pPr>
            <w:r w:rsidRPr="00CD32CC">
              <w:rPr>
                <w:rFonts w:ascii="Geomanist" w:hAnsi="Geomanist" w:cs="Arial"/>
                <w:b/>
                <w:bCs/>
                <w:sz w:val="20"/>
              </w:rPr>
              <w:lastRenderedPageBreak/>
              <w:t>IV) Cumplimiento de Contratos</w:t>
            </w:r>
          </w:p>
        </w:tc>
        <w:tc>
          <w:tcPr>
            <w:tcW w:w="493" w:type="pct"/>
            <w:tcBorders>
              <w:left w:val="single" w:sz="4" w:space="0" w:color="FFFFFF"/>
            </w:tcBorders>
            <w:shd w:val="clear" w:color="auto" w:fill="auto"/>
          </w:tcPr>
          <w:p w:rsidR="00AD2903" w:rsidRPr="00CD32CC" w:rsidRDefault="00AD2903" w:rsidP="00CD32CC">
            <w:pPr>
              <w:tabs>
                <w:tab w:val="left" w:pos="6237"/>
              </w:tabs>
              <w:snapToGrid w:val="0"/>
              <w:jc w:val="center"/>
              <w:rPr>
                <w:rFonts w:ascii="Geomanist" w:hAnsi="Geomanist" w:cs="Arial"/>
                <w:b/>
                <w:sz w:val="20"/>
              </w:rPr>
            </w:pPr>
            <w:r w:rsidRPr="00CD32CC">
              <w:rPr>
                <w:rFonts w:ascii="Geomanist" w:hAnsi="Geomanist" w:cs="Arial"/>
                <w:b/>
                <w:sz w:val="20"/>
              </w:rPr>
              <w:t>12 Puntos</w:t>
            </w:r>
          </w:p>
        </w:tc>
        <w:tc>
          <w:tcPr>
            <w:tcW w:w="1038" w:type="pct"/>
            <w:shd w:val="clear" w:color="auto" w:fill="auto"/>
          </w:tcPr>
          <w:p w:rsidR="00AD2903" w:rsidRPr="00CD32CC" w:rsidRDefault="00AD2903" w:rsidP="00CD32CC">
            <w:pPr>
              <w:tabs>
                <w:tab w:val="left" w:pos="6237"/>
              </w:tabs>
              <w:snapToGrid w:val="0"/>
              <w:ind w:left="70"/>
              <w:jc w:val="center"/>
              <w:rPr>
                <w:rFonts w:ascii="Geomanist" w:hAnsi="Geomanist" w:cs="Arial"/>
                <w:sz w:val="20"/>
              </w:rPr>
            </w:pPr>
            <w:r w:rsidRPr="00CD32CC">
              <w:rPr>
                <w:rFonts w:ascii="Geomanist" w:hAnsi="Geomanist" w:cs="Arial"/>
                <w:b/>
                <w:sz w:val="20"/>
              </w:rPr>
              <w:t>Cumplimiento de Contratos</w:t>
            </w:r>
            <w:r w:rsidRPr="00CD32CC">
              <w:rPr>
                <w:rFonts w:ascii="Geomanist" w:hAnsi="Geomanist" w:cs="Arial"/>
                <w:sz w:val="20"/>
              </w:rPr>
              <w:t xml:space="preserve">: </w:t>
            </w:r>
            <w:r w:rsidRPr="00CD32CC">
              <w:rPr>
                <w:rFonts w:ascii="Geomanist" w:hAnsi="Geomanist" w:cs="Arial"/>
                <w:b/>
                <w:sz w:val="20"/>
              </w:rPr>
              <w:t>12 Puntos.</w:t>
            </w:r>
          </w:p>
        </w:tc>
        <w:tc>
          <w:tcPr>
            <w:tcW w:w="2709" w:type="pct"/>
            <w:shd w:val="clear" w:color="auto" w:fill="auto"/>
          </w:tcPr>
          <w:p w:rsidR="00AD2903" w:rsidRPr="00CD32CC" w:rsidRDefault="00AD2903" w:rsidP="00CD32CC">
            <w:pPr>
              <w:snapToGrid w:val="0"/>
              <w:jc w:val="both"/>
              <w:rPr>
                <w:rFonts w:ascii="Geomanist" w:hAnsi="Geomanist" w:cs="Arial"/>
                <w:sz w:val="20"/>
              </w:rPr>
            </w:pPr>
            <w:r w:rsidRPr="00CD32CC">
              <w:rPr>
                <w:rFonts w:ascii="Geomanist" w:hAnsi="Geomanist" w:cs="Arial"/>
                <w:b/>
                <w:sz w:val="20"/>
              </w:rPr>
              <w:t xml:space="preserve">Cumplimiento de Contratos </w:t>
            </w:r>
            <w:r w:rsidRPr="00CD32CC">
              <w:rPr>
                <w:rFonts w:ascii="Geomanist" w:hAnsi="Geomanist" w:cs="Arial"/>
                <w:sz w:val="20"/>
              </w:rPr>
              <w:t>(Máximo 12 puntos).</w:t>
            </w:r>
          </w:p>
          <w:p w:rsidR="00AD2903" w:rsidRPr="00CD32CC" w:rsidRDefault="00AD2903" w:rsidP="00CD32CC">
            <w:pPr>
              <w:snapToGrid w:val="0"/>
              <w:jc w:val="both"/>
              <w:rPr>
                <w:rFonts w:ascii="Geomanist" w:hAnsi="Geomanist" w:cs="Arial"/>
                <w:sz w:val="20"/>
              </w:rPr>
            </w:pPr>
          </w:p>
          <w:p w:rsidR="00AD2903" w:rsidRPr="00CD32CC" w:rsidRDefault="00AD2903" w:rsidP="00CD32CC">
            <w:pPr>
              <w:snapToGrid w:val="0"/>
              <w:jc w:val="both"/>
              <w:rPr>
                <w:rFonts w:ascii="Geomanist" w:hAnsi="Geomanist" w:cs="Arial"/>
                <w:sz w:val="20"/>
              </w:rPr>
            </w:pPr>
            <w:r w:rsidRPr="00CD32CC">
              <w:rPr>
                <w:rFonts w:ascii="Geomanist" w:hAnsi="Geomanist" w:cs="Arial"/>
                <w:sz w:val="20"/>
              </w:rPr>
              <w:t>El licitante entregará documentación soporte que acredite el cumplimiento de las obligaciones contractuales en tiempo y forma de los contratos, pedidos y/o facturas presentados en el rubro de Experiencia y Especialidad del Licitante celebrados con las dependencias o entidades; y, en su caso con el sector privado, de bienes que sean de igual y/o similares características a los que se requieren en la presente contratación.</w:t>
            </w:r>
          </w:p>
          <w:p w:rsidR="00AD2903" w:rsidRPr="00CD32CC" w:rsidRDefault="00AD2903" w:rsidP="00CD32CC">
            <w:pPr>
              <w:snapToGrid w:val="0"/>
              <w:jc w:val="both"/>
              <w:rPr>
                <w:rFonts w:ascii="Geomanist" w:hAnsi="Geomanist" w:cs="Arial"/>
                <w:sz w:val="20"/>
              </w:rPr>
            </w:pPr>
          </w:p>
          <w:p w:rsidR="00AD2903" w:rsidRPr="00CD32CC" w:rsidRDefault="00AD2903" w:rsidP="00CD32CC">
            <w:pPr>
              <w:snapToGrid w:val="0"/>
              <w:contextualSpacing/>
              <w:jc w:val="both"/>
              <w:rPr>
                <w:rFonts w:ascii="Geomanist" w:hAnsi="Geomanist" w:cs="Arial"/>
                <w:sz w:val="20"/>
              </w:rPr>
            </w:pPr>
            <w:r w:rsidRPr="00CD32CC">
              <w:rPr>
                <w:rFonts w:ascii="Geomanist" w:hAnsi="Geomanist" w:cs="Arial"/>
                <w:b/>
                <w:sz w:val="20"/>
              </w:rPr>
              <w:t>Por lo que podrá presentar carta(s) expedida(s) por el contratante y liberación de la fianza de os contratos presentados en su propuesta</w:t>
            </w:r>
            <w:r w:rsidRPr="00CD32CC">
              <w:rPr>
                <w:rFonts w:ascii="Geomanist" w:hAnsi="Geomanist" w:cs="Arial"/>
                <w:sz w:val="20"/>
              </w:rPr>
              <w:t>, con quién tuvo celebrado el (los) contrato (s), que describa dio cumplimiento en tiempo y forma con sus obligaciones contractuales.</w:t>
            </w:r>
          </w:p>
          <w:p w:rsidR="00AD2903" w:rsidRPr="00CD32CC" w:rsidRDefault="00AD2903" w:rsidP="00CD32CC">
            <w:pPr>
              <w:snapToGrid w:val="0"/>
              <w:contextualSpacing/>
              <w:jc w:val="both"/>
              <w:rPr>
                <w:rFonts w:ascii="Geomanist" w:hAnsi="Geomanist" w:cs="Arial"/>
                <w:b/>
                <w:bCs/>
                <w:sz w:val="20"/>
              </w:rPr>
            </w:pPr>
          </w:p>
          <w:p w:rsidR="00AD2903" w:rsidRPr="00CD32CC" w:rsidRDefault="00AD2903" w:rsidP="00CD32CC">
            <w:pPr>
              <w:jc w:val="both"/>
              <w:rPr>
                <w:rFonts w:ascii="Geomanist" w:hAnsi="Geomanist" w:cs="Arial"/>
                <w:b/>
                <w:bCs/>
                <w:sz w:val="20"/>
              </w:rPr>
            </w:pPr>
            <w:r w:rsidRPr="00CD32CC">
              <w:rPr>
                <w:rFonts w:ascii="Geomanist" w:hAnsi="Geomanist" w:cs="Arial"/>
                <w:b/>
                <w:bCs/>
                <w:sz w:val="20"/>
              </w:rPr>
              <w:t>Si presenta 1 cartas y/ o liberación de fianzas = 4 puntos.</w:t>
            </w:r>
          </w:p>
          <w:p w:rsidR="00AD2903" w:rsidRPr="00CD32CC" w:rsidRDefault="00AD2903" w:rsidP="00CD32CC">
            <w:pPr>
              <w:jc w:val="both"/>
              <w:rPr>
                <w:rFonts w:ascii="Geomanist" w:hAnsi="Geomanist" w:cs="Arial"/>
                <w:b/>
                <w:bCs/>
                <w:sz w:val="20"/>
              </w:rPr>
            </w:pPr>
          </w:p>
          <w:p w:rsidR="00AD2903" w:rsidRPr="00CD32CC" w:rsidRDefault="00AD2903" w:rsidP="00CD32CC">
            <w:pPr>
              <w:jc w:val="both"/>
              <w:rPr>
                <w:rFonts w:ascii="Geomanist" w:hAnsi="Geomanist" w:cs="Arial"/>
                <w:b/>
                <w:bCs/>
                <w:sz w:val="20"/>
              </w:rPr>
            </w:pPr>
            <w:r w:rsidRPr="00CD32CC">
              <w:rPr>
                <w:rFonts w:ascii="Geomanist" w:hAnsi="Geomanist" w:cs="Arial"/>
                <w:b/>
                <w:bCs/>
                <w:sz w:val="20"/>
              </w:rPr>
              <w:t>Si presenta 2 cartas y/ o liberación de fianzas = 8 puntos.</w:t>
            </w:r>
          </w:p>
          <w:p w:rsidR="00AD2903" w:rsidRPr="00CD32CC" w:rsidRDefault="00AD2903" w:rsidP="00CD32CC">
            <w:pPr>
              <w:jc w:val="both"/>
              <w:rPr>
                <w:rFonts w:ascii="Geomanist" w:hAnsi="Geomanist" w:cs="Arial"/>
                <w:b/>
                <w:bCs/>
                <w:sz w:val="20"/>
              </w:rPr>
            </w:pPr>
          </w:p>
          <w:p w:rsidR="00AD2903" w:rsidRPr="00CD32CC" w:rsidRDefault="00AD2903" w:rsidP="00CD32CC">
            <w:pPr>
              <w:jc w:val="both"/>
              <w:rPr>
                <w:rFonts w:ascii="Geomanist" w:hAnsi="Geomanist" w:cs="Arial"/>
                <w:b/>
                <w:bCs/>
                <w:sz w:val="20"/>
              </w:rPr>
            </w:pPr>
            <w:r w:rsidRPr="00CD32CC">
              <w:rPr>
                <w:rFonts w:ascii="Geomanist" w:hAnsi="Geomanist" w:cs="Arial"/>
                <w:b/>
                <w:bCs/>
                <w:sz w:val="20"/>
              </w:rPr>
              <w:t>Si presenta 3 cartas y/o  liberación de fianzas =12 puntos.</w:t>
            </w:r>
          </w:p>
          <w:p w:rsidR="00AD2903" w:rsidRPr="00CD32CC" w:rsidRDefault="00AD2903" w:rsidP="00CD32CC">
            <w:pPr>
              <w:jc w:val="both"/>
              <w:rPr>
                <w:rFonts w:ascii="Geomanist" w:hAnsi="Geomanist" w:cs="Arial"/>
                <w:b/>
                <w:bCs/>
                <w:sz w:val="20"/>
              </w:rPr>
            </w:pPr>
          </w:p>
          <w:p w:rsidR="00AD2903" w:rsidRPr="00CD32CC" w:rsidRDefault="00AD2903" w:rsidP="00CD32CC">
            <w:pPr>
              <w:jc w:val="both"/>
              <w:rPr>
                <w:rFonts w:ascii="Geomanist" w:hAnsi="Geomanist" w:cs="Arial"/>
                <w:b/>
                <w:bCs/>
                <w:sz w:val="20"/>
              </w:rPr>
            </w:pPr>
            <w:r w:rsidRPr="00CD32CC">
              <w:rPr>
                <w:rFonts w:ascii="Geomanist" w:hAnsi="Geomanist" w:cs="Arial"/>
                <w:sz w:val="20"/>
              </w:rPr>
              <w:t>El total máximo de puntos a obtener en este concepto es de</w:t>
            </w:r>
            <w:r w:rsidRPr="00CD32CC">
              <w:rPr>
                <w:rFonts w:ascii="Geomanist" w:hAnsi="Geomanist" w:cs="Arial"/>
                <w:b/>
                <w:sz w:val="20"/>
              </w:rPr>
              <w:t xml:space="preserve"> 12 puntos.</w:t>
            </w:r>
          </w:p>
        </w:tc>
      </w:tr>
      <w:tr w:rsidR="00AD2903" w:rsidRPr="00CD32CC" w:rsidTr="00CD32CC">
        <w:trPr>
          <w:jc w:val="center"/>
        </w:trPr>
        <w:tc>
          <w:tcPr>
            <w:tcW w:w="760" w:type="pct"/>
            <w:tcBorders>
              <w:top w:val="single" w:sz="4" w:space="0" w:color="FFFFFF"/>
              <w:left w:val="single" w:sz="4" w:space="0" w:color="FFFFFF"/>
              <w:bottom w:val="single" w:sz="4" w:space="0" w:color="FFFFFF"/>
              <w:right w:val="single" w:sz="4" w:space="0" w:color="FFFFFF"/>
            </w:tcBorders>
            <w:shd w:val="clear" w:color="auto" w:fill="000000"/>
          </w:tcPr>
          <w:p w:rsidR="00AD2903" w:rsidRPr="00CD32CC" w:rsidRDefault="00AD2903" w:rsidP="00CD32CC">
            <w:pPr>
              <w:tabs>
                <w:tab w:val="left" w:pos="6237"/>
              </w:tabs>
              <w:snapToGrid w:val="0"/>
              <w:jc w:val="center"/>
              <w:rPr>
                <w:rFonts w:ascii="Geomanist" w:hAnsi="Geomanist" w:cs="Arial"/>
                <w:b/>
                <w:bCs/>
                <w:sz w:val="20"/>
              </w:rPr>
            </w:pPr>
            <w:r w:rsidRPr="00CD32CC">
              <w:rPr>
                <w:rFonts w:ascii="Geomanist" w:hAnsi="Geomanist" w:cs="Arial"/>
                <w:b/>
                <w:bCs/>
                <w:sz w:val="20"/>
              </w:rPr>
              <w:t>TOTAL:</w:t>
            </w:r>
          </w:p>
        </w:tc>
        <w:tc>
          <w:tcPr>
            <w:tcW w:w="4240" w:type="pct"/>
            <w:gridSpan w:val="3"/>
            <w:tcBorders>
              <w:left w:val="single" w:sz="4" w:space="0" w:color="FFFFFF"/>
            </w:tcBorders>
            <w:shd w:val="clear" w:color="auto" w:fill="000000"/>
          </w:tcPr>
          <w:p w:rsidR="00AD2903" w:rsidRPr="00CD32CC" w:rsidRDefault="00AD2903" w:rsidP="00CD32CC">
            <w:pPr>
              <w:tabs>
                <w:tab w:val="left" w:pos="6237"/>
              </w:tabs>
              <w:snapToGrid w:val="0"/>
              <w:ind w:left="70"/>
              <w:jc w:val="both"/>
              <w:rPr>
                <w:rFonts w:ascii="Geomanist" w:hAnsi="Geomanist" w:cs="Arial"/>
                <w:sz w:val="20"/>
              </w:rPr>
            </w:pPr>
            <w:r w:rsidRPr="00CD32CC">
              <w:rPr>
                <w:rFonts w:ascii="Geomanist" w:hAnsi="Geomanist" w:cs="Arial"/>
                <w:b/>
                <w:bCs/>
                <w:sz w:val="20"/>
              </w:rPr>
              <w:t>60 PUNTOS</w:t>
            </w:r>
          </w:p>
        </w:tc>
      </w:tr>
    </w:tbl>
    <w:p w:rsidR="00AD2903" w:rsidRPr="00CD32CC" w:rsidRDefault="00AD2903" w:rsidP="00AD2903">
      <w:pPr>
        <w:rPr>
          <w:rFonts w:ascii="Geomanist" w:hAnsi="Geomanist"/>
          <w:sz w:val="20"/>
        </w:rPr>
      </w:pPr>
    </w:p>
    <w:p w:rsidR="00AD2903" w:rsidRPr="00CD32CC" w:rsidRDefault="00AD2903" w:rsidP="00F34C27">
      <w:pPr>
        <w:tabs>
          <w:tab w:val="left" w:pos="5785"/>
        </w:tabs>
        <w:rPr>
          <w:rFonts w:ascii="Geomanist" w:hAnsi="Geomanist" w:cs="Arial"/>
          <w:sz w:val="20"/>
        </w:rPr>
      </w:pPr>
    </w:p>
    <w:p w:rsidR="00F34C27" w:rsidRPr="00CD32CC" w:rsidRDefault="00F34C27" w:rsidP="00617F9E">
      <w:pPr>
        <w:jc w:val="center"/>
        <w:rPr>
          <w:rFonts w:ascii="Geomanist" w:hAnsi="Geomanist" w:cs="Arial"/>
          <w:b/>
          <w:bCs/>
          <w:sz w:val="20"/>
        </w:rPr>
      </w:pPr>
    </w:p>
    <w:p w:rsidR="00F34C27" w:rsidRPr="00CD32CC" w:rsidRDefault="00F34C27" w:rsidP="00617F9E">
      <w:pPr>
        <w:jc w:val="center"/>
        <w:rPr>
          <w:rFonts w:ascii="Geomanist" w:hAnsi="Geomanist" w:cs="Arial"/>
          <w:b/>
          <w:bCs/>
          <w:sz w:val="20"/>
        </w:rPr>
      </w:pPr>
    </w:p>
    <w:p w:rsidR="00F34C27" w:rsidRPr="00CD32CC" w:rsidRDefault="00F34C27" w:rsidP="00617F9E">
      <w:pPr>
        <w:jc w:val="center"/>
        <w:rPr>
          <w:rFonts w:ascii="Geomanist" w:hAnsi="Geomanist" w:cs="Arial"/>
          <w:b/>
          <w:bCs/>
          <w:sz w:val="20"/>
        </w:rPr>
      </w:pPr>
    </w:p>
    <w:p w:rsidR="00F34C27" w:rsidRPr="00CD32CC" w:rsidRDefault="00F34C27" w:rsidP="00617F9E">
      <w:pPr>
        <w:jc w:val="center"/>
        <w:rPr>
          <w:rFonts w:ascii="Geomanist" w:hAnsi="Geomanist" w:cs="Arial"/>
          <w:b/>
          <w:bCs/>
          <w:sz w:val="20"/>
        </w:rPr>
      </w:pPr>
    </w:p>
    <w:p w:rsidR="00617F9E" w:rsidRPr="00CD32CC" w:rsidRDefault="00617F9E" w:rsidP="00617F9E">
      <w:pPr>
        <w:jc w:val="center"/>
        <w:rPr>
          <w:rFonts w:ascii="Geomanist" w:hAnsi="Geomanist" w:cs="Arial"/>
          <w:b/>
          <w:bCs/>
          <w:sz w:val="20"/>
        </w:rPr>
      </w:pPr>
    </w:p>
    <w:p w:rsidR="00155FB5" w:rsidRPr="00CD32CC" w:rsidRDefault="00155FB5" w:rsidP="00617F9E">
      <w:pPr>
        <w:jc w:val="center"/>
        <w:rPr>
          <w:rFonts w:ascii="Geomanist" w:hAnsi="Geomanist" w:cs="Arial"/>
          <w:b/>
          <w:bCs/>
          <w:sz w:val="20"/>
        </w:rPr>
      </w:pPr>
    </w:p>
    <w:p w:rsidR="00155FB5" w:rsidRPr="00CD32CC" w:rsidRDefault="00155FB5" w:rsidP="00617F9E">
      <w:pPr>
        <w:jc w:val="center"/>
        <w:rPr>
          <w:rFonts w:ascii="Geomanist" w:hAnsi="Geomanist" w:cs="Arial"/>
          <w:b/>
          <w:bCs/>
          <w:sz w:val="20"/>
        </w:rPr>
      </w:pPr>
    </w:p>
    <w:p w:rsidR="00155FB5" w:rsidRPr="00CD32CC" w:rsidRDefault="00155FB5" w:rsidP="00617F9E">
      <w:pPr>
        <w:jc w:val="center"/>
        <w:rPr>
          <w:rFonts w:ascii="Geomanist" w:hAnsi="Geomanist" w:cs="Arial"/>
          <w:b/>
          <w:bCs/>
          <w:sz w:val="20"/>
        </w:rPr>
      </w:pPr>
    </w:p>
    <w:p w:rsidR="00155FB5" w:rsidRPr="00CD32CC" w:rsidRDefault="00155FB5" w:rsidP="00617F9E">
      <w:pPr>
        <w:jc w:val="center"/>
        <w:rPr>
          <w:rFonts w:ascii="Geomanist" w:hAnsi="Geomanist" w:cs="Arial"/>
          <w:b/>
          <w:bCs/>
          <w:sz w:val="20"/>
        </w:rPr>
      </w:pPr>
    </w:p>
    <w:p w:rsidR="00155FB5" w:rsidRPr="00CD32CC" w:rsidRDefault="00155FB5" w:rsidP="00617F9E">
      <w:pPr>
        <w:jc w:val="center"/>
        <w:rPr>
          <w:rFonts w:ascii="Geomanist" w:hAnsi="Geomanist" w:cs="Arial"/>
          <w:b/>
          <w:bCs/>
          <w:sz w:val="20"/>
        </w:rPr>
      </w:pPr>
    </w:p>
    <w:p w:rsidR="00155FB5" w:rsidRPr="00CD32CC" w:rsidRDefault="00155FB5" w:rsidP="00155FB5">
      <w:pPr>
        <w:jc w:val="center"/>
        <w:rPr>
          <w:rFonts w:ascii="Geomanist" w:hAnsi="Geomanist" w:cs="Arial"/>
          <w:b/>
          <w:sz w:val="20"/>
        </w:rPr>
      </w:pPr>
      <w:r w:rsidRPr="00CD32CC">
        <w:rPr>
          <w:rFonts w:ascii="Geomanist" w:hAnsi="Geomanist" w:cs="Arial"/>
          <w:b/>
          <w:sz w:val="20"/>
        </w:rPr>
        <w:t>ANEXO 18</w:t>
      </w:r>
    </w:p>
    <w:p w:rsidR="00155FB5" w:rsidRPr="00CD32CC" w:rsidRDefault="00155FB5" w:rsidP="00155FB5">
      <w:pPr>
        <w:jc w:val="center"/>
        <w:rPr>
          <w:rFonts w:ascii="Geomanist" w:hAnsi="Geomanist" w:cs="Arial"/>
          <w:b/>
          <w:sz w:val="20"/>
        </w:rPr>
      </w:pPr>
      <w:r w:rsidRPr="00CD32CC">
        <w:rPr>
          <w:rFonts w:ascii="Geomanist" w:hAnsi="Geomanist" w:cs="Arial"/>
          <w:b/>
          <w:sz w:val="20"/>
        </w:rPr>
        <w:t>(DIECIOCHO)</w:t>
      </w:r>
    </w:p>
    <w:p w:rsidR="00155FB5" w:rsidRPr="00CD32CC" w:rsidRDefault="00155FB5" w:rsidP="00155FB5">
      <w:pPr>
        <w:jc w:val="center"/>
        <w:rPr>
          <w:rFonts w:ascii="Geomanist" w:hAnsi="Geomanist" w:cs="Arial"/>
          <w:b/>
          <w:sz w:val="20"/>
        </w:rPr>
      </w:pPr>
      <w:r w:rsidRPr="00CD32CC">
        <w:rPr>
          <w:rFonts w:ascii="Geomanist" w:hAnsi="Geomanist" w:cs="Arial"/>
          <w:b/>
          <w:sz w:val="20"/>
        </w:rPr>
        <w:t>CEDULA DE VERIFICACIÓN DE LAS INSTALACIONES EN LAS UNIDADES DE CIRUGÍA SUBROGADA</w:t>
      </w:r>
    </w:p>
    <w:p w:rsidR="00155FB5" w:rsidRPr="00CD32CC" w:rsidRDefault="00155FB5" w:rsidP="00155FB5">
      <w:pPr>
        <w:ind w:left="709"/>
        <w:jc w:val="center"/>
        <w:rPr>
          <w:rFonts w:ascii="Geomanist" w:hAnsi="Geomanist" w:cs="Arial"/>
          <w:sz w:val="20"/>
        </w:rPr>
      </w:pPr>
      <w:r w:rsidRPr="00CD32CC">
        <w:rPr>
          <w:rFonts w:ascii="Geomanist" w:hAnsi="Geomanist" w:cs="Arial"/>
          <w:sz w:val="20"/>
        </w:rPr>
        <w:t>Instrucciones: Marque con una “</w:t>
      </w:r>
      <w:r w:rsidRPr="00CD32CC">
        <w:rPr>
          <w:rFonts w:ascii="Geomanist" w:hAnsi="Geomanist" w:cs="Arial"/>
          <w:b/>
          <w:sz w:val="20"/>
        </w:rPr>
        <w:t>X”</w:t>
      </w:r>
      <w:r w:rsidRPr="00CD32CC">
        <w:rPr>
          <w:rFonts w:ascii="Geomanist" w:hAnsi="Geomanist" w:cs="Arial"/>
          <w:sz w:val="20"/>
        </w:rPr>
        <w:t xml:space="preserve"> el criterio que corresponda.</w:t>
      </w:r>
    </w:p>
    <w:p w:rsidR="00155FB5" w:rsidRPr="00CD32CC" w:rsidRDefault="00155FB5" w:rsidP="00155FB5">
      <w:pPr>
        <w:ind w:left="709"/>
        <w:jc w:val="center"/>
        <w:rPr>
          <w:rFonts w:ascii="Geomanist" w:hAnsi="Geomanist" w:cs="Arial"/>
          <w:sz w:val="20"/>
        </w:rPr>
      </w:pPr>
      <w:r w:rsidRPr="00CD32CC">
        <w:rPr>
          <w:rFonts w:ascii="Geomanist" w:hAnsi="Geomanist" w:cs="Arial"/>
          <w:b/>
          <w:sz w:val="20"/>
        </w:rPr>
        <w:t>P</w:t>
      </w:r>
      <w:r w:rsidRPr="00CD32CC">
        <w:rPr>
          <w:rFonts w:ascii="Geomanist" w:hAnsi="Geomanist" w:cs="Arial"/>
          <w:sz w:val="20"/>
        </w:rPr>
        <w:t xml:space="preserve">=Ponderación: Requisito </w:t>
      </w:r>
      <w:r w:rsidRPr="00CD32CC">
        <w:rPr>
          <w:rFonts w:ascii="Geomanist" w:hAnsi="Geomanist" w:cs="Arial"/>
          <w:b/>
          <w:sz w:val="20"/>
        </w:rPr>
        <w:t xml:space="preserve">(I) </w:t>
      </w:r>
      <w:r w:rsidRPr="00CD32CC">
        <w:rPr>
          <w:rFonts w:ascii="Geomanist" w:hAnsi="Geomanist" w:cs="Arial"/>
          <w:sz w:val="20"/>
        </w:rPr>
        <w:t xml:space="preserve">Indispensable; </w:t>
      </w:r>
      <w:r w:rsidRPr="00CD32CC">
        <w:rPr>
          <w:rFonts w:ascii="Geomanist" w:hAnsi="Geomanist" w:cs="Arial"/>
          <w:b/>
          <w:sz w:val="20"/>
        </w:rPr>
        <w:t xml:space="preserve">(O) </w:t>
      </w:r>
      <w:r w:rsidRPr="00CD32CC">
        <w:rPr>
          <w:rFonts w:ascii="Geomanist" w:hAnsi="Geomanist" w:cs="Arial"/>
          <w:sz w:val="20"/>
        </w:rPr>
        <w:t>Opcional</w:t>
      </w:r>
    </w:p>
    <w:p w:rsidR="00155FB5" w:rsidRPr="00CD32CC" w:rsidRDefault="00155FB5" w:rsidP="00155FB5">
      <w:pPr>
        <w:ind w:left="709"/>
        <w:jc w:val="center"/>
        <w:rPr>
          <w:rFonts w:ascii="Geomanist" w:hAnsi="Geomanist" w:cs="Arial"/>
          <w:sz w:val="20"/>
        </w:rPr>
      </w:pPr>
      <w:r w:rsidRPr="00CD32CC">
        <w:rPr>
          <w:rFonts w:ascii="Geomanist" w:hAnsi="Geomanist" w:cs="Arial"/>
          <w:b/>
          <w:sz w:val="20"/>
        </w:rPr>
        <w:t>SC</w:t>
      </w:r>
      <w:r w:rsidRPr="00CD32CC">
        <w:rPr>
          <w:rFonts w:ascii="Geomanist" w:hAnsi="Geomanist" w:cs="Arial"/>
          <w:sz w:val="20"/>
        </w:rPr>
        <w:t xml:space="preserve">= Si cumple   </w:t>
      </w:r>
      <w:r w:rsidRPr="00CD32CC">
        <w:rPr>
          <w:rFonts w:ascii="Geomanist" w:hAnsi="Geomanist" w:cs="Arial"/>
          <w:b/>
          <w:sz w:val="20"/>
        </w:rPr>
        <w:t>NC</w:t>
      </w:r>
      <w:r w:rsidRPr="00CD32CC">
        <w:rPr>
          <w:rFonts w:ascii="Geomanist" w:hAnsi="Geomanist" w:cs="Arial"/>
          <w:sz w:val="20"/>
        </w:rPr>
        <w:t xml:space="preserve">= No cumple   </w:t>
      </w:r>
      <w:r w:rsidRPr="00CD32CC">
        <w:rPr>
          <w:rFonts w:ascii="Geomanist" w:hAnsi="Geomanist" w:cs="Arial"/>
          <w:b/>
          <w:sz w:val="20"/>
        </w:rPr>
        <w:t>NA</w:t>
      </w:r>
      <w:r w:rsidRPr="00CD32CC">
        <w:rPr>
          <w:rFonts w:ascii="Geomanist" w:hAnsi="Geomanist" w:cs="Arial"/>
          <w:sz w:val="20"/>
        </w:rPr>
        <w:t>= No aplica</w:t>
      </w:r>
    </w:p>
    <w:p w:rsidR="00155FB5" w:rsidRPr="00CD32CC" w:rsidRDefault="00155FB5" w:rsidP="00155FB5">
      <w:pPr>
        <w:ind w:left="709"/>
        <w:jc w:val="center"/>
        <w:rPr>
          <w:rFonts w:ascii="Geomanist" w:hAnsi="Geomanist" w:cs="Arial"/>
          <w:sz w:val="20"/>
        </w:rPr>
      </w:pPr>
      <w:r w:rsidRPr="00CD32CC">
        <w:rPr>
          <w:rFonts w:ascii="Geomanist" w:hAnsi="Geomanist" w:cs="Arial"/>
          <w:sz w:val="20"/>
        </w:rPr>
        <w:t>Se considera solvente cuando acredita el 100% de los Requisitos Indispensables</w:t>
      </w:r>
    </w:p>
    <w:p w:rsidR="00155FB5" w:rsidRPr="00CD32CC" w:rsidRDefault="00155FB5" w:rsidP="00155FB5">
      <w:pPr>
        <w:rPr>
          <w:rFonts w:ascii="Geomanist" w:hAnsi="Geomanist" w:cs="Arial"/>
          <w:sz w:val="20"/>
        </w:rPr>
      </w:pPr>
    </w:p>
    <w:tbl>
      <w:tblPr>
        <w:tblpPr w:leftFromText="141" w:rightFromText="141" w:vertAnchor="text" w:horzAnchor="margin" w:tblpX="817" w:tblpY="74"/>
        <w:tblOverlap w:val="never"/>
        <w:tblW w:w="42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906"/>
        <w:gridCol w:w="2130"/>
      </w:tblGrid>
      <w:tr w:rsidR="00155FB5" w:rsidRPr="00CD32CC" w:rsidTr="00CD32CC">
        <w:trPr>
          <w:trHeight w:val="421"/>
        </w:trPr>
        <w:tc>
          <w:tcPr>
            <w:tcW w:w="1701" w:type="pct"/>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jc w:val="both"/>
              <w:rPr>
                <w:rFonts w:ascii="Geomanist" w:hAnsi="Geomanist" w:cs="Arial"/>
                <w:bCs/>
                <w:sz w:val="20"/>
              </w:rPr>
            </w:pPr>
            <w:r w:rsidRPr="00CD32CC">
              <w:rPr>
                <w:rFonts w:ascii="Geomanist" w:hAnsi="Geomanist" w:cs="Arial"/>
                <w:bCs/>
                <w:sz w:val="20"/>
              </w:rPr>
              <w:t>Licitante:</w:t>
            </w:r>
          </w:p>
        </w:tc>
        <w:tc>
          <w:tcPr>
            <w:tcW w:w="2134" w:type="pct"/>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both"/>
              <w:rPr>
                <w:rFonts w:ascii="Geomanist" w:hAnsi="Geomanist" w:cs="Arial"/>
                <w:bCs/>
                <w:sz w:val="20"/>
              </w:rPr>
            </w:pPr>
            <w:r w:rsidRPr="00CD32CC">
              <w:rPr>
                <w:rFonts w:ascii="Geomanist" w:hAnsi="Geomanist" w:cs="Arial"/>
                <w:bCs/>
                <w:sz w:val="20"/>
              </w:rPr>
              <w:t>Nombre Unidad Subrogado:</w:t>
            </w:r>
          </w:p>
        </w:tc>
        <w:tc>
          <w:tcPr>
            <w:tcW w:w="1164" w:type="pct"/>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both"/>
              <w:rPr>
                <w:rFonts w:ascii="Geomanist" w:hAnsi="Geomanist" w:cs="Arial"/>
                <w:bCs/>
                <w:sz w:val="20"/>
              </w:rPr>
            </w:pPr>
            <w:r w:rsidRPr="00CD32CC">
              <w:rPr>
                <w:rFonts w:ascii="Geomanist" w:hAnsi="Geomanist" w:cs="Arial"/>
                <w:bCs/>
                <w:sz w:val="20"/>
              </w:rPr>
              <w:t>Fecha de la visita:</w:t>
            </w:r>
          </w:p>
          <w:p w:rsidR="00155FB5" w:rsidRPr="00CD32CC" w:rsidRDefault="00155FB5" w:rsidP="00CD32CC">
            <w:pPr>
              <w:jc w:val="both"/>
              <w:rPr>
                <w:rFonts w:ascii="Geomanist" w:hAnsi="Geomanist" w:cs="Arial"/>
                <w:bCs/>
                <w:sz w:val="20"/>
              </w:rPr>
            </w:pPr>
          </w:p>
        </w:tc>
      </w:tr>
    </w:tbl>
    <w:p w:rsidR="00155FB5" w:rsidRPr="00CD32CC" w:rsidRDefault="00155FB5" w:rsidP="00155FB5">
      <w:pPr>
        <w:jc w:val="both"/>
        <w:rPr>
          <w:rFonts w:ascii="Geomanist" w:hAnsi="Geomanist" w:cs="Arial"/>
          <w:bCs/>
          <w:sz w:val="20"/>
        </w:rPr>
      </w:pPr>
    </w:p>
    <w:tbl>
      <w:tblPr>
        <w:tblW w:w="4311" w:type="pct"/>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82"/>
      </w:tblGrid>
      <w:tr w:rsidR="00155FB5" w:rsidRPr="00CD32CC" w:rsidTr="00CD32CC">
        <w:trPr>
          <w:trHeight w:val="545"/>
          <w:tblHeader/>
        </w:trPr>
        <w:tc>
          <w:tcPr>
            <w:tcW w:w="5000" w:type="pct"/>
            <w:tcBorders>
              <w:top w:val="single" w:sz="4" w:space="0" w:color="000000"/>
              <w:left w:val="single" w:sz="4" w:space="0" w:color="000000"/>
              <w:bottom w:val="single" w:sz="4" w:space="0" w:color="000000"/>
              <w:right w:val="single" w:sz="4" w:space="0" w:color="000000"/>
            </w:tcBorders>
          </w:tcPr>
          <w:p w:rsidR="00155FB5" w:rsidRPr="00CD32CC" w:rsidRDefault="00155FB5" w:rsidP="00CD32CC">
            <w:pPr>
              <w:jc w:val="both"/>
              <w:rPr>
                <w:rFonts w:ascii="Geomanist" w:hAnsi="Geomanist" w:cs="Arial"/>
                <w:bCs/>
                <w:sz w:val="20"/>
              </w:rPr>
            </w:pPr>
            <w:r w:rsidRPr="00CD32CC">
              <w:rPr>
                <w:rFonts w:ascii="Geomanist" w:hAnsi="Geomanist" w:cs="Arial"/>
                <w:bCs/>
                <w:sz w:val="20"/>
              </w:rPr>
              <w:t>Domicilio:</w:t>
            </w:r>
          </w:p>
        </w:tc>
      </w:tr>
      <w:tr w:rsidR="00155FB5" w:rsidRPr="00CD32CC" w:rsidTr="00CD32CC">
        <w:trPr>
          <w:trHeight w:val="564"/>
          <w:tblHeader/>
        </w:trPr>
        <w:tc>
          <w:tcPr>
            <w:tcW w:w="5000" w:type="pct"/>
            <w:tcBorders>
              <w:top w:val="single" w:sz="4" w:space="0" w:color="000000"/>
              <w:left w:val="single" w:sz="4" w:space="0" w:color="000000"/>
              <w:bottom w:val="single" w:sz="4" w:space="0" w:color="000000"/>
              <w:right w:val="single" w:sz="4" w:space="0" w:color="000000"/>
            </w:tcBorders>
            <w:hideMark/>
          </w:tcPr>
          <w:p w:rsidR="00155FB5" w:rsidRPr="00CD32CC" w:rsidRDefault="00155FB5" w:rsidP="00CD32CC">
            <w:pPr>
              <w:jc w:val="both"/>
              <w:rPr>
                <w:rFonts w:ascii="Geomanist" w:hAnsi="Geomanist" w:cs="Arial"/>
                <w:bCs/>
                <w:sz w:val="20"/>
              </w:rPr>
            </w:pPr>
            <w:r w:rsidRPr="00CD32CC">
              <w:rPr>
                <w:rFonts w:ascii="Geomanist" w:hAnsi="Geomanist" w:cs="Arial"/>
                <w:bCs/>
                <w:sz w:val="20"/>
              </w:rPr>
              <w:t>Horario de atención:</w:t>
            </w:r>
          </w:p>
        </w:tc>
      </w:tr>
      <w:tr w:rsidR="00155FB5" w:rsidRPr="00CD32CC" w:rsidTr="00CD32CC">
        <w:trPr>
          <w:trHeight w:val="515"/>
          <w:tblHeader/>
        </w:trPr>
        <w:tc>
          <w:tcPr>
            <w:tcW w:w="5000" w:type="pct"/>
            <w:tcBorders>
              <w:top w:val="single" w:sz="4" w:space="0" w:color="000000"/>
              <w:left w:val="single" w:sz="4" w:space="0" w:color="000000"/>
              <w:bottom w:val="single" w:sz="4" w:space="0" w:color="000000"/>
              <w:right w:val="single" w:sz="4" w:space="0" w:color="000000"/>
            </w:tcBorders>
          </w:tcPr>
          <w:p w:rsidR="00155FB5" w:rsidRPr="00CD32CC" w:rsidRDefault="00155FB5" w:rsidP="00CD32CC">
            <w:pPr>
              <w:jc w:val="both"/>
              <w:rPr>
                <w:rFonts w:ascii="Geomanist" w:hAnsi="Geomanist" w:cs="Arial"/>
                <w:bCs/>
                <w:sz w:val="20"/>
              </w:rPr>
            </w:pPr>
            <w:r w:rsidRPr="00CD32CC">
              <w:rPr>
                <w:rFonts w:ascii="Geomanist" w:hAnsi="Geomanist" w:cs="Arial"/>
                <w:bCs/>
                <w:sz w:val="20"/>
              </w:rPr>
              <w:t xml:space="preserve">Nombre del Médico responsable de la unidad de hemodiálisis: </w:t>
            </w:r>
          </w:p>
          <w:p w:rsidR="00155FB5" w:rsidRPr="00CD32CC" w:rsidRDefault="00155FB5" w:rsidP="00CD32CC">
            <w:pPr>
              <w:jc w:val="both"/>
              <w:rPr>
                <w:rFonts w:ascii="Geomanist" w:hAnsi="Geomanist" w:cs="Arial"/>
                <w:bCs/>
                <w:sz w:val="20"/>
              </w:rPr>
            </w:pPr>
          </w:p>
        </w:tc>
      </w:tr>
    </w:tbl>
    <w:p w:rsidR="00155FB5" w:rsidRPr="00CD32CC" w:rsidRDefault="00155FB5" w:rsidP="00155FB5">
      <w:pPr>
        <w:jc w:val="center"/>
        <w:rPr>
          <w:rFonts w:ascii="Geomanist" w:hAnsi="Geomanist" w:cs="Arial"/>
          <w:b/>
          <w:sz w:val="20"/>
        </w:rPr>
      </w:pPr>
    </w:p>
    <w:tbl>
      <w:tblPr>
        <w:tblW w:w="4340" w:type="pct"/>
        <w:tblInd w:w="7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321"/>
        <w:gridCol w:w="4856"/>
      </w:tblGrid>
      <w:tr w:rsidR="00155FB5" w:rsidRPr="00CD32CC" w:rsidTr="00CD32CC">
        <w:trPr>
          <w:cantSplit/>
          <w:trHeight w:val="300"/>
          <w:tblHeader/>
        </w:trPr>
        <w:tc>
          <w:tcPr>
            <w:tcW w:w="5000" w:type="pct"/>
            <w:gridSpan w:val="2"/>
            <w:tcBorders>
              <w:top w:val="single" w:sz="8" w:space="0" w:color="auto"/>
              <w:left w:val="single" w:sz="8" w:space="0" w:color="auto"/>
              <w:bottom w:val="single" w:sz="8" w:space="0" w:color="auto"/>
              <w:right w:val="single" w:sz="8" w:space="0" w:color="auto"/>
            </w:tcBorders>
            <w:vAlign w:val="bottom"/>
            <w:hideMark/>
          </w:tcPr>
          <w:p w:rsidR="00155FB5" w:rsidRPr="00CD32CC" w:rsidRDefault="00155FB5" w:rsidP="00CD32CC">
            <w:pPr>
              <w:jc w:val="center"/>
              <w:rPr>
                <w:rFonts w:ascii="Geomanist" w:hAnsi="Geomanist" w:cs="Arial"/>
                <w:b/>
                <w:bCs/>
                <w:color w:val="000000"/>
                <w:sz w:val="20"/>
              </w:rPr>
            </w:pPr>
            <w:r w:rsidRPr="00CD32CC">
              <w:rPr>
                <w:rFonts w:ascii="Geomanist" w:hAnsi="Geomanist" w:cs="Arial"/>
                <w:b/>
                <w:bCs/>
                <w:color w:val="000000"/>
                <w:sz w:val="20"/>
              </w:rPr>
              <w:t>Cuenta con:</w:t>
            </w:r>
          </w:p>
        </w:tc>
      </w:tr>
      <w:tr w:rsidR="00155FB5" w:rsidRPr="00CD32CC" w:rsidTr="00CD32CC">
        <w:trPr>
          <w:trHeight w:val="600"/>
          <w:tblHeader/>
        </w:trPr>
        <w:tc>
          <w:tcPr>
            <w:tcW w:w="2354" w:type="pct"/>
            <w:tcBorders>
              <w:top w:val="single" w:sz="8" w:space="0" w:color="auto"/>
              <w:left w:val="single" w:sz="8" w:space="0" w:color="auto"/>
              <w:bottom w:val="single" w:sz="8" w:space="0" w:color="auto"/>
              <w:right w:val="single" w:sz="8" w:space="0" w:color="auto"/>
            </w:tcBorders>
            <w:vAlign w:val="center"/>
            <w:hideMark/>
          </w:tcPr>
          <w:p w:rsidR="00155FB5" w:rsidRPr="00CD32CC" w:rsidRDefault="00155FB5" w:rsidP="00CD32CC">
            <w:pPr>
              <w:jc w:val="center"/>
              <w:rPr>
                <w:rFonts w:ascii="Geomanist" w:hAnsi="Geomanist" w:cs="Arial"/>
                <w:color w:val="000000"/>
                <w:sz w:val="20"/>
              </w:rPr>
            </w:pPr>
            <w:r w:rsidRPr="00CD32CC">
              <w:rPr>
                <w:rFonts w:ascii="Geomanist" w:hAnsi="Geomanist" w:cs="Arial"/>
                <w:color w:val="000000"/>
                <w:sz w:val="20"/>
              </w:rPr>
              <w:t>Certificación/proceso de certificación por el Consejo de Salubridad General</w:t>
            </w:r>
          </w:p>
        </w:tc>
        <w:tc>
          <w:tcPr>
            <w:tcW w:w="2646" w:type="pct"/>
            <w:tcBorders>
              <w:top w:val="single" w:sz="8" w:space="0" w:color="auto"/>
              <w:left w:val="single" w:sz="8" w:space="0" w:color="auto"/>
              <w:bottom w:val="single" w:sz="8" w:space="0" w:color="auto"/>
              <w:right w:val="single" w:sz="8" w:space="0" w:color="auto"/>
            </w:tcBorders>
            <w:noWrap/>
            <w:vAlign w:val="center"/>
            <w:hideMark/>
          </w:tcPr>
          <w:p w:rsidR="00155FB5" w:rsidRPr="00CD32CC" w:rsidRDefault="00155FB5" w:rsidP="00CD32CC">
            <w:pPr>
              <w:jc w:val="center"/>
              <w:rPr>
                <w:rFonts w:ascii="Geomanist" w:hAnsi="Geomanist" w:cs="Arial"/>
                <w:color w:val="000000"/>
                <w:sz w:val="20"/>
              </w:rPr>
            </w:pPr>
            <w:r w:rsidRPr="00CD32CC">
              <w:rPr>
                <w:rFonts w:ascii="Geomanist" w:hAnsi="Geomanist" w:cs="Arial"/>
                <w:color w:val="000000"/>
                <w:sz w:val="20"/>
              </w:rPr>
              <w:t>No Certificado</w:t>
            </w:r>
          </w:p>
        </w:tc>
      </w:tr>
      <w:tr w:rsidR="00155FB5" w:rsidRPr="00CD32CC" w:rsidTr="00CD32CC">
        <w:trPr>
          <w:trHeight w:val="385"/>
          <w:tblHeader/>
        </w:trPr>
        <w:tc>
          <w:tcPr>
            <w:tcW w:w="2354" w:type="pct"/>
            <w:tcBorders>
              <w:top w:val="single" w:sz="8" w:space="0" w:color="auto"/>
              <w:left w:val="single" w:sz="8" w:space="0" w:color="auto"/>
              <w:bottom w:val="single" w:sz="8" w:space="0" w:color="auto"/>
              <w:right w:val="single" w:sz="8" w:space="0" w:color="auto"/>
            </w:tcBorders>
            <w:vAlign w:val="bottom"/>
          </w:tcPr>
          <w:p w:rsidR="00155FB5" w:rsidRPr="00CD32CC" w:rsidRDefault="00155FB5" w:rsidP="00CD32CC">
            <w:pPr>
              <w:rPr>
                <w:rFonts w:ascii="Geomanist" w:hAnsi="Geomanist" w:cs="Arial"/>
                <w:color w:val="000000"/>
                <w:sz w:val="20"/>
              </w:rPr>
            </w:pPr>
          </w:p>
        </w:tc>
        <w:tc>
          <w:tcPr>
            <w:tcW w:w="2646" w:type="pct"/>
            <w:tcBorders>
              <w:top w:val="single" w:sz="8" w:space="0" w:color="auto"/>
              <w:left w:val="single" w:sz="8" w:space="0" w:color="auto"/>
              <w:bottom w:val="single" w:sz="8" w:space="0" w:color="auto"/>
              <w:right w:val="single" w:sz="8" w:space="0" w:color="auto"/>
            </w:tcBorders>
            <w:noWrap/>
            <w:vAlign w:val="bottom"/>
          </w:tcPr>
          <w:p w:rsidR="00155FB5" w:rsidRPr="00CD32CC" w:rsidRDefault="00155FB5" w:rsidP="00CD32CC">
            <w:pPr>
              <w:rPr>
                <w:rFonts w:ascii="Geomanist" w:hAnsi="Geomanist" w:cs="Arial"/>
                <w:color w:val="000000"/>
                <w:sz w:val="20"/>
              </w:rPr>
            </w:pPr>
          </w:p>
        </w:tc>
      </w:tr>
    </w:tbl>
    <w:p w:rsidR="00155FB5" w:rsidRPr="00CD32CC" w:rsidRDefault="00155FB5" w:rsidP="00155FB5">
      <w:pPr>
        <w:jc w:val="center"/>
        <w:rPr>
          <w:rFonts w:ascii="Geomanist" w:hAnsi="Geomanist" w:cs="Arial"/>
          <w:b/>
          <w:sz w:val="20"/>
        </w:rPr>
      </w:pPr>
    </w:p>
    <w:tbl>
      <w:tblPr>
        <w:tblW w:w="9465"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0"/>
        <w:gridCol w:w="1612"/>
        <w:gridCol w:w="1233"/>
        <w:gridCol w:w="2268"/>
        <w:gridCol w:w="1134"/>
        <w:gridCol w:w="567"/>
        <w:gridCol w:w="567"/>
        <w:gridCol w:w="567"/>
        <w:gridCol w:w="567"/>
      </w:tblGrid>
      <w:tr w:rsidR="00155FB5" w:rsidRPr="00CD32CC" w:rsidTr="00CD32CC">
        <w:trPr>
          <w:trHeight w:val="411"/>
          <w:tblHeader/>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No.</w:t>
            </w:r>
          </w:p>
        </w:tc>
        <w:tc>
          <w:tcPr>
            <w:tcW w:w="6247" w:type="dxa"/>
            <w:gridSpan w:val="4"/>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Especificación o criterio a verificar</w:t>
            </w:r>
          </w:p>
        </w:tc>
        <w:tc>
          <w:tcPr>
            <w:tcW w:w="567"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P</w:t>
            </w:r>
          </w:p>
        </w:tc>
        <w:tc>
          <w:tcPr>
            <w:tcW w:w="567"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SC</w:t>
            </w:r>
          </w:p>
        </w:tc>
        <w:tc>
          <w:tcPr>
            <w:tcW w:w="567"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NC</w:t>
            </w:r>
          </w:p>
        </w:tc>
        <w:tc>
          <w:tcPr>
            <w:tcW w:w="567"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NA</w:t>
            </w:r>
          </w:p>
        </w:tc>
      </w:tr>
      <w:tr w:rsidR="00155FB5" w:rsidRPr="00CD32CC" w:rsidTr="00CD32CC">
        <w:trPr>
          <w:trHeight w:val="402"/>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1</w:t>
            </w:r>
          </w:p>
        </w:tc>
        <w:tc>
          <w:tcPr>
            <w:tcW w:w="8515" w:type="dxa"/>
            <w:gridSpan w:val="8"/>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Instalaciones físicas</w:t>
            </w:r>
          </w:p>
        </w:tc>
      </w:tr>
      <w:tr w:rsidR="00155FB5" w:rsidRPr="00CD32CC" w:rsidTr="00CD32CC">
        <w:trPr>
          <w:trHeight w:val="339"/>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1.1</w:t>
            </w:r>
          </w:p>
        </w:tc>
        <w:tc>
          <w:tcPr>
            <w:tcW w:w="6247" w:type="dxa"/>
            <w:gridSpan w:val="4"/>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rPr>
                <w:rFonts w:ascii="Geomanist" w:hAnsi="Geomanist" w:cs="Arial"/>
                <w:bCs/>
                <w:sz w:val="20"/>
              </w:rPr>
            </w:pPr>
            <w:r w:rsidRPr="00CD32CC">
              <w:rPr>
                <w:rFonts w:ascii="Geomanist" w:hAnsi="Geomanist" w:cs="Arial"/>
                <w:bCs/>
                <w:sz w:val="20"/>
              </w:rPr>
              <w:t>Área de recepción (ubicada a la entrada de la unidad con fácil acceso)</w:t>
            </w:r>
          </w:p>
        </w:tc>
        <w:tc>
          <w:tcPr>
            <w:tcW w:w="567"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I</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155FB5" w:rsidRPr="00CD32CC" w:rsidRDefault="00155FB5" w:rsidP="00CD32CC">
            <w:pPr>
              <w:jc w:val="center"/>
              <w:rPr>
                <w:rFonts w:ascii="Geomanist" w:hAnsi="Geomanist" w:cs="Arial"/>
                <w:bCs/>
                <w:sz w:val="20"/>
              </w:rPr>
            </w:pPr>
          </w:p>
        </w:tc>
      </w:tr>
      <w:tr w:rsidR="00155FB5" w:rsidRPr="00CD32CC" w:rsidTr="00CD32CC">
        <w:trPr>
          <w:trHeight w:val="278"/>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1.2</w:t>
            </w:r>
          </w:p>
        </w:tc>
        <w:tc>
          <w:tcPr>
            <w:tcW w:w="6247" w:type="dxa"/>
            <w:gridSpan w:val="4"/>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rPr>
                <w:rFonts w:ascii="Geomanist" w:hAnsi="Geomanist" w:cs="Arial"/>
                <w:bCs/>
                <w:sz w:val="20"/>
              </w:rPr>
            </w:pPr>
            <w:r w:rsidRPr="00CD32CC">
              <w:rPr>
                <w:rFonts w:ascii="Geomanist" w:hAnsi="Geomanist" w:cs="Arial"/>
                <w:bCs/>
                <w:sz w:val="20"/>
              </w:rPr>
              <w:t>Sala de espera</w:t>
            </w:r>
          </w:p>
        </w:tc>
        <w:tc>
          <w:tcPr>
            <w:tcW w:w="567"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I</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155FB5" w:rsidRPr="00CD32CC" w:rsidRDefault="00155FB5" w:rsidP="00CD32CC">
            <w:pPr>
              <w:jc w:val="center"/>
              <w:rPr>
                <w:rFonts w:ascii="Geomanist" w:hAnsi="Geomanist" w:cs="Arial"/>
                <w:bCs/>
                <w:sz w:val="20"/>
              </w:rPr>
            </w:pP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1.3</w:t>
            </w:r>
          </w:p>
        </w:tc>
        <w:tc>
          <w:tcPr>
            <w:tcW w:w="6247" w:type="dxa"/>
            <w:gridSpan w:val="4"/>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rPr>
                <w:rFonts w:ascii="Geomanist" w:hAnsi="Geomanist" w:cs="Arial"/>
                <w:bCs/>
                <w:sz w:val="20"/>
              </w:rPr>
            </w:pPr>
            <w:r w:rsidRPr="00CD32CC">
              <w:rPr>
                <w:rFonts w:ascii="Geomanist" w:hAnsi="Geomanist" w:cs="Arial"/>
                <w:bCs/>
                <w:sz w:val="20"/>
              </w:rPr>
              <w:t xml:space="preserve">Sanitarios </w:t>
            </w:r>
          </w:p>
        </w:tc>
        <w:tc>
          <w:tcPr>
            <w:tcW w:w="567"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I</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155FB5" w:rsidRPr="00CD32CC" w:rsidRDefault="00155FB5" w:rsidP="00CD32CC">
            <w:pPr>
              <w:jc w:val="center"/>
              <w:rPr>
                <w:rFonts w:ascii="Geomanist" w:hAnsi="Geomanist" w:cs="Arial"/>
                <w:bCs/>
                <w:sz w:val="20"/>
              </w:rPr>
            </w:pP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1.4</w:t>
            </w:r>
          </w:p>
        </w:tc>
        <w:tc>
          <w:tcPr>
            <w:tcW w:w="6247" w:type="dxa"/>
            <w:gridSpan w:val="4"/>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rPr>
                <w:rFonts w:ascii="Geomanist" w:hAnsi="Geomanist" w:cs="Arial"/>
                <w:bCs/>
                <w:sz w:val="20"/>
              </w:rPr>
            </w:pPr>
            <w:r w:rsidRPr="00CD32CC">
              <w:rPr>
                <w:rFonts w:ascii="Geomanist" w:hAnsi="Geomanist" w:cs="Arial"/>
                <w:bCs/>
                <w:sz w:val="20"/>
              </w:rPr>
              <w:t>Almacén</w:t>
            </w:r>
          </w:p>
        </w:tc>
        <w:tc>
          <w:tcPr>
            <w:tcW w:w="567"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I</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155FB5" w:rsidRPr="00CD32CC" w:rsidRDefault="00155FB5" w:rsidP="00CD32CC">
            <w:pPr>
              <w:jc w:val="center"/>
              <w:rPr>
                <w:rFonts w:ascii="Geomanist" w:hAnsi="Geomanist" w:cs="Arial"/>
                <w:bCs/>
                <w:sz w:val="20"/>
              </w:rPr>
            </w:pP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1.5</w:t>
            </w:r>
          </w:p>
        </w:tc>
        <w:tc>
          <w:tcPr>
            <w:tcW w:w="6247" w:type="dxa"/>
            <w:gridSpan w:val="4"/>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rPr>
                <w:rFonts w:ascii="Geomanist" w:hAnsi="Geomanist" w:cs="Arial"/>
                <w:bCs/>
                <w:sz w:val="20"/>
              </w:rPr>
            </w:pPr>
            <w:r w:rsidRPr="00CD32CC">
              <w:rPr>
                <w:rFonts w:ascii="Geomanist" w:hAnsi="Geomanist" w:cs="Arial"/>
                <w:bCs/>
                <w:sz w:val="20"/>
              </w:rPr>
              <w:t>Cuarto séptico con material para recoger excretas.</w:t>
            </w:r>
          </w:p>
        </w:tc>
        <w:tc>
          <w:tcPr>
            <w:tcW w:w="567"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I</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155FB5" w:rsidRPr="00CD32CC" w:rsidRDefault="00155FB5" w:rsidP="00CD32CC">
            <w:pPr>
              <w:jc w:val="center"/>
              <w:rPr>
                <w:rFonts w:ascii="Geomanist" w:hAnsi="Geomanist" w:cs="Arial"/>
                <w:bCs/>
                <w:sz w:val="20"/>
              </w:rPr>
            </w:pPr>
          </w:p>
        </w:tc>
      </w:tr>
      <w:tr w:rsidR="00155FB5" w:rsidRPr="00CD32CC" w:rsidTr="00CD32CC">
        <w:trPr>
          <w:trHeight w:val="193"/>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1.6</w:t>
            </w:r>
          </w:p>
        </w:tc>
        <w:tc>
          <w:tcPr>
            <w:tcW w:w="6247" w:type="dxa"/>
            <w:gridSpan w:val="4"/>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rPr>
                <w:rFonts w:ascii="Geomanist" w:hAnsi="Geomanist" w:cs="Arial"/>
                <w:bCs/>
                <w:sz w:val="20"/>
              </w:rPr>
            </w:pPr>
            <w:r w:rsidRPr="00CD32CC">
              <w:rPr>
                <w:rFonts w:ascii="Geomanist" w:hAnsi="Geomanist" w:cs="Arial"/>
                <w:bCs/>
                <w:sz w:val="20"/>
              </w:rPr>
              <w:t>Consultorio médico con unidad de lavado de manos</w:t>
            </w:r>
          </w:p>
        </w:tc>
        <w:tc>
          <w:tcPr>
            <w:tcW w:w="567"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I</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155FB5" w:rsidRPr="00CD32CC" w:rsidRDefault="00155FB5" w:rsidP="00CD32CC">
            <w:pPr>
              <w:jc w:val="center"/>
              <w:rPr>
                <w:rFonts w:ascii="Geomanist" w:hAnsi="Geomanist" w:cs="Arial"/>
                <w:bCs/>
                <w:sz w:val="20"/>
              </w:rPr>
            </w:pP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1.7</w:t>
            </w:r>
          </w:p>
        </w:tc>
        <w:tc>
          <w:tcPr>
            <w:tcW w:w="6247" w:type="dxa"/>
            <w:gridSpan w:val="4"/>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pStyle w:val="Default"/>
              <w:rPr>
                <w:rFonts w:ascii="Geomanist" w:hAnsi="Geomanist"/>
                <w:bCs/>
                <w:sz w:val="20"/>
                <w:szCs w:val="20"/>
                <w:lang w:eastAsia="ar-SA"/>
              </w:rPr>
            </w:pPr>
            <w:r w:rsidRPr="00CD32CC">
              <w:rPr>
                <w:rFonts w:ascii="Geomanist" w:hAnsi="Geomanist"/>
                <w:sz w:val="20"/>
                <w:szCs w:val="20"/>
              </w:rPr>
              <w:t xml:space="preserve">En vestíbulo, recepción y sala de espera hay adecuada ventilación, limpieza, señalamientos y áreas suficientes para que pacientes y familiares permanezcan sentados y cómodos. </w:t>
            </w:r>
          </w:p>
        </w:tc>
        <w:tc>
          <w:tcPr>
            <w:tcW w:w="567"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O</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1.8</w:t>
            </w:r>
          </w:p>
        </w:tc>
        <w:tc>
          <w:tcPr>
            <w:tcW w:w="6247" w:type="dxa"/>
            <w:gridSpan w:val="4"/>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7000E1">
            <w:pPr>
              <w:numPr>
                <w:ilvl w:val="0"/>
                <w:numId w:val="49"/>
              </w:numPr>
              <w:suppressAutoHyphens w:val="0"/>
              <w:spacing w:after="200"/>
              <w:ind w:left="714" w:hanging="357"/>
              <w:contextualSpacing/>
              <w:jc w:val="both"/>
              <w:rPr>
                <w:rFonts w:ascii="Geomanist" w:eastAsia="MS Mincho" w:hAnsi="Geomanist"/>
                <w:sz w:val="20"/>
              </w:rPr>
            </w:pPr>
            <w:r w:rsidRPr="00CD32CC">
              <w:rPr>
                <w:rFonts w:ascii="Geomanist" w:hAnsi="Geomanist"/>
                <w:b/>
                <w:sz w:val="20"/>
              </w:rPr>
              <w:t xml:space="preserve">Norma Oficial mexicana NOM-002-STPS-2010, </w:t>
            </w:r>
            <w:r w:rsidRPr="00CD32CC">
              <w:rPr>
                <w:rFonts w:ascii="Geomanist" w:hAnsi="Geomanist"/>
                <w:sz w:val="20"/>
              </w:rPr>
              <w:t xml:space="preserve">Condiciones de seguridad-Prevención y protección contra incendios en los centros de trabajo. </w:t>
            </w:r>
            <w:r w:rsidRPr="00CD32CC">
              <w:rPr>
                <w:rFonts w:ascii="Geomanist" w:hAnsi="Geomanist"/>
                <w:bCs/>
                <w:iCs/>
                <w:sz w:val="20"/>
              </w:rPr>
              <w:t>Fecha de Publicación</w:t>
            </w:r>
            <w:r w:rsidRPr="00CD32CC">
              <w:rPr>
                <w:rFonts w:ascii="Courier New" w:hAnsi="Courier New" w:cs="Courier New"/>
                <w:bCs/>
                <w:iCs/>
                <w:sz w:val="20"/>
              </w:rPr>
              <w:t> </w:t>
            </w:r>
            <w:r w:rsidRPr="00CD32CC">
              <w:rPr>
                <w:rFonts w:ascii="Geomanist" w:hAnsi="Geomanist"/>
                <w:bCs/>
                <w:iCs/>
                <w:sz w:val="20"/>
              </w:rPr>
              <w:t xml:space="preserve"> en el DOF</w:t>
            </w:r>
            <w:r w:rsidRPr="00CD32CC">
              <w:rPr>
                <w:rFonts w:ascii="Geomanist" w:hAnsi="Geomanist" w:cs="Helvetica"/>
                <w:b/>
                <w:bCs/>
                <w:sz w:val="20"/>
              </w:rPr>
              <w:t xml:space="preserve"> </w:t>
            </w:r>
            <w:r w:rsidRPr="00CD32CC">
              <w:rPr>
                <w:rFonts w:ascii="Geomanist" w:hAnsi="Geomanist"/>
                <w:bCs/>
                <w:iCs/>
                <w:sz w:val="20"/>
              </w:rPr>
              <w:t>12 /11/ 2010</w:t>
            </w:r>
          </w:p>
          <w:p w:rsidR="00155FB5" w:rsidRPr="00CD32CC" w:rsidRDefault="00155FB5" w:rsidP="007000E1">
            <w:pPr>
              <w:numPr>
                <w:ilvl w:val="0"/>
                <w:numId w:val="49"/>
              </w:numPr>
              <w:tabs>
                <w:tab w:val="left" w:pos="567"/>
              </w:tabs>
              <w:suppressAutoHyphens w:val="0"/>
              <w:spacing w:after="200"/>
              <w:ind w:left="714" w:hanging="357"/>
              <w:contextualSpacing/>
              <w:rPr>
                <w:rFonts w:ascii="Geomanist" w:hAnsi="Geomanist"/>
                <w:sz w:val="20"/>
              </w:rPr>
            </w:pPr>
            <w:r w:rsidRPr="00CD32CC">
              <w:rPr>
                <w:rFonts w:ascii="Geomanist" w:hAnsi="Geomanist"/>
                <w:b/>
                <w:sz w:val="20"/>
              </w:rPr>
              <w:t xml:space="preserve">Norma Oficial mexicana NOM-001-STPS-2008, </w:t>
            </w:r>
            <w:r w:rsidRPr="00CD32CC">
              <w:rPr>
                <w:rFonts w:ascii="Geomanist" w:hAnsi="Geomanist"/>
                <w:sz w:val="20"/>
              </w:rPr>
              <w:t xml:space="preserve">edificios, locales, instalaciones y áreas en los centros de trabajo-condiciones de seguridad. </w:t>
            </w:r>
            <w:r w:rsidRPr="00CD32CC">
              <w:rPr>
                <w:rFonts w:ascii="Geomanist" w:hAnsi="Geomanist"/>
                <w:bCs/>
                <w:iCs/>
                <w:sz w:val="20"/>
              </w:rPr>
              <w:t>Fecha de Publicación</w:t>
            </w:r>
            <w:r w:rsidRPr="00CD32CC">
              <w:rPr>
                <w:rFonts w:ascii="Courier New" w:hAnsi="Courier New" w:cs="Courier New"/>
                <w:bCs/>
                <w:iCs/>
                <w:sz w:val="20"/>
              </w:rPr>
              <w:t> </w:t>
            </w:r>
            <w:r w:rsidRPr="00CD32CC">
              <w:rPr>
                <w:rFonts w:ascii="Geomanist" w:hAnsi="Geomanist"/>
                <w:bCs/>
                <w:iCs/>
                <w:sz w:val="20"/>
              </w:rPr>
              <w:t xml:space="preserve"> en el DOF 2/10/ 2008</w:t>
            </w:r>
          </w:p>
          <w:p w:rsidR="00155FB5" w:rsidRPr="00CD32CC" w:rsidRDefault="00155FB5" w:rsidP="007000E1">
            <w:pPr>
              <w:numPr>
                <w:ilvl w:val="0"/>
                <w:numId w:val="49"/>
              </w:numPr>
              <w:suppressAutoHyphens w:val="0"/>
              <w:spacing w:after="200"/>
              <w:ind w:left="714" w:hanging="357"/>
              <w:contextualSpacing/>
              <w:jc w:val="both"/>
              <w:rPr>
                <w:rFonts w:ascii="Geomanist" w:hAnsi="Geomanist"/>
                <w:b/>
                <w:sz w:val="20"/>
              </w:rPr>
            </w:pPr>
            <w:r w:rsidRPr="00CD32CC">
              <w:rPr>
                <w:rFonts w:ascii="Geomanist" w:hAnsi="Geomanist"/>
                <w:b/>
                <w:sz w:val="20"/>
              </w:rPr>
              <w:t xml:space="preserve">Norma Oficial mexicana NOM-003-SEGOB-2011, </w:t>
            </w:r>
            <w:r w:rsidRPr="00CD32CC">
              <w:rPr>
                <w:rFonts w:ascii="Geomanist" w:hAnsi="Geomanist"/>
                <w:sz w:val="20"/>
              </w:rPr>
              <w:t xml:space="preserve">señales y avisos para protección civil, colores, formas y símbolos a utilizar. </w:t>
            </w:r>
            <w:r w:rsidRPr="00CD32CC">
              <w:rPr>
                <w:rFonts w:ascii="Geomanist" w:hAnsi="Geomanist"/>
                <w:bCs/>
                <w:iCs/>
                <w:sz w:val="20"/>
              </w:rPr>
              <w:t>Fecha de Publicación</w:t>
            </w:r>
            <w:r w:rsidRPr="00CD32CC">
              <w:rPr>
                <w:rFonts w:ascii="Courier New" w:hAnsi="Courier New" w:cs="Courier New"/>
                <w:bCs/>
                <w:iCs/>
                <w:sz w:val="20"/>
              </w:rPr>
              <w:t> </w:t>
            </w:r>
            <w:r w:rsidRPr="00CD32CC">
              <w:rPr>
                <w:rFonts w:ascii="Geomanist" w:hAnsi="Geomanist"/>
                <w:bCs/>
                <w:iCs/>
                <w:sz w:val="20"/>
              </w:rPr>
              <w:t xml:space="preserve"> en el DOF</w:t>
            </w:r>
            <w:r w:rsidRPr="00CD32CC">
              <w:rPr>
                <w:rFonts w:ascii="Geomanist" w:hAnsi="Geomanist"/>
                <w:sz w:val="20"/>
              </w:rPr>
              <w:t xml:space="preserve"> </w:t>
            </w:r>
            <w:r w:rsidRPr="00CD32CC">
              <w:rPr>
                <w:rFonts w:ascii="Geomanist" w:hAnsi="Geomanist"/>
                <w:bCs/>
                <w:iCs/>
                <w:sz w:val="20"/>
              </w:rPr>
              <w:t>23/12/2011</w:t>
            </w:r>
          </w:p>
          <w:p w:rsidR="00155FB5" w:rsidRPr="00CD32CC" w:rsidRDefault="00155FB5" w:rsidP="007000E1">
            <w:pPr>
              <w:numPr>
                <w:ilvl w:val="0"/>
                <w:numId w:val="49"/>
              </w:numPr>
              <w:suppressAutoHyphens w:val="0"/>
              <w:spacing w:after="200"/>
              <w:ind w:left="714" w:hanging="357"/>
              <w:contextualSpacing/>
              <w:jc w:val="both"/>
              <w:rPr>
                <w:rFonts w:ascii="Geomanist" w:hAnsi="Geomanist"/>
                <w:b/>
                <w:sz w:val="20"/>
              </w:rPr>
            </w:pPr>
            <w:r w:rsidRPr="00CD32CC">
              <w:rPr>
                <w:rFonts w:ascii="Geomanist" w:hAnsi="Geomanist"/>
                <w:b/>
                <w:sz w:val="20"/>
              </w:rPr>
              <w:t xml:space="preserve">NORMA Oficial Mexicana NOM-034-SSA3-2013, </w:t>
            </w:r>
            <w:r w:rsidRPr="00CD32CC">
              <w:rPr>
                <w:rFonts w:ascii="Geomanist" w:hAnsi="Geomanist"/>
                <w:sz w:val="20"/>
              </w:rPr>
              <w:lastRenderedPageBreak/>
              <w:t xml:space="preserve">Regulación de los servicios de salud. Atención médica </w:t>
            </w:r>
            <w:proofErr w:type="spellStart"/>
            <w:r w:rsidRPr="00CD32CC">
              <w:rPr>
                <w:rFonts w:ascii="Geomanist" w:hAnsi="Geomanist"/>
                <w:sz w:val="20"/>
              </w:rPr>
              <w:t>prehospitalaria</w:t>
            </w:r>
            <w:proofErr w:type="spellEnd"/>
            <w:r w:rsidRPr="00CD32CC">
              <w:rPr>
                <w:rFonts w:ascii="Geomanist" w:hAnsi="Geomanist"/>
                <w:b/>
                <w:sz w:val="20"/>
              </w:rPr>
              <w:t xml:space="preserve">, </w:t>
            </w:r>
            <w:r w:rsidRPr="00CD32CC">
              <w:rPr>
                <w:rFonts w:ascii="Geomanist" w:hAnsi="Geomanist"/>
                <w:sz w:val="20"/>
              </w:rPr>
              <w:t>Fecha de Publicación en el DOF: 23/09/2014</w:t>
            </w:r>
          </w:p>
          <w:p w:rsidR="00155FB5" w:rsidRPr="00CD32CC" w:rsidRDefault="00155FB5" w:rsidP="007000E1">
            <w:pPr>
              <w:numPr>
                <w:ilvl w:val="0"/>
                <w:numId w:val="49"/>
              </w:numPr>
              <w:suppressAutoHyphens w:val="0"/>
              <w:spacing w:after="200"/>
              <w:ind w:left="714" w:hanging="357"/>
              <w:contextualSpacing/>
              <w:jc w:val="both"/>
              <w:rPr>
                <w:rFonts w:ascii="Geomanist" w:hAnsi="Geomanist" w:cs="Arial"/>
                <w:sz w:val="20"/>
              </w:rPr>
            </w:pPr>
            <w:r w:rsidRPr="00CD32CC">
              <w:rPr>
                <w:rFonts w:ascii="Geomanist" w:hAnsi="Geomanist"/>
                <w:b/>
                <w:sz w:val="20"/>
              </w:rPr>
              <w:t xml:space="preserve">Norma Oficial Mexicana NOM-008-SEGOB-2015, </w:t>
            </w:r>
            <w:r w:rsidRPr="00CD32CC">
              <w:rPr>
                <w:rFonts w:ascii="Geomanist" w:hAnsi="Geomanist"/>
                <w:sz w:val="20"/>
              </w:rPr>
              <w:t>Personas con discapacidad.- Acciones de prevención y condiciones de seguridad en materia de protección civil en situación de emergencia o desastre</w:t>
            </w:r>
            <w:r w:rsidRPr="00CD32CC">
              <w:rPr>
                <w:rFonts w:ascii="Geomanist" w:hAnsi="Geomanist"/>
                <w:b/>
                <w:sz w:val="20"/>
              </w:rPr>
              <w:t xml:space="preserve">. </w:t>
            </w:r>
            <w:r w:rsidRPr="00CD32CC">
              <w:rPr>
                <w:rFonts w:ascii="Geomanist" w:hAnsi="Geomanist"/>
                <w:bCs/>
                <w:iCs/>
                <w:sz w:val="20"/>
              </w:rPr>
              <w:t>Fecha de Publicación</w:t>
            </w:r>
            <w:r w:rsidRPr="00CD32CC">
              <w:rPr>
                <w:rFonts w:ascii="Courier New" w:hAnsi="Courier New" w:cs="Courier New"/>
                <w:bCs/>
                <w:iCs/>
                <w:sz w:val="20"/>
              </w:rPr>
              <w:t> </w:t>
            </w:r>
            <w:r w:rsidRPr="00CD32CC">
              <w:rPr>
                <w:rFonts w:ascii="Geomanist" w:hAnsi="Geomanist"/>
                <w:bCs/>
                <w:iCs/>
                <w:sz w:val="20"/>
              </w:rPr>
              <w:t xml:space="preserve"> en el DOF</w:t>
            </w:r>
            <w:r w:rsidRPr="00CD32CC">
              <w:rPr>
                <w:rFonts w:ascii="Geomanist" w:hAnsi="Geomanist"/>
                <w:b/>
                <w:bCs/>
                <w:color w:val="1F497D"/>
                <w:sz w:val="20"/>
              </w:rPr>
              <w:t xml:space="preserve"> </w:t>
            </w:r>
            <w:r w:rsidRPr="00CD32CC">
              <w:rPr>
                <w:rFonts w:ascii="Geomanist" w:hAnsi="Geomanist"/>
                <w:bCs/>
                <w:iCs/>
                <w:sz w:val="20"/>
              </w:rPr>
              <w:t>12/08/2016</w:t>
            </w:r>
          </w:p>
        </w:tc>
        <w:tc>
          <w:tcPr>
            <w:tcW w:w="567"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lastRenderedPageBreak/>
              <w:t>I</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155FB5" w:rsidRPr="00CD32CC" w:rsidRDefault="00155FB5" w:rsidP="00CD32CC">
            <w:pPr>
              <w:jc w:val="center"/>
              <w:rPr>
                <w:rFonts w:ascii="Geomanist" w:hAnsi="Geomanist" w:cs="Arial"/>
                <w:bCs/>
                <w:sz w:val="20"/>
              </w:rPr>
            </w:pP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lastRenderedPageBreak/>
              <w:t>1.9</w:t>
            </w:r>
          </w:p>
        </w:tc>
        <w:tc>
          <w:tcPr>
            <w:tcW w:w="6247" w:type="dxa"/>
            <w:gridSpan w:val="4"/>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rPr>
                <w:rFonts w:ascii="Geomanist" w:hAnsi="Geomanist" w:cs="Arial"/>
                <w:bCs/>
                <w:sz w:val="20"/>
              </w:rPr>
            </w:pPr>
            <w:r w:rsidRPr="00CD32CC">
              <w:rPr>
                <w:rFonts w:ascii="Geomanist" w:hAnsi="Geomanist" w:cs="Arial"/>
                <w:bCs/>
                <w:sz w:val="20"/>
              </w:rPr>
              <w:t>Rampas de acceso a la unidad para pacientes con capacidades diferentes, las cuales cuentan con pasamanos.</w:t>
            </w:r>
          </w:p>
        </w:tc>
        <w:tc>
          <w:tcPr>
            <w:tcW w:w="567"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O</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r>
      <w:tr w:rsidR="00155FB5" w:rsidRPr="00CD32CC" w:rsidTr="00CD32CC">
        <w:trPr>
          <w:trHeight w:val="399"/>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1.10</w:t>
            </w:r>
          </w:p>
        </w:tc>
        <w:tc>
          <w:tcPr>
            <w:tcW w:w="6247" w:type="dxa"/>
            <w:gridSpan w:val="4"/>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pStyle w:val="Default"/>
              <w:rPr>
                <w:rFonts w:ascii="Geomanist" w:hAnsi="Geomanist"/>
                <w:bCs/>
                <w:sz w:val="20"/>
                <w:szCs w:val="20"/>
                <w:lang w:eastAsia="ar-SA"/>
              </w:rPr>
            </w:pPr>
            <w:r w:rsidRPr="00CD32CC">
              <w:rPr>
                <w:rFonts w:ascii="Geomanist" w:hAnsi="Geomanist"/>
                <w:sz w:val="20"/>
                <w:szCs w:val="20"/>
              </w:rPr>
              <w:t xml:space="preserve">Los pasillos y áreas comunes cuentan con los señalamientos necesarios para la adecuada circulación. </w:t>
            </w:r>
          </w:p>
        </w:tc>
        <w:tc>
          <w:tcPr>
            <w:tcW w:w="567"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O</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r>
      <w:tr w:rsidR="00155FB5" w:rsidRPr="00CD32CC" w:rsidTr="00CD32CC">
        <w:trPr>
          <w:trHeight w:val="665"/>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1.11</w:t>
            </w:r>
          </w:p>
        </w:tc>
        <w:tc>
          <w:tcPr>
            <w:tcW w:w="6247" w:type="dxa"/>
            <w:gridSpan w:val="4"/>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pStyle w:val="Default"/>
              <w:rPr>
                <w:rFonts w:ascii="Geomanist" w:hAnsi="Geomanist"/>
                <w:sz w:val="20"/>
                <w:szCs w:val="20"/>
              </w:rPr>
            </w:pPr>
            <w:r w:rsidRPr="00CD32CC">
              <w:rPr>
                <w:rFonts w:ascii="Geomanist" w:hAnsi="Geomanist"/>
                <w:sz w:val="20"/>
                <w:szCs w:val="20"/>
              </w:rPr>
              <w:t xml:space="preserve">El establecimiento de atención médica cuenta con la Carta de los Derechos Generales de los Pacientes y está ubicada en lugares visibles al público. </w:t>
            </w:r>
          </w:p>
        </w:tc>
        <w:tc>
          <w:tcPr>
            <w:tcW w:w="567"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O</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r>
      <w:tr w:rsidR="00155FB5" w:rsidRPr="00CD32CC" w:rsidTr="00CD32CC">
        <w:trPr>
          <w:trHeight w:val="428"/>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2</w:t>
            </w:r>
          </w:p>
        </w:tc>
        <w:tc>
          <w:tcPr>
            <w:tcW w:w="8515" w:type="dxa"/>
            <w:gridSpan w:val="8"/>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Área Hospitalaria</w:t>
            </w: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2.1</w:t>
            </w:r>
          </w:p>
        </w:tc>
        <w:tc>
          <w:tcPr>
            <w:tcW w:w="6247" w:type="dxa"/>
            <w:gridSpan w:val="4"/>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rPr>
                <w:rFonts w:ascii="Geomanist" w:hAnsi="Geomanist" w:cs="Arial"/>
                <w:bCs/>
                <w:sz w:val="20"/>
              </w:rPr>
            </w:pPr>
            <w:r w:rsidRPr="00CD32CC">
              <w:rPr>
                <w:rFonts w:ascii="Geomanist" w:hAnsi="Geomanist" w:cs="Arial"/>
                <w:bCs/>
                <w:sz w:val="20"/>
              </w:rPr>
              <w:t>La habitación cuenta con área de lavado de manos.</w:t>
            </w:r>
          </w:p>
        </w:tc>
        <w:tc>
          <w:tcPr>
            <w:tcW w:w="567"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O</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r>
      <w:tr w:rsidR="00155FB5" w:rsidRPr="00CD32CC" w:rsidTr="00CD32CC">
        <w:trPr>
          <w:trHeight w:val="620"/>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2.2</w:t>
            </w:r>
          </w:p>
        </w:tc>
        <w:tc>
          <w:tcPr>
            <w:tcW w:w="6247" w:type="dxa"/>
            <w:gridSpan w:val="4"/>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pStyle w:val="Default"/>
              <w:rPr>
                <w:rFonts w:ascii="Geomanist" w:hAnsi="Geomanist"/>
                <w:bCs/>
                <w:sz w:val="20"/>
                <w:szCs w:val="20"/>
                <w:lang w:eastAsia="ar-SA"/>
              </w:rPr>
            </w:pPr>
            <w:r w:rsidRPr="00CD32CC">
              <w:rPr>
                <w:rFonts w:ascii="Geomanist" w:hAnsi="Geomanist"/>
                <w:sz w:val="20"/>
                <w:szCs w:val="20"/>
              </w:rPr>
              <w:t>La habitación cuenta con toma de oxígeno y aire grado médico</w:t>
            </w:r>
          </w:p>
        </w:tc>
        <w:tc>
          <w:tcPr>
            <w:tcW w:w="567"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O</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r>
      <w:tr w:rsidR="00155FB5" w:rsidRPr="00CD32CC" w:rsidTr="00CD32CC">
        <w:trPr>
          <w:trHeight w:val="321"/>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2.3</w:t>
            </w:r>
          </w:p>
        </w:tc>
        <w:tc>
          <w:tcPr>
            <w:tcW w:w="6247" w:type="dxa"/>
            <w:gridSpan w:val="4"/>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pStyle w:val="Default"/>
              <w:rPr>
                <w:rFonts w:ascii="Geomanist" w:hAnsi="Geomanist"/>
                <w:sz w:val="20"/>
                <w:szCs w:val="20"/>
              </w:rPr>
            </w:pPr>
            <w:r w:rsidRPr="00CD32CC">
              <w:rPr>
                <w:rFonts w:ascii="Geomanist" w:hAnsi="Geomanist"/>
                <w:sz w:val="20"/>
                <w:szCs w:val="20"/>
              </w:rPr>
              <w:t>Se cuenta con cama hospitalaria</w:t>
            </w:r>
          </w:p>
        </w:tc>
        <w:tc>
          <w:tcPr>
            <w:tcW w:w="567" w:type="dxa"/>
            <w:tcBorders>
              <w:top w:val="single" w:sz="4" w:space="0" w:color="auto"/>
              <w:left w:val="single" w:sz="4" w:space="0" w:color="auto"/>
              <w:bottom w:val="single" w:sz="4" w:space="0" w:color="auto"/>
              <w:right w:val="single" w:sz="4" w:space="0" w:color="auto"/>
            </w:tcBorders>
            <w:vAlign w:val="center"/>
          </w:tcPr>
          <w:p w:rsidR="00155FB5" w:rsidRPr="00CD32CC" w:rsidRDefault="00155FB5" w:rsidP="00CD32CC">
            <w:pPr>
              <w:jc w:val="center"/>
              <w:rPr>
                <w:rFonts w:ascii="Geomanist" w:hAnsi="Geomanist" w:cs="Arial"/>
                <w:b/>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r>
      <w:tr w:rsidR="00155FB5" w:rsidRPr="00CD32CC" w:rsidTr="00CD32CC">
        <w:trPr>
          <w:trHeight w:val="271"/>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2.4</w:t>
            </w:r>
          </w:p>
        </w:tc>
        <w:tc>
          <w:tcPr>
            <w:tcW w:w="6247" w:type="dxa"/>
            <w:gridSpan w:val="4"/>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pStyle w:val="Default"/>
              <w:rPr>
                <w:rFonts w:ascii="Geomanist" w:hAnsi="Geomanist"/>
                <w:sz w:val="20"/>
                <w:szCs w:val="20"/>
              </w:rPr>
            </w:pPr>
            <w:r w:rsidRPr="00CD32CC">
              <w:rPr>
                <w:rFonts w:ascii="Geomanist" w:hAnsi="Geomanist"/>
                <w:sz w:val="20"/>
                <w:szCs w:val="20"/>
              </w:rPr>
              <w:t>Se cuenta con adecuada iluminación</w:t>
            </w:r>
          </w:p>
        </w:tc>
        <w:tc>
          <w:tcPr>
            <w:tcW w:w="567" w:type="dxa"/>
            <w:tcBorders>
              <w:top w:val="single" w:sz="4" w:space="0" w:color="auto"/>
              <w:left w:val="single" w:sz="4" w:space="0" w:color="auto"/>
              <w:bottom w:val="single" w:sz="4" w:space="0" w:color="auto"/>
              <w:right w:val="single" w:sz="4" w:space="0" w:color="auto"/>
            </w:tcBorders>
            <w:vAlign w:val="center"/>
          </w:tcPr>
          <w:p w:rsidR="00155FB5" w:rsidRPr="00CD32CC" w:rsidRDefault="00155FB5" w:rsidP="00CD32CC">
            <w:pPr>
              <w:jc w:val="center"/>
              <w:rPr>
                <w:rFonts w:ascii="Geomanist" w:hAnsi="Geomanist" w:cs="Arial"/>
                <w:b/>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r>
      <w:tr w:rsidR="00155FB5" w:rsidRPr="00CD32CC" w:rsidTr="00CD32CC">
        <w:trPr>
          <w:trHeight w:val="275"/>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2.5</w:t>
            </w:r>
          </w:p>
        </w:tc>
        <w:tc>
          <w:tcPr>
            <w:tcW w:w="6247" w:type="dxa"/>
            <w:gridSpan w:val="4"/>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pStyle w:val="Default"/>
              <w:rPr>
                <w:rFonts w:ascii="Geomanist" w:hAnsi="Geomanist"/>
                <w:sz w:val="20"/>
                <w:szCs w:val="20"/>
              </w:rPr>
            </w:pPr>
            <w:r w:rsidRPr="00CD32CC">
              <w:rPr>
                <w:rFonts w:ascii="Geomanist" w:hAnsi="Geomanist"/>
                <w:sz w:val="20"/>
                <w:szCs w:val="20"/>
              </w:rPr>
              <w:t>Se cuenta con adecuada Higiene y Limpieza de la habitación</w:t>
            </w:r>
          </w:p>
        </w:tc>
        <w:tc>
          <w:tcPr>
            <w:tcW w:w="567" w:type="dxa"/>
            <w:tcBorders>
              <w:top w:val="single" w:sz="4" w:space="0" w:color="auto"/>
              <w:left w:val="single" w:sz="4" w:space="0" w:color="auto"/>
              <w:bottom w:val="single" w:sz="4" w:space="0" w:color="auto"/>
              <w:right w:val="single" w:sz="4" w:space="0" w:color="auto"/>
            </w:tcBorders>
            <w:vAlign w:val="center"/>
          </w:tcPr>
          <w:p w:rsidR="00155FB5" w:rsidRPr="00CD32CC" w:rsidRDefault="00155FB5" w:rsidP="00CD32CC">
            <w:pPr>
              <w:jc w:val="center"/>
              <w:rPr>
                <w:rFonts w:ascii="Geomanist" w:hAnsi="Geomanist" w:cs="Arial"/>
                <w:b/>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r>
      <w:tr w:rsidR="00155FB5" w:rsidRPr="00CD32CC" w:rsidTr="00CD32CC">
        <w:trPr>
          <w:trHeight w:val="318"/>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3</w:t>
            </w:r>
          </w:p>
        </w:tc>
        <w:tc>
          <w:tcPr>
            <w:tcW w:w="8515" w:type="dxa"/>
            <w:gridSpan w:val="8"/>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Servicios Auxiliares</w:t>
            </w: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3.1</w:t>
            </w:r>
          </w:p>
        </w:tc>
        <w:tc>
          <w:tcPr>
            <w:tcW w:w="6247" w:type="dxa"/>
            <w:gridSpan w:val="4"/>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rPr>
                <w:rFonts w:ascii="Geomanist" w:hAnsi="Geomanist" w:cs="Arial"/>
                <w:bCs/>
                <w:sz w:val="20"/>
              </w:rPr>
            </w:pPr>
            <w:r w:rsidRPr="00CD32CC">
              <w:rPr>
                <w:rFonts w:ascii="Geomanist" w:hAnsi="Geomanist" w:cs="Arial"/>
                <w:bCs/>
                <w:sz w:val="20"/>
              </w:rPr>
              <w:t>Planta eléctrica de emergencia con capacidad para el abastecimiento de la unidad.</w:t>
            </w:r>
          </w:p>
        </w:tc>
        <w:tc>
          <w:tcPr>
            <w:tcW w:w="567"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I</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155FB5" w:rsidRPr="00CD32CC" w:rsidRDefault="00155FB5" w:rsidP="00CD32CC">
            <w:pPr>
              <w:jc w:val="center"/>
              <w:rPr>
                <w:rFonts w:ascii="Geomanist" w:hAnsi="Geomanist" w:cs="Arial"/>
                <w:bCs/>
                <w:sz w:val="20"/>
              </w:rPr>
            </w:pPr>
          </w:p>
        </w:tc>
      </w:tr>
      <w:tr w:rsidR="00155FB5" w:rsidRPr="00CD32CC" w:rsidTr="00CD32CC">
        <w:trPr>
          <w:trHeight w:val="444"/>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3.2</w:t>
            </w:r>
          </w:p>
        </w:tc>
        <w:tc>
          <w:tcPr>
            <w:tcW w:w="6247" w:type="dxa"/>
            <w:gridSpan w:val="4"/>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pStyle w:val="Default"/>
              <w:rPr>
                <w:rFonts w:ascii="Geomanist" w:hAnsi="Geomanist"/>
                <w:sz w:val="20"/>
                <w:szCs w:val="20"/>
              </w:rPr>
            </w:pPr>
            <w:r w:rsidRPr="00CD32CC">
              <w:rPr>
                <w:rFonts w:ascii="Geomanist" w:hAnsi="Geomanist"/>
                <w:sz w:val="20"/>
                <w:szCs w:val="20"/>
              </w:rPr>
              <w:t xml:space="preserve">Cuenta con ambulancia para traslado de pacientes propia y/o contrato vigente, </w:t>
            </w:r>
            <w:r w:rsidRPr="00CD32CC">
              <w:rPr>
                <w:rFonts w:ascii="Geomanist" w:hAnsi="Geomanist"/>
                <w:bCs/>
                <w:sz w:val="20"/>
                <w:szCs w:val="20"/>
              </w:rPr>
              <w:t>, debiendo contar con las características mínimas al  menos como se indican en el numeral 4.1.4 Ambulancia de urgencias básicas</w:t>
            </w:r>
          </w:p>
        </w:tc>
        <w:tc>
          <w:tcPr>
            <w:tcW w:w="567"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I</w:t>
            </w:r>
          </w:p>
        </w:tc>
        <w:tc>
          <w:tcPr>
            <w:tcW w:w="567" w:type="dxa"/>
            <w:tcBorders>
              <w:top w:val="single" w:sz="4" w:space="0" w:color="auto"/>
              <w:left w:val="single" w:sz="4" w:space="0" w:color="auto"/>
              <w:bottom w:val="single" w:sz="4" w:space="0" w:color="auto"/>
              <w:right w:val="single" w:sz="4" w:space="0" w:color="auto"/>
            </w:tcBorders>
            <w:vAlign w:val="center"/>
          </w:tcPr>
          <w:p w:rsidR="00155FB5" w:rsidRPr="00CD32CC" w:rsidRDefault="00155FB5" w:rsidP="00CD32CC">
            <w:pP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55FB5" w:rsidRPr="00CD32CC" w:rsidRDefault="00155FB5" w:rsidP="00CD32CC">
            <w:pP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vAlign w:val="center"/>
          </w:tcPr>
          <w:p w:rsidR="00155FB5" w:rsidRPr="00CD32CC" w:rsidRDefault="00155FB5" w:rsidP="00CD32CC">
            <w:pPr>
              <w:rPr>
                <w:rFonts w:ascii="Geomanist" w:hAnsi="Geomanist" w:cs="Arial"/>
                <w:bCs/>
                <w:sz w:val="20"/>
              </w:rPr>
            </w:pPr>
          </w:p>
        </w:tc>
      </w:tr>
      <w:tr w:rsidR="00155FB5" w:rsidRPr="00CD32CC" w:rsidTr="00CD32CC">
        <w:trPr>
          <w:trHeight w:val="260"/>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3.3</w:t>
            </w:r>
          </w:p>
        </w:tc>
        <w:tc>
          <w:tcPr>
            <w:tcW w:w="6247" w:type="dxa"/>
            <w:gridSpan w:val="4"/>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pStyle w:val="Default"/>
              <w:rPr>
                <w:rFonts w:ascii="Geomanist" w:hAnsi="Geomanist"/>
                <w:sz w:val="20"/>
                <w:szCs w:val="20"/>
              </w:rPr>
            </w:pPr>
            <w:r w:rsidRPr="00CD32CC">
              <w:rPr>
                <w:rFonts w:ascii="Geomanist" w:hAnsi="Geomanist"/>
                <w:sz w:val="20"/>
                <w:szCs w:val="20"/>
              </w:rPr>
              <w:t>Contrato de prestación de servicio de laboratorio vigente.</w:t>
            </w:r>
          </w:p>
        </w:tc>
        <w:tc>
          <w:tcPr>
            <w:tcW w:w="567"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I</w:t>
            </w:r>
          </w:p>
        </w:tc>
        <w:tc>
          <w:tcPr>
            <w:tcW w:w="567" w:type="dxa"/>
            <w:tcBorders>
              <w:top w:val="single" w:sz="4" w:space="0" w:color="auto"/>
              <w:left w:val="single" w:sz="4" w:space="0" w:color="auto"/>
              <w:bottom w:val="single" w:sz="4" w:space="0" w:color="auto"/>
              <w:right w:val="single" w:sz="4" w:space="0" w:color="auto"/>
            </w:tcBorders>
            <w:vAlign w:val="center"/>
          </w:tcPr>
          <w:p w:rsidR="00155FB5" w:rsidRPr="00CD32CC" w:rsidRDefault="00155FB5" w:rsidP="00CD32CC">
            <w:pP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55FB5" w:rsidRPr="00CD32CC" w:rsidRDefault="00155FB5" w:rsidP="00CD32CC">
            <w:pP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vAlign w:val="center"/>
          </w:tcPr>
          <w:p w:rsidR="00155FB5" w:rsidRPr="00CD32CC" w:rsidRDefault="00155FB5" w:rsidP="00CD32CC">
            <w:pPr>
              <w:rPr>
                <w:rFonts w:ascii="Geomanist" w:hAnsi="Geomanist" w:cs="Arial"/>
                <w:bCs/>
                <w:sz w:val="20"/>
              </w:rPr>
            </w:pPr>
          </w:p>
        </w:tc>
      </w:tr>
      <w:tr w:rsidR="00155FB5" w:rsidRPr="00CD32CC" w:rsidTr="00CD32CC">
        <w:trPr>
          <w:trHeight w:val="450"/>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7</w:t>
            </w:r>
          </w:p>
        </w:tc>
        <w:tc>
          <w:tcPr>
            <w:tcW w:w="8515" w:type="dxa"/>
            <w:gridSpan w:val="8"/>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Área de Quirófano</w:t>
            </w: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7.1</w:t>
            </w:r>
          </w:p>
        </w:tc>
        <w:tc>
          <w:tcPr>
            <w:tcW w:w="6247" w:type="dxa"/>
            <w:gridSpan w:val="4"/>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rPr>
                <w:rFonts w:ascii="Geomanist" w:hAnsi="Geomanist" w:cs="Arial"/>
                <w:bCs/>
                <w:sz w:val="20"/>
              </w:rPr>
            </w:pPr>
            <w:r w:rsidRPr="00CD32CC">
              <w:rPr>
                <w:rFonts w:ascii="Geomanist" w:hAnsi="Geomanist" w:cs="Arial"/>
                <w:bCs/>
                <w:sz w:val="20"/>
              </w:rPr>
              <w:t>Cuenta con diagrama de flujo</w:t>
            </w:r>
          </w:p>
        </w:tc>
        <w:tc>
          <w:tcPr>
            <w:tcW w:w="567"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I</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155FB5" w:rsidRPr="00CD32CC" w:rsidRDefault="00155FB5" w:rsidP="00CD32CC">
            <w:pPr>
              <w:jc w:val="center"/>
              <w:rPr>
                <w:rFonts w:ascii="Geomanist" w:hAnsi="Geomanist" w:cs="Arial"/>
                <w:bCs/>
                <w:sz w:val="20"/>
              </w:rPr>
            </w:pP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7.2</w:t>
            </w:r>
          </w:p>
        </w:tc>
        <w:tc>
          <w:tcPr>
            <w:tcW w:w="6247" w:type="dxa"/>
            <w:gridSpan w:val="4"/>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rPr>
                <w:rFonts w:ascii="Geomanist" w:hAnsi="Geomanist" w:cs="Arial"/>
                <w:bCs/>
                <w:sz w:val="20"/>
              </w:rPr>
            </w:pPr>
            <w:r w:rsidRPr="00CD32CC">
              <w:rPr>
                <w:rFonts w:ascii="Geomanist" w:hAnsi="Geomanist" w:cs="Arial"/>
                <w:bCs/>
                <w:sz w:val="20"/>
              </w:rPr>
              <w:t>Cuenta con área blanca, gris y negra</w:t>
            </w:r>
          </w:p>
        </w:tc>
        <w:tc>
          <w:tcPr>
            <w:tcW w:w="567"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I</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155FB5" w:rsidRPr="00CD32CC" w:rsidRDefault="00155FB5" w:rsidP="00CD32CC">
            <w:pPr>
              <w:jc w:val="center"/>
              <w:rPr>
                <w:rFonts w:ascii="Geomanist" w:hAnsi="Geomanist" w:cs="Arial"/>
                <w:bCs/>
                <w:sz w:val="20"/>
              </w:rPr>
            </w:pP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7.3</w:t>
            </w:r>
          </w:p>
        </w:tc>
        <w:tc>
          <w:tcPr>
            <w:tcW w:w="6247" w:type="dxa"/>
            <w:gridSpan w:val="4"/>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jc w:val="both"/>
              <w:rPr>
                <w:rFonts w:ascii="Geomanist" w:hAnsi="Geomanist" w:cs="Arial"/>
                <w:bCs/>
                <w:sz w:val="20"/>
              </w:rPr>
            </w:pPr>
            <w:r w:rsidRPr="00CD32CC">
              <w:rPr>
                <w:rFonts w:ascii="Geomanist" w:hAnsi="Geomanist" w:cs="Arial"/>
                <w:bCs/>
                <w:sz w:val="20"/>
              </w:rPr>
              <w:t>Cuenta con área de lavado de manos quirúrgica</w:t>
            </w:r>
          </w:p>
        </w:tc>
        <w:tc>
          <w:tcPr>
            <w:tcW w:w="567"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I</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155FB5" w:rsidRPr="00CD32CC" w:rsidRDefault="00155FB5" w:rsidP="00CD32CC">
            <w:pPr>
              <w:jc w:val="center"/>
              <w:rPr>
                <w:rFonts w:ascii="Geomanist" w:hAnsi="Geomanist" w:cs="Arial"/>
                <w:bCs/>
                <w:sz w:val="20"/>
              </w:rPr>
            </w:pPr>
          </w:p>
        </w:tc>
      </w:tr>
      <w:tr w:rsidR="00155FB5" w:rsidRPr="00CD32CC" w:rsidTr="00CD32CC">
        <w:trPr>
          <w:trHeight w:val="60"/>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7.4</w:t>
            </w:r>
          </w:p>
        </w:tc>
        <w:tc>
          <w:tcPr>
            <w:tcW w:w="6247" w:type="dxa"/>
            <w:gridSpan w:val="4"/>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jc w:val="both"/>
              <w:rPr>
                <w:rFonts w:ascii="Geomanist" w:hAnsi="Geomanist" w:cs="Arial"/>
                <w:bCs/>
                <w:sz w:val="20"/>
              </w:rPr>
            </w:pPr>
            <w:r w:rsidRPr="00CD32CC">
              <w:rPr>
                <w:rFonts w:ascii="Geomanist" w:hAnsi="Geomanist" w:cs="Arial"/>
                <w:bCs/>
                <w:sz w:val="20"/>
              </w:rPr>
              <w:t>El quirófano cumple con las especificaciones de la NORMA Oficial Mexicana NOM-016-SSA3-2012, Que establece las características mínimas de infraestructura y  equipamiento de hospitales y consultorios de atención médica especializada.</w:t>
            </w:r>
          </w:p>
        </w:tc>
        <w:tc>
          <w:tcPr>
            <w:tcW w:w="567"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I</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155FB5" w:rsidRPr="00CD32CC" w:rsidRDefault="00155FB5" w:rsidP="00CD32CC">
            <w:pPr>
              <w:jc w:val="center"/>
              <w:rPr>
                <w:rFonts w:ascii="Geomanist" w:hAnsi="Geomanist" w:cs="Arial"/>
                <w:bCs/>
                <w:sz w:val="20"/>
              </w:rPr>
            </w:pPr>
          </w:p>
        </w:tc>
      </w:tr>
      <w:tr w:rsidR="00155FB5" w:rsidRPr="00CD32CC" w:rsidTr="00CD32CC">
        <w:trPr>
          <w:trHeight w:val="274"/>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8</w:t>
            </w:r>
          </w:p>
        </w:tc>
        <w:tc>
          <w:tcPr>
            <w:tcW w:w="8515" w:type="dxa"/>
            <w:gridSpan w:val="8"/>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Equipamiento de la unidad hospitalaria</w:t>
            </w: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8.1</w:t>
            </w:r>
          </w:p>
        </w:tc>
        <w:tc>
          <w:tcPr>
            <w:tcW w:w="6247" w:type="dxa"/>
            <w:gridSpan w:val="4"/>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rPr>
                <w:rFonts w:ascii="Geomanist" w:hAnsi="Geomanist" w:cs="Arial"/>
                <w:bCs/>
                <w:sz w:val="20"/>
              </w:rPr>
            </w:pPr>
            <w:r w:rsidRPr="00CD32CC">
              <w:rPr>
                <w:rFonts w:ascii="Geomanist" w:hAnsi="Geomanist" w:cs="Arial"/>
                <w:bCs/>
                <w:sz w:val="20"/>
              </w:rPr>
              <w:t>Carro rojo con monitor y desfibrilador.</w:t>
            </w:r>
          </w:p>
        </w:tc>
        <w:tc>
          <w:tcPr>
            <w:tcW w:w="567" w:type="dxa"/>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I</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155FB5" w:rsidRPr="00CD32CC" w:rsidRDefault="00155FB5" w:rsidP="00CD32CC">
            <w:pPr>
              <w:jc w:val="center"/>
              <w:rPr>
                <w:rFonts w:ascii="Geomanist" w:hAnsi="Geomanist" w:cs="Arial"/>
                <w:bCs/>
                <w:sz w:val="20"/>
              </w:rPr>
            </w:pP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8.2</w:t>
            </w:r>
          </w:p>
        </w:tc>
        <w:tc>
          <w:tcPr>
            <w:tcW w:w="6247" w:type="dxa"/>
            <w:gridSpan w:val="4"/>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rPr>
                <w:rFonts w:ascii="Geomanist" w:hAnsi="Geomanist" w:cs="Arial"/>
                <w:bCs/>
                <w:sz w:val="20"/>
              </w:rPr>
            </w:pPr>
            <w:r w:rsidRPr="00CD32CC">
              <w:rPr>
                <w:rFonts w:ascii="Geomanist" w:hAnsi="Geomanist" w:cs="Arial"/>
                <w:bCs/>
                <w:sz w:val="20"/>
              </w:rPr>
              <w:t>Electrocardiógrafo</w:t>
            </w:r>
          </w:p>
        </w:tc>
        <w:tc>
          <w:tcPr>
            <w:tcW w:w="567" w:type="dxa"/>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I</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155FB5" w:rsidRPr="00CD32CC" w:rsidRDefault="00155FB5" w:rsidP="00CD32CC">
            <w:pPr>
              <w:jc w:val="center"/>
              <w:rPr>
                <w:rFonts w:ascii="Geomanist" w:hAnsi="Geomanist" w:cs="Arial"/>
                <w:bCs/>
                <w:sz w:val="20"/>
              </w:rPr>
            </w:pP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8.3</w:t>
            </w:r>
          </w:p>
        </w:tc>
        <w:tc>
          <w:tcPr>
            <w:tcW w:w="6247" w:type="dxa"/>
            <w:gridSpan w:val="4"/>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rPr>
                <w:rFonts w:ascii="Geomanist" w:hAnsi="Geomanist" w:cs="Arial"/>
                <w:bCs/>
                <w:sz w:val="20"/>
              </w:rPr>
            </w:pPr>
            <w:r w:rsidRPr="00CD32CC">
              <w:rPr>
                <w:rFonts w:ascii="Geomanist" w:hAnsi="Geomanist" w:cs="Arial"/>
                <w:bCs/>
                <w:sz w:val="20"/>
              </w:rPr>
              <w:t>Báscula</w:t>
            </w:r>
          </w:p>
        </w:tc>
        <w:tc>
          <w:tcPr>
            <w:tcW w:w="567" w:type="dxa"/>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I</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155FB5" w:rsidRPr="00CD32CC" w:rsidRDefault="00155FB5" w:rsidP="00CD32CC">
            <w:pPr>
              <w:jc w:val="center"/>
              <w:rPr>
                <w:rFonts w:ascii="Geomanist" w:hAnsi="Geomanist" w:cs="Arial"/>
                <w:bCs/>
                <w:sz w:val="20"/>
              </w:rPr>
            </w:pP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8.4</w:t>
            </w:r>
          </w:p>
        </w:tc>
        <w:tc>
          <w:tcPr>
            <w:tcW w:w="6247" w:type="dxa"/>
            <w:gridSpan w:val="4"/>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rPr>
                <w:rFonts w:ascii="Geomanist" w:hAnsi="Geomanist" w:cs="Arial"/>
                <w:bCs/>
                <w:sz w:val="20"/>
              </w:rPr>
            </w:pPr>
            <w:r w:rsidRPr="00CD32CC">
              <w:rPr>
                <w:rFonts w:ascii="Geomanist" w:hAnsi="Geomanist" w:cs="Arial"/>
                <w:bCs/>
                <w:sz w:val="20"/>
              </w:rPr>
              <w:t>Silla de ruedas</w:t>
            </w:r>
          </w:p>
        </w:tc>
        <w:tc>
          <w:tcPr>
            <w:tcW w:w="567" w:type="dxa"/>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I</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155FB5" w:rsidRPr="00CD32CC" w:rsidRDefault="00155FB5" w:rsidP="00CD32CC">
            <w:pPr>
              <w:jc w:val="center"/>
              <w:rPr>
                <w:rFonts w:ascii="Geomanist" w:hAnsi="Geomanist" w:cs="Arial"/>
                <w:bCs/>
                <w:sz w:val="20"/>
              </w:rPr>
            </w:pP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8.5</w:t>
            </w:r>
          </w:p>
        </w:tc>
        <w:tc>
          <w:tcPr>
            <w:tcW w:w="6247" w:type="dxa"/>
            <w:gridSpan w:val="4"/>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rPr>
                <w:rFonts w:ascii="Geomanist" w:hAnsi="Geomanist" w:cs="Arial"/>
                <w:bCs/>
                <w:sz w:val="20"/>
              </w:rPr>
            </w:pPr>
            <w:r w:rsidRPr="00CD32CC">
              <w:rPr>
                <w:rFonts w:ascii="Geomanist" w:hAnsi="Geomanist" w:cs="Arial"/>
                <w:bCs/>
                <w:sz w:val="20"/>
              </w:rPr>
              <w:t>Carro de curaciones</w:t>
            </w:r>
          </w:p>
        </w:tc>
        <w:tc>
          <w:tcPr>
            <w:tcW w:w="567" w:type="dxa"/>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I</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155FB5" w:rsidRPr="00CD32CC" w:rsidRDefault="00155FB5" w:rsidP="00CD32CC">
            <w:pPr>
              <w:jc w:val="center"/>
              <w:rPr>
                <w:rFonts w:ascii="Geomanist" w:hAnsi="Geomanist" w:cs="Arial"/>
                <w:bCs/>
                <w:sz w:val="20"/>
              </w:rPr>
            </w:pPr>
          </w:p>
        </w:tc>
      </w:tr>
      <w:tr w:rsidR="00155FB5" w:rsidRPr="00CD32CC" w:rsidTr="00CD32CC">
        <w:trPr>
          <w:trHeight w:val="272"/>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8.6</w:t>
            </w:r>
          </w:p>
        </w:tc>
        <w:tc>
          <w:tcPr>
            <w:tcW w:w="6247" w:type="dxa"/>
            <w:gridSpan w:val="4"/>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rPr>
                <w:rFonts w:ascii="Geomanist" w:hAnsi="Geomanist" w:cs="Arial"/>
                <w:bCs/>
                <w:sz w:val="20"/>
              </w:rPr>
            </w:pPr>
            <w:r w:rsidRPr="00CD32CC">
              <w:rPr>
                <w:rFonts w:ascii="Geomanist" w:hAnsi="Geomanist" w:cs="Arial"/>
                <w:bCs/>
                <w:sz w:val="20"/>
              </w:rPr>
              <w:t>Camilla con barandales</w:t>
            </w:r>
          </w:p>
        </w:tc>
        <w:tc>
          <w:tcPr>
            <w:tcW w:w="567" w:type="dxa"/>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I</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155FB5" w:rsidRPr="00CD32CC" w:rsidRDefault="00155FB5" w:rsidP="00CD32CC">
            <w:pPr>
              <w:jc w:val="center"/>
              <w:rPr>
                <w:rFonts w:ascii="Geomanist" w:hAnsi="Geomanist" w:cs="Arial"/>
                <w:bCs/>
                <w:sz w:val="20"/>
              </w:rPr>
            </w:pP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9</w:t>
            </w:r>
          </w:p>
        </w:tc>
        <w:tc>
          <w:tcPr>
            <w:tcW w:w="8515" w:type="dxa"/>
            <w:gridSpan w:val="8"/>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 xml:space="preserve">Área de consulta médica/Sala de procedimientos </w:t>
            </w: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9.1</w:t>
            </w:r>
          </w:p>
        </w:tc>
        <w:tc>
          <w:tcPr>
            <w:tcW w:w="6247" w:type="dxa"/>
            <w:gridSpan w:val="4"/>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rPr>
                <w:rFonts w:ascii="Geomanist" w:hAnsi="Geomanist" w:cs="Arial"/>
                <w:bCs/>
                <w:sz w:val="20"/>
              </w:rPr>
            </w:pPr>
            <w:r w:rsidRPr="00CD32CC">
              <w:rPr>
                <w:rFonts w:ascii="Geomanist" w:hAnsi="Geomanist" w:cs="Arial"/>
                <w:bCs/>
                <w:sz w:val="20"/>
              </w:rPr>
              <w:t>Mesa de exploración</w:t>
            </w:r>
          </w:p>
        </w:tc>
        <w:tc>
          <w:tcPr>
            <w:tcW w:w="567" w:type="dxa"/>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I</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155FB5" w:rsidRPr="00CD32CC" w:rsidRDefault="00155FB5" w:rsidP="00CD32CC">
            <w:pPr>
              <w:jc w:val="center"/>
              <w:rPr>
                <w:rFonts w:ascii="Geomanist" w:hAnsi="Geomanist" w:cs="Arial"/>
                <w:bCs/>
                <w:sz w:val="20"/>
              </w:rPr>
            </w:pP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9.2</w:t>
            </w:r>
          </w:p>
        </w:tc>
        <w:tc>
          <w:tcPr>
            <w:tcW w:w="6247" w:type="dxa"/>
            <w:gridSpan w:val="4"/>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rPr>
                <w:rFonts w:ascii="Geomanist" w:hAnsi="Geomanist" w:cs="Arial"/>
                <w:bCs/>
                <w:sz w:val="20"/>
              </w:rPr>
            </w:pPr>
            <w:r w:rsidRPr="00CD32CC">
              <w:rPr>
                <w:rFonts w:ascii="Geomanist" w:hAnsi="Geomanist" w:cs="Arial"/>
                <w:bCs/>
                <w:sz w:val="20"/>
              </w:rPr>
              <w:t xml:space="preserve">Báscula </w:t>
            </w:r>
          </w:p>
        </w:tc>
        <w:tc>
          <w:tcPr>
            <w:tcW w:w="567" w:type="dxa"/>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I</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155FB5" w:rsidRPr="00CD32CC" w:rsidRDefault="00155FB5" w:rsidP="00CD32CC">
            <w:pPr>
              <w:jc w:val="center"/>
              <w:rPr>
                <w:rFonts w:ascii="Geomanist" w:hAnsi="Geomanist" w:cs="Arial"/>
                <w:bCs/>
                <w:sz w:val="20"/>
              </w:rPr>
            </w:pP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lastRenderedPageBreak/>
              <w:t>9.3</w:t>
            </w:r>
          </w:p>
        </w:tc>
        <w:tc>
          <w:tcPr>
            <w:tcW w:w="6247" w:type="dxa"/>
            <w:gridSpan w:val="4"/>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rPr>
                <w:rFonts w:ascii="Geomanist" w:hAnsi="Geomanist" w:cs="Arial"/>
                <w:bCs/>
                <w:sz w:val="20"/>
              </w:rPr>
            </w:pPr>
            <w:r w:rsidRPr="00CD32CC">
              <w:rPr>
                <w:rFonts w:ascii="Geomanist" w:hAnsi="Geomanist" w:cs="Arial"/>
                <w:bCs/>
                <w:sz w:val="20"/>
              </w:rPr>
              <w:t>Esfigmomanómetro.</w:t>
            </w:r>
          </w:p>
        </w:tc>
        <w:tc>
          <w:tcPr>
            <w:tcW w:w="567" w:type="dxa"/>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I</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155FB5" w:rsidRPr="00CD32CC" w:rsidRDefault="00155FB5" w:rsidP="00CD32CC">
            <w:pPr>
              <w:jc w:val="center"/>
              <w:rPr>
                <w:rFonts w:ascii="Geomanist" w:hAnsi="Geomanist" w:cs="Arial"/>
                <w:bCs/>
                <w:sz w:val="20"/>
              </w:rPr>
            </w:pP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9.4</w:t>
            </w:r>
          </w:p>
        </w:tc>
        <w:tc>
          <w:tcPr>
            <w:tcW w:w="6247" w:type="dxa"/>
            <w:gridSpan w:val="4"/>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rPr>
                <w:rFonts w:ascii="Geomanist" w:hAnsi="Geomanist" w:cs="Arial"/>
                <w:bCs/>
                <w:sz w:val="20"/>
              </w:rPr>
            </w:pPr>
            <w:r w:rsidRPr="00CD32CC">
              <w:rPr>
                <w:rFonts w:ascii="Geomanist" w:hAnsi="Geomanist" w:cs="Arial"/>
                <w:bCs/>
                <w:sz w:val="20"/>
              </w:rPr>
              <w:t>Estetoscopio</w:t>
            </w:r>
          </w:p>
        </w:tc>
        <w:tc>
          <w:tcPr>
            <w:tcW w:w="567" w:type="dxa"/>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I</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155FB5" w:rsidRPr="00CD32CC" w:rsidRDefault="00155FB5" w:rsidP="00CD32CC">
            <w:pPr>
              <w:jc w:val="center"/>
              <w:rPr>
                <w:rFonts w:ascii="Geomanist" w:hAnsi="Geomanist" w:cs="Arial"/>
                <w:bCs/>
                <w:sz w:val="20"/>
              </w:rPr>
            </w:pP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9.5</w:t>
            </w:r>
          </w:p>
        </w:tc>
        <w:tc>
          <w:tcPr>
            <w:tcW w:w="6247" w:type="dxa"/>
            <w:gridSpan w:val="4"/>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pStyle w:val="Default"/>
              <w:rPr>
                <w:rFonts w:ascii="Geomanist" w:hAnsi="Geomanist"/>
                <w:sz w:val="20"/>
                <w:szCs w:val="20"/>
              </w:rPr>
            </w:pPr>
            <w:r w:rsidRPr="00CD32CC">
              <w:rPr>
                <w:rFonts w:ascii="Geomanist" w:hAnsi="Geomanist"/>
                <w:sz w:val="20"/>
                <w:szCs w:val="20"/>
              </w:rPr>
              <w:t>Negatoscopio</w:t>
            </w:r>
          </w:p>
        </w:tc>
        <w:tc>
          <w:tcPr>
            <w:tcW w:w="567" w:type="dxa"/>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O</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9.6</w:t>
            </w:r>
          </w:p>
        </w:tc>
        <w:tc>
          <w:tcPr>
            <w:tcW w:w="6247" w:type="dxa"/>
            <w:gridSpan w:val="4"/>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pStyle w:val="Default"/>
              <w:rPr>
                <w:rFonts w:ascii="Geomanist" w:hAnsi="Geomanist"/>
                <w:sz w:val="20"/>
                <w:szCs w:val="20"/>
              </w:rPr>
            </w:pPr>
            <w:r w:rsidRPr="00CD32CC">
              <w:rPr>
                <w:rFonts w:ascii="Geomanist" w:hAnsi="Geomanist"/>
                <w:sz w:val="20"/>
                <w:szCs w:val="20"/>
              </w:rPr>
              <w:t>Carro de curaciones</w:t>
            </w:r>
          </w:p>
        </w:tc>
        <w:tc>
          <w:tcPr>
            <w:tcW w:w="567" w:type="dxa"/>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I</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155FB5" w:rsidRPr="00CD32CC" w:rsidRDefault="00155FB5" w:rsidP="00CD32CC">
            <w:pPr>
              <w:jc w:val="center"/>
              <w:rPr>
                <w:rFonts w:ascii="Geomanist" w:hAnsi="Geomanist" w:cs="Arial"/>
                <w:bCs/>
                <w:sz w:val="20"/>
              </w:rPr>
            </w:pP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9.7</w:t>
            </w:r>
          </w:p>
        </w:tc>
        <w:tc>
          <w:tcPr>
            <w:tcW w:w="6247" w:type="dxa"/>
            <w:gridSpan w:val="4"/>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pStyle w:val="Default"/>
              <w:rPr>
                <w:rFonts w:ascii="Geomanist" w:hAnsi="Geomanist"/>
                <w:sz w:val="20"/>
                <w:szCs w:val="20"/>
              </w:rPr>
            </w:pPr>
            <w:proofErr w:type="spellStart"/>
            <w:r w:rsidRPr="00CD32CC">
              <w:rPr>
                <w:rFonts w:ascii="Geomanist" w:hAnsi="Geomanist"/>
                <w:sz w:val="20"/>
                <w:szCs w:val="20"/>
              </w:rPr>
              <w:t>Tripiés</w:t>
            </w:r>
            <w:proofErr w:type="spellEnd"/>
            <w:r w:rsidRPr="00CD32CC">
              <w:rPr>
                <w:rFonts w:ascii="Geomanist" w:hAnsi="Geomanist"/>
                <w:sz w:val="20"/>
                <w:szCs w:val="20"/>
              </w:rPr>
              <w:t xml:space="preserve"> </w:t>
            </w:r>
            <w:proofErr w:type="spellStart"/>
            <w:r w:rsidRPr="00CD32CC">
              <w:rPr>
                <w:rFonts w:ascii="Geomanist" w:hAnsi="Geomanist"/>
                <w:sz w:val="20"/>
                <w:szCs w:val="20"/>
              </w:rPr>
              <w:t>rodables</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O</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9.8</w:t>
            </w:r>
          </w:p>
        </w:tc>
        <w:tc>
          <w:tcPr>
            <w:tcW w:w="6247" w:type="dxa"/>
            <w:gridSpan w:val="4"/>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pStyle w:val="Default"/>
              <w:rPr>
                <w:rFonts w:ascii="Geomanist" w:hAnsi="Geomanist"/>
                <w:sz w:val="20"/>
                <w:szCs w:val="20"/>
              </w:rPr>
            </w:pPr>
            <w:r w:rsidRPr="00CD32CC">
              <w:rPr>
                <w:rFonts w:ascii="Geomanist" w:hAnsi="Geomanist"/>
                <w:sz w:val="20"/>
                <w:szCs w:val="20"/>
              </w:rPr>
              <w:t xml:space="preserve">Bancos </w:t>
            </w:r>
          </w:p>
        </w:tc>
        <w:tc>
          <w:tcPr>
            <w:tcW w:w="567" w:type="dxa"/>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O</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9.9</w:t>
            </w:r>
          </w:p>
        </w:tc>
        <w:tc>
          <w:tcPr>
            <w:tcW w:w="6247" w:type="dxa"/>
            <w:gridSpan w:val="4"/>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pStyle w:val="Default"/>
              <w:rPr>
                <w:rFonts w:ascii="Geomanist" w:hAnsi="Geomanist"/>
                <w:sz w:val="20"/>
                <w:szCs w:val="20"/>
              </w:rPr>
            </w:pPr>
            <w:r w:rsidRPr="00CD32CC">
              <w:rPr>
                <w:rFonts w:ascii="Geomanist" w:hAnsi="Geomanist"/>
                <w:sz w:val="20"/>
                <w:szCs w:val="20"/>
              </w:rPr>
              <w:t>Bancos de altura</w:t>
            </w:r>
          </w:p>
        </w:tc>
        <w:tc>
          <w:tcPr>
            <w:tcW w:w="567" w:type="dxa"/>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O</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9.10</w:t>
            </w:r>
          </w:p>
        </w:tc>
        <w:tc>
          <w:tcPr>
            <w:tcW w:w="6247" w:type="dxa"/>
            <w:gridSpan w:val="4"/>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rPr>
                <w:rFonts w:ascii="Geomanist" w:hAnsi="Geomanist" w:cs="Arial"/>
                <w:bCs/>
                <w:sz w:val="20"/>
              </w:rPr>
            </w:pPr>
            <w:r w:rsidRPr="00CD32CC">
              <w:rPr>
                <w:rFonts w:ascii="Geomanist" w:hAnsi="Geomanist" w:cs="Arial"/>
                <w:bCs/>
                <w:sz w:val="20"/>
              </w:rPr>
              <w:t>Estuche de diagnóstico</w:t>
            </w:r>
          </w:p>
        </w:tc>
        <w:tc>
          <w:tcPr>
            <w:tcW w:w="567" w:type="dxa"/>
            <w:tcBorders>
              <w:top w:val="single" w:sz="4" w:space="0" w:color="auto"/>
              <w:left w:val="single" w:sz="4" w:space="0" w:color="auto"/>
              <w:bottom w:val="single" w:sz="4" w:space="0" w:color="auto"/>
              <w:right w:val="single" w:sz="4" w:space="0" w:color="auto"/>
            </w:tcBorders>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O</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r>
      <w:tr w:rsidR="00155FB5" w:rsidRPr="00CD32CC" w:rsidTr="00CD32CC">
        <w:trPr>
          <w:trHeight w:val="135"/>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10</w:t>
            </w:r>
          </w:p>
        </w:tc>
        <w:tc>
          <w:tcPr>
            <w:tcW w:w="8515" w:type="dxa"/>
            <w:gridSpan w:val="8"/>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Recursos  Humanos</w:t>
            </w: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10.1</w:t>
            </w:r>
          </w:p>
        </w:tc>
        <w:tc>
          <w:tcPr>
            <w:tcW w:w="6247" w:type="dxa"/>
            <w:gridSpan w:val="4"/>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rPr>
                <w:rFonts w:ascii="Geomanist" w:hAnsi="Geomanist" w:cs="Arial"/>
                <w:bCs/>
                <w:sz w:val="20"/>
              </w:rPr>
            </w:pPr>
            <w:r w:rsidRPr="00CD32CC">
              <w:rPr>
                <w:rFonts w:ascii="Geomanist" w:hAnsi="Geomanist" w:cs="Arial"/>
                <w:bCs/>
                <w:sz w:val="20"/>
              </w:rPr>
              <w:t xml:space="preserve">Certificado de especialización y cédula profesional del personal médico nefrólogo </w:t>
            </w:r>
          </w:p>
        </w:tc>
        <w:tc>
          <w:tcPr>
            <w:tcW w:w="567"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I</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155FB5" w:rsidRPr="00CD32CC" w:rsidRDefault="00155FB5" w:rsidP="00CD32CC">
            <w:pPr>
              <w:jc w:val="center"/>
              <w:rPr>
                <w:rFonts w:ascii="Geomanist" w:hAnsi="Geomanist" w:cs="Arial"/>
                <w:bCs/>
                <w:sz w:val="20"/>
              </w:rPr>
            </w:pPr>
          </w:p>
        </w:tc>
      </w:tr>
      <w:tr w:rsidR="00155FB5" w:rsidRPr="00CD32CC" w:rsidTr="00CD32CC">
        <w:trPr>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10.2</w:t>
            </w:r>
          </w:p>
        </w:tc>
        <w:tc>
          <w:tcPr>
            <w:tcW w:w="6247" w:type="dxa"/>
            <w:gridSpan w:val="4"/>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rPr>
                <w:rFonts w:ascii="Geomanist" w:hAnsi="Geomanist" w:cs="Arial"/>
                <w:bCs/>
                <w:sz w:val="20"/>
              </w:rPr>
            </w:pPr>
            <w:r w:rsidRPr="00CD32CC">
              <w:rPr>
                <w:rFonts w:ascii="Geomanist" w:hAnsi="Geomanist" w:cs="Arial"/>
                <w:bCs/>
                <w:sz w:val="20"/>
              </w:rPr>
              <w:t xml:space="preserve">Copia títulos o certificados del personal de enfermería. </w:t>
            </w:r>
          </w:p>
        </w:tc>
        <w:tc>
          <w:tcPr>
            <w:tcW w:w="567"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I</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BFBFBF"/>
          </w:tcPr>
          <w:p w:rsidR="00155FB5" w:rsidRPr="00CD32CC" w:rsidRDefault="00155FB5" w:rsidP="00CD32CC">
            <w:pPr>
              <w:jc w:val="center"/>
              <w:rPr>
                <w:rFonts w:ascii="Geomanist" w:hAnsi="Geomanist" w:cs="Arial"/>
                <w:bCs/>
                <w:sz w:val="20"/>
              </w:rPr>
            </w:pPr>
          </w:p>
        </w:tc>
      </w:tr>
      <w:tr w:rsidR="00155FB5" w:rsidRPr="00CD32CC" w:rsidTr="00CD32CC">
        <w:trPr>
          <w:trHeight w:val="273"/>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10.4</w:t>
            </w:r>
          </w:p>
        </w:tc>
        <w:tc>
          <w:tcPr>
            <w:tcW w:w="6247" w:type="dxa"/>
            <w:gridSpan w:val="4"/>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pStyle w:val="Default"/>
              <w:rPr>
                <w:rFonts w:ascii="Geomanist" w:hAnsi="Geomanist"/>
                <w:bCs/>
                <w:sz w:val="20"/>
                <w:szCs w:val="20"/>
                <w:lang w:eastAsia="ar-SA"/>
              </w:rPr>
            </w:pPr>
            <w:r w:rsidRPr="00CD32CC">
              <w:rPr>
                <w:rFonts w:ascii="Geomanist" w:hAnsi="Geomanist"/>
                <w:sz w:val="20"/>
                <w:szCs w:val="20"/>
              </w:rPr>
              <w:t xml:space="preserve">Existe un rol de turnos de los médicos y un registro de su cumplimiento. </w:t>
            </w:r>
          </w:p>
        </w:tc>
        <w:tc>
          <w:tcPr>
            <w:tcW w:w="567"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O</w:t>
            </w: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r>
      <w:tr w:rsidR="00155FB5" w:rsidRPr="00CD32CC" w:rsidTr="00CD32CC">
        <w:trPr>
          <w:trHeight w:val="418"/>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12</w:t>
            </w:r>
          </w:p>
        </w:tc>
        <w:tc>
          <w:tcPr>
            <w:tcW w:w="8515" w:type="dxa"/>
            <w:gridSpan w:val="8"/>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Comités</w:t>
            </w:r>
          </w:p>
        </w:tc>
      </w:tr>
      <w:tr w:rsidR="00155FB5" w:rsidRPr="00CD32CC" w:rsidTr="00CD32CC">
        <w:trPr>
          <w:trHeight w:val="560"/>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12.1</w:t>
            </w:r>
          </w:p>
        </w:tc>
        <w:tc>
          <w:tcPr>
            <w:tcW w:w="5113" w:type="dxa"/>
            <w:gridSpan w:val="3"/>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pStyle w:val="Default"/>
              <w:rPr>
                <w:rFonts w:ascii="Geomanist" w:hAnsi="Geomanist"/>
                <w:sz w:val="20"/>
                <w:szCs w:val="20"/>
              </w:rPr>
            </w:pPr>
            <w:r w:rsidRPr="00CD32CC">
              <w:rPr>
                <w:rFonts w:ascii="Geomanist" w:hAnsi="Geomanist"/>
                <w:sz w:val="20"/>
                <w:szCs w:val="20"/>
              </w:rPr>
              <w:t>Se cuenta con un Comité y registro de infecciones dentro del establecimiento de atención médica hospitalaria.</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
                <w:bCs/>
                <w:sz w:val="20"/>
              </w:rPr>
            </w:pPr>
            <w:r w:rsidRPr="00CD32CC">
              <w:rPr>
                <w:rFonts w:ascii="Geomanist" w:hAnsi="Geomanist" w:cs="Arial"/>
                <w:b/>
                <w:bCs/>
                <w:sz w:val="20"/>
              </w:rPr>
              <w:t>O</w:t>
            </w:r>
          </w:p>
        </w:tc>
        <w:tc>
          <w:tcPr>
            <w:tcW w:w="567" w:type="dxa"/>
            <w:tcBorders>
              <w:top w:val="single" w:sz="4" w:space="0" w:color="auto"/>
              <w:left w:val="single" w:sz="4" w:space="0" w:color="auto"/>
              <w:bottom w:val="single" w:sz="4" w:space="0" w:color="auto"/>
              <w:right w:val="single" w:sz="4" w:space="0" w:color="auto"/>
            </w:tcBorders>
            <w:vAlign w:val="center"/>
          </w:tcPr>
          <w:p w:rsidR="00155FB5" w:rsidRPr="00CD32CC" w:rsidRDefault="00155FB5" w:rsidP="00CD32CC">
            <w:pP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55FB5" w:rsidRPr="00CD32CC" w:rsidRDefault="00155FB5" w:rsidP="00CD32CC">
            <w:pP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r>
      <w:tr w:rsidR="00155FB5" w:rsidRPr="00CD32CC" w:rsidTr="00CD32CC">
        <w:trPr>
          <w:trHeight w:val="560"/>
          <w:jc w:val="center"/>
        </w:trPr>
        <w:tc>
          <w:tcPr>
            <w:tcW w:w="950" w:type="dxa"/>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jc w:val="center"/>
              <w:rPr>
                <w:rFonts w:ascii="Geomanist" w:hAnsi="Geomanist" w:cs="Arial"/>
                <w:bCs/>
                <w:sz w:val="20"/>
              </w:rPr>
            </w:pPr>
            <w:r w:rsidRPr="00CD32CC">
              <w:rPr>
                <w:rFonts w:ascii="Geomanist" w:hAnsi="Geomanist" w:cs="Arial"/>
                <w:bCs/>
                <w:sz w:val="20"/>
              </w:rPr>
              <w:t>12.2</w:t>
            </w:r>
          </w:p>
        </w:tc>
        <w:tc>
          <w:tcPr>
            <w:tcW w:w="5113" w:type="dxa"/>
            <w:gridSpan w:val="3"/>
            <w:tcBorders>
              <w:top w:val="single" w:sz="4" w:space="0" w:color="auto"/>
              <w:left w:val="single" w:sz="4" w:space="0" w:color="auto"/>
              <w:bottom w:val="single" w:sz="4" w:space="0" w:color="auto"/>
              <w:right w:val="single" w:sz="4" w:space="0" w:color="auto"/>
            </w:tcBorders>
            <w:vAlign w:val="center"/>
            <w:hideMark/>
          </w:tcPr>
          <w:p w:rsidR="00155FB5" w:rsidRPr="00CD32CC" w:rsidRDefault="00155FB5" w:rsidP="00CD32CC">
            <w:pPr>
              <w:pStyle w:val="Default"/>
              <w:rPr>
                <w:rFonts w:ascii="Geomanist" w:hAnsi="Geomanist"/>
                <w:sz w:val="20"/>
                <w:szCs w:val="20"/>
              </w:rPr>
            </w:pPr>
            <w:r w:rsidRPr="00CD32CC">
              <w:rPr>
                <w:rFonts w:ascii="Geomanist" w:hAnsi="Geomanist"/>
                <w:sz w:val="20"/>
                <w:szCs w:val="20"/>
              </w:rPr>
              <w:t>Se cuenta con un Comité de mortalidad</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55FB5" w:rsidRPr="00CD32CC" w:rsidRDefault="00155FB5" w:rsidP="00CD32CC">
            <w:pPr>
              <w:jc w:val="center"/>
              <w:rPr>
                <w:rFonts w:ascii="Geomanist" w:hAnsi="Geomanist" w:cs="Arial"/>
                <w:b/>
                <w:bCs/>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55FB5" w:rsidRPr="00CD32CC" w:rsidRDefault="00155FB5" w:rsidP="00CD32CC">
            <w:pP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55FB5" w:rsidRPr="00CD32CC" w:rsidRDefault="00155FB5" w:rsidP="00CD32CC">
            <w:pPr>
              <w:rPr>
                <w:rFonts w:ascii="Geomanist" w:hAnsi="Geomanist" w:cs="Arial"/>
                <w:bCs/>
                <w:sz w:val="20"/>
              </w:rPr>
            </w:pPr>
          </w:p>
        </w:tc>
        <w:tc>
          <w:tcPr>
            <w:tcW w:w="567" w:type="dxa"/>
            <w:tcBorders>
              <w:top w:val="single" w:sz="4" w:space="0" w:color="auto"/>
              <w:left w:val="single" w:sz="4" w:space="0" w:color="auto"/>
              <w:bottom w:val="single" w:sz="4" w:space="0" w:color="auto"/>
              <w:right w:val="single" w:sz="4" w:space="0" w:color="auto"/>
            </w:tcBorders>
          </w:tcPr>
          <w:p w:rsidR="00155FB5" w:rsidRPr="00CD32CC" w:rsidRDefault="00155FB5" w:rsidP="00CD32CC">
            <w:pPr>
              <w:jc w:val="center"/>
              <w:rPr>
                <w:rFonts w:ascii="Geomanist" w:hAnsi="Geomanist" w:cs="Arial"/>
                <w:bCs/>
                <w:sz w:val="20"/>
              </w:rPr>
            </w:pPr>
          </w:p>
        </w:tc>
      </w:tr>
      <w:tr w:rsidR="00155FB5" w:rsidRPr="00CD32CC" w:rsidTr="00CD32CC">
        <w:trPr>
          <w:trHeight w:val="587"/>
          <w:jc w:val="center"/>
        </w:trPr>
        <w:tc>
          <w:tcPr>
            <w:tcW w:w="3795"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155FB5" w:rsidRPr="00CD32CC" w:rsidRDefault="00155FB5" w:rsidP="00CD32CC">
            <w:pPr>
              <w:jc w:val="center"/>
              <w:rPr>
                <w:rFonts w:ascii="Geomanist" w:hAnsi="Geomanist" w:cs="Arial"/>
                <w:b/>
                <w:bCs/>
                <w:sz w:val="20"/>
                <w:lang w:eastAsia="es-ES"/>
              </w:rPr>
            </w:pPr>
            <w:r w:rsidRPr="00CD32CC">
              <w:rPr>
                <w:rFonts w:ascii="Geomanist" w:hAnsi="Geomanist" w:cs="Arial"/>
                <w:b/>
                <w:bCs/>
                <w:sz w:val="20"/>
                <w:lang w:eastAsia="es-ES"/>
              </w:rPr>
              <w:t>POR EL INSTITUTO</w:t>
            </w:r>
          </w:p>
        </w:tc>
        <w:tc>
          <w:tcPr>
            <w:tcW w:w="2268" w:type="dxa"/>
            <w:tcBorders>
              <w:top w:val="nil"/>
              <w:left w:val="nil"/>
              <w:bottom w:val="nil"/>
              <w:right w:val="nil"/>
            </w:tcBorders>
            <w:noWrap/>
            <w:tcMar>
              <w:top w:w="0" w:type="dxa"/>
              <w:left w:w="70" w:type="dxa"/>
              <w:bottom w:w="0" w:type="dxa"/>
              <w:right w:w="70" w:type="dxa"/>
            </w:tcMar>
            <w:vAlign w:val="center"/>
          </w:tcPr>
          <w:p w:rsidR="00155FB5" w:rsidRPr="00CD32CC" w:rsidRDefault="00155FB5" w:rsidP="00CD32CC">
            <w:pPr>
              <w:rPr>
                <w:rFonts w:ascii="Geomanist" w:hAnsi="Geomanist" w:cs="Arial"/>
                <w:sz w:val="20"/>
                <w:lang w:eastAsia="es-ES"/>
              </w:rPr>
            </w:pPr>
          </w:p>
        </w:tc>
        <w:tc>
          <w:tcPr>
            <w:tcW w:w="3402"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55FB5" w:rsidRPr="00CD32CC" w:rsidRDefault="00155FB5" w:rsidP="00CD32CC">
            <w:pPr>
              <w:jc w:val="center"/>
              <w:rPr>
                <w:rFonts w:ascii="Geomanist" w:hAnsi="Geomanist" w:cs="Arial"/>
                <w:b/>
                <w:bCs/>
                <w:sz w:val="20"/>
                <w:lang w:eastAsia="es-ES"/>
              </w:rPr>
            </w:pPr>
            <w:r w:rsidRPr="00CD32CC">
              <w:rPr>
                <w:rFonts w:ascii="Geomanist" w:hAnsi="Geomanist" w:cs="Arial"/>
                <w:b/>
                <w:bCs/>
                <w:sz w:val="20"/>
                <w:lang w:eastAsia="es-ES"/>
              </w:rPr>
              <w:t>POR LA UNIDAD DE CIRUGÍA SUBROGADA</w:t>
            </w:r>
          </w:p>
        </w:tc>
      </w:tr>
      <w:tr w:rsidR="00155FB5" w:rsidRPr="00CD32CC" w:rsidTr="00CD32CC">
        <w:trPr>
          <w:trHeight w:val="525"/>
          <w:jc w:val="center"/>
        </w:trPr>
        <w:tc>
          <w:tcPr>
            <w:tcW w:w="3795" w:type="dxa"/>
            <w:gridSpan w:val="3"/>
            <w:tcBorders>
              <w:top w:val="nil"/>
              <w:left w:val="single" w:sz="4" w:space="0" w:color="auto"/>
              <w:bottom w:val="single" w:sz="4" w:space="0" w:color="auto"/>
              <w:right w:val="single" w:sz="4" w:space="0" w:color="auto"/>
            </w:tcBorders>
            <w:noWrap/>
            <w:tcMar>
              <w:top w:w="0" w:type="dxa"/>
              <w:left w:w="70" w:type="dxa"/>
              <w:bottom w:w="0" w:type="dxa"/>
              <w:right w:w="70" w:type="dxa"/>
            </w:tcMar>
            <w:vAlign w:val="bottom"/>
          </w:tcPr>
          <w:p w:rsidR="00155FB5" w:rsidRPr="00CD32CC" w:rsidRDefault="00155FB5" w:rsidP="00CD32CC">
            <w:pPr>
              <w:jc w:val="center"/>
              <w:rPr>
                <w:rFonts w:ascii="Geomanist" w:hAnsi="Geomanist" w:cs="Arial"/>
                <w:sz w:val="20"/>
                <w:lang w:eastAsia="es-ES"/>
              </w:rPr>
            </w:pPr>
          </w:p>
          <w:p w:rsidR="00155FB5" w:rsidRPr="00CD32CC" w:rsidRDefault="00155FB5" w:rsidP="00CD32CC">
            <w:pPr>
              <w:jc w:val="center"/>
              <w:rPr>
                <w:rFonts w:ascii="Geomanist" w:hAnsi="Geomanist" w:cs="Arial"/>
                <w:b/>
                <w:bCs/>
                <w:sz w:val="20"/>
                <w:lang w:eastAsia="es-ES"/>
              </w:rPr>
            </w:pPr>
            <w:r w:rsidRPr="00CD32CC">
              <w:rPr>
                <w:rFonts w:ascii="Geomanist" w:hAnsi="Geomanist" w:cs="Arial"/>
                <w:b/>
                <w:sz w:val="20"/>
                <w:lang w:eastAsia="es-ES"/>
              </w:rPr>
              <w:t xml:space="preserve">AREA TÉCNICA </w:t>
            </w:r>
          </w:p>
        </w:tc>
        <w:tc>
          <w:tcPr>
            <w:tcW w:w="2268" w:type="dxa"/>
            <w:tcBorders>
              <w:top w:val="nil"/>
              <w:left w:val="nil"/>
              <w:bottom w:val="nil"/>
              <w:right w:val="nil"/>
            </w:tcBorders>
            <w:noWrap/>
            <w:tcMar>
              <w:top w:w="0" w:type="dxa"/>
              <w:left w:w="70" w:type="dxa"/>
              <w:bottom w:w="0" w:type="dxa"/>
              <w:right w:w="70" w:type="dxa"/>
            </w:tcMar>
            <w:vAlign w:val="center"/>
          </w:tcPr>
          <w:p w:rsidR="00155FB5" w:rsidRPr="00CD32CC" w:rsidRDefault="00155FB5" w:rsidP="00CD32CC">
            <w:pPr>
              <w:rPr>
                <w:rFonts w:ascii="Geomanist" w:hAnsi="Geomanist" w:cs="Arial"/>
                <w:sz w:val="20"/>
                <w:lang w:eastAsia="es-ES"/>
              </w:rPr>
            </w:pPr>
          </w:p>
        </w:tc>
        <w:tc>
          <w:tcPr>
            <w:tcW w:w="3402" w:type="dxa"/>
            <w:gridSpan w:val="5"/>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155FB5" w:rsidRPr="00CD32CC" w:rsidRDefault="00155FB5" w:rsidP="00CD32CC">
            <w:pPr>
              <w:jc w:val="center"/>
              <w:rPr>
                <w:rFonts w:ascii="Geomanist" w:hAnsi="Geomanist" w:cs="Arial"/>
                <w:b/>
                <w:bCs/>
                <w:sz w:val="20"/>
                <w:lang w:eastAsia="es-ES"/>
              </w:rPr>
            </w:pPr>
            <w:r w:rsidRPr="00CD32CC">
              <w:rPr>
                <w:rFonts w:ascii="Geomanist" w:hAnsi="Geomanist" w:cs="Arial"/>
                <w:b/>
                <w:bCs/>
                <w:sz w:val="20"/>
                <w:lang w:eastAsia="es-ES"/>
              </w:rPr>
              <w:t>NOMBRE Y FIRMA</w:t>
            </w:r>
          </w:p>
          <w:p w:rsidR="00155FB5" w:rsidRPr="00CD32CC" w:rsidRDefault="00155FB5" w:rsidP="00CD32CC">
            <w:pPr>
              <w:jc w:val="center"/>
              <w:rPr>
                <w:rFonts w:ascii="Geomanist" w:hAnsi="Geomanist" w:cs="Arial"/>
                <w:b/>
                <w:bCs/>
                <w:sz w:val="20"/>
                <w:lang w:eastAsia="es-ES"/>
              </w:rPr>
            </w:pPr>
            <w:r w:rsidRPr="00CD32CC">
              <w:rPr>
                <w:rFonts w:ascii="Geomanist" w:hAnsi="Geomanist" w:cs="Arial"/>
                <w:b/>
                <w:bCs/>
                <w:sz w:val="20"/>
                <w:lang w:eastAsia="es-ES"/>
              </w:rPr>
              <w:t>DIRECTOR DE LA UNIDAD DE CIRUGÍA SUBROGADA</w:t>
            </w:r>
          </w:p>
        </w:tc>
      </w:tr>
      <w:tr w:rsidR="00155FB5" w:rsidRPr="00CD32CC" w:rsidTr="00CD32CC">
        <w:trPr>
          <w:trHeight w:val="345"/>
          <w:jc w:val="center"/>
        </w:trPr>
        <w:tc>
          <w:tcPr>
            <w:tcW w:w="3795" w:type="dxa"/>
            <w:gridSpan w:val="3"/>
            <w:tcBorders>
              <w:top w:val="nil"/>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155FB5" w:rsidRPr="00CD32CC" w:rsidRDefault="00155FB5" w:rsidP="00CD32CC">
            <w:pPr>
              <w:jc w:val="center"/>
              <w:rPr>
                <w:rFonts w:ascii="Geomanist" w:hAnsi="Geomanist" w:cs="Arial"/>
                <w:sz w:val="20"/>
                <w:lang w:eastAsia="es-ES"/>
              </w:rPr>
            </w:pPr>
            <w:r w:rsidRPr="00CD32CC">
              <w:rPr>
                <w:rFonts w:ascii="Geomanist" w:hAnsi="Geomanist" w:cs="Arial"/>
                <w:b/>
                <w:sz w:val="20"/>
                <w:lang w:eastAsia="es-ES"/>
              </w:rPr>
              <w:t>NOMBRE Y FIRMA</w:t>
            </w:r>
          </w:p>
        </w:tc>
        <w:tc>
          <w:tcPr>
            <w:tcW w:w="2268" w:type="dxa"/>
            <w:tcBorders>
              <w:top w:val="nil"/>
              <w:left w:val="nil"/>
              <w:bottom w:val="nil"/>
              <w:right w:val="nil"/>
            </w:tcBorders>
            <w:noWrap/>
            <w:tcMar>
              <w:top w:w="0" w:type="dxa"/>
              <w:left w:w="70" w:type="dxa"/>
              <w:bottom w:w="0" w:type="dxa"/>
              <w:right w:w="70" w:type="dxa"/>
            </w:tcMar>
            <w:vAlign w:val="center"/>
          </w:tcPr>
          <w:p w:rsidR="00155FB5" w:rsidRPr="00CD32CC" w:rsidRDefault="00155FB5" w:rsidP="00CD32CC">
            <w:pPr>
              <w:rPr>
                <w:rFonts w:ascii="Geomanist" w:hAnsi="Geomanist" w:cs="Arial"/>
                <w:sz w:val="20"/>
                <w:lang w:eastAsia="es-ES"/>
              </w:rPr>
            </w:pPr>
          </w:p>
        </w:tc>
        <w:tc>
          <w:tcPr>
            <w:tcW w:w="3402" w:type="dxa"/>
            <w:gridSpan w:val="5"/>
            <w:tcBorders>
              <w:top w:val="nil"/>
              <w:left w:val="single" w:sz="4" w:space="0" w:color="auto"/>
              <w:bottom w:val="single" w:sz="4" w:space="0" w:color="auto"/>
              <w:right w:val="single" w:sz="4" w:space="0" w:color="auto"/>
            </w:tcBorders>
            <w:tcMar>
              <w:top w:w="0" w:type="dxa"/>
              <w:left w:w="70" w:type="dxa"/>
              <w:bottom w:w="0" w:type="dxa"/>
              <w:right w:w="70" w:type="dxa"/>
            </w:tcMar>
          </w:tcPr>
          <w:p w:rsidR="00155FB5" w:rsidRPr="00CD32CC" w:rsidRDefault="00155FB5" w:rsidP="00CD32CC">
            <w:pPr>
              <w:jc w:val="center"/>
              <w:rPr>
                <w:rFonts w:ascii="Geomanist" w:hAnsi="Geomanist" w:cs="Arial"/>
                <w:b/>
                <w:bCs/>
                <w:sz w:val="20"/>
                <w:lang w:eastAsia="es-ES"/>
              </w:rPr>
            </w:pPr>
          </w:p>
        </w:tc>
      </w:tr>
      <w:tr w:rsidR="00155FB5" w:rsidRPr="00CD32CC" w:rsidTr="00CD32CC">
        <w:trPr>
          <w:trHeight w:val="525"/>
          <w:jc w:val="center"/>
        </w:trPr>
        <w:tc>
          <w:tcPr>
            <w:tcW w:w="3795" w:type="dxa"/>
            <w:gridSpan w:val="3"/>
            <w:tcBorders>
              <w:top w:val="nil"/>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155FB5" w:rsidRPr="00CD32CC" w:rsidRDefault="00155FB5" w:rsidP="00CD32CC">
            <w:pPr>
              <w:jc w:val="center"/>
              <w:rPr>
                <w:rFonts w:ascii="Geomanist" w:hAnsi="Geomanist" w:cs="Arial"/>
                <w:sz w:val="20"/>
                <w:lang w:eastAsia="es-ES"/>
              </w:rPr>
            </w:pPr>
            <w:r w:rsidRPr="00CD32CC">
              <w:rPr>
                <w:rFonts w:ascii="Geomanist" w:hAnsi="Geomanist" w:cs="Arial"/>
                <w:sz w:val="20"/>
                <w:lang w:eastAsia="es-ES"/>
              </w:rPr>
              <w:t>SERVIDOR PÚBLIGO QUE DESIGNE EL TITULAR DE LA JSPM</w:t>
            </w:r>
          </w:p>
        </w:tc>
        <w:tc>
          <w:tcPr>
            <w:tcW w:w="2268" w:type="dxa"/>
            <w:tcBorders>
              <w:top w:val="nil"/>
              <w:left w:val="nil"/>
              <w:bottom w:val="nil"/>
              <w:right w:val="nil"/>
            </w:tcBorders>
            <w:noWrap/>
            <w:tcMar>
              <w:top w:w="0" w:type="dxa"/>
              <w:left w:w="70" w:type="dxa"/>
              <w:bottom w:w="0" w:type="dxa"/>
              <w:right w:w="70" w:type="dxa"/>
            </w:tcMar>
            <w:vAlign w:val="center"/>
          </w:tcPr>
          <w:p w:rsidR="00155FB5" w:rsidRPr="00CD32CC" w:rsidRDefault="00155FB5" w:rsidP="00CD32CC">
            <w:pPr>
              <w:rPr>
                <w:rFonts w:ascii="Geomanist" w:hAnsi="Geomanist" w:cs="Arial"/>
                <w:sz w:val="20"/>
                <w:lang w:eastAsia="es-ES"/>
              </w:rPr>
            </w:pPr>
          </w:p>
        </w:tc>
        <w:tc>
          <w:tcPr>
            <w:tcW w:w="3402" w:type="dxa"/>
            <w:gridSpan w:val="5"/>
            <w:tcBorders>
              <w:top w:val="nil"/>
              <w:left w:val="single" w:sz="4" w:space="0" w:color="auto"/>
              <w:bottom w:val="single" w:sz="4" w:space="0" w:color="auto"/>
              <w:right w:val="single" w:sz="4" w:space="0" w:color="auto"/>
            </w:tcBorders>
            <w:tcMar>
              <w:top w:w="0" w:type="dxa"/>
              <w:left w:w="70" w:type="dxa"/>
              <w:bottom w:w="0" w:type="dxa"/>
              <w:right w:w="70" w:type="dxa"/>
            </w:tcMar>
          </w:tcPr>
          <w:p w:rsidR="00155FB5" w:rsidRPr="00CD32CC" w:rsidRDefault="00155FB5" w:rsidP="00CD32CC">
            <w:pPr>
              <w:jc w:val="center"/>
              <w:rPr>
                <w:rFonts w:ascii="Geomanist" w:hAnsi="Geomanist" w:cs="Arial"/>
                <w:b/>
                <w:bCs/>
                <w:sz w:val="20"/>
                <w:lang w:eastAsia="es-ES"/>
              </w:rPr>
            </w:pPr>
          </w:p>
        </w:tc>
      </w:tr>
      <w:tr w:rsidR="00155FB5" w:rsidRPr="00CD32CC" w:rsidTr="00CD32CC">
        <w:trPr>
          <w:trHeight w:val="255"/>
          <w:jc w:val="center"/>
        </w:trPr>
        <w:tc>
          <w:tcPr>
            <w:tcW w:w="2562" w:type="dxa"/>
            <w:gridSpan w:val="2"/>
            <w:tcBorders>
              <w:top w:val="nil"/>
              <w:left w:val="nil"/>
              <w:bottom w:val="nil"/>
              <w:right w:val="nil"/>
            </w:tcBorders>
            <w:tcMar>
              <w:top w:w="0" w:type="dxa"/>
              <w:left w:w="70" w:type="dxa"/>
              <w:bottom w:w="0" w:type="dxa"/>
              <w:right w:w="70" w:type="dxa"/>
            </w:tcMar>
          </w:tcPr>
          <w:p w:rsidR="00155FB5" w:rsidRPr="00CD32CC" w:rsidRDefault="00155FB5" w:rsidP="00CD32CC">
            <w:pPr>
              <w:rPr>
                <w:rFonts w:ascii="Geomanist" w:hAnsi="Geomanist" w:cs="Arial"/>
                <w:sz w:val="20"/>
                <w:lang w:eastAsia="es-ES"/>
              </w:rPr>
            </w:pPr>
          </w:p>
        </w:tc>
        <w:tc>
          <w:tcPr>
            <w:tcW w:w="6903" w:type="dxa"/>
            <w:gridSpan w:val="7"/>
            <w:tcBorders>
              <w:top w:val="nil"/>
              <w:left w:val="nil"/>
              <w:bottom w:val="nil"/>
              <w:right w:val="nil"/>
            </w:tcBorders>
            <w:noWrap/>
            <w:tcMar>
              <w:top w:w="0" w:type="dxa"/>
              <w:left w:w="70" w:type="dxa"/>
              <w:bottom w:w="0" w:type="dxa"/>
              <w:right w:w="70" w:type="dxa"/>
            </w:tcMar>
            <w:vAlign w:val="center"/>
          </w:tcPr>
          <w:p w:rsidR="00155FB5" w:rsidRPr="00CD32CC" w:rsidRDefault="00155FB5" w:rsidP="00CD32CC">
            <w:pPr>
              <w:rPr>
                <w:rFonts w:ascii="Geomanist" w:hAnsi="Geomanist" w:cs="Arial"/>
                <w:b/>
                <w:sz w:val="20"/>
                <w:lang w:eastAsia="es-ES"/>
              </w:rPr>
            </w:pPr>
          </w:p>
        </w:tc>
      </w:tr>
      <w:tr w:rsidR="00155FB5" w:rsidRPr="00CD32CC" w:rsidTr="00CD32CC">
        <w:trPr>
          <w:trHeight w:val="255"/>
          <w:jc w:val="center"/>
        </w:trPr>
        <w:tc>
          <w:tcPr>
            <w:tcW w:w="3795"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155FB5" w:rsidRPr="00CD32CC" w:rsidRDefault="00155FB5" w:rsidP="00CD32CC">
            <w:pPr>
              <w:jc w:val="center"/>
              <w:rPr>
                <w:rFonts w:ascii="Geomanist" w:hAnsi="Geomanist" w:cs="Arial"/>
                <w:b/>
                <w:bCs/>
                <w:sz w:val="20"/>
                <w:lang w:eastAsia="es-ES"/>
              </w:rPr>
            </w:pPr>
            <w:r w:rsidRPr="00CD32CC">
              <w:rPr>
                <w:rFonts w:ascii="Geomanist" w:hAnsi="Geomanist" w:cs="Arial"/>
                <w:b/>
                <w:bCs/>
                <w:sz w:val="20"/>
                <w:lang w:eastAsia="es-ES"/>
              </w:rPr>
              <w:t>VERIFICADOR POR EL INSTITUTO</w:t>
            </w:r>
          </w:p>
        </w:tc>
        <w:tc>
          <w:tcPr>
            <w:tcW w:w="2268" w:type="dxa"/>
            <w:tcBorders>
              <w:top w:val="nil"/>
              <w:left w:val="nil"/>
              <w:bottom w:val="nil"/>
              <w:right w:val="nil"/>
            </w:tcBorders>
            <w:noWrap/>
            <w:tcMar>
              <w:top w:w="0" w:type="dxa"/>
              <w:left w:w="70" w:type="dxa"/>
              <w:bottom w:w="0" w:type="dxa"/>
              <w:right w:w="70" w:type="dxa"/>
            </w:tcMar>
            <w:vAlign w:val="center"/>
          </w:tcPr>
          <w:p w:rsidR="00155FB5" w:rsidRPr="00CD32CC" w:rsidRDefault="00155FB5" w:rsidP="00CD32CC">
            <w:pPr>
              <w:rPr>
                <w:rFonts w:ascii="Geomanist" w:hAnsi="Geomanist" w:cs="Arial"/>
                <w:sz w:val="20"/>
                <w:lang w:eastAsia="es-ES"/>
              </w:rPr>
            </w:pPr>
          </w:p>
        </w:tc>
        <w:tc>
          <w:tcPr>
            <w:tcW w:w="3402" w:type="dxa"/>
            <w:gridSpan w:val="5"/>
            <w:tcBorders>
              <w:top w:val="single" w:sz="4" w:space="0" w:color="auto"/>
              <w:left w:val="single" w:sz="4" w:space="0" w:color="auto"/>
              <w:bottom w:val="single" w:sz="4" w:space="0" w:color="auto"/>
              <w:right w:val="single" w:sz="4" w:space="0" w:color="000000"/>
            </w:tcBorders>
            <w:tcMar>
              <w:top w:w="0" w:type="dxa"/>
              <w:left w:w="70" w:type="dxa"/>
              <w:bottom w:w="0" w:type="dxa"/>
              <w:right w:w="70" w:type="dxa"/>
            </w:tcMar>
          </w:tcPr>
          <w:p w:rsidR="00155FB5" w:rsidRPr="00CD32CC" w:rsidRDefault="00155FB5" w:rsidP="00CD32CC">
            <w:pPr>
              <w:jc w:val="center"/>
              <w:rPr>
                <w:rFonts w:ascii="Geomanist" w:hAnsi="Geomanist" w:cs="Arial"/>
                <w:b/>
                <w:bCs/>
                <w:sz w:val="20"/>
                <w:lang w:eastAsia="es-ES"/>
              </w:rPr>
            </w:pPr>
          </w:p>
        </w:tc>
      </w:tr>
      <w:tr w:rsidR="00155FB5" w:rsidRPr="00CD32CC" w:rsidTr="00CD32CC">
        <w:trPr>
          <w:trHeight w:val="701"/>
          <w:jc w:val="center"/>
        </w:trPr>
        <w:tc>
          <w:tcPr>
            <w:tcW w:w="3795" w:type="dxa"/>
            <w:gridSpan w:val="3"/>
            <w:tcBorders>
              <w:top w:val="nil"/>
              <w:left w:val="single" w:sz="4" w:space="0" w:color="auto"/>
              <w:bottom w:val="single" w:sz="4" w:space="0" w:color="auto"/>
              <w:right w:val="single" w:sz="4" w:space="0" w:color="auto"/>
            </w:tcBorders>
            <w:noWrap/>
            <w:tcMar>
              <w:top w:w="0" w:type="dxa"/>
              <w:left w:w="70" w:type="dxa"/>
              <w:bottom w:w="0" w:type="dxa"/>
              <w:right w:w="70" w:type="dxa"/>
            </w:tcMar>
            <w:vAlign w:val="bottom"/>
          </w:tcPr>
          <w:p w:rsidR="00155FB5" w:rsidRPr="00CD32CC" w:rsidRDefault="00155FB5" w:rsidP="00CD32CC">
            <w:pPr>
              <w:jc w:val="center"/>
              <w:rPr>
                <w:rFonts w:ascii="Geomanist" w:hAnsi="Geomanist" w:cs="Arial"/>
                <w:b/>
                <w:sz w:val="20"/>
                <w:lang w:eastAsia="es-ES"/>
              </w:rPr>
            </w:pPr>
            <w:r w:rsidRPr="00CD32CC">
              <w:rPr>
                <w:rFonts w:ascii="Geomanist" w:hAnsi="Geomanist" w:cs="Arial"/>
                <w:b/>
                <w:sz w:val="20"/>
                <w:lang w:eastAsia="es-ES"/>
              </w:rPr>
              <w:t>NOMBRE Y FIRMA</w:t>
            </w:r>
          </w:p>
        </w:tc>
        <w:tc>
          <w:tcPr>
            <w:tcW w:w="2268" w:type="dxa"/>
            <w:tcBorders>
              <w:top w:val="nil"/>
              <w:left w:val="nil"/>
              <w:bottom w:val="nil"/>
              <w:right w:val="nil"/>
            </w:tcBorders>
            <w:noWrap/>
            <w:tcMar>
              <w:top w:w="0" w:type="dxa"/>
              <w:left w:w="70" w:type="dxa"/>
              <w:bottom w:w="0" w:type="dxa"/>
              <w:right w:w="70" w:type="dxa"/>
            </w:tcMar>
            <w:vAlign w:val="center"/>
          </w:tcPr>
          <w:p w:rsidR="00155FB5" w:rsidRPr="00CD32CC" w:rsidRDefault="00155FB5" w:rsidP="00CD32CC">
            <w:pPr>
              <w:rPr>
                <w:rFonts w:ascii="Geomanist" w:hAnsi="Geomanist" w:cs="Arial"/>
                <w:sz w:val="20"/>
                <w:lang w:eastAsia="es-ES"/>
              </w:rPr>
            </w:pPr>
          </w:p>
        </w:tc>
        <w:tc>
          <w:tcPr>
            <w:tcW w:w="3402" w:type="dxa"/>
            <w:gridSpan w:val="5"/>
            <w:tcBorders>
              <w:top w:val="nil"/>
              <w:left w:val="single" w:sz="4" w:space="0" w:color="auto"/>
              <w:bottom w:val="single" w:sz="4" w:space="0" w:color="auto"/>
              <w:right w:val="single" w:sz="4" w:space="0" w:color="auto"/>
            </w:tcBorders>
            <w:tcMar>
              <w:top w:w="0" w:type="dxa"/>
              <w:left w:w="70" w:type="dxa"/>
              <w:bottom w:w="0" w:type="dxa"/>
              <w:right w:w="70" w:type="dxa"/>
            </w:tcMar>
          </w:tcPr>
          <w:p w:rsidR="00155FB5" w:rsidRPr="00CD32CC" w:rsidRDefault="00155FB5" w:rsidP="00CD32CC">
            <w:pPr>
              <w:jc w:val="center"/>
              <w:rPr>
                <w:rFonts w:ascii="Geomanist" w:hAnsi="Geomanist" w:cs="Arial"/>
                <w:b/>
                <w:sz w:val="20"/>
                <w:lang w:eastAsia="es-ES"/>
              </w:rPr>
            </w:pPr>
          </w:p>
        </w:tc>
      </w:tr>
    </w:tbl>
    <w:p w:rsidR="00155FB5" w:rsidRPr="00CD32CC" w:rsidRDefault="00155FB5" w:rsidP="00155FB5">
      <w:pPr>
        <w:rPr>
          <w:rFonts w:ascii="Geomanist" w:hAnsi="Geomanist"/>
          <w:sz w:val="20"/>
        </w:rPr>
      </w:pPr>
    </w:p>
    <w:p w:rsidR="00155FB5" w:rsidRPr="00CD32CC" w:rsidRDefault="00155FB5" w:rsidP="00617F9E">
      <w:pPr>
        <w:jc w:val="center"/>
        <w:rPr>
          <w:rFonts w:ascii="Geomanist" w:hAnsi="Geomanist" w:cs="Arial"/>
          <w:b/>
          <w:bCs/>
          <w:sz w:val="20"/>
        </w:rPr>
      </w:pPr>
    </w:p>
    <w:p w:rsidR="00617F9E" w:rsidRPr="00CD32CC" w:rsidRDefault="00617F9E" w:rsidP="00617F9E">
      <w:pPr>
        <w:jc w:val="center"/>
        <w:rPr>
          <w:rFonts w:ascii="Geomanist" w:hAnsi="Geomanist" w:cs="Arial"/>
          <w:b/>
          <w:bCs/>
          <w:sz w:val="20"/>
        </w:rPr>
      </w:pPr>
    </w:p>
    <w:p w:rsidR="00961AE8" w:rsidRPr="00CD32CC" w:rsidRDefault="00961AE8" w:rsidP="00617F9E">
      <w:pPr>
        <w:jc w:val="center"/>
        <w:rPr>
          <w:rFonts w:ascii="Geomanist" w:hAnsi="Geomanist" w:cs="Arial"/>
          <w:b/>
          <w:bCs/>
          <w:sz w:val="20"/>
        </w:rPr>
      </w:pPr>
    </w:p>
    <w:p w:rsidR="00961AE8" w:rsidRPr="00CD32CC" w:rsidRDefault="00961AE8" w:rsidP="00617F9E">
      <w:pPr>
        <w:jc w:val="center"/>
        <w:rPr>
          <w:rFonts w:ascii="Geomanist" w:hAnsi="Geomanist" w:cs="Arial"/>
          <w:b/>
          <w:bCs/>
          <w:sz w:val="20"/>
        </w:rPr>
      </w:pPr>
    </w:p>
    <w:p w:rsidR="00961AE8" w:rsidRPr="00CD32CC" w:rsidRDefault="00961AE8" w:rsidP="00617F9E">
      <w:pPr>
        <w:jc w:val="center"/>
        <w:rPr>
          <w:rFonts w:ascii="Geomanist" w:hAnsi="Geomanist" w:cs="Arial"/>
          <w:b/>
          <w:bCs/>
          <w:sz w:val="20"/>
        </w:rPr>
      </w:pPr>
    </w:p>
    <w:p w:rsidR="00961AE8" w:rsidRPr="00CD32CC" w:rsidRDefault="00961AE8" w:rsidP="00617F9E">
      <w:pPr>
        <w:jc w:val="center"/>
        <w:rPr>
          <w:rFonts w:ascii="Geomanist" w:hAnsi="Geomanist" w:cs="Arial"/>
          <w:b/>
          <w:bCs/>
          <w:sz w:val="20"/>
        </w:rPr>
      </w:pPr>
    </w:p>
    <w:p w:rsidR="00961AE8" w:rsidRPr="00CD32CC" w:rsidRDefault="00961AE8" w:rsidP="00617F9E">
      <w:pPr>
        <w:jc w:val="center"/>
        <w:rPr>
          <w:rFonts w:ascii="Geomanist" w:hAnsi="Geomanist" w:cs="Arial"/>
          <w:b/>
          <w:bCs/>
          <w:sz w:val="20"/>
        </w:rPr>
      </w:pPr>
    </w:p>
    <w:p w:rsidR="00961AE8" w:rsidRPr="00CD32CC" w:rsidRDefault="00961AE8" w:rsidP="00617F9E">
      <w:pPr>
        <w:jc w:val="center"/>
        <w:rPr>
          <w:rFonts w:ascii="Geomanist" w:hAnsi="Geomanist" w:cs="Arial"/>
          <w:b/>
          <w:bCs/>
          <w:sz w:val="20"/>
        </w:rPr>
      </w:pPr>
    </w:p>
    <w:p w:rsidR="00961AE8" w:rsidRPr="00CD32CC" w:rsidRDefault="00961AE8" w:rsidP="00617F9E">
      <w:pPr>
        <w:jc w:val="center"/>
        <w:rPr>
          <w:rFonts w:ascii="Geomanist" w:hAnsi="Geomanist" w:cs="Arial"/>
          <w:b/>
          <w:bCs/>
          <w:sz w:val="20"/>
        </w:rPr>
      </w:pPr>
    </w:p>
    <w:p w:rsidR="00961AE8" w:rsidRPr="00CD32CC" w:rsidRDefault="00961AE8" w:rsidP="00617F9E">
      <w:pPr>
        <w:jc w:val="center"/>
        <w:rPr>
          <w:rFonts w:ascii="Geomanist" w:hAnsi="Geomanist" w:cs="Arial"/>
          <w:b/>
          <w:bCs/>
          <w:sz w:val="20"/>
        </w:rPr>
      </w:pPr>
    </w:p>
    <w:p w:rsidR="00961AE8" w:rsidRPr="00CD32CC" w:rsidRDefault="00961AE8" w:rsidP="00617F9E">
      <w:pPr>
        <w:jc w:val="center"/>
        <w:rPr>
          <w:rFonts w:ascii="Geomanist" w:hAnsi="Geomanist" w:cs="Arial"/>
          <w:b/>
          <w:bCs/>
          <w:sz w:val="20"/>
        </w:rPr>
      </w:pPr>
    </w:p>
    <w:p w:rsidR="00961AE8" w:rsidRPr="00CD32CC" w:rsidRDefault="00961AE8" w:rsidP="00617F9E">
      <w:pPr>
        <w:jc w:val="center"/>
        <w:rPr>
          <w:rFonts w:ascii="Geomanist" w:hAnsi="Geomanist" w:cs="Arial"/>
          <w:b/>
          <w:bCs/>
          <w:sz w:val="20"/>
        </w:rPr>
      </w:pPr>
    </w:p>
    <w:p w:rsidR="00961AE8" w:rsidRPr="00CD32CC" w:rsidRDefault="00961AE8" w:rsidP="00617F9E">
      <w:pPr>
        <w:jc w:val="center"/>
        <w:rPr>
          <w:rFonts w:ascii="Geomanist" w:hAnsi="Geomanist" w:cs="Arial"/>
          <w:b/>
          <w:bCs/>
          <w:sz w:val="20"/>
        </w:rPr>
      </w:pPr>
    </w:p>
    <w:p w:rsidR="00961AE8" w:rsidRPr="00CD32CC" w:rsidRDefault="00961AE8" w:rsidP="00617F9E">
      <w:pPr>
        <w:jc w:val="center"/>
        <w:rPr>
          <w:rFonts w:ascii="Geomanist" w:hAnsi="Geomanist" w:cs="Arial"/>
          <w:b/>
          <w:bCs/>
          <w:sz w:val="20"/>
        </w:rPr>
      </w:pPr>
    </w:p>
    <w:p w:rsidR="00961AE8" w:rsidRPr="00CD32CC" w:rsidRDefault="00961AE8" w:rsidP="00617F9E">
      <w:pPr>
        <w:jc w:val="center"/>
        <w:rPr>
          <w:rFonts w:ascii="Geomanist" w:hAnsi="Geomanist" w:cs="Arial"/>
          <w:b/>
          <w:bCs/>
          <w:sz w:val="20"/>
        </w:rPr>
      </w:pPr>
    </w:p>
    <w:p w:rsidR="00961AE8" w:rsidRPr="00CD32CC" w:rsidRDefault="00961AE8" w:rsidP="00617F9E">
      <w:pPr>
        <w:jc w:val="center"/>
        <w:rPr>
          <w:rFonts w:ascii="Geomanist" w:hAnsi="Geomanist" w:cs="Arial"/>
          <w:b/>
          <w:bCs/>
          <w:sz w:val="20"/>
        </w:rPr>
      </w:pPr>
    </w:p>
    <w:p w:rsidR="00961AE8" w:rsidRPr="00CD32CC" w:rsidRDefault="00961AE8" w:rsidP="00617F9E">
      <w:pPr>
        <w:jc w:val="center"/>
        <w:rPr>
          <w:rFonts w:ascii="Geomanist" w:hAnsi="Geomanist" w:cs="Arial"/>
          <w:b/>
          <w:bCs/>
          <w:sz w:val="20"/>
        </w:rPr>
      </w:pPr>
    </w:p>
    <w:p w:rsidR="00617F9E" w:rsidRPr="00CD32CC" w:rsidRDefault="00617F9E" w:rsidP="00617F9E">
      <w:pPr>
        <w:jc w:val="center"/>
        <w:rPr>
          <w:rFonts w:ascii="Geomanist" w:hAnsi="Geomanist" w:cs="Arial"/>
          <w:b/>
          <w:bCs/>
          <w:sz w:val="20"/>
        </w:rPr>
      </w:pPr>
    </w:p>
    <w:p w:rsidR="00617F9E" w:rsidRPr="00CD32CC" w:rsidRDefault="00617F9E" w:rsidP="00617F9E">
      <w:pPr>
        <w:jc w:val="center"/>
        <w:rPr>
          <w:rFonts w:ascii="Geomanist" w:hAnsi="Geomanist" w:cs="Arial"/>
          <w:b/>
          <w:bCs/>
          <w:sz w:val="20"/>
        </w:rPr>
      </w:pPr>
    </w:p>
    <w:p w:rsidR="00961AE8" w:rsidRPr="00CD32CC" w:rsidRDefault="00961AE8" w:rsidP="00961AE8">
      <w:pPr>
        <w:jc w:val="center"/>
        <w:rPr>
          <w:rFonts w:ascii="Geomanist" w:hAnsi="Geomanist" w:cs="Arial"/>
          <w:b/>
          <w:sz w:val="20"/>
          <w:lang w:eastAsia="es-ES"/>
        </w:rPr>
      </w:pPr>
      <w:r w:rsidRPr="00CD32CC">
        <w:rPr>
          <w:rFonts w:ascii="Geomanist" w:hAnsi="Geomanist" w:cs="Arial"/>
          <w:b/>
          <w:sz w:val="20"/>
          <w:lang w:eastAsia="es-ES"/>
        </w:rPr>
        <w:t>Anexo 19 (DIESCINUEVE)</w:t>
      </w:r>
    </w:p>
    <w:p w:rsidR="00961AE8" w:rsidRPr="00CD32CC" w:rsidRDefault="00961AE8" w:rsidP="00961AE8">
      <w:pPr>
        <w:jc w:val="center"/>
        <w:rPr>
          <w:rFonts w:ascii="Geomanist" w:hAnsi="Geomanist" w:cs="Arial"/>
          <w:b/>
          <w:sz w:val="20"/>
          <w:lang w:eastAsia="es-ES"/>
        </w:rPr>
      </w:pPr>
    </w:p>
    <w:p w:rsidR="00961AE8" w:rsidRPr="00CD32CC" w:rsidRDefault="00961AE8" w:rsidP="00961AE8">
      <w:pPr>
        <w:jc w:val="center"/>
        <w:rPr>
          <w:rFonts w:ascii="Geomanist" w:hAnsi="Geomanist" w:cs="Arial"/>
          <w:b/>
          <w:sz w:val="20"/>
          <w:lang w:eastAsia="es-ES"/>
        </w:rPr>
      </w:pPr>
      <w:r w:rsidRPr="00CD32CC">
        <w:rPr>
          <w:rFonts w:ascii="Geomanist" w:hAnsi="Geomanist" w:cs="Arial"/>
          <w:b/>
          <w:sz w:val="20"/>
          <w:lang w:eastAsia="es-ES"/>
        </w:rPr>
        <w:t xml:space="preserve">CÉDULA DE SUPERVISIÓN DE LA UNIDAD DE CIRUGÍA SUBROGADA DE TRAUMATOLOGÍA Y ORTOPEDIA </w:t>
      </w:r>
    </w:p>
    <w:p w:rsidR="00961AE8" w:rsidRPr="00CD32CC" w:rsidRDefault="00961AE8" w:rsidP="00961AE8">
      <w:pPr>
        <w:jc w:val="center"/>
        <w:rPr>
          <w:rFonts w:ascii="Geomanist" w:hAnsi="Geomanist" w:cs="Arial"/>
          <w:sz w:val="20"/>
          <w:lang w:eastAsia="es-ES"/>
        </w:rPr>
      </w:pPr>
      <w:r w:rsidRPr="00CD32CC">
        <w:rPr>
          <w:rFonts w:ascii="Geomanist" w:hAnsi="Geomanist" w:cs="Arial"/>
          <w:sz w:val="20"/>
          <w:lang w:eastAsia="es-ES"/>
        </w:rPr>
        <w:t>Instrucciones: Marque con una “X” el criterio que corresponda.</w:t>
      </w:r>
    </w:p>
    <w:p w:rsidR="00961AE8" w:rsidRPr="00CD32CC" w:rsidRDefault="00961AE8" w:rsidP="00961AE8">
      <w:pPr>
        <w:jc w:val="center"/>
        <w:rPr>
          <w:rFonts w:ascii="Geomanist" w:hAnsi="Geomanist" w:cs="Arial"/>
          <w:sz w:val="20"/>
          <w:lang w:eastAsia="es-ES"/>
        </w:rPr>
      </w:pPr>
      <w:r w:rsidRPr="00CD32CC">
        <w:rPr>
          <w:rFonts w:ascii="Geomanist" w:hAnsi="Geomanist" w:cs="Arial"/>
          <w:sz w:val="20"/>
          <w:lang w:eastAsia="es-ES"/>
        </w:rPr>
        <w:t>Esta cédula debe ser llenada con los datos generados por el último 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1045"/>
        <w:gridCol w:w="1490"/>
        <w:gridCol w:w="817"/>
        <w:gridCol w:w="810"/>
        <w:gridCol w:w="1815"/>
      </w:tblGrid>
      <w:tr w:rsidR="00961AE8" w:rsidRPr="00CD32CC" w:rsidTr="00961AE8">
        <w:trPr>
          <w:jc w:val="center"/>
        </w:trPr>
        <w:tc>
          <w:tcPr>
            <w:tcW w:w="3077" w:type="dxa"/>
            <w:tcBorders>
              <w:top w:val="single" w:sz="4" w:space="0" w:color="auto"/>
              <w:left w:val="single" w:sz="4" w:space="0" w:color="auto"/>
              <w:bottom w:val="single" w:sz="4" w:space="0" w:color="auto"/>
              <w:right w:val="single" w:sz="4" w:space="0" w:color="auto"/>
            </w:tcBorders>
            <w:vAlign w:val="center"/>
          </w:tcPr>
          <w:p w:rsidR="00961AE8" w:rsidRPr="00CD32CC" w:rsidRDefault="00961AE8">
            <w:pPr>
              <w:jc w:val="both"/>
              <w:rPr>
                <w:rFonts w:ascii="Geomanist" w:hAnsi="Geomanist" w:cs="Arial"/>
                <w:b/>
                <w:sz w:val="20"/>
                <w:lang w:eastAsia="es-ES"/>
              </w:rPr>
            </w:pPr>
            <w:r w:rsidRPr="00CD32CC">
              <w:rPr>
                <w:rFonts w:ascii="Geomanist" w:hAnsi="Geomanist" w:cs="Arial"/>
                <w:b/>
                <w:sz w:val="20"/>
                <w:lang w:eastAsia="es-ES"/>
              </w:rPr>
              <w:t>Proveedor:</w:t>
            </w:r>
          </w:p>
          <w:p w:rsidR="00961AE8" w:rsidRPr="00CD32CC" w:rsidRDefault="00961AE8">
            <w:pPr>
              <w:jc w:val="both"/>
              <w:rPr>
                <w:rFonts w:ascii="Geomanist" w:hAnsi="Geomanist" w:cs="Arial"/>
                <w:b/>
                <w:sz w:val="20"/>
                <w:lang w:eastAsia="es-ES"/>
              </w:rPr>
            </w:pPr>
          </w:p>
        </w:tc>
        <w:tc>
          <w:tcPr>
            <w:tcW w:w="3352" w:type="dxa"/>
            <w:gridSpan w:val="3"/>
            <w:tcBorders>
              <w:top w:val="single" w:sz="4" w:space="0" w:color="auto"/>
              <w:left w:val="single" w:sz="4" w:space="0" w:color="auto"/>
              <w:bottom w:val="single" w:sz="4" w:space="0" w:color="auto"/>
              <w:right w:val="single" w:sz="4" w:space="0" w:color="auto"/>
            </w:tcBorders>
            <w:vAlign w:val="center"/>
          </w:tcPr>
          <w:p w:rsidR="00961AE8" w:rsidRPr="00CD32CC" w:rsidRDefault="00961AE8">
            <w:pPr>
              <w:jc w:val="both"/>
              <w:rPr>
                <w:rFonts w:ascii="Geomanist" w:hAnsi="Geomanist" w:cs="Arial"/>
                <w:b/>
                <w:sz w:val="20"/>
                <w:lang w:eastAsia="es-ES"/>
              </w:rPr>
            </w:pPr>
            <w:r w:rsidRPr="00CD32CC">
              <w:rPr>
                <w:rFonts w:ascii="Geomanist" w:hAnsi="Geomanist" w:cs="Arial"/>
                <w:b/>
                <w:sz w:val="20"/>
                <w:lang w:eastAsia="es-ES"/>
              </w:rPr>
              <w:t>Nombre Unidad de Cirugía:</w:t>
            </w:r>
          </w:p>
          <w:p w:rsidR="00961AE8" w:rsidRPr="00CD32CC" w:rsidRDefault="00961AE8">
            <w:pPr>
              <w:jc w:val="both"/>
              <w:rPr>
                <w:rFonts w:ascii="Geomanist" w:hAnsi="Geomanist" w:cs="Arial"/>
                <w:b/>
                <w:sz w:val="20"/>
                <w:lang w:eastAsia="es-ES"/>
              </w:rPr>
            </w:pPr>
          </w:p>
        </w:tc>
        <w:tc>
          <w:tcPr>
            <w:tcW w:w="2625" w:type="dxa"/>
            <w:gridSpan w:val="2"/>
            <w:vMerge w:val="restart"/>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b/>
                <w:sz w:val="20"/>
                <w:lang w:eastAsia="es-ES"/>
              </w:rPr>
            </w:pPr>
            <w:r w:rsidRPr="00CD32CC">
              <w:rPr>
                <w:rFonts w:ascii="Geomanist" w:hAnsi="Geomanist" w:cs="Arial"/>
                <w:b/>
                <w:sz w:val="20"/>
                <w:lang w:eastAsia="es-ES"/>
              </w:rPr>
              <w:t>Fecha de la visita:</w:t>
            </w:r>
          </w:p>
          <w:p w:rsidR="00961AE8" w:rsidRPr="00CD32CC" w:rsidRDefault="00961AE8">
            <w:pPr>
              <w:jc w:val="both"/>
              <w:rPr>
                <w:rFonts w:ascii="Geomanist" w:hAnsi="Geomanist" w:cs="Arial"/>
                <w:b/>
                <w:sz w:val="20"/>
                <w:lang w:eastAsia="es-ES"/>
              </w:rPr>
            </w:pPr>
          </w:p>
        </w:tc>
      </w:tr>
      <w:tr w:rsidR="00961AE8" w:rsidRPr="00CD32CC" w:rsidTr="00961AE8">
        <w:trPr>
          <w:jc w:val="center"/>
        </w:trPr>
        <w:tc>
          <w:tcPr>
            <w:tcW w:w="3077" w:type="dxa"/>
            <w:tcBorders>
              <w:top w:val="single" w:sz="4" w:space="0" w:color="auto"/>
              <w:left w:val="single" w:sz="4" w:space="0" w:color="auto"/>
              <w:bottom w:val="single" w:sz="4" w:space="0" w:color="auto"/>
              <w:right w:val="single" w:sz="4" w:space="0" w:color="auto"/>
            </w:tcBorders>
            <w:vAlign w:val="center"/>
          </w:tcPr>
          <w:p w:rsidR="00961AE8" w:rsidRPr="00CD32CC" w:rsidRDefault="00961AE8">
            <w:pPr>
              <w:jc w:val="both"/>
              <w:rPr>
                <w:rFonts w:ascii="Geomanist" w:hAnsi="Geomanist" w:cs="Arial"/>
                <w:b/>
                <w:sz w:val="20"/>
                <w:lang w:eastAsia="es-ES"/>
              </w:rPr>
            </w:pPr>
            <w:r w:rsidRPr="00CD32CC">
              <w:rPr>
                <w:rFonts w:ascii="Geomanist" w:hAnsi="Geomanist" w:cs="Arial"/>
                <w:b/>
                <w:sz w:val="20"/>
                <w:lang w:eastAsia="es-ES"/>
              </w:rPr>
              <w:t xml:space="preserve">Localidad (DELEGACIÓN) </w:t>
            </w:r>
          </w:p>
          <w:p w:rsidR="00961AE8" w:rsidRPr="00CD32CC" w:rsidRDefault="00961AE8">
            <w:pPr>
              <w:jc w:val="both"/>
              <w:rPr>
                <w:rFonts w:ascii="Geomanist" w:hAnsi="Geomanist" w:cs="Arial"/>
                <w:b/>
                <w:sz w:val="20"/>
                <w:lang w:eastAsia="es-ES"/>
              </w:rPr>
            </w:pPr>
          </w:p>
        </w:tc>
        <w:tc>
          <w:tcPr>
            <w:tcW w:w="3352" w:type="dxa"/>
            <w:gridSpan w:val="3"/>
            <w:tcBorders>
              <w:top w:val="single" w:sz="4" w:space="0" w:color="auto"/>
              <w:left w:val="single" w:sz="4" w:space="0" w:color="auto"/>
              <w:bottom w:val="single" w:sz="4" w:space="0" w:color="auto"/>
              <w:right w:val="single" w:sz="4" w:space="0" w:color="auto"/>
            </w:tcBorders>
            <w:vAlign w:val="center"/>
          </w:tcPr>
          <w:p w:rsidR="00961AE8" w:rsidRPr="00CD32CC" w:rsidRDefault="00961AE8">
            <w:pPr>
              <w:jc w:val="both"/>
              <w:rPr>
                <w:rFonts w:ascii="Geomanist" w:hAnsi="Geomanist" w:cs="Arial"/>
                <w:b/>
                <w:sz w:val="20"/>
                <w:lang w:eastAsia="es-ES"/>
              </w:rPr>
            </w:pPr>
            <w:r w:rsidRPr="00CD32CC">
              <w:rPr>
                <w:rFonts w:ascii="Geomanist" w:hAnsi="Geomanist" w:cs="Arial"/>
                <w:b/>
                <w:sz w:val="20"/>
                <w:lang w:eastAsia="es-ES"/>
              </w:rPr>
              <w:t>Unidades Médicas IMSS:</w:t>
            </w:r>
          </w:p>
          <w:p w:rsidR="00961AE8" w:rsidRPr="00CD32CC" w:rsidRDefault="00961AE8">
            <w:pPr>
              <w:jc w:val="both"/>
              <w:rPr>
                <w:rFonts w:ascii="Geomanist" w:hAnsi="Geomanist" w:cs="Arial"/>
                <w:b/>
                <w:sz w:val="20"/>
                <w:lang w:eastAsia="es-E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1AE8" w:rsidRPr="00CD32CC" w:rsidRDefault="00961AE8">
            <w:pPr>
              <w:rPr>
                <w:rFonts w:ascii="Geomanist" w:hAnsi="Geomanist" w:cs="Arial"/>
                <w:b/>
                <w:sz w:val="20"/>
                <w:lang w:eastAsia="es-ES"/>
              </w:rPr>
            </w:pPr>
          </w:p>
        </w:tc>
      </w:tr>
      <w:tr w:rsidR="00961AE8" w:rsidRPr="00CD32CC" w:rsidTr="00961AE8">
        <w:trPr>
          <w:jc w:val="center"/>
        </w:trPr>
        <w:tc>
          <w:tcPr>
            <w:tcW w:w="9054" w:type="dxa"/>
            <w:gridSpan w:val="6"/>
            <w:tcBorders>
              <w:top w:val="single" w:sz="4" w:space="0" w:color="auto"/>
              <w:left w:val="single" w:sz="4" w:space="0" w:color="auto"/>
              <w:bottom w:val="single" w:sz="4" w:space="0" w:color="auto"/>
              <w:right w:val="single" w:sz="4" w:space="0" w:color="auto"/>
            </w:tcBorders>
            <w:vAlign w:val="center"/>
          </w:tcPr>
          <w:p w:rsidR="00961AE8" w:rsidRPr="00CD32CC" w:rsidRDefault="00961AE8">
            <w:pPr>
              <w:jc w:val="both"/>
              <w:rPr>
                <w:rFonts w:ascii="Geomanist" w:hAnsi="Geomanist" w:cs="Arial"/>
                <w:b/>
                <w:sz w:val="20"/>
                <w:lang w:eastAsia="es-ES"/>
              </w:rPr>
            </w:pPr>
            <w:r w:rsidRPr="00CD32CC">
              <w:rPr>
                <w:rFonts w:ascii="Geomanist" w:hAnsi="Geomanist" w:cs="Arial"/>
                <w:b/>
                <w:sz w:val="20"/>
                <w:lang w:eastAsia="es-ES"/>
              </w:rPr>
              <w:t>Domicilio:</w:t>
            </w:r>
          </w:p>
          <w:p w:rsidR="00961AE8" w:rsidRPr="00CD32CC" w:rsidRDefault="00961AE8">
            <w:pPr>
              <w:jc w:val="both"/>
              <w:rPr>
                <w:rFonts w:ascii="Geomanist" w:hAnsi="Geomanist" w:cs="Arial"/>
                <w:b/>
                <w:sz w:val="20"/>
                <w:lang w:eastAsia="es-ES"/>
              </w:rPr>
            </w:pPr>
          </w:p>
        </w:tc>
      </w:tr>
      <w:tr w:rsidR="00961AE8" w:rsidRPr="00CD32CC" w:rsidTr="00961AE8">
        <w:trPr>
          <w:jc w:val="center"/>
        </w:trPr>
        <w:tc>
          <w:tcPr>
            <w:tcW w:w="4122" w:type="dxa"/>
            <w:gridSpan w:val="2"/>
            <w:tcBorders>
              <w:top w:val="single" w:sz="4" w:space="0" w:color="auto"/>
              <w:left w:val="single" w:sz="4" w:space="0" w:color="auto"/>
              <w:bottom w:val="single" w:sz="4" w:space="0" w:color="auto"/>
              <w:right w:val="nil"/>
            </w:tcBorders>
            <w:vAlign w:val="center"/>
            <w:hideMark/>
          </w:tcPr>
          <w:p w:rsidR="00961AE8" w:rsidRPr="00CD32CC" w:rsidRDefault="00961AE8">
            <w:pPr>
              <w:jc w:val="both"/>
              <w:rPr>
                <w:rFonts w:ascii="Geomanist" w:hAnsi="Geomanist" w:cs="Arial"/>
                <w:b/>
                <w:sz w:val="20"/>
                <w:lang w:eastAsia="es-ES"/>
              </w:rPr>
            </w:pPr>
            <w:r w:rsidRPr="00CD32CC">
              <w:rPr>
                <w:rFonts w:ascii="Geomanist" w:hAnsi="Geomanist" w:cs="Arial"/>
                <w:b/>
                <w:sz w:val="20"/>
                <w:lang w:eastAsia="es-ES"/>
              </w:rPr>
              <w:t xml:space="preserve">Certificación del Consejo de Salubridad General </w:t>
            </w:r>
          </w:p>
        </w:tc>
        <w:tc>
          <w:tcPr>
            <w:tcW w:w="1490" w:type="dxa"/>
            <w:tcBorders>
              <w:top w:val="single" w:sz="4" w:space="0" w:color="auto"/>
              <w:left w:val="nil"/>
              <w:bottom w:val="single" w:sz="4" w:space="0" w:color="auto"/>
              <w:right w:val="nil"/>
            </w:tcBorders>
            <w:vAlign w:val="center"/>
            <w:hideMark/>
          </w:tcPr>
          <w:p w:rsidR="00961AE8" w:rsidRPr="00CD32CC" w:rsidRDefault="00961AE8">
            <w:pPr>
              <w:jc w:val="both"/>
              <w:rPr>
                <w:rFonts w:ascii="Geomanist" w:hAnsi="Geomanist" w:cs="Arial"/>
                <w:b/>
                <w:sz w:val="20"/>
                <w:lang w:eastAsia="es-ES"/>
              </w:rPr>
            </w:pPr>
            <w:r w:rsidRPr="00CD32CC">
              <w:rPr>
                <w:rFonts w:ascii="Geomanist" w:hAnsi="Geomanist" w:cs="Arial"/>
                <w:b/>
                <w:sz w:val="20"/>
                <w:lang w:eastAsia="es-ES"/>
              </w:rPr>
              <w:t>SI (   )</w:t>
            </w:r>
          </w:p>
        </w:tc>
        <w:tc>
          <w:tcPr>
            <w:tcW w:w="1627" w:type="dxa"/>
            <w:gridSpan w:val="2"/>
            <w:tcBorders>
              <w:top w:val="single" w:sz="4" w:space="0" w:color="auto"/>
              <w:left w:val="nil"/>
              <w:bottom w:val="single" w:sz="4" w:space="0" w:color="auto"/>
              <w:right w:val="nil"/>
            </w:tcBorders>
            <w:vAlign w:val="center"/>
            <w:hideMark/>
          </w:tcPr>
          <w:p w:rsidR="00961AE8" w:rsidRPr="00CD32CC" w:rsidRDefault="00961AE8">
            <w:pPr>
              <w:jc w:val="both"/>
              <w:rPr>
                <w:rFonts w:ascii="Geomanist" w:hAnsi="Geomanist" w:cs="Arial"/>
                <w:b/>
                <w:sz w:val="20"/>
                <w:lang w:eastAsia="es-ES"/>
              </w:rPr>
            </w:pPr>
            <w:r w:rsidRPr="00CD32CC">
              <w:rPr>
                <w:rFonts w:ascii="Geomanist" w:hAnsi="Geomanist" w:cs="Arial"/>
                <w:b/>
                <w:sz w:val="20"/>
                <w:lang w:eastAsia="es-ES"/>
              </w:rPr>
              <w:t>NO (   )</w:t>
            </w:r>
          </w:p>
        </w:tc>
        <w:tc>
          <w:tcPr>
            <w:tcW w:w="1815" w:type="dxa"/>
            <w:tcBorders>
              <w:top w:val="single" w:sz="4" w:space="0" w:color="auto"/>
              <w:left w:val="nil"/>
              <w:bottom w:val="single" w:sz="4" w:space="0" w:color="auto"/>
              <w:right w:val="single" w:sz="4" w:space="0" w:color="auto"/>
            </w:tcBorders>
            <w:vAlign w:val="center"/>
            <w:hideMark/>
          </w:tcPr>
          <w:p w:rsidR="00961AE8" w:rsidRPr="00CD32CC" w:rsidRDefault="00961AE8">
            <w:pPr>
              <w:jc w:val="both"/>
              <w:rPr>
                <w:rFonts w:ascii="Geomanist" w:hAnsi="Geomanist" w:cs="Arial"/>
                <w:b/>
                <w:sz w:val="20"/>
                <w:lang w:eastAsia="es-ES"/>
              </w:rPr>
            </w:pPr>
            <w:r w:rsidRPr="00CD32CC">
              <w:rPr>
                <w:rFonts w:ascii="Geomanist" w:hAnsi="Geomanist" w:cs="Arial"/>
                <w:b/>
                <w:sz w:val="20"/>
                <w:lang w:eastAsia="es-ES"/>
              </w:rPr>
              <w:t>Trámite (   )</w:t>
            </w:r>
          </w:p>
        </w:tc>
      </w:tr>
      <w:tr w:rsidR="00961AE8" w:rsidRPr="00CD32CC" w:rsidTr="00961AE8">
        <w:trPr>
          <w:jc w:val="center"/>
        </w:trPr>
        <w:tc>
          <w:tcPr>
            <w:tcW w:w="9054" w:type="dxa"/>
            <w:gridSpan w:val="6"/>
            <w:tcBorders>
              <w:top w:val="single" w:sz="4" w:space="0" w:color="auto"/>
              <w:left w:val="single" w:sz="4" w:space="0" w:color="auto"/>
              <w:bottom w:val="single" w:sz="4" w:space="0" w:color="auto"/>
              <w:right w:val="single" w:sz="4" w:space="0" w:color="auto"/>
            </w:tcBorders>
            <w:vAlign w:val="center"/>
          </w:tcPr>
          <w:p w:rsidR="00961AE8" w:rsidRPr="00CD32CC" w:rsidRDefault="00961AE8">
            <w:pPr>
              <w:jc w:val="both"/>
              <w:rPr>
                <w:rFonts w:ascii="Geomanist" w:hAnsi="Geomanist" w:cs="Arial"/>
                <w:b/>
                <w:sz w:val="20"/>
                <w:lang w:eastAsia="es-ES"/>
              </w:rPr>
            </w:pPr>
            <w:r w:rsidRPr="00CD32CC">
              <w:rPr>
                <w:rFonts w:ascii="Geomanist" w:hAnsi="Geomanist" w:cs="Arial"/>
                <w:b/>
                <w:sz w:val="20"/>
                <w:lang w:eastAsia="es-ES"/>
              </w:rPr>
              <w:t>Nombre del médico responsable de la unidad de cirugía :</w:t>
            </w:r>
          </w:p>
          <w:p w:rsidR="00961AE8" w:rsidRPr="00CD32CC" w:rsidRDefault="00961AE8">
            <w:pPr>
              <w:jc w:val="both"/>
              <w:rPr>
                <w:rFonts w:ascii="Geomanist" w:hAnsi="Geomanist" w:cs="Arial"/>
                <w:b/>
                <w:sz w:val="20"/>
                <w:lang w:eastAsia="es-ES"/>
              </w:rPr>
            </w:pPr>
          </w:p>
        </w:tc>
      </w:tr>
      <w:tr w:rsidR="00961AE8" w:rsidRPr="00CD32CC" w:rsidTr="00961AE8">
        <w:trPr>
          <w:jc w:val="center"/>
        </w:trPr>
        <w:tc>
          <w:tcPr>
            <w:tcW w:w="9054" w:type="dxa"/>
            <w:gridSpan w:val="6"/>
            <w:tcBorders>
              <w:top w:val="single" w:sz="4" w:space="0" w:color="auto"/>
              <w:left w:val="single" w:sz="4" w:space="0" w:color="auto"/>
              <w:bottom w:val="single" w:sz="4" w:space="0" w:color="auto"/>
              <w:right w:val="single" w:sz="4" w:space="0" w:color="auto"/>
            </w:tcBorders>
            <w:vAlign w:val="center"/>
            <w:hideMark/>
          </w:tcPr>
          <w:p w:rsidR="00961AE8" w:rsidRPr="00CD32CC" w:rsidRDefault="00961AE8">
            <w:pPr>
              <w:jc w:val="both"/>
              <w:rPr>
                <w:rFonts w:ascii="Geomanist" w:hAnsi="Geomanist" w:cs="Arial"/>
                <w:b/>
                <w:sz w:val="20"/>
                <w:lang w:eastAsia="es-ES"/>
              </w:rPr>
            </w:pPr>
            <w:r w:rsidRPr="00CD32CC">
              <w:rPr>
                <w:rFonts w:ascii="Geomanist" w:hAnsi="Geomanist" w:cs="Arial"/>
                <w:b/>
                <w:sz w:val="20"/>
                <w:lang w:eastAsia="es-ES"/>
              </w:rPr>
              <w:t>Número total de pacientes IMSS atendidos:</w:t>
            </w:r>
          </w:p>
        </w:tc>
      </w:tr>
    </w:tbl>
    <w:p w:rsidR="00961AE8" w:rsidRPr="00CD32CC" w:rsidRDefault="00961AE8" w:rsidP="00961AE8">
      <w:pPr>
        <w:jc w:val="both"/>
        <w:rPr>
          <w:rFonts w:ascii="Geomanist" w:hAnsi="Geomanist" w:cs="Arial"/>
          <w:sz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022"/>
        <w:gridCol w:w="967"/>
        <w:gridCol w:w="654"/>
        <w:gridCol w:w="313"/>
        <w:gridCol w:w="323"/>
        <w:gridCol w:w="1858"/>
        <w:gridCol w:w="2392"/>
      </w:tblGrid>
      <w:tr w:rsidR="00961AE8" w:rsidRPr="00CD32CC" w:rsidTr="00961AE8">
        <w:trPr>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961AE8" w:rsidRPr="00CD32CC" w:rsidRDefault="00961AE8">
            <w:pPr>
              <w:jc w:val="both"/>
              <w:rPr>
                <w:rFonts w:ascii="Geomanist" w:hAnsi="Geomanist" w:cs="Arial"/>
                <w:sz w:val="20"/>
                <w:lang w:eastAsia="es-ES"/>
              </w:rPr>
            </w:pPr>
            <w:r w:rsidRPr="00CD32CC">
              <w:rPr>
                <w:rFonts w:ascii="Geomanist" w:hAnsi="Geomanist" w:cs="Arial"/>
                <w:sz w:val="20"/>
                <w:lang w:eastAsia="es-ES"/>
              </w:rPr>
              <w:t>No.</w:t>
            </w:r>
          </w:p>
        </w:tc>
        <w:tc>
          <w:tcPr>
            <w:tcW w:w="2022" w:type="dxa"/>
            <w:tcBorders>
              <w:top w:val="single" w:sz="4" w:space="0" w:color="auto"/>
              <w:left w:val="single" w:sz="4" w:space="0" w:color="auto"/>
              <w:bottom w:val="single" w:sz="4" w:space="0" w:color="auto"/>
              <w:right w:val="single" w:sz="4" w:space="0" w:color="auto"/>
            </w:tcBorders>
            <w:vAlign w:val="center"/>
            <w:hideMark/>
          </w:tcPr>
          <w:p w:rsidR="00961AE8" w:rsidRPr="00CD32CC" w:rsidRDefault="00961AE8">
            <w:pPr>
              <w:jc w:val="both"/>
              <w:rPr>
                <w:rFonts w:ascii="Geomanist" w:hAnsi="Geomanist" w:cs="Arial"/>
                <w:b/>
                <w:sz w:val="20"/>
                <w:lang w:eastAsia="es-ES"/>
              </w:rPr>
            </w:pPr>
            <w:r w:rsidRPr="00CD32CC">
              <w:rPr>
                <w:rFonts w:ascii="Geomanist" w:hAnsi="Geomanist" w:cs="Arial"/>
                <w:b/>
                <w:sz w:val="20"/>
                <w:lang w:eastAsia="es-ES"/>
              </w:rPr>
              <w:t>Criterio a verificar</w:t>
            </w:r>
          </w:p>
        </w:tc>
        <w:tc>
          <w:tcPr>
            <w:tcW w:w="967" w:type="dxa"/>
            <w:tcBorders>
              <w:top w:val="single" w:sz="4" w:space="0" w:color="auto"/>
              <w:left w:val="single" w:sz="4" w:space="0" w:color="auto"/>
              <w:bottom w:val="single" w:sz="4" w:space="0" w:color="auto"/>
              <w:right w:val="single" w:sz="4" w:space="0" w:color="auto"/>
            </w:tcBorders>
            <w:vAlign w:val="center"/>
            <w:hideMark/>
          </w:tcPr>
          <w:p w:rsidR="00961AE8" w:rsidRPr="00CD32CC" w:rsidRDefault="00961AE8">
            <w:pPr>
              <w:jc w:val="both"/>
              <w:rPr>
                <w:rFonts w:ascii="Geomanist" w:hAnsi="Geomanist" w:cs="Arial"/>
                <w:b/>
                <w:sz w:val="20"/>
                <w:lang w:eastAsia="es-ES"/>
              </w:rPr>
            </w:pPr>
            <w:r w:rsidRPr="00CD32CC">
              <w:rPr>
                <w:rFonts w:ascii="Geomanist" w:hAnsi="Geomanist" w:cs="Arial"/>
                <w:b/>
                <w:sz w:val="20"/>
                <w:lang w:eastAsia="es-ES"/>
              </w:rPr>
              <w:t>Si cumple</w:t>
            </w:r>
          </w:p>
        </w:tc>
        <w:tc>
          <w:tcPr>
            <w:tcW w:w="967" w:type="dxa"/>
            <w:gridSpan w:val="2"/>
            <w:tcBorders>
              <w:top w:val="single" w:sz="4" w:space="0" w:color="auto"/>
              <w:left w:val="single" w:sz="4" w:space="0" w:color="auto"/>
              <w:bottom w:val="single" w:sz="4" w:space="0" w:color="auto"/>
              <w:right w:val="single" w:sz="4" w:space="0" w:color="auto"/>
            </w:tcBorders>
            <w:vAlign w:val="center"/>
            <w:hideMark/>
          </w:tcPr>
          <w:p w:rsidR="00961AE8" w:rsidRPr="00CD32CC" w:rsidRDefault="00961AE8">
            <w:pPr>
              <w:jc w:val="both"/>
              <w:rPr>
                <w:rFonts w:ascii="Geomanist" w:hAnsi="Geomanist" w:cs="Arial"/>
                <w:b/>
                <w:sz w:val="20"/>
                <w:lang w:eastAsia="es-ES"/>
              </w:rPr>
            </w:pPr>
            <w:r w:rsidRPr="00CD32CC">
              <w:rPr>
                <w:rFonts w:ascii="Geomanist" w:hAnsi="Geomanist" w:cs="Arial"/>
                <w:b/>
                <w:sz w:val="20"/>
                <w:lang w:eastAsia="es-ES"/>
              </w:rPr>
              <w:t>No cumple</w:t>
            </w:r>
          </w:p>
        </w:tc>
        <w:tc>
          <w:tcPr>
            <w:tcW w:w="2181" w:type="dxa"/>
            <w:gridSpan w:val="2"/>
            <w:tcBorders>
              <w:top w:val="single" w:sz="4" w:space="0" w:color="auto"/>
              <w:left w:val="single" w:sz="4" w:space="0" w:color="auto"/>
              <w:bottom w:val="single" w:sz="4" w:space="0" w:color="auto"/>
              <w:right w:val="single" w:sz="4" w:space="0" w:color="auto"/>
            </w:tcBorders>
            <w:vAlign w:val="center"/>
            <w:hideMark/>
          </w:tcPr>
          <w:p w:rsidR="00961AE8" w:rsidRPr="00CD32CC" w:rsidRDefault="00961AE8">
            <w:pPr>
              <w:jc w:val="both"/>
              <w:rPr>
                <w:rFonts w:ascii="Geomanist" w:hAnsi="Geomanist" w:cs="Arial"/>
                <w:b/>
                <w:sz w:val="20"/>
                <w:lang w:eastAsia="es-ES"/>
              </w:rPr>
            </w:pPr>
            <w:r w:rsidRPr="00CD32CC">
              <w:rPr>
                <w:rFonts w:ascii="Geomanist" w:hAnsi="Geomanist" w:cs="Arial"/>
                <w:b/>
                <w:sz w:val="20"/>
                <w:lang w:eastAsia="es-ES"/>
              </w:rPr>
              <w:t>Instrucciones para el supervisor</w:t>
            </w:r>
          </w:p>
        </w:tc>
        <w:tc>
          <w:tcPr>
            <w:tcW w:w="2392" w:type="dxa"/>
            <w:tcBorders>
              <w:top w:val="single" w:sz="4" w:space="0" w:color="auto"/>
              <w:left w:val="single" w:sz="4" w:space="0" w:color="auto"/>
              <w:bottom w:val="single" w:sz="4" w:space="0" w:color="auto"/>
              <w:right w:val="single" w:sz="4" w:space="0" w:color="auto"/>
            </w:tcBorders>
            <w:vAlign w:val="center"/>
            <w:hideMark/>
          </w:tcPr>
          <w:p w:rsidR="00961AE8" w:rsidRPr="00CD32CC" w:rsidRDefault="00961AE8">
            <w:pPr>
              <w:jc w:val="both"/>
              <w:rPr>
                <w:rFonts w:ascii="Geomanist" w:hAnsi="Geomanist" w:cs="Arial"/>
                <w:b/>
                <w:sz w:val="20"/>
                <w:lang w:eastAsia="es-ES"/>
              </w:rPr>
            </w:pPr>
            <w:r w:rsidRPr="00CD32CC">
              <w:rPr>
                <w:rFonts w:ascii="Geomanist" w:hAnsi="Geomanist" w:cs="Arial"/>
                <w:b/>
                <w:sz w:val="20"/>
                <w:lang w:eastAsia="es-ES"/>
              </w:rPr>
              <w:t>Observaciones</w:t>
            </w:r>
          </w:p>
        </w:tc>
      </w:tr>
      <w:tr w:rsidR="00961AE8" w:rsidRPr="00CD32CC" w:rsidTr="00961AE8">
        <w:trPr>
          <w:jc w:val="center"/>
        </w:trPr>
        <w:tc>
          <w:tcPr>
            <w:tcW w:w="568" w:type="dxa"/>
            <w:tcBorders>
              <w:top w:val="single" w:sz="4" w:space="0" w:color="auto"/>
              <w:left w:val="single" w:sz="4" w:space="0" w:color="auto"/>
              <w:bottom w:val="single" w:sz="4" w:space="0" w:color="auto"/>
              <w:right w:val="single" w:sz="4" w:space="0" w:color="auto"/>
            </w:tcBorders>
            <w:hideMark/>
          </w:tcPr>
          <w:p w:rsidR="00961AE8" w:rsidRPr="00CD32CC" w:rsidRDefault="00961AE8">
            <w:pPr>
              <w:jc w:val="both"/>
              <w:rPr>
                <w:rFonts w:ascii="Geomanist" w:hAnsi="Geomanist" w:cs="Arial"/>
                <w:sz w:val="20"/>
                <w:lang w:eastAsia="es-ES"/>
              </w:rPr>
            </w:pPr>
            <w:r w:rsidRPr="00CD32CC">
              <w:rPr>
                <w:rFonts w:ascii="Geomanist" w:hAnsi="Geomanist" w:cs="Arial"/>
                <w:sz w:val="20"/>
                <w:lang w:eastAsia="es-ES"/>
              </w:rPr>
              <w:t>1</w:t>
            </w:r>
          </w:p>
        </w:tc>
        <w:tc>
          <w:tcPr>
            <w:tcW w:w="2022" w:type="dxa"/>
            <w:tcBorders>
              <w:top w:val="single" w:sz="4" w:space="0" w:color="auto"/>
              <w:left w:val="single" w:sz="4" w:space="0" w:color="auto"/>
              <w:bottom w:val="single" w:sz="4" w:space="0" w:color="auto"/>
              <w:right w:val="single" w:sz="4" w:space="0" w:color="auto"/>
            </w:tcBorders>
            <w:hideMark/>
          </w:tcPr>
          <w:p w:rsidR="00961AE8" w:rsidRPr="00CD32CC" w:rsidRDefault="00961AE8">
            <w:pPr>
              <w:jc w:val="both"/>
              <w:rPr>
                <w:rFonts w:ascii="Geomanist" w:hAnsi="Geomanist" w:cs="Arial"/>
                <w:sz w:val="20"/>
                <w:lang w:val="es-ES_tradnl" w:eastAsia="en-US"/>
              </w:rPr>
            </w:pPr>
            <w:r w:rsidRPr="00CD32CC">
              <w:rPr>
                <w:rFonts w:ascii="Geomanist" w:hAnsi="Geomanist" w:cs="Arial"/>
                <w:sz w:val="20"/>
              </w:rPr>
              <w:t>Registro nominal de pacientes en la unidad de cirugía subrogada con: atención programa o con urgencia.</w:t>
            </w:r>
          </w:p>
        </w:tc>
        <w:tc>
          <w:tcPr>
            <w:tcW w:w="967" w:type="dxa"/>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sz w:val="20"/>
                <w:lang w:eastAsia="es-ES"/>
              </w:rPr>
            </w:pPr>
          </w:p>
        </w:tc>
        <w:tc>
          <w:tcPr>
            <w:tcW w:w="967" w:type="dxa"/>
            <w:gridSpan w:val="2"/>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sz w:val="20"/>
                <w:lang w:eastAsia="es-ES"/>
              </w:rPr>
            </w:pPr>
          </w:p>
        </w:tc>
        <w:tc>
          <w:tcPr>
            <w:tcW w:w="2181" w:type="dxa"/>
            <w:gridSpan w:val="2"/>
            <w:tcBorders>
              <w:top w:val="single" w:sz="4" w:space="0" w:color="auto"/>
              <w:left w:val="single" w:sz="4" w:space="0" w:color="auto"/>
              <w:bottom w:val="single" w:sz="4" w:space="0" w:color="auto"/>
              <w:right w:val="single" w:sz="4" w:space="0" w:color="auto"/>
            </w:tcBorders>
            <w:hideMark/>
          </w:tcPr>
          <w:p w:rsidR="00961AE8" w:rsidRPr="00CD32CC" w:rsidRDefault="00961AE8">
            <w:pPr>
              <w:jc w:val="both"/>
              <w:rPr>
                <w:rFonts w:ascii="Geomanist" w:hAnsi="Geomanist" w:cs="Arial"/>
                <w:sz w:val="20"/>
                <w:lang w:eastAsia="es-ES"/>
              </w:rPr>
            </w:pPr>
            <w:r w:rsidRPr="00CD32CC">
              <w:rPr>
                <w:rFonts w:ascii="Geomanist" w:hAnsi="Geomanist" w:cs="Arial"/>
                <w:sz w:val="20"/>
                <w:lang w:eastAsia="es-ES"/>
              </w:rPr>
              <w:t xml:space="preserve">Documento que observa el registro de pacientes subrogados, pacientes con </w:t>
            </w:r>
            <w:r w:rsidRPr="00CD32CC">
              <w:rPr>
                <w:rFonts w:ascii="Geomanist" w:hAnsi="Geomanist" w:cs="Arial"/>
                <w:sz w:val="20"/>
              </w:rPr>
              <w:t>atención programa o con urgencia</w:t>
            </w:r>
            <w:proofErr w:type="gramStart"/>
            <w:r w:rsidRPr="00CD32CC">
              <w:rPr>
                <w:rFonts w:ascii="Geomanist" w:hAnsi="Geomanist" w:cs="Arial"/>
                <w:sz w:val="20"/>
              </w:rPr>
              <w:t>.</w:t>
            </w:r>
            <w:r w:rsidRPr="00CD32CC">
              <w:rPr>
                <w:rFonts w:ascii="Geomanist" w:hAnsi="Geomanist" w:cs="Arial"/>
                <w:sz w:val="20"/>
                <w:lang w:eastAsia="es-ES"/>
              </w:rPr>
              <w:t>.</w:t>
            </w:r>
            <w:proofErr w:type="gramEnd"/>
          </w:p>
        </w:tc>
        <w:tc>
          <w:tcPr>
            <w:tcW w:w="2392" w:type="dxa"/>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sz w:val="20"/>
                <w:lang w:eastAsia="es-ES"/>
              </w:rPr>
            </w:pPr>
          </w:p>
        </w:tc>
      </w:tr>
      <w:tr w:rsidR="00961AE8" w:rsidRPr="00CD32CC" w:rsidTr="00961AE8">
        <w:trPr>
          <w:jc w:val="center"/>
        </w:trPr>
        <w:tc>
          <w:tcPr>
            <w:tcW w:w="568" w:type="dxa"/>
            <w:tcBorders>
              <w:top w:val="single" w:sz="4" w:space="0" w:color="auto"/>
              <w:left w:val="single" w:sz="4" w:space="0" w:color="auto"/>
              <w:bottom w:val="single" w:sz="4" w:space="0" w:color="auto"/>
              <w:right w:val="single" w:sz="4" w:space="0" w:color="auto"/>
            </w:tcBorders>
            <w:hideMark/>
          </w:tcPr>
          <w:p w:rsidR="00961AE8" w:rsidRPr="00CD32CC" w:rsidRDefault="00961AE8">
            <w:pPr>
              <w:jc w:val="both"/>
              <w:rPr>
                <w:rFonts w:ascii="Geomanist" w:hAnsi="Geomanist" w:cs="Arial"/>
                <w:sz w:val="20"/>
                <w:lang w:eastAsia="es-ES"/>
              </w:rPr>
            </w:pPr>
            <w:r w:rsidRPr="00CD32CC">
              <w:rPr>
                <w:rFonts w:ascii="Geomanist" w:hAnsi="Geomanist" w:cs="Arial"/>
                <w:sz w:val="20"/>
                <w:lang w:eastAsia="es-ES"/>
              </w:rPr>
              <w:t>2</w:t>
            </w:r>
          </w:p>
        </w:tc>
        <w:tc>
          <w:tcPr>
            <w:tcW w:w="2022" w:type="dxa"/>
            <w:tcBorders>
              <w:top w:val="single" w:sz="4" w:space="0" w:color="auto"/>
              <w:left w:val="single" w:sz="4" w:space="0" w:color="auto"/>
              <w:bottom w:val="single" w:sz="4" w:space="0" w:color="auto"/>
              <w:right w:val="single" w:sz="4" w:space="0" w:color="auto"/>
            </w:tcBorders>
            <w:hideMark/>
          </w:tcPr>
          <w:p w:rsidR="00961AE8" w:rsidRPr="00CD32CC" w:rsidRDefault="00961AE8">
            <w:pPr>
              <w:jc w:val="both"/>
              <w:rPr>
                <w:rFonts w:ascii="Geomanist" w:hAnsi="Geomanist" w:cs="Arial"/>
                <w:sz w:val="20"/>
                <w:lang w:eastAsia="es-ES"/>
              </w:rPr>
            </w:pPr>
            <w:r w:rsidRPr="00CD32CC">
              <w:rPr>
                <w:rFonts w:ascii="Geomanist" w:hAnsi="Geomanist" w:cs="Arial"/>
                <w:sz w:val="20"/>
                <w:lang w:eastAsia="es-ES"/>
              </w:rPr>
              <w:t>Periodicidad de las Cirugías.</w:t>
            </w:r>
          </w:p>
        </w:tc>
        <w:tc>
          <w:tcPr>
            <w:tcW w:w="967" w:type="dxa"/>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sz w:val="20"/>
                <w:lang w:eastAsia="es-ES"/>
              </w:rPr>
            </w:pPr>
          </w:p>
        </w:tc>
        <w:tc>
          <w:tcPr>
            <w:tcW w:w="967" w:type="dxa"/>
            <w:gridSpan w:val="2"/>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sz w:val="20"/>
                <w:lang w:eastAsia="es-ES"/>
              </w:rPr>
            </w:pPr>
          </w:p>
        </w:tc>
        <w:tc>
          <w:tcPr>
            <w:tcW w:w="2181" w:type="dxa"/>
            <w:gridSpan w:val="2"/>
            <w:tcBorders>
              <w:top w:val="single" w:sz="4" w:space="0" w:color="auto"/>
              <w:left w:val="single" w:sz="4" w:space="0" w:color="auto"/>
              <w:bottom w:val="single" w:sz="4" w:space="0" w:color="auto"/>
              <w:right w:val="single" w:sz="4" w:space="0" w:color="auto"/>
            </w:tcBorders>
            <w:hideMark/>
          </w:tcPr>
          <w:p w:rsidR="00961AE8" w:rsidRPr="00CD32CC" w:rsidRDefault="00961AE8">
            <w:pPr>
              <w:jc w:val="both"/>
              <w:rPr>
                <w:rFonts w:ascii="Geomanist" w:hAnsi="Geomanist" w:cs="Arial"/>
                <w:sz w:val="20"/>
                <w:lang w:eastAsia="es-ES"/>
              </w:rPr>
            </w:pPr>
            <w:r w:rsidRPr="00CD32CC">
              <w:rPr>
                <w:rFonts w:ascii="Geomanist" w:hAnsi="Geomanist" w:cs="Arial"/>
                <w:sz w:val="20"/>
                <w:lang w:eastAsia="es-ES"/>
              </w:rPr>
              <w:t>Verificar evidencias documentales del número de cirugías realizadas por paciente, prescritas por el médico IMSS.</w:t>
            </w:r>
          </w:p>
        </w:tc>
        <w:tc>
          <w:tcPr>
            <w:tcW w:w="2392" w:type="dxa"/>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sz w:val="20"/>
                <w:lang w:eastAsia="es-ES"/>
              </w:rPr>
            </w:pPr>
          </w:p>
        </w:tc>
      </w:tr>
      <w:tr w:rsidR="00961AE8" w:rsidRPr="00CD32CC" w:rsidTr="00961AE8">
        <w:trPr>
          <w:jc w:val="center"/>
        </w:trPr>
        <w:tc>
          <w:tcPr>
            <w:tcW w:w="568" w:type="dxa"/>
            <w:tcBorders>
              <w:top w:val="single" w:sz="4" w:space="0" w:color="auto"/>
              <w:left w:val="single" w:sz="4" w:space="0" w:color="auto"/>
              <w:bottom w:val="single" w:sz="4" w:space="0" w:color="auto"/>
              <w:right w:val="single" w:sz="4" w:space="0" w:color="auto"/>
            </w:tcBorders>
            <w:hideMark/>
          </w:tcPr>
          <w:p w:rsidR="00961AE8" w:rsidRPr="00CD32CC" w:rsidRDefault="00961AE8">
            <w:pPr>
              <w:jc w:val="both"/>
              <w:rPr>
                <w:rFonts w:ascii="Geomanist" w:hAnsi="Geomanist" w:cs="Arial"/>
                <w:sz w:val="20"/>
                <w:lang w:eastAsia="es-ES"/>
              </w:rPr>
            </w:pPr>
            <w:r w:rsidRPr="00CD32CC">
              <w:rPr>
                <w:rFonts w:ascii="Geomanist" w:hAnsi="Geomanist" w:cs="Arial"/>
                <w:sz w:val="20"/>
                <w:lang w:eastAsia="es-ES"/>
              </w:rPr>
              <w:t>3</w:t>
            </w:r>
          </w:p>
        </w:tc>
        <w:tc>
          <w:tcPr>
            <w:tcW w:w="2022" w:type="dxa"/>
            <w:tcBorders>
              <w:top w:val="single" w:sz="4" w:space="0" w:color="auto"/>
              <w:left w:val="single" w:sz="4" w:space="0" w:color="auto"/>
              <w:bottom w:val="single" w:sz="4" w:space="0" w:color="auto"/>
              <w:right w:val="single" w:sz="4" w:space="0" w:color="auto"/>
            </w:tcBorders>
            <w:hideMark/>
          </w:tcPr>
          <w:p w:rsidR="00961AE8" w:rsidRPr="00CD32CC" w:rsidRDefault="00961AE8">
            <w:pPr>
              <w:jc w:val="both"/>
              <w:rPr>
                <w:rFonts w:ascii="Geomanist" w:hAnsi="Geomanist" w:cs="Arial"/>
                <w:sz w:val="20"/>
                <w:lang w:eastAsia="es-ES"/>
              </w:rPr>
            </w:pPr>
            <w:r w:rsidRPr="00CD32CC">
              <w:rPr>
                <w:rFonts w:ascii="Geomanist" w:hAnsi="Geomanist" w:cs="Arial"/>
                <w:sz w:val="20"/>
                <w:lang w:eastAsia="es-ES"/>
              </w:rPr>
              <w:t>Duración de las cirugías.</w:t>
            </w:r>
          </w:p>
        </w:tc>
        <w:tc>
          <w:tcPr>
            <w:tcW w:w="967" w:type="dxa"/>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sz w:val="20"/>
                <w:lang w:eastAsia="es-ES"/>
              </w:rPr>
            </w:pPr>
          </w:p>
        </w:tc>
        <w:tc>
          <w:tcPr>
            <w:tcW w:w="967" w:type="dxa"/>
            <w:gridSpan w:val="2"/>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sz w:val="20"/>
                <w:lang w:eastAsia="es-ES"/>
              </w:rPr>
            </w:pPr>
          </w:p>
        </w:tc>
        <w:tc>
          <w:tcPr>
            <w:tcW w:w="2181" w:type="dxa"/>
            <w:gridSpan w:val="2"/>
            <w:tcBorders>
              <w:top w:val="single" w:sz="4" w:space="0" w:color="auto"/>
              <w:left w:val="single" w:sz="4" w:space="0" w:color="auto"/>
              <w:bottom w:val="single" w:sz="4" w:space="0" w:color="auto"/>
              <w:right w:val="single" w:sz="4" w:space="0" w:color="auto"/>
            </w:tcBorders>
            <w:hideMark/>
          </w:tcPr>
          <w:p w:rsidR="00961AE8" w:rsidRPr="00CD32CC" w:rsidRDefault="00961AE8">
            <w:pPr>
              <w:jc w:val="both"/>
              <w:rPr>
                <w:rFonts w:ascii="Geomanist" w:hAnsi="Geomanist" w:cs="Arial"/>
                <w:sz w:val="20"/>
                <w:lang w:eastAsia="es-ES"/>
              </w:rPr>
            </w:pPr>
            <w:r w:rsidRPr="00CD32CC">
              <w:rPr>
                <w:rFonts w:ascii="Geomanist" w:hAnsi="Geomanist" w:cs="Arial"/>
                <w:sz w:val="20"/>
                <w:lang w:eastAsia="es-ES"/>
              </w:rPr>
              <w:t>Verificar evidencias documentales del tiempo de duración de las cirugías realizadas por paciente, prescritas por el médico IMSS.</w:t>
            </w:r>
          </w:p>
        </w:tc>
        <w:tc>
          <w:tcPr>
            <w:tcW w:w="2392" w:type="dxa"/>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sz w:val="20"/>
                <w:lang w:eastAsia="es-ES"/>
              </w:rPr>
            </w:pPr>
          </w:p>
        </w:tc>
      </w:tr>
      <w:tr w:rsidR="00961AE8" w:rsidRPr="00CD32CC" w:rsidTr="00961AE8">
        <w:trPr>
          <w:jc w:val="center"/>
        </w:trPr>
        <w:tc>
          <w:tcPr>
            <w:tcW w:w="568" w:type="dxa"/>
            <w:tcBorders>
              <w:top w:val="single" w:sz="4" w:space="0" w:color="auto"/>
              <w:left w:val="single" w:sz="4" w:space="0" w:color="auto"/>
              <w:bottom w:val="single" w:sz="4" w:space="0" w:color="auto"/>
              <w:right w:val="single" w:sz="4" w:space="0" w:color="auto"/>
            </w:tcBorders>
            <w:hideMark/>
          </w:tcPr>
          <w:p w:rsidR="00961AE8" w:rsidRPr="00CD32CC" w:rsidRDefault="00961AE8">
            <w:pPr>
              <w:jc w:val="both"/>
              <w:rPr>
                <w:rFonts w:ascii="Geomanist" w:hAnsi="Geomanist" w:cs="Arial"/>
                <w:sz w:val="20"/>
                <w:lang w:eastAsia="es-ES"/>
              </w:rPr>
            </w:pPr>
            <w:r w:rsidRPr="00CD32CC">
              <w:rPr>
                <w:rFonts w:ascii="Geomanist" w:hAnsi="Geomanist" w:cs="Arial"/>
                <w:sz w:val="20"/>
                <w:lang w:eastAsia="es-ES"/>
              </w:rPr>
              <w:t>4</w:t>
            </w:r>
          </w:p>
        </w:tc>
        <w:tc>
          <w:tcPr>
            <w:tcW w:w="2022" w:type="dxa"/>
            <w:tcBorders>
              <w:top w:val="single" w:sz="4" w:space="0" w:color="auto"/>
              <w:left w:val="single" w:sz="4" w:space="0" w:color="auto"/>
              <w:bottom w:val="single" w:sz="4" w:space="0" w:color="auto"/>
              <w:right w:val="single" w:sz="4" w:space="0" w:color="auto"/>
            </w:tcBorders>
            <w:hideMark/>
          </w:tcPr>
          <w:p w:rsidR="00961AE8" w:rsidRPr="00CD32CC" w:rsidRDefault="00961AE8">
            <w:pPr>
              <w:jc w:val="both"/>
              <w:rPr>
                <w:rFonts w:ascii="Geomanist" w:hAnsi="Geomanist" w:cs="Arial"/>
                <w:sz w:val="20"/>
                <w:lang w:val="es-ES_tradnl" w:eastAsia="en-US"/>
              </w:rPr>
            </w:pPr>
            <w:r w:rsidRPr="00CD32CC">
              <w:rPr>
                <w:rFonts w:ascii="Geomanist" w:hAnsi="Geomanist" w:cs="Arial"/>
                <w:sz w:val="20"/>
              </w:rPr>
              <w:t>Copia de certificado de especialización , cédula profesional del  médico con especialidad en traumatología y ortopedia responsable de la unidad</w:t>
            </w:r>
          </w:p>
        </w:tc>
        <w:tc>
          <w:tcPr>
            <w:tcW w:w="967" w:type="dxa"/>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sz w:val="20"/>
                <w:lang w:val="es-ES_tradnl" w:eastAsia="en-US"/>
              </w:rPr>
            </w:pPr>
          </w:p>
        </w:tc>
        <w:tc>
          <w:tcPr>
            <w:tcW w:w="967" w:type="dxa"/>
            <w:gridSpan w:val="2"/>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sz w:val="20"/>
                <w:lang w:val="es-ES_tradnl" w:eastAsia="en-US"/>
              </w:rPr>
            </w:pPr>
          </w:p>
        </w:tc>
        <w:tc>
          <w:tcPr>
            <w:tcW w:w="2181" w:type="dxa"/>
            <w:gridSpan w:val="2"/>
            <w:tcBorders>
              <w:top w:val="single" w:sz="4" w:space="0" w:color="auto"/>
              <w:left w:val="single" w:sz="4" w:space="0" w:color="auto"/>
              <w:bottom w:val="single" w:sz="4" w:space="0" w:color="auto"/>
              <w:right w:val="single" w:sz="4" w:space="0" w:color="auto"/>
            </w:tcBorders>
            <w:hideMark/>
          </w:tcPr>
          <w:p w:rsidR="00961AE8" w:rsidRPr="00CD32CC" w:rsidRDefault="00961AE8">
            <w:pPr>
              <w:jc w:val="both"/>
              <w:rPr>
                <w:rFonts w:ascii="Geomanist" w:hAnsi="Geomanist" w:cs="Arial"/>
                <w:sz w:val="20"/>
                <w:lang w:val="es-ES_tradnl" w:eastAsia="en-US"/>
              </w:rPr>
            </w:pPr>
            <w:r w:rsidRPr="00CD32CC">
              <w:rPr>
                <w:rFonts w:ascii="Geomanist" w:hAnsi="Geomanist" w:cs="Arial"/>
                <w:sz w:val="20"/>
              </w:rPr>
              <w:t>Verificar copia de certificado de especialización y cédula profesional  del  médico nefrólogo responsable de la unidad del  médico nefrólogo.</w:t>
            </w:r>
          </w:p>
        </w:tc>
        <w:tc>
          <w:tcPr>
            <w:tcW w:w="2392" w:type="dxa"/>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sz w:val="20"/>
                <w:lang w:eastAsia="es-ES"/>
              </w:rPr>
            </w:pPr>
          </w:p>
        </w:tc>
      </w:tr>
      <w:tr w:rsidR="00961AE8" w:rsidRPr="00CD32CC" w:rsidTr="00961AE8">
        <w:trPr>
          <w:jc w:val="center"/>
        </w:trPr>
        <w:tc>
          <w:tcPr>
            <w:tcW w:w="568" w:type="dxa"/>
            <w:tcBorders>
              <w:top w:val="single" w:sz="4" w:space="0" w:color="auto"/>
              <w:left w:val="single" w:sz="4" w:space="0" w:color="auto"/>
              <w:bottom w:val="single" w:sz="4" w:space="0" w:color="auto"/>
              <w:right w:val="single" w:sz="4" w:space="0" w:color="auto"/>
            </w:tcBorders>
            <w:hideMark/>
          </w:tcPr>
          <w:p w:rsidR="00961AE8" w:rsidRPr="00CD32CC" w:rsidRDefault="00961AE8">
            <w:pPr>
              <w:jc w:val="both"/>
              <w:rPr>
                <w:rFonts w:ascii="Geomanist" w:hAnsi="Geomanist" w:cs="Arial"/>
                <w:sz w:val="20"/>
                <w:lang w:eastAsia="es-ES"/>
              </w:rPr>
            </w:pPr>
            <w:r w:rsidRPr="00CD32CC">
              <w:rPr>
                <w:rFonts w:ascii="Geomanist" w:hAnsi="Geomanist" w:cs="Arial"/>
                <w:sz w:val="20"/>
                <w:lang w:eastAsia="es-ES"/>
              </w:rPr>
              <w:lastRenderedPageBreak/>
              <w:t>8</w:t>
            </w:r>
          </w:p>
        </w:tc>
        <w:tc>
          <w:tcPr>
            <w:tcW w:w="2022" w:type="dxa"/>
            <w:tcBorders>
              <w:top w:val="single" w:sz="4" w:space="0" w:color="auto"/>
              <w:left w:val="single" w:sz="4" w:space="0" w:color="auto"/>
              <w:bottom w:val="single" w:sz="4" w:space="0" w:color="auto"/>
              <w:right w:val="single" w:sz="4" w:space="0" w:color="auto"/>
            </w:tcBorders>
            <w:hideMark/>
          </w:tcPr>
          <w:p w:rsidR="00961AE8" w:rsidRPr="00CD32CC" w:rsidRDefault="00961AE8">
            <w:pPr>
              <w:jc w:val="both"/>
              <w:rPr>
                <w:rFonts w:ascii="Geomanist" w:hAnsi="Geomanist" w:cs="Arial"/>
                <w:sz w:val="20"/>
                <w:lang w:eastAsia="es-ES"/>
              </w:rPr>
            </w:pPr>
            <w:r w:rsidRPr="00CD32CC">
              <w:rPr>
                <w:rFonts w:ascii="Geomanist" w:hAnsi="Geomanist" w:cs="Arial"/>
                <w:sz w:val="20"/>
                <w:lang w:eastAsia="es-ES"/>
              </w:rPr>
              <w:t>Copia de títulos o certificados que comprueben estudios de enfermería.</w:t>
            </w:r>
          </w:p>
        </w:tc>
        <w:tc>
          <w:tcPr>
            <w:tcW w:w="967" w:type="dxa"/>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sz w:val="20"/>
                <w:lang w:eastAsia="es-ES"/>
              </w:rPr>
            </w:pPr>
          </w:p>
        </w:tc>
        <w:tc>
          <w:tcPr>
            <w:tcW w:w="967" w:type="dxa"/>
            <w:gridSpan w:val="2"/>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sz w:val="20"/>
                <w:lang w:eastAsia="es-ES"/>
              </w:rPr>
            </w:pPr>
          </w:p>
        </w:tc>
        <w:tc>
          <w:tcPr>
            <w:tcW w:w="2181" w:type="dxa"/>
            <w:gridSpan w:val="2"/>
            <w:tcBorders>
              <w:top w:val="single" w:sz="4" w:space="0" w:color="auto"/>
              <w:left w:val="single" w:sz="4" w:space="0" w:color="auto"/>
              <w:bottom w:val="single" w:sz="4" w:space="0" w:color="auto"/>
              <w:right w:val="single" w:sz="4" w:space="0" w:color="auto"/>
            </w:tcBorders>
            <w:hideMark/>
          </w:tcPr>
          <w:p w:rsidR="00961AE8" w:rsidRPr="00CD32CC" w:rsidRDefault="00961AE8">
            <w:pPr>
              <w:jc w:val="both"/>
              <w:rPr>
                <w:rFonts w:ascii="Geomanist" w:hAnsi="Geomanist" w:cs="Arial"/>
                <w:sz w:val="20"/>
                <w:lang w:eastAsia="es-ES"/>
              </w:rPr>
            </w:pPr>
            <w:r w:rsidRPr="00CD32CC">
              <w:rPr>
                <w:rFonts w:ascii="Geomanist" w:hAnsi="Geomanist" w:cs="Arial"/>
                <w:sz w:val="20"/>
                <w:lang w:eastAsia="es-ES"/>
              </w:rPr>
              <w:t>Verificar copia de títulos o certificados que comprueben estudios de enfermería.</w:t>
            </w:r>
          </w:p>
        </w:tc>
        <w:tc>
          <w:tcPr>
            <w:tcW w:w="2392" w:type="dxa"/>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sz w:val="20"/>
                <w:lang w:eastAsia="es-ES"/>
              </w:rPr>
            </w:pPr>
          </w:p>
        </w:tc>
      </w:tr>
      <w:tr w:rsidR="00961AE8" w:rsidRPr="00CD32CC" w:rsidTr="00961AE8">
        <w:trPr>
          <w:jc w:val="center"/>
        </w:trPr>
        <w:tc>
          <w:tcPr>
            <w:tcW w:w="568" w:type="dxa"/>
            <w:tcBorders>
              <w:top w:val="single" w:sz="4" w:space="0" w:color="auto"/>
              <w:left w:val="single" w:sz="4" w:space="0" w:color="auto"/>
              <w:bottom w:val="single" w:sz="4" w:space="0" w:color="auto"/>
              <w:right w:val="single" w:sz="4" w:space="0" w:color="auto"/>
            </w:tcBorders>
            <w:hideMark/>
          </w:tcPr>
          <w:p w:rsidR="00961AE8" w:rsidRPr="00CD32CC" w:rsidRDefault="00961AE8">
            <w:pPr>
              <w:jc w:val="both"/>
              <w:rPr>
                <w:rFonts w:ascii="Geomanist" w:hAnsi="Geomanist" w:cs="Arial"/>
                <w:sz w:val="20"/>
                <w:lang w:eastAsia="es-ES"/>
              </w:rPr>
            </w:pPr>
            <w:r w:rsidRPr="00CD32CC">
              <w:rPr>
                <w:rFonts w:ascii="Geomanist" w:hAnsi="Geomanist" w:cs="Arial"/>
                <w:sz w:val="20"/>
                <w:lang w:eastAsia="es-ES"/>
              </w:rPr>
              <w:t>9</w:t>
            </w:r>
          </w:p>
        </w:tc>
        <w:tc>
          <w:tcPr>
            <w:tcW w:w="2022" w:type="dxa"/>
            <w:tcBorders>
              <w:top w:val="single" w:sz="4" w:space="0" w:color="auto"/>
              <w:left w:val="single" w:sz="4" w:space="0" w:color="auto"/>
              <w:bottom w:val="single" w:sz="4" w:space="0" w:color="auto"/>
              <w:right w:val="single" w:sz="4" w:space="0" w:color="auto"/>
            </w:tcBorders>
            <w:hideMark/>
          </w:tcPr>
          <w:p w:rsidR="00961AE8" w:rsidRPr="00CD32CC" w:rsidRDefault="00961AE8">
            <w:pPr>
              <w:jc w:val="both"/>
              <w:rPr>
                <w:rFonts w:ascii="Geomanist" w:hAnsi="Geomanist" w:cs="Arial"/>
                <w:sz w:val="20"/>
                <w:lang w:eastAsia="es-ES"/>
              </w:rPr>
            </w:pPr>
            <w:r w:rsidRPr="00CD32CC">
              <w:rPr>
                <w:rFonts w:ascii="Geomanist" w:hAnsi="Geomanist" w:cs="Arial"/>
                <w:sz w:val="20"/>
                <w:lang w:eastAsia="es-ES"/>
              </w:rPr>
              <w:t>Existe por lo menos un médico por turno.</w:t>
            </w:r>
          </w:p>
        </w:tc>
        <w:tc>
          <w:tcPr>
            <w:tcW w:w="967" w:type="dxa"/>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sz w:val="20"/>
                <w:lang w:eastAsia="es-ES"/>
              </w:rPr>
            </w:pPr>
          </w:p>
        </w:tc>
        <w:tc>
          <w:tcPr>
            <w:tcW w:w="967" w:type="dxa"/>
            <w:gridSpan w:val="2"/>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sz w:val="20"/>
                <w:lang w:eastAsia="es-ES"/>
              </w:rPr>
            </w:pPr>
          </w:p>
        </w:tc>
        <w:tc>
          <w:tcPr>
            <w:tcW w:w="2181" w:type="dxa"/>
            <w:gridSpan w:val="2"/>
            <w:tcBorders>
              <w:top w:val="single" w:sz="4" w:space="0" w:color="auto"/>
              <w:left w:val="single" w:sz="4" w:space="0" w:color="auto"/>
              <w:bottom w:val="single" w:sz="4" w:space="0" w:color="auto"/>
              <w:right w:val="single" w:sz="4" w:space="0" w:color="auto"/>
            </w:tcBorders>
            <w:hideMark/>
          </w:tcPr>
          <w:p w:rsidR="00961AE8" w:rsidRPr="00CD32CC" w:rsidRDefault="00961AE8">
            <w:pPr>
              <w:jc w:val="both"/>
              <w:rPr>
                <w:rFonts w:ascii="Geomanist" w:hAnsi="Geomanist" w:cs="Arial"/>
                <w:sz w:val="20"/>
                <w:lang w:eastAsia="es-ES"/>
              </w:rPr>
            </w:pPr>
            <w:r w:rsidRPr="00CD32CC">
              <w:rPr>
                <w:rFonts w:ascii="Geomanist" w:hAnsi="Geomanist" w:cs="Arial"/>
                <w:sz w:val="20"/>
                <w:lang w:eastAsia="es-ES"/>
              </w:rPr>
              <w:t>Verificar documento de rol de médicos.</w:t>
            </w:r>
          </w:p>
        </w:tc>
        <w:tc>
          <w:tcPr>
            <w:tcW w:w="2392" w:type="dxa"/>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sz w:val="20"/>
                <w:lang w:eastAsia="es-ES"/>
              </w:rPr>
            </w:pPr>
          </w:p>
        </w:tc>
      </w:tr>
      <w:tr w:rsidR="00961AE8" w:rsidRPr="00CD32CC" w:rsidTr="00961AE8">
        <w:trPr>
          <w:jc w:val="center"/>
        </w:trPr>
        <w:tc>
          <w:tcPr>
            <w:tcW w:w="568" w:type="dxa"/>
            <w:tcBorders>
              <w:top w:val="single" w:sz="4" w:space="0" w:color="auto"/>
              <w:left w:val="single" w:sz="4" w:space="0" w:color="auto"/>
              <w:bottom w:val="single" w:sz="4" w:space="0" w:color="auto"/>
              <w:right w:val="single" w:sz="4" w:space="0" w:color="auto"/>
            </w:tcBorders>
            <w:hideMark/>
          </w:tcPr>
          <w:p w:rsidR="00961AE8" w:rsidRPr="00CD32CC" w:rsidRDefault="00961AE8">
            <w:pPr>
              <w:jc w:val="both"/>
              <w:rPr>
                <w:rFonts w:ascii="Geomanist" w:hAnsi="Geomanist" w:cs="Arial"/>
                <w:sz w:val="20"/>
                <w:lang w:eastAsia="es-ES"/>
              </w:rPr>
            </w:pPr>
            <w:r w:rsidRPr="00CD32CC">
              <w:rPr>
                <w:rFonts w:ascii="Geomanist" w:hAnsi="Geomanist" w:cs="Arial"/>
                <w:sz w:val="20"/>
                <w:lang w:eastAsia="es-ES"/>
              </w:rPr>
              <w:t>11</w:t>
            </w:r>
          </w:p>
        </w:tc>
        <w:tc>
          <w:tcPr>
            <w:tcW w:w="2022" w:type="dxa"/>
            <w:tcBorders>
              <w:top w:val="single" w:sz="4" w:space="0" w:color="auto"/>
              <w:left w:val="single" w:sz="4" w:space="0" w:color="auto"/>
              <w:bottom w:val="single" w:sz="4" w:space="0" w:color="auto"/>
              <w:right w:val="single" w:sz="4" w:space="0" w:color="auto"/>
            </w:tcBorders>
            <w:hideMark/>
          </w:tcPr>
          <w:p w:rsidR="00961AE8" w:rsidRPr="00CD32CC" w:rsidRDefault="00961AE8">
            <w:pPr>
              <w:jc w:val="both"/>
              <w:rPr>
                <w:rFonts w:ascii="Geomanist" w:hAnsi="Geomanist" w:cs="Arial"/>
                <w:sz w:val="20"/>
                <w:lang w:eastAsia="es-ES"/>
              </w:rPr>
            </w:pPr>
            <w:r w:rsidRPr="00CD32CC">
              <w:rPr>
                <w:rFonts w:ascii="Geomanist" w:hAnsi="Geomanist" w:cs="Arial"/>
                <w:sz w:val="20"/>
                <w:lang w:eastAsia="es-ES"/>
              </w:rPr>
              <w:t>Registro de cirugías suspendidas y sus causas.</w:t>
            </w:r>
          </w:p>
        </w:tc>
        <w:tc>
          <w:tcPr>
            <w:tcW w:w="967" w:type="dxa"/>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sz w:val="20"/>
                <w:lang w:eastAsia="es-ES"/>
              </w:rPr>
            </w:pPr>
          </w:p>
        </w:tc>
        <w:tc>
          <w:tcPr>
            <w:tcW w:w="967" w:type="dxa"/>
            <w:gridSpan w:val="2"/>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sz w:val="20"/>
                <w:lang w:eastAsia="es-ES"/>
              </w:rPr>
            </w:pPr>
          </w:p>
        </w:tc>
        <w:tc>
          <w:tcPr>
            <w:tcW w:w="2181" w:type="dxa"/>
            <w:gridSpan w:val="2"/>
            <w:tcBorders>
              <w:top w:val="single" w:sz="4" w:space="0" w:color="auto"/>
              <w:left w:val="single" w:sz="4" w:space="0" w:color="auto"/>
              <w:bottom w:val="single" w:sz="4" w:space="0" w:color="auto"/>
              <w:right w:val="single" w:sz="4" w:space="0" w:color="auto"/>
            </w:tcBorders>
            <w:hideMark/>
          </w:tcPr>
          <w:p w:rsidR="00961AE8" w:rsidRPr="00CD32CC" w:rsidRDefault="00961AE8">
            <w:pPr>
              <w:jc w:val="both"/>
              <w:rPr>
                <w:rFonts w:ascii="Geomanist" w:hAnsi="Geomanist" w:cs="Arial"/>
                <w:sz w:val="20"/>
                <w:lang w:eastAsia="es-ES"/>
              </w:rPr>
            </w:pPr>
            <w:r w:rsidRPr="00CD32CC">
              <w:rPr>
                <w:rFonts w:ascii="Geomanist" w:hAnsi="Geomanist" w:cs="Arial"/>
                <w:sz w:val="20"/>
                <w:lang w:eastAsia="es-ES"/>
              </w:rPr>
              <w:t>Validar registro de tratamientos suspendidos y sus causas.</w:t>
            </w:r>
          </w:p>
        </w:tc>
        <w:tc>
          <w:tcPr>
            <w:tcW w:w="2392" w:type="dxa"/>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sz w:val="20"/>
                <w:lang w:eastAsia="es-ES"/>
              </w:rPr>
            </w:pPr>
          </w:p>
        </w:tc>
      </w:tr>
      <w:tr w:rsidR="00961AE8" w:rsidRPr="00CD32CC" w:rsidTr="00961AE8">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961AE8" w:rsidRPr="00CD32CC" w:rsidRDefault="00961AE8">
            <w:pPr>
              <w:jc w:val="both"/>
              <w:rPr>
                <w:rFonts w:ascii="Geomanist" w:hAnsi="Geomanist" w:cs="Arial"/>
                <w:sz w:val="20"/>
                <w:lang w:eastAsia="es-ES"/>
              </w:rPr>
            </w:pPr>
            <w:r w:rsidRPr="00CD32CC">
              <w:rPr>
                <w:rFonts w:ascii="Geomanist" w:hAnsi="Geomanist" w:cs="Arial"/>
                <w:sz w:val="20"/>
                <w:lang w:eastAsia="es-ES"/>
              </w:rPr>
              <w:t>14</w:t>
            </w:r>
          </w:p>
        </w:tc>
        <w:tc>
          <w:tcPr>
            <w:tcW w:w="2022" w:type="dxa"/>
            <w:tcBorders>
              <w:top w:val="single" w:sz="4" w:space="0" w:color="auto"/>
              <w:left w:val="single" w:sz="4" w:space="0" w:color="auto"/>
              <w:bottom w:val="single" w:sz="4" w:space="0" w:color="auto"/>
              <w:right w:val="single" w:sz="4" w:space="0" w:color="auto"/>
            </w:tcBorders>
            <w:vAlign w:val="center"/>
            <w:hideMark/>
          </w:tcPr>
          <w:p w:rsidR="00961AE8" w:rsidRPr="00CD32CC" w:rsidRDefault="00961AE8">
            <w:pPr>
              <w:jc w:val="both"/>
              <w:rPr>
                <w:rFonts w:ascii="Geomanist" w:hAnsi="Geomanist" w:cs="Arial"/>
                <w:sz w:val="20"/>
                <w:lang w:eastAsia="es-ES"/>
              </w:rPr>
            </w:pPr>
            <w:r w:rsidRPr="00CD32CC">
              <w:rPr>
                <w:rFonts w:ascii="Geomanist" w:hAnsi="Geomanist"/>
                <w:sz w:val="20"/>
              </w:rPr>
              <w:t>Cumplimiento de lavado de manos  por parte del personal de enfermería.</w:t>
            </w:r>
          </w:p>
        </w:tc>
        <w:tc>
          <w:tcPr>
            <w:tcW w:w="967" w:type="dxa"/>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sz w:val="20"/>
                <w:lang w:eastAsia="es-ES"/>
              </w:rPr>
            </w:pPr>
          </w:p>
        </w:tc>
        <w:tc>
          <w:tcPr>
            <w:tcW w:w="967" w:type="dxa"/>
            <w:gridSpan w:val="2"/>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sz w:val="20"/>
                <w:lang w:eastAsia="es-ES"/>
              </w:rPr>
            </w:pPr>
          </w:p>
        </w:tc>
        <w:tc>
          <w:tcPr>
            <w:tcW w:w="2181" w:type="dxa"/>
            <w:gridSpan w:val="2"/>
            <w:tcBorders>
              <w:top w:val="single" w:sz="4" w:space="0" w:color="auto"/>
              <w:left w:val="single" w:sz="4" w:space="0" w:color="auto"/>
              <w:bottom w:val="single" w:sz="4" w:space="0" w:color="auto"/>
              <w:right w:val="single" w:sz="4" w:space="0" w:color="auto"/>
            </w:tcBorders>
            <w:hideMark/>
          </w:tcPr>
          <w:p w:rsidR="00961AE8" w:rsidRPr="00CD32CC" w:rsidRDefault="00961AE8">
            <w:pPr>
              <w:jc w:val="both"/>
              <w:rPr>
                <w:rFonts w:ascii="Geomanist" w:hAnsi="Geomanist" w:cs="Arial"/>
                <w:sz w:val="20"/>
                <w:lang w:eastAsia="es-ES"/>
              </w:rPr>
            </w:pPr>
            <w:r w:rsidRPr="00CD32CC">
              <w:rPr>
                <w:rFonts w:ascii="Geomanist" w:hAnsi="Geomanist" w:cs="Arial"/>
                <w:sz w:val="20"/>
                <w:lang w:eastAsia="es-ES"/>
              </w:rPr>
              <w:t>Documento que demuestre capacitación en el lavado de manos</w:t>
            </w:r>
          </w:p>
        </w:tc>
        <w:tc>
          <w:tcPr>
            <w:tcW w:w="2392" w:type="dxa"/>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sz w:val="20"/>
                <w:lang w:eastAsia="es-ES"/>
              </w:rPr>
            </w:pPr>
          </w:p>
        </w:tc>
      </w:tr>
      <w:tr w:rsidR="00961AE8" w:rsidRPr="00CD32CC" w:rsidTr="00961AE8">
        <w:trPr>
          <w:jc w:val="center"/>
        </w:trPr>
        <w:tc>
          <w:tcPr>
            <w:tcW w:w="4211" w:type="dxa"/>
            <w:gridSpan w:val="4"/>
            <w:tcBorders>
              <w:top w:val="single" w:sz="4" w:space="0" w:color="auto"/>
              <w:left w:val="single" w:sz="4" w:space="0" w:color="auto"/>
              <w:bottom w:val="single" w:sz="4" w:space="0" w:color="auto"/>
              <w:right w:val="single" w:sz="4" w:space="0" w:color="auto"/>
            </w:tcBorders>
            <w:hideMark/>
          </w:tcPr>
          <w:p w:rsidR="00961AE8" w:rsidRPr="00CD32CC" w:rsidRDefault="00961AE8">
            <w:pPr>
              <w:jc w:val="both"/>
              <w:rPr>
                <w:rFonts w:ascii="Geomanist" w:hAnsi="Geomanist" w:cs="Arial"/>
                <w:b/>
                <w:sz w:val="20"/>
                <w:lang w:eastAsia="es-ES"/>
              </w:rPr>
            </w:pPr>
            <w:r w:rsidRPr="00CD32CC">
              <w:rPr>
                <w:rFonts w:ascii="Geomanist" w:hAnsi="Geomanist" w:cs="Arial"/>
                <w:b/>
                <w:sz w:val="20"/>
                <w:lang w:eastAsia="es-ES"/>
              </w:rPr>
              <w:t>POR EL INSTITUTO</w:t>
            </w:r>
          </w:p>
        </w:tc>
        <w:tc>
          <w:tcPr>
            <w:tcW w:w="636" w:type="dxa"/>
            <w:gridSpan w:val="2"/>
            <w:tcBorders>
              <w:top w:val="nil"/>
              <w:left w:val="single" w:sz="4" w:space="0" w:color="auto"/>
              <w:bottom w:val="nil"/>
              <w:right w:val="single" w:sz="4" w:space="0" w:color="auto"/>
            </w:tcBorders>
          </w:tcPr>
          <w:p w:rsidR="00961AE8" w:rsidRPr="00CD32CC" w:rsidRDefault="00961AE8">
            <w:pPr>
              <w:jc w:val="both"/>
              <w:rPr>
                <w:rFonts w:ascii="Geomanist" w:hAnsi="Geomanist" w:cs="Arial"/>
                <w:b/>
                <w:sz w:val="20"/>
                <w:lang w:eastAsia="es-ES"/>
              </w:rPr>
            </w:pPr>
          </w:p>
        </w:tc>
        <w:tc>
          <w:tcPr>
            <w:tcW w:w="4250" w:type="dxa"/>
            <w:gridSpan w:val="2"/>
            <w:tcBorders>
              <w:top w:val="single" w:sz="4" w:space="0" w:color="auto"/>
              <w:left w:val="single" w:sz="4" w:space="0" w:color="auto"/>
              <w:bottom w:val="single" w:sz="4" w:space="0" w:color="auto"/>
              <w:right w:val="single" w:sz="4" w:space="0" w:color="auto"/>
            </w:tcBorders>
            <w:hideMark/>
          </w:tcPr>
          <w:p w:rsidR="00961AE8" w:rsidRPr="00CD32CC" w:rsidRDefault="00961AE8">
            <w:pPr>
              <w:jc w:val="both"/>
              <w:rPr>
                <w:rFonts w:ascii="Geomanist" w:hAnsi="Geomanist" w:cs="Arial"/>
                <w:b/>
                <w:sz w:val="20"/>
                <w:lang w:eastAsia="es-ES"/>
              </w:rPr>
            </w:pPr>
            <w:r w:rsidRPr="00CD32CC">
              <w:rPr>
                <w:rFonts w:ascii="Geomanist" w:hAnsi="Geomanist" w:cs="Arial"/>
                <w:b/>
                <w:sz w:val="20"/>
                <w:lang w:eastAsia="es-ES"/>
              </w:rPr>
              <w:t>POR LA UNIDAD DE HEMODIÁLISIS SUBROGADA</w:t>
            </w:r>
          </w:p>
        </w:tc>
      </w:tr>
      <w:tr w:rsidR="00961AE8" w:rsidRPr="00CD32CC" w:rsidTr="00961AE8">
        <w:trPr>
          <w:jc w:val="center"/>
        </w:trPr>
        <w:tc>
          <w:tcPr>
            <w:tcW w:w="4211" w:type="dxa"/>
            <w:gridSpan w:val="4"/>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b/>
                <w:sz w:val="20"/>
                <w:lang w:eastAsia="es-ES"/>
              </w:rPr>
            </w:pPr>
          </w:p>
          <w:p w:rsidR="00961AE8" w:rsidRPr="00CD32CC" w:rsidRDefault="00961AE8">
            <w:pPr>
              <w:jc w:val="both"/>
              <w:rPr>
                <w:rFonts w:ascii="Geomanist" w:hAnsi="Geomanist" w:cs="Arial"/>
                <w:b/>
                <w:sz w:val="20"/>
                <w:lang w:eastAsia="es-ES"/>
              </w:rPr>
            </w:pPr>
            <w:r w:rsidRPr="00CD32CC">
              <w:rPr>
                <w:rFonts w:ascii="Geomanist" w:hAnsi="Geomanist" w:cs="Arial"/>
                <w:b/>
                <w:sz w:val="20"/>
                <w:lang w:eastAsia="es-ES"/>
              </w:rPr>
              <w:t>NOMBRE Y FIRMA</w:t>
            </w:r>
          </w:p>
          <w:p w:rsidR="00961AE8" w:rsidRPr="00CD32CC" w:rsidRDefault="00961AE8">
            <w:pPr>
              <w:jc w:val="both"/>
              <w:rPr>
                <w:rFonts w:ascii="Geomanist" w:hAnsi="Geomanist" w:cs="Arial"/>
                <w:b/>
                <w:sz w:val="20"/>
                <w:lang w:eastAsia="es-ES"/>
              </w:rPr>
            </w:pPr>
            <w:r w:rsidRPr="00CD32CC">
              <w:rPr>
                <w:rFonts w:ascii="Geomanist" w:hAnsi="Geomanist" w:cs="Arial"/>
                <w:b/>
                <w:sz w:val="20"/>
                <w:lang w:eastAsia="es-ES"/>
              </w:rPr>
              <w:t>ADMINISTRADOR DE CONTRATO O SERVIDOR PUBLICO DESIGNADO</w:t>
            </w:r>
          </w:p>
        </w:tc>
        <w:tc>
          <w:tcPr>
            <w:tcW w:w="636" w:type="dxa"/>
            <w:gridSpan w:val="2"/>
            <w:tcBorders>
              <w:top w:val="nil"/>
              <w:left w:val="single" w:sz="4" w:space="0" w:color="auto"/>
              <w:bottom w:val="nil"/>
              <w:right w:val="single" w:sz="4" w:space="0" w:color="auto"/>
            </w:tcBorders>
          </w:tcPr>
          <w:p w:rsidR="00961AE8" w:rsidRPr="00CD32CC" w:rsidRDefault="00961AE8">
            <w:pPr>
              <w:jc w:val="both"/>
              <w:rPr>
                <w:rFonts w:ascii="Geomanist" w:hAnsi="Geomanist" w:cs="Arial"/>
                <w:b/>
                <w:sz w:val="20"/>
                <w:lang w:eastAsia="es-ES"/>
              </w:rPr>
            </w:pPr>
          </w:p>
        </w:tc>
        <w:tc>
          <w:tcPr>
            <w:tcW w:w="4250" w:type="dxa"/>
            <w:gridSpan w:val="2"/>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b/>
                <w:sz w:val="20"/>
                <w:lang w:eastAsia="es-ES"/>
              </w:rPr>
            </w:pPr>
          </w:p>
          <w:p w:rsidR="00961AE8" w:rsidRPr="00CD32CC" w:rsidRDefault="00961AE8">
            <w:pPr>
              <w:jc w:val="both"/>
              <w:rPr>
                <w:rFonts w:ascii="Geomanist" w:hAnsi="Geomanist" w:cs="Arial"/>
                <w:b/>
                <w:sz w:val="20"/>
                <w:lang w:eastAsia="es-ES"/>
              </w:rPr>
            </w:pPr>
            <w:r w:rsidRPr="00CD32CC">
              <w:rPr>
                <w:rFonts w:ascii="Geomanist" w:hAnsi="Geomanist" w:cs="Arial"/>
                <w:b/>
                <w:sz w:val="20"/>
                <w:lang w:eastAsia="es-ES"/>
              </w:rPr>
              <w:t>NOMBRE Y FIRMA</w:t>
            </w:r>
          </w:p>
          <w:p w:rsidR="00961AE8" w:rsidRPr="00CD32CC" w:rsidRDefault="00961AE8">
            <w:pPr>
              <w:jc w:val="both"/>
              <w:rPr>
                <w:rFonts w:ascii="Geomanist" w:hAnsi="Geomanist" w:cs="Arial"/>
                <w:b/>
                <w:sz w:val="20"/>
                <w:lang w:eastAsia="es-ES"/>
              </w:rPr>
            </w:pPr>
            <w:r w:rsidRPr="00CD32CC">
              <w:rPr>
                <w:rFonts w:ascii="Geomanist" w:hAnsi="Geomanist" w:cs="Arial"/>
                <w:b/>
                <w:sz w:val="20"/>
                <w:lang w:eastAsia="es-ES"/>
              </w:rPr>
              <w:t xml:space="preserve">DIRECTOR DE LA UNIDAD </w:t>
            </w:r>
          </w:p>
        </w:tc>
      </w:tr>
      <w:tr w:rsidR="00961AE8" w:rsidRPr="00CD32CC" w:rsidTr="00961AE8">
        <w:trPr>
          <w:jc w:val="center"/>
        </w:trPr>
        <w:tc>
          <w:tcPr>
            <w:tcW w:w="4211" w:type="dxa"/>
            <w:gridSpan w:val="4"/>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b/>
                <w:sz w:val="20"/>
                <w:lang w:eastAsia="es-ES"/>
              </w:rPr>
            </w:pPr>
          </w:p>
          <w:p w:rsidR="00961AE8" w:rsidRPr="00CD32CC" w:rsidRDefault="00961AE8">
            <w:pPr>
              <w:jc w:val="both"/>
              <w:rPr>
                <w:rFonts w:ascii="Geomanist" w:hAnsi="Geomanist" w:cs="Arial"/>
                <w:b/>
                <w:sz w:val="20"/>
                <w:lang w:eastAsia="es-ES"/>
              </w:rPr>
            </w:pPr>
            <w:r w:rsidRPr="00CD32CC">
              <w:rPr>
                <w:rFonts w:ascii="Geomanist" w:hAnsi="Geomanist" w:cs="Arial"/>
                <w:b/>
                <w:sz w:val="20"/>
                <w:lang w:eastAsia="es-ES"/>
              </w:rPr>
              <w:t>VERIFICADOR POR EL INSTITUTO</w:t>
            </w:r>
          </w:p>
        </w:tc>
        <w:tc>
          <w:tcPr>
            <w:tcW w:w="636" w:type="dxa"/>
            <w:gridSpan w:val="2"/>
            <w:tcBorders>
              <w:top w:val="nil"/>
              <w:left w:val="single" w:sz="4" w:space="0" w:color="auto"/>
              <w:bottom w:val="nil"/>
              <w:right w:val="single" w:sz="4" w:space="0" w:color="auto"/>
            </w:tcBorders>
          </w:tcPr>
          <w:p w:rsidR="00961AE8" w:rsidRPr="00CD32CC" w:rsidRDefault="00961AE8">
            <w:pPr>
              <w:jc w:val="both"/>
              <w:rPr>
                <w:rFonts w:ascii="Geomanist" w:hAnsi="Geomanist" w:cs="Arial"/>
                <w:b/>
                <w:sz w:val="20"/>
                <w:lang w:eastAsia="es-ES"/>
              </w:rPr>
            </w:pPr>
          </w:p>
        </w:tc>
        <w:tc>
          <w:tcPr>
            <w:tcW w:w="4250" w:type="dxa"/>
            <w:gridSpan w:val="2"/>
            <w:tcBorders>
              <w:top w:val="single" w:sz="4" w:space="0" w:color="auto"/>
              <w:left w:val="single" w:sz="4" w:space="0" w:color="auto"/>
              <w:bottom w:val="single" w:sz="4" w:space="0" w:color="auto"/>
              <w:right w:val="single" w:sz="4" w:space="0" w:color="auto"/>
            </w:tcBorders>
            <w:hideMark/>
          </w:tcPr>
          <w:p w:rsidR="00961AE8" w:rsidRPr="00CD32CC" w:rsidRDefault="00961AE8">
            <w:pPr>
              <w:jc w:val="both"/>
              <w:rPr>
                <w:rFonts w:ascii="Geomanist" w:hAnsi="Geomanist" w:cs="Arial"/>
                <w:b/>
                <w:sz w:val="20"/>
                <w:lang w:eastAsia="es-ES"/>
              </w:rPr>
            </w:pPr>
            <w:r w:rsidRPr="00CD32CC">
              <w:rPr>
                <w:rFonts w:ascii="Geomanist" w:hAnsi="Geomanist" w:cs="Arial"/>
                <w:b/>
                <w:sz w:val="20"/>
                <w:lang w:eastAsia="es-ES"/>
              </w:rPr>
              <w:t>PERSONAL DE LA UNIDAD DE CIRUGÍA</w:t>
            </w:r>
          </w:p>
        </w:tc>
      </w:tr>
      <w:tr w:rsidR="00961AE8" w:rsidRPr="00CD32CC" w:rsidTr="00961AE8">
        <w:trPr>
          <w:jc w:val="center"/>
        </w:trPr>
        <w:tc>
          <w:tcPr>
            <w:tcW w:w="4211" w:type="dxa"/>
            <w:gridSpan w:val="4"/>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b/>
                <w:sz w:val="20"/>
                <w:lang w:eastAsia="es-ES"/>
              </w:rPr>
            </w:pPr>
          </w:p>
          <w:p w:rsidR="00961AE8" w:rsidRPr="00CD32CC" w:rsidRDefault="00961AE8">
            <w:pPr>
              <w:jc w:val="both"/>
              <w:rPr>
                <w:rFonts w:ascii="Geomanist" w:hAnsi="Geomanist" w:cs="Arial"/>
                <w:b/>
                <w:sz w:val="20"/>
                <w:lang w:eastAsia="es-ES"/>
              </w:rPr>
            </w:pPr>
            <w:r w:rsidRPr="00CD32CC">
              <w:rPr>
                <w:rFonts w:ascii="Geomanist" w:hAnsi="Geomanist" w:cs="Arial"/>
                <w:b/>
                <w:sz w:val="20"/>
                <w:lang w:eastAsia="es-ES"/>
              </w:rPr>
              <w:t>NOMBRE Y FIRMA</w:t>
            </w:r>
          </w:p>
        </w:tc>
        <w:tc>
          <w:tcPr>
            <w:tcW w:w="636" w:type="dxa"/>
            <w:gridSpan w:val="2"/>
            <w:tcBorders>
              <w:top w:val="nil"/>
              <w:left w:val="single" w:sz="4" w:space="0" w:color="auto"/>
              <w:bottom w:val="nil"/>
              <w:right w:val="single" w:sz="4" w:space="0" w:color="auto"/>
            </w:tcBorders>
          </w:tcPr>
          <w:p w:rsidR="00961AE8" w:rsidRPr="00CD32CC" w:rsidRDefault="00961AE8">
            <w:pPr>
              <w:jc w:val="both"/>
              <w:rPr>
                <w:rFonts w:ascii="Geomanist" w:hAnsi="Geomanist" w:cs="Arial"/>
                <w:b/>
                <w:sz w:val="20"/>
                <w:lang w:eastAsia="es-ES"/>
              </w:rPr>
            </w:pPr>
          </w:p>
        </w:tc>
        <w:tc>
          <w:tcPr>
            <w:tcW w:w="4250" w:type="dxa"/>
            <w:gridSpan w:val="2"/>
            <w:tcBorders>
              <w:top w:val="single" w:sz="4" w:space="0" w:color="auto"/>
              <w:left w:val="single" w:sz="4" w:space="0" w:color="auto"/>
              <w:bottom w:val="single" w:sz="4" w:space="0" w:color="auto"/>
              <w:right w:val="single" w:sz="4" w:space="0" w:color="auto"/>
            </w:tcBorders>
          </w:tcPr>
          <w:p w:rsidR="00961AE8" w:rsidRPr="00CD32CC" w:rsidRDefault="00961AE8">
            <w:pPr>
              <w:jc w:val="both"/>
              <w:rPr>
                <w:rFonts w:ascii="Geomanist" w:hAnsi="Geomanist" w:cs="Arial"/>
                <w:b/>
                <w:sz w:val="20"/>
                <w:lang w:eastAsia="es-ES"/>
              </w:rPr>
            </w:pPr>
          </w:p>
          <w:p w:rsidR="00961AE8" w:rsidRPr="00CD32CC" w:rsidRDefault="00961AE8">
            <w:pPr>
              <w:jc w:val="both"/>
              <w:rPr>
                <w:rFonts w:ascii="Geomanist" w:hAnsi="Geomanist" w:cs="Arial"/>
                <w:b/>
                <w:sz w:val="20"/>
                <w:lang w:eastAsia="es-ES"/>
              </w:rPr>
            </w:pPr>
            <w:r w:rsidRPr="00CD32CC">
              <w:rPr>
                <w:rFonts w:ascii="Geomanist" w:hAnsi="Geomanist" w:cs="Arial"/>
                <w:b/>
                <w:sz w:val="20"/>
                <w:lang w:eastAsia="es-ES"/>
              </w:rPr>
              <w:t>NOMBRE Y FIRMA</w:t>
            </w:r>
          </w:p>
        </w:tc>
      </w:tr>
    </w:tbl>
    <w:p w:rsidR="00961AE8" w:rsidRPr="00CD32CC" w:rsidRDefault="00961AE8" w:rsidP="00961AE8">
      <w:pPr>
        <w:jc w:val="center"/>
        <w:rPr>
          <w:rFonts w:ascii="Geomanist" w:hAnsi="Geomanist" w:cs="Arial"/>
          <w:b/>
          <w:sz w:val="20"/>
          <w:lang w:val="es-ES_tradnl" w:eastAsia="en-US"/>
        </w:rPr>
      </w:pPr>
    </w:p>
    <w:p w:rsidR="00961AE8" w:rsidRPr="00CD32CC" w:rsidRDefault="00961AE8" w:rsidP="00961AE8">
      <w:pPr>
        <w:rPr>
          <w:rFonts w:ascii="Geomanist" w:hAnsi="Geomanist"/>
          <w:sz w:val="20"/>
        </w:rPr>
      </w:pPr>
    </w:p>
    <w:p w:rsidR="00961AE8" w:rsidRPr="00CD32CC" w:rsidRDefault="00961AE8" w:rsidP="00961AE8">
      <w:pPr>
        <w:rPr>
          <w:rFonts w:ascii="Geomanist" w:hAnsi="Geomanist"/>
          <w:sz w:val="20"/>
        </w:rPr>
      </w:pPr>
    </w:p>
    <w:p w:rsidR="00961AE8" w:rsidRPr="00CD32CC" w:rsidRDefault="00961AE8" w:rsidP="00961AE8">
      <w:pPr>
        <w:rPr>
          <w:rFonts w:ascii="Geomanist" w:hAnsi="Geomanist"/>
          <w:sz w:val="20"/>
        </w:rPr>
      </w:pPr>
    </w:p>
    <w:p w:rsidR="00961AE8" w:rsidRPr="00CD32CC" w:rsidRDefault="00961AE8" w:rsidP="00961AE8">
      <w:pPr>
        <w:rPr>
          <w:rFonts w:ascii="Geomanist" w:hAnsi="Geomanist"/>
          <w:sz w:val="20"/>
        </w:rPr>
      </w:pPr>
    </w:p>
    <w:p w:rsidR="00961AE8" w:rsidRPr="00CD32CC" w:rsidRDefault="00961AE8" w:rsidP="00961AE8">
      <w:pPr>
        <w:rPr>
          <w:rFonts w:ascii="Geomanist" w:hAnsi="Geomanist"/>
          <w:sz w:val="20"/>
        </w:rPr>
      </w:pPr>
    </w:p>
    <w:p w:rsidR="00961AE8" w:rsidRPr="00CD32CC" w:rsidRDefault="00961AE8" w:rsidP="00961AE8">
      <w:pPr>
        <w:rPr>
          <w:rFonts w:ascii="Geomanist" w:hAnsi="Geomanist"/>
          <w:sz w:val="20"/>
        </w:rPr>
      </w:pPr>
    </w:p>
    <w:p w:rsidR="00961AE8" w:rsidRPr="00CD32CC" w:rsidRDefault="00961AE8" w:rsidP="00961AE8">
      <w:pPr>
        <w:rPr>
          <w:rFonts w:ascii="Geomanist" w:hAnsi="Geomanist"/>
          <w:sz w:val="20"/>
        </w:rPr>
      </w:pPr>
    </w:p>
    <w:p w:rsidR="00961AE8" w:rsidRPr="00CD32CC" w:rsidRDefault="00961AE8" w:rsidP="00961AE8">
      <w:pPr>
        <w:rPr>
          <w:rFonts w:ascii="Geomanist" w:hAnsi="Geomanist"/>
          <w:sz w:val="20"/>
        </w:rPr>
      </w:pPr>
    </w:p>
    <w:p w:rsidR="00961AE8" w:rsidRPr="00CD32CC" w:rsidRDefault="00961AE8" w:rsidP="00961AE8">
      <w:pPr>
        <w:rPr>
          <w:rFonts w:ascii="Geomanist" w:hAnsi="Geomanist"/>
          <w:sz w:val="20"/>
        </w:rPr>
      </w:pPr>
    </w:p>
    <w:p w:rsidR="00961AE8" w:rsidRPr="00CD32CC" w:rsidRDefault="00961AE8" w:rsidP="00961AE8">
      <w:pPr>
        <w:rPr>
          <w:rFonts w:ascii="Geomanist" w:hAnsi="Geomanist"/>
          <w:sz w:val="20"/>
        </w:rPr>
      </w:pPr>
    </w:p>
    <w:p w:rsidR="00961AE8" w:rsidRPr="00CD32CC" w:rsidRDefault="00961AE8" w:rsidP="00961AE8">
      <w:pPr>
        <w:rPr>
          <w:rFonts w:ascii="Geomanist" w:hAnsi="Geomanist"/>
          <w:sz w:val="20"/>
        </w:rPr>
      </w:pPr>
    </w:p>
    <w:p w:rsidR="00961AE8" w:rsidRPr="00CD32CC" w:rsidRDefault="00961AE8" w:rsidP="00961AE8">
      <w:pPr>
        <w:rPr>
          <w:rFonts w:ascii="Geomanist" w:hAnsi="Geomanist"/>
          <w:sz w:val="20"/>
        </w:rPr>
      </w:pPr>
    </w:p>
    <w:p w:rsidR="00961AE8" w:rsidRPr="00CD32CC" w:rsidRDefault="00961AE8" w:rsidP="00961AE8">
      <w:pPr>
        <w:rPr>
          <w:rFonts w:ascii="Geomanist" w:hAnsi="Geomanist"/>
          <w:sz w:val="20"/>
        </w:rPr>
      </w:pPr>
    </w:p>
    <w:p w:rsidR="00961AE8" w:rsidRPr="00CD32CC" w:rsidRDefault="00961AE8" w:rsidP="00961AE8">
      <w:pPr>
        <w:rPr>
          <w:rFonts w:ascii="Geomanist" w:hAnsi="Geomanist"/>
          <w:sz w:val="20"/>
        </w:rPr>
      </w:pPr>
    </w:p>
    <w:p w:rsidR="00961AE8" w:rsidRPr="00CD32CC" w:rsidRDefault="00961AE8" w:rsidP="00961AE8">
      <w:pPr>
        <w:rPr>
          <w:rFonts w:ascii="Geomanist" w:hAnsi="Geomanist"/>
          <w:sz w:val="20"/>
        </w:rPr>
      </w:pPr>
    </w:p>
    <w:p w:rsidR="00961AE8" w:rsidRPr="00CD32CC" w:rsidRDefault="00961AE8" w:rsidP="00961AE8">
      <w:pPr>
        <w:rPr>
          <w:rFonts w:ascii="Geomanist" w:hAnsi="Geomanist"/>
          <w:sz w:val="20"/>
        </w:rPr>
      </w:pPr>
    </w:p>
    <w:p w:rsidR="00961AE8" w:rsidRPr="00CD32CC" w:rsidRDefault="00961AE8" w:rsidP="00961AE8">
      <w:pPr>
        <w:rPr>
          <w:rFonts w:ascii="Geomanist" w:hAnsi="Geomanist"/>
          <w:sz w:val="20"/>
        </w:rPr>
      </w:pPr>
    </w:p>
    <w:p w:rsidR="00961AE8" w:rsidRPr="00CD32CC" w:rsidRDefault="00961AE8" w:rsidP="00961AE8">
      <w:pPr>
        <w:rPr>
          <w:rFonts w:ascii="Geomanist" w:hAnsi="Geomanist"/>
          <w:sz w:val="20"/>
        </w:rPr>
      </w:pPr>
    </w:p>
    <w:p w:rsidR="00961AE8" w:rsidRPr="00CD32CC" w:rsidRDefault="00961AE8" w:rsidP="00961AE8">
      <w:pPr>
        <w:rPr>
          <w:rFonts w:ascii="Geomanist" w:hAnsi="Geomanist"/>
          <w:sz w:val="20"/>
        </w:rPr>
      </w:pPr>
    </w:p>
    <w:p w:rsidR="00961AE8" w:rsidRPr="00CD32CC" w:rsidRDefault="00961AE8" w:rsidP="00961AE8">
      <w:pPr>
        <w:rPr>
          <w:rFonts w:ascii="Geomanist" w:hAnsi="Geomanist"/>
          <w:sz w:val="20"/>
        </w:rPr>
      </w:pPr>
    </w:p>
    <w:p w:rsidR="00961AE8" w:rsidRPr="00CD32CC" w:rsidRDefault="00961AE8" w:rsidP="00961AE8">
      <w:pPr>
        <w:rPr>
          <w:rFonts w:ascii="Geomanist" w:hAnsi="Geomanist"/>
          <w:sz w:val="20"/>
        </w:rPr>
      </w:pPr>
    </w:p>
    <w:p w:rsidR="00961AE8" w:rsidRPr="00CD32CC" w:rsidRDefault="00961AE8" w:rsidP="00961AE8">
      <w:pPr>
        <w:rPr>
          <w:rFonts w:ascii="Geomanist" w:hAnsi="Geomanist"/>
          <w:sz w:val="20"/>
        </w:rPr>
      </w:pPr>
    </w:p>
    <w:p w:rsidR="00961AE8" w:rsidRPr="00CD32CC" w:rsidRDefault="00961AE8" w:rsidP="00961AE8">
      <w:pPr>
        <w:rPr>
          <w:rFonts w:ascii="Geomanist" w:hAnsi="Geomanist"/>
          <w:sz w:val="20"/>
        </w:rPr>
      </w:pPr>
    </w:p>
    <w:p w:rsidR="00961AE8" w:rsidRPr="00CD32CC" w:rsidRDefault="00961AE8" w:rsidP="00961AE8">
      <w:pPr>
        <w:jc w:val="center"/>
        <w:rPr>
          <w:rFonts w:ascii="Geomanist" w:hAnsi="Geomanist"/>
          <w:b/>
          <w:sz w:val="20"/>
        </w:rPr>
      </w:pPr>
      <w:r w:rsidRPr="00CD32CC">
        <w:rPr>
          <w:rFonts w:ascii="Geomanist" w:hAnsi="Geomanist"/>
          <w:b/>
          <w:sz w:val="20"/>
        </w:rPr>
        <w:lastRenderedPageBreak/>
        <w:t>ANEXO 20</w:t>
      </w:r>
    </w:p>
    <w:p w:rsidR="00961AE8" w:rsidRPr="00CD32CC" w:rsidRDefault="00961AE8" w:rsidP="00961AE8">
      <w:pPr>
        <w:jc w:val="center"/>
        <w:rPr>
          <w:rFonts w:ascii="Geomanist" w:eastAsia="MS Mincho" w:hAnsi="Geomanist"/>
          <w:b/>
          <w:sz w:val="20"/>
        </w:rPr>
      </w:pPr>
      <w:r w:rsidRPr="00CD32CC">
        <w:rPr>
          <w:rFonts w:ascii="Geomanist" w:hAnsi="Geomanist"/>
          <w:b/>
          <w:sz w:val="20"/>
        </w:rPr>
        <w:t>ENCUESTA DE SATISFACCIÓN PARA USUARIOS DE SERVICIOS SUBROGADOS.</w:t>
      </w:r>
    </w:p>
    <w:p w:rsidR="00961AE8" w:rsidRPr="00CD32CC" w:rsidRDefault="00961AE8" w:rsidP="00961AE8">
      <w:pPr>
        <w:rPr>
          <w:rFonts w:ascii="Geomanist" w:hAnsi="Geomanist"/>
          <w:sz w:val="20"/>
        </w:rPr>
      </w:pP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18"/>
        <w:gridCol w:w="7597"/>
      </w:tblGrid>
      <w:tr w:rsidR="00961AE8" w:rsidRPr="00CD32CC" w:rsidTr="00CD32CC">
        <w:trPr>
          <w:trHeight w:val="388"/>
        </w:trPr>
        <w:tc>
          <w:tcPr>
            <w:tcW w:w="10315" w:type="dxa"/>
            <w:gridSpan w:val="2"/>
            <w:tcBorders>
              <w:top w:val="single" w:sz="4" w:space="0" w:color="auto"/>
              <w:left w:val="single" w:sz="4" w:space="0" w:color="auto"/>
              <w:bottom w:val="single" w:sz="4" w:space="0" w:color="auto"/>
              <w:right w:val="single" w:sz="4" w:space="0" w:color="auto"/>
            </w:tcBorders>
            <w:hideMark/>
          </w:tcPr>
          <w:p w:rsidR="00961AE8" w:rsidRPr="00CD32CC" w:rsidRDefault="00961AE8" w:rsidP="00CD32CC">
            <w:pPr>
              <w:rPr>
                <w:rFonts w:ascii="Geomanist" w:eastAsia="MS Mincho" w:hAnsi="Geomanist"/>
                <w:b/>
                <w:sz w:val="20"/>
              </w:rPr>
            </w:pPr>
            <w:r w:rsidRPr="00CD32CC">
              <w:rPr>
                <w:rFonts w:ascii="Geomanist" w:hAnsi="Geomanist"/>
                <w:b/>
                <w:sz w:val="20"/>
              </w:rPr>
              <w:t>Nombre del Usurario y Numero de seguridad social:</w:t>
            </w:r>
          </w:p>
        </w:tc>
      </w:tr>
      <w:tr w:rsidR="00961AE8" w:rsidRPr="00CD32CC" w:rsidTr="00CD32CC">
        <w:trPr>
          <w:trHeight w:val="20"/>
        </w:trPr>
        <w:tc>
          <w:tcPr>
            <w:tcW w:w="2718" w:type="dxa"/>
            <w:tcBorders>
              <w:top w:val="single" w:sz="4" w:space="0" w:color="auto"/>
              <w:left w:val="single" w:sz="4" w:space="0" w:color="auto"/>
              <w:bottom w:val="single" w:sz="4" w:space="0" w:color="auto"/>
              <w:right w:val="single" w:sz="4" w:space="0" w:color="auto"/>
            </w:tcBorders>
            <w:hideMark/>
          </w:tcPr>
          <w:p w:rsidR="00961AE8" w:rsidRPr="00CD32CC" w:rsidRDefault="00961AE8" w:rsidP="00CD32CC">
            <w:pPr>
              <w:spacing w:after="200" w:line="276" w:lineRule="auto"/>
              <w:rPr>
                <w:rFonts w:ascii="Geomanist" w:eastAsia="MS Mincho" w:hAnsi="Geomanist"/>
                <w:b/>
                <w:sz w:val="20"/>
              </w:rPr>
            </w:pPr>
            <w:r w:rsidRPr="00CD32CC">
              <w:rPr>
                <w:rFonts w:ascii="Geomanist" w:hAnsi="Geomanist"/>
                <w:b/>
                <w:sz w:val="20"/>
              </w:rPr>
              <w:t>Fecha:</w:t>
            </w:r>
          </w:p>
        </w:tc>
        <w:tc>
          <w:tcPr>
            <w:tcW w:w="7597" w:type="dxa"/>
            <w:tcBorders>
              <w:top w:val="single" w:sz="4" w:space="0" w:color="auto"/>
              <w:left w:val="single" w:sz="4" w:space="0" w:color="auto"/>
              <w:bottom w:val="single" w:sz="4" w:space="0" w:color="auto"/>
              <w:right w:val="single" w:sz="4" w:space="0" w:color="auto"/>
            </w:tcBorders>
          </w:tcPr>
          <w:p w:rsidR="00961AE8" w:rsidRPr="00CD32CC" w:rsidRDefault="00961AE8" w:rsidP="00CD32CC">
            <w:pPr>
              <w:spacing w:after="200" w:line="276" w:lineRule="auto"/>
              <w:rPr>
                <w:rFonts w:ascii="Geomanist" w:eastAsia="MS Mincho" w:hAnsi="Geomanist"/>
                <w:b/>
                <w:sz w:val="20"/>
              </w:rPr>
            </w:pPr>
          </w:p>
        </w:tc>
      </w:tr>
      <w:tr w:rsidR="00961AE8" w:rsidRPr="00CD32CC" w:rsidTr="00CD32CC">
        <w:trPr>
          <w:trHeight w:val="20"/>
        </w:trPr>
        <w:tc>
          <w:tcPr>
            <w:tcW w:w="2718" w:type="dxa"/>
            <w:tcBorders>
              <w:top w:val="single" w:sz="4" w:space="0" w:color="auto"/>
              <w:left w:val="single" w:sz="4" w:space="0" w:color="auto"/>
              <w:bottom w:val="single" w:sz="4" w:space="0" w:color="auto"/>
              <w:right w:val="single" w:sz="4" w:space="0" w:color="auto"/>
            </w:tcBorders>
            <w:hideMark/>
          </w:tcPr>
          <w:p w:rsidR="00961AE8" w:rsidRPr="00CD32CC" w:rsidRDefault="00961AE8" w:rsidP="00CD32CC">
            <w:pPr>
              <w:spacing w:after="200" w:line="276" w:lineRule="auto"/>
              <w:rPr>
                <w:rFonts w:ascii="Geomanist" w:eastAsia="MS Mincho" w:hAnsi="Geomanist"/>
                <w:b/>
                <w:sz w:val="20"/>
              </w:rPr>
            </w:pPr>
            <w:r w:rsidRPr="00CD32CC">
              <w:rPr>
                <w:rFonts w:ascii="Geomanist" w:hAnsi="Geomanist"/>
                <w:b/>
                <w:sz w:val="20"/>
              </w:rPr>
              <w:t>Cirugía realizada</w:t>
            </w:r>
          </w:p>
        </w:tc>
        <w:tc>
          <w:tcPr>
            <w:tcW w:w="7597" w:type="dxa"/>
            <w:tcBorders>
              <w:top w:val="single" w:sz="4" w:space="0" w:color="auto"/>
              <w:left w:val="single" w:sz="4" w:space="0" w:color="auto"/>
              <w:bottom w:val="single" w:sz="4" w:space="0" w:color="auto"/>
              <w:right w:val="single" w:sz="4" w:space="0" w:color="auto"/>
            </w:tcBorders>
          </w:tcPr>
          <w:p w:rsidR="00961AE8" w:rsidRPr="00CD32CC" w:rsidRDefault="00961AE8" w:rsidP="00CD32CC">
            <w:pPr>
              <w:spacing w:after="200" w:line="276" w:lineRule="auto"/>
              <w:rPr>
                <w:rFonts w:ascii="Geomanist" w:eastAsia="MS Mincho" w:hAnsi="Geomanist"/>
                <w:b/>
                <w:sz w:val="20"/>
              </w:rPr>
            </w:pPr>
          </w:p>
        </w:tc>
      </w:tr>
      <w:tr w:rsidR="00961AE8" w:rsidRPr="00CD32CC" w:rsidTr="00CD32CC">
        <w:trPr>
          <w:trHeight w:val="20"/>
        </w:trPr>
        <w:tc>
          <w:tcPr>
            <w:tcW w:w="2718" w:type="dxa"/>
            <w:tcBorders>
              <w:top w:val="single" w:sz="4" w:space="0" w:color="auto"/>
              <w:left w:val="single" w:sz="4" w:space="0" w:color="auto"/>
              <w:bottom w:val="single" w:sz="4" w:space="0" w:color="auto"/>
              <w:right w:val="single" w:sz="4" w:space="0" w:color="auto"/>
            </w:tcBorders>
            <w:hideMark/>
          </w:tcPr>
          <w:p w:rsidR="00961AE8" w:rsidRPr="00CD32CC" w:rsidRDefault="00961AE8" w:rsidP="00CD32CC">
            <w:pPr>
              <w:spacing w:after="200" w:line="276" w:lineRule="auto"/>
              <w:rPr>
                <w:rFonts w:ascii="Geomanist" w:eastAsia="MS Mincho" w:hAnsi="Geomanist"/>
                <w:b/>
                <w:sz w:val="20"/>
              </w:rPr>
            </w:pPr>
            <w:r w:rsidRPr="00CD32CC">
              <w:rPr>
                <w:rFonts w:ascii="Geomanist" w:hAnsi="Geomanist"/>
                <w:b/>
                <w:sz w:val="20"/>
              </w:rPr>
              <w:t xml:space="preserve">Proveedor </w:t>
            </w:r>
          </w:p>
        </w:tc>
        <w:tc>
          <w:tcPr>
            <w:tcW w:w="7597" w:type="dxa"/>
            <w:tcBorders>
              <w:top w:val="single" w:sz="4" w:space="0" w:color="auto"/>
              <w:left w:val="single" w:sz="4" w:space="0" w:color="auto"/>
              <w:bottom w:val="single" w:sz="4" w:space="0" w:color="auto"/>
              <w:right w:val="single" w:sz="4" w:space="0" w:color="auto"/>
            </w:tcBorders>
          </w:tcPr>
          <w:p w:rsidR="00961AE8" w:rsidRPr="00CD32CC" w:rsidRDefault="00961AE8" w:rsidP="00CD32CC">
            <w:pPr>
              <w:spacing w:after="200" w:line="276" w:lineRule="auto"/>
              <w:rPr>
                <w:rFonts w:ascii="Geomanist" w:eastAsia="MS Mincho" w:hAnsi="Geomanist"/>
                <w:b/>
                <w:sz w:val="20"/>
              </w:rPr>
            </w:pPr>
          </w:p>
        </w:tc>
      </w:tr>
    </w:tbl>
    <w:p w:rsidR="00961AE8" w:rsidRPr="00CD32CC" w:rsidRDefault="00961AE8" w:rsidP="00961AE8">
      <w:pPr>
        <w:rPr>
          <w:rFonts w:ascii="Geomanist" w:eastAsia="MS Mincho" w:hAnsi="Geomanist"/>
          <w:sz w:val="20"/>
        </w:rPr>
      </w:pPr>
    </w:p>
    <w:p w:rsidR="00961AE8" w:rsidRPr="00CD32CC" w:rsidRDefault="00961AE8" w:rsidP="00961AE8">
      <w:pPr>
        <w:rPr>
          <w:rFonts w:ascii="Geomanist" w:hAnsi="Geomanist"/>
          <w:sz w:val="20"/>
        </w:rPr>
      </w:pPr>
      <w:r w:rsidRPr="00CD32CC">
        <w:rPr>
          <w:rFonts w:ascii="Geomanist" w:hAnsi="Geomanist"/>
          <w:sz w:val="20"/>
        </w:rPr>
        <w:t>Favor de contestar seleccionando del 0 al 5, donde 5 es el valor de mayor satisfacción y 0 es la de menor.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903"/>
        <w:gridCol w:w="959"/>
        <w:gridCol w:w="957"/>
        <w:gridCol w:w="959"/>
        <w:gridCol w:w="960"/>
        <w:gridCol w:w="959"/>
        <w:gridCol w:w="952"/>
      </w:tblGrid>
      <w:tr w:rsidR="00961AE8" w:rsidRPr="00CD32CC" w:rsidTr="00CD32CC">
        <w:tc>
          <w:tcPr>
            <w:tcW w:w="5070" w:type="dxa"/>
            <w:tcBorders>
              <w:top w:val="nil"/>
              <w:left w:val="nil"/>
              <w:bottom w:val="nil"/>
              <w:right w:val="nil"/>
            </w:tcBorders>
            <w:shd w:val="clear" w:color="auto" w:fill="000000"/>
            <w:hideMark/>
          </w:tcPr>
          <w:p w:rsidR="00961AE8" w:rsidRPr="00CD32CC" w:rsidRDefault="00961AE8" w:rsidP="00CD32CC">
            <w:pPr>
              <w:jc w:val="center"/>
              <w:rPr>
                <w:rFonts w:ascii="Geomanist" w:eastAsia="Calibri" w:hAnsi="Geomanist"/>
                <w:b/>
                <w:bCs/>
                <w:sz w:val="20"/>
                <w:lang w:val="es-MX"/>
              </w:rPr>
            </w:pPr>
            <w:r w:rsidRPr="00CD32CC">
              <w:rPr>
                <w:rFonts w:ascii="Geomanist" w:eastAsia="Calibri" w:hAnsi="Geomanist"/>
                <w:b/>
                <w:bCs/>
                <w:sz w:val="20"/>
                <w:lang w:val="es-MX"/>
              </w:rPr>
              <w:t>PUNTO A EVALUAR</w:t>
            </w:r>
          </w:p>
        </w:tc>
        <w:tc>
          <w:tcPr>
            <w:tcW w:w="992" w:type="dxa"/>
            <w:tcBorders>
              <w:top w:val="nil"/>
              <w:left w:val="nil"/>
              <w:bottom w:val="nil"/>
              <w:right w:val="nil"/>
            </w:tcBorders>
            <w:shd w:val="clear" w:color="auto" w:fill="000000"/>
            <w:hideMark/>
          </w:tcPr>
          <w:p w:rsidR="00961AE8" w:rsidRPr="00CD32CC" w:rsidRDefault="00961AE8" w:rsidP="00CD32CC">
            <w:pPr>
              <w:jc w:val="center"/>
              <w:rPr>
                <w:rFonts w:ascii="Geomanist" w:eastAsia="Calibri" w:hAnsi="Geomanist"/>
                <w:b/>
                <w:bCs/>
                <w:sz w:val="20"/>
                <w:lang w:val="es-MX"/>
              </w:rPr>
            </w:pPr>
            <w:r w:rsidRPr="00CD32CC">
              <w:rPr>
                <w:rFonts w:ascii="Geomanist" w:eastAsia="Calibri" w:hAnsi="Geomanist"/>
                <w:b/>
                <w:bCs/>
                <w:sz w:val="20"/>
                <w:lang w:val="es-MX"/>
              </w:rPr>
              <w:t>0</w:t>
            </w:r>
          </w:p>
        </w:tc>
        <w:tc>
          <w:tcPr>
            <w:tcW w:w="992" w:type="dxa"/>
            <w:tcBorders>
              <w:top w:val="nil"/>
              <w:left w:val="nil"/>
              <w:bottom w:val="nil"/>
              <w:right w:val="nil"/>
            </w:tcBorders>
            <w:shd w:val="clear" w:color="auto" w:fill="000000"/>
            <w:hideMark/>
          </w:tcPr>
          <w:p w:rsidR="00961AE8" w:rsidRPr="00CD32CC" w:rsidRDefault="00961AE8" w:rsidP="00CD32CC">
            <w:pPr>
              <w:jc w:val="center"/>
              <w:rPr>
                <w:rFonts w:ascii="Geomanist" w:eastAsia="Calibri" w:hAnsi="Geomanist"/>
                <w:b/>
                <w:bCs/>
                <w:sz w:val="20"/>
                <w:lang w:val="es-MX"/>
              </w:rPr>
            </w:pPr>
            <w:r w:rsidRPr="00CD32CC">
              <w:rPr>
                <w:rFonts w:ascii="Geomanist" w:eastAsia="Calibri" w:hAnsi="Geomanist"/>
                <w:b/>
                <w:bCs/>
                <w:sz w:val="20"/>
                <w:lang w:val="es-MX"/>
              </w:rPr>
              <w:t>1</w:t>
            </w:r>
          </w:p>
        </w:tc>
        <w:tc>
          <w:tcPr>
            <w:tcW w:w="992" w:type="dxa"/>
            <w:tcBorders>
              <w:top w:val="nil"/>
              <w:left w:val="nil"/>
              <w:bottom w:val="nil"/>
              <w:right w:val="nil"/>
            </w:tcBorders>
            <w:shd w:val="clear" w:color="auto" w:fill="000000"/>
            <w:hideMark/>
          </w:tcPr>
          <w:p w:rsidR="00961AE8" w:rsidRPr="00CD32CC" w:rsidRDefault="00961AE8" w:rsidP="00CD32CC">
            <w:pPr>
              <w:jc w:val="center"/>
              <w:rPr>
                <w:rFonts w:ascii="Geomanist" w:eastAsia="Calibri" w:hAnsi="Geomanist"/>
                <w:b/>
                <w:bCs/>
                <w:sz w:val="20"/>
                <w:lang w:val="es-MX"/>
              </w:rPr>
            </w:pPr>
            <w:r w:rsidRPr="00CD32CC">
              <w:rPr>
                <w:rFonts w:ascii="Geomanist" w:eastAsia="Calibri" w:hAnsi="Geomanist"/>
                <w:b/>
                <w:bCs/>
                <w:sz w:val="20"/>
                <w:lang w:val="es-MX"/>
              </w:rPr>
              <w:t>2</w:t>
            </w:r>
          </w:p>
        </w:tc>
        <w:tc>
          <w:tcPr>
            <w:tcW w:w="993" w:type="dxa"/>
            <w:tcBorders>
              <w:top w:val="nil"/>
              <w:left w:val="nil"/>
              <w:bottom w:val="nil"/>
              <w:right w:val="nil"/>
            </w:tcBorders>
            <w:shd w:val="clear" w:color="auto" w:fill="000000"/>
            <w:hideMark/>
          </w:tcPr>
          <w:p w:rsidR="00961AE8" w:rsidRPr="00CD32CC" w:rsidRDefault="00961AE8" w:rsidP="00CD32CC">
            <w:pPr>
              <w:jc w:val="center"/>
              <w:rPr>
                <w:rFonts w:ascii="Geomanist" w:eastAsia="Calibri" w:hAnsi="Geomanist"/>
                <w:b/>
                <w:bCs/>
                <w:sz w:val="20"/>
                <w:lang w:val="es-MX"/>
              </w:rPr>
            </w:pPr>
            <w:r w:rsidRPr="00CD32CC">
              <w:rPr>
                <w:rFonts w:ascii="Geomanist" w:eastAsia="Calibri" w:hAnsi="Geomanist"/>
                <w:b/>
                <w:bCs/>
                <w:sz w:val="20"/>
                <w:lang w:val="es-MX"/>
              </w:rPr>
              <w:t>3</w:t>
            </w:r>
          </w:p>
        </w:tc>
        <w:tc>
          <w:tcPr>
            <w:tcW w:w="992" w:type="dxa"/>
            <w:tcBorders>
              <w:top w:val="nil"/>
              <w:left w:val="nil"/>
              <w:bottom w:val="nil"/>
              <w:right w:val="nil"/>
            </w:tcBorders>
            <w:shd w:val="clear" w:color="auto" w:fill="000000"/>
            <w:hideMark/>
          </w:tcPr>
          <w:p w:rsidR="00961AE8" w:rsidRPr="00CD32CC" w:rsidRDefault="00961AE8" w:rsidP="00CD32CC">
            <w:pPr>
              <w:jc w:val="center"/>
              <w:rPr>
                <w:rFonts w:ascii="Geomanist" w:eastAsia="Calibri" w:hAnsi="Geomanist"/>
                <w:b/>
                <w:bCs/>
                <w:sz w:val="20"/>
                <w:lang w:val="es-MX"/>
              </w:rPr>
            </w:pPr>
            <w:r w:rsidRPr="00CD32CC">
              <w:rPr>
                <w:rFonts w:ascii="Geomanist" w:eastAsia="Calibri" w:hAnsi="Geomanist"/>
                <w:b/>
                <w:bCs/>
                <w:sz w:val="20"/>
                <w:lang w:val="es-MX"/>
              </w:rPr>
              <w:t>4</w:t>
            </w:r>
          </w:p>
        </w:tc>
        <w:tc>
          <w:tcPr>
            <w:tcW w:w="985" w:type="dxa"/>
            <w:tcBorders>
              <w:top w:val="nil"/>
              <w:left w:val="nil"/>
              <w:bottom w:val="nil"/>
              <w:right w:val="nil"/>
            </w:tcBorders>
            <w:shd w:val="clear" w:color="auto" w:fill="000000"/>
            <w:hideMark/>
          </w:tcPr>
          <w:p w:rsidR="00961AE8" w:rsidRPr="00CD32CC" w:rsidRDefault="00961AE8" w:rsidP="00CD32CC">
            <w:pPr>
              <w:jc w:val="center"/>
              <w:rPr>
                <w:rFonts w:ascii="Geomanist" w:eastAsia="Calibri" w:hAnsi="Geomanist"/>
                <w:b/>
                <w:bCs/>
                <w:sz w:val="20"/>
                <w:lang w:val="es-MX"/>
              </w:rPr>
            </w:pPr>
            <w:r w:rsidRPr="00CD32CC">
              <w:rPr>
                <w:rFonts w:ascii="Geomanist" w:eastAsia="Calibri" w:hAnsi="Geomanist"/>
                <w:b/>
                <w:bCs/>
                <w:sz w:val="20"/>
                <w:lang w:val="es-MX"/>
              </w:rPr>
              <w:t>5</w:t>
            </w:r>
          </w:p>
        </w:tc>
      </w:tr>
      <w:tr w:rsidR="00961AE8" w:rsidRPr="00CD32CC" w:rsidTr="00CD32CC">
        <w:trPr>
          <w:trHeight w:val="397"/>
        </w:trPr>
        <w:tc>
          <w:tcPr>
            <w:tcW w:w="5070" w:type="dxa"/>
            <w:tcBorders>
              <w:top w:val="nil"/>
              <w:left w:val="single" w:sz="4" w:space="0" w:color="auto"/>
              <w:bottom w:val="single" w:sz="4" w:space="0" w:color="auto"/>
              <w:right w:val="single" w:sz="4" w:space="0" w:color="auto"/>
            </w:tcBorders>
            <w:shd w:val="clear" w:color="auto" w:fill="FFFFFF"/>
            <w:hideMark/>
          </w:tcPr>
          <w:p w:rsidR="00961AE8" w:rsidRPr="00CD32CC" w:rsidRDefault="00961AE8" w:rsidP="00CD32CC">
            <w:pPr>
              <w:rPr>
                <w:rFonts w:ascii="Geomanist" w:eastAsia="Calibri" w:hAnsi="Geomanist"/>
                <w:bCs/>
                <w:sz w:val="20"/>
                <w:lang w:val="es-MX"/>
              </w:rPr>
            </w:pPr>
            <w:r w:rsidRPr="00CD32CC">
              <w:rPr>
                <w:rFonts w:ascii="Geomanist" w:eastAsia="Calibri" w:hAnsi="Geomanist"/>
                <w:bCs/>
                <w:sz w:val="20"/>
                <w:lang w:val="es-MX"/>
              </w:rPr>
              <w:t>Cómo fue el trato con el que le brindaron el servicio por parte del personal (Atención rápida y eficiente)</w:t>
            </w:r>
          </w:p>
        </w:tc>
        <w:tc>
          <w:tcPr>
            <w:tcW w:w="992" w:type="dxa"/>
            <w:tcBorders>
              <w:top w:val="nil"/>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nil"/>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nil"/>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3" w:type="dxa"/>
            <w:tcBorders>
              <w:top w:val="nil"/>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nil"/>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85" w:type="dxa"/>
            <w:tcBorders>
              <w:top w:val="nil"/>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r>
      <w:tr w:rsidR="00961AE8" w:rsidRPr="00CD32CC" w:rsidTr="00CD32CC">
        <w:trPr>
          <w:trHeight w:val="397"/>
        </w:trPr>
        <w:tc>
          <w:tcPr>
            <w:tcW w:w="5070" w:type="dxa"/>
            <w:tcBorders>
              <w:top w:val="single" w:sz="4" w:space="0" w:color="auto"/>
              <w:left w:val="single" w:sz="4" w:space="0" w:color="auto"/>
              <w:bottom w:val="single" w:sz="4" w:space="0" w:color="auto"/>
              <w:right w:val="single" w:sz="4" w:space="0" w:color="auto"/>
            </w:tcBorders>
            <w:shd w:val="clear" w:color="auto" w:fill="FFFFFF"/>
            <w:hideMark/>
          </w:tcPr>
          <w:p w:rsidR="00961AE8" w:rsidRPr="00CD32CC" w:rsidRDefault="00961AE8" w:rsidP="00CD32CC">
            <w:pPr>
              <w:rPr>
                <w:rFonts w:ascii="Geomanist" w:eastAsia="Calibri" w:hAnsi="Geomanist"/>
                <w:bCs/>
                <w:sz w:val="20"/>
                <w:lang w:val="es-MX"/>
              </w:rPr>
            </w:pPr>
            <w:r w:rsidRPr="00CD32CC">
              <w:rPr>
                <w:rFonts w:ascii="Geomanist" w:eastAsia="Calibri" w:hAnsi="Geomanist"/>
                <w:bCs/>
                <w:sz w:val="20"/>
                <w:lang w:val="es-MX"/>
              </w:rPr>
              <w:t>Facilidad de comunicación el con personal</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r>
      <w:tr w:rsidR="00961AE8" w:rsidRPr="00CD32CC" w:rsidTr="00CD32CC">
        <w:trPr>
          <w:trHeight w:val="397"/>
        </w:trPr>
        <w:tc>
          <w:tcPr>
            <w:tcW w:w="5070" w:type="dxa"/>
            <w:tcBorders>
              <w:top w:val="single" w:sz="4" w:space="0" w:color="auto"/>
              <w:left w:val="single" w:sz="4" w:space="0" w:color="auto"/>
              <w:bottom w:val="single" w:sz="4" w:space="0" w:color="auto"/>
              <w:right w:val="single" w:sz="4" w:space="0" w:color="auto"/>
            </w:tcBorders>
            <w:shd w:val="clear" w:color="auto" w:fill="FFFFFF"/>
            <w:hideMark/>
          </w:tcPr>
          <w:p w:rsidR="00961AE8" w:rsidRPr="00CD32CC" w:rsidRDefault="00961AE8" w:rsidP="00CD32CC">
            <w:pPr>
              <w:rPr>
                <w:rFonts w:ascii="Geomanist" w:eastAsia="Calibri" w:hAnsi="Geomanist"/>
                <w:bCs/>
                <w:sz w:val="20"/>
                <w:lang w:val="es-MX"/>
              </w:rPr>
            </w:pPr>
            <w:r w:rsidRPr="00CD32CC">
              <w:rPr>
                <w:rFonts w:ascii="Geomanist" w:eastAsia="Calibri" w:hAnsi="Geomanist"/>
                <w:bCs/>
                <w:sz w:val="20"/>
                <w:lang w:val="es-MX"/>
              </w:rPr>
              <w:t>Tiempo de espera previo al otorgamiento del servicio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r>
      <w:tr w:rsidR="00961AE8" w:rsidRPr="00CD32CC" w:rsidTr="00CD32CC">
        <w:trPr>
          <w:trHeight w:val="397"/>
        </w:trPr>
        <w:tc>
          <w:tcPr>
            <w:tcW w:w="5070" w:type="dxa"/>
            <w:tcBorders>
              <w:top w:val="single" w:sz="4" w:space="0" w:color="auto"/>
              <w:left w:val="single" w:sz="4" w:space="0" w:color="auto"/>
              <w:bottom w:val="single" w:sz="4" w:space="0" w:color="auto"/>
              <w:right w:val="single" w:sz="4" w:space="0" w:color="auto"/>
            </w:tcBorders>
            <w:shd w:val="clear" w:color="auto" w:fill="FFFFFF"/>
            <w:hideMark/>
          </w:tcPr>
          <w:p w:rsidR="00961AE8" w:rsidRPr="00CD32CC" w:rsidRDefault="00961AE8" w:rsidP="00CD32CC">
            <w:pPr>
              <w:rPr>
                <w:rFonts w:ascii="Geomanist" w:eastAsia="Calibri" w:hAnsi="Geomanist"/>
                <w:bCs/>
                <w:sz w:val="20"/>
                <w:lang w:val="es-MX"/>
              </w:rPr>
            </w:pPr>
            <w:r w:rsidRPr="00CD32CC">
              <w:rPr>
                <w:rFonts w:ascii="Geomanist" w:eastAsia="Calibri" w:hAnsi="Geomanist"/>
                <w:bCs/>
                <w:sz w:val="20"/>
                <w:lang w:val="es-MX"/>
              </w:rPr>
              <w:t>Fue completa y comprensible la información otorgada previa el servicio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r>
      <w:tr w:rsidR="00961AE8" w:rsidRPr="00CD32CC" w:rsidTr="00CD32CC">
        <w:trPr>
          <w:trHeight w:val="397"/>
        </w:trPr>
        <w:tc>
          <w:tcPr>
            <w:tcW w:w="5070" w:type="dxa"/>
            <w:tcBorders>
              <w:top w:val="single" w:sz="4" w:space="0" w:color="auto"/>
              <w:left w:val="single" w:sz="4" w:space="0" w:color="auto"/>
              <w:bottom w:val="single" w:sz="4" w:space="0" w:color="auto"/>
              <w:right w:val="single" w:sz="4" w:space="0" w:color="auto"/>
            </w:tcBorders>
            <w:shd w:val="clear" w:color="auto" w:fill="FFFFFF"/>
            <w:hideMark/>
          </w:tcPr>
          <w:p w:rsidR="00961AE8" w:rsidRPr="00CD32CC" w:rsidRDefault="00961AE8" w:rsidP="00CD32CC">
            <w:pPr>
              <w:rPr>
                <w:rFonts w:ascii="Geomanist" w:eastAsia="Calibri" w:hAnsi="Geomanist"/>
                <w:bCs/>
                <w:sz w:val="20"/>
                <w:lang w:val="es-MX"/>
              </w:rPr>
            </w:pPr>
            <w:r w:rsidRPr="00CD32CC">
              <w:rPr>
                <w:rFonts w:ascii="Geomanist" w:eastAsia="Calibri" w:hAnsi="Geomanist"/>
                <w:bCs/>
                <w:sz w:val="20"/>
                <w:lang w:val="es-MX"/>
              </w:rPr>
              <w:t>Fue completa y comprensible la información otorgada al concluir el servicio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r>
      <w:tr w:rsidR="00961AE8" w:rsidRPr="00CD32CC" w:rsidTr="00CD32CC">
        <w:trPr>
          <w:trHeight w:val="397"/>
        </w:trPr>
        <w:tc>
          <w:tcPr>
            <w:tcW w:w="5070" w:type="dxa"/>
            <w:tcBorders>
              <w:top w:val="single" w:sz="4" w:space="0" w:color="auto"/>
              <w:left w:val="single" w:sz="4" w:space="0" w:color="auto"/>
              <w:bottom w:val="single" w:sz="4" w:space="0" w:color="auto"/>
              <w:right w:val="single" w:sz="4" w:space="0" w:color="auto"/>
            </w:tcBorders>
            <w:shd w:val="clear" w:color="auto" w:fill="FFFFFF"/>
            <w:hideMark/>
          </w:tcPr>
          <w:p w:rsidR="00961AE8" w:rsidRPr="00CD32CC" w:rsidRDefault="00961AE8" w:rsidP="00CD32CC">
            <w:pPr>
              <w:rPr>
                <w:rFonts w:ascii="Geomanist" w:eastAsia="Calibri" w:hAnsi="Geomanist"/>
                <w:bCs/>
                <w:sz w:val="20"/>
                <w:lang w:val="es-MX"/>
              </w:rPr>
            </w:pPr>
            <w:r w:rsidRPr="00CD32CC">
              <w:rPr>
                <w:rFonts w:ascii="Geomanist" w:eastAsia="Calibri" w:hAnsi="Geomanist"/>
                <w:bCs/>
                <w:sz w:val="20"/>
                <w:lang w:val="es-MX"/>
              </w:rPr>
              <w:t>Cómo considera la limpieza de las instalaciones</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r>
      <w:tr w:rsidR="00961AE8" w:rsidRPr="00CD32CC" w:rsidTr="00CD32CC">
        <w:trPr>
          <w:trHeight w:val="397"/>
        </w:trPr>
        <w:tc>
          <w:tcPr>
            <w:tcW w:w="5070" w:type="dxa"/>
            <w:tcBorders>
              <w:top w:val="single" w:sz="4" w:space="0" w:color="auto"/>
              <w:left w:val="single" w:sz="4" w:space="0" w:color="auto"/>
              <w:bottom w:val="single" w:sz="4" w:space="0" w:color="auto"/>
              <w:right w:val="single" w:sz="4" w:space="0" w:color="auto"/>
            </w:tcBorders>
            <w:shd w:val="clear" w:color="auto" w:fill="FFFFFF"/>
            <w:hideMark/>
          </w:tcPr>
          <w:p w:rsidR="00961AE8" w:rsidRPr="00CD32CC" w:rsidRDefault="00961AE8" w:rsidP="00CD32CC">
            <w:pPr>
              <w:rPr>
                <w:rFonts w:ascii="Geomanist" w:eastAsia="Calibri" w:hAnsi="Geomanist"/>
                <w:bCs/>
                <w:sz w:val="20"/>
                <w:lang w:val="es-MX"/>
              </w:rPr>
            </w:pPr>
            <w:r w:rsidRPr="00CD32CC">
              <w:rPr>
                <w:rFonts w:ascii="Geomanist" w:eastAsia="Calibri" w:hAnsi="Geomanist"/>
                <w:bCs/>
                <w:sz w:val="20"/>
                <w:lang w:val="es-MX"/>
              </w:rPr>
              <w:t>Considera fue completo el servicio  solicitado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r>
      <w:tr w:rsidR="00961AE8" w:rsidRPr="00CD32CC" w:rsidTr="00CD32CC">
        <w:trPr>
          <w:trHeight w:val="397"/>
        </w:trPr>
        <w:tc>
          <w:tcPr>
            <w:tcW w:w="5070" w:type="dxa"/>
            <w:tcBorders>
              <w:top w:val="single" w:sz="4" w:space="0" w:color="auto"/>
              <w:left w:val="single" w:sz="4" w:space="0" w:color="auto"/>
              <w:bottom w:val="single" w:sz="4" w:space="0" w:color="auto"/>
              <w:right w:val="single" w:sz="4" w:space="0" w:color="auto"/>
            </w:tcBorders>
            <w:shd w:val="clear" w:color="auto" w:fill="FFFFFF"/>
            <w:hideMark/>
          </w:tcPr>
          <w:p w:rsidR="00961AE8" w:rsidRPr="00CD32CC" w:rsidRDefault="00961AE8" w:rsidP="00CD32CC">
            <w:pPr>
              <w:rPr>
                <w:rFonts w:ascii="Geomanist" w:eastAsia="Calibri" w:hAnsi="Geomanist"/>
                <w:bCs/>
                <w:sz w:val="20"/>
                <w:lang w:val="es-MX"/>
              </w:rPr>
            </w:pPr>
            <w:r w:rsidRPr="00CD32CC">
              <w:rPr>
                <w:rFonts w:ascii="Geomanist" w:eastAsia="Calibri" w:hAnsi="Geomanist"/>
                <w:bCs/>
                <w:sz w:val="20"/>
                <w:lang w:val="es-MX"/>
              </w:rPr>
              <w:t>Disponibilidad de fecha y hora de servicio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r>
      <w:tr w:rsidR="00961AE8" w:rsidRPr="00CD32CC" w:rsidTr="00CD32CC">
        <w:trPr>
          <w:trHeight w:val="397"/>
        </w:trPr>
        <w:tc>
          <w:tcPr>
            <w:tcW w:w="5070" w:type="dxa"/>
            <w:tcBorders>
              <w:top w:val="single" w:sz="4" w:space="0" w:color="auto"/>
              <w:left w:val="single" w:sz="4" w:space="0" w:color="auto"/>
              <w:bottom w:val="single" w:sz="4" w:space="0" w:color="auto"/>
              <w:right w:val="single" w:sz="4" w:space="0" w:color="auto"/>
            </w:tcBorders>
            <w:shd w:val="clear" w:color="auto" w:fill="FFFFFF"/>
            <w:hideMark/>
          </w:tcPr>
          <w:p w:rsidR="00961AE8" w:rsidRPr="00CD32CC" w:rsidRDefault="00961AE8" w:rsidP="00CD32CC">
            <w:pPr>
              <w:rPr>
                <w:rFonts w:ascii="Geomanist" w:eastAsia="Calibri" w:hAnsi="Geomanist"/>
                <w:bCs/>
                <w:sz w:val="20"/>
                <w:lang w:val="es-MX"/>
              </w:rPr>
            </w:pPr>
            <w:r w:rsidRPr="00CD32CC">
              <w:rPr>
                <w:rFonts w:ascii="Geomanist" w:eastAsia="Calibri" w:hAnsi="Geomanist"/>
                <w:bCs/>
                <w:sz w:val="20"/>
                <w:lang w:val="es-MX"/>
              </w:rPr>
              <w:t>Recepcionista (Actitud, disponibilidad)</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r>
      <w:tr w:rsidR="00961AE8" w:rsidRPr="00CD32CC" w:rsidTr="00CD32CC">
        <w:trPr>
          <w:trHeight w:val="397"/>
        </w:trPr>
        <w:tc>
          <w:tcPr>
            <w:tcW w:w="5070" w:type="dxa"/>
            <w:tcBorders>
              <w:top w:val="single" w:sz="4" w:space="0" w:color="auto"/>
              <w:left w:val="single" w:sz="4" w:space="0" w:color="auto"/>
              <w:bottom w:val="single" w:sz="4" w:space="0" w:color="auto"/>
              <w:right w:val="single" w:sz="4" w:space="0" w:color="auto"/>
            </w:tcBorders>
            <w:shd w:val="clear" w:color="auto" w:fill="FFFFFF"/>
            <w:hideMark/>
          </w:tcPr>
          <w:p w:rsidR="00961AE8" w:rsidRPr="00CD32CC" w:rsidRDefault="00961AE8" w:rsidP="00CD32CC">
            <w:pPr>
              <w:rPr>
                <w:rFonts w:ascii="Geomanist" w:eastAsia="Calibri" w:hAnsi="Geomanist"/>
                <w:bCs/>
                <w:sz w:val="20"/>
                <w:lang w:val="es-MX"/>
              </w:rPr>
            </w:pPr>
            <w:r w:rsidRPr="00CD32CC">
              <w:rPr>
                <w:rFonts w:ascii="Geomanist" w:eastAsia="Calibri" w:hAnsi="Geomanist"/>
                <w:bCs/>
                <w:sz w:val="20"/>
                <w:lang w:val="es-MX"/>
              </w:rPr>
              <w:t>En general, como considera la calidad del servicio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r>
      <w:tr w:rsidR="00961AE8" w:rsidRPr="00CD32CC" w:rsidTr="00CD32CC">
        <w:trPr>
          <w:trHeight w:val="397"/>
        </w:trPr>
        <w:tc>
          <w:tcPr>
            <w:tcW w:w="5070" w:type="dxa"/>
            <w:tcBorders>
              <w:top w:val="single" w:sz="4" w:space="0" w:color="auto"/>
              <w:left w:val="single" w:sz="4" w:space="0" w:color="auto"/>
              <w:bottom w:val="single" w:sz="4" w:space="0" w:color="auto"/>
              <w:right w:val="single" w:sz="4" w:space="0" w:color="auto"/>
            </w:tcBorders>
            <w:shd w:val="clear" w:color="auto" w:fill="FFFFFF"/>
            <w:hideMark/>
          </w:tcPr>
          <w:p w:rsidR="00961AE8" w:rsidRPr="00CD32CC" w:rsidRDefault="00961AE8" w:rsidP="00CD32CC">
            <w:pPr>
              <w:rPr>
                <w:rFonts w:ascii="Geomanist" w:eastAsia="Calibri" w:hAnsi="Geomanist"/>
                <w:bCs/>
                <w:sz w:val="20"/>
                <w:lang w:val="es-MX"/>
              </w:rPr>
            </w:pPr>
            <w:r w:rsidRPr="00CD32CC">
              <w:rPr>
                <w:rFonts w:ascii="Geomanist" w:eastAsia="Calibri" w:hAnsi="Geomanist"/>
                <w:bCs/>
                <w:sz w:val="20"/>
                <w:lang w:val="es-MX"/>
              </w:rPr>
              <w:t>Procesos administrativos</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r>
      <w:tr w:rsidR="00961AE8" w:rsidRPr="00CD32CC" w:rsidTr="00CD32CC">
        <w:trPr>
          <w:trHeight w:val="397"/>
        </w:trPr>
        <w:tc>
          <w:tcPr>
            <w:tcW w:w="5070" w:type="dxa"/>
            <w:tcBorders>
              <w:top w:val="single" w:sz="4" w:space="0" w:color="auto"/>
              <w:left w:val="single" w:sz="4" w:space="0" w:color="auto"/>
              <w:bottom w:val="single" w:sz="4" w:space="0" w:color="auto"/>
              <w:right w:val="single" w:sz="4" w:space="0" w:color="auto"/>
            </w:tcBorders>
            <w:shd w:val="clear" w:color="auto" w:fill="FFFFFF"/>
            <w:hideMark/>
          </w:tcPr>
          <w:p w:rsidR="00961AE8" w:rsidRPr="00CD32CC" w:rsidRDefault="00961AE8" w:rsidP="00CD32CC">
            <w:pPr>
              <w:rPr>
                <w:rFonts w:ascii="Geomanist" w:eastAsia="Calibri" w:hAnsi="Geomanist"/>
                <w:bCs/>
                <w:sz w:val="20"/>
                <w:lang w:val="es-MX"/>
              </w:rPr>
            </w:pPr>
            <w:r w:rsidRPr="00CD32CC">
              <w:rPr>
                <w:rFonts w:ascii="Geomanist" w:eastAsia="Calibri" w:hAnsi="Geomanist"/>
                <w:bCs/>
                <w:sz w:val="20"/>
                <w:lang w:val="es-MX"/>
              </w:rPr>
              <w:t>Actitud del personal de enfermería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r>
      <w:tr w:rsidR="00961AE8" w:rsidRPr="00CD32CC" w:rsidTr="00CD32CC">
        <w:trPr>
          <w:trHeight w:val="397"/>
        </w:trPr>
        <w:tc>
          <w:tcPr>
            <w:tcW w:w="5070" w:type="dxa"/>
            <w:tcBorders>
              <w:top w:val="single" w:sz="4" w:space="0" w:color="auto"/>
              <w:left w:val="single" w:sz="4" w:space="0" w:color="auto"/>
              <w:bottom w:val="single" w:sz="4" w:space="0" w:color="auto"/>
              <w:right w:val="single" w:sz="4" w:space="0" w:color="auto"/>
            </w:tcBorders>
            <w:shd w:val="clear" w:color="auto" w:fill="FFFFFF"/>
            <w:hideMark/>
          </w:tcPr>
          <w:p w:rsidR="00961AE8" w:rsidRPr="00CD32CC" w:rsidRDefault="00961AE8" w:rsidP="00CD32CC">
            <w:pPr>
              <w:rPr>
                <w:rFonts w:ascii="Geomanist" w:eastAsia="Calibri" w:hAnsi="Geomanist"/>
                <w:bCs/>
                <w:sz w:val="20"/>
                <w:lang w:val="es-MX"/>
              </w:rPr>
            </w:pPr>
            <w:r w:rsidRPr="00CD32CC">
              <w:rPr>
                <w:rFonts w:ascii="Geomanist" w:eastAsia="Calibri" w:hAnsi="Geomanist"/>
                <w:bCs/>
                <w:sz w:val="20"/>
                <w:lang w:val="es-MX"/>
              </w:rPr>
              <w:t xml:space="preserve">Equipamiento (Sillas de rueda, camillas, </w:t>
            </w:r>
            <w:proofErr w:type="spellStart"/>
            <w:r w:rsidRPr="00CD32CC">
              <w:rPr>
                <w:rFonts w:ascii="Geomanist" w:eastAsia="Calibri" w:hAnsi="Geomanist"/>
                <w:bCs/>
                <w:sz w:val="20"/>
                <w:lang w:val="es-MX"/>
              </w:rPr>
              <w:t>etc</w:t>
            </w:r>
            <w:proofErr w:type="spellEnd"/>
            <w:r w:rsidRPr="00CD32CC">
              <w:rPr>
                <w:rFonts w:ascii="Geomanist" w:eastAsia="Calibri" w:hAnsi="Geomanist"/>
                <w:bCs/>
                <w:sz w:val="20"/>
                <w:lang w:val="es-MX"/>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r>
      <w:tr w:rsidR="00961AE8" w:rsidRPr="00CD32CC" w:rsidTr="00CD32CC">
        <w:trPr>
          <w:trHeight w:val="397"/>
        </w:trPr>
        <w:tc>
          <w:tcPr>
            <w:tcW w:w="5070" w:type="dxa"/>
            <w:tcBorders>
              <w:top w:val="single" w:sz="4" w:space="0" w:color="auto"/>
              <w:left w:val="single" w:sz="4" w:space="0" w:color="auto"/>
              <w:bottom w:val="single" w:sz="4" w:space="0" w:color="auto"/>
              <w:right w:val="single" w:sz="4" w:space="0" w:color="auto"/>
            </w:tcBorders>
            <w:shd w:val="clear" w:color="auto" w:fill="FFFFFF"/>
            <w:hideMark/>
          </w:tcPr>
          <w:p w:rsidR="00961AE8" w:rsidRPr="00CD32CC" w:rsidRDefault="00961AE8" w:rsidP="00CD32CC">
            <w:pPr>
              <w:rPr>
                <w:rFonts w:ascii="Geomanist" w:eastAsia="Calibri" w:hAnsi="Geomanist"/>
                <w:bCs/>
                <w:sz w:val="20"/>
                <w:lang w:val="es-MX"/>
              </w:rPr>
            </w:pPr>
            <w:r w:rsidRPr="00CD32CC">
              <w:rPr>
                <w:rFonts w:ascii="Geomanist" w:eastAsia="Calibri" w:hAnsi="Geomanist"/>
                <w:bCs/>
                <w:sz w:val="20"/>
                <w:lang w:val="es-MX"/>
              </w:rPr>
              <w:t>Accesibilidad interior y exterior (Estacionamiento, barreras</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r>
      <w:tr w:rsidR="00961AE8" w:rsidRPr="00CD32CC" w:rsidTr="00CD32CC">
        <w:trPr>
          <w:trHeight w:val="397"/>
        </w:trPr>
        <w:tc>
          <w:tcPr>
            <w:tcW w:w="5070" w:type="dxa"/>
            <w:tcBorders>
              <w:top w:val="single" w:sz="4" w:space="0" w:color="auto"/>
              <w:left w:val="single" w:sz="4" w:space="0" w:color="auto"/>
              <w:bottom w:val="single" w:sz="4" w:space="0" w:color="auto"/>
              <w:right w:val="single" w:sz="4" w:space="0" w:color="auto"/>
            </w:tcBorders>
            <w:shd w:val="clear" w:color="auto" w:fill="FFFFFF"/>
            <w:hideMark/>
          </w:tcPr>
          <w:p w:rsidR="00961AE8" w:rsidRPr="00CD32CC" w:rsidRDefault="00961AE8" w:rsidP="00CD32CC">
            <w:pPr>
              <w:rPr>
                <w:rFonts w:ascii="Geomanist" w:eastAsia="Calibri" w:hAnsi="Geomanist"/>
                <w:bCs/>
                <w:sz w:val="20"/>
                <w:lang w:val="es-MX"/>
              </w:rPr>
            </w:pPr>
            <w:r w:rsidRPr="00CD32CC">
              <w:rPr>
                <w:rFonts w:ascii="Geomanist" w:eastAsia="Calibri" w:hAnsi="Geomanist"/>
                <w:bCs/>
                <w:sz w:val="20"/>
                <w:lang w:val="es-MX"/>
              </w:rPr>
              <w:t>Comodidad de las salas de espera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r>
      <w:tr w:rsidR="00961AE8" w:rsidRPr="00CD32CC" w:rsidTr="00CD32CC">
        <w:trPr>
          <w:trHeight w:val="397"/>
        </w:trPr>
        <w:tc>
          <w:tcPr>
            <w:tcW w:w="5070" w:type="dxa"/>
            <w:tcBorders>
              <w:top w:val="single" w:sz="4" w:space="0" w:color="auto"/>
              <w:left w:val="single" w:sz="4" w:space="0" w:color="auto"/>
              <w:bottom w:val="single" w:sz="4" w:space="0" w:color="auto"/>
              <w:right w:val="single" w:sz="4" w:space="0" w:color="auto"/>
            </w:tcBorders>
            <w:shd w:val="clear" w:color="auto" w:fill="FFFFFF"/>
            <w:hideMark/>
          </w:tcPr>
          <w:p w:rsidR="00961AE8" w:rsidRPr="00CD32CC" w:rsidRDefault="00961AE8" w:rsidP="00CD32CC">
            <w:pPr>
              <w:rPr>
                <w:rFonts w:ascii="Geomanist" w:eastAsia="Calibri" w:hAnsi="Geomanist"/>
                <w:bCs/>
                <w:sz w:val="20"/>
                <w:lang w:val="es-MX"/>
              </w:rPr>
            </w:pPr>
            <w:r w:rsidRPr="00CD32CC">
              <w:rPr>
                <w:rFonts w:ascii="Geomanist" w:eastAsia="Calibri" w:hAnsi="Geomanist"/>
                <w:bCs/>
                <w:sz w:val="20"/>
                <w:lang w:val="es-MX"/>
              </w:rPr>
              <w:t>Intención de volver a solicitar servicio por la empresa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r>
      <w:tr w:rsidR="00961AE8" w:rsidRPr="00CD32CC" w:rsidTr="00CD32CC">
        <w:trPr>
          <w:trHeight w:val="397"/>
        </w:trPr>
        <w:tc>
          <w:tcPr>
            <w:tcW w:w="5070" w:type="dxa"/>
            <w:tcBorders>
              <w:top w:val="single" w:sz="4" w:space="0" w:color="auto"/>
              <w:left w:val="single" w:sz="4" w:space="0" w:color="auto"/>
              <w:bottom w:val="single" w:sz="4" w:space="0" w:color="auto"/>
              <w:right w:val="single" w:sz="4" w:space="0" w:color="auto"/>
            </w:tcBorders>
            <w:shd w:val="clear" w:color="auto" w:fill="FFFFFF"/>
            <w:hideMark/>
          </w:tcPr>
          <w:p w:rsidR="00961AE8" w:rsidRPr="00CD32CC" w:rsidRDefault="00961AE8" w:rsidP="00CD32CC">
            <w:pPr>
              <w:rPr>
                <w:rFonts w:ascii="Geomanist" w:eastAsia="Calibri" w:hAnsi="Geomanist"/>
                <w:bCs/>
                <w:sz w:val="20"/>
                <w:lang w:val="es-MX"/>
              </w:rPr>
            </w:pPr>
            <w:r w:rsidRPr="00CD32CC">
              <w:rPr>
                <w:rFonts w:ascii="Geomanist" w:eastAsia="Calibri" w:hAnsi="Geomanist"/>
                <w:bCs/>
                <w:sz w:val="20"/>
                <w:lang w:val="es-MX"/>
              </w:rPr>
              <w:t>Recomendaría este servicio subrogado</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rsidR="00961AE8" w:rsidRPr="00CD32CC" w:rsidRDefault="00961AE8" w:rsidP="00CD32CC">
            <w:pPr>
              <w:rPr>
                <w:rFonts w:ascii="Geomanist" w:eastAsia="Calibri" w:hAnsi="Geomanist"/>
                <w:sz w:val="20"/>
                <w:lang w:val="es-MX"/>
              </w:rPr>
            </w:pPr>
          </w:p>
        </w:tc>
      </w:tr>
    </w:tbl>
    <w:p w:rsidR="00961AE8" w:rsidRPr="00CD32CC" w:rsidRDefault="00961AE8" w:rsidP="00961AE8">
      <w:pPr>
        <w:rPr>
          <w:rFonts w:ascii="Geomanist" w:hAnsi="Geomanist"/>
          <w:sz w:val="20"/>
        </w:rPr>
      </w:pPr>
    </w:p>
    <w:p w:rsidR="00961AE8" w:rsidRPr="00CD32CC" w:rsidRDefault="00961AE8" w:rsidP="00961AE8">
      <w:pPr>
        <w:rPr>
          <w:rFonts w:ascii="Geomanist" w:eastAsia="MS Mincho" w:hAnsi="Geomanist"/>
          <w:noProof/>
          <w:sz w:val="20"/>
          <w:lang w:val="es-MX" w:eastAsia="es-MX"/>
        </w:rPr>
      </w:pPr>
      <w:r w:rsidRPr="00CD32CC">
        <w:rPr>
          <w:rFonts w:ascii="Geomanist" w:hAnsi="Geomanist"/>
          <w:sz w:val="20"/>
        </w:rPr>
        <w:t>Nombre y firma de quien contestó la encuesta</w:t>
      </w:r>
      <w:proofErr w:type="gramStart"/>
      <w:r w:rsidRPr="00CD32CC">
        <w:rPr>
          <w:rFonts w:ascii="Geomanist" w:hAnsi="Geomanist"/>
          <w:sz w:val="20"/>
        </w:rPr>
        <w:t>:_</w:t>
      </w:r>
      <w:proofErr w:type="gramEnd"/>
      <w:r w:rsidRPr="00CD32CC">
        <w:rPr>
          <w:rFonts w:ascii="Geomanist" w:hAnsi="Geomanist"/>
          <w:sz w:val="20"/>
        </w:rPr>
        <w:t>________________________________________________</w:t>
      </w:r>
    </w:p>
    <w:p w:rsidR="00961AE8" w:rsidRPr="00CD32CC" w:rsidRDefault="00961AE8" w:rsidP="00961AE8">
      <w:pPr>
        <w:rPr>
          <w:rFonts w:ascii="Geomanist" w:hAnsi="Geomanist"/>
          <w:sz w:val="20"/>
        </w:rPr>
      </w:pPr>
    </w:p>
    <w:p w:rsidR="00961AE8" w:rsidRPr="00CD32CC" w:rsidRDefault="00961AE8" w:rsidP="00961AE8">
      <w:pPr>
        <w:rPr>
          <w:rFonts w:ascii="Geomanist" w:hAnsi="Geomanist"/>
          <w:sz w:val="20"/>
        </w:rPr>
      </w:pPr>
    </w:p>
    <w:p w:rsidR="00961AE8" w:rsidRPr="00CD32CC" w:rsidRDefault="00961AE8" w:rsidP="00961AE8">
      <w:pPr>
        <w:rPr>
          <w:rFonts w:ascii="Geomanist" w:hAnsi="Geomanist"/>
          <w:sz w:val="20"/>
        </w:rPr>
      </w:pPr>
    </w:p>
    <w:p w:rsidR="00961AE8" w:rsidRPr="00CD32CC" w:rsidRDefault="00961AE8" w:rsidP="00961AE8">
      <w:pPr>
        <w:rPr>
          <w:rFonts w:ascii="Geomanist" w:hAnsi="Geomanist"/>
          <w:sz w:val="20"/>
        </w:rPr>
      </w:pPr>
    </w:p>
    <w:p w:rsidR="00961AE8" w:rsidRPr="00CD32CC" w:rsidRDefault="00961AE8" w:rsidP="00961AE8">
      <w:pPr>
        <w:rPr>
          <w:rFonts w:ascii="Geomanist" w:hAnsi="Geomanist"/>
          <w:sz w:val="20"/>
        </w:rPr>
      </w:pPr>
    </w:p>
    <w:p w:rsidR="00961AE8" w:rsidRPr="00CD32CC" w:rsidRDefault="00961AE8" w:rsidP="00961AE8">
      <w:pPr>
        <w:rPr>
          <w:rFonts w:ascii="Geomanist" w:hAnsi="Geomanist"/>
          <w:sz w:val="20"/>
        </w:rPr>
      </w:pPr>
    </w:p>
    <w:p w:rsidR="00961AE8" w:rsidRPr="00CD32CC" w:rsidRDefault="00961AE8" w:rsidP="00961AE8">
      <w:pPr>
        <w:rPr>
          <w:rFonts w:ascii="Geomanist" w:hAnsi="Geomanist"/>
          <w:sz w:val="20"/>
        </w:rPr>
      </w:pPr>
    </w:p>
    <w:p w:rsidR="00691A95" w:rsidRPr="00CD32CC" w:rsidRDefault="00691A95" w:rsidP="00691A95">
      <w:pPr>
        <w:jc w:val="center"/>
        <w:rPr>
          <w:rFonts w:ascii="Geomanist" w:hAnsi="Geomanist" w:cs="Arial"/>
          <w:b/>
          <w:bCs/>
          <w:sz w:val="20"/>
          <w:lang w:eastAsia="es-ES"/>
        </w:rPr>
      </w:pPr>
      <w:r w:rsidRPr="00CD32CC">
        <w:rPr>
          <w:rFonts w:ascii="Geomanist" w:hAnsi="Geomanist" w:cs="Arial"/>
          <w:b/>
          <w:bCs/>
          <w:sz w:val="20"/>
          <w:lang w:eastAsia="es-ES"/>
        </w:rPr>
        <w:lastRenderedPageBreak/>
        <w:t>ANEXO 21 (VEINTIUNO)</w:t>
      </w:r>
    </w:p>
    <w:p w:rsidR="00691A95" w:rsidRPr="00CD32CC" w:rsidRDefault="00691A95" w:rsidP="00691A95">
      <w:pPr>
        <w:jc w:val="center"/>
        <w:rPr>
          <w:rFonts w:ascii="Geomanist" w:hAnsi="Geomanist"/>
          <w:b/>
          <w:bCs/>
          <w:sz w:val="20"/>
          <w:lang w:eastAsia="es-MX"/>
        </w:rPr>
      </w:pPr>
      <w:r w:rsidRPr="00CD32CC">
        <w:rPr>
          <w:rFonts w:ascii="Geomanist" w:hAnsi="Geomanist" w:cs="Arial"/>
          <w:b/>
          <w:bCs/>
          <w:sz w:val="20"/>
          <w:lang w:eastAsia="es-ES"/>
        </w:rPr>
        <w:t xml:space="preserve"> CÉDULA DE CONTROL DEL GASTO POR UNIDAD MÉDICA </w:t>
      </w:r>
    </w:p>
    <w:p w:rsidR="00691A95" w:rsidRPr="00CD32CC" w:rsidRDefault="00691A95" w:rsidP="00691A95">
      <w:pPr>
        <w:jc w:val="center"/>
        <w:rPr>
          <w:rFonts w:ascii="Geomanist" w:hAnsi="Geomanist"/>
          <w:b/>
          <w:bCs/>
          <w:sz w:val="20"/>
          <w:lang w:eastAsia="es-MX"/>
        </w:rPr>
      </w:pPr>
    </w:p>
    <w:p w:rsidR="00691A95" w:rsidRPr="00CD32CC" w:rsidRDefault="00691A95" w:rsidP="00691A95">
      <w:pPr>
        <w:tabs>
          <w:tab w:val="left" w:pos="5385"/>
        </w:tabs>
        <w:jc w:val="center"/>
        <w:rPr>
          <w:rFonts w:ascii="Geomanist" w:hAnsi="Geomanist"/>
          <w:noProof/>
          <w:sz w:val="20"/>
          <w:lang w:val="es-MX" w:eastAsia="es-MX"/>
        </w:rPr>
      </w:pPr>
    </w:p>
    <w:tbl>
      <w:tblPr>
        <w:tblW w:w="4999" w:type="pct"/>
        <w:tblCellMar>
          <w:left w:w="70" w:type="dxa"/>
          <w:right w:w="70" w:type="dxa"/>
        </w:tblCellMar>
        <w:tblLook w:val="04A0" w:firstRow="1" w:lastRow="0" w:firstColumn="1" w:lastColumn="0" w:noHBand="0" w:noVBand="1"/>
      </w:tblPr>
      <w:tblGrid>
        <w:gridCol w:w="1013"/>
        <w:gridCol w:w="875"/>
        <w:gridCol w:w="1049"/>
        <w:gridCol w:w="1192"/>
        <w:gridCol w:w="1368"/>
        <w:gridCol w:w="1146"/>
        <w:gridCol w:w="1008"/>
        <w:gridCol w:w="2920"/>
      </w:tblGrid>
      <w:tr w:rsidR="00691A95" w:rsidRPr="00CD32CC" w:rsidTr="00691A95">
        <w:trPr>
          <w:trHeight w:val="300"/>
        </w:trPr>
        <w:tc>
          <w:tcPr>
            <w:tcW w:w="5000" w:type="pct"/>
            <w:gridSpan w:val="8"/>
            <w:tcBorders>
              <w:top w:val="single" w:sz="4" w:space="0" w:color="auto"/>
              <w:left w:val="single" w:sz="4" w:space="0" w:color="auto"/>
              <w:bottom w:val="nil"/>
              <w:right w:val="single" w:sz="4" w:space="0" w:color="auto"/>
            </w:tcBorders>
            <w:shd w:val="clear" w:color="auto" w:fill="000000"/>
            <w:hideMark/>
          </w:tcPr>
          <w:p w:rsidR="00691A95" w:rsidRPr="00CD32CC" w:rsidRDefault="00691A95">
            <w:pPr>
              <w:jc w:val="center"/>
              <w:rPr>
                <w:rFonts w:ascii="Geomanist" w:hAnsi="Geomanist" w:cs="Calibri"/>
                <w:color w:val="FFFFFF"/>
                <w:sz w:val="20"/>
                <w:lang w:val="es-MX" w:eastAsia="es-MX"/>
              </w:rPr>
            </w:pPr>
            <w:r w:rsidRPr="00CD32CC">
              <w:rPr>
                <w:rFonts w:ascii="Geomanist" w:hAnsi="Geomanist" w:cs="Calibri"/>
                <w:color w:val="FFFFFF"/>
                <w:sz w:val="20"/>
                <w:lang w:eastAsia="es-MX"/>
              </w:rPr>
              <w:t>CÉDULA DE CONTROL DEL GASTO POR UNIDAD MÉDICA</w:t>
            </w:r>
          </w:p>
        </w:tc>
      </w:tr>
      <w:tr w:rsidR="00691A95" w:rsidRPr="00CD32CC" w:rsidTr="00691A95">
        <w:trPr>
          <w:trHeight w:val="300"/>
        </w:trPr>
        <w:tc>
          <w:tcPr>
            <w:tcW w:w="5000" w:type="pct"/>
            <w:gridSpan w:val="8"/>
            <w:tcBorders>
              <w:top w:val="single" w:sz="4" w:space="0" w:color="FFFFFF"/>
              <w:left w:val="single" w:sz="4" w:space="0" w:color="auto"/>
              <w:bottom w:val="single" w:sz="4" w:space="0" w:color="auto"/>
              <w:right w:val="single" w:sz="4" w:space="0" w:color="auto"/>
            </w:tcBorders>
            <w:shd w:val="clear" w:color="auto" w:fill="000000"/>
            <w:hideMark/>
          </w:tcPr>
          <w:p w:rsidR="00691A95" w:rsidRPr="00CD32CC" w:rsidRDefault="00691A95">
            <w:pPr>
              <w:jc w:val="center"/>
              <w:rPr>
                <w:rFonts w:ascii="Geomanist" w:hAnsi="Geomanist" w:cs="Calibri"/>
                <w:color w:val="FFFFFF"/>
                <w:sz w:val="20"/>
                <w:lang w:val="es-MX" w:eastAsia="es-MX"/>
              </w:rPr>
            </w:pPr>
            <w:r w:rsidRPr="00CD32CC">
              <w:rPr>
                <w:rFonts w:ascii="Geomanist" w:hAnsi="Geomanist" w:cs="Calibri"/>
                <w:color w:val="FFFFFF"/>
                <w:sz w:val="20"/>
                <w:lang w:val="es-MX" w:eastAsia="es-MX"/>
              </w:rPr>
              <w:t xml:space="preserve">Censo de pacientes y control del gasto de Cirugía Subrogada de Traumatología y </w:t>
            </w:r>
            <w:proofErr w:type="spellStart"/>
            <w:r w:rsidRPr="00CD32CC">
              <w:rPr>
                <w:rFonts w:ascii="Geomanist" w:hAnsi="Geomanist" w:cs="Calibri"/>
                <w:color w:val="FFFFFF"/>
                <w:sz w:val="20"/>
                <w:lang w:val="es-MX" w:eastAsia="es-MX"/>
              </w:rPr>
              <w:t>Ortopedía</w:t>
            </w:r>
            <w:proofErr w:type="spellEnd"/>
          </w:p>
        </w:tc>
      </w:tr>
      <w:tr w:rsidR="00691A95" w:rsidRPr="00CD32CC" w:rsidTr="00691A95">
        <w:trPr>
          <w:trHeight w:val="1200"/>
        </w:trPr>
        <w:tc>
          <w:tcPr>
            <w:tcW w:w="479" w:type="pct"/>
            <w:tcBorders>
              <w:top w:val="nil"/>
              <w:left w:val="single" w:sz="4" w:space="0" w:color="auto"/>
              <w:bottom w:val="single" w:sz="4" w:space="0" w:color="auto"/>
              <w:right w:val="single" w:sz="4" w:space="0" w:color="auto"/>
            </w:tcBorders>
            <w:vAlign w:val="center"/>
            <w:hideMark/>
          </w:tcPr>
          <w:p w:rsidR="00691A95" w:rsidRPr="00CD32CC" w:rsidRDefault="00691A95">
            <w:pPr>
              <w:jc w:val="center"/>
              <w:rPr>
                <w:rFonts w:ascii="Geomanist" w:hAnsi="Geomanist" w:cs="Calibri"/>
                <w:b/>
                <w:bCs/>
                <w:color w:val="000000"/>
                <w:sz w:val="20"/>
                <w:lang w:val="es-MX" w:eastAsia="es-MX"/>
              </w:rPr>
            </w:pPr>
            <w:r w:rsidRPr="00CD32CC">
              <w:rPr>
                <w:rFonts w:ascii="Geomanist" w:hAnsi="Geomanist" w:cs="Calibri"/>
                <w:b/>
                <w:bCs/>
                <w:color w:val="000000"/>
                <w:sz w:val="20"/>
                <w:lang w:val="es-MX" w:eastAsia="es-MX"/>
              </w:rPr>
              <w:t>Hospital</w:t>
            </w:r>
          </w:p>
        </w:tc>
        <w:tc>
          <w:tcPr>
            <w:tcW w:w="414" w:type="pct"/>
            <w:tcBorders>
              <w:top w:val="single" w:sz="4" w:space="0" w:color="auto"/>
              <w:left w:val="nil"/>
              <w:bottom w:val="single" w:sz="4" w:space="0" w:color="auto"/>
              <w:right w:val="single" w:sz="4" w:space="0" w:color="auto"/>
            </w:tcBorders>
            <w:vAlign w:val="center"/>
            <w:hideMark/>
          </w:tcPr>
          <w:p w:rsidR="00691A95" w:rsidRPr="00CD32CC" w:rsidRDefault="00691A95">
            <w:pPr>
              <w:jc w:val="center"/>
              <w:rPr>
                <w:rFonts w:ascii="Geomanist" w:hAnsi="Geomanist" w:cs="Calibri"/>
                <w:b/>
                <w:bCs/>
                <w:color w:val="000000"/>
                <w:sz w:val="20"/>
                <w:lang w:val="es-MX" w:eastAsia="es-MX"/>
              </w:rPr>
            </w:pPr>
            <w:r w:rsidRPr="00CD32CC">
              <w:rPr>
                <w:rFonts w:ascii="Geomanist" w:hAnsi="Geomanist" w:cs="Calibri"/>
                <w:b/>
                <w:bCs/>
                <w:color w:val="000000"/>
                <w:sz w:val="20"/>
                <w:lang w:val="es-MX" w:eastAsia="es-MX"/>
              </w:rPr>
              <w:t>Fecha de Cirugía</w:t>
            </w:r>
          </w:p>
        </w:tc>
        <w:tc>
          <w:tcPr>
            <w:tcW w:w="496" w:type="pct"/>
            <w:tcBorders>
              <w:top w:val="nil"/>
              <w:left w:val="single" w:sz="4" w:space="0" w:color="auto"/>
              <w:bottom w:val="single" w:sz="4" w:space="0" w:color="auto"/>
              <w:right w:val="single" w:sz="4" w:space="0" w:color="auto"/>
            </w:tcBorders>
            <w:vAlign w:val="center"/>
            <w:hideMark/>
          </w:tcPr>
          <w:p w:rsidR="00691A95" w:rsidRPr="00CD32CC" w:rsidRDefault="00691A95">
            <w:pPr>
              <w:jc w:val="center"/>
              <w:rPr>
                <w:rFonts w:ascii="Geomanist" w:hAnsi="Geomanist" w:cs="Calibri"/>
                <w:b/>
                <w:bCs/>
                <w:color w:val="000000"/>
                <w:sz w:val="20"/>
                <w:lang w:val="es-MX" w:eastAsia="es-MX"/>
              </w:rPr>
            </w:pPr>
            <w:r w:rsidRPr="00CD32CC">
              <w:rPr>
                <w:rFonts w:ascii="Geomanist" w:hAnsi="Geomanist" w:cs="Calibri"/>
                <w:b/>
                <w:bCs/>
                <w:color w:val="000000"/>
                <w:sz w:val="20"/>
                <w:lang w:val="es-MX" w:eastAsia="es-MX"/>
              </w:rPr>
              <w:t>Nombre del Paciente</w:t>
            </w:r>
          </w:p>
        </w:tc>
        <w:tc>
          <w:tcPr>
            <w:tcW w:w="564" w:type="pct"/>
            <w:tcBorders>
              <w:top w:val="nil"/>
              <w:left w:val="nil"/>
              <w:bottom w:val="single" w:sz="4" w:space="0" w:color="auto"/>
              <w:right w:val="single" w:sz="4" w:space="0" w:color="auto"/>
            </w:tcBorders>
            <w:vAlign w:val="center"/>
            <w:hideMark/>
          </w:tcPr>
          <w:p w:rsidR="00691A95" w:rsidRPr="00CD32CC" w:rsidRDefault="00691A95">
            <w:pPr>
              <w:jc w:val="center"/>
              <w:rPr>
                <w:rFonts w:ascii="Geomanist" w:hAnsi="Geomanist" w:cs="Calibri"/>
                <w:b/>
                <w:bCs/>
                <w:color w:val="000000"/>
                <w:sz w:val="20"/>
                <w:lang w:val="es-MX" w:eastAsia="es-MX"/>
              </w:rPr>
            </w:pPr>
            <w:r w:rsidRPr="00CD32CC">
              <w:rPr>
                <w:rFonts w:ascii="Geomanist" w:hAnsi="Geomanist" w:cs="Calibri"/>
                <w:b/>
                <w:bCs/>
                <w:color w:val="000000"/>
                <w:sz w:val="20"/>
                <w:lang w:val="es-MX" w:eastAsia="es-MX"/>
              </w:rPr>
              <w:t>Número de Seguridad Social</w:t>
            </w:r>
          </w:p>
        </w:tc>
        <w:tc>
          <w:tcPr>
            <w:tcW w:w="647" w:type="pct"/>
            <w:tcBorders>
              <w:top w:val="nil"/>
              <w:left w:val="nil"/>
              <w:bottom w:val="single" w:sz="4" w:space="0" w:color="auto"/>
              <w:right w:val="single" w:sz="4" w:space="0" w:color="auto"/>
            </w:tcBorders>
            <w:vAlign w:val="center"/>
            <w:hideMark/>
          </w:tcPr>
          <w:p w:rsidR="00691A95" w:rsidRPr="00CD32CC" w:rsidRDefault="00691A95">
            <w:pPr>
              <w:jc w:val="center"/>
              <w:rPr>
                <w:rFonts w:ascii="Geomanist" w:hAnsi="Geomanist" w:cs="Calibri"/>
                <w:b/>
                <w:bCs/>
                <w:color w:val="000000"/>
                <w:sz w:val="20"/>
                <w:lang w:val="es-MX" w:eastAsia="es-MX"/>
              </w:rPr>
            </w:pPr>
            <w:r w:rsidRPr="00CD32CC">
              <w:rPr>
                <w:rFonts w:ascii="Geomanist" w:hAnsi="Geomanist" w:cs="Calibri"/>
                <w:b/>
                <w:bCs/>
                <w:color w:val="000000"/>
                <w:sz w:val="20"/>
                <w:lang w:val="es-MX" w:eastAsia="es-MX"/>
              </w:rPr>
              <w:t>Diagnóstico</w:t>
            </w:r>
          </w:p>
        </w:tc>
        <w:tc>
          <w:tcPr>
            <w:tcW w:w="542" w:type="pct"/>
            <w:tcBorders>
              <w:top w:val="nil"/>
              <w:left w:val="nil"/>
              <w:bottom w:val="single" w:sz="4" w:space="0" w:color="auto"/>
              <w:right w:val="single" w:sz="4" w:space="0" w:color="auto"/>
            </w:tcBorders>
            <w:vAlign w:val="center"/>
            <w:hideMark/>
          </w:tcPr>
          <w:p w:rsidR="00691A95" w:rsidRPr="00CD32CC" w:rsidRDefault="00691A95">
            <w:pPr>
              <w:jc w:val="center"/>
              <w:rPr>
                <w:rFonts w:ascii="Geomanist" w:hAnsi="Geomanist" w:cs="Calibri"/>
                <w:b/>
                <w:bCs/>
                <w:color w:val="000000"/>
                <w:sz w:val="20"/>
                <w:lang w:val="es-MX" w:eastAsia="es-MX"/>
              </w:rPr>
            </w:pPr>
            <w:r w:rsidRPr="00CD32CC">
              <w:rPr>
                <w:rFonts w:ascii="Geomanist" w:hAnsi="Geomanist" w:cs="Calibri"/>
                <w:b/>
                <w:bCs/>
                <w:color w:val="000000"/>
                <w:sz w:val="20"/>
                <w:lang w:val="es-MX" w:eastAsia="es-MX"/>
              </w:rPr>
              <w:t>Cirugía Realizada</w:t>
            </w:r>
          </w:p>
        </w:tc>
        <w:tc>
          <w:tcPr>
            <w:tcW w:w="477" w:type="pct"/>
            <w:tcBorders>
              <w:top w:val="single" w:sz="4" w:space="0" w:color="auto"/>
              <w:left w:val="single" w:sz="4" w:space="0" w:color="auto"/>
              <w:bottom w:val="single" w:sz="4" w:space="0" w:color="auto"/>
              <w:right w:val="single" w:sz="4" w:space="0" w:color="auto"/>
            </w:tcBorders>
            <w:vAlign w:val="center"/>
            <w:hideMark/>
          </w:tcPr>
          <w:p w:rsidR="00691A95" w:rsidRPr="00CD32CC" w:rsidRDefault="00691A95">
            <w:pPr>
              <w:jc w:val="center"/>
              <w:rPr>
                <w:rFonts w:ascii="Geomanist" w:hAnsi="Geomanist" w:cs="Calibri"/>
                <w:b/>
                <w:bCs/>
                <w:color w:val="000000"/>
                <w:sz w:val="20"/>
                <w:lang w:val="es-MX" w:eastAsia="es-MX"/>
              </w:rPr>
            </w:pPr>
            <w:r w:rsidRPr="00CD32CC">
              <w:rPr>
                <w:rFonts w:ascii="Geomanist" w:hAnsi="Geomanist" w:cs="Calibri"/>
                <w:b/>
                <w:bCs/>
                <w:color w:val="000000"/>
                <w:sz w:val="20"/>
                <w:lang w:val="es-MX" w:eastAsia="es-MX"/>
              </w:rPr>
              <w:t>Costo Unitario</w:t>
            </w:r>
          </w:p>
        </w:tc>
        <w:tc>
          <w:tcPr>
            <w:tcW w:w="1344" w:type="pct"/>
            <w:tcBorders>
              <w:top w:val="nil"/>
              <w:left w:val="single" w:sz="4" w:space="0" w:color="auto"/>
              <w:bottom w:val="single" w:sz="4" w:space="0" w:color="auto"/>
              <w:right w:val="single" w:sz="4" w:space="0" w:color="auto"/>
            </w:tcBorders>
            <w:vAlign w:val="center"/>
            <w:hideMark/>
          </w:tcPr>
          <w:p w:rsidR="00691A95" w:rsidRPr="00CD32CC" w:rsidRDefault="00691A95">
            <w:pPr>
              <w:jc w:val="center"/>
              <w:rPr>
                <w:rFonts w:ascii="Geomanist" w:hAnsi="Geomanist" w:cs="Calibri"/>
                <w:b/>
                <w:bCs/>
                <w:color w:val="000000"/>
                <w:sz w:val="20"/>
                <w:lang w:val="es-MX" w:eastAsia="es-MX"/>
              </w:rPr>
            </w:pPr>
            <w:r w:rsidRPr="00CD32CC">
              <w:rPr>
                <w:rFonts w:ascii="Geomanist" w:hAnsi="Geomanist" w:cs="Calibri"/>
                <w:b/>
                <w:bCs/>
                <w:color w:val="000000"/>
                <w:sz w:val="20"/>
                <w:lang w:val="es-MX" w:eastAsia="es-MX"/>
              </w:rPr>
              <w:t>Costo Total del Procedimiento</w:t>
            </w:r>
          </w:p>
        </w:tc>
      </w:tr>
      <w:tr w:rsidR="00691A95" w:rsidRPr="00CD32CC" w:rsidTr="00691A95">
        <w:trPr>
          <w:trHeight w:val="300"/>
        </w:trPr>
        <w:tc>
          <w:tcPr>
            <w:tcW w:w="479"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14" w:type="pct"/>
            <w:tcBorders>
              <w:top w:val="single" w:sz="4" w:space="0" w:color="auto"/>
              <w:left w:val="nil"/>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64"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647"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42"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r>
      <w:tr w:rsidR="00691A95" w:rsidRPr="00CD32CC" w:rsidTr="00691A95">
        <w:trPr>
          <w:trHeight w:val="300"/>
        </w:trPr>
        <w:tc>
          <w:tcPr>
            <w:tcW w:w="479"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14" w:type="pct"/>
            <w:tcBorders>
              <w:top w:val="single" w:sz="4" w:space="0" w:color="auto"/>
              <w:left w:val="nil"/>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64"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647"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42"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r>
      <w:tr w:rsidR="00691A95" w:rsidRPr="00CD32CC" w:rsidTr="00691A95">
        <w:trPr>
          <w:trHeight w:val="300"/>
        </w:trPr>
        <w:tc>
          <w:tcPr>
            <w:tcW w:w="479"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14" w:type="pct"/>
            <w:tcBorders>
              <w:top w:val="single" w:sz="4" w:space="0" w:color="auto"/>
              <w:left w:val="nil"/>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64"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647"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42"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r>
      <w:tr w:rsidR="00691A95" w:rsidRPr="00CD32CC" w:rsidTr="00691A95">
        <w:trPr>
          <w:trHeight w:val="300"/>
        </w:trPr>
        <w:tc>
          <w:tcPr>
            <w:tcW w:w="479"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14" w:type="pct"/>
            <w:tcBorders>
              <w:top w:val="single" w:sz="4" w:space="0" w:color="auto"/>
              <w:left w:val="nil"/>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64"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647"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42"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r>
      <w:tr w:rsidR="00691A95" w:rsidRPr="00CD32CC" w:rsidTr="00691A95">
        <w:trPr>
          <w:trHeight w:val="300"/>
        </w:trPr>
        <w:tc>
          <w:tcPr>
            <w:tcW w:w="479"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14" w:type="pct"/>
            <w:tcBorders>
              <w:top w:val="single" w:sz="4" w:space="0" w:color="auto"/>
              <w:left w:val="nil"/>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64"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647"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42"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r>
      <w:tr w:rsidR="00691A95" w:rsidRPr="00CD32CC" w:rsidTr="00691A95">
        <w:trPr>
          <w:trHeight w:val="300"/>
        </w:trPr>
        <w:tc>
          <w:tcPr>
            <w:tcW w:w="479"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14" w:type="pct"/>
            <w:tcBorders>
              <w:top w:val="single" w:sz="4" w:space="0" w:color="auto"/>
              <w:left w:val="nil"/>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64"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647"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42"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r>
      <w:tr w:rsidR="00691A95" w:rsidRPr="00CD32CC" w:rsidTr="00691A95">
        <w:trPr>
          <w:trHeight w:val="300"/>
        </w:trPr>
        <w:tc>
          <w:tcPr>
            <w:tcW w:w="479"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14" w:type="pct"/>
            <w:tcBorders>
              <w:top w:val="single" w:sz="4" w:space="0" w:color="auto"/>
              <w:left w:val="nil"/>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64"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647"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42"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r>
      <w:tr w:rsidR="00691A95" w:rsidRPr="00CD32CC" w:rsidTr="00691A95">
        <w:trPr>
          <w:trHeight w:val="300"/>
        </w:trPr>
        <w:tc>
          <w:tcPr>
            <w:tcW w:w="479"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14" w:type="pct"/>
            <w:tcBorders>
              <w:top w:val="single" w:sz="4" w:space="0" w:color="auto"/>
              <w:left w:val="nil"/>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64"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647"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42"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r>
      <w:tr w:rsidR="00691A95" w:rsidRPr="00CD32CC" w:rsidTr="00691A95">
        <w:trPr>
          <w:trHeight w:val="300"/>
        </w:trPr>
        <w:tc>
          <w:tcPr>
            <w:tcW w:w="479"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14" w:type="pct"/>
            <w:tcBorders>
              <w:top w:val="single" w:sz="4" w:space="0" w:color="auto"/>
              <w:left w:val="nil"/>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64"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647"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42"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r>
      <w:tr w:rsidR="00691A95" w:rsidRPr="00CD32CC" w:rsidTr="00691A95">
        <w:trPr>
          <w:trHeight w:val="300"/>
        </w:trPr>
        <w:tc>
          <w:tcPr>
            <w:tcW w:w="479"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14" w:type="pct"/>
            <w:tcBorders>
              <w:top w:val="single" w:sz="4" w:space="0" w:color="auto"/>
              <w:left w:val="nil"/>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64"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647"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42"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r>
      <w:tr w:rsidR="00691A95" w:rsidRPr="00CD32CC" w:rsidTr="00691A95">
        <w:trPr>
          <w:trHeight w:val="300"/>
        </w:trPr>
        <w:tc>
          <w:tcPr>
            <w:tcW w:w="479"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14" w:type="pct"/>
            <w:tcBorders>
              <w:top w:val="single" w:sz="4" w:space="0" w:color="auto"/>
              <w:left w:val="nil"/>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64"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647"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42"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r>
      <w:tr w:rsidR="00691A95" w:rsidRPr="00CD32CC" w:rsidTr="00691A95">
        <w:trPr>
          <w:trHeight w:val="300"/>
        </w:trPr>
        <w:tc>
          <w:tcPr>
            <w:tcW w:w="479"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14" w:type="pct"/>
            <w:tcBorders>
              <w:top w:val="single" w:sz="4" w:space="0" w:color="auto"/>
              <w:left w:val="nil"/>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64"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647"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42"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r>
      <w:tr w:rsidR="00691A95" w:rsidRPr="00CD32CC" w:rsidTr="00691A95">
        <w:trPr>
          <w:trHeight w:val="300"/>
        </w:trPr>
        <w:tc>
          <w:tcPr>
            <w:tcW w:w="479"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14" w:type="pct"/>
            <w:tcBorders>
              <w:top w:val="single" w:sz="4" w:space="0" w:color="auto"/>
              <w:left w:val="nil"/>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64"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647"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42"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r>
      <w:tr w:rsidR="00691A95" w:rsidRPr="00CD32CC" w:rsidTr="00691A95">
        <w:trPr>
          <w:trHeight w:val="300"/>
        </w:trPr>
        <w:tc>
          <w:tcPr>
            <w:tcW w:w="479"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14" w:type="pct"/>
            <w:tcBorders>
              <w:top w:val="single" w:sz="4" w:space="0" w:color="auto"/>
              <w:left w:val="nil"/>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64"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647"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42"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r>
      <w:tr w:rsidR="00691A95" w:rsidRPr="00CD32CC" w:rsidTr="00691A95">
        <w:trPr>
          <w:trHeight w:val="300"/>
        </w:trPr>
        <w:tc>
          <w:tcPr>
            <w:tcW w:w="479"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14" w:type="pct"/>
            <w:tcBorders>
              <w:top w:val="single" w:sz="4" w:space="0" w:color="auto"/>
              <w:left w:val="nil"/>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64"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647"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42"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r>
      <w:tr w:rsidR="00691A95" w:rsidRPr="00CD32CC" w:rsidTr="00691A95">
        <w:trPr>
          <w:trHeight w:val="300"/>
        </w:trPr>
        <w:tc>
          <w:tcPr>
            <w:tcW w:w="479"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14" w:type="pct"/>
            <w:tcBorders>
              <w:top w:val="single" w:sz="4" w:space="0" w:color="auto"/>
              <w:left w:val="nil"/>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64"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647"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42"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r>
      <w:tr w:rsidR="00691A95" w:rsidRPr="00CD32CC" w:rsidTr="00691A95">
        <w:trPr>
          <w:trHeight w:val="300"/>
        </w:trPr>
        <w:tc>
          <w:tcPr>
            <w:tcW w:w="479"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14" w:type="pct"/>
            <w:tcBorders>
              <w:top w:val="single" w:sz="4" w:space="0" w:color="auto"/>
              <w:left w:val="nil"/>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64"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647"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42"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r>
      <w:tr w:rsidR="00691A95" w:rsidRPr="00CD32CC" w:rsidTr="00691A95">
        <w:trPr>
          <w:trHeight w:val="300"/>
        </w:trPr>
        <w:tc>
          <w:tcPr>
            <w:tcW w:w="479"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14" w:type="pct"/>
            <w:tcBorders>
              <w:top w:val="single" w:sz="4" w:space="0" w:color="auto"/>
              <w:left w:val="nil"/>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64"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647"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542" w:type="pct"/>
            <w:tcBorders>
              <w:top w:val="nil"/>
              <w:left w:val="nil"/>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691A95" w:rsidRPr="00CD32CC" w:rsidRDefault="00691A95">
            <w:pPr>
              <w:rPr>
                <w:rFonts w:ascii="Geomanist" w:hAnsi="Geomanist" w:cs="Calibri"/>
                <w:color w:val="000000"/>
                <w:sz w:val="20"/>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691A95" w:rsidRPr="00CD32CC" w:rsidRDefault="00691A95">
            <w:pPr>
              <w:rPr>
                <w:rFonts w:ascii="Geomanist" w:hAnsi="Geomanist" w:cs="Calibri"/>
                <w:color w:val="000000"/>
                <w:sz w:val="20"/>
                <w:lang w:val="es-MX" w:eastAsia="es-MX"/>
              </w:rPr>
            </w:pPr>
            <w:r w:rsidRPr="00CD32CC">
              <w:rPr>
                <w:rFonts w:ascii="Courier New" w:hAnsi="Courier New" w:cs="Courier New"/>
                <w:color w:val="000000"/>
                <w:sz w:val="20"/>
                <w:lang w:val="es-MX" w:eastAsia="es-MX"/>
              </w:rPr>
              <w:t> </w:t>
            </w:r>
          </w:p>
        </w:tc>
      </w:tr>
    </w:tbl>
    <w:p w:rsidR="00691A95" w:rsidRPr="00CD32CC" w:rsidRDefault="00691A95" w:rsidP="00691A95">
      <w:pPr>
        <w:tabs>
          <w:tab w:val="left" w:pos="5385"/>
        </w:tabs>
        <w:jc w:val="center"/>
        <w:rPr>
          <w:rFonts w:ascii="Geomanist" w:hAnsi="Geomanist" w:cs="Arial"/>
          <w:b/>
          <w:bCs/>
          <w:sz w:val="20"/>
          <w:u w:val="single"/>
        </w:rPr>
      </w:pPr>
    </w:p>
    <w:p w:rsidR="00691A95" w:rsidRPr="00CD32CC" w:rsidRDefault="00691A95" w:rsidP="00691A95">
      <w:pPr>
        <w:tabs>
          <w:tab w:val="left" w:pos="5385"/>
        </w:tabs>
        <w:jc w:val="center"/>
        <w:rPr>
          <w:rFonts w:ascii="Geomanist" w:hAnsi="Geomanist" w:cs="Arial"/>
          <w:b/>
          <w:bCs/>
          <w:sz w:val="20"/>
          <w:u w:val="single"/>
        </w:rPr>
      </w:pPr>
      <w:r w:rsidRPr="00CD32CC">
        <w:rPr>
          <w:rFonts w:ascii="Geomanist" w:hAnsi="Geomanist" w:cs="Arial"/>
          <w:b/>
          <w:bCs/>
          <w:sz w:val="20"/>
          <w:u w:val="single"/>
        </w:rPr>
        <w:t>*La Cédula propuesta se podrá adecuar a las necesidades requeridas por la Unidad Hospitalaria</w:t>
      </w:r>
    </w:p>
    <w:p w:rsidR="00691A95" w:rsidRPr="00CD32CC" w:rsidRDefault="00691A95" w:rsidP="00691A95">
      <w:pPr>
        <w:rPr>
          <w:rFonts w:ascii="Geomanist" w:hAnsi="Geomanist"/>
          <w:sz w:val="20"/>
          <w:lang w:val="es-ES_tradnl" w:eastAsia="en-US"/>
        </w:rPr>
      </w:pPr>
    </w:p>
    <w:p w:rsidR="00691A95" w:rsidRPr="00CD32CC" w:rsidRDefault="00691A95" w:rsidP="00691A95">
      <w:pPr>
        <w:rPr>
          <w:rFonts w:ascii="Geomanist" w:hAnsi="Geomanist"/>
          <w:sz w:val="20"/>
        </w:rPr>
      </w:pPr>
    </w:p>
    <w:p w:rsidR="00323CCD" w:rsidRPr="00CD32CC" w:rsidRDefault="00323CCD" w:rsidP="00691A95">
      <w:pPr>
        <w:rPr>
          <w:rFonts w:ascii="Geomanist" w:hAnsi="Geomanist"/>
          <w:sz w:val="20"/>
        </w:rPr>
      </w:pPr>
    </w:p>
    <w:p w:rsidR="00323CCD" w:rsidRPr="00CD32CC" w:rsidRDefault="00323CCD" w:rsidP="00691A95">
      <w:pPr>
        <w:rPr>
          <w:rFonts w:ascii="Geomanist" w:hAnsi="Geomanist"/>
          <w:sz w:val="20"/>
        </w:rPr>
      </w:pPr>
    </w:p>
    <w:p w:rsidR="00323CCD" w:rsidRPr="00CD32CC" w:rsidRDefault="00323CCD" w:rsidP="00691A95">
      <w:pPr>
        <w:rPr>
          <w:rFonts w:ascii="Geomanist" w:hAnsi="Geomanist"/>
          <w:sz w:val="20"/>
        </w:rPr>
      </w:pPr>
    </w:p>
    <w:p w:rsidR="00323CCD" w:rsidRPr="00CD32CC" w:rsidRDefault="00323CCD" w:rsidP="00691A95">
      <w:pPr>
        <w:rPr>
          <w:rFonts w:ascii="Geomanist" w:hAnsi="Geomanist"/>
          <w:sz w:val="20"/>
        </w:rPr>
      </w:pPr>
    </w:p>
    <w:p w:rsidR="00323CCD" w:rsidRPr="00CD32CC" w:rsidRDefault="00323CCD" w:rsidP="00691A95">
      <w:pPr>
        <w:rPr>
          <w:rFonts w:ascii="Geomanist" w:hAnsi="Geomanist"/>
          <w:sz w:val="20"/>
        </w:rPr>
      </w:pPr>
    </w:p>
    <w:p w:rsidR="00323CCD" w:rsidRPr="00CD32CC" w:rsidRDefault="00323CCD" w:rsidP="00691A95">
      <w:pPr>
        <w:rPr>
          <w:rFonts w:ascii="Geomanist" w:hAnsi="Geomanist"/>
          <w:sz w:val="20"/>
        </w:rPr>
      </w:pPr>
    </w:p>
    <w:p w:rsidR="00323CCD" w:rsidRPr="00CD32CC" w:rsidRDefault="00323CCD" w:rsidP="00691A95">
      <w:pPr>
        <w:rPr>
          <w:rFonts w:ascii="Geomanist" w:hAnsi="Geomanist"/>
          <w:sz w:val="20"/>
        </w:rPr>
      </w:pPr>
    </w:p>
    <w:p w:rsidR="00323CCD" w:rsidRPr="00CD32CC" w:rsidRDefault="00323CCD" w:rsidP="00691A95">
      <w:pPr>
        <w:rPr>
          <w:rFonts w:ascii="Geomanist" w:hAnsi="Geomanist"/>
          <w:sz w:val="20"/>
        </w:rPr>
      </w:pPr>
    </w:p>
    <w:p w:rsidR="00323CCD" w:rsidRPr="00CD32CC" w:rsidRDefault="00323CCD" w:rsidP="00691A95">
      <w:pPr>
        <w:rPr>
          <w:rFonts w:ascii="Geomanist" w:hAnsi="Geomanist"/>
          <w:sz w:val="20"/>
        </w:rPr>
      </w:pPr>
    </w:p>
    <w:p w:rsidR="00323CCD" w:rsidRDefault="00323CCD" w:rsidP="00691A95">
      <w:pPr>
        <w:rPr>
          <w:rFonts w:ascii="Geomanist" w:hAnsi="Geomanist"/>
          <w:sz w:val="20"/>
        </w:rPr>
      </w:pPr>
    </w:p>
    <w:p w:rsidR="005265DA" w:rsidRDefault="005265DA" w:rsidP="00691A95">
      <w:pPr>
        <w:rPr>
          <w:rFonts w:ascii="Geomanist" w:hAnsi="Geomanist"/>
          <w:sz w:val="20"/>
        </w:rPr>
      </w:pPr>
    </w:p>
    <w:p w:rsidR="005265DA" w:rsidRDefault="005265DA" w:rsidP="00691A95">
      <w:pPr>
        <w:rPr>
          <w:rFonts w:ascii="Geomanist" w:hAnsi="Geomanist"/>
          <w:sz w:val="20"/>
        </w:rPr>
      </w:pPr>
    </w:p>
    <w:p w:rsidR="005265DA" w:rsidRDefault="005265DA" w:rsidP="00691A95">
      <w:pPr>
        <w:rPr>
          <w:rFonts w:ascii="Geomanist" w:hAnsi="Geomanist"/>
          <w:sz w:val="20"/>
        </w:rPr>
      </w:pPr>
    </w:p>
    <w:p w:rsidR="005265DA" w:rsidRDefault="005265DA" w:rsidP="00691A95">
      <w:pPr>
        <w:rPr>
          <w:rFonts w:ascii="Geomanist" w:hAnsi="Geomanist"/>
          <w:sz w:val="20"/>
        </w:rPr>
      </w:pPr>
    </w:p>
    <w:p w:rsidR="005265DA" w:rsidRPr="00CD32CC" w:rsidRDefault="005265DA" w:rsidP="00691A95">
      <w:pPr>
        <w:rPr>
          <w:rFonts w:ascii="Geomanist" w:hAnsi="Geomanist"/>
          <w:sz w:val="20"/>
        </w:rPr>
      </w:pPr>
    </w:p>
    <w:p w:rsidR="00961AE8" w:rsidRPr="00CD32CC" w:rsidRDefault="00961AE8" w:rsidP="00961AE8">
      <w:pPr>
        <w:rPr>
          <w:rFonts w:ascii="Geomanist" w:hAnsi="Geomanist"/>
          <w:sz w:val="20"/>
        </w:rPr>
      </w:pPr>
    </w:p>
    <w:p w:rsidR="00360480" w:rsidRPr="00CD32CC" w:rsidRDefault="00323CCD" w:rsidP="00323CCD">
      <w:pPr>
        <w:tabs>
          <w:tab w:val="left" w:pos="850"/>
          <w:tab w:val="left" w:pos="1417"/>
        </w:tabs>
        <w:jc w:val="center"/>
        <w:rPr>
          <w:rFonts w:ascii="Geomanist" w:hAnsi="Geomanist" w:cs="Arial"/>
          <w:b/>
          <w:bCs/>
          <w:sz w:val="20"/>
          <w:lang w:eastAsia="es-ES"/>
        </w:rPr>
      </w:pPr>
      <w:r w:rsidRPr="00CD32CC">
        <w:rPr>
          <w:rFonts w:ascii="Geomanist" w:hAnsi="Geomanist" w:cs="Arial"/>
          <w:b/>
          <w:bCs/>
          <w:sz w:val="20"/>
          <w:lang w:eastAsia="es-ES"/>
        </w:rPr>
        <w:t>ANEXO 22 (VEINTIDOS)</w:t>
      </w:r>
    </w:p>
    <w:p w:rsidR="00323CCD" w:rsidRPr="00CD32CC" w:rsidRDefault="00323CCD" w:rsidP="00323CCD">
      <w:pPr>
        <w:jc w:val="center"/>
        <w:rPr>
          <w:rFonts w:ascii="Geomanist" w:hAnsi="Geomanist"/>
          <w:b/>
          <w:sz w:val="20"/>
        </w:rPr>
      </w:pPr>
    </w:p>
    <w:p w:rsidR="00323CCD" w:rsidRPr="00CD32CC" w:rsidRDefault="00323CCD" w:rsidP="00323CCD">
      <w:pPr>
        <w:tabs>
          <w:tab w:val="left" w:pos="850"/>
          <w:tab w:val="left" w:pos="1417"/>
        </w:tabs>
        <w:jc w:val="center"/>
        <w:rPr>
          <w:rFonts w:ascii="Geomanist" w:hAnsi="Geomanist" w:cs="Arial"/>
          <w:b/>
          <w:bCs/>
          <w:sz w:val="20"/>
          <w:lang w:eastAsia="es-ES"/>
        </w:rPr>
      </w:pPr>
      <w:r w:rsidRPr="00CD32CC">
        <w:rPr>
          <w:rFonts w:ascii="Geomanist" w:hAnsi="Geomanist" w:cs="Arial"/>
          <w:b/>
          <w:bCs/>
          <w:sz w:val="20"/>
          <w:lang w:eastAsia="es-ES"/>
        </w:rPr>
        <w:t xml:space="preserve">SOLICITUD DE SUBROGACIÓN DE SERVICIOS </w:t>
      </w:r>
    </w:p>
    <w:p w:rsidR="00323CCD" w:rsidRPr="00CD32CC" w:rsidRDefault="00323CCD" w:rsidP="00323CCD">
      <w:pPr>
        <w:jc w:val="center"/>
        <w:rPr>
          <w:rFonts w:ascii="Geomanist" w:hAnsi="Geomanist"/>
          <w:b/>
          <w:sz w:val="20"/>
        </w:rPr>
      </w:pPr>
      <w:r w:rsidRPr="00CD32CC">
        <w:rPr>
          <w:rFonts w:ascii="Geomanist" w:hAnsi="Geomanist"/>
          <w:b/>
          <w:noProof/>
          <w:sz w:val="20"/>
          <w:lang w:val="es-MX" w:eastAsia="es-MX"/>
        </w:rPr>
        <w:drawing>
          <wp:anchor distT="0" distB="0" distL="114300" distR="114300" simplePos="0" relativeHeight="251658240" behindDoc="0" locked="0" layoutInCell="1" allowOverlap="1" wp14:anchorId="57CBE1AC" wp14:editId="439D6172">
            <wp:simplePos x="0" y="0"/>
            <wp:positionH relativeFrom="column">
              <wp:posOffset>485140</wp:posOffset>
            </wp:positionH>
            <wp:positionV relativeFrom="paragraph">
              <wp:posOffset>133350</wp:posOffset>
            </wp:positionV>
            <wp:extent cx="5953760" cy="7024370"/>
            <wp:effectExtent l="19050" t="19050" r="27940" b="2413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3760" cy="702437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sectPr w:rsidR="00323CCD" w:rsidRPr="00CD32CC" w:rsidSect="00670BDB">
      <w:headerReference w:type="default" r:id="rId18"/>
      <w:footerReference w:type="default" r:id="rId19"/>
      <w:footnotePr>
        <w:pos w:val="beneathText"/>
      </w:footnotePr>
      <w:pgSz w:w="12240" w:h="15840" w:code="1"/>
      <w:pgMar w:top="1771" w:right="900" w:bottom="851" w:left="907" w:header="70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A65" w:rsidRDefault="00C77A65" w:rsidP="00617F9E">
      <w:r>
        <w:separator/>
      </w:r>
    </w:p>
  </w:endnote>
  <w:endnote w:type="continuationSeparator" w:id="0">
    <w:p w:rsidR="00C77A65" w:rsidRDefault="00C77A65" w:rsidP="0061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Courier New"/>
    <w:charset w:val="00"/>
    <w:family w:val="auto"/>
    <w:pitch w:val="variable"/>
    <w:sig w:usb0="20000007" w:usb1="00000001" w:usb2="00000000" w:usb3="00000000" w:csb0="00000193" w:csb1="00000000"/>
  </w:font>
  <w:font w:name="Geomanist">
    <w:panose1 w:val="00000000000000000000"/>
    <w:charset w:val="00"/>
    <w:family w:val="modern"/>
    <w:notTrueType/>
    <w:pitch w:val="variable"/>
    <w:sig w:usb0="A000002F" w:usb1="1000004A" w:usb2="00000000" w:usb3="00000000" w:csb0="00000193" w:csb1="00000000"/>
  </w:font>
  <w:font w:name="Montserrat">
    <w:altName w:val="Courier New"/>
    <w:charset w:val="00"/>
    <w:family w:val="auto"/>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8DE" w:rsidRDefault="004D68DE">
    <w:pPr>
      <w:pStyle w:val="Piedepgina"/>
    </w:pPr>
    <w:r>
      <w:rPr>
        <w:noProof/>
        <w:lang w:val="es-MX" w:eastAsia="es-MX"/>
      </w:rPr>
      <w:drawing>
        <wp:anchor distT="0" distB="0" distL="114300" distR="114300" simplePos="0" relativeHeight="251663360" behindDoc="1" locked="0" layoutInCell="1" allowOverlap="1" wp14:anchorId="56A4C42A" wp14:editId="0A066E15">
          <wp:simplePos x="0" y="0"/>
          <wp:positionH relativeFrom="column">
            <wp:posOffset>-42545</wp:posOffset>
          </wp:positionH>
          <wp:positionV relativeFrom="paragraph">
            <wp:posOffset>-637540</wp:posOffset>
          </wp:positionV>
          <wp:extent cx="7804785" cy="1196340"/>
          <wp:effectExtent l="0" t="0" r="0" b="0"/>
          <wp:wrapNone/>
          <wp:docPr id="4"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4785" cy="1196340"/>
                  </a:xfrm>
                  <a:prstGeom prst="rect">
                    <a:avLst/>
                  </a:prstGeom>
                </pic:spPr>
              </pic:pic>
            </a:graphicData>
          </a:graphic>
          <wp14:sizeRelH relativeFrom="margin">
            <wp14:pctWidth>0</wp14:pctWidth>
          </wp14:sizeRelH>
          <wp14:sizeRelV relativeFrom="margin">
            <wp14:pctHeight>0</wp14:pctHeight>
          </wp14:sizeRelV>
        </wp:anchor>
      </w:drawing>
    </w:r>
    <w:r>
      <w:rPr>
        <w:noProof/>
        <w:lang w:val="es-MX" w:eastAsia="es-MX"/>
      </w:rPr>
      <w:tab/>
    </w:r>
  </w:p>
  <w:p w:rsidR="004D68DE" w:rsidRPr="003B22E1" w:rsidRDefault="004D68DE" w:rsidP="00670BDB">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A65" w:rsidRDefault="00C77A65" w:rsidP="00617F9E">
      <w:r>
        <w:separator/>
      </w:r>
    </w:p>
  </w:footnote>
  <w:footnote w:type="continuationSeparator" w:id="0">
    <w:p w:rsidR="00C77A65" w:rsidRDefault="00C77A65" w:rsidP="00617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8DE" w:rsidRDefault="004D68DE">
    <w:pPr>
      <w:pStyle w:val="Encabezado"/>
      <w:rPr>
        <w:noProof/>
        <w:lang w:val="es-MX" w:eastAsia="es-MX"/>
      </w:rPr>
    </w:pPr>
    <w:r>
      <w:rPr>
        <w:noProof/>
        <w:lang w:val="es-MX" w:eastAsia="es-MX"/>
      </w:rPr>
      <mc:AlternateContent>
        <mc:Choice Requires="wps">
          <w:drawing>
            <wp:anchor distT="0" distB="0" distL="114300" distR="114300" simplePos="0" relativeHeight="251659264" behindDoc="0" locked="0" layoutInCell="1" allowOverlap="1" wp14:anchorId="13142683" wp14:editId="07161DC0">
              <wp:simplePos x="0" y="0"/>
              <wp:positionH relativeFrom="column">
                <wp:posOffset>2026920</wp:posOffset>
              </wp:positionH>
              <wp:positionV relativeFrom="paragraph">
                <wp:posOffset>-357098</wp:posOffset>
              </wp:positionV>
              <wp:extent cx="3723005" cy="64770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2300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8DE" w:rsidRPr="00CF7729" w:rsidRDefault="004D68DE" w:rsidP="00670BDB">
                          <w:pPr>
                            <w:pStyle w:val="NormalWeb"/>
                            <w:spacing w:before="0" w:after="0"/>
                            <w:rPr>
                              <w:sz w:val="16"/>
                              <w:szCs w:val="16"/>
                            </w:rPr>
                          </w:pPr>
                          <w:r w:rsidRPr="00CF7729">
                            <w:rPr>
                              <w:rFonts w:ascii="Montserrat Medium" w:hAnsi="Montserrat Medium"/>
                              <w:b/>
                              <w:bCs/>
                              <w:color w:val="000000"/>
                              <w:sz w:val="16"/>
                              <w:szCs w:val="16"/>
                            </w:rPr>
                            <w:t>ORGANO DE OPERAC</w:t>
                          </w:r>
                          <w:r>
                            <w:rPr>
                              <w:rFonts w:ascii="Montserrat Medium" w:hAnsi="Montserrat Medium"/>
                              <w:b/>
                              <w:bCs/>
                              <w:color w:val="000000"/>
                              <w:sz w:val="16"/>
                              <w:szCs w:val="16"/>
                            </w:rPr>
                            <w:t>IÓN ADMINSTRATIVA DESCONCENTRADA</w:t>
                          </w:r>
                          <w:r w:rsidRPr="00CF7729">
                            <w:rPr>
                              <w:rFonts w:ascii="Montserrat Medium" w:hAnsi="Montserrat Medium"/>
                              <w:b/>
                              <w:bCs/>
                              <w:color w:val="000000"/>
                              <w:sz w:val="16"/>
                              <w:szCs w:val="16"/>
                            </w:rPr>
                            <w:t xml:space="preserve"> SUR DEL DISTRITO FEDERAL JEFATURA DE SERVICIOS ADMINISTRATIVOS COORDINACION DE ABASTECIMIENTO Y EQUIPAMIENTO</w:t>
                          </w:r>
                        </w:p>
                      </w:txbxContent>
                    </wps:txbx>
                    <wps:bodyPr vertOverflow="clip" wrap="square" lIns="91440" tIns="45720" rIns="91440" bIns="45720" anchor="t"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159.6pt;margin-top:-28.1pt;width:293.1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" filled="f" stroked="f">
              <v:path arrowok="t"/>
              <v:textbox>
                <w:txbxContent>
                  <w:p w:rsidR="00CD32CC" w:rsidRPr="00CF7729" w:rsidRDefault="00CD32CC" w:rsidP="00670BDB">
                    <w:pPr>
                      <w:pStyle w:val="NormalWeb"/>
                      <w:spacing w:before="0" w:after="0"/>
                      <w:rPr>
                        <w:sz w:val="16"/>
                        <w:szCs w:val="16"/>
                      </w:rPr>
                    </w:pPr>
                    <w:r w:rsidRPr="00CF7729">
                      <w:rPr>
                        <w:rFonts w:ascii="Montserrat Medium" w:hAnsi="Montserrat Medium"/>
                        <w:b/>
                        <w:bCs/>
                        <w:color w:val="000000"/>
                        <w:sz w:val="16"/>
                        <w:szCs w:val="16"/>
                      </w:rPr>
                      <w:t>ORGANO DE OPERAC</w:t>
                    </w:r>
                    <w:r>
                      <w:rPr>
                        <w:rFonts w:ascii="Montserrat Medium" w:hAnsi="Montserrat Medium"/>
                        <w:b/>
                        <w:bCs/>
                        <w:color w:val="000000"/>
                        <w:sz w:val="16"/>
                        <w:szCs w:val="16"/>
                      </w:rPr>
                      <w:t>IÓN ADMINSTRATIVA DESCONCENTRADA</w:t>
                    </w:r>
                    <w:r w:rsidRPr="00CF7729">
                      <w:rPr>
                        <w:rFonts w:ascii="Montserrat Medium" w:hAnsi="Montserrat Medium"/>
                        <w:b/>
                        <w:bCs/>
                        <w:color w:val="000000"/>
                        <w:sz w:val="16"/>
                        <w:szCs w:val="16"/>
                      </w:rPr>
                      <w:t xml:space="preserve"> SUR DEL DISTRITO FEDERAL JEFATURA DE SERVICIOS ADMINISTRATIVOS COORDINACION DE ABASTECIMIENTO Y EQUIPAMIENTO</w:t>
                    </w:r>
                  </w:p>
                </w:txbxContent>
              </v:textbox>
            </v:shape>
          </w:pict>
        </mc:Fallback>
      </mc:AlternateContent>
    </w:r>
    <w:r>
      <w:rPr>
        <w:noProof/>
        <w:lang w:val="es-MX" w:eastAsia="es-MX"/>
      </w:rPr>
      <w:drawing>
        <wp:anchor distT="0" distB="0" distL="114300" distR="114300" simplePos="0" relativeHeight="251661312" behindDoc="1" locked="0" layoutInCell="1" allowOverlap="1" wp14:anchorId="1DCF605E" wp14:editId="37B0C220">
          <wp:simplePos x="0" y="0"/>
          <wp:positionH relativeFrom="column">
            <wp:posOffset>-972185</wp:posOffset>
          </wp:positionH>
          <wp:positionV relativeFrom="paragraph">
            <wp:posOffset>-204470</wp:posOffset>
          </wp:positionV>
          <wp:extent cx="7473950" cy="101727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1967" t="-397" r="-365" b="85296"/>
                  <a:stretch/>
                </pic:blipFill>
                <pic:spPr bwMode="auto">
                  <a:xfrm>
                    <a:off x="0" y="0"/>
                    <a:ext cx="7473950" cy="1017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tab/>
    </w:r>
  </w:p>
  <w:p w:rsidR="004D68DE" w:rsidRDefault="004D68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2">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3">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5">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6">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7">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8">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9">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0">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1">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2">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5201FE2"/>
    <w:multiLevelType w:val="hybridMultilevel"/>
    <w:tmpl w:val="AB5E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B7877F0"/>
    <w:multiLevelType w:val="hybridMultilevel"/>
    <w:tmpl w:val="07FA6CBC"/>
    <w:lvl w:ilvl="0" w:tplc="080A0001">
      <w:start w:val="1"/>
      <w:numFmt w:val="bullet"/>
      <w:lvlText w:val=""/>
      <w:lvlJc w:val="left"/>
      <w:pPr>
        <w:ind w:left="1074" w:hanging="360"/>
      </w:pPr>
      <w:rPr>
        <w:rFonts w:ascii="Symbol" w:hAnsi="Symbol" w:hint="default"/>
      </w:rPr>
    </w:lvl>
    <w:lvl w:ilvl="1" w:tplc="080A0003">
      <w:start w:val="1"/>
      <w:numFmt w:val="bullet"/>
      <w:lvlText w:val="o"/>
      <w:lvlJc w:val="left"/>
      <w:pPr>
        <w:ind w:left="1794" w:hanging="360"/>
      </w:pPr>
      <w:rPr>
        <w:rFonts w:ascii="Courier New" w:hAnsi="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16">
    <w:nsid w:val="20244129"/>
    <w:multiLevelType w:val="hybridMultilevel"/>
    <w:tmpl w:val="C5E0AFC4"/>
    <w:lvl w:ilvl="0" w:tplc="0C0A0001">
      <w:start w:val="1"/>
      <w:numFmt w:val="bullet"/>
      <w:lvlText w:val=""/>
      <w:lvlJc w:val="left"/>
      <w:pPr>
        <w:tabs>
          <w:tab w:val="num" w:pos="748"/>
        </w:tabs>
        <w:ind w:left="74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nsid w:val="235F36ED"/>
    <w:multiLevelType w:val="hybridMultilevel"/>
    <w:tmpl w:val="EC5C127E"/>
    <w:lvl w:ilvl="0" w:tplc="EF7CFD2A">
      <w:start w:val="1"/>
      <w:numFmt w:val="upperLetter"/>
      <w:lvlText w:val="%1."/>
      <w:lvlJc w:val="left"/>
      <w:pPr>
        <w:ind w:left="720" w:hanging="360"/>
      </w:pPr>
      <w:rPr>
        <w:rFonts w:hint="default"/>
        <w:b/>
        <w:i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42F6247"/>
    <w:multiLevelType w:val="hybridMultilevel"/>
    <w:tmpl w:val="31DAC9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62516B5"/>
    <w:multiLevelType w:val="hybridMultilevel"/>
    <w:tmpl w:val="AA0E7DF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nsid w:val="28364CB5"/>
    <w:multiLevelType w:val="hybridMultilevel"/>
    <w:tmpl w:val="EEA02A90"/>
    <w:lvl w:ilvl="0" w:tplc="DD4420F0">
      <w:start w:val="1"/>
      <w:numFmt w:val="lowerLetter"/>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21">
    <w:nsid w:val="28C55449"/>
    <w:multiLevelType w:val="hybridMultilevel"/>
    <w:tmpl w:val="763A2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2D3C0CE6"/>
    <w:multiLevelType w:val="singleLevel"/>
    <w:tmpl w:val="0C0A0001"/>
    <w:lvl w:ilvl="0">
      <w:start w:val="1"/>
      <w:numFmt w:val="bullet"/>
      <w:lvlText w:val=""/>
      <w:lvlJc w:val="left"/>
      <w:pPr>
        <w:ind w:left="720" w:hanging="360"/>
      </w:pPr>
      <w:rPr>
        <w:rFonts w:ascii="Symbol" w:hAnsi="Symbol" w:hint="default"/>
      </w:rPr>
    </w:lvl>
  </w:abstractNum>
  <w:abstractNum w:abstractNumId="23">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4">
    <w:nsid w:val="320245CD"/>
    <w:multiLevelType w:val="hybridMultilevel"/>
    <w:tmpl w:val="0A3E3CC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3C887C54"/>
    <w:multiLevelType w:val="hybridMultilevel"/>
    <w:tmpl w:val="02FCE8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8">
    <w:nsid w:val="407C1498"/>
    <w:multiLevelType w:val="hybridMultilevel"/>
    <w:tmpl w:val="7F0E98B6"/>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9">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4CBA31C2"/>
    <w:multiLevelType w:val="hybridMultilevel"/>
    <w:tmpl w:val="9AB0EC34"/>
    <w:lvl w:ilvl="0" w:tplc="41FE387E">
      <w:start w:val="1"/>
      <w:numFmt w:val="lowerLetter"/>
      <w:lvlText w:val="%1)"/>
      <w:lvlJc w:val="left"/>
      <w:pPr>
        <w:ind w:left="719" w:hanging="43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1">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3">
    <w:nsid w:val="4E345A4B"/>
    <w:multiLevelType w:val="multilevel"/>
    <w:tmpl w:val="56741184"/>
    <w:lvl w:ilvl="0">
      <w:start w:val="1"/>
      <w:numFmt w:val="bullet"/>
      <w:lvlText w:val=""/>
      <w:lvlJc w:val="left"/>
      <w:pPr>
        <w:tabs>
          <w:tab w:val="num" w:pos="432"/>
        </w:tabs>
        <w:ind w:left="432" w:hanging="432"/>
      </w:pPr>
      <w:rPr>
        <w:rFonts w:ascii="Symbol" w:hAnsi="Symbol" w:hint="default"/>
        <w:b/>
        <w:sz w:val="24"/>
        <w:szCs w:val="24"/>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upperLetter"/>
      <w:lvlText w:val="%4)"/>
      <w:lvlJc w:val="left"/>
      <w:pPr>
        <w:tabs>
          <w:tab w:val="num" w:pos="864"/>
        </w:tabs>
        <w:ind w:left="864" w:hanging="864"/>
      </w:pPr>
      <w:rPr>
        <w:rFonts w:cs="Times New Roman" w:hint="default"/>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4">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nsid w:val="52013D08"/>
    <w:multiLevelType w:val="hybridMultilevel"/>
    <w:tmpl w:val="14BE0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nsid w:val="56E717F1"/>
    <w:multiLevelType w:val="hybridMultilevel"/>
    <w:tmpl w:val="D21C1DEA"/>
    <w:lvl w:ilvl="0" w:tplc="7C14AF54">
      <w:start w:val="1"/>
      <w:numFmt w:val="lowerLetter"/>
      <w:lvlText w:val="(%1)"/>
      <w:lvlJc w:val="left"/>
      <w:pPr>
        <w:ind w:left="1636" w:hanging="36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38">
    <w:nsid w:val="57B92FD0"/>
    <w:multiLevelType w:val="hybridMultilevel"/>
    <w:tmpl w:val="051C53E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nsid w:val="59A67957"/>
    <w:multiLevelType w:val="hybridMultilevel"/>
    <w:tmpl w:val="A8FAF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5A566D3A"/>
    <w:multiLevelType w:val="hybridMultilevel"/>
    <w:tmpl w:val="031EF38C"/>
    <w:lvl w:ilvl="0" w:tplc="CA4AFAB8">
      <w:start w:val="2"/>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1">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5F005176"/>
    <w:multiLevelType w:val="hybridMultilevel"/>
    <w:tmpl w:val="D436DA8C"/>
    <w:lvl w:ilvl="0" w:tplc="3E0EF5E4">
      <w:start w:val="1"/>
      <w:numFmt w:val="lowerLetter"/>
      <w:lvlText w:val="%1)"/>
      <w:lvlJc w:val="left"/>
      <w:pPr>
        <w:tabs>
          <w:tab w:val="num" w:pos="1008"/>
        </w:tabs>
        <w:ind w:left="1008" w:hanging="360"/>
      </w:pPr>
      <w:rPr>
        <w:rFonts w:cs="Times New Roman" w:hint="default"/>
        <w:b/>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4">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45">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46">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65A65BF7"/>
    <w:multiLevelType w:val="hybridMultilevel"/>
    <w:tmpl w:val="D2967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66226A5C"/>
    <w:multiLevelType w:val="hybridMultilevel"/>
    <w:tmpl w:val="34B6B40A"/>
    <w:lvl w:ilvl="0" w:tplc="6ADAC010">
      <w:start w:val="1"/>
      <w:numFmt w:val="bullet"/>
      <w:lvlText w:val=""/>
      <w:lvlJc w:val="left"/>
      <w:pPr>
        <w:ind w:left="264" w:hanging="140"/>
      </w:pPr>
      <w:rPr>
        <w:rFonts w:ascii="Symbol" w:eastAsia="Symbol" w:hAnsi="Symbol" w:hint="default"/>
        <w:sz w:val="18"/>
        <w:szCs w:val="18"/>
      </w:rPr>
    </w:lvl>
    <w:lvl w:ilvl="1" w:tplc="BD1444AE">
      <w:start w:val="1"/>
      <w:numFmt w:val="bullet"/>
      <w:lvlText w:val="•"/>
      <w:lvlJc w:val="left"/>
      <w:pPr>
        <w:ind w:left="1063" w:hanging="140"/>
      </w:pPr>
      <w:rPr>
        <w:rFonts w:hint="default"/>
      </w:rPr>
    </w:lvl>
    <w:lvl w:ilvl="2" w:tplc="2BEA3708">
      <w:start w:val="1"/>
      <w:numFmt w:val="bullet"/>
      <w:lvlText w:val="•"/>
      <w:lvlJc w:val="left"/>
      <w:pPr>
        <w:ind w:left="1863" w:hanging="140"/>
      </w:pPr>
      <w:rPr>
        <w:rFonts w:hint="default"/>
      </w:rPr>
    </w:lvl>
    <w:lvl w:ilvl="3" w:tplc="88DCD356">
      <w:start w:val="1"/>
      <w:numFmt w:val="bullet"/>
      <w:lvlText w:val="•"/>
      <w:lvlJc w:val="left"/>
      <w:pPr>
        <w:ind w:left="2663" w:hanging="140"/>
      </w:pPr>
      <w:rPr>
        <w:rFonts w:hint="default"/>
      </w:rPr>
    </w:lvl>
    <w:lvl w:ilvl="4" w:tplc="43CE9F48">
      <w:start w:val="1"/>
      <w:numFmt w:val="bullet"/>
      <w:lvlText w:val="•"/>
      <w:lvlJc w:val="left"/>
      <w:pPr>
        <w:ind w:left="3462" w:hanging="140"/>
      </w:pPr>
      <w:rPr>
        <w:rFonts w:hint="default"/>
      </w:rPr>
    </w:lvl>
    <w:lvl w:ilvl="5" w:tplc="07209D98">
      <w:start w:val="1"/>
      <w:numFmt w:val="bullet"/>
      <w:lvlText w:val="•"/>
      <w:lvlJc w:val="left"/>
      <w:pPr>
        <w:ind w:left="4262" w:hanging="140"/>
      </w:pPr>
      <w:rPr>
        <w:rFonts w:hint="default"/>
      </w:rPr>
    </w:lvl>
    <w:lvl w:ilvl="6" w:tplc="53F665FE">
      <w:start w:val="1"/>
      <w:numFmt w:val="bullet"/>
      <w:lvlText w:val="•"/>
      <w:lvlJc w:val="left"/>
      <w:pPr>
        <w:ind w:left="5062" w:hanging="140"/>
      </w:pPr>
      <w:rPr>
        <w:rFonts w:hint="default"/>
      </w:rPr>
    </w:lvl>
    <w:lvl w:ilvl="7" w:tplc="3FAAAD12">
      <w:start w:val="1"/>
      <w:numFmt w:val="bullet"/>
      <w:lvlText w:val="•"/>
      <w:lvlJc w:val="left"/>
      <w:pPr>
        <w:ind w:left="5861" w:hanging="140"/>
      </w:pPr>
      <w:rPr>
        <w:rFonts w:hint="default"/>
      </w:rPr>
    </w:lvl>
    <w:lvl w:ilvl="8" w:tplc="2C28871E">
      <w:start w:val="1"/>
      <w:numFmt w:val="bullet"/>
      <w:lvlText w:val="•"/>
      <w:lvlJc w:val="left"/>
      <w:pPr>
        <w:ind w:left="6661" w:hanging="140"/>
      </w:pPr>
      <w:rPr>
        <w:rFonts w:hint="default"/>
      </w:rPr>
    </w:lvl>
  </w:abstractNum>
  <w:abstractNum w:abstractNumId="49">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69CA28E8"/>
    <w:multiLevelType w:val="hybridMultilevel"/>
    <w:tmpl w:val="D78C9CBC"/>
    <w:lvl w:ilvl="0" w:tplc="8D4C0834">
      <w:start w:val="14"/>
      <w:numFmt w:val="decimal"/>
      <w:lvlText w:val="%1."/>
      <w:lvlJc w:val="left"/>
      <w:pPr>
        <w:tabs>
          <w:tab w:val="num" w:pos="786"/>
        </w:tabs>
        <w:ind w:left="786" w:hanging="360"/>
      </w:pPr>
      <w:rPr>
        <w:rFonts w:cs="Times New Roman"/>
        <w:b/>
      </w:rPr>
    </w:lvl>
    <w:lvl w:ilvl="1" w:tplc="C9566564">
      <w:start w:val="1"/>
      <w:numFmt w:val="upperRoman"/>
      <w:lvlText w:val="%2."/>
      <w:lvlJc w:val="left"/>
      <w:pPr>
        <w:tabs>
          <w:tab w:val="num" w:pos="1800"/>
        </w:tabs>
        <w:ind w:left="1800" w:hanging="720"/>
      </w:pPr>
      <w:rPr>
        <w:rFonts w:cs="Times New Roman"/>
      </w:rPr>
    </w:lvl>
    <w:lvl w:ilvl="2" w:tplc="5CA0D8A8">
      <w:start w:val="1"/>
      <w:numFmt w:val="lowerLetter"/>
      <w:lvlText w:val="%3)"/>
      <w:lvlJc w:val="left"/>
      <w:pPr>
        <w:tabs>
          <w:tab w:val="num" w:pos="2340"/>
        </w:tabs>
        <w:ind w:left="234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1">
    <w:nsid w:val="6A90540B"/>
    <w:multiLevelType w:val="hybridMultilevel"/>
    <w:tmpl w:val="CD96704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2">
    <w:nsid w:val="6E4054C6"/>
    <w:multiLevelType w:val="hybridMultilevel"/>
    <w:tmpl w:val="0470A648"/>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53">
    <w:nsid w:val="71D95BA9"/>
    <w:multiLevelType w:val="hybridMultilevel"/>
    <w:tmpl w:val="636A50B6"/>
    <w:lvl w:ilvl="0" w:tplc="C8A629D6">
      <w:start w:val="9"/>
      <w:numFmt w:val="upperLetter"/>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4">
    <w:nsid w:val="76DD58D4"/>
    <w:multiLevelType w:val="hybridMultilevel"/>
    <w:tmpl w:val="A6EC32FA"/>
    <w:lvl w:ilvl="0" w:tplc="C9D44E1A">
      <w:start w:val="1"/>
      <w:numFmt w:val="lowerLetter"/>
      <w:lvlText w:val="%1)"/>
      <w:lvlJc w:val="left"/>
      <w:pPr>
        <w:tabs>
          <w:tab w:val="num" w:pos="1440"/>
        </w:tabs>
        <w:ind w:left="2160" w:hanging="360"/>
      </w:pPr>
      <w:rPr>
        <w:rFonts w:cs="Times New Roman" w:hint="default"/>
        <w:b/>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55">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56">
    <w:nsid w:val="7CB27DF4"/>
    <w:multiLevelType w:val="hybridMultilevel"/>
    <w:tmpl w:val="01521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9"/>
  </w:num>
  <w:num w:numId="6">
    <w:abstractNumId w:val="46"/>
  </w:num>
  <w:num w:numId="7">
    <w:abstractNumId w:val="4"/>
  </w:num>
  <w:num w:numId="8">
    <w:abstractNumId w:val="12"/>
  </w:num>
  <w:num w:numId="9">
    <w:abstractNumId w:val="49"/>
  </w:num>
  <w:num w:numId="10">
    <w:abstractNumId w:val="6"/>
  </w:num>
  <w:num w:numId="11">
    <w:abstractNumId w:val="7"/>
  </w:num>
  <w:num w:numId="12">
    <w:abstractNumId w:val="8"/>
  </w:num>
  <w:num w:numId="13">
    <w:abstractNumId w:val="9"/>
  </w:num>
  <w:num w:numId="14">
    <w:abstractNumId w:val="14"/>
  </w:num>
  <w:num w:numId="15">
    <w:abstractNumId w:val="5"/>
  </w:num>
  <w:num w:numId="16">
    <w:abstractNumId w:val="19"/>
  </w:num>
  <w:num w:numId="17">
    <w:abstractNumId w:val="31"/>
  </w:num>
  <w:num w:numId="18">
    <w:abstractNumId w:val="30"/>
  </w:num>
  <w:num w:numId="19">
    <w:abstractNumId w:val="23"/>
  </w:num>
  <w:num w:numId="20">
    <w:abstractNumId w:val="27"/>
  </w:num>
  <w:num w:numId="21">
    <w:abstractNumId w:val="34"/>
  </w:num>
  <w:num w:numId="22">
    <w:abstractNumId w:val="36"/>
  </w:num>
  <w:num w:numId="23">
    <w:abstractNumId w:val="11"/>
  </w:num>
  <w:num w:numId="24">
    <w:abstractNumId w:val="55"/>
  </w:num>
  <w:num w:numId="25">
    <w:abstractNumId w:val="45"/>
  </w:num>
  <w:num w:numId="26">
    <w:abstractNumId w:val="10"/>
  </w:num>
  <w:num w:numId="27">
    <w:abstractNumId w:val="44"/>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6"/>
  </w:num>
  <w:num w:numId="31">
    <w:abstractNumId w:val="32"/>
  </w:num>
  <w:num w:numId="32">
    <w:abstractNumId w:val="54"/>
  </w:num>
  <w:num w:numId="33">
    <w:abstractNumId w:val="43"/>
  </w:num>
  <w:num w:numId="34">
    <w:abstractNumId w:val="53"/>
  </w:num>
  <w:num w:numId="35">
    <w:abstractNumId w:val="5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num>
  <w:num w:numId="38">
    <w:abstractNumId w:val="47"/>
  </w:num>
  <w:num w:numId="39">
    <w:abstractNumId w:val="21"/>
  </w:num>
  <w:num w:numId="40">
    <w:abstractNumId w:val="39"/>
  </w:num>
  <w:num w:numId="41">
    <w:abstractNumId w:val="42"/>
  </w:num>
  <w:num w:numId="42">
    <w:abstractNumId w:val="57"/>
  </w:num>
  <w:num w:numId="43">
    <w:abstractNumId w:val="38"/>
  </w:num>
  <w:num w:numId="44">
    <w:abstractNumId w:val="25"/>
  </w:num>
  <w:num w:numId="45">
    <w:abstractNumId w:val="48"/>
  </w:num>
  <w:num w:numId="46">
    <w:abstractNumId w:val="37"/>
  </w:num>
  <w:num w:numId="47">
    <w:abstractNumId w:val="13"/>
  </w:num>
  <w:num w:numId="48">
    <w:abstractNumId w:val="5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24"/>
  </w:num>
  <w:num w:numId="51">
    <w:abstractNumId w:val="17"/>
  </w:num>
  <w:num w:numId="52">
    <w:abstractNumId w:val="33"/>
  </w:num>
  <w:num w:numId="53">
    <w:abstractNumId w:val="40"/>
  </w:num>
  <w:num w:numId="54">
    <w:abstractNumId w:val="41"/>
  </w:num>
  <w:num w:numId="55">
    <w:abstractNumId w:val="35"/>
  </w:num>
  <w:num w:numId="56">
    <w:abstractNumId w:val="52"/>
  </w:num>
  <w:num w:numId="57">
    <w:abstractNumId w:val="28"/>
  </w:num>
  <w:num w:numId="58">
    <w:abstractNumId w:val="2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F9E"/>
    <w:rsid w:val="001377ED"/>
    <w:rsid w:val="00155FB5"/>
    <w:rsid w:val="001819BB"/>
    <w:rsid w:val="00184EF9"/>
    <w:rsid w:val="00252AEB"/>
    <w:rsid w:val="002B39F7"/>
    <w:rsid w:val="002D54F1"/>
    <w:rsid w:val="00323CCD"/>
    <w:rsid w:val="00360480"/>
    <w:rsid w:val="004C5EE7"/>
    <w:rsid w:val="004D68DE"/>
    <w:rsid w:val="004E102B"/>
    <w:rsid w:val="005265DA"/>
    <w:rsid w:val="00617F9E"/>
    <w:rsid w:val="00620F32"/>
    <w:rsid w:val="00670BDB"/>
    <w:rsid w:val="00691A95"/>
    <w:rsid w:val="007000E1"/>
    <w:rsid w:val="00767623"/>
    <w:rsid w:val="007E5D0F"/>
    <w:rsid w:val="007F2975"/>
    <w:rsid w:val="008312F6"/>
    <w:rsid w:val="00861FD1"/>
    <w:rsid w:val="008756D0"/>
    <w:rsid w:val="00961AE8"/>
    <w:rsid w:val="009863E5"/>
    <w:rsid w:val="009A1456"/>
    <w:rsid w:val="009A227D"/>
    <w:rsid w:val="009D7609"/>
    <w:rsid w:val="00A1278A"/>
    <w:rsid w:val="00A4619A"/>
    <w:rsid w:val="00A7015A"/>
    <w:rsid w:val="00A71097"/>
    <w:rsid w:val="00AA078D"/>
    <w:rsid w:val="00AD2903"/>
    <w:rsid w:val="00B35CA3"/>
    <w:rsid w:val="00C77A65"/>
    <w:rsid w:val="00CD32CC"/>
    <w:rsid w:val="00D84CDA"/>
    <w:rsid w:val="00E60A6B"/>
    <w:rsid w:val="00E708E8"/>
    <w:rsid w:val="00EE7732"/>
    <w:rsid w:val="00F22D47"/>
    <w:rsid w:val="00F34C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F9E"/>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
    <w:basedOn w:val="Normal"/>
    <w:next w:val="Normal"/>
    <w:link w:val="Ttulo1Car"/>
    <w:qFormat/>
    <w:rsid w:val="00617F9E"/>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qFormat/>
    <w:rsid w:val="00617F9E"/>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617F9E"/>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617F9E"/>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617F9E"/>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617F9E"/>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617F9E"/>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617F9E"/>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617F9E"/>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617F9E"/>
    <w:rPr>
      <w:rFonts w:ascii="Arial" w:eastAsia="Times New Roman" w:hAnsi="Arial" w:cs="Arial"/>
      <w:b/>
      <w:bCs/>
      <w:kern w:val="1"/>
      <w:sz w:val="32"/>
      <w:szCs w:val="32"/>
      <w:lang w:val="es-ES" w:eastAsia="ar-SA"/>
    </w:rPr>
  </w:style>
  <w:style w:type="character" w:customStyle="1" w:styleId="Ttulo2Car">
    <w:name w:val="Título 2 Car"/>
    <w:aliases w:val="h2 Car"/>
    <w:basedOn w:val="Fuentedeprrafopredeter"/>
    <w:link w:val="Ttulo2"/>
    <w:rsid w:val="00617F9E"/>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617F9E"/>
    <w:rPr>
      <w:rFonts w:ascii="Arial" w:eastAsia="Times New Roman" w:hAnsi="Arial" w:cs="Arial"/>
      <w:b/>
      <w:bCs/>
      <w:sz w:val="26"/>
      <w:szCs w:val="26"/>
      <w:lang w:val="es-ES" w:eastAsia="ar-SA"/>
    </w:rPr>
  </w:style>
  <w:style w:type="character" w:customStyle="1" w:styleId="Ttulo4Car">
    <w:name w:val="Título 4 Car"/>
    <w:basedOn w:val="Fuentedeprrafopredeter"/>
    <w:link w:val="Ttulo4"/>
    <w:rsid w:val="00617F9E"/>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617F9E"/>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617F9E"/>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617F9E"/>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617F9E"/>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617F9E"/>
    <w:rPr>
      <w:rFonts w:ascii="Arial" w:eastAsia="Times New Roman" w:hAnsi="Arial" w:cs="Arial"/>
      <w:lang w:val="es-ES" w:eastAsia="ar-SA"/>
    </w:rPr>
  </w:style>
  <w:style w:type="character" w:customStyle="1" w:styleId="WW8Num2z0">
    <w:name w:val="WW8Num2z0"/>
    <w:rsid w:val="00617F9E"/>
    <w:rPr>
      <w:rFonts w:ascii="Arial" w:hAnsi="Arial"/>
      <w:b/>
      <w:i w:val="0"/>
      <w:sz w:val="24"/>
      <w:szCs w:val="24"/>
    </w:rPr>
  </w:style>
  <w:style w:type="character" w:customStyle="1" w:styleId="WW8Num3z1">
    <w:name w:val="WW8Num3z1"/>
    <w:rsid w:val="00617F9E"/>
    <w:rPr>
      <w:b w:val="0"/>
    </w:rPr>
  </w:style>
  <w:style w:type="character" w:customStyle="1" w:styleId="WW8Num5z0">
    <w:name w:val="WW8Num5z0"/>
    <w:rsid w:val="00617F9E"/>
    <w:rPr>
      <w:rFonts w:ascii="Symbol" w:hAnsi="Symbol"/>
    </w:rPr>
  </w:style>
  <w:style w:type="character" w:customStyle="1" w:styleId="WW8Num6z0">
    <w:name w:val="WW8Num6z0"/>
    <w:rsid w:val="00617F9E"/>
    <w:rPr>
      <w:rFonts w:ascii="Symbol" w:hAnsi="Symbol"/>
    </w:rPr>
  </w:style>
  <w:style w:type="character" w:customStyle="1" w:styleId="WW8Num7z0">
    <w:name w:val="WW8Num7z0"/>
    <w:rsid w:val="00617F9E"/>
    <w:rPr>
      <w:b/>
    </w:rPr>
  </w:style>
  <w:style w:type="character" w:customStyle="1" w:styleId="WW8Num8z0">
    <w:name w:val="WW8Num8z0"/>
    <w:rsid w:val="00617F9E"/>
    <w:rPr>
      <w:rFonts w:ascii="Wingdings" w:hAnsi="Wingdings"/>
    </w:rPr>
  </w:style>
  <w:style w:type="character" w:customStyle="1" w:styleId="WW8Num9z0">
    <w:name w:val="WW8Num9z0"/>
    <w:rsid w:val="00617F9E"/>
    <w:rPr>
      <w:b/>
    </w:rPr>
  </w:style>
  <w:style w:type="character" w:customStyle="1" w:styleId="WW8Num10z0">
    <w:name w:val="WW8Num10z0"/>
    <w:rsid w:val="00617F9E"/>
    <w:rPr>
      <w:rFonts w:ascii="Symbol" w:hAnsi="Symbol"/>
    </w:rPr>
  </w:style>
  <w:style w:type="character" w:customStyle="1" w:styleId="WW8Num12z0">
    <w:name w:val="WW8Num12z0"/>
    <w:rsid w:val="00617F9E"/>
    <w:rPr>
      <w:rFonts w:ascii="Symbol" w:hAnsi="Symbol"/>
    </w:rPr>
  </w:style>
  <w:style w:type="character" w:customStyle="1" w:styleId="WW8Num13z0">
    <w:name w:val="WW8Num13z0"/>
    <w:rsid w:val="00617F9E"/>
    <w:rPr>
      <w:rFonts w:ascii="Symbol" w:hAnsi="Symbol"/>
    </w:rPr>
  </w:style>
  <w:style w:type="character" w:customStyle="1" w:styleId="WW8Num14z0">
    <w:name w:val="WW8Num14z0"/>
    <w:rsid w:val="00617F9E"/>
    <w:rPr>
      <w:b w:val="0"/>
      <w:i w:val="0"/>
    </w:rPr>
  </w:style>
  <w:style w:type="character" w:customStyle="1" w:styleId="WW8Num15z0">
    <w:name w:val="WW8Num15z0"/>
    <w:rsid w:val="00617F9E"/>
    <w:rPr>
      <w:rFonts w:ascii="Symbol" w:hAnsi="Symbol"/>
    </w:rPr>
  </w:style>
  <w:style w:type="character" w:customStyle="1" w:styleId="WW8Num16z0">
    <w:name w:val="WW8Num16z0"/>
    <w:rsid w:val="00617F9E"/>
    <w:rPr>
      <w:b w:val="0"/>
    </w:rPr>
  </w:style>
  <w:style w:type="character" w:customStyle="1" w:styleId="WW8Num17z0">
    <w:name w:val="WW8Num17z0"/>
    <w:rsid w:val="00617F9E"/>
    <w:rPr>
      <w:rFonts w:ascii="Symbol" w:hAnsi="Symbol"/>
    </w:rPr>
  </w:style>
  <w:style w:type="character" w:customStyle="1" w:styleId="WW8Num18z0">
    <w:name w:val="WW8Num18z0"/>
    <w:rsid w:val="00617F9E"/>
    <w:rPr>
      <w:rFonts w:ascii="Symbol" w:hAnsi="Symbol"/>
    </w:rPr>
  </w:style>
  <w:style w:type="character" w:customStyle="1" w:styleId="WW8Num20z0">
    <w:name w:val="WW8Num20z0"/>
    <w:rsid w:val="00617F9E"/>
    <w:rPr>
      <w:rFonts w:ascii="Symbol" w:hAnsi="Symbol"/>
    </w:rPr>
  </w:style>
  <w:style w:type="character" w:customStyle="1" w:styleId="WW8Num21z0">
    <w:name w:val="WW8Num21z0"/>
    <w:rsid w:val="00617F9E"/>
    <w:rPr>
      <w:rFonts w:ascii="Wingdings" w:hAnsi="Wingdings"/>
    </w:rPr>
  </w:style>
  <w:style w:type="character" w:customStyle="1" w:styleId="WW8Num22z0">
    <w:name w:val="WW8Num22z0"/>
    <w:rsid w:val="00617F9E"/>
    <w:rPr>
      <w:b/>
    </w:rPr>
  </w:style>
  <w:style w:type="character" w:customStyle="1" w:styleId="WW8Num24z0">
    <w:name w:val="WW8Num24z0"/>
    <w:rsid w:val="00617F9E"/>
    <w:rPr>
      <w:rFonts w:ascii="Symbol" w:hAnsi="Symbol"/>
    </w:rPr>
  </w:style>
  <w:style w:type="character" w:customStyle="1" w:styleId="WW8Num25z0">
    <w:name w:val="WW8Num25z0"/>
    <w:rsid w:val="00617F9E"/>
    <w:rPr>
      <w:rFonts w:ascii="Wingdings" w:hAnsi="Wingdings"/>
    </w:rPr>
  </w:style>
  <w:style w:type="character" w:customStyle="1" w:styleId="Absatz-Standardschriftart">
    <w:name w:val="Absatz-Standardschriftart"/>
    <w:rsid w:val="00617F9E"/>
  </w:style>
  <w:style w:type="character" w:customStyle="1" w:styleId="WW8Num1z0">
    <w:name w:val="WW8Num1z0"/>
    <w:rsid w:val="00617F9E"/>
    <w:rPr>
      <w:rFonts w:ascii="Arial" w:hAnsi="Arial"/>
      <w:b/>
      <w:i w:val="0"/>
      <w:sz w:val="24"/>
      <w:szCs w:val="24"/>
    </w:rPr>
  </w:style>
  <w:style w:type="character" w:customStyle="1" w:styleId="WW8Num2z1">
    <w:name w:val="WW8Num2z1"/>
    <w:rsid w:val="00617F9E"/>
    <w:rPr>
      <w:b w:val="0"/>
    </w:rPr>
  </w:style>
  <w:style w:type="character" w:customStyle="1" w:styleId="WW8Num4z0">
    <w:name w:val="WW8Num4z0"/>
    <w:rsid w:val="00617F9E"/>
    <w:rPr>
      <w:b w:val="0"/>
    </w:rPr>
  </w:style>
  <w:style w:type="character" w:customStyle="1" w:styleId="WW8Num4z1">
    <w:name w:val="WW8Num4z1"/>
    <w:rsid w:val="00617F9E"/>
    <w:rPr>
      <w:rFonts w:ascii="Courier New" w:hAnsi="Courier New" w:cs="Courier New"/>
    </w:rPr>
  </w:style>
  <w:style w:type="character" w:customStyle="1" w:styleId="WW8Num4z2">
    <w:name w:val="WW8Num4z2"/>
    <w:rsid w:val="00617F9E"/>
    <w:rPr>
      <w:rFonts w:ascii="Wingdings" w:hAnsi="Wingdings"/>
    </w:rPr>
  </w:style>
  <w:style w:type="character" w:customStyle="1" w:styleId="WW8Num4z3">
    <w:name w:val="WW8Num4z3"/>
    <w:rsid w:val="00617F9E"/>
    <w:rPr>
      <w:rFonts w:ascii="Symbol" w:hAnsi="Symbol"/>
    </w:rPr>
  </w:style>
  <w:style w:type="character" w:customStyle="1" w:styleId="WW8Num5z1">
    <w:name w:val="WW8Num5z1"/>
    <w:rsid w:val="00617F9E"/>
    <w:rPr>
      <w:rFonts w:ascii="Courier New" w:hAnsi="Courier New" w:cs="Courier New"/>
    </w:rPr>
  </w:style>
  <w:style w:type="character" w:customStyle="1" w:styleId="WW8Num5z2">
    <w:name w:val="WW8Num5z2"/>
    <w:rsid w:val="00617F9E"/>
    <w:rPr>
      <w:rFonts w:ascii="Wingdings" w:hAnsi="Wingdings"/>
    </w:rPr>
  </w:style>
  <w:style w:type="character" w:customStyle="1" w:styleId="WW8Num6z1">
    <w:name w:val="WW8Num6z1"/>
    <w:rsid w:val="00617F9E"/>
    <w:rPr>
      <w:rFonts w:ascii="Courier New" w:hAnsi="Courier New" w:cs="Courier New"/>
    </w:rPr>
  </w:style>
  <w:style w:type="character" w:customStyle="1" w:styleId="WW8Num6z2">
    <w:name w:val="WW8Num6z2"/>
    <w:rsid w:val="00617F9E"/>
    <w:rPr>
      <w:rFonts w:ascii="Wingdings" w:hAnsi="Wingdings"/>
    </w:rPr>
  </w:style>
  <w:style w:type="character" w:customStyle="1" w:styleId="WW8Num8z1">
    <w:name w:val="WW8Num8z1"/>
    <w:rsid w:val="00617F9E"/>
    <w:rPr>
      <w:rFonts w:ascii="Courier New" w:hAnsi="Courier New" w:cs="Courier New"/>
    </w:rPr>
  </w:style>
  <w:style w:type="character" w:customStyle="1" w:styleId="WW8Num8z3">
    <w:name w:val="WW8Num8z3"/>
    <w:rsid w:val="00617F9E"/>
    <w:rPr>
      <w:rFonts w:ascii="Symbol" w:hAnsi="Symbol"/>
    </w:rPr>
  </w:style>
  <w:style w:type="character" w:customStyle="1" w:styleId="WW8Num10z1">
    <w:name w:val="WW8Num10z1"/>
    <w:rsid w:val="00617F9E"/>
    <w:rPr>
      <w:rFonts w:ascii="Courier New" w:hAnsi="Courier New" w:cs="Courier New"/>
    </w:rPr>
  </w:style>
  <w:style w:type="character" w:customStyle="1" w:styleId="WW8Num10z2">
    <w:name w:val="WW8Num10z2"/>
    <w:rsid w:val="00617F9E"/>
    <w:rPr>
      <w:rFonts w:ascii="Wingdings" w:hAnsi="Wingdings"/>
    </w:rPr>
  </w:style>
  <w:style w:type="character" w:customStyle="1" w:styleId="WW8Num11z0">
    <w:name w:val="WW8Num11z0"/>
    <w:rsid w:val="00617F9E"/>
    <w:rPr>
      <w:b/>
    </w:rPr>
  </w:style>
  <w:style w:type="character" w:customStyle="1" w:styleId="WW8Num12z1">
    <w:name w:val="WW8Num12z1"/>
    <w:rsid w:val="00617F9E"/>
    <w:rPr>
      <w:rFonts w:ascii="Courier New" w:hAnsi="Courier New" w:cs="Courier New"/>
    </w:rPr>
  </w:style>
  <w:style w:type="character" w:customStyle="1" w:styleId="WW8Num12z2">
    <w:name w:val="WW8Num12z2"/>
    <w:rsid w:val="00617F9E"/>
    <w:rPr>
      <w:rFonts w:ascii="Wingdings" w:hAnsi="Wingdings"/>
    </w:rPr>
  </w:style>
  <w:style w:type="character" w:customStyle="1" w:styleId="WW8Num15z1">
    <w:name w:val="WW8Num15z1"/>
    <w:rsid w:val="00617F9E"/>
    <w:rPr>
      <w:rFonts w:ascii="Courier New" w:hAnsi="Courier New" w:cs="Courier New"/>
    </w:rPr>
  </w:style>
  <w:style w:type="character" w:customStyle="1" w:styleId="WW8Num15z2">
    <w:name w:val="WW8Num15z2"/>
    <w:rsid w:val="00617F9E"/>
    <w:rPr>
      <w:rFonts w:ascii="Wingdings" w:hAnsi="Wingdings"/>
    </w:rPr>
  </w:style>
  <w:style w:type="character" w:customStyle="1" w:styleId="WW8Num17z1">
    <w:name w:val="WW8Num17z1"/>
    <w:rsid w:val="00617F9E"/>
    <w:rPr>
      <w:rFonts w:ascii="Courier New" w:hAnsi="Courier New" w:cs="Courier New"/>
    </w:rPr>
  </w:style>
  <w:style w:type="character" w:customStyle="1" w:styleId="WW8Num17z2">
    <w:name w:val="WW8Num17z2"/>
    <w:rsid w:val="00617F9E"/>
    <w:rPr>
      <w:rFonts w:ascii="Wingdings" w:hAnsi="Wingdings"/>
    </w:rPr>
  </w:style>
  <w:style w:type="character" w:customStyle="1" w:styleId="WW8Num18z1">
    <w:name w:val="WW8Num18z1"/>
    <w:rsid w:val="00617F9E"/>
    <w:rPr>
      <w:rFonts w:ascii="Courier New" w:hAnsi="Courier New" w:cs="Courier New"/>
    </w:rPr>
  </w:style>
  <w:style w:type="character" w:customStyle="1" w:styleId="WW8Num18z2">
    <w:name w:val="WW8Num18z2"/>
    <w:rsid w:val="00617F9E"/>
    <w:rPr>
      <w:rFonts w:ascii="Wingdings" w:hAnsi="Wingdings"/>
    </w:rPr>
  </w:style>
  <w:style w:type="character" w:customStyle="1" w:styleId="WW8Num19z0">
    <w:name w:val="WW8Num19z0"/>
    <w:rsid w:val="00617F9E"/>
    <w:rPr>
      <w:rFonts w:ascii="Symbol" w:hAnsi="Symbol"/>
    </w:rPr>
  </w:style>
  <w:style w:type="character" w:customStyle="1" w:styleId="WW8Num19z1">
    <w:name w:val="WW8Num19z1"/>
    <w:rsid w:val="00617F9E"/>
    <w:rPr>
      <w:rFonts w:ascii="Courier New" w:hAnsi="Courier New" w:cs="Courier New"/>
    </w:rPr>
  </w:style>
  <w:style w:type="character" w:customStyle="1" w:styleId="WW8Num19z2">
    <w:name w:val="WW8Num19z2"/>
    <w:rsid w:val="00617F9E"/>
    <w:rPr>
      <w:rFonts w:ascii="Wingdings" w:hAnsi="Wingdings"/>
    </w:rPr>
  </w:style>
  <w:style w:type="character" w:customStyle="1" w:styleId="WW8Num20z1">
    <w:name w:val="WW8Num20z1"/>
    <w:rsid w:val="00617F9E"/>
    <w:rPr>
      <w:rFonts w:ascii="Courier New" w:hAnsi="Courier New" w:cs="Courier New"/>
    </w:rPr>
  </w:style>
  <w:style w:type="character" w:customStyle="1" w:styleId="WW8Num20z2">
    <w:name w:val="WW8Num20z2"/>
    <w:rsid w:val="00617F9E"/>
    <w:rPr>
      <w:rFonts w:ascii="Wingdings" w:hAnsi="Wingdings"/>
    </w:rPr>
  </w:style>
  <w:style w:type="character" w:customStyle="1" w:styleId="WW8Num23z1">
    <w:name w:val="WW8Num23z1"/>
    <w:rsid w:val="00617F9E"/>
    <w:rPr>
      <w:b/>
    </w:rPr>
  </w:style>
  <w:style w:type="character" w:customStyle="1" w:styleId="WW8Num24z1">
    <w:name w:val="WW8Num24z1"/>
    <w:rsid w:val="00617F9E"/>
    <w:rPr>
      <w:rFonts w:ascii="Courier New" w:hAnsi="Courier New" w:cs="Courier New"/>
    </w:rPr>
  </w:style>
  <w:style w:type="character" w:customStyle="1" w:styleId="WW8Num24z2">
    <w:name w:val="WW8Num24z2"/>
    <w:rsid w:val="00617F9E"/>
    <w:rPr>
      <w:rFonts w:ascii="Wingdings" w:hAnsi="Wingdings"/>
    </w:rPr>
  </w:style>
  <w:style w:type="character" w:customStyle="1" w:styleId="WW8Num25z1">
    <w:name w:val="WW8Num25z1"/>
    <w:rsid w:val="00617F9E"/>
    <w:rPr>
      <w:rFonts w:ascii="Courier New" w:hAnsi="Courier New" w:cs="Courier New"/>
    </w:rPr>
  </w:style>
  <w:style w:type="character" w:customStyle="1" w:styleId="WW8Num25z3">
    <w:name w:val="WW8Num25z3"/>
    <w:rsid w:val="00617F9E"/>
    <w:rPr>
      <w:rFonts w:ascii="Symbol" w:hAnsi="Symbol"/>
    </w:rPr>
  </w:style>
  <w:style w:type="character" w:customStyle="1" w:styleId="WW8Num26z0">
    <w:name w:val="WW8Num26z0"/>
    <w:rsid w:val="00617F9E"/>
    <w:rPr>
      <w:rFonts w:ascii="Symbol" w:hAnsi="Symbol"/>
    </w:rPr>
  </w:style>
  <w:style w:type="character" w:customStyle="1" w:styleId="WW8Num26z1">
    <w:name w:val="WW8Num26z1"/>
    <w:rsid w:val="00617F9E"/>
    <w:rPr>
      <w:rFonts w:ascii="Courier New" w:hAnsi="Courier New" w:cs="Courier New"/>
    </w:rPr>
  </w:style>
  <w:style w:type="character" w:customStyle="1" w:styleId="WW8Num26z2">
    <w:name w:val="WW8Num26z2"/>
    <w:rsid w:val="00617F9E"/>
    <w:rPr>
      <w:rFonts w:ascii="Wingdings" w:hAnsi="Wingdings"/>
    </w:rPr>
  </w:style>
  <w:style w:type="character" w:customStyle="1" w:styleId="WW8Num28z0">
    <w:name w:val="WW8Num28z0"/>
    <w:rsid w:val="00617F9E"/>
    <w:rPr>
      <w:b/>
    </w:rPr>
  </w:style>
  <w:style w:type="character" w:customStyle="1" w:styleId="WW8Num29z0">
    <w:name w:val="WW8Num29z0"/>
    <w:rsid w:val="00617F9E"/>
    <w:rPr>
      <w:b/>
    </w:rPr>
  </w:style>
  <w:style w:type="character" w:customStyle="1" w:styleId="Fuentedeprrafopredeter1">
    <w:name w:val="Fuente de párrafo predeter.1"/>
    <w:rsid w:val="00617F9E"/>
  </w:style>
  <w:style w:type="character" w:styleId="Hipervnculo">
    <w:name w:val="Hyperlink"/>
    <w:aliases w:val="Hipervínculo1,Hipervínculo11,Hipervínculo12,Hipervínculo13,Hipervínculo14,Hipervínculo15"/>
    <w:rsid w:val="00617F9E"/>
    <w:rPr>
      <w:color w:val="0000FF"/>
      <w:u w:val="single"/>
    </w:rPr>
  </w:style>
  <w:style w:type="character" w:customStyle="1" w:styleId="DeltaViewInsertion">
    <w:name w:val="DeltaView Insertion"/>
    <w:rsid w:val="00617F9E"/>
    <w:rPr>
      <w:color w:val="0000FF"/>
      <w:spacing w:val="0"/>
      <w:u w:val="double"/>
    </w:rPr>
  </w:style>
  <w:style w:type="character" w:styleId="Nmerodepgina">
    <w:name w:val="page number"/>
    <w:basedOn w:val="Fuentedeprrafopredeter1"/>
    <w:uiPriority w:val="99"/>
    <w:rsid w:val="00617F9E"/>
  </w:style>
  <w:style w:type="character" w:styleId="Textoennegrita">
    <w:name w:val="Strong"/>
    <w:uiPriority w:val="22"/>
    <w:qFormat/>
    <w:rsid w:val="00617F9E"/>
    <w:rPr>
      <w:b/>
      <w:bCs/>
    </w:rPr>
  </w:style>
  <w:style w:type="character" w:customStyle="1" w:styleId="Carcterdenumeracin">
    <w:name w:val="Carácter de numeración"/>
    <w:rsid w:val="00617F9E"/>
  </w:style>
  <w:style w:type="paragraph" w:customStyle="1" w:styleId="Encabezado3">
    <w:name w:val="Encabezado3"/>
    <w:basedOn w:val="Normal"/>
    <w:next w:val="Textoindependiente"/>
    <w:rsid w:val="00617F9E"/>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617F9E"/>
    <w:pPr>
      <w:spacing w:after="120"/>
    </w:pPr>
  </w:style>
  <w:style w:type="character" w:customStyle="1" w:styleId="TextoindependienteCar">
    <w:name w:val="Texto independiente Car"/>
    <w:basedOn w:val="Fuentedeprrafopredeter"/>
    <w:link w:val="Textoindependiente"/>
    <w:rsid w:val="00617F9E"/>
    <w:rPr>
      <w:rFonts w:ascii="Times New Roman" w:eastAsia="Times New Roman" w:hAnsi="Times New Roman" w:cs="Times New Roman"/>
      <w:sz w:val="24"/>
      <w:szCs w:val="20"/>
      <w:lang w:val="es-ES" w:eastAsia="ar-SA"/>
    </w:rPr>
  </w:style>
  <w:style w:type="paragraph" w:styleId="Lista">
    <w:name w:val="List"/>
    <w:basedOn w:val="Textoindependiente"/>
    <w:rsid w:val="00617F9E"/>
    <w:rPr>
      <w:rFonts w:cs="Tahoma"/>
    </w:rPr>
  </w:style>
  <w:style w:type="paragraph" w:customStyle="1" w:styleId="Etiqueta">
    <w:name w:val="Etiqueta"/>
    <w:basedOn w:val="Normal"/>
    <w:rsid w:val="00617F9E"/>
    <w:pPr>
      <w:suppressLineNumbers/>
      <w:spacing w:before="120" w:after="120"/>
    </w:pPr>
    <w:rPr>
      <w:i/>
    </w:rPr>
  </w:style>
  <w:style w:type="paragraph" w:customStyle="1" w:styleId="ndice">
    <w:name w:val="Índice"/>
    <w:basedOn w:val="Normal"/>
    <w:rsid w:val="00617F9E"/>
    <w:pPr>
      <w:suppressLineNumbers/>
    </w:pPr>
  </w:style>
  <w:style w:type="paragraph" w:styleId="Piedepgina">
    <w:name w:val="footer"/>
    <w:basedOn w:val="Normal"/>
    <w:link w:val="PiedepginaCar"/>
    <w:uiPriority w:val="99"/>
    <w:rsid w:val="00617F9E"/>
    <w:pPr>
      <w:tabs>
        <w:tab w:val="center" w:pos="4252"/>
        <w:tab w:val="right" w:pos="8504"/>
      </w:tabs>
    </w:pPr>
  </w:style>
  <w:style w:type="character" w:customStyle="1" w:styleId="PiedepginaCar">
    <w:name w:val="Pie de página Car"/>
    <w:basedOn w:val="Fuentedeprrafopredeter"/>
    <w:link w:val="Piedepgina"/>
    <w:uiPriority w:val="99"/>
    <w:rsid w:val="00617F9E"/>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uiPriority w:val="99"/>
    <w:rsid w:val="00617F9E"/>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uiPriority w:val="99"/>
    <w:rsid w:val="00617F9E"/>
    <w:rPr>
      <w:rFonts w:ascii="Arial" w:eastAsia="Times New Roman" w:hAnsi="Arial" w:cs="Arial"/>
      <w:sz w:val="20"/>
      <w:szCs w:val="20"/>
      <w:lang w:val="es-ES_tradnl" w:eastAsia="ar-SA"/>
    </w:rPr>
  </w:style>
  <w:style w:type="paragraph" w:customStyle="1" w:styleId="Encabezado2">
    <w:name w:val="Encabezado2"/>
    <w:basedOn w:val="Normal"/>
    <w:next w:val="Textonormal"/>
    <w:rsid w:val="00617F9E"/>
    <w:pPr>
      <w:keepNext/>
      <w:spacing w:before="240" w:after="120"/>
    </w:pPr>
    <w:rPr>
      <w:rFonts w:ascii="Arial" w:hAnsi="Arial" w:cs="Arial"/>
      <w:sz w:val="28"/>
    </w:rPr>
  </w:style>
  <w:style w:type="paragraph" w:customStyle="1" w:styleId="Textonormal">
    <w:name w:val="Texto normal"/>
    <w:basedOn w:val="Normal"/>
    <w:rsid w:val="00617F9E"/>
    <w:pPr>
      <w:spacing w:after="120"/>
    </w:pPr>
  </w:style>
  <w:style w:type="paragraph" w:customStyle="1" w:styleId="Lista21">
    <w:name w:val="Lista 21"/>
    <w:basedOn w:val="Textonormal"/>
    <w:rsid w:val="00617F9E"/>
  </w:style>
  <w:style w:type="paragraph" w:customStyle="1" w:styleId="Encabezado1">
    <w:name w:val="Encabezado1"/>
    <w:basedOn w:val="Normal"/>
    <w:next w:val="Textonormal"/>
    <w:rsid w:val="00617F9E"/>
    <w:pPr>
      <w:keepNext/>
      <w:spacing w:before="240" w:after="120"/>
    </w:pPr>
    <w:rPr>
      <w:rFonts w:ascii="Arial" w:hAnsi="Arial" w:cs="Arial"/>
      <w:sz w:val="28"/>
    </w:rPr>
  </w:style>
  <w:style w:type="paragraph" w:customStyle="1" w:styleId="a">
    <w:basedOn w:val="Normal"/>
    <w:next w:val="Subttulo"/>
    <w:qFormat/>
    <w:rsid w:val="00617F9E"/>
    <w:pPr>
      <w:jc w:val="center"/>
    </w:pPr>
    <w:rPr>
      <w:b/>
      <w:sz w:val="28"/>
    </w:rPr>
  </w:style>
  <w:style w:type="paragraph" w:styleId="Subttulo">
    <w:name w:val="Subtitle"/>
    <w:basedOn w:val="Encabezado1"/>
    <w:next w:val="Textonormal"/>
    <w:link w:val="SubttuloCar"/>
    <w:qFormat/>
    <w:rsid w:val="00617F9E"/>
    <w:pPr>
      <w:jc w:val="center"/>
    </w:pPr>
    <w:rPr>
      <w:i/>
    </w:rPr>
  </w:style>
  <w:style w:type="character" w:customStyle="1" w:styleId="SubttuloCar">
    <w:name w:val="Subtítulo Car"/>
    <w:basedOn w:val="Fuentedeprrafopredeter"/>
    <w:link w:val="Subttulo"/>
    <w:rsid w:val="00617F9E"/>
    <w:rPr>
      <w:rFonts w:ascii="Arial" w:eastAsia="Times New Roman" w:hAnsi="Arial" w:cs="Arial"/>
      <w:i/>
      <w:sz w:val="28"/>
      <w:szCs w:val="20"/>
      <w:lang w:val="es-ES" w:eastAsia="ar-SA"/>
    </w:rPr>
  </w:style>
  <w:style w:type="paragraph" w:customStyle="1" w:styleId="Textodeglobo1">
    <w:name w:val="Texto de globo1"/>
    <w:basedOn w:val="Normal"/>
    <w:uiPriority w:val="99"/>
    <w:rsid w:val="00617F9E"/>
    <w:rPr>
      <w:rFonts w:ascii="Tahoma" w:hAnsi="Tahoma" w:cs="Tahoma"/>
      <w:sz w:val="16"/>
    </w:rPr>
  </w:style>
  <w:style w:type="paragraph" w:customStyle="1" w:styleId="Contenidodelatabla">
    <w:name w:val="Contenido de la tabla"/>
    <w:basedOn w:val="Normal"/>
    <w:rsid w:val="00617F9E"/>
    <w:pPr>
      <w:suppressLineNumbers/>
    </w:pPr>
  </w:style>
  <w:style w:type="paragraph" w:customStyle="1" w:styleId="Encabezadodelatabla">
    <w:name w:val="Encabezado de la tabla"/>
    <w:basedOn w:val="Contenidodelatabla"/>
    <w:rsid w:val="00617F9E"/>
    <w:pPr>
      <w:jc w:val="center"/>
    </w:pPr>
    <w:rPr>
      <w:b/>
    </w:rPr>
  </w:style>
  <w:style w:type="paragraph" w:customStyle="1" w:styleId="Sangra3detindependiente1">
    <w:name w:val="Sangría 3 de t. independiente1"/>
    <w:basedOn w:val="Normal"/>
    <w:rsid w:val="00617F9E"/>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617F9E"/>
    <w:pPr>
      <w:spacing w:after="120"/>
      <w:ind w:left="283"/>
    </w:pPr>
  </w:style>
  <w:style w:type="character" w:customStyle="1" w:styleId="SangradetextonormalCar">
    <w:name w:val="Sangría de texto normal Car"/>
    <w:basedOn w:val="Fuentedeprrafopredeter"/>
    <w:link w:val="Sangradetextonormal"/>
    <w:rsid w:val="00617F9E"/>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617F9E"/>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617F9E"/>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617F9E"/>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617F9E"/>
    <w:pPr>
      <w:spacing w:after="120" w:line="480" w:lineRule="auto"/>
      <w:ind w:left="283"/>
    </w:pPr>
    <w:rPr>
      <w:szCs w:val="24"/>
    </w:rPr>
  </w:style>
  <w:style w:type="paragraph" w:customStyle="1" w:styleId="Textodecuerpo21">
    <w:name w:val="Texto de cuerpo 21"/>
    <w:basedOn w:val="Normal"/>
    <w:rsid w:val="00617F9E"/>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
    <w:basedOn w:val="Normal"/>
    <w:rsid w:val="00617F9E"/>
    <w:pPr>
      <w:spacing w:after="120" w:line="480" w:lineRule="auto"/>
    </w:pPr>
  </w:style>
  <w:style w:type="paragraph" w:customStyle="1" w:styleId="Textoindependiente31">
    <w:name w:val="Texto independiente 31"/>
    <w:basedOn w:val="Normal"/>
    <w:uiPriority w:val="99"/>
    <w:rsid w:val="00617F9E"/>
    <w:pPr>
      <w:autoSpaceDE w:val="0"/>
      <w:jc w:val="both"/>
    </w:pPr>
    <w:rPr>
      <w:rFonts w:ascii="Arial" w:hAnsi="Arial" w:cs="Arial"/>
      <w:sz w:val="20"/>
      <w:lang w:val="es-ES_tradnl"/>
    </w:rPr>
  </w:style>
  <w:style w:type="paragraph" w:customStyle="1" w:styleId="ACUERDO">
    <w:name w:val="ACUERDO"/>
    <w:basedOn w:val="Normal"/>
    <w:rsid w:val="00617F9E"/>
    <w:pPr>
      <w:widowControl w:val="0"/>
      <w:jc w:val="both"/>
    </w:pPr>
    <w:rPr>
      <w:rFonts w:ascii="Arial" w:hAnsi="Arial"/>
      <w:b/>
      <w:sz w:val="28"/>
      <w:lang w:val="en-US"/>
    </w:rPr>
  </w:style>
  <w:style w:type="paragraph" w:customStyle="1" w:styleId="Textodecuerpo31">
    <w:name w:val="Texto de cuerpo 31"/>
    <w:basedOn w:val="Normal"/>
    <w:rsid w:val="00617F9E"/>
    <w:pPr>
      <w:overflowPunct w:val="0"/>
      <w:autoSpaceDE w:val="0"/>
      <w:jc w:val="both"/>
      <w:textAlignment w:val="baseline"/>
    </w:pPr>
  </w:style>
  <w:style w:type="paragraph" w:styleId="NormalWeb">
    <w:name w:val="Normal (Web)"/>
    <w:basedOn w:val="Normal"/>
    <w:uiPriority w:val="99"/>
    <w:rsid w:val="00617F9E"/>
    <w:pPr>
      <w:spacing w:before="100" w:after="100"/>
    </w:pPr>
    <w:rPr>
      <w:rFonts w:ascii="Arial Unicode MS" w:eastAsia="Arial Unicode MS" w:hAnsi="Arial Unicode MS" w:cs="Arial Unicode MS"/>
      <w:szCs w:val="24"/>
    </w:rPr>
  </w:style>
  <w:style w:type="paragraph" w:customStyle="1" w:styleId="xl25">
    <w:name w:val="xl25"/>
    <w:basedOn w:val="Normal"/>
    <w:rsid w:val="00617F9E"/>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617F9E"/>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617F9E"/>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617F9E"/>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617F9E"/>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617F9E"/>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617F9E"/>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617F9E"/>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617F9E"/>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617F9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617F9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617F9E"/>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617F9E"/>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617F9E"/>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617F9E"/>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617F9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617F9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617F9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617F9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617F9E"/>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617F9E"/>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617F9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617F9E"/>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617F9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617F9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617F9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617F9E"/>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617F9E"/>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617F9E"/>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617F9E"/>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617F9E"/>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617F9E"/>
    <w:pPr>
      <w:spacing w:before="100" w:after="100"/>
      <w:textAlignment w:val="center"/>
    </w:pPr>
    <w:rPr>
      <w:rFonts w:ascii="Arial" w:eastAsia="Arial Unicode MS" w:hAnsi="Arial" w:cs="Arial"/>
      <w:sz w:val="14"/>
      <w:szCs w:val="14"/>
    </w:rPr>
  </w:style>
  <w:style w:type="paragraph" w:customStyle="1" w:styleId="xl57">
    <w:name w:val="xl57"/>
    <w:basedOn w:val="Normal"/>
    <w:rsid w:val="00617F9E"/>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617F9E"/>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617F9E"/>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617F9E"/>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617F9E"/>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617F9E"/>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617F9E"/>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617F9E"/>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617F9E"/>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617F9E"/>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617F9E"/>
    <w:pPr>
      <w:spacing w:before="100" w:after="100"/>
      <w:jc w:val="center"/>
    </w:pPr>
    <w:rPr>
      <w:rFonts w:ascii="Arial" w:eastAsia="Arial Unicode MS" w:hAnsi="Arial" w:cs="Arial"/>
      <w:b/>
      <w:bCs/>
      <w:sz w:val="22"/>
      <w:szCs w:val="22"/>
    </w:rPr>
  </w:style>
  <w:style w:type="paragraph" w:customStyle="1" w:styleId="xl68">
    <w:name w:val="xl68"/>
    <w:basedOn w:val="Normal"/>
    <w:rsid w:val="00617F9E"/>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617F9E"/>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617F9E"/>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617F9E"/>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617F9E"/>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617F9E"/>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617F9E"/>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617F9E"/>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617F9E"/>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617F9E"/>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617F9E"/>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617F9E"/>
    <w:pPr>
      <w:spacing w:before="100" w:after="100"/>
      <w:textAlignment w:val="center"/>
    </w:pPr>
    <w:rPr>
      <w:rFonts w:ascii="Arial" w:eastAsia="Arial Unicode MS" w:hAnsi="Arial" w:cs="Arial"/>
      <w:sz w:val="14"/>
      <w:szCs w:val="14"/>
    </w:rPr>
  </w:style>
  <w:style w:type="paragraph" w:customStyle="1" w:styleId="xl80">
    <w:name w:val="xl80"/>
    <w:basedOn w:val="Normal"/>
    <w:rsid w:val="00617F9E"/>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617F9E"/>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617F9E"/>
    <w:pPr>
      <w:spacing w:before="100" w:after="100"/>
      <w:jc w:val="center"/>
    </w:pPr>
    <w:rPr>
      <w:rFonts w:ascii="Arial" w:eastAsia="Arial Unicode MS" w:hAnsi="Arial" w:cs="Arial"/>
      <w:b/>
      <w:bCs/>
      <w:sz w:val="22"/>
      <w:szCs w:val="22"/>
    </w:rPr>
  </w:style>
  <w:style w:type="paragraph" w:customStyle="1" w:styleId="xl83">
    <w:name w:val="xl83"/>
    <w:basedOn w:val="Normal"/>
    <w:rsid w:val="00617F9E"/>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617F9E"/>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617F9E"/>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617F9E"/>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617F9E"/>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617F9E"/>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617F9E"/>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617F9E"/>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617F9E"/>
    <w:pPr>
      <w:spacing w:after="101" w:line="216" w:lineRule="atLeast"/>
      <w:ind w:firstLine="288"/>
      <w:jc w:val="both"/>
    </w:pPr>
    <w:rPr>
      <w:rFonts w:ascii="Arial" w:hAnsi="Arial"/>
      <w:sz w:val="18"/>
      <w:lang w:val="es-ES_tradnl"/>
    </w:rPr>
  </w:style>
  <w:style w:type="paragraph" w:customStyle="1" w:styleId="ANOTACION">
    <w:name w:val="ANOTACION"/>
    <w:basedOn w:val="Normal"/>
    <w:rsid w:val="00617F9E"/>
    <w:pPr>
      <w:autoSpaceDE w:val="0"/>
      <w:spacing w:after="101" w:line="216" w:lineRule="atLeast"/>
      <w:jc w:val="center"/>
    </w:pPr>
    <w:rPr>
      <w:rFonts w:ascii="Arial" w:hAnsi="Arial"/>
      <w:b/>
      <w:sz w:val="18"/>
      <w:lang w:val="es-ES_tradnl"/>
    </w:rPr>
  </w:style>
  <w:style w:type="paragraph" w:customStyle="1" w:styleId="Texto0">
    <w:name w:val="Texto"/>
    <w:basedOn w:val="Normal"/>
    <w:link w:val="TextoCar1"/>
    <w:rsid w:val="00617F9E"/>
    <w:pPr>
      <w:spacing w:after="101" w:line="216" w:lineRule="exact"/>
      <w:ind w:firstLine="288"/>
      <w:jc w:val="both"/>
    </w:pPr>
    <w:rPr>
      <w:rFonts w:ascii="Arial" w:hAnsi="Arial"/>
      <w:sz w:val="18"/>
      <w:lang w:val="es-MX"/>
    </w:rPr>
  </w:style>
  <w:style w:type="paragraph" w:customStyle="1" w:styleId="Car">
    <w:name w:val="Car"/>
    <w:basedOn w:val="Normal"/>
    <w:rsid w:val="00617F9E"/>
    <w:pPr>
      <w:spacing w:before="60" w:after="160" w:line="240" w:lineRule="exact"/>
    </w:pPr>
    <w:rPr>
      <w:rFonts w:ascii="Verdana" w:hAnsi="Verdana"/>
      <w:color w:val="FF00FF"/>
      <w:sz w:val="20"/>
      <w:lang w:val="en-US"/>
    </w:rPr>
  </w:style>
  <w:style w:type="paragraph" w:customStyle="1" w:styleId="CarCarCarCar">
    <w:name w:val="Car Car Car Car"/>
    <w:basedOn w:val="Normal"/>
    <w:rsid w:val="00617F9E"/>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617F9E"/>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617F9E"/>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617F9E"/>
    <w:rPr>
      <w:sz w:val="20"/>
    </w:rPr>
  </w:style>
  <w:style w:type="paragraph" w:customStyle="1" w:styleId="CarCarCarCarCarCarCar">
    <w:name w:val="Car Car Car Car Car Car Car"/>
    <w:basedOn w:val="Normal"/>
    <w:rsid w:val="00617F9E"/>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617F9E"/>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617F9E"/>
    <w:rPr>
      <w:rFonts w:ascii="Courier New" w:hAnsi="Courier New" w:cs="Courier New"/>
      <w:sz w:val="20"/>
    </w:rPr>
  </w:style>
  <w:style w:type="paragraph" w:customStyle="1" w:styleId="Contenidodelmarco">
    <w:name w:val="Contenido del marco"/>
    <w:basedOn w:val="Textoindependiente"/>
    <w:rsid w:val="00617F9E"/>
  </w:style>
  <w:style w:type="table" w:styleId="Tablaconcuadrcula">
    <w:name w:val="Table Grid"/>
    <w:basedOn w:val="Tablanormal"/>
    <w:uiPriority w:val="59"/>
    <w:rsid w:val="00617F9E"/>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617F9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7F9E"/>
    <w:rPr>
      <w:rFonts w:ascii="Times New Roman" w:eastAsia="Times New Roman" w:hAnsi="Times New Roman" w:cs="Times New Roman"/>
      <w:sz w:val="16"/>
      <w:szCs w:val="16"/>
      <w:lang w:val="es-ES" w:eastAsia="ar-SA"/>
    </w:rPr>
  </w:style>
  <w:style w:type="paragraph" w:styleId="Lista2">
    <w:name w:val="List 2"/>
    <w:basedOn w:val="Normal"/>
    <w:uiPriority w:val="99"/>
    <w:rsid w:val="00617F9E"/>
    <w:pPr>
      <w:ind w:left="566" w:hanging="283"/>
    </w:pPr>
  </w:style>
  <w:style w:type="paragraph" w:customStyle="1" w:styleId="Textoindependiente22">
    <w:name w:val="Texto independiente 22"/>
    <w:basedOn w:val="Normal"/>
    <w:rsid w:val="00617F9E"/>
    <w:pPr>
      <w:spacing w:after="120" w:line="480" w:lineRule="auto"/>
    </w:pPr>
  </w:style>
  <w:style w:type="paragraph" w:customStyle="1" w:styleId="INCISO">
    <w:name w:val="INCISO"/>
    <w:basedOn w:val="Normal"/>
    <w:rsid w:val="00617F9E"/>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617F9E"/>
    <w:rPr>
      <w:rFonts w:ascii="Wingdings" w:hAnsi="Wingdings"/>
    </w:rPr>
  </w:style>
  <w:style w:type="character" w:customStyle="1" w:styleId="WW8Num26z3">
    <w:name w:val="WW8Num26z3"/>
    <w:rsid w:val="00617F9E"/>
    <w:rPr>
      <w:rFonts w:ascii="Symbol" w:hAnsi="Symbol"/>
    </w:rPr>
  </w:style>
  <w:style w:type="character" w:customStyle="1" w:styleId="WW8Num29z2">
    <w:name w:val="WW8Num29z2"/>
    <w:rsid w:val="00617F9E"/>
    <w:rPr>
      <w:b w:val="0"/>
    </w:rPr>
  </w:style>
  <w:style w:type="character" w:customStyle="1" w:styleId="WW8Num31z0">
    <w:name w:val="WW8Num31z0"/>
    <w:rsid w:val="00617F9E"/>
    <w:rPr>
      <w:rFonts w:ascii="Symbol" w:hAnsi="Symbol"/>
    </w:rPr>
  </w:style>
  <w:style w:type="character" w:customStyle="1" w:styleId="WW8Num31z1">
    <w:name w:val="WW8Num31z1"/>
    <w:rsid w:val="00617F9E"/>
    <w:rPr>
      <w:rFonts w:ascii="Courier New" w:hAnsi="Courier New" w:cs="Courier New"/>
    </w:rPr>
  </w:style>
  <w:style w:type="character" w:customStyle="1" w:styleId="WW8Num31z2">
    <w:name w:val="WW8Num31z2"/>
    <w:rsid w:val="00617F9E"/>
    <w:rPr>
      <w:rFonts w:ascii="Wingdings" w:hAnsi="Wingdings"/>
    </w:rPr>
  </w:style>
  <w:style w:type="character" w:customStyle="1" w:styleId="WW8Num32z0">
    <w:name w:val="WW8Num32z0"/>
    <w:rsid w:val="00617F9E"/>
    <w:rPr>
      <w:rFonts w:ascii="Symbol" w:hAnsi="Symbol"/>
    </w:rPr>
  </w:style>
  <w:style w:type="character" w:customStyle="1" w:styleId="WW8Num32z1">
    <w:name w:val="WW8Num32z1"/>
    <w:rsid w:val="00617F9E"/>
    <w:rPr>
      <w:rFonts w:ascii="Courier New" w:hAnsi="Courier New" w:cs="Courier New"/>
    </w:rPr>
  </w:style>
  <w:style w:type="character" w:customStyle="1" w:styleId="WW8Num32z2">
    <w:name w:val="WW8Num32z2"/>
    <w:rsid w:val="00617F9E"/>
    <w:rPr>
      <w:rFonts w:ascii="Wingdings" w:hAnsi="Wingdings"/>
    </w:rPr>
  </w:style>
  <w:style w:type="character" w:customStyle="1" w:styleId="WW8Num33z0">
    <w:name w:val="WW8Num33z0"/>
    <w:rsid w:val="00617F9E"/>
    <w:rPr>
      <w:rFonts w:cs="Times New Roman"/>
    </w:rPr>
  </w:style>
  <w:style w:type="character" w:customStyle="1" w:styleId="WW8Num34z0">
    <w:name w:val="WW8Num34z0"/>
    <w:rsid w:val="00617F9E"/>
    <w:rPr>
      <w:rFonts w:ascii="Symbol" w:hAnsi="Symbol"/>
      <w:b/>
    </w:rPr>
  </w:style>
  <w:style w:type="character" w:customStyle="1" w:styleId="WW8Num34z1">
    <w:name w:val="WW8Num34z1"/>
    <w:rsid w:val="00617F9E"/>
    <w:rPr>
      <w:rFonts w:ascii="Courier New" w:hAnsi="Courier New" w:cs="Courier New"/>
    </w:rPr>
  </w:style>
  <w:style w:type="character" w:customStyle="1" w:styleId="WW8Num34z2">
    <w:name w:val="WW8Num34z2"/>
    <w:rsid w:val="00617F9E"/>
    <w:rPr>
      <w:rFonts w:ascii="Wingdings" w:hAnsi="Wingdings"/>
    </w:rPr>
  </w:style>
  <w:style w:type="character" w:customStyle="1" w:styleId="WW8Num34z3">
    <w:name w:val="WW8Num34z3"/>
    <w:rsid w:val="00617F9E"/>
    <w:rPr>
      <w:rFonts w:ascii="Symbol" w:hAnsi="Symbol"/>
    </w:rPr>
  </w:style>
  <w:style w:type="character" w:customStyle="1" w:styleId="WW8Num35z0">
    <w:name w:val="WW8Num35z0"/>
    <w:rsid w:val="00617F9E"/>
    <w:rPr>
      <w:rFonts w:ascii="Symbol" w:hAnsi="Symbol"/>
    </w:rPr>
  </w:style>
  <w:style w:type="character" w:customStyle="1" w:styleId="WW8Num35z1">
    <w:name w:val="WW8Num35z1"/>
    <w:rsid w:val="00617F9E"/>
    <w:rPr>
      <w:rFonts w:ascii="Courier New" w:hAnsi="Courier New" w:cs="Courier New"/>
    </w:rPr>
  </w:style>
  <w:style w:type="character" w:customStyle="1" w:styleId="WW8Num35z2">
    <w:name w:val="WW8Num35z2"/>
    <w:rsid w:val="00617F9E"/>
    <w:rPr>
      <w:rFonts w:ascii="Wingdings" w:hAnsi="Wingdings"/>
    </w:rPr>
  </w:style>
  <w:style w:type="character" w:customStyle="1" w:styleId="WW8Num36z0">
    <w:name w:val="WW8Num36z0"/>
    <w:rsid w:val="00617F9E"/>
    <w:rPr>
      <w:b/>
    </w:rPr>
  </w:style>
  <w:style w:type="character" w:customStyle="1" w:styleId="WW8Num37z0">
    <w:name w:val="WW8Num37z0"/>
    <w:rsid w:val="00617F9E"/>
    <w:rPr>
      <w:b/>
      <w:i w:val="0"/>
    </w:rPr>
  </w:style>
  <w:style w:type="character" w:customStyle="1" w:styleId="WW8Num38z0">
    <w:name w:val="WW8Num38z0"/>
    <w:rsid w:val="00617F9E"/>
    <w:rPr>
      <w:rFonts w:ascii="Symbol" w:hAnsi="Symbol"/>
    </w:rPr>
  </w:style>
  <w:style w:type="character" w:customStyle="1" w:styleId="WW8Num38z1">
    <w:name w:val="WW8Num38z1"/>
    <w:rsid w:val="00617F9E"/>
    <w:rPr>
      <w:rFonts w:ascii="Courier New" w:hAnsi="Courier New" w:cs="Courier New"/>
    </w:rPr>
  </w:style>
  <w:style w:type="character" w:customStyle="1" w:styleId="WW8Num38z2">
    <w:name w:val="WW8Num38z2"/>
    <w:rsid w:val="00617F9E"/>
    <w:rPr>
      <w:rFonts w:ascii="Wingdings" w:hAnsi="Wingdings"/>
    </w:rPr>
  </w:style>
  <w:style w:type="character" w:customStyle="1" w:styleId="WW8Num40z0">
    <w:name w:val="WW8Num40z0"/>
    <w:rsid w:val="00617F9E"/>
    <w:rPr>
      <w:rFonts w:cs="Times New Roman"/>
      <w:b/>
      <w:i w:val="0"/>
    </w:rPr>
  </w:style>
  <w:style w:type="character" w:customStyle="1" w:styleId="WW8Num45z0">
    <w:name w:val="WW8Num45z0"/>
    <w:rsid w:val="00617F9E"/>
    <w:rPr>
      <w:b w:val="0"/>
    </w:rPr>
  </w:style>
  <w:style w:type="character" w:customStyle="1" w:styleId="WW8Num46z0">
    <w:name w:val="WW8Num46z0"/>
    <w:rsid w:val="00617F9E"/>
    <w:rPr>
      <w:b w:val="0"/>
    </w:rPr>
  </w:style>
  <w:style w:type="character" w:customStyle="1" w:styleId="WW8Num48z0">
    <w:name w:val="WW8Num48z0"/>
    <w:rsid w:val="00617F9E"/>
    <w:rPr>
      <w:rFonts w:ascii="Symbol" w:hAnsi="Symbol"/>
      <w:b/>
    </w:rPr>
  </w:style>
  <w:style w:type="character" w:customStyle="1" w:styleId="WW8Num48z1">
    <w:name w:val="WW8Num48z1"/>
    <w:rsid w:val="00617F9E"/>
    <w:rPr>
      <w:rFonts w:ascii="Courier New" w:hAnsi="Courier New" w:cs="Courier New"/>
    </w:rPr>
  </w:style>
  <w:style w:type="character" w:customStyle="1" w:styleId="WW8Num48z2">
    <w:name w:val="WW8Num48z2"/>
    <w:rsid w:val="00617F9E"/>
    <w:rPr>
      <w:rFonts w:ascii="Wingdings" w:hAnsi="Wingdings"/>
    </w:rPr>
  </w:style>
  <w:style w:type="character" w:customStyle="1" w:styleId="WW8Num48z3">
    <w:name w:val="WW8Num48z3"/>
    <w:rsid w:val="00617F9E"/>
    <w:rPr>
      <w:rFonts w:ascii="Symbol" w:hAnsi="Symbol"/>
    </w:rPr>
  </w:style>
  <w:style w:type="character" w:customStyle="1" w:styleId="Fuentedeprrafopredeter2">
    <w:name w:val="Fuente de párrafo predeter.2"/>
    <w:rsid w:val="00617F9E"/>
  </w:style>
  <w:style w:type="paragraph" w:customStyle="1" w:styleId="Encabezado4">
    <w:name w:val="Encabezado4"/>
    <w:basedOn w:val="Normal"/>
    <w:next w:val="Textoindependiente"/>
    <w:rsid w:val="00617F9E"/>
    <w:pPr>
      <w:keepNext/>
      <w:spacing w:before="240" w:after="120"/>
    </w:pPr>
    <w:rPr>
      <w:rFonts w:ascii="Arial" w:eastAsia="MS Mincho" w:hAnsi="Arial" w:cs="Tahoma"/>
      <w:sz w:val="28"/>
      <w:szCs w:val="28"/>
    </w:rPr>
  </w:style>
  <w:style w:type="paragraph" w:styleId="Textodeglobo">
    <w:name w:val="Balloon Text"/>
    <w:basedOn w:val="Normal"/>
    <w:link w:val="TextodegloboCar"/>
    <w:rsid w:val="00617F9E"/>
    <w:rPr>
      <w:rFonts w:ascii="Tahoma" w:hAnsi="Tahoma" w:cs="Tahoma"/>
      <w:sz w:val="16"/>
      <w:szCs w:val="16"/>
    </w:rPr>
  </w:style>
  <w:style w:type="character" w:customStyle="1" w:styleId="TextodegloboCar">
    <w:name w:val="Texto de globo Car"/>
    <w:basedOn w:val="Fuentedeprrafopredeter"/>
    <w:link w:val="Textodeglobo"/>
    <w:rsid w:val="00617F9E"/>
    <w:rPr>
      <w:rFonts w:ascii="Tahoma" w:eastAsia="Times New Roman" w:hAnsi="Tahoma" w:cs="Tahoma"/>
      <w:sz w:val="16"/>
      <w:szCs w:val="16"/>
      <w:lang w:val="es-ES" w:eastAsia="ar-SA"/>
    </w:rPr>
  </w:style>
  <w:style w:type="paragraph" w:customStyle="1" w:styleId="Textosinformato2">
    <w:name w:val="Texto sin formato2"/>
    <w:basedOn w:val="Normal"/>
    <w:rsid w:val="00617F9E"/>
    <w:pPr>
      <w:suppressAutoHyphens w:val="0"/>
    </w:pPr>
    <w:rPr>
      <w:rFonts w:ascii="Courier New" w:hAnsi="Courier New" w:cs="Courier New"/>
      <w:sz w:val="20"/>
    </w:rPr>
  </w:style>
  <w:style w:type="paragraph" w:customStyle="1" w:styleId="Encabezado10">
    <w:name w:val="Encabezado 10"/>
    <w:basedOn w:val="Encabezado4"/>
    <w:next w:val="Textoindependiente"/>
    <w:rsid w:val="00617F9E"/>
    <w:pPr>
      <w:tabs>
        <w:tab w:val="num" w:pos="1584"/>
      </w:tabs>
      <w:ind w:left="1584" w:hanging="1584"/>
      <w:outlineLvl w:val="8"/>
    </w:pPr>
    <w:rPr>
      <w:b/>
      <w:bCs/>
      <w:sz w:val="21"/>
      <w:szCs w:val="21"/>
    </w:rPr>
  </w:style>
  <w:style w:type="paragraph" w:styleId="Textoindependiente2">
    <w:name w:val="Body Text 2"/>
    <w:basedOn w:val="Normal"/>
    <w:link w:val="Textoindependiente2Car"/>
    <w:rsid w:val="00617F9E"/>
    <w:pPr>
      <w:spacing w:after="120" w:line="480" w:lineRule="auto"/>
    </w:pPr>
  </w:style>
  <w:style w:type="character" w:customStyle="1" w:styleId="Textoindependiente2Car">
    <w:name w:val="Texto independiente 2 Car"/>
    <w:basedOn w:val="Fuentedeprrafopredeter"/>
    <w:link w:val="Textoindependiente2"/>
    <w:rsid w:val="00617F9E"/>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qFormat/>
    <w:rsid w:val="00617F9E"/>
    <w:pPr>
      <w:ind w:left="708"/>
    </w:pPr>
  </w:style>
  <w:style w:type="paragraph" w:customStyle="1" w:styleId="bodytextindent3">
    <w:name w:val="bodytextindent3"/>
    <w:basedOn w:val="Normal"/>
    <w:rsid w:val="00617F9E"/>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617F9E"/>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617F9E"/>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617F9E"/>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617F9E"/>
    <w:pPr>
      <w:suppressAutoHyphens w:val="0"/>
      <w:spacing w:after="324"/>
    </w:pPr>
    <w:rPr>
      <w:szCs w:val="24"/>
      <w:lang w:val="es-MX" w:eastAsia="es-MX"/>
    </w:rPr>
  </w:style>
  <w:style w:type="paragraph" w:styleId="Revisin">
    <w:name w:val="Revision"/>
    <w:hidden/>
    <w:uiPriority w:val="99"/>
    <w:semiHidden/>
    <w:rsid w:val="00617F9E"/>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617F9E"/>
    <w:rPr>
      <w:color w:val="800080"/>
      <w:u w:val="single"/>
    </w:rPr>
  </w:style>
  <w:style w:type="paragraph" w:customStyle="1" w:styleId="TableParagraph">
    <w:name w:val="Table Paragraph"/>
    <w:basedOn w:val="Normal"/>
    <w:uiPriority w:val="1"/>
    <w:qFormat/>
    <w:rsid w:val="00617F9E"/>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617F9E"/>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617F9E"/>
    <w:pPr>
      <w:spacing w:after="0" w:line="240" w:lineRule="auto"/>
    </w:pPr>
    <w:rPr>
      <w:rFonts w:ascii="Calibri" w:eastAsia="Calibri" w:hAnsi="Calibri" w:cs="Times New Roman"/>
    </w:rPr>
  </w:style>
  <w:style w:type="paragraph" w:customStyle="1" w:styleId="Textoindependiente32">
    <w:name w:val="Texto independiente 32"/>
    <w:basedOn w:val="Normal"/>
    <w:rsid w:val="00617F9E"/>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617F9E"/>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617F9E"/>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617F9E"/>
    <w:rPr>
      <w:rFonts w:ascii="Arial" w:eastAsia="Times New Roman" w:hAnsi="Arial" w:cs="Times New Roman"/>
      <w:sz w:val="18"/>
      <w:szCs w:val="20"/>
      <w:lang w:eastAsia="es-ES"/>
    </w:rPr>
  </w:style>
  <w:style w:type="numbering" w:customStyle="1" w:styleId="1115">
    <w:name w:val="1.1.15"/>
    <w:rsid w:val="00617F9E"/>
    <w:pPr>
      <w:numPr>
        <w:numId w:val="19"/>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qFormat/>
    <w:locked/>
    <w:rsid w:val="00617F9E"/>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617F9E"/>
    <w:rPr>
      <w:rFonts w:ascii="Calibri" w:eastAsia="Calibri" w:hAnsi="Calibri" w:cs="Times New Roman"/>
    </w:rPr>
  </w:style>
  <w:style w:type="character" w:customStyle="1" w:styleId="TtuloCar1">
    <w:name w:val="Título Car1"/>
    <w:link w:val="Ttulo"/>
    <w:rsid w:val="00617F9E"/>
    <w:rPr>
      <w:b/>
      <w:sz w:val="28"/>
      <w:lang w:val="es-ES" w:eastAsia="ar-SA"/>
    </w:rPr>
  </w:style>
  <w:style w:type="paragraph" w:customStyle="1" w:styleId="Sangra2detindependiente3">
    <w:name w:val="Sangría 2 de t. independiente3"/>
    <w:basedOn w:val="Normal"/>
    <w:rsid w:val="00617F9E"/>
    <w:pPr>
      <w:suppressAutoHyphens w:val="0"/>
      <w:spacing w:after="120" w:line="480" w:lineRule="auto"/>
      <w:ind w:left="283"/>
    </w:pPr>
    <w:rPr>
      <w:rFonts w:ascii="Arial" w:hAnsi="Arial" w:cs="Arial"/>
      <w:sz w:val="20"/>
      <w:szCs w:val="24"/>
      <w:lang w:val="es-MX"/>
    </w:rPr>
  </w:style>
  <w:style w:type="character" w:customStyle="1" w:styleId="hps">
    <w:name w:val="hps"/>
    <w:rsid w:val="00617F9E"/>
  </w:style>
  <w:style w:type="paragraph" w:customStyle="1" w:styleId="Prrafodelista1">
    <w:name w:val="Párrafo de lista1"/>
    <w:basedOn w:val="Normal"/>
    <w:rsid w:val="00617F9E"/>
    <w:pPr>
      <w:suppressAutoHyphens w:val="0"/>
      <w:spacing w:before="120"/>
      <w:ind w:left="720"/>
      <w:jc w:val="both"/>
    </w:pPr>
    <w:rPr>
      <w:rFonts w:ascii="Verdana" w:hAnsi="Verdana" w:cs="Verdana"/>
      <w:sz w:val="20"/>
      <w:lang w:val="en-US" w:eastAsia="es-ES"/>
    </w:rPr>
  </w:style>
  <w:style w:type="paragraph" w:customStyle="1" w:styleId="CM69">
    <w:name w:val="CM69"/>
    <w:basedOn w:val="Default"/>
    <w:next w:val="Default"/>
    <w:uiPriority w:val="99"/>
    <w:rsid w:val="00617F9E"/>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617F9E"/>
    <w:pPr>
      <w:widowControl w:val="0"/>
    </w:pPr>
    <w:rPr>
      <w:rFonts w:ascii="Arial" w:eastAsia="Calibri" w:hAnsi="Arial" w:cs="Times New Roman"/>
      <w:color w:val="auto"/>
      <w:lang w:val="es-ES" w:eastAsia="es-ES"/>
    </w:rPr>
  </w:style>
  <w:style w:type="table" w:styleId="Cuadrculamedia3-nfasis5">
    <w:name w:val="Medium Grid 3 Accent 5"/>
    <w:basedOn w:val="Tablanormal"/>
    <w:uiPriority w:val="69"/>
    <w:rsid w:val="00617F9E"/>
    <w:pPr>
      <w:spacing w:after="0" w:line="240" w:lineRule="auto"/>
    </w:pPr>
    <w:rPr>
      <w:rFonts w:ascii="Calibri" w:eastAsia="MS Mincho" w:hAnsi="Calibri" w:cs="Times New Roman"/>
      <w:sz w:val="24"/>
      <w:szCs w:val="24"/>
      <w:lang w:val="es-ES_tradn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Ttulo">
    <w:name w:val="Title"/>
    <w:basedOn w:val="Normal"/>
    <w:next w:val="Normal"/>
    <w:link w:val="TtuloCar1"/>
    <w:uiPriority w:val="99"/>
    <w:qFormat/>
    <w:rsid w:val="00617F9E"/>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rsid w:val="00617F9E"/>
    <w:rPr>
      <w:rFonts w:asciiTheme="majorHAnsi" w:eastAsiaTheme="majorEastAsia" w:hAnsiTheme="majorHAnsi" w:cstheme="majorBidi"/>
      <w:color w:val="17365D" w:themeColor="text2" w:themeShade="BF"/>
      <w:spacing w:val="5"/>
      <w:kern w:val="28"/>
      <w:sz w:val="52"/>
      <w:szCs w:val="52"/>
      <w:lang w:val="es-ES" w:eastAsia="ar-SA"/>
    </w:rPr>
  </w:style>
  <w:style w:type="character" w:customStyle="1" w:styleId="TextoCar1">
    <w:name w:val="Texto Car1"/>
    <w:link w:val="Texto0"/>
    <w:rsid w:val="00F34C27"/>
    <w:rPr>
      <w:rFonts w:ascii="Arial" w:eastAsia="Times New Roman" w:hAnsi="Arial" w:cs="Times New Roman"/>
      <w:sz w:val="18"/>
      <w:szCs w:val="20"/>
      <w:lang w:eastAsia="ar-SA"/>
    </w:rPr>
  </w:style>
  <w:style w:type="paragraph" w:styleId="Continuarlista">
    <w:name w:val="List Continue"/>
    <w:basedOn w:val="Normal"/>
    <w:uiPriority w:val="99"/>
    <w:semiHidden/>
    <w:unhideWhenUsed/>
    <w:rsid w:val="00670BDB"/>
    <w:pPr>
      <w:suppressAutoHyphens w:val="0"/>
      <w:spacing w:after="120"/>
      <w:ind w:left="283"/>
      <w:contextualSpacing/>
    </w:pPr>
    <w:rPr>
      <w:rFonts w:ascii="Calibri" w:eastAsia="MS Mincho" w:hAnsi="Calibri"/>
      <w:szCs w:val="24"/>
      <w:lang w:val="es-ES_tradnl" w:eastAsia="en-US"/>
    </w:rPr>
  </w:style>
  <w:style w:type="paragraph" w:styleId="Textoindependiente3">
    <w:name w:val="Body Text 3"/>
    <w:basedOn w:val="Normal"/>
    <w:link w:val="Textoindependiente3Car"/>
    <w:rsid w:val="002B39F7"/>
    <w:pPr>
      <w:suppressAutoHyphens w:val="0"/>
      <w:jc w:val="both"/>
    </w:pPr>
    <w:rPr>
      <w:rFonts w:ascii="Arial" w:hAnsi="Arial" w:cs="Arial"/>
      <w:b/>
      <w:bCs/>
      <w:sz w:val="20"/>
      <w:szCs w:val="24"/>
      <w:lang w:val="es-MX" w:eastAsia="es-MX"/>
    </w:rPr>
  </w:style>
  <w:style w:type="character" w:customStyle="1" w:styleId="Textoindependiente3Car">
    <w:name w:val="Texto independiente 3 Car"/>
    <w:basedOn w:val="Fuentedeprrafopredeter"/>
    <w:link w:val="Textoindependiente3"/>
    <w:rsid w:val="002B39F7"/>
    <w:rPr>
      <w:rFonts w:ascii="Arial" w:eastAsia="Times New Roman" w:hAnsi="Arial" w:cs="Arial"/>
      <w:b/>
      <w:bCs/>
      <w:sz w:val="20"/>
      <w:szCs w:val="24"/>
      <w:lang w:eastAsia="es-MX"/>
    </w:rPr>
  </w:style>
  <w:style w:type="character" w:styleId="Refdecomentario">
    <w:name w:val="annotation reference"/>
    <w:basedOn w:val="Fuentedeprrafopredeter"/>
    <w:uiPriority w:val="99"/>
    <w:unhideWhenUsed/>
    <w:rsid w:val="002B39F7"/>
    <w:rPr>
      <w:sz w:val="18"/>
      <w:szCs w:val="18"/>
    </w:rPr>
  </w:style>
  <w:style w:type="paragraph" w:styleId="Textocomentario">
    <w:name w:val="annotation text"/>
    <w:basedOn w:val="Normal"/>
    <w:link w:val="TextocomentarioCar"/>
    <w:uiPriority w:val="99"/>
    <w:unhideWhenUsed/>
    <w:rsid w:val="002B39F7"/>
    <w:pPr>
      <w:suppressAutoHyphens w:val="0"/>
      <w:spacing w:after="200"/>
    </w:pPr>
    <w:rPr>
      <w:rFonts w:ascii="Calibri" w:eastAsia="Calibri" w:hAnsi="Calibri"/>
      <w:szCs w:val="24"/>
      <w:lang w:val="es-MX" w:eastAsia="en-US"/>
    </w:rPr>
  </w:style>
  <w:style w:type="character" w:customStyle="1" w:styleId="TextocomentarioCar">
    <w:name w:val="Texto comentario Car"/>
    <w:basedOn w:val="Fuentedeprrafopredeter"/>
    <w:link w:val="Textocomentario"/>
    <w:uiPriority w:val="99"/>
    <w:rsid w:val="002B39F7"/>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semiHidden/>
    <w:unhideWhenUsed/>
    <w:rsid w:val="002B39F7"/>
    <w:rPr>
      <w:b/>
      <w:bCs/>
      <w:sz w:val="20"/>
      <w:szCs w:val="20"/>
    </w:rPr>
  </w:style>
  <w:style w:type="character" w:customStyle="1" w:styleId="AsuntodelcomentarioCar">
    <w:name w:val="Asunto del comentario Car"/>
    <w:basedOn w:val="TextocomentarioCar"/>
    <w:link w:val="Asuntodelcomentario"/>
    <w:uiPriority w:val="99"/>
    <w:semiHidden/>
    <w:rsid w:val="002B39F7"/>
    <w:rPr>
      <w:rFonts w:ascii="Calibri" w:eastAsia="Calibri" w:hAnsi="Calibri" w:cs="Times New Roman"/>
      <w:b/>
      <w:bCs/>
      <w:sz w:val="20"/>
      <w:szCs w:val="20"/>
    </w:rPr>
  </w:style>
  <w:style w:type="character" w:customStyle="1" w:styleId="A2">
    <w:name w:val="A2"/>
    <w:uiPriority w:val="99"/>
    <w:rsid w:val="002B39F7"/>
    <w:rPr>
      <w:rFonts w:cs="Palatino"/>
      <w:b/>
      <w:bCs/>
      <w:color w:val="000000"/>
      <w:sz w:val="28"/>
      <w:szCs w:val="28"/>
    </w:rPr>
  </w:style>
  <w:style w:type="paragraph" w:customStyle="1" w:styleId="Ttulo91">
    <w:name w:val="Título 91"/>
    <w:basedOn w:val="Normal"/>
    <w:next w:val="Normal"/>
    <w:unhideWhenUsed/>
    <w:qFormat/>
    <w:rsid w:val="002B39F7"/>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2B39F7"/>
  </w:style>
  <w:style w:type="table" w:customStyle="1" w:styleId="Tablaconcuadrcula1">
    <w:name w:val="Tabla con cuadrícula1"/>
    <w:basedOn w:val="Tablanormal"/>
    <w:next w:val="Tablaconcuadrcula"/>
    <w:rsid w:val="002B39F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2B39F7"/>
  </w:style>
  <w:style w:type="character" w:customStyle="1" w:styleId="WW8Num3z0">
    <w:name w:val="WW8Num3z0"/>
    <w:rsid w:val="002B39F7"/>
    <w:rPr>
      <w:rFonts w:ascii="Symbol" w:hAnsi="Symbol"/>
    </w:rPr>
  </w:style>
  <w:style w:type="character" w:customStyle="1" w:styleId="WW8NumSt2z0">
    <w:name w:val="WW8NumSt2z0"/>
    <w:rsid w:val="002B39F7"/>
    <w:rPr>
      <w:rFonts w:ascii="Symbol" w:hAnsi="Symbol"/>
    </w:rPr>
  </w:style>
  <w:style w:type="paragraph" w:customStyle="1" w:styleId="Sangra2detindependiente2">
    <w:name w:val="Sangría 2 de t. independiente2"/>
    <w:basedOn w:val="Normal"/>
    <w:rsid w:val="002B39F7"/>
    <w:pPr>
      <w:spacing w:after="120" w:line="480" w:lineRule="auto"/>
      <w:ind w:left="283"/>
    </w:pPr>
    <w:rPr>
      <w:szCs w:val="24"/>
    </w:rPr>
  </w:style>
  <w:style w:type="table" w:customStyle="1" w:styleId="Tablaconcuadrcula11">
    <w:name w:val="Tabla con cuadrícula11"/>
    <w:basedOn w:val="Tablanormal"/>
    <w:next w:val="Tablaconcuadrcula"/>
    <w:rsid w:val="002B39F7"/>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B39F7"/>
    <w:pPr>
      <w:overflowPunct w:val="0"/>
      <w:autoSpaceDE w:val="0"/>
      <w:autoSpaceDN w:val="0"/>
      <w:adjustRightInd w:val="0"/>
      <w:spacing w:after="160" w:line="240" w:lineRule="exact"/>
      <w:textAlignment w:val="baseline"/>
    </w:pPr>
    <w:rPr>
      <w:rFonts w:ascii="Tahoma" w:hAnsi="Tahoma"/>
      <w:lang w:val="en-US"/>
    </w:rPr>
  </w:style>
  <w:style w:type="paragraph" w:customStyle="1" w:styleId="Normal1">
    <w:name w:val="Normal1"/>
    <w:basedOn w:val="Normal"/>
    <w:rsid w:val="002B39F7"/>
    <w:pPr>
      <w:spacing w:before="100" w:beforeAutospacing="1" w:after="100" w:afterAutospacing="1"/>
    </w:pPr>
    <w:rPr>
      <w:color w:val="000000"/>
      <w:sz w:val="20"/>
      <w:lang w:eastAsia="es-ES"/>
    </w:rPr>
  </w:style>
  <w:style w:type="paragraph" w:styleId="Textodebloque">
    <w:name w:val="Block Text"/>
    <w:basedOn w:val="Normal"/>
    <w:rsid w:val="002B39F7"/>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uiPriority w:val="99"/>
    <w:rsid w:val="002B39F7"/>
    <w:pPr>
      <w:spacing w:after="120" w:line="480" w:lineRule="auto"/>
      <w:ind w:left="283"/>
    </w:pPr>
    <w:rPr>
      <w:noProof/>
      <w:szCs w:val="24"/>
    </w:rPr>
  </w:style>
  <w:style w:type="paragraph" w:customStyle="1" w:styleId="MMNotes">
    <w:name w:val="MM Notes"/>
    <w:basedOn w:val="Textoindependiente"/>
    <w:link w:val="MMNotesCar"/>
    <w:rsid w:val="002B39F7"/>
    <w:pPr>
      <w:suppressAutoHyphens w:val="0"/>
      <w:spacing w:line="259" w:lineRule="auto"/>
    </w:pPr>
    <w:rPr>
      <w:noProof/>
    </w:rPr>
  </w:style>
  <w:style w:type="character" w:customStyle="1" w:styleId="MMNotesCar">
    <w:name w:val="MM Notes Car"/>
    <w:link w:val="MMNotes"/>
    <w:rsid w:val="002B39F7"/>
    <w:rPr>
      <w:rFonts w:ascii="Times New Roman" w:eastAsia="Times New Roman" w:hAnsi="Times New Roman" w:cs="Times New Roman"/>
      <w:noProof/>
      <w:sz w:val="24"/>
      <w:szCs w:val="20"/>
      <w:lang w:val="es-ES" w:eastAsia="ar-SA"/>
    </w:rPr>
  </w:style>
  <w:style w:type="paragraph" w:customStyle="1" w:styleId="Sinespaciado1">
    <w:name w:val="Sin espaciado1"/>
    <w:rsid w:val="002B39F7"/>
    <w:pPr>
      <w:suppressAutoHyphens/>
      <w:spacing w:after="0" w:line="240" w:lineRule="auto"/>
    </w:pPr>
    <w:rPr>
      <w:rFonts w:ascii="Calibri" w:eastAsia="Calibri" w:hAnsi="Calibri" w:cs="Times New Roman"/>
      <w:kern w:val="1"/>
      <w:lang w:eastAsia="ar-SA"/>
    </w:rPr>
  </w:style>
  <w:style w:type="character" w:customStyle="1" w:styleId="nfasissutil1">
    <w:name w:val="Énfasis sutil1"/>
    <w:basedOn w:val="Fuentedeprrafopredeter"/>
    <w:uiPriority w:val="19"/>
    <w:qFormat/>
    <w:rsid w:val="002B39F7"/>
    <w:rPr>
      <w:i/>
      <w:iCs/>
      <w:color w:val="808080"/>
    </w:rPr>
  </w:style>
  <w:style w:type="paragraph" w:styleId="Sangra2detindependiente">
    <w:name w:val="Body Text Indent 2"/>
    <w:basedOn w:val="Normal"/>
    <w:link w:val="Sangra2detindependienteCar"/>
    <w:rsid w:val="002B39F7"/>
    <w:pPr>
      <w:suppressAutoHyphens w:val="0"/>
      <w:overflowPunct w:val="0"/>
      <w:autoSpaceDE w:val="0"/>
      <w:autoSpaceDN w:val="0"/>
      <w:adjustRightInd w:val="0"/>
      <w:spacing w:after="120" w:line="480" w:lineRule="auto"/>
      <w:ind w:left="283"/>
      <w:textAlignment w:val="baseline"/>
    </w:pPr>
    <w:rPr>
      <w:lang w:eastAsia="es-ES"/>
    </w:rPr>
  </w:style>
  <w:style w:type="character" w:customStyle="1" w:styleId="Sangra2detindependienteCar">
    <w:name w:val="Sangría 2 de t. independiente Car"/>
    <w:basedOn w:val="Fuentedeprrafopredeter"/>
    <w:link w:val="Sangra2detindependiente"/>
    <w:rsid w:val="002B39F7"/>
    <w:rPr>
      <w:rFonts w:ascii="Times New Roman" w:eastAsia="Times New Roman" w:hAnsi="Times New Roman" w:cs="Times New Roman"/>
      <w:sz w:val="24"/>
      <w:szCs w:val="20"/>
      <w:lang w:val="es-ES" w:eastAsia="es-ES"/>
    </w:rPr>
  </w:style>
  <w:style w:type="paragraph" w:styleId="Lista3">
    <w:name w:val="List 3"/>
    <w:basedOn w:val="Normal"/>
    <w:uiPriority w:val="99"/>
    <w:semiHidden/>
    <w:unhideWhenUsed/>
    <w:rsid w:val="002B39F7"/>
    <w:pPr>
      <w:ind w:left="849" w:hanging="283"/>
      <w:contextualSpacing/>
    </w:pPr>
    <w:rPr>
      <w:sz w:val="20"/>
    </w:rPr>
  </w:style>
  <w:style w:type="character" w:customStyle="1" w:styleId="Ttulo9Car1">
    <w:name w:val="Título 9 Car1"/>
    <w:basedOn w:val="Fuentedeprrafopredeter"/>
    <w:uiPriority w:val="9"/>
    <w:semiHidden/>
    <w:rsid w:val="002B39F7"/>
    <w:rPr>
      <w:rFonts w:asciiTheme="majorHAnsi" w:eastAsiaTheme="majorEastAsia" w:hAnsiTheme="majorHAnsi" w:cstheme="majorBidi"/>
      <w:i/>
      <w:iCs/>
      <w:color w:val="404040" w:themeColor="text1" w:themeTint="BF"/>
      <w:lang w:eastAsia="en-US"/>
    </w:rPr>
  </w:style>
  <w:style w:type="character" w:styleId="nfasissutil">
    <w:name w:val="Subtle Emphasis"/>
    <w:basedOn w:val="Fuentedeprrafopredeter"/>
    <w:uiPriority w:val="19"/>
    <w:qFormat/>
    <w:rsid w:val="002B39F7"/>
    <w:rPr>
      <w:i/>
      <w:iCs/>
      <w:color w:val="808080" w:themeColor="text1" w:themeTint="7F"/>
    </w:rPr>
  </w:style>
  <w:style w:type="character" w:customStyle="1" w:styleId="Car10CarCar">
    <w:name w:val="Car10 Car Car"/>
    <w:link w:val="Sangra2detindependiente1"/>
    <w:rsid w:val="002B39F7"/>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2B39F7"/>
    <w:pPr>
      <w:suppressAutoHyphens w:val="0"/>
      <w:spacing w:after="200" w:line="276" w:lineRule="auto"/>
      <w:ind w:left="360" w:firstLine="360"/>
    </w:pPr>
    <w:rPr>
      <w:rFonts w:ascii="Calibri" w:eastAsia="Calibri" w:hAnsi="Calibr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B39F7"/>
    <w:rPr>
      <w:rFonts w:ascii="Calibri" w:eastAsia="Calibri" w:hAnsi="Calibri" w:cs="Times New Roman"/>
      <w:sz w:val="24"/>
      <w:szCs w:val="20"/>
      <w:lang w:val="es-ES" w:eastAsia="ar-SA"/>
    </w:rPr>
  </w:style>
  <w:style w:type="character" w:customStyle="1" w:styleId="Mencinsinresolver1">
    <w:name w:val="Mención sin resolver1"/>
    <w:basedOn w:val="Fuentedeprrafopredeter"/>
    <w:uiPriority w:val="99"/>
    <w:semiHidden/>
    <w:unhideWhenUsed/>
    <w:rsid w:val="002B39F7"/>
    <w:rPr>
      <w:color w:val="605E5C"/>
      <w:shd w:val="clear" w:color="auto" w:fill="E1DFDD"/>
    </w:rPr>
  </w:style>
  <w:style w:type="paragraph" w:customStyle="1" w:styleId="TtuloE2">
    <w:name w:val="Título E2"/>
    <w:basedOn w:val="Ttulo2"/>
    <w:link w:val="TtuloE2Car"/>
    <w:qFormat/>
    <w:rsid w:val="002B39F7"/>
    <w:pPr>
      <w:keepLines/>
      <w:numPr>
        <w:numId w:val="0"/>
      </w:numPr>
      <w:tabs>
        <w:tab w:val="clear" w:pos="0"/>
        <w:tab w:val="num" w:pos="576"/>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2B39F7"/>
    <w:rPr>
      <w:rFonts w:ascii="Calibri" w:eastAsia="MS Gothic" w:hAnsi="Calibri" w:cs="Times New Roman"/>
      <w:b/>
      <w:bCs/>
      <w:szCs w:val="26"/>
      <w:lang w:val="es-ES_tradnl" w:eastAsia="es-ES"/>
    </w:rPr>
  </w:style>
  <w:style w:type="paragraph" w:customStyle="1" w:styleId="Moserrat1">
    <w:name w:val="Moserrat 1"/>
    <w:basedOn w:val="Normal"/>
    <w:qFormat/>
    <w:rsid w:val="002B39F7"/>
    <w:pPr>
      <w:numPr>
        <w:numId w:val="54"/>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2B39F7"/>
    <w:pPr>
      <w:ind w:left="720" w:hanging="360"/>
    </w:pPr>
  </w:style>
  <w:style w:type="character" w:customStyle="1" w:styleId="Monserrat1Car">
    <w:name w:val="Monserrat 1 Car"/>
    <w:link w:val="Monserrat1"/>
    <w:rsid w:val="002B39F7"/>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2B39F7"/>
    <w:pPr>
      <w:numPr>
        <w:ilvl w:val="1"/>
        <w:numId w:val="55"/>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2B39F7"/>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2B39F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F9E"/>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
    <w:basedOn w:val="Normal"/>
    <w:next w:val="Normal"/>
    <w:link w:val="Ttulo1Car"/>
    <w:qFormat/>
    <w:rsid w:val="00617F9E"/>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qFormat/>
    <w:rsid w:val="00617F9E"/>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617F9E"/>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617F9E"/>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617F9E"/>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617F9E"/>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617F9E"/>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617F9E"/>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617F9E"/>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617F9E"/>
    <w:rPr>
      <w:rFonts w:ascii="Arial" w:eastAsia="Times New Roman" w:hAnsi="Arial" w:cs="Arial"/>
      <w:b/>
      <w:bCs/>
      <w:kern w:val="1"/>
      <w:sz w:val="32"/>
      <w:szCs w:val="32"/>
      <w:lang w:val="es-ES" w:eastAsia="ar-SA"/>
    </w:rPr>
  </w:style>
  <w:style w:type="character" w:customStyle="1" w:styleId="Ttulo2Car">
    <w:name w:val="Título 2 Car"/>
    <w:aliases w:val="h2 Car"/>
    <w:basedOn w:val="Fuentedeprrafopredeter"/>
    <w:link w:val="Ttulo2"/>
    <w:rsid w:val="00617F9E"/>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617F9E"/>
    <w:rPr>
      <w:rFonts w:ascii="Arial" w:eastAsia="Times New Roman" w:hAnsi="Arial" w:cs="Arial"/>
      <w:b/>
      <w:bCs/>
      <w:sz w:val="26"/>
      <w:szCs w:val="26"/>
      <w:lang w:val="es-ES" w:eastAsia="ar-SA"/>
    </w:rPr>
  </w:style>
  <w:style w:type="character" w:customStyle="1" w:styleId="Ttulo4Car">
    <w:name w:val="Título 4 Car"/>
    <w:basedOn w:val="Fuentedeprrafopredeter"/>
    <w:link w:val="Ttulo4"/>
    <w:rsid w:val="00617F9E"/>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617F9E"/>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617F9E"/>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617F9E"/>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617F9E"/>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617F9E"/>
    <w:rPr>
      <w:rFonts w:ascii="Arial" w:eastAsia="Times New Roman" w:hAnsi="Arial" w:cs="Arial"/>
      <w:lang w:val="es-ES" w:eastAsia="ar-SA"/>
    </w:rPr>
  </w:style>
  <w:style w:type="character" w:customStyle="1" w:styleId="WW8Num2z0">
    <w:name w:val="WW8Num2z0"/>
    <w:rsid w:val="00617F9E"/>
    <w:rPr>
      <w:rFonts w:ascii="Arial" w:hAnsi="Arial"/>
      <w:b/>
      <w:i w:val="0"/>
      <w:sz w:val="24"/>
      <w:szCs w:val="24"/>
    </w:rPr>
  </w:style>
  <w:style w:type="character" w:customStyle="1" w:styleId="WW8Num3z1">
    <w:name w:val="WW8Num3z1"/>
    <w:rsid w:val="00617F9E"/>
    <w:rPr>
      <w:b w:val="0"/>
    </w:rPr>
  </w:style>
  <w:style w:type="character" w:customStyle="1" w:styleId="WW8Num5z0">
    <w:name w:val="WW8Num5z0"/>
    <w:rsid w:val="00617F9E"/>
    <w:rPr>
      <w:rFonts w:ascii="Symbol" w:hAnsi="Symbol"/>
    </w:rPr>
  </w:style>
  <w:style w:type="character" w:customStyle="1" w:styleId="WW8Num6z0">
    <w:name w:val="WW8Num6z0"/>
    <w:rsid w:val="00617F9E"/>
    <w:rPr>
      <w:rFonts w:ascii="Symbol" w:hAnsi="Symbol"/>
    </w:rPr>
  </w:style>
  <w:style w:type="character" w:customStyle="1" w:styleId="WW8Num7z0">
    <w:name w:val="WW8Num7z0"/>
    <w:rsid w:val="00617F9E"/>
    <w:rPr>
      <w:b/>
    </w:rPr>
  </w:style>
  <w:style w:type="character" w:customStyle="1" w:styleId="WW8Num8z0">
    <w:name w:val="WW8Num8z0"/>
    <w:rsid w:val="00617F9E"/>
    <w:rPr>
      <w:rFonts w:ascii="Wingdings" w:hAnsi="Wingdings"/>
    </w:rPr>
  </w:style>
  <w:style w:type="character" w:customStyle="1" w:styleId="WW8Num9z0">
    <w:name w:val="WW8Num9z0"/>
    <w:rsid w:val="00617F9E"/>
    <w:rPr>
      <w:b/>
    </w:rPr>
  </w:style>
  <w:style w:type="character" w:customStyle="1" w:styleId="WW8Num10z0">
    <w:name w:val="WW8Num10z0"/>
    <w:rsid w:val="00617F9E"/>
    <w:rPr>
      <w:rFonts w:ascii="Symbol" w:hAnsi="Symbol"/>
    </w:rPr>
  </w:style>
  <w:style w:type="character" w:customStyle="1" w:styleId="WW8Num12z0">
    <w:name w:val="WW8Num12z0"/>
    <w:rsid w:val="00617F9E"/>
    <w:rPr>
      <w:rFonts w:ascii="Symbol" w:hAnsi="Symbol"/>
    </w:rPr>
  </w:style>
  <w:style w:type="character" w:customStyle="1" w:styleId="WW8Num13z0">
    <w:name w:val="WW8Num13z0"/>
    <w:rsid w:val="00617F9E"/>
    <w:rPr>
      <w:rFonts w:ascii="Symbol" w:hAnsi="Symbol"/>
    </w:rPr>
  </w:style>
  <w:style w:type="character" w:customStyle="1" w:styleId="WW8Num14z0">
    <w:name w:val="WW8Num14z0"/>
    <w:rsid w:val="00617F9E"/>
    <w:rPr>
      <w:b w:val="0"/>
      <w:i w:val="0"/>
    </w:rPr>
  </w:style>
  <w:style w:type="character" w:customStyle="1" w:styleId="WW8Num15z0">
    <w:name w:val="WW8Num15z0"/>
    <w:rsid w:val="00617F9E"/>
    <w:rPr>
      <w:rFonts w:ascii="Symbol" w:hAnsi="Symbol"/>
    </w:rPr>
  </w:style>
  <w:style w:type="character" w:customStyle="1" w:styleId="WW8Num16z0">
    <w:name w:val="WW8Num16z0"/>
    <w:rsid w:val="00617F9E"/>
    <w:rPr>
      <w:b w:val="0"/>
    </w:rPr>
  </w:style>
  <w:style w:type="character" w:customStyle="1" w:styleId="WW8Num17z0">
    <w:name w:val="WW8Num17z0"/>
    <w:rsid w:val="00617F9E"/>
    <w:rPr>
      <w:rFonts w:ascii="Symbol" w:hAnsi="Symbol"/>
    </w:rPr>
  </w:style>
  <w:style w:type="character" w:customStyle="1" w:styleId="WW8Num18z0">
    <w:name w:val="WW8Num18z0"/>
    <w:rsid w:val="00617F9E"/>
    <w:rPr>
      <w:rFonts w:ascii="Symbol" w:hAnsi="Symbol"/>
    </w:rPr>
  </w:style>
  <w:style w:type="character" w:customStyle="1" w:styleId="WW8Num20z0">
    <w:name w:val="WW8Num20z0"/>
    <w:rsid w:val="00617F9E"/>
    <w:rPr>
      <w:rFonts w:ascii="Symbol" w:hAnsi="Symbol"/>
    </w:rPr>
  </w:style>
  <w:style w:type="character" w:customStyle="1" w:styleId="WW8Num21z0">
    <w:name w:val="WW8Num21z0"/>
    <w:rsid w:val="00617F9E"/>
    <w:rPr>
      <w:rFonts w:ascii="Wingdings" w:hAnsi="Wingdings"/>
    </w:rPr>
  </w:style>
  <w:style w:type="character" w:customStyle="1" w:styleId="WW8Num22z0">
    <w:name w:val="WW8Num22z0"/>
    <w:rsid w:val="00617F9E"/>
    <w:rPr>
      <w:b/>
    </w:rPr>
  </w:style>
  <w:style w:type="character" w:customStyle="1" w:styleId="WW8Num24z0">
    <w:name w:val="WW8Num24z0"/>
    <w:rsid w:val="00617F9E"/>
    <w:rPr>
      <w:rFonts w:ascii="Symbol" w:hAnsi="Symbol"/>
    </w:rPr>
  </w:style>
  <w:style w:type="character" w:customStyle="1" w:styleId="WW8Num25z0">
    <w:name w:val="WW8Num25z0"/>
    <w:rsid w:val="00617F9E"/>
    <w:rPr>
      <w:rFonts w:ascii="Wingdings" w:hAnsi="Wingdings"/>
    </w:rPr>
  </w:style>
  <w:style w:type="character" w:customStyle="1" w:styleId="Absatz-Standardschriftart">
    <w:name w:val="Absatz-Standardschriftart"/>
    <w:rsid w:val="00617F9E"/>
  </w:style>
  <w:style w:type="character" w:customStyle="1" w:styleId="WW8Num1z0">
    <w:name w:val="WW8Num1z0"/>
    <w:rsid w:val="00617F9E"/>
    <w:rPr>
      <w:rFonts w:ascii="Arial" w:hAnsi="Arial"/>
      <w:b/>
      <w:i w:val="0"/>
      <w:sz w:val="24"/>
      <w:szCs w:val="24"/>
    </w:rPr>
  </w:style>
  <w:style w:type="character" w:customStyle="1" w:styleId="WW8Num2z1">
    <w:name w:val="WW8Num2z1"/>
    <w:rsid w:val="00617F9E"/>
    <w:rPr>
      <w:b w:val="0"/>
    </w:rPr>
  </w:style>
  <w:style w:type="character" w:customStyle="1" w:styleId="WW8Num4z0">
    <w:name w:val="WW8Num4z0"/>
    <w:rsid w:val="00617F9E"/>
    <w:rPr>
      <w:b w:val="0"/>
    </w:rPr>
  </w:style>
  <w:style w:type="character" w:customStyle="1" w:styleId="WW8Num4z1">
    <w:name w:val="WW8Num4z1"/>
    <w:rsid w:val="00617F9E"/>
    <w:rPr>
      <w:rFonts w:ascii="Courier New" w:hAnsi="Courier New" w:cs="Courier New"/>
    </w:rPr>
  </w:style>
  <w:style w:type="character" w:customStyle="1" w:styleId="WW8Num4z2">
    <w:name w:val="WW8Num4z2"/>
    <w:rsid w:val="00617F9E"/>
    <w:rPr>
      <w:rFonts w:ascii="Wingdings" w:hAnsi="Wingdings"/>
    </w:rPr>
  </w:style>
  <w:style w:type="character" w:customStyle="1" w:styleId="WW8Num4z3">
    <w:name w:val="WW8Num4z3"/>
    <w:rsid w:val="00617F9E"/>
    <w:rPr>
      <w:rFonts w:ascii="Symbol" w:hAnsi="Symbol"/>
    </w:rPr>
  </w:style>
  <w:style w:type="character" w:customStyle="1" w:styleId="WW8Num5z1">
    <w:name w:val="WW8Num5z1"/>
    <w:rsid w:val="00617F9E"/>
    <w:rPr>
      <w:rFonts w:ascii="Courier New" w:hAnsi="Courier New" w:cs="Courier New"/>
    </w:rPr>
  </w:style>
  <w:style w:type="character" w:customStyle="1" w:styleId="WW8Num5z2">
    <w:name w:val="WW8Num5z2"/>
    <w:rsid w:val="00617F9E"/>
    <w:rPr>
      <w:rFonts w:ascii="Wingdings" w:hAnsi="Wingdings"/>
    </w:rPr>
  </w:style>
  <w:style w:type="character" w:customStyle="1" w:styleId="WW8Num6z1">
    <w:name w:val="WW8Num6z1"/>
    <w:rsid w:val="00617F9E"/>
    <w:rPr>
      <w:rFonts w:ascii="Courier New" w:hAnsi="Courier New" w:cs="Courier New"/>
    </w:rPr>
  </w:style>
  <w:style w:type="character" w:customStyle="1" w:styleId="WW8Num6z2">
    <w:name w:val="WW8Num6z2"/>
    <w:rsid w:val="00617F9E"/>
    <w:rPr>
      <w:rFonts w:ascii="Wingdings" w:hAnsi="Wingdings"/>
    </w:rPr>
  </w:style>
  <w:style w:type="character" w:customStyle="1" w:styleId="WW8Num8z1">
    <w:name w:val="WW8Num8z1"/>
    <w:rsid w:val="00617F9E"/>
    <w:rPr>
      <w:rFonts w:ascii="Courier New" w:hAnsi="Courier New" w:cs="Courier New"/>
    </w:rPr>
  </w:style>
  <w:style w:type="character" w:customStyle="1" w:styleId="WW8Num8z3">
    <w:name w:val="WW8Num8z3"/>
    <w:rsid w:val="00617F9E"/>
    <w:rPr>
      <w:rFonts w:ascii="Symbol" w:hAnsi="Symbol"/>
    </w:rPr>
  </w:style>
  <w:style w:type="character" w:customStyle="1" w:styleId="WW8Num10z1">
    <w:name w:val="WW8Num10z1"/>
    <w:rsid w:val="00617F9E"/>
    <w:rPr>
      <w:rFonts w:ascii="Courier New" w:hAnsi="Courier New" w:cs="Courier New"/>
    </w:rPr>
  </w:style>
  <w:style w:type="character" w:customStyle="1" w:styleId="WW8Num10z2">
    <w:name w:val="WW8Num10z2"/>
    <w:rsid w:val="00617F9E"/>
    <w:rPr>
      <w:rFonts w:ascii="Wingdings" w:hAnsi="Wingdings"/>
    </w:rPr>
  </w:style>
  <w:style w:type="character" w:customStyle="1" w:styleId="WW8Num11z0">
    <w:name w:val="WW8Num11z0"/>
    <w:rsid w:val="00617F9E"/>
    <w:rPr>
      <w:b/>
    </w:rPr>
  </w:style>
  <w:style w:type="character" w:customStyle="1" w:styleId="WW8Num12z1">
    <w:name w:val="WW8Num12z1"/>
    <w:rsid w:val="00617F9E"/>
    <w:rPr>
      <w:rFonts w:ascii="Courier New" w:hAnsi="Courier New" w:cs="Courier New"/>
    </w:rPr>
  </w:style>
  <w:style w:type="character" w:customStyle="1" w:styleId="WW8Num12z2">
    <w:name w:val="WW8Num12z2"/>
    <w:rsid w:val="00617F9E"/>
    <w:rPr>
      <w:rFonts w:ascii="Wingdings" w:hAnsi="Wingdings"/>
    </w:rPr>
  </w:style>
  <w:style w:type="character" w:customStyle="1" w:styleId="WW8Num15z1">
    <w:name w:val="WW8Num15z1"/>
    <w:rsid w:val="00617F9E"/>
    <w:rPr>
      <w:rFonts w:ascii="Courier New" w:hAnsi="Courier New" w:cs="Courier New"/>
    </w:rPr>
  </w:style>
  <w:style w:type="character" w:customStyle="1" w:styleId="WW8Num15z2">
    <w:name w:val="WW8Num15z2"/>
    <w:rsid w:val="00617F9E"/>
    <w:rPr>
      <w:rFonts w:ascii="Wingdings" w:hAnsi="Wingdings"/>
    </w:rPr>
  </w:style>
  <w:style w:type="character" w:customStyle="1" w:styleId="WW8Num17z1">
    <w:name w:val="WW8Num17z1"/>
    <w:rsid w:val="00617F9E"/>
    <w:rPr>
      <w:rFonts w:ascii="Courier New" w:hAnsi="Courier New" w:cs="Courier New"/>
    </w:rPr>
  </w:style>
  <w:style w:type="character" w:customStyle="1" w:styleId="WW8Num17z2">
    <w:name w:val="WW8Num17z2"/>
    <w:rsid w:val="00617F9E"/>
    <w:rPr>
      <w:rFonts w:ascii="Wingdings" w:hAnsi="Wingdings"/>
    </w:rPr>
  </w:style>
  <w:style w:type="character" w:customStyle="1" w:styleId="WW8Num18z1">
    <w:name w:val="WW8Num18z1"/>
    <w:rsid w:val="00617F9E"/>
    <w:rPr>
      <w:rFonts w:ascii="Courier New" w:hAnsi="Courier New" w:cs="Courier New"/>
    </w:rPr>
  </w:style>
  <w:style w:type="character" w:customStyle="1" w:styleId="WW8Num18z2">
    <w:name w:val="WW8Num18z2"/>
    <w:rsid w:val="00617F9E"/>
    <w:rPr>
      <w:rFonts w:ascii="Wingdings" w:hAnsi="Wingdings"/>
    </w:rPr>
  </w:style>
  <w:style w:type="character" w:customStyle="1" w:styleId="WW8Num19z0">
    <w:name w:val="WW8Num19z0"/>
    <w:rsid w:val="00617F9E"/>
    <w:rPr>
      <w:rFonts w:ascii="Symbol" w:hAnsi="Symbol"/>
    </w:rPr>
  </w:style>
  <w:style w:type="character" w:customStyle="1" w:styleId="WW8Num19z1">
    <w:name w:val="WW8Num19z1"/>
    <w:rsid w:val="00617F9E"/>
    <w:rPr>
      <w:rFonts w:ascii="Courier New" w:hAnsi="Courier New" w:cs="Courier New"/>
    </w:rPr>
  </w:style>
  <w:style w:type="character" w:customStyle="1" w:styleId="WW8Num19z2">
    <w:name w:val="WW8Num19z2"/>
    <w:rsid w:val="00617F9E"/>
    <w:rPr>
      <w:rFonts w:ascii="Wingdings" w:hAnsi="Wingdings"/>
    </w:rPr>
  </w:style>
  <w:style w:type="character" w:customStyle="1" w:styleId="WW8Num20z1">
    <w:name w:val="WW8Num20z1"/>
    <w:rsid w:val="00617F9E"/>
    <w:rPr>
      <w:rFonts w:ascii="Courier New" w:hAnsi="Courier New" w:cs="Courier New"/>
    </w:rPr>
  </w:style>
  <w:style w:type="character" w:customStyle="1" w:styleId="WW8Num20z2">
    <w:name w:val="WW8Num20z2"/>
    <w:rsid w:val="00617F9E"/>
    <w:rPr>
      <w:rFonts w:ascii="Wingdings" w:hAnsi="Wingdings"/>
    </w:rPr>
  </w:style>
  <w:style w:type="character" w:customStyle="1" w:styleId="WW8Num23z1">
    <w:name w:val="WW8Num23z1"/>
    <w:rsid w:val="00617F9E"/>
    <w:rPr>
      <w:b/>
    </w:rPr>
  </w:style>
  <w:style w:type="character" w:customStyle="1" w:styleId="WW8Num24z1">
    <w:name w:val="WW8Num24z1"/>
    <w:rsid w:val="00617F9E"/>
    <w:rPr>
      <w:rFonts w:ascii="Courier New" w:hAnsi="Courier New" w:cs="Courier New"/>
    </w:rPr>
  </w:style>
  <w:style w:type="character" w:customStyle="1" w:styleId="WW8Num24z2">
    <w:name w:val="WW8Num24z2"/>
    <w:rsid w:val="00617F9E"/>
    <w:rPr>
      <w:rFonts w:ascii="Wingdings" w:hAnsi="Wingdings"/>
    </w:rPr>
  </w:style>
  <w:style w:type="character" w:customStyle="1" w:styleId="WW8Num25z1">
    <w:name w:val="WW8Num25z1"/>
    <w:rsid w:val="00617F9E"/>
    <w:rPr>
      <w:rFonts w:ascii="Courier New" w:hAnsi="Courier New" w:cs="Courier New"/>
    </w:rPr>
  </w:style>
  <w:style w:type="character" w:customStyle="1" w:styleId="WW8Num25z3">
    <w:name w:val="WW8Num25z3"/>
    <w:rsid w:val="00617F9E"/>
    <w:rPr>
      <w:rFonts w:ascii="Symbol" w:hAnsi="Symbol"/>
    </w:rPr>
  </w:style>
  <w:style w:type="character" w:customStyle="1" w:styleId="WW8Num26z0">
    <w:name w:val="WW8Num26z0"/>
    <w:rsid w:val="00617F9E"/>
    <w:rPr>
      <w:rFonts w:ascii="Symbol" w:hAnsi="Symbol"/>
    </w:rPr>
  </w:style>
  <w:style w:type="character" w:customStyle="1" w:styleId="WW8Num26z1">
    <w:name w:val="WW8Num26z1"/>
    <w:rsid w:val="00617F9E"/>
    <w:rPr>
      <w:rFonts w:ascii="Courier New" w:hAnsi="Courier New" w:cs="Courier New"/>
    </w:rPr>
  </w:style>
  <w:style w:type="character" w:customStyle="1" w:styleId="WW8Num26z2">
    <w:name w:val="WW8Num26z2"/>
    <w:rsid w:val="00617F9E"/>
    <w:rPr>
      <w:rFonts w:ascii="Wingdings" w:hAnsi="Wingdings"/>
    </w:rPr>
  </w:style>
  <w:style w:type="character" w:customStyle="1" w:styleId="WW8Num28z0">
    <w:name w:val="WW8Num28z0"/>
    <w:rsid w:val="00617F9E"/>
    <w:rPr>
      <w:b/>
    </w:rPr>
  </w:style>
  <w:style w:type="character" w:customStyle="1" w:styleId="WW8Num29z0">
    <w:name w:val="WW8Num29z0"/>
    <w:rsid w:val="00617F9E"/>
    <w:rPr>
      <w:b/>
    </w:rPr>
  </w:style>
  <w:style w:type="character" w:customStyle="1" w:styleId="Fuentedeprrafopredeter1">
    <w:name w:val="Fuente de párrafo predeter.1"/>
    <w:rsid w:val="00617F9E"/>
  </w:style>
  <w:style w:type="character" w:styleId="Hipervnculo">
    <w:name w:val="Hyperlink"/>
    <w:aliases w:val="Hipervínculo1,Hipervínculo11,Hipervínculo12,Hipervínculo13,Hipervínculo14,Hipervínculo15"/>
    <w:rsid w:val="00617F9E"/>
    <w:rPr>
      <w:color w:val="0000FF"/>
      <w:u w:val="single"/>
    </w:rPr>
  </w:style>
  <w:style w:type="character" w:customStyle="1" w:styleId="DeltaViewInsertion">
    <w:name w:val="DeltaView Insertion"/>
    <w:rsid w:val="00617F9E"/>
    <w:rPr>
      <w:color w:val="0000FF"/>
      <w:spacing w:val="0"/>
      <w:u w:val="double"/>
    </w:rPr>
  </w:style>
  <w:style w:type="character" w:styleId="Nmerodepgina">
    <w:name w:val="page number"/>
    <w:basedOn w:val="Fuentedeprrafopredeter1"/>
    <w:uiPriority w:val="99"/>
    <w:rsid w:val="00617F9E"/>
  </w:style>
  <w:style w:type="character" w:styleId="Textoennegrita">
    <w:name w:val="Strong"/>
    <w:uiPriority w:val="22"/>
    <w:qFormat/>
    <w:rsid w:val="00617F9E"/>
    <w:rPr>
      <w:b/>
      <w:bCs/>
    </w:rPr>
  </w:style>
  <w:style w:type="character" w:customStyle="1" w:styleId="Carcterdenumeracin">
    <w:name w:val="Carácter de numeración"/>
    <w:rsid w:val="00617F9E"/>
  </w:style>
  <w:style w:type="paragraph" w:customStyle="1" w:styleId="Encabezado3">
    <w:name w:val="Encabezado3"/>
    <w:basedOn w:val="Normal"/>
    <w:next w:val="Textoindependiente"/>
    <w:rsid w:val="00617F9E"/>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617F9E"/>
    <w:pPr>
      <w:spacing w:after="120"/>
    </w:pPr>
  </w:style>
  <w:style w:type="character" w:customStyle="1" w:styleId="TextoindependienteCar">
    <w:name w:val="Texto independiente Car"/>
    <w:basedOn w:val="Fuentedeprrafopredeter"/>
    <w:link w:val="Textoindependiente"/>
    <w:rsid w:val="00617F9E"/>
    <w:rPr>
      <w:rFonts w:ascii="Times New Roman" w:eastAsia="Times New Roman" w:hAnsi="Times New Roman" w:cs="Times New Roman"/>
      <w:sz w:val="24"/>
      <w:szCs w:val="20"/>
      <w:lang w:val="es-ES" w:eastAsia="ar-SA"/>
    </w:rPr>
  </w:style>
  <w:style w:type="paragraph" w:styleId="Lista">
    <w:name w:val="List"/>
    <w:basedOn w:val="Textoindependiente"/>
    <w:rsid w:val="00617F9E"/>
    <w:rPr>
      <w:rFonts w:cs="Tahoma"/>
    </w:rPr>
  </w:style>
  <w:style w:type="paragraph" w:customStyle="1" w:styleId="Etiqueta">
    <w:name w:val="Etiqueta"/>
    <w:basedOn w:val="Normal"/>
    <w:rsid w:val="00617F9E"/>
    <w:pPr>
      <w:suppressLineNumbers/>
      <w:spacing w:before="120" w:after="120"/>
    </w:pPr>
    <w:rPr>
      <w:i/>
    </w:rPr>
  </w:style>
  <w:style w:type="paragraph" w:customStyle="1" w:styleId="ndice">
    <w:name w:val="Índice"/>
    <w:basedOn w:val="Normal"/>
    <w:rsid w:val="00617F9E"/>
    <w:pPr>
      <w:suppressLineNumbers/>
    </w:pPr>
  </w:style>
  <w:style w:type="paragraph" w:styleId="Piedepgina">
    <w:name w:val="footer"/>
    <w:basedOn w:val="Normal"/>
    <w:link w:val="PiedepginaCar"/>
    <w:uiPriority w:val="99"/>
    <w:rsid w:val="00617F9E"/>
    <w:pPr>
      <w:tabs>
        <w:tab w:val="center" w:pos="4252"/>
        <w:tab w:val="right" w:pos="8504"/>
      </w:tabs>
    </w:pPr>
  </w:style>
  <w:style w:type="character" w:customStyle="1" w:styleId="PiedepginaCar">
    <w:name w:val="Pie de página Car"/>
    <w:basedOn w:val="Fuentedeprrafopredeter"/>
    <w:link w:val="Piedepgina"/>
    <w:uiPriority w:val="99"/>
    <w:rsid w:val="00617F9E"/>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uiPriority w:val="99"/>
    <w:rsid w:val="00617F9E"/>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uiPriority w:val="99"/>
    <w:rsid w:val="00617F9E"/>
    <w:rPr>
      <w:rFonts w:ascii="Arial" w:eastAsia="Times New Roman" w:hAnsi="Arial" w:cs="Arial"/>
      <w:sz w:val="20"/>
      <w:szCs w:val="20"/>
      <w:lang w:val="es-ES_tradnl" w:eastAsia="ar-SA"/>
    </w:rPr>
  </w:style>
  <w:style w:type="paragraph" w:customStyle="1" w:styleId="Encabezado2">
    <w:name w:val="Encabezado2"/>
    <w:basedOn w:val="Normal"/>
    <w:next w:val="Textonormal"/>
    <w:rsid w:val="00617F9E"/>
    <w:pPr>
      <w:keepNext/>
      <w:spacing w:before="240" w:after="120"/>
    </w:pPr>
    <w:rPr>
      <w:rFonts w:ascii="Arial" w:hAnsi="Arial" w:cs="Arial"/>
      <w:sz w:val="28"/>
    </w:rPr>
  </w:style>
  <w:style w:type="paragraph" w:customStyle="1" w:styleId="Textonormal">
    <w:name w:val="Texto normal"/>
    <w:basedOn w:val="Normal"/>
    <w:rsid w:val="00617F9E"/>
    <w:pPr>
      <w:spacing w:after="120"/>
    </w:pPr>
  </w:style>
  <w:style w:type="paragraph" w:customStyle="1" w:styleId="Lista21">
    <w:name w:val="Lista 21"/>
    <w:basedOn w:val="Textonormal"/>
    <w:rsid w:val="00617F9E"/>
  </w:style>
  <w:style w:type="paragraph" w:customStyle="1" w:styleId="Encabezado1">
    <w:name w:val="Encabezado1"/>
    <w:basedOn w:val="Normal"/>
    <w:next w:val="Textonormal"/>
    <w:rsid w:val="00617F9E"/>
    <w:pPr>
      <w:keepNext/>
      <w:spacing w:before="240" w:after="120"/>
    </w:pPr>
    <w:rPr>
      <w:rFonts w:ascii="Arial" w:hAnsi="Arial" w:cs="Arial"/>
      <w:sz w:val="28"/>
    </w:rPr>
  </w:style>
  <w:style w:type="paragraph" w:customStyle="1" w:styleId="a">
    <w:basedOn w:val="Normal"/>
    <w:next w:val="Subttulo"/>
    <w:qFormat/>
    <w:rsid w:val="00617F9E"/>
    <w:pPr>
      <w:jc w:val="center"/>
    </w:pPr>
    <w:rPr>
      <w:b/>
      <w:sz w:val="28"/>
    </w:rPr>
  </w:style>
  <w:style w:type="paragraph" w:styleId="Subttulo">
    <w:name w:val="Subtitle"/>
    <w:basedOn w:val="Encabezado1"/>
    <w:next w:val="Textonormal"/>
    <w:link w:val="SubttuloCar"/>
    <w:qFormat/>
    <w:rsid w:val="00617F9E"/>
    <w:pPr>
      <w:jc w:val="center"/>
    </w:pPr>
    <w:rPr>
      <w:i/>
    </w:rPr>
  </w:style>
  <w:style w:type="character" w:customStyle="1" w:styleId="SubttuloCar">
    <w:name w:val="Subtítulo Car"/>
    <w:basedOn w:val="Fuentedeprrafopredeter"/>
    <w:link w:val="Subttulo"/>
    <w:rsid w:val="00617F9E"/>
    <w:rPr>
      <w:rFonts w:ascii="Arial" w:eastAsia="Times New Roman" w:hAnsi="Arial" w:cs="Arial"/>
      <w:i/>
      <w:sz w:val="28"/>
      <w:szCs w:val="20"/>
      <w:lang w:val="es-ES" w:eastAsia="ar-SA"/>
    </w:rPr>
  </w:style>
  <w:style w:type="paragraph" w:customStyle="1" w:styleId="Textodeglobo1">
    <w:name w:val="Texto de globo1"/>
    <w:basedOn w:val="Normal"/>
    <w:uiPriority w:val="99"/>
    <w:rsid w:val="00617F9E"/>
    <w:rPr>
      <w:rFonts w:ascii="Tahoma" w:hAnsi="Tahoma" w:cs="Tahoma"/>
      <w:sz w:val="16"/>
    </w:rPr>
  </w:style>
  <w:style w:type="paragraph" w:customStyle="1" w:styleId="Contenidodelatabla">
    <w:name w:val="Contenido de la tabla"/>
    <w:basedOn w:val="Normal"/>
    <w:rsid w:val="00617F9E"/>
    <w:pPr>
      <w:suppressLineNumbers/>
    </w:pPr>
  </w:style>
  <w:style w:type="paragraph" w:customStyle="1" w:styleId="Encabezadodelatabla">
    <w:name w:val="Encabezado de la tabla"/>
    <w:basedOn w:val="Contenidodelatabla"/>
    <w:rsid w:val="00617F9E"/>
    <w:pPr>
      <w:jc w:val="center"/>
    </w:pPr>
    <w:rPr>
      <w:b/>
    </w:rPr>
  </w:style>
  <w:style w:type="paragraph" w:customStyle="1" w:styleId="Sangra3detindependiente1">
    <w:name w:val="Sangría 3 de t. independiente1"/>
    <w:basedOn w:val="Normal"/>
    <w:rsid w:val="00617F9E"/>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617F9E"/>
    <w:pPr>
      <w:spacing w:after="120"/>
      <w:ind w:left="283"/>
    </w:pPr>
  </w:style>
  <w:style w:type="character" w:customStyle="1" w:styleId="SangradetextonormalCar">
    <w:name w:val="Sangría de texto normal Car"/>
    <w:basedOn w:val="Fuentedeprrafopredeter"/>
    <w:link w:val="Sangradetextonormal"/>
    <w:rsid w:val="00617F9E"/>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617F9E"/>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617F9E"/>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617F9E"/>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617F9E"/>
    <w:pPr>
      <w:spacing w:after="120" w:line="480" w:lineRule="auto"/>
      <w:ind w:left="283"/>
    </w:pPr>
    <w:rPr>
      <w:szCs w:val="24"/>
    </w:rPr>
  </w:style>
  <w:style w:type="paragraph" w:customStyle="1" w:styleId="Textodecuerpo21">
    <w:name w:val="Texto de cuerpo 21"/>
    <w:basedOn w:val="Normal"/>
    <w:rsid w:val="00617F9E"/>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
    <w:basedOn w:val="Normal"/>
    <w:rsid w:val="00617F9E"/>
    <w:pPr>
      <w:spacing w:after="120" w:line="480" w:lineRule="auto"/>
    </w:pPr>
  </w:style>
  <w:style w:type="paragraph" w:customStyle="1" w:styleId="Textoindependiente31">
    <w:name w:val="Texto independiente 31"/>
    <w:basedOn w:val="Normal"/>
    <w:uiPriority w:val="99"/>
    <w:rsid w:val="00617F9E"/>
    <w:pPr>
      <w:autoSpaceDE w:val="0"/>
      <w:jc w:val="both"/>
    </w:pPr>
    <w:rPr>
      <w:rFonts w:ascii="Arial" w:hAnsi="Arial" w:cs="Arial"/>
      <w:sz w:val="20"/>
      <w:lang w:val="es-ES_tradnl"/>
    </w:rPr>
  </w:style>
  <w:style w:type="paragraph" w:customStyle="1" w:styleId="ACUERDO">
    <w:name w:val="ACUERDO"/>
    <w:basedOn w:val="Normal"/>
    <w:rsid w:val="00617F9E"/>
    <w:pPr>
      <w:widowControl w:val="0"/>
      <w:jc w:val="both"/>
    </w:pPr>
    <w:rPr>
      <w:rFonts w:ascii="Arial" w:hAnsi="Arial"/>
      <w:b/>
      <w:sz w:val="28"/>
      <w:lang w:val="en-US"/>
    </w:rPr>
  </w:style>
  <w:style w:type="paragraph" w:customStyle="1" w:styleId="Textodecuerpo31">
    <w:name w:val="Texto de cuerpo 31"/>
    <w:basedOn w:val="Normal"/>
    <w:rsid w:val="00617F9E"/>
    <w:pPr>
      <w:overflowPunct w:val="0"/>
      <w:autoSpaceDE w:val="0"/>
      <w:jc w:val="both"/>
      <w:textAlignment w:val="baseline"/>
    </w:pPr>
  </w:style>
  <w:style w:type="paragraph" w:styleId="NormalWeb">
    <w:name w:val="Normal (Web)"/>
    <w:basedOn w:val="Normal"/>
    <w:uiPriority w:val="99"/>
    <w:rsid w:val="00617F9E"/>
    <w:pPr>
      <w:spacing w:before="100" w:after="100"/>
    </w:pPr>
    <w:rPr>
      <w:rFonts w:ascii="Arial Unicode MS" w:eastAsia="Arial Unicode MS" w:hAnsi="Arial Unicode MS" w:cs="Arial Unicode MS"/>
      <w:szCs w:val="24"/>
    </w:rPr>
  </w:style>
  <w:style w:type="paragraph" w:customStyle="1" w:styleId="xl25">
    <w:name w:val="xl25"/>
    <w:basedOn w:val="Normal"/>
    <w:rsid w:val="00617F9E"/>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617F9E"/>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617F9E"/>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617F9E"/>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617F9E"/>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617F9E"/>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617F9E"/>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617F9E"/>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617F9E"/>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617F9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617F9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617F9E"/>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617F9E"/>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617F9E"/>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617F9E"/>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617F9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617F9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617F9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617F9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617F9E"/>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617F9E"/>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617F9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617F9E"/>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617F9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617F9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617F9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617F9E"/>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617F9E"/>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617F9E"/>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617F9E"/>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617F9E"/>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617F9E"/>
    <w:pPr>
      <w:spacing w:before="100" w:after="100"/>
      <w:textAlignment w:val="center"/>
    </w:pPr>
    <w:rPr>
      <w:rFonts w:ascii="Arial" w:eastAsia="Arial Unicode MS" w:hAnsi="Arial" w:cs="Arial"/>
      <w:sz w:val="14"/>
      <w:szCs w:val="14"/>
    </w:rPr>
  </w:style>
  <w:style w:type="paragraph" w:customStyle="1" w:styleId="xl57">
    <w:name w:val="xl57"/>
    <w:basedOn w:val="Normal"/>
    <w:rsid w:val="00617F9E"/>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617F9E"/>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617F9E"/>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617F9E"/>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617F9E"/>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617F9E"/>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617F9E"/>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617F9E"/>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617F9E"/>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617F9E"/>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617F9E"/>
    <w:pPr>
      <w:spacing w:before="100" w:after="100"/>
      <w:jc w:val="center"/>
    </w:pPr>
    <w:rPr>
      <w:rFonts w:ascii="Arial" w:eastAsia="Arial Unicode MS" w:hAnsi="Arial" w:cs="Arial"/>
      <w:b/>
      <w:bCs/>
      <w:sz w:val="22"/>
      <w:szCs w:val="22"/>
    </w:rPr>
  </w:style>
  <w:style w:type="paragraph" w:customStyle="1" w:styleId="xl68">
    <w:name w:val="xl68"/>
    <w:basedOn w:val="Normal"/>
    <w:rsid w:val="00617F9E"/>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617F9E"/>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617F9E"/>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617F9E"/>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617F9E"/>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617F9E"/>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617F9E"/>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617F9E"/>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617F9E"/>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617F9E"/>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617F9E"/>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617F9E"/>
    <w:pPr>
      <w:spacing w:before="100" w:after="100"/>
      <w:textAlignment w:val="center"/>
    </w:pPr>
    <w:rPr>
      <w:rFonts w:ascii="Arial" w:eastAsia="Arial Unicode MS" w:hAnsi="Arial" w:cs="Arial"/>
      <w:sz w:val="14"/>
      <w:szCs w:val="14"/>
    </w:rPr>
  </w:style>
  <w:style w:type="paragraph" w:customStyle="1" w:styleId="xl80">
    <w:name w:val="xl80"/>
    <w:basedOn w:val="Normal"/>
    <w:rsid w:val="00617F9E"/>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617F9E"/>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617F9E"/>
    <w:pPr>
      <w:spacing w:before="100" w:after="100"/>
      <w:jc w:val="center"/>
    </w:pPr>
    <w:rPr>
      <w:rFonts w:ascii="Arial" w:eastAsia="Arial Unicode MS" w:hAnsi="Arial" w:cs="Arial"/>
      <w:b/>
      <w:bCs/>
      <w:sz w:val="22"/>
      <w:szCs w:val="22"/>
    </w:rPr>
  </w:style>
  <w:style w:type="paragraph" w:customStyle="1" w:styleId="xl83">
    <w:name w:val="xl83"/>
    <w:basedOn w:val="Normal"/>
    <w:rsid w:val="00617F9E"/>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617F9E"/>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617F9E"/>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617F9E"/>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617F9E"/>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617F9E"/>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617F9E"/>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617F9E"/>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617F9E"/>
    <w:pPr>
      <w:spacing w:after="101" w:line="216" w:lineRule="atLeast"/>
      <w:ind w:firstLine="288"/>
      <w:jc w:val="both"/>
    </w:pPr>
    <w:rPr>
      <w:rFonts w:ascii="Arial" w:hAnsi="Arial"/>
      <w:sz w:val="18"/>
      <w:lang w:val="es-ES_tradnl"/>
    </w:rPr>
  </w:style>
  <w:style w:type="paragraph" w:customStyle="1" w:styleId="ANOTACION">
    <w:name w:val="ANOTACION"/>
    <w:basedOn w:val="Normal"/>
    <w:rsid w:val="00617F9E"/>
    <w:pPr>
      <w:autoSpaceDE w:val="0"/>
      <w:spacing w:after="101" w:line="216" w:lineRule="atLeast"/>
      <w:jc w:val="center"/>
    </w:pPr>
    <w:rPr>
      <w:rFonts w:ascii="Arial" w:hAnsi="Arial"/>
      <w:b/>
      <w:sz w:val="18"/>
      <w:lang w:val="es-ES_tradnl"/>
    </w:rPr>
  </w:style>
  <w:style w:type="paragraph" w:customStyle="1" w:styleId="Texto0">
    <w:name w:val="Texto"/>
    <w:basedOn w:val="Normal"/>
    <w:link w:val="TextoCar1"/>
    <w:rsid w:val="00617F9E"/>
    <w:pPr>
      <w:spacing w:after="101" w:line="216" w:lineRule="exact"/>
      <w:ind w:firstLine="288"/>
      <w:jc w:val="both"/>
    </w:pPr>
    <w:rPr>
      <w:rFonts w:ascii="Arial" w:hAnsi="Arial"/>
      <w:sz w:val="18"/>
      <w:lang w:val="es-MX"/>
    </w:rPr>
  </w:style>
  <w:style w:type="paragraph" w:customStyle="1" w:styleId="Car">
    <w:name w:val="Car"/>
    <w:basedOn w:val="Normal"/>
    <w:rsid w:val="00617F9E"/>
    <w:pPr>
      <w:spacing w:before="60" w:after="160" w:line="240" w:lineRule="exact"/>
    </w:pPr>
    <w:rPr>
      <w:rFonts w:ascii="Verdana" w:hAnsi="Verdana"/>
      <w:color w:val="FF00FF"/>
      <w:sz w:val="20"/>
      <w:lang w:val="en-US"/>
    </w:rPr>
  </w:style>
  <w:style w:type="paragraph" w:customStyle="1" w:styleId="CarCarCarCar">
    <w:name w:val="Car Car Car Car"/>
    <w:basedOn w:val="Normal"/>
    <w:rsid w:val="00617F9E"/>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617F9E"/>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617F9E"/>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617F9E"/>
    <w:rPr>
      <w:sz w:val="20"/>
    </w:rPr>
  </w:style>
  <w:style w:type="paragraph" w:customStyle="1" w:styleId="CarCarCarCarCarCarCar">
    <w:name w:val="Car Car Car Car Car Car Car"/>
    <w:basedOn w:val="Normal"/>
    <w:rsid w:val="00617F9E"/>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617F9E"/>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617F9E"/>
    <w:rPr>
      <w:rFonts w:ascii="Courier New" w:hAnsi="Courier New" w:cs="Courier New"/>
      <w:sz w:val="20"/>
    </w:rPr>
  </w:style>
  <w:style w:type="paragraph" w:customStyle="1" w:styleId="Contenidodelmarco">
    <w:name w:val="Contenido del marco"/>
    <w:basedOn w:val="Textoindependiente"/>
    <w:rsid w:val="00617F9E"/>
  </w:style>
  <w:style w:type="table" w:styleId="Tablaconcuadrcula">
    <w:name w:val="Table Grid"/>
    <w:basedOn w:val="Tablanormal"/>
    <w:uiPriority w:val="59"/>
    <w:rsid w:val="00617F9E"/>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617F9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7F9E"/>
    <w:rPr>
      <w:rFonts w:ascii="Times New Roman" w:eastAsia="Times New Roman" w:hAnsi="Times New Roman" w:cs="Times New Roman"/>
      <w:sz w:val="16"/>
      <w:szCs w:val="16"/>
      <w:lang w:val="es-ES" w:eastAsia="ar-SA"/>
    </w:rPr>
  </w:style>
  <w:style w:type="paragraph" w:styleId="Lista2">
    <w:name w:val="List 2"/>
    <w:basedOn w:val="Normal"/>
    <w:uiPriority w:val="99"/>
    <w:rsid w:val="00617F9E"/>
    <w:pPr>
      <w:ind w:left="566" w:hanging="283"/>
    </w:pPr>
  </w:style>
  <w:style w:type="paragraph" w:customStyle="1" w:styleId="Textoindependiente22">
    <w:name w:val="Texto independiente 22"/>
    <w:basedOn w:val="Normal"/>
    <w:rsid w:val="00617F9E"/>
    <w:pPr>
      <w:spacing w:after="120" w:line="480" w:lineRule="auto"/>
    </w:pPr>
  </w:style>
  <w:style w:type="paragraph" w:customStyle="1" w:styleId="INCISO">
    <w:name w:val="INCISO"/>
    <w:basedOn w:val="Normal"/>
    <w:rsid w:val="00617F9E"/>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617F9E"/>
    <w:rPr>
      <w:rFonts w:ascii="Wingdings" w:hAnsi="Wingdings"/>
    </w:rPr>
  </w:style>
  <w:style w:type="character" w:customStyle="1" w:styleId="WW8Num26z3">
    <w:name w:val="WW8Num26z3"/>
    <w:rsid w:val="00617F9E"/>
    <w:rPr>
      <w:rFonts w:ascii="Symbol" w:hAnsi="Symbol"/>
    </w:rPr>
  </w:style>
  <w:style w:type="character" w:customStyle="1" w:styleId="WW8Num29z2">
    <w:name w:val="WW8Num29z2"/>
    <w:rsid w:val="00617F9E"/>
    <w:rPr>
      <w:b w:val="0"/>
    </w:rPr>
  </w:style>
  <w:style w:type="character" w:customStyle="1" w:styleId="WW8Num31z0">
    <w:name w:val="WW8Num31z0"/>
    <w:rsid w:val="00617F9E"/>
    <w:rPr>
      <w:rFonts w:ascii="Symbol" w:hAnsi="Symbol"/>
    </w:rPr>
  </w:style>
  <w:style w:type="character" w:customStyle="1" w:styleId="WW8Num31z1">
    <w:name w:val="WW8Num31z1"/>
    <w:rsid w:val="00617F9E"/>
    <w:rPr>
      <w:rFonts w:ascii="Courier New" w:hAnsi="Courier New" w:cs="Courier New"/>
    </w:rPr>
  </w:style>
  <w:style w:type="character" w:customStyle="1" w:styleId="WW8Num31z2">
    <w:name w:val="WW8Num31z2"/>
    <w:rsid w:val="00617F9E"/>
    <w:rPr>
      <w:rFonts w:ascii="Wingdings" w:hAnsi="Wingdings"/>
    </w:rPr>
  </w:style>
  <w:style w:type="character" w:customStyle="1" w:styleId="WW8Num32z0">
    <w:name w:val="WW8Num32z0"/>
    <w:rsid w:val="00617F9E"/>
    <w:rPr>
      <w:rFonts w:ascii="Symbol" w:hAnsi="Symbol"/>
    </w:rPr>
  </w:style>
  <w:style w:type="character" w:customStyle="1" w:styleId="WW8Num32z1">
    <w:name w:val="WW8Num32z1"/>
    <w:rsid w:val="00617F9E"/>
    <w:rPr>
      <w:rFonts w:ascii="Courier New" w:hAnsi="Courier New" w:cs="Courier New"/>
    </w:rPr>
  </w:style>
  <w:style w:type="character" w:customStyle="1" w:styleId="WW8Num32z2">
    <w:name w:val="WW8Num32z2"/>
    <w:rsid w:val="00617F9E"/>
    <w:rPr>
      <w:rFonts w:ascii="Wingdings" w:hAnsi="Wingdings"/>
    </w:rPr>
  </w:style>
  <w:style w:type="character" w:customStyle="1" w:styleId="WW8Num33z0">
    <w:name w:val="WW8Num33z0"/>
    <w:rsid w:val="00617F9E"/>
    <w:rPr>
      <w:rFonts w:cs="Times New Roman"/>
    </w:rPr>
  </w:style>
  <w:style w:type="character" w:customStyle="1" w:styleId="WW8Num34z0">
    <w:name w:val="WW8Num34z0"/>
    <w:rsid w:val="00617F9E"/>
    <w:rPr>
      <w:rFonts w:ascii="Symbol" w:hAnsi="Symbol"/>
      <w:b/>
    </w:rPr>
  </w:style>
  <w:style w:type="character" w:customStyle="1" w:styleId="WW8Num34z1">
    <w:name w:val="WW8Num34z1"/>
    <w:rsid w:val="00617F9E"/>
    <w:rPr>
      <w:rFonts w:ascii="Courier New" w:hAnsi="Courier New" w:cs="Courier New"/>
    </w:rPr>
  </w:style>
  <w:style w:type="character" w:customStyle="1" w:styleId="WW8Num34z2">
    <w:name w:val="WW8Num34z2"/>
    <w:rsid w:val="00617F9E"/>
    <w:rPr>
      <w:rFonts w:ascii="Wingdings" w:hAnsi="Wingdings"/>
    </w:rPr>
  </w:style>
  <w:style w:type="character" w:customStyle="1" w:styleId="WW8Num34z3">
    <w:name w:val="WW8Num34z3"/>
    <w:rsid w:val="00617F9E"/>
    <w:rPr>
      <w:rFonts w:ascii="Symbol" w:hAnsi="Symbol"/>
    </w:rPr>
  </w:style>
  <w:style w:type="character" w:customStyle="1" w:styleId="WW8Num35z0">
    <w:name w:val="WW8Num35z0"/>
    <w:rsid w:val="00617F9E"/>
    <w:rPr>
      <w:rFonts w:ascii="Symbol" w:hAnsi="Symbol"/>
    </w:rPr>
  </w:style>
  <w:style w:type="character" w:customStyle="1" w:styleId="WW8Num35z1">
    <w:name w:val="WW8Num35z1"/>
    <w:rsid w:val="00617F9E"/>
    <w:rPr>
      <w:rFonts w:ascii="Courier New" w:hAnsi="Courier New" w:cs="Courier New"/>
    </w:rPr>
  </w:style>
  <w:style w:type="character" w:customStyle="1" w:styleId="WW8Num35z2">
    <w:name w:val="WW8Num35z2"/>
    <w:rsid w:val="00617F9E"/>
    <w:rPr>
      <w:rFonts w:ascii="Wingdings" w:hAnsi="Wingdings"/>
    </w:rPr>
  </w:style>
  <w:style w:type="character" w:customStyle="1" w:styleId="WW8Num36z0">
    <w:name w:val="WW8Num36z0"/>
    <w:rsid w:val="00617F9E"/>
    <w:rPr>
      <w:b/>
    </w:rPr>
  </w:style>
  <w:style w:type="character" w:customStyle="1" w:styleId="WW8Num37z0">
    <w:name w:val="WW8Num37z0"/>
    <w:rsid w:val="00617F9E"/>
    <w:rPr>
      <w:b/>
      <w:i w:val="0"/>
    </w:rPr>
  </w:style>
  <w:style w:type="character" w:customStyle="1" w:styleId="WW8Num38z0">
    <w:name w:val="WW8Num38z0"/>
    <w:rsid w:val="00617F9E"/>
    <w:rPr>
      <w:rFonts w:ascii="Symbol" w:hAnsi="Symbol"/>
    </w:rPr>
  </w:style>
  <w:style w:type="character" w:customStyle="1" w:styleId="WW8Num38z1">
    <w:name w:val="WW8Num38z1"/>
    <w:rsid w:val="00617F9E"/>
    <w:rPr>
      <w:rFonts w:ascii="Courier New" w:hAnsi="Courier New" w:cs="Courier New"/>
    </w:rPr>
  </w:style>
  <w:style w:type="character" w:customStyle="1" w:styleId="WW8Num38z2">
    <w:name w:val="WW8Num38z2"/>
    <w:rsid w:val="00617F9E"/>
    <w:rPr>
      <w:rFonts w:ascii="Wingdings" w:hAnsi="Wingdings"/>
    </w:rPr>
  </w:style>
  <w:style w:type="character" w:customStyle="1" w:styleId="WW8Num40z0">
    <w:name w:val="WW8Num40z0"/>
    <w:rsid w:val="00617F9E"/>
    <w:rPr>
      <w:rFonts w:cs="Times New Roman"/>
      <w:b/>
      <w:i w:val="0"/>
    </w:rPr>
  </w:style>
  <w:style w:type="character" w:customStyle="1" w:styleId="WW8Num45z0">
    <w:name w:val="WW8Num45z0"/>
    <w:rsid w:val="00617F9E"/>
    <w:rPr>
      <w:b w:val="0"/>
    </w:rPr>
  </w:style>
  <w:style w:type="character" w:customStyle="1" w:styleId="WW8Num46z0">
    <w:name w:val="WW8Num46z0"/>
    <w:rsid w:val="00617F9E"/>
    <w:rPr>
      <w:b w:val="0"/>
    </w:rPr>
  </w:style>
  <w:style w:type="character" w:customStyle="1" w:styleId="WW8Num48z0">
    <w:name w:val="WW8Num48z0"/>
    <w:rsid w:val="00617F9E"/>
    <w:rPr>
      <w:rFonts w:ascii="Symbol" w:hAnsi="Symbol"/>
      <w:b/>
    </w:rPr>
  </w:style>
  <w:style w:type="character" w:customStyle="1" w:styleId="WW8Num48z1">
    <w:name w:val="WW8Num48z1"/>
    <w:rsid w:val="00617F9E"/>
    <w:rPr>
      <w:rFonts w:ascii="Courier New" w:hAnsi="Courier New" w:cs="Courier New"/>
    </w:rPr>
  </w:style>
  <w:style w:type="character" w:customStyle="1" w:styleId="WW8Num48z2">
    <w:name w:val="WW8Num48z2"/>
    <w:rsid w:val="00617F9E"/>
    <w:rPr>
      <w:rFonts w:ascii="Wingdings" w:hAnsi="Wingdings"/>
    </w:rPr>
  </w:style>
  <w:style w:type="character" w:customStyle="1" w:styleId="WW8Num48z3">
    <w:name w:val="WW8Num48z3"/>
    <w:rsid w:val="00617F9E"/>
    <w:rPr>
      <w:rFonts w:ascii="Symbol" w:hAnsi="Symbol"/>
    </w:rPr>
  </w:style>
  <w:style w:type="character" w:customStyle="1" w:styleId="Fuentedeprrafopredeter2">
    <w:name w:val="Fuente de párrafo predeter.2"/>
    <w:rsid w:val="00617F9E"/>
  </w:style>
  <w:style w:type="paragraph" w:customStyle="1" w:styleId="Encabezado4">
    <w:name w:val="Encabezado4"/>
    <w:basedOn w:val="Normal"/>
    <w:next w:val="Textoindependiente"/>
    <w:rsid w:val="00617F9E"/>
    <w:pPr>
      <w:keepNext/>
      <w:spacing w:before="240" w:after="120"/>
    </w:pPr>
    <w:rPr>
      <w:rFonts w:ascii="Arial" w:eastAsia="MS Mincho" w:hAnsi="Arial" w:cs="Tahoma"/>
      <w:sz w:val="28"/>
      <w:szCs w:val="28"/>
    </w:rPr>
  </w:style>
  <w:style w:type="paragraph" w:styleId="Textodeglobo">
    <w:name w:val="Balloon Text"/>
    <w:basedOn w:val="Normal"/>
    <w:link w:val="TextodegloboCar"/>
    <w:rsid w:val="00617F9E"/>
    <w:rPr>
      <w:rFonts w:ascii="Tahoma" w:hAnsi="Tahoma" w:cs="Tahoma"/>
      <w:sz w:val="16"/>
      <w:szCs w:val="16"/>
    </w:rPr>
  </w:style>
  <w:style w:type="character" w:customStyle="1" w:styleId="TextodegloboCar">
    <w:name w:val="Texto de globo Car"/>
    <w:basedOn w:val="Fuentedeprrafopredeter"/>
    <w:link w:val="Textodeglobo"/>
    <w:rsid w:val="00617F9E"/>
    <w:rPr>
      <w:rFonts w:ascii="Tahoma" w:eastAsia="Times New Roman" w:hAnsi="Tahoma" w:cs="Tahoma"/>
      <w:sz w:val="16"/>
      <w:szCs w:val="16"/>
      <w:lang w:val="es-ES" w:eastAsia="ar-SA"/>
    </w:rPr>
  </w:style>
  <w:style w:type="paragraph" w:customStyle="1" w:styleId="Textosinformato2">
    <w:name w:val="Texto sin formato2"/>
    <w:basedOn w:val="Normal"/>
    <w:rsid w:val="00617F9E"/>
    <w:pPr>
      <w:suppressAutoHyphens w:val="0"/>
    </w:pPr>
    <w:rPr>
      <w:rFonts w:ascii="Courier New" w:hAnsi="Courier New" w:cs="Courier New"/>
      <w:sz w:val="20"/>
    </w:rPr>
  </w:style>
  <w:style w:type="paragraph" w:customStyle="1" w:styleId="Encabezado10">
    <w:name w:val="Encabezado 10"/>
    <w:basedOn w:val="Encabezado4"/>
    <w:next w:val="Textoindependiente"/>
    <w:rsid w:val="00617F9E"/>
    <w:pPr>
      <w:tabs>
        <w:tab w:val="num" w:pos="1584"/>
      </w:tabs>
      <w:ind w:left="1584" w:hanging="1584"/>
      <w:outlineLvl w:val="8"/>
    </w:pPr>
    <w:rPr>
      <w:b/>
      <w:bCs/>
      <w:sz w:val="21"/>
      <w:szCs w:val="21"/>
    </w:rPr>
  </w:style>
  <w:style w:type="paragraph" w:styleId="Textoindependiente2">
    <w:name w:val="Body Text 2"/>
    <w:basedOn w:val="Normal"/>
    <w:link w:val="Textoindependiente2Car"/>
    <w:rsid w:val="00617F9E"/>
    <w:pPr>
      <w:spacing w:after="120" w:line="480" w:lineRule="auto"/>
    </w:pPr>
  </w:style>
  <w:style w:type="character" w:customStyle="1" w:styleId="Textoindependiente2Car">
    <w:name w:val="Texto independiente 2 Car"/>
    <w:basedOn w:val="Fuentedeprrafopredeter"/>
    <w:link w:val="Textoindependiente2"/>
    <w:rsid w:val="00617F9E"/>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qFormat/>
    <w:rsid w:val="00617F9E"/>
    <w:pPr>
      <w:ind w:left="708"/>
    </w:pPr>
  </w:style>
  <w:style w:type="paragraph" w:customStyle="1" w:styleId="bodytextindent3">
    <w:name w:val="bodytextindent3"/>
    <w:basedOn w:val="Normal"/>
    <w:rsid w:val="00617F9E"/>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617F9E"/>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617F9E"/>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617F9E"/>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617F9E"/>
    <w:pPr>
      <w:suppressAutoHyphens w:val="0"/>
      <w:spacing w:after="324"/>
    </w:pPr>
    <w:rPr>
      <w:szCs w:val="24"/>
      <w:lang w:val="es-MX" w:eastAsia="es-MX"/>
    </w:rPr>
  </w:style>
  <w:style w:type="paragraph" w:styleId="Revisin">
    <w:name w:val="Revision"/>
    <w:hidden/>
    <w:uiPriority w:val="99"/>
    <w:semiHidden/>
    <w:rsid w:val="00617F9E"/>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617F9E"/>
    <w:rPr>
      <w:color w:val="800080"/>
      <w:u w:val="single"/>
    </w:rPr>
  </w:style>
  <w:style w:type="paragraph" w:customStyle="1" w:styleId="TableParagraph">
    <w:name w:val="Table Paragraph"/>
    <w:basedOn w:val="Normal"/>
    <w:uiPriority w:val="1"/>
    <w:qFormat/>
    <w:rsid w:val="00617F9E"/>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617F9E"/>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617F9E"/>
    <w:pPr>
      <w:spacing w:after="0" w:line="240" w:lineRule="auto"/>
    </w:pPr>
    <w:rPr>
      <w:rFonts w:ascii="Calibri" w:eastAsia="Calibri" w:hAnsi="Calibri" w:cs="Times New Roman"/>
    </w:rPr>
  </w:style>
  <w:style w:type="paragraph" w:customStyle="1" w:styleId="Textoindependiente32">
    <w:name w:val="Texto independiente 32"/>
    <w:basedOn w:val="Normal"/>
    <w:rsid w:val="00617F9E"/>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617F9E"/>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617F9E"/>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617F9E"/>
    <w:rPr>
      <w:rFonts w:ascii="Arial" w:eastAsia="Times New Roman" w:hAnsi="Arial" w:cs="Times New Roman"/>
      <w:sz w:val="18"/>
      <w:szCs w:val="20"/>
      <w:lang w:eastAsia="es-ES"/>
    </w:rPr>
  </w:style>
  <w:style w:type="numbering" w:customStyle="1" w:styleId="1115">
    <w:name w:val="1.1.15"/>
    <w:rsid w:val="00617F9E"/>
    <w:pPr>
      <w:numPr>
        <w:numId w:val="19"/>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qFormat/>
    <w:locked/>
    <w:rsid w:val="00617F9E"/>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617F9E"/>
    <w:rPr>
      <w:rFonts w:ascii="Calibri" w:eastAsia="Calibri" w:hAnsi="Calibri" w:cs="Times New Roman"/>
    </w:rPr>
  </w:style>
  <w:style w:type="character" w:customStyle="1" w:styleId="TtuloCar1">
    <w:name w:val="Título Car1"/>
    <w:link w:val="Ttulo"/>
    <w:rsid w:val="00617F9E"/>
    <w:rPr>
      <w:b/>
      <w:sz w:val="28"/>
      <w:lang w:val="es-ES" w:eastAsia="ar-SA"/>
    </w:rPr>
  </w:style>
  <w:style w:type="paragraph" w:customStyle="1" w:styleId="Sangra2detindependiente3">
    <w:name w:val="Sangría 2 de t. independiente3"/>
    <w:basedOn w:val="Normal"/>
    <w:rsid w:val="00617F9E"/>
    <w:pPr>
      <w:suppressAutoHyphens w:val="0"/>
      <w:spacing w:after="120" w:line="480" w:lineRule="auto"/>
      <w:ind w:left="283"/>
    </w:pPr>
    <w:rPr>
      <w:rFonts w:ascii="Arial" w:hAnsi="Arial" w:cs="Arial"/>
      <w:sz w:val="20"/>
      <w:szCs w:val="24"/>
      <w:lang w:val="es-MX"/>
    </w:rPr>
  </w:style>
  <w:style w:type="character" w:customStyle="1" w:styleId="hps">
    <w:name w:val="hps"/>
    <w:rsid w:val="00617F9E"/>
  </w:style>
  <w:style w:type="paragraph" w:customStyle="1" w:styleId="Prrafodelista1">
    <w:name w:val="Párrafo de lista1"/>
    <w:basedOn w:val="Normal"/>
    <w:rsid w:val="00617F9E"/>
    <w:pPr>
      <w:suppressAutoHyphens w:val="0"/>
      <w:spacing w:before="120"/>
      <w:ind w:left="720"/>
      <w:jc w:val="both"/>
    </w:pPr>
    <w:rPr>
      <w:rFonts w:ascii="Verdana" w:hAnsi="Verdana" w:cs="Verdana"/>
      <w:sz w:val="20"/>
      <w:lang w:val="en-US" w:eastAsia="es-ES"/>
    </w:rPr>
  </w:style>
  <w:style w:type="paragraph" w:customStyle="1" w:styleId="CM69">
    <w:name w:val="CM69"/>
    <w:basedOn w:val="Default"/>
    <w:next w:val="Default"/>
    <w:uiPriority w:val="99"/>
    <w:rsid w:val="00617F9E"/>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617F9E"/>
    <w:pPr>
      <w:widowControl w:val="0"/>
    </w:pPr>
    <w:rPr>
      <w:rFonts w:ascii="Arial" w:eastAsia="Calibri" w:hAnsi="Arial" w:cs="Times New Roman"/>
      <w:color w:val="auto"/>
      <w:lang w:val="es-ES" w:eastAsia="es-ES"/>
    </w:rPr>
  </w:style>
  <w:style w:type="table" w:styleId="Cuadrculamedia3-nfasis5">
    <w:name w:val="Medium Grid 3 Accent 5"/>
    <w:basedOn w:val="Tablanormal"/>
    <w:uiPriority w:val="69"/>
    <w:rsid w:val="00617F9E"/>
    <w:pPr>
      <w:spacing w:after="0" w:line="240" w:lineRule="auto"/>
    </w:pPr>
    <w:rPr>
      <w:rFonts w:ascii="Calibri" w:eastAsia="MS Mincho" w:hAnsi="Calibri" w:cs="Times New Roman"/>
      <w:sz w:val="24"/>
      <w:szCs w:val="24"/>
      <w:lang w:val="es-ES_tradn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Ttulo">
    <w:name w:val="Title"/>
    <w:basedOn w:val="Normal"/>
    <w:next w:val="Normal"/>
    <w:link w:val="TtuloCar1"/>
    <w:uiPriority w:val="99"/>
    <w:qFormat/>
    <w:rsid w:val="00617F9E"/>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rsid w:val="00617F9E"/>
    <w:rPr>
      <w:rFonts w:asciiTheme="majorHAnsi" w:eastAsiaTheme="majorEastAsia" w:hAnsiTheme="majorHAnsi" w:cstheme="majorBidi"/>
      <w:color w:val="17365D" w:themeColor="text2" w:themeShade="BF"/>
      <w:spacing w:val="5"/>
      <w:kern w:val="28"/>
      <w:sz w:val="52"/>
      <w:szCs w:val="52"/>
      <w:lang w:val="es-ES" w:eastAsia="ar-SA"/>
    </w:rPr>
  </w:style>
  <w:style w:type="character" w:customStyle="1" w:styleId="TextoCar1">
    <w:name w:val="Texto Car1"/>
    <w:link w:val="Texto0"/>
    <w:rsid w:val="00F34C27"/>
    <w:rPr>
      <w:rFonts w:ascii="Arial" w:eastAsia="Times New Roman" w:hAnsi="Arial" w:cs="Times New Roman"/>
      <w:sz w:val="18"/>
      <w:szCs w:val="20"/>
      <w:lang w:eastAsia="ar-SA"/>
    </w:rPr>
  </w:style>
  <w:style w:type="paragraph" w:styleId="Continuarlista">
    <w:name w:val="List Continue"/>
    <w:basedOn w:val="Normal"/>
    <w:uiPriority w:val="99"/>
    <w:semiHidden/>
    <w:unhideWhenUsed/>
    <w:rsid w:val="00670BDB"/>
    <w:pPr>
      <w:suppressAutoHyphens w:val="0"/>
      <w:spacing w:after="120"/>
      <w:ind w:left="283"/>
      <w:contextualSpacing/>
    </w:pPr>
    <w:rPr>
      <w:rFonts w:ascii="Calibri" w:eastAsia="MS Mincho" w:hAnsi="Calibri"/>
      <w:szCs w:val="24"/>
      <w:lang w:val="es-ES_tradnl" w:eastAsia="en-US"/>
    </w:rPr>
  </w:style>
  <w:style w:type="paragraph" w:styleId="Textoindependiente3">
    <w:name w:val="Body Text 3"/>
    <w:basedOn w:val="Normal"/>
    <w:link w:val="Textoindependiente3Car"/>
    <w:rsid w:val="002B39F7"/>
    <w:pPr>
      <w:suppressAutoHyphens w:val="0"/>
      <w:jc w:val="both"/>
    </w:pPr>
    <w:rPr>
      <w:rFonts w:ascii="Arial" w:hAnsi="Arial" w:cs="Arial"/>
      <w:b/>
      <w:bCs/>
      <w:sz w:val="20"/>
      <w:szCs w:val="24"/>
      <w:lang w:val="es-MX" w:eastAsia="es-MX"/>
    </w:rPr>
  </w:style>
  <w:style w:type="character" w:customStyle="1" w:styleId="Textoindependiente3Car">
    <w:name w:val="Texto independiente 3 Car"/>
    <w:basedOn w:val="Fuentedeprrafopredeter"/>
    <w:link w:val="Textoindependiente3"/>
    <w:rsid w:val="002B39F7"/>
    <w:rPr>
      <w:rFonts w:ascii="Arial" w:eastAsia="Times New Roman" w:hAnsi="Arial" w:cs="Arial"/>
      <w:b/>
      <w:bCs/>
      <w:sz w:val="20"/>
      <w:szCs w:val="24"/>
      <w:lang w:eastAsia="es-MX"/>
    </w:rPr>
  </w:style>
  <w:style w:type="character" w:styleId="Refdecomentario">
    <w:name w:val="annotation reference"/>
    <w:basedOn w:val="Fuentedeprrafopredeter"/>
    <w:uiPriority w:val="99"/>
    <w:unhideWhenUsed/>
    <w:rsid w:val="002B39F7"/>
    <w:rPr>
      <w:sz w:val="18"/>
      <w:szCs w:val="18"/>
    </w:rPr>
  </w:style>
  <w:style w:type="paragraph" w:styleId="Textocomentario">
    <w:name w:val="annotation text"/>
    <w:basedOn w:val="Normal"/>
    <w:link w:val="TextocomentarioCar"/>
    <w:uiPriority w:val="99"/>
    <w:unhideWhenUsed/>
    <w:rsid w:val="002B39F7"/>
    <w:pPr>
      <w:suppressAutoHyphens w:val="0"/>
      <w:spacing w:after="200"/>
    </w:pPr>
    <w:rPr>
      <w:rFonts w:ascii="Calibri" w:eastAsia="Calibri" w:hAnsi="Calibri"/>
      <w:szCs w:val="24"/>
      <w:lang w:val="es-MX" w:eastAsia="en-US"/>
    </w:rPr>
  </w:style>
  <w:style w:type="character" w:customStyle="1" w:styleId="TextocomentarioCar">
    <w:name w:val="Texto comentario Car"/>
    <w:basedOn w:val="Fuentedeprrafopredeter"/>
    <w:link w:val="Textocomentario"/>
    <w:uiPriority w:val="99"/>
    <w:rsid w:val="002B39F7"/>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semiHidden/>
    <w:unhideWhenUsed/>
    <w:rsid w:val="002B39F7"/>
    <w:rPr>
      <w:b/>
      <w:bCs/>
      <w:sz w:val="20"/>
      <w:szCs w:val="20"/>
    </w:rPr>
  </w:style>
  <w:style w:type="character" w:customStyle="1" w:styleId="AsuntodelcomentarioCar">
    <w:name w:val="Asunto del comentario Car"/>
    <w:basedOn w:val="TextocomentarioCar"/>
    <w:link w:val="Asuntodelcomentario"/>
    <w:uiPriority w:val="99"/>
    <w:semiHidden/>
    <w:rsid w:val="002B39F7"/>
    <w:rPr>
      <w:rFonts w:ascii="Calibri" w:eastAsia="Calibri" w:hAnsi="Calibri" w:cs="Times New Roman"/>
      <w:b/>
      <w:bCs/>
      <w:sz w:val="20"/>
      <w:szCs w:val="20"/>
    </w:rPr>
  </w:style>
  <w:style w:type="character" w:customStyle="1" w:styleId="A2">
    <w:name w:val="A2"/>
    <w:uiPriority w:val="99"/>
    <w:rsid w:val="002B39F7"/>
    <w:rPr>
      <w:rFonts w:cs="Palatino"/>
      <w:b/>
      <w:bCs/>
      <w:color w:val="000000"/>
      <w:sz w:val="28"/>
      <w:szCs w:val="28"/>
    </w:rPr>
  </w:style>
  <w:style w:type="paragraph" w:customStyle="1" w:styleId="Ttulo91">
    <w:name w:val="Título 91"/>
    <w:basedOn w:val="Normal"/>
    <w:next w:val="Normal"/>
    <w:unhideWhenUsed/>
    <w:qFormat/>
    <w:rsid w:val="002B39F7"/>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2B39F7"/>
  </w:style>
  <w:style w:type="table" w:customStyle="1" w:styleId="Tablaconcuadrcula1">
    <w:name w:val="Tabla con cuadrícula1"/>
    <w:basedOn w:val="Tablanormal"/>
    <w:next w:val="Tablaconcuadrcula"/>
    <w:rsid w:val="002B39F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2B39F7"/>
  </w:style>
  <w:style w:type="character" w:customStyle="1" w:styleId="WW8Num3z0">
    <w:name w:val="WW8Num3z0"/>
    <w:rsid w:val="002B39F7"/>
    <w:rPr>
      <w:rFonts w:ascii="Symbol" w:hAnsi="Symbol"/>
    </w:rPr>
  </w:style>
  <w:style w:type="character" w:customStyle="1" w:styleId="WW8NumSt2z0">
    <w:name w:val="WW8NumSt2z0"/>
    <w:rsid w:val="002B39F7"/>
    <w:rPr>
      <w:rFonts w:ascii="Symbol" w:hAnsi="Symbol"/>
    </w:rPr>
  </w:style>
  <w:style w:type="paragraph" w:customStyle="1" w:styleId="Sangra2detindependiente2">
    <w:name w:val="Sangría 2 de t. independiente2"/>
    <w:basedOn w:val="Normal"/>
    <w:rsid w:val="002B39F7"/>
    <w:pPr>
      <w:spacing w:after="120" w:line="480" w:lineRule="auto"/>
      <w:ind w:left="283"/>
    </w:pPr>
    <w:rPr>
      <w:szCs w:val="24"/>
    </w:rPr>
  </w:style>
  <w:style w:type="table" w:customStyle="1" w:styleId="Tablaconcuadrcula11">
    <w:name w:val="Tabla con cuadrícula11"/>
    <w:basedOn w:val="Tablanormal"/>
    <w:next w:val="Tablaconcuadrcula"/>
    <w:rsid w:val="002B39F7"/>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B39F7"/>
    <w:pPr>
      <w:overflowPunct w:val="0"/>
      <w:autoSpaceDE w:val="0"/>
      <w:autoSpaceDN w:val="0"/>
      <w:adjustRightInd w:val="0"/>
      <w:spacing w:after="160" w:line="240" w:lineRule="exact"/>
      <w:textAlignment w:val="baseline"/>
    </w:pPr>
    <w:rPr>
      <w:rFonts w:ascii="Tahoma" w:hAnsi="Tahoma"/>
      <w:lang w:val="en-US"/>
    </w:rPr>
  </w:style>
  <w:style w:type="paragraph" w:customStyle="1" w:styleId="Normal1">
    <w:name w:val="Normal1"/>
    <w:basedOn w:val="Normal"/>
    <w:rsid w:val="002B39F7"/>
    <w:pPr>
      <w:spacing w:before="100" w:beforeAutospacing="1" w:after="100" w:afterAutospacing="1"/>
    </w:pPr>
    <w:rPr>
      <w:color w:val="000000"/>
      <w:sz w:val="20"/>
      <w:lang w:eastAsia="es-ES"/>
    </w:rPr>
  </w:style>
  <w:style w:type="paragraph" w:styleId="Textodebloque">
    <w:name w:val="Block Text"/>
    <w:basedOn w:val="Normal"/>
    <w:rsid w:val="002B39F7"/>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uiPriority w:val="99"/>
    <w:rsid w:val="002B39F7"/>
    <w:pPr>
      <w:spacing w:after="120" w:line="480" w:lineRule="auto"/>
      <w:ind w:left="283"/>
    </w:pPr>
    <w:rPr>
      <w:noProof/>
      <w:szCs w:val="24"/>
    </w:rPr>
  </w:style>
  <w:style w:type="paragraph" w:customStyle="1" w:styleId="MMNotes">
    <w:name w:val="MM Notes"/>
    <w:basedOn w:val="Textoindependiente"/>
    <w:link w:val="MMNotesCar"/>
    <w:rsid w:val="002B39F7"/>
    <w:pPr>
      <w:suppressAutoHyphens w:val="0"/>
      <w:spacing w:line="259" w:lineRule="auto"/>
    </w:pPr>
    <w:rPr>
      <w:noProof/>
    </w:rPr>
  </w:style>
  <w:style w:type="character" w:customStyle="1" w:styleId="MMNotesCar">
    <w:name w:val="MM Notes Car"/>
    <w:link w:val="MMNotes"/>
    <w:rsid w:val="002B39F7"/>
    <w:rPr>
      <w:rFonts w:ascii="Times New Roman" w:eastAsia="Times New Roman" w:hAnsi="Times New Roman" w:cs="Times New Roman"/>
      <w:noProof/>
      <w:sz w:val="24"/>
      <w:szCs w:val="20"/>
      <w:lang w:val="es-ES" w:eastAsia="ar-SA"/>
    </w:rPr>
  </w:style>
  <w:style w:type="paragraph" w:customStyle="1" w:styleId="Sinespaciado1">
    <w:name w:val="Sin espaciado1"/>
    <w:rsid w:val="002B39F7"/>
    <w:pPr>
      <w:suppressAutoHyphens/>
      <w:spacing w:after="0" w:line="240" w:lineRule="auto"/>
    </w:pPr>
    <w:rPr>
      <w:rFonts w:ascii="Calibri" w:eastAsia="Calibri" w:hAnsi="Calibri" w:cs="Times New Roman"/>
      <w:kern w:val="1"/>
      <w:lang w:eastAsia="ar-SA"/>
    </w:rPr>
  </w:style>
  <w:style w:type="character" w:customStyle="1" w:styleId="nfasissutil1">
    <w:name w:val="Énfasis sutil1"/>
    <w:basedOn w:val="Fuentedeprrafopredeter"/>
    <w:uiPriority w:val="19"/>
    <w:qFormat/>
    <w:rsid w:val="002B39F7"/>
    <w:rPr>
      <w:i/>
      <w:iCs/>
      <w:color w:val="808080"/>
    </w:rPr>
  </w:style>
  <w:style w:type="paragraph" w:styleId="Sangra2detindependiente">
    <w:name w:val="Body Text Indent 2"/>
    <w:basedOn w:val="Normal"/>
    <w:link w:val="Sangra2detindependienteCar"/>
    <w:rsid w:val="002B39F7"/>
    <w:pPr>
      <w:suppressAutoHyphens w:val="0"/>
      <w:overflowPunct w:val="0"/>
      <w:autoSpaceDE w:val="0"/>
      <w:autoSpaceDN w:val="0"/>
      <w:adjustRightInd w:val="0"/>
      <w:spacing w:after="120" w:line="480" w:lineRule="auto"/>
      <w:ind w:left="283"/>
      <w:textAlignment w:val="baseline"/>
    </w:pPr>
    <w:rPr>
      <w:lang w:eastAsia="es-ES"/>
    </w:rPr>
  </w:style>
  <w:style w:type="character" w:customStyle="1" w:styleId="Sangra2detindependienteCar">
    <w:name w:val="Sangría 2 de t. independiente Car"/>
    <w:basedOn w:val="Fuentedeprrafopredeter"/>
    <w:link w:val="Sangra2detindependiente"/>
    <w:rsid w:val="002B39F7"/>
    <w:rPr>
      <w:rFonts w:ascii="Times New Roman" w:eastAsia="Times New Roman" w:hAnsi="Times New Roman" w:cs="Times New Roman"/>
      <w:sz w:val="24"/>
      <w:szCs w:val="20"/>
      <w:lang w:val="es-ES" w:eastAsia="es-ES"/>
    </w:rPr>
  </w:style>
  <w:style w:type="paragraph" w:styleId="Lista3">
    <w:name w:val="List 3"/>
    <w:basedOn w:val="Normal"/>
    <w:uiPriority w:val="99"/>
    <w:semiHidden/>
    <w:unhideWhenUsed/>
    <w:rsid w:val="002B39F7"/>
    <w:pPr>
      <w:ind w:left="849" w:hanging="283"/>
      <w:contextualSpacing/>
    </w:pPr>
    <w:rPr>
      <w:sz w:val="20"/>
    </w:rPr>
  </w:style>
  <w:style w:type="character" w:customStyle="1" w:styleId="Ttulo9Car1">
    <w:name w:val="Título 9 Car1"/>
    <w:basedOn w:val="Fuentedeprrafopredeter"/>
    <w:uiPriority w:val="9"/>
    <w:semiHidden/>
    <w:rsid w:val="002B39F7"/>
    <w:rPr>
      <w:rFonts w:asciiTheme="majorHAnsi" w:eastAsiaTheme="majorEastAsia" w:hAnsiTheme="majorHAnsi" w:cstheme="majorBidi"/>
      <w:i/>
      <w:iCs/>
      <w:color w:val="404040" w:themeColor="text1" w:themeTint="BF"/>
      <w:lang w:eastAsia="en-US"/>
    </w:rPr>
  </w:style>
  <w:style w:type="character" w:styleId="nfasissutil">
    <w:name w:val="Subtle Emphasis"/>
    <w:basedOn w:val="Fuentedeprrafopredeter"/>
    <w:uiPriority w:val="19"/>
    <w:qFormat/>
    <w:rsid w:val="002B39F7"/>
    <w:rPr>
      <w:i/>
      <w:iCs/>
      <w:color w:val="808080" w:themeColor="text1" w:themeTint="7F"/>
    </w:rPr>
  </w:style>
  <w:style w:type="character" w:customStyle="1" w:styleId="Car10CarCar">
    <w:name w:val="Car10 Car Car"/>
    <w:link w:val="Sangra2detindependiente1"/>
    <w:rsid w:val="002B39F7"/>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2B39F7"/>
    <w:pPr>
      <w:suppressAutoHyphens w:val="0"/>
      <w:spacing w:after="200" w:line="276" w:lineRule="auto"/>
      <w:ind w:left="360" w:firstLine="360"/>
    </w:pPr>
    <w:rPr>
      <w:rFonts w:ascii="Calibri" w:eastAsia="Calibri" w:hAnsi="Calibr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B39F7"/>
    <w:rPr>
      <w:rFonts w:ascii="Calibri" w:eastAsia="Calibri" w:hAnsi="Calibri" w:cs="Times New Roman"/>
      <w:sz w:val="24"/>
      <w:szCs w:val="20"/>
      <w:lang w:val="es-ES" w:eastAsia="ar-SA"/>
    </w:rPr>
  </w:style>
  <w:style w:type="character" w:customStyle="1" w:styleId="Mencinsinresolver1">
    <w:name w:val="Mención sin resolver1"/>
    <w:basedOn w:val="Fuentedeprrafopredeter"/>
    <w:uiPriority w:val="99"/>
    <w:semiHidden/>
    <w:unhideWhenUsed/>
    <w:rsid w:val="002B39F7"/>
    <w:rPr>
      <w:color w:val="605E5C"/>
      <w:shd w:val="clear" w:color="auto" w:fill="E1DFDD"/>
    </w:rPr>
  </w:style>
  <w:style w:type="paragraph" w:customStyle="1" w:styleId="TtuloE2">
    <w:name w:val="Título E2"/>
    <w:basedOn w:val="Ttulo2"/>
    <w:link w:val="TtuloE2Car"/>
    <w:qFormat/>
    <w:rsid w:val="002B39F7"/>
    <w:pPr>
      <w:keepLines/>
      <w:numPr>
        <w:numId w:val="0"/>
      </w:numPr>
      <w:tabs>
        <w:tab w:val="clear" w:pos="0"/>
        <w:tab w:val="num" w:pos="576"/>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2B39F7"/>
    <w:rPr>
      <w:rFonts w:ascii="Calibri" w:eastAsia="MS Gothic" w:hAnsi="Calibri" w:cs="Times New Roman"/>
      <w:b/>
      <w:bCs/>
      <w:szCs w:val="26"/>
      <w:lang w:val="es-ES_tradnl" w:eastAsia="es-ES"/>
    </w:rPr>
  </w:style>
  <w:style w:type="paragraph" w:customStyle="1" w:styleId="Moserrat1">
    <w:name w:val="Moserrat 1"/>
    <w:basedOn w:val="Normal"/>
    <w:qFormat/>
    <w:rsid w:val="002B39F7"/>
    <w:pPr>
      <w:numPr>
        <w:numId w:val="54"/>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2B39F7"/>
    <w:pPr>
      <w:ind w:left="720" w:hanging="360"/>
    </w:pPr>
  </w:style>
  <w:style w:type="character" w:customStyle="1" w:styleId="Monserrat1Car">
    <w:name w:val="Monserrat 1 Car"/>
    <w:link w:val="Monserrat1"/>
    <w:rsid w:val="002B39F7"/>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2B39F7"/>
    <w:pPr>
      <w:numPr>
        <w:ilvl w:val="1"/>
        <w:numId w:val="55"/>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2B39F7"/>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2B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5338">
      <w:bodyDiv w:val="1"/>
      <w:marLeft w:val="0"/>
      <w:marRight w:val="0"/>
      <w:marTop w:val="0"/>
      <w:marBottom w:val="0"/>
      <w:divBdr>
        <w:top w:val="none" w:sz="0" w:space="0" w:color="auto"/>
        <w:left w:val="none" w:sz="0" w:space="0" w:color="auto"/>
        <w:bottom w:val="none" w:sz="0" w:space="0" w:color="auto"/>
        <w:right w:val="none" w:sz="0" w:space="0" w:color="auto"/>
      </w:divBdr>
    </w:div>
    <w:div w:id="513612789">
      <w:bodyDiv w:val="1"/>
      <w:marLeft w:val="0"/>
      <w:marRight w:val="0"/>
      <w:marTop w:val="0"/>
      <w:marBottom w:val="0"/>
      <w:divBdr>
        <w:top w:val="none" w:sz="0" w:space="0" w:color="auto"/>
        <w:left w:val="none" w:sz="0" w:space="0" w:color="auto"/>
        <w:bottom w:val="none" w:sz="0" w:space="0" w:color="auto"/>
        <w:right w:val="none" w:sz="0" w:space="0" w:color="auto"/>
      </w:divBdr>
    </w:div>
    <w:div w:id="845093054">
      <w:bodyDiv w:val="1"/>
      <w:marLeft w:val="0"/>
      <w:marRight w:val="0"/>
      <w:marTop w:val="0"/>
      <w:marBottom w:val="0"/>
      <w:divBdr>
        <w:top w:val="none" w:sz="0" w:space="0" w:color="auto"/>
        <w:left w:val="none" w:sz="0" w:space="0" w:color="auto"/>
        <w:bottom w:val="none" w:sz="0" w:space="0" w:color="auto"/>
        <w:right w:val="none" w:sz="0" w:space="0" w:color="auto"/>
      </w:divBdr>
    </w:div>
    <w:div w:id="1039670376">
      <w:bodyDiv w:val="1"/>
      <w:marLeft w:val="0"/>
      <w:marRight w:val="0"/>
      <w:marTop w:val="0"/>
      <w:marBottom w:val="0"/>
      <w:divBdr>
        <w:top w:val="none" w:sz="0" w:space="0" w:color="auto"/>
        <w:left w:val="none" w:sz="0" w:space="0" w:color="auto"/>
        <w:bottom w:val="none" w:sz="0" w:space="0" w:color="auto"/>
        <w:right w:val="none" w:sz="0" w:space="0" w:color="auto"/>
      </w:divBdr>
    </w:div>
    <w:div w:id="1334137953">
      <w:bodyDiv w:val="1"/>
      <w:marLeft w:val="0"/>
      <w:marRight w:val="0"/>
      <w:marTop w:val="0"/>
      <w:marBottom w:val="0"/>
      <w:divBdr>
        <w:top w:val="none" w:sz="0" w:space="0" w:color="auto"/>
        <w:left w:val="none" w:sz="0" w:space="0" w:color="auto"/>
        <w:bottom w:val="none" w:sz="0" w:space="0" w:color="auto"/>
        <w:right w:val="none" w:sz="0" w:space="0" w:color="auto"/>
      </w:divBdr>
    </w:div>
    <w:div w:id="1473062820">
      <w:bodyDiv w:val="1"/>
      <w:marLeft w:val="0"/>
      <w:marRight w:val="0"/>
      <w:marTop w:val="0"/>
      <w:marBottom w:val="0"/>
      <w:divBdr>
        <w:top w:val="none" w:sz="0" w:space="0" w:color="auto"/>
        <w:left w:val="none" w:sz="0" w:space="0" w:color="auto"/>
        <w:bottom w:val="none" w:sz="0" w:space="0" w:color="auto"/>
        <w:right w:val="none" w:sz="0" w:space="0" w:color="auto"/>
      </w:divBdr>
    </w:div>
    <w:div w:id="172872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f.gob.mx/nota_detalle.php?codigo=5687786&amp;fecha=04/05/2023" TargetMode="External"/><Relationship Id="rId13" Type="http://schemas.openxmlformats.org/officeDocument/2006/relationships/hyperlink" Target="mailto:arturo.hernandezp@imss.gob.mx"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uan.calderonf@imss.gob.mx"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daniel.hernandezhe@imss.gob.m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ntranet/normatividad/Normas/DIR.%20FINANZAS/COORD.%20CONT%20Y%20TRAM%20EROGACIONES/PROCEDIMIENTOS/6B13-003-002.pdf" TargetMode="External"/><Relationship Id="rId5" Type="http://schemas.openxmlformats.org/officeDocument/2006/relationships/webSettings" Target="webSettings.xml"/><Relationship Id="rId15" Type="http://schemas.openxmlformats.org/officeDocument/2006/relationships/hyperlink" Target="mailto:carlos.montesn@imss.gob.mx" TargetMode="External"/><Relationship Id="rId10" Type="http://schemas.openxmlformats.org/officeDocument/2006/relationships/hyperlink" Target="http://www.gob.mx/sf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pranet@funci&#243;npublica.gob.mx" TargetMode="External"/><Relationship Id="rId14" Type="http://schemas.openxmlformats.org/officeDocument/2006/relationships/hyperlink" Target="mailto:guillermo.bravom@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94</Pages>
  <Words>37382</Words>
  <Characters>205605</Characters>
  <Application>Microsoft Office Word</Application>
  <DocSecurity>0</DocSecurity>
  <Lines>1713</Lines>
  <Paragraphs>485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Yadir Vazquez Aldama</dc:creator>
  <cp:lastModifiedBy>Roberto Yadir Vazquez Aldama</cp:lastModifiedBy>
  <cp:revision>25</cp:revision>
  <dcterms:created xsi:type="dcterms:W3CDTF">2024-11-13T22:35:00Z</dcterms:created>
  <dcterms:modified xsi:type="dcterms:W3CDTF">2024-12-12T18:07:00Z</dcterms:modified>
</cp:coreProperties>
</file>