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C66" w:rsidRDefault="005F0C66" w:rsidP="00267E29">
      <w:pPr>
        <w:tabs>
          <w:tab w:val="left" w:pos="10206"/>
        </w:tabs>
        <w:ind w:right="-624"/>
        <w:jc w:val="center"/>
        <w:rPr>
          <w:rFonts w:ascii="Arial" w:hAnsi="Arial" w:cs="Arial"/>
          <w:b/>
          <w:bCs/>
          <w:sz w:val="22"/>
          <w:szCs w:val="22"/>
        </w:rPr>
      </w:pPr>
    </w:p>
    <w:p w:rsidR="00CF3F2C" w:rsidRPr="006E3678" w:rsidRDefault="00CF3F2C" w:rsidP="00CF3F2C">
      <w:pPr>
        <w:jc w:val="center"/>
        <w:rPr>
          <w:rFonts w:ascii="Arial" w:hAnsi="Arial" w:cs="Arial"/>
          <w:b/>
          <w:bCs/>
          <w:sz w:val="22"/>
          <w:szCs w:val="22"/>
        </w:rPr>
      </w:pPr>
      <w:r w:rsidRPr="006E3678">
        <w:rPr>
          <w:rFonts w:ascii="Arial" w:hAnsi="Arial" w:cs="Arial"/>
          <w:b/>
          <w:bCs/>
          <w:sz w:val="22"/>
          <w:szCs w:val="22"/>
        </w:rPr>
        <w:t>INSTITUTO MEXICANO DEL SEGURO SOCIAL</w:t>
      </w:r>
    </w:p>
    <w:p w:rsidR="00CF3F2C" w:rsidRPr="006E3678" w:rsidRDefault="00CF3F2C" w:rsidP="00CF3F2C">
      <w:pPr>
        <w:jc w:val="center"/>
        <w:rPr>
          <w:rFonts w:ascii="Arial" w:hAnsi="Arial" w:cs="Arial"/>
          <w:b/>
          <w:bCs/>
          <w:sz w:val="22"/>
          <w:szCs w:val="22"/>
        </w:rPr>
      </w:pPr>
    </w:p>
    <w:p w:rsidR="00CF3F2C" w:rsidRPr="006E3678" w:rsidRDefault="00CF3F2C" w:rsidP="00CF3F2C">
      <w:pPr>
        <w:jc w:val="center"/>
        <w:rPr>
          <w:rFonts w:ascii="Arial" w:hAnsi="Arial" w:cs="Arial"/>
          <w:b/>
          <w:bCs/>
          <w:sz w:val="22"/>
          <w:szCs w:val="22"/>
        </w:rPr>
      </w:pPr>
    </w:p>
    <w:p w:rsidR="00CF3F2C" w:rsidRPr="006E3678" w:rsidRDefault="00CF3F2C" w:rsidP="00CF3F2C">
      <w:pPr>
        <w:jc w:val="center"/>
        <w:rPr>
          <w:rFonts w:ascii="Arial" w:hAnsi="Arial" w:cs="Arial"/>
          <w:b/>
          <w:bCs/>
          <w:sz w:val="22"/>
          <w:szCs w:val="22"/>
        </w:rPr>
      </w:pPr>
    </w:p>
    <w:p w:rsidR="00CF3F2C" w:rsidRPr="006E3678" w:rsidRDefault="00CF3F2C" w:rsidP="00CF3F2C">
      <w:pPr>
        <w:jc w:val="center"/>
        <w:rPr>
          <w:rFonts w:ascii="Arial" w:hAnsi="Arial" w:cs="Arial"/>
          <w:b/>
          <w:bCs/>
          <w:sz w:val="22"/>
          <w:szCs w:val="22"/>
        </w:rPr>
      </w:pPr>
      <w:r w:rsidRPr="006E3678">
        <w:rPr>
          <w:rFonts w:ascii="Arial" w:hAnsi="Arial" w:cs="Arial"/>
          <w:b/>
          <w:bCs/>
          <w:sz w:val="22"/>
          <w:szCs w:val="22"/>
        </w:rPr>
        <w:t xml:space="preserve">ORGANO DE OPERACIÓN ADMINISTRATIVA DESCONCENTRADA DISTRITO FEDERAL SUR </w:t>
      </w:r>
    </w:p>
    <w:p w:rsidR="00CF3F2C" w:rsidRPr="006E3678" w:rsidRDefault="00CF3F2C" w:rsidP="00CF3F2C">
      <w:pPr>
        <w:jc w:val="center"/>
        <w:rPr>
          <w:rFonts w:ascii="Arial" w:hAnsi="Arial" w:cs="Arial"/>
          <w:b/>
          <w:bCs/>
          <w:sz w:val="22"/>
          <w:szCs w:val="22"/>
        </w:rPr>
      </w:pPr>
      <w:r w:rsidRPr="006E3678">
        <w:rPr>
          <w:rFonts w:ascii="Arial" w:hAnsi="Arial" w:cs="Arial"/>
          <w:b/>
          <w:bCs/>
          <w:sz w:val="22"/>
          <w:szCs w:val="22"/>
        </w:rPr>
        <w:t>COORDINACIÓN DE ABASTECIMIENTO Y EQUIPAMIENTO</w:t>
      </w:r>
    </w:p>
    <w:p w:rsidR="00CF3F2C" w:rsidRPr="006E3678" w:rsidRDefault="00CF3F2C" w:rsidP="00BD4140">
      <w:pPr>
        <w:jc w:val="center"/>
        <w:rPr>
          <w:rFonts w:ascii="Arial" w:hAnsi="Arial" w:cs="Arial"/>
          <w:b/>
          <w:bCs/>
          <w:sz w:val="22"/>
          <w:szCs w:val="22"/>
        </w:rPr>
      </w:pPr>
      <w:r w:rsidRPr="006E3678">
        <w:rPr>
          <w:rFonts w:ascii="Arial" w:hAnsi="Arial" w:cs="Arial"/>
          <w:b/>
          <w:bCs/>
          <w:sz w:val="22"/>
          <w:szCs w:val="22"/>
        </w:rPr>
        <w:tab/>
      </w:r>
    </w:p>
    <w:p w:rsidR="00CF3F2C" w:rsidRPr="006E3678" w:rsidRDefault="00CF3F2C" w:rsidP="00BD4140">
      <w:pPr>
        <w:jc w:val="center"/>
        <w:rPr>
          <w:rFonts w:ascii="Arial" w:hAnsi="Arial" w:cs="Arial"/>
          <w:b/>
          <w:bCs/>
          <w:sz w:val="22"/>
          <w:szCs w:val="22"/>
        </w:rPr>
      </w:pPr>
    </w:p>
    <w:p w:rsidR="00CF3F2C" w:rsidRPr="006E3678" w:rsidRDefault="00CF3F2C" w:rsidP="006E3678">
      <w:pPr>
        <w:jc w:val="both"/>
        <w:rPr>
          <w:rFonts w:ascii="Arial" w:hAnsi="Arial" w:cs="Arial"/>
          <w:b/>
          <w:sz w:val="22"/>
          <w:szCs w:val="22"/>
        </w:rPr>
      </w:pPr>
      <w:r w:rsidRPr="006E3678">
        <w:rPr>
          <w:rFonts w:ascii="Arial" w:hAnsi="Arial" w:cs="Arial"/>
          <w:b/>
          <w:sz w:val="22"/>
          <w:szCs w:val="22"/>
        </w:rPr>
        <w:t>INVITACION A CUANDO MENOS TRES PERSONAS</w:t>
      </w:r>
      <w:r w:rsidR="006E3678" w:rsidRPr="006E3678">
        <w:rPr>
          <w:rFonts w:ascii="Arial" w:hAnsi="Arial" w:cs="Arial"/>
          <w:b/>
          <w:sz w:val="22"/>
          <w:szCs w:val="22"/>
        </w:rPr>
        <w:t xml:space="preserve"> I</w:t>
      </w:r>
      <w:r w:rsidRPr="006E3678">
        <w:rPr>
          <w:rFonts w:ascii="Arial" w:hAnsi="Arial" w:cs="Arial"/>
          <w:b/>
          <w:sz w:val="22"/>
          <w:szCs w:val="22"/>
        </w:rPr>
        <w:t>N</w:t>
      </w:r>
      <w:r w:rsidR="006E3678" w:rsidRPr="006E3678">
        <w:rPr>
          <w:rFonts w:ascii="Arial" w:hAnsi="Arial" w:cs="Arial"/>
          <w:b/>
          <w:sz w:val="22"/>
          <w:szCs w:val="22"/>
        </w:rPr>
        <w:t>TERN</w:t>
      </w:r>
      <w:r w:rsidRPr="006E3678">
        <w:rPr>
          <w:rFonts w:ascii="Arial" w:hAnsi="Arial" w:cs="Arial"/>
          <w:b/>
          <w:sz w:val="22"/>
          <w:szCs w:val="22"/>
        </w:rPr>
        <w:t>ACIONAL</w:t>
      </w:r>
      <w:r w:rsidR="006E3678" w:rsidRPr="006E3678">
        <w:rPr>
          <w:rFonts w:ascii="Arial" w:hAnsi="Arial" w:cs="Arial"/>
          <w:b/>
          <w:sz w:val="22"/>
          <w:szCs w:val="22"/>
        </w:rPr>
        <w:t xml:space="preserve"> BAJO LA COBERTURA DE LOS TRATADOS DE LIBRE COMERCIO CON MEXICO: DECRETO PROMULGATORIO DEL T-MEC (DOF 29/06/2020), TLC MÉXICO - TIPAT (DOF 30/11/2018), TLC MÉXICO - COLOMBIA - VENEZUELA "G-3". (DOF 09/01/1995) (VIGENTE SÓLO ENTRE MÉXICO Y COLOMBIA A PARTIR DE NOVIEMBRE DE 2006 SEGÚN DECRETO PUBLICADO EN EL DOF EL 17 DE NOVIEMBRE DE 2006.), TLC MÉXICO - ISRAEL. (DOF 28/06/2000), TLC MÉXICO - UNIÓN EUROPEA. (DOF 26/06/2000), TLC MÉXICO - ESTADOS DE LA ASOCIACIÓN EUROPEA DE LIBRE COMERCIO. (DOF 29/06/2001), TLC MÉXICO - JAPÓN. (DOF 31/03/2005), TLC MÉXICO - CHILE (DOF 27/10/2008) (ESTE CAPÍTULO ENTRARÁ EN VIGOR A PARTIR DEL 2 DE NOVIEMBRE DE 2008) ALIANZA DEL PACÍFIC (DOF 29/04/2016.</w:t>
      </w:r>
      <w:r w:rsidR="000D75F2" w:rsidRPr="006E3678">
        <w:rPr>
          <w:rFonts w:ascii="Arial" w:hAnsi="Arial" w:cs="Arial"/>
          <w:b/>
          <w:sz w:val="22"/>
          <w:szCs w:val="22"/>
        </w:rPr>
        <w:tab/>
      </w:r>
    </w:p>
    <w:p w:rsidR="00CF3F2C" w:rsidRPr="006E3678" w:rsidRDefault="00CF3F2C" w:rsidP="00CF3F2C">
      <w:pPr>
        <w:jc w:val="center"/>
        <w:rPr>
          <w:rFonts w:ascii="Arial" w:hAnsi="Arial" w:cs="Arial"/>
          <w:b/>
          <w:bCs/>
          <w:sz w:val="22"/>
          <w:szCs w:val="22"/>
        </w:rPr>
      </w:pPr>
    </w:p>
    <w:p w:rsidR="00CF3F2C" w:rsidRPr="006E3678" w:rsidRDefault="00CF3F2C" w:rsidP="00CF3F2C">
      <w:pPr>
        <w:jc w:val="center"/>
        <w:rPr>
          <w:rFonts w:ascii="Arial" w:hAnsi="Arial" w:cs="Arial"/>
          <w:b/>
          <w:bCs/>
          <w:sz w:val="22"/>
          <w:szCs w:val="22"/>
        </w:rPr>
      </w:pPr>
    </w:p>
    <w:p w:rsidR="00CF3F2C" w:rsidRPr="006E3678" w:rsidRDefault="00CF3F2C" w:rsidP="00CF3F2C">
      <w:pPr>
        <w:jc w:val="center"/>
        <w:rPr>
          <w:rFonts w:ascii="Arial" w:hAnsi="Arial" w:cs="Arial"/>
          <w:b/>
          <w:bCs/>
          <w:sz w:val="22"/>
          <w:szCs w:val="22"/>
        </w:rPr>
      </w:pPr>
      <w:r w:rsidRPr="006E3678">
        <w:rPr>
          <w:rFonts w:ascii="Arial" w:hAnsi="Arial" w:cs="Arial"/>
          <w:b/>
          <w:bCs/>
          <w:sz w:val="22"/>
          <w:szCs w:val="22"/>
        </w:rPr>
        <w:t>NÚMERO</w:t>
      </w:r>
      <w:r w:rsidR="006E3678" w:rsidRPr="006E3678">
        <w:rPr>
          <w:rFonts w:ascii="Arial" w:hAnsi="Arial" w:cs="Arial"/>
          <w:b/>
          <w:sz w:val="22"/>
          <w:szCs w:val="22"/>
        </w:rPr>
        <w:t xml:space="preserve"> IA-50-GYR-050GYR025-T-</w:t>
      </w:r>
      <w:r w:rsidR="00FF2252">
        <w:rPr>
          <w:rFonts w:ascii="Arial" w:hAnsi="Arial" w:cs="Arial"/>
          <w:b/>
          <w:sz w:val="22"/>
          <w:szCs w:val="22"/>
        </w:rPr>
        <w:t>56</w:t>
      </w:r>
      <w:bookmarkStart w:id="0" w:name="_GoBack"/>
      <w:bookmarkEnd w:id="0"/>
      <w:r w:rsidR="006E3678" w:rsidRPr="006E3678">
        <w:rPr>
          <w:rFonts w:ascii="Arial" w:hAnsi="Arial" w:cs="Arial"/>
          <w:b/>
          <w:sz w:val="22"/>
          <w:szCs w:val="22"/>
        </w:rPr>
        <w:t>-2024</w:t>
      </w:r>
      <w:r w:rsidRPr="006E3678">
        <w:rPr>
          <w:rFonts w:ascii="Arial" w:hAnsi="Arial" w:cs="Arial"/>
          <w:b/>
          <w:bCs/>
          <w:sz w:val="22"/>
          <w:szCs w:val="22"/>
        </w:rPr>
        <w:t>.</w:t>
      </w:r>
    </w:p>
    <w:p w:rsidR="00CF3F2C" w:rsidRPr="006E3678" w:rsidRDefault="00CF3F2C" w:rsidP="00CF3F2C">
      <w:pPr>
        <w:jc w:val="center"/>
        <w:rPr>
          <w:rFonts w:ascii="Arial" w:hAnsi="Arial" w:cs="Arial"/>
          <w:b/>
          <w:bCs/>
          <w:sz w:val="22"/>
          <w:szCs w:val="22"/>
        </w:rPr>
      </w:pPr>
    </w:p>
    <w:p w:rsidR="00CF3F2C" w:rsidRPr="006E3678" w:rsidRDefault="00CF3F2C" w:rsidP="00CF3F2C">
      <w:pPr>
        <w:jc w:val="center"/>
        <w:rPr>
          <w:rFonts w:ascii="Arial" w:hAnsi="Arial" w:cs="Arial"/>
          <w:b/>
          <w:bCs/>
          <w:sz w:val="22"/>
          <w:szCs w:val="22"/>
        </w:rPr>
      </w:pPr>
    </w:p>
    <w:p w:rsidR="00CF3F2C" w:rsidRPr="006E3678" w:rsidRDefault="00CF3F2C" w:rsidP="00CF3F2C">
      <w:pPr>
        <w:jc w:val="center"/>
        <w:rPr>
          <w:rFonts w:ascii="Arial" w:hAnsi="Arial" w:cs="Arial"/>
          <w:b/>
          <w:bCs/>
          <w:sz w:val="22"/>
          <w:szCs w:val="22"/>
        </w:rPr>
      </w:pPr>
    </w:p>
    <w:p w:rsidR="0044220F" w:rsidRPr="006E3678" w:rsidRDefault="0044220F" w:rsidP="0044220F">
      <w:pPr>
        <w:jc w:val="center"/>
        <w:rPr>
          <w:rFonts w:ascii="Arial" w:hAnsi="Arial" w:cs="Arial"/>
          <w:b/>
          <w:bCs/>
          <w:sz w:val="22"/>
          <w:szCs w:val="22"/>
        </w:rPr>
      </w:pPr>
      <w:r w:rsidRPr="006E3678">
        <w:rPr>
          <w:rFonts w:ascii="Arial" w:hAnsi="Arial" w:cs="Arial"/>
          <w:b/>
          <w:bCs/>
          <w:sz w:val="22"/>
          <w:szCs w:val="22"/>
        </w:rPr>
        <w:t>ADQUISICIÓN DE CONSUMIBLES DEL GRUPO 379 PARA TOMA DE BIOPSIA EN LAS UNIDADES MÉDICAS DEL OOAD SUR DEL D.F. EN EL EJERCICIO 2024</w:t>
      </w:r>
    </w:p>
    <w:p w:rsidR="00CF3F2C" w:rsidRPr="006E3678" w:rsidRDefault="00F2642B" w:rsidP="00CF3F2C">
      <w:pPr>
        <w:jc w:val="center"/>
        <w:rPr>
          <w:rFonts w:ascii="Arial" w:hAnsi="Arial" w:cs="Arial"/>
          <w:b/>
          <w:bCs/>
          <w:sz w:val="22"/>
          <w:szCs w:val="22"/>
          <w:lang w:val="es-MX"/>
        </w:rPr>
      </w:pPr>
      <w:r w:rsidRPr="006E3678">
        <w:rPr>
          <w:rFonts w:ascii="Arial" w:hAnsi="Arial" w:cs="Arial"/>
          <w:b/>
          <w:bCs/>
          <w:sz w:val="22"/>
          <w:szCs w:val="22"/>
        </w:rPr>
        <w:t>.</w:t>
      </w:r>
    </w:p>
    <w:p w:rsidR="00CF3F2C" w:rsidRPr="006E3678" w:rsidRDefault="00CF3F2C" w:rsidP="00CF3F2C">
      <w:pPr>
        <w:jc w:val="center"/>
        <w:rPr>
          <w:rFonts w:ascii="Arial" w:hAnsi="Arial" w:cs="Arial"/>
          <w:b/>
          <w:bCs/>
          <w:sz w:val="22"/>
          <w:szCs w:val="22"/>
        </w:rPr>
      </w:pPr>
    </w:p>
    <w:p w:rsidR="00CF3F2C" w:rsidRPr="006E3678" w:rsidRDefault="00CF3F2C" w:rsidP="00CF3F2C">
      <w:pPr>
        <w:jc w:val="center"/>
        <w:rPr>
          <w:rFonts w:ascii="Arial" w:hAnsi="Arial" w:cs="Arial"/>
          <w:b/>
          <w:bCs/>
          <w:sz w:val="22"/>
          <w:szCs w:val="22"/>
        </w:rPr>
      </w:pPr>
    </w:p>
    <w:p w:rsidR="00CF3F2C" w:rsidRPr="006E3678" w:rsidRDefault="00CF3F2C" w:rsidP="00CF3F2C">
      <w:pPr>
        <w:jc w:val="center"/>
        <w:rPr>
          <w:rFonts w:ascii="Arial" w:hAnsi="Arial" w:cs="Arial"/>
          <w:b/>
          <w:bCs/>
          <w:sz w:val="22"/>
          <w:szCs w:val="22"/>
        </w:rPr>
      </w:pPr>
      <w:r w:rsidRPr="006E3678">
        <w:rPr>
          <w:rFonts w:ascii="Arial" w:hAnsi="Arial" w:cs="Arial"/>
          <w:b/>
          <w:bCs/>
          <w:sz w:val="22"/>
          <w:szCs w:val="22"/>
        </w:rPr>
        <w:t>(ELECTRÓNICA)</w:t>
      </w:r>
    </w:p>
    <w:p w:rsidR="00CF3F2C" w:rsidRPr="006E3678" w:rsidRDefault="00CF3F2C" w:rsidP="00CF3F2C">
      <w:pPr>
        <w:jc w:val="center"/>
        <w:rPr>
          <w:rFonts w:ascii="Arial" w:hAnsi="Arial" w:cs="Arial"/>
          <w:b/>
          <w:bCs/>
          <w:sz w:val="22"/>
          <w:szCs w:val="22"/>
        </w:rPr>
      </w:pPr>
    </w:p>
    <w:p w:rsidR="00CF3F2C" w:rsidRPr="006E3678" w:rsidRDefault="00CF3F2C" w:rsidP="00CF3F2C">
      <w:pPr>
        <w:jc w:val="center"/>
        <w:rPr>
          <w:rFonts w:ascii="Arial" w:hAnsi="Arial" w:cs="Arial"/>
          <w:b/>
          <w:bCs/>
          <w:sz w:val="22"/>
          <w:szCs w:val="22"/>
        </w:rPr>
      </w:pPr>
    </w:p>
    <w:p w:rsidR="00CF3F2C" w:rsidRPr="006E3678" w:rsidRDefault="00CF3F2C" w:rsidP="00CF3F2C">
      <w:pPr>
        <w:jc w:val="center"/>
        <w:rPr>
          <w:rFonts w:ascii="Arial" w:hAnsi="Arial" w:cs="Arial"/>
          <w:b/>
          <w:bCs/>
          <w:sz w:val="22"/>
          <w:szCs w:val="22"/>
        </w:rPr>
      </w:pPr>
    </w:p>
    <w:p w:rsidR="00F2642B" w:rsidRPr="006E3678" w:rsidRDefault="00F2642B" w:rsidP="00F2642B">
      <w:pPr>
        <w:jc w:val="center"/>
        <w:rPr>
          <w:rFonts w:ascii="Arial" w:hAnsi="Arial" w:cs="Arial"/>
          <w:b/>
          <w:bCs/>
          <w:sz w:val="22"/>
          <w:szCs w:val="22"/>
        </w:rPr>
      </w:pPr>
      <w:r w:rsidRPr="006E3678">
        <w:rPr>
          <w:rFonts w:ascii="Arial" w:hAnsi="Arial" w:cs="Arial"/>
          <w:b/>
          <w:bCs/>
          <w:sz w:val="22"/>
          <w:szCs w:val="22"/>
        </w:rPr>
        <w:t>LOS INTERESADOS EN PARTICIPAR EN EL PROCEDIMIENTO, DEBERÁN CONTAR CON REGISTRO DE IDENTIFICACIÓN ELECTRÓNICA ANTE COMPRANET.</w:t>
      </w:r>
    </w:p>
    <w:p w:rsidR="00CF3F2C" w:rsidRPr="006E3678" w:rsidRDefault="00CF3F2C" w:rsidP="00CF3F2C">
      <w:pPr>
        <w:rPr>
          <w:rFonts w:ascii="Arial" w:hAnsi="Arial" w:cs="Arial"/>
          <w:b/>
          <w:bCs/>
          <w:sz w:val="22"/>
          <w:szCs w:val="22"/>
        </w:rPr>
      </w:pPr>
    </w:p>
    <w:p w:rsidR="00CF3F2C" w:rsidRPr="006E3678" w:rsidRDefault="00CF3F2C" w:rsidP="00CF3F2C">
      <w:pPr>
        <w:rPr>
          <w:rFonts w:ascii="Arial" w:hAnsi="Arial" w:cs="Arial"/>
          <w:b/>
          <w:bCs/>
          <w:sz w:val="22"/>
          <w:szCs w:val="22"/>
        </w:rPr>
      </w:pPr>
    </w:p>
    <w:p w:rsidR="00CF3F2C" w:rsidRPr="006E3678" w:rsidRDefault="00CF3F2C" w:rsidP="00CF3F2C">
      <w:pPr>
        <w:jc w:val="center"/>
        <w:rPr>
          <w:rFonts w:ascii="Arial" w:hAnsi="Arial" w:cs="Arial"/>
          <w:b/>
          <w:bCs/>
          <w:sz w:val="22"/>
          <w:szCs w:val="22"/>
        </w:rPr>
      </w:pPr>
    </w:p>
    <w:p w:rsidR="00CF3F2C" w:rsidRPr="006E3678" w:rsidRDefault="00CF3F2C" w:rsidP="00CF3F2C">
      <w:pPr>
        <w:tabs>
          <w:tab w:val="left" w:pos="850"/>
          <w:tab w:val="left" w:pos="1417"/>
        </w:tabs>
        <w:spacing w:line="240" w:lineRule="atLeast"/>
        <w:jc w:val="center"/>
        <w:rPr>
          <w:rFonts w:ascii="Arial" w:hAnsi="Arial" w:cs="Arial"/>
          <w:b/>
          <w:sz w:val="22"/>
          <w:szCs w:val="22"/>
          <w:u w:val="single"/>
        </w:rPr>
      </w:pPr>
      <w:r w:rsidRPr="006E3678">
        <w:rPr>
          <w:rFonts w:ascii="Arial" w:hAnsi="Arial" w:cs="Arial"/>
          <w:b/>
          <w:sz w:val="22"/>
          <w:szCs w:val="22"/>
          <w:u w:val="single"/>
        </w:rPr>
        <w:t xml:space="preserve">ESTA </w:t>
      </w:r>
      <w:r w:rsidR="00A504B2">
        <w:rPr>
          <w:rFonts w:ascii="Arial" w:hAnsi="Arial" w:cs="Arial"/>
          <w:b/>
          <w:sz w:val="22"/>
          <w:szCs w:val="22"/>
          <w:u w:val="single"/>
        </w:rPr>
        <w:t>INVITACION</w:t>
      </w:r>
      <w:r w:rsidRPr="006E3678">
        <w:rPr>
          <w:rFonts w:ascii="Arial" w:hAnsi="Arial" w:cs="Arial"/>
          <w:b/>
          <w:sz w:val="22"/>
          <w:szCs w:val="22"/>
          <w:u w:val="single"/>
        </w:rPr>
        <w:t xml:space="preserve"> SOLO ACEPTA PROPOSICIONES ELECTRÓNICAS</w:t>
      </w:r>
    </w:p>
    <w:p w:rsidR="00CF3F2C" w:rsidRPr="00EB72C2" w:rsidRDefault="00CF3F2C" w:rsidP="00CF3F2C">
      <w:pPr>
        <w:jc w:val="center"/>
        <w:rPr>
          <w:rFonts w:ascii="Arial" w:hAnsi="Arial" w:cs="Arial"/>
          <w:b/>
          <w:bCs/>
          <w:sz w:val="22"/>
          <w:szCs w:val="22"/>
        </w:rPr>
      </w:pPr>
    </w:p>
    <w:p w:rsidR="00CF3F2C" w:rsidRPr="00EB72C2" w:rsidRDefault="00CF3F2C" w:rsidP="00CF3F2C">
      <w:pPr>
        <w:jc w:val="center"/>
        <w:rPr>
          <w:rFonts w:ascii="Arial" w:hAnsi="Arial" w:cs="Arial"/>
          <w:b/>
          <w:bCs/>
          <w:sz w:val="22"/>
          <w:szCs w:val="22"/>
        </w:rPr>
      </w:pPr>
    </w:p>
    <w:p w:rsidR="00CF3F2C" w:rsidRPr="00EB72C2" w:rsidRDefault="00CF3F2C" w:rsidP="00CF3F2C">
      <w:pPr>
        <w:jc w:val="center"/>
        <w:rPr>
          <w:rFonts w:ascii="Arial" w:hAnsi="Arial" w:cs="Arial"/>
          <w:b/>
          <w:bCs/>
          <w:sz w:val="22"/>
          <w:szCs w:val="22"/>
        </w:rPr>
      </w:pPr>
    </w:p>
    <w:p w:rsidR="00CF3F2C" w:rsidRPr="00EB72C2" w:rsidRDefault="00CF3F2C" w:rsidP="00CF3F2C">
      <w:pPr>
        <w:jc w:val="center"/>
        <w:rPr>
          <w:rFonts w:ascii="Arial" w:hAnsi="Arial" w:cs="Arial"/>
          <w:b/>
          <w:bCs/>
          <w:sz w:val="22"/>
          <w:szCs w:val="22"/>
        </w:rPr>
      </w:pPr>
    </w:p>
    <w:p w:rsidR="00CF3F2C" w:rsidRPr="00EB72C2" w:rsidRDefault="00CF3F2C" w:rsidP="00CF3F2C">
      <w:pPr>
        <w:tabs>
          <w:tab w:val="left" w:pos="7530"/>
          <w:tab w:val="right" w:pos="10433"/>
        </w:tabs>
        <w:rPr>
          <w:rFonts w:ascii="Arial" w:hAnsi="Arial" w:cs="Arial"/>
          <w:b/>
          <w:bCs/>
          <w:sz w:val="22"/>
          <w:szCs w:val="22"/>
          <w:lang w:val="pt-BR"/>
        </w:rPr>
      </w:pPr>
      <w:r w:rsidRPr="00EB72C2">
        <w:rPr>
          <w:rFonts w:ascii="Arial" w:hAnsi="Arial" w:cs="Arial"/>
          <w:b/>
          <w:bCs/>
          <w:sz w:val="22"/>
          <w:szCs w:val="22"/>
          <w:lang w:val="es-MX"/>
        </w:rPr>
        <w:tab/>
      </w:r>
      <w:r w:rsidRPr="00EB72C2">
        <w:rPr>
          <w:rFonts w:ascii="Arial" w:hAnsi="Arial" w:cs="Arial"/>
          <w:b/>
          <w:bCs/>
          <w:sz w:val="22"/>
          <w:szCs w:val="22"/>
          <w:lang w:val="es-MX"/>
        </w:rPr>
        <w:tab/>
      </w:r>
    </w:p>
    <w:p w:rsidR="00CF3F2C" w:rsidRPr="00EB72C2" w:rsidRDefault="00CF3F2C" w:rsidP="00CF3F2C">
      <w:pPr>
        <w:jc w:val="center"/>
        <w:rPr>
          <w:rFonts w:ascii="Arial" w:hAnsi="Arial" w:cs="Arial"/>
          <w:b/>
          <w:bCs/>
          <w:sz w:val="22"/>
          <w:szCs w:val="22"/>
        </w:rPr>
      </w:pPr>
    </w:p>
    <w:p w:rsidR="00CF3F2C" w:rsidRDefault="00CF3F2C" w:rsidP="00CF3F2C">
      <w:pPr>
        <w:rPr>
          <w:rFonts w:ascii="Arial" w:hAnsi="Arial" w:cs="Arial"/>
          <w:b/>
          <w:bCs/>
          <w:sz w:val="22"/>
          <w:szCs w:val="22"/>
        </w:rPr>
      </w:pPr>
    </w:p>
    <w:p w:rsidR="00EB72C2" w:rsidRDefault="00EB72C2" w:rsidP="00CF3F2C">
      <w:pPr>
        <w:rPr>
          <w:rFonts w:ascii="Arial" w:hAnsi="Arial" w:cs="Arial"/>
          <w:b/>
          <w:bCs/>
          <w:sz w:val="22"/>
          <w:szCs w:val="22"/>
        </w:rPr>
      </w:pPr>
    </w:p>
    <w:p w:rsidR="006E3678" w:rsidRDefault="006E3678" w:rsidP="00CF3F2C">
      <w:pPr>
        <w:rPr>
          <w:rFonts w:ascii="Arial" w:hAnsi="Arial" w:cs="Arial"/>
          <w:b/>
          <w:bCs/>
          <w:sz w:val="22"/>
          <w:szCs w:val="22"/>
        </w:rPr>
      </w:pPr>
    </w:p>
    <w:p w:rsidR="006E3678" w:rsidRDefault="006E3678" w:rsidP="00CF3F2C">
      <w:pPr>
        <w:rPr>
          <w:rFonts w:ascii="Arial" w:hAnsi="Arial" w:cs="Arial"/>
          <w:b/>
          <w:bCs/>
          <w:sz w:val="22"/>
          <w:szCs w:val="22"/>
        </w:rPr>
      </w:pPr>
    </w:p>
    <w:p w:rsidR="006E3678" w:rsidRDefault="006E3678" w:rsidP="00CF3F2C">
      <w:pPr>
        <w:rPr>
          <w:rFonts w:ascii="Arial" w:hAnsi="Arial" w:cs="Arial"/>
          <w:b/>
          <w:bCs/>
          <w:sz w:val="22"/>
          <w:szCs w:val="22"/>
        </w:rPr>
      </w:pPr>
    </w:p>
    <w:p w:rsidR="006E3678" w:rsidRDefault="006E3678" w:rsidP="00CF3F2C">
      <w:pPr>
        <w:rPr>
          <w:rFonts w:ascii="Arial" w:hAnsi="Arial" w:cs="Arial"/>
          <w:b/>
          <w:bCs/>
          <w:sz w:val="22"/>
          <w:szCs w:val="22"/>
        </w:rPr>
      </w:pPr>
    </w:p>
    <w:p w:rsidR="00EB72C2" w:rsidRDefault="00EB72C2" w:rsidP="00CF3F2C">
      <w:pPr>
        <w:rPr>
          <w:rFonts w:ascii="Arial" w:hAnsi="Arial" w:cs="Arial"/>
          <w:b/>
          <w:bCs/>
          <w:sz w:val="22"/>
          <w:szCs w:val="22"/>
        </w:rPr>
      </w:pPr>
    </w:p>
    <w:p w:rsidR="00EB72C2" w:rsidRDefault="00EB72C2" w:rsidP="00CF3F2C">
      <w:pPr>
        <w:rPr>
          <w:rFonts w:ascii="Arial" w:hAnsi="Arial" w:cs="Arial"/>
          <w:b/>
          <w:bCs/>
          <w:sz w:val="22"/>
          <w:szCs w:val="22"/>
        </w:rPr>
      </w:pPr>
    </w:p>
    <w:p w:rsidR="00F2642B" w:rsidRDefault="00F2642B" w:rsidP="00CF3F2C">
      <w:pPr>
        <w:rPr>
          <w:rFonts w:ascii="Arial" w:hAnsi="Arial" w:cs="Arial"/>
          <w:b/>
          <w:bCs/>
          <w:sz w:val="22"/>
          <w:szCs w:val="22"/>
        </w:rPr>
      </w:pPr>
    </w:p>
    <w:p w:rsidR="00CF3F2C" w:rsidRPr="00EB72C2" w:rsidRDefault="00CF3F2C" w:rsidP="00CF3F2C">
      <w:pPr>
        <w:spacing w:line="360" w:lineRule="auto"/>
        <w:jc w:val="both"/>
        <w:rPr>
          <w:rFonts w:ascii="Arial" w:hAnsi="Arial" w:cs="Arial"/>
          <w:sz w:val="22"/>
          <w:szCs w:val="22"/>
        </w:rPr>
      </w:pPr>
      <w:r w:rsidRPr="00EB72C2">
        <w:rPr>
          <w:rFonts w:ascii="Arial" w:hAnsi="Arial" w:cs="Arial"/>
          <w:sz w:val="22"/>
          <w:szCs w:val="22"/>
        </w:rPr>
        <w:t>En observancia al artículo 134, de la Constitución Política de los Estados Unidos Mexicanos,</w:t>
      </w:r>
      <w:r w:rsidR="00092ECD">
        <w:rPr>
          <w:rFonts w:ascii="Arial" w:hAnsi="Arial" w:cs="Arial"/>
          <w:sz w:val="22"/>
          <w:szCs w:val="22"/>
        </w:rPr>
        <w:t xml:space="preserve"> </w:t>
      </w:r>
      <w:r w:rsidR="00092ECD" w:rsidRPr="00092ECD">
        <w:rPr>
          <w:rFonts w:ascii="Arial" w:hAnsi="Arial" w:cs="Arial"/>
          <w:sz w:val="22"/>
          <w:szCs w:val="22"/>
        </w:rPr>
        <w:t>INTERNACIONAL BAJO LA COBERTURA DE LOS TRATADOS DE LIBRE COMERCIO CON MEXICO: DECRETO PROMULGATORIO DEL T-MEC (DOF 29/06/2020), TLC MÉXICO – TIPAT (DOF 30/11/2018), TLC MÉXICO - COLOMBIA - VENEZUELA "G-3". (DOF 09/01/1995) (VIGENTE SÓLO ENTRE MÉXICO Y COLOMBIA A PARTIR DE NOVIEMBRE DE 2006 SEGÚN DECRETO PUBLICADO EN EL DOF EL 17 DE NOVIEMBRE DE 2006.), TLC MÉXICO - ISRAEL. (DOF 28/06/2000), TLC MÉXICO - UNIÓN EUROPEA. (DOF 26/06/2000), TLC MÉXICO - ESTADOS DE LA ASOCIACIÓN EUROPEA DE LIBRE COMERCIO. (DOF 29/06/2001), TLC MÉXICO - JAPÓN. (DOF 31/03/2005), TLC MÉXICO - CHILE (DOF 27/10/2008) (ESTE CAPÍTULO ENTRARÁ EN VIGOR A PARTIR DEL 2 DE NOVIEMBRE DE 2008) ALIANZA DEL PACÍFIC (DOF 29/04/2016.</w:t>
      </w:r>
      <w:r w:rsidRPr="00EB72C2">
        <w:rPr>
          <w:rFonts w:ascii="Arial" w:hAnsi="Arial" w:cs="Arial"/>
          <w:sz w:val="22"/>
          <w:szCs w:val="22"/>
        </w:rPr>
        <w:t xml:space="preserve"> y de conformidad con </w:t>
      </w:r>
      <w:r w:rsidRPr="00092ECD">
        <w:rPr>
          <w:rFonts w:ascii="Arial" w:hAnsi="Arial" w:cs="Arial"/>
          <w:sz w:val="22"/>
          <w:szCs w:val="22"/>
        </w:rPr>
        <w:t xml:space="preserve">los artículos 25, </w:t>
      </w:r>
      <w:r w:rsidRPr="00EB72C2">
        <w:rPr>
          <w:rFonts w:ascii="Arial" w:hAnsi="Arial" w:cs="Arial"/>
          <w:sz w:val="22"/>
          <w:szCs w:val="22"/>
        </w:rPr>
        <w:t xml:space="preserve">26 fracción II, 26 Bis fracción II, 28 fracción </w:t>
      </w:r>
      <w:r w:rsidR="0044220F">
        <w:rPr>
          <w:rFonts w:ascii="Arial" w:hAnsi="Arial" w:cs="Arial"/>
          <w:sz w:val="22"/>
          <w:szCs w:val="22"/>
        </w:rPr>
        <w:t>I</w:t>
      </w:r>
      <w:r w:rsidRPr="00EB72C2">
        <w:rPr>
          <w:rFonts w:ascii="Arial" w:hAnsi="Arial" w:cs="Arial"/>
          <w:sz w:val="22"/>
          <w:szCs w:val="22"/>
        </w:rPr>
        <w:t>I, 29, 30, 32, 33, 33 Bis, 34, 35, 36, 36 Bis fracción II, 37, 37 Bis, 38, 4</w:t>
      </w:r>
      <w:r w:rsidR="008933F8">
        <w:rPr>
          <w:rFonts w:ascii="Arial" w:hAnsi="Arial" w:cs="Arial"/>
          <w:sz w:val="22"/>
          <w:szCs w:val="22"/>
        </w:rPr>
        <w:t>0, 42, 43, 45, 46,</w:t>
      </w:r>
      <w:r w:rsidR="009447CF">
        <w:rPr>
          <w:rFonts w:ascii="Arial" w:hAnsi="Arial" w:cs="Arial"/>
          <w:sz w:val="22"/>
          <w:szCs w:val="22"/>
        </w:rPr>
        <w:t xml:space="preserve"> </w:t>
      </w:r>
      <w:r w:rsidRPr="00EB72C2">
        <w:rPr>
          <w:rFonts w:ascii="Arial" w:hAnsi="Arial" w:cs="Arial"/>
          <w:sz w:val="22"/>
          <w:szCs w:val="22"/>
        </w:rPr>
        <w:t xml:space="preserve">48, 49, 50, 51, 52, 53, 54 y 54 Bis, de la Ley de Adquisiciones, Arrendamientos y Servicios del Sector Público (LAASSP) 39, 44, 45, 46, 47, 48, 49, 50, 51, 54, 55, 56, 58, 77 y 78  de su Reglamento, </w:t>
      </w:r>
      <w:r w:rsidRPr="00EB72C2">
        <w:rPr>
          <w:rFonts w:ascii="Arial" w:hAnsi="Arial" w:cs="Arial"/>
          <w:bCs/>
          <w:sz w:val="22"/>
          <w:szCs w:val="22"/>
        </w:rPr>
        <w:t xml:space="preserve">y demás disposiciones aplicables en la materia, </w:t>
      </w:r>
      <w:r w:rsidRPr="00EB72C2">
        <w:rPr>
          <w:rFonts w:ascii="Arial" w:hAnsi="Arial" w:cs="Arial"/>
          <w:sz w:val="22"/>
          <w:szCs w:val="22"/>
        </w:rPr>
        <w:t>se convoca a los interesados en participar en el procedimiento de Invitación a Cuando Menos Tres Personas para la</w:t>
      </w:r>
      <w:r w:rsidR="00D5669B" w:rsidRPr="00D5669B">
        <w:rPr>
          <w:rFonts w:ascii="Arial" w:hAnsi="Arial" w:cs="Arial"/>
          <w:b/>
          <w:bCs/>
          <w:sz w:val="22"/>
          <w:szCs w:val="22"/>
        </w:rPr>
        <w:t xml:space="preserve"> </w:t>
      </w:r>
      <w:r w:rsidR="00D5669B" w:rsidRPr="00092ECD">
        <w:rPr>
          <w:rFonts w:ascii="Arial" w:hAnsi="Arial" w:cs="Arial"/>
          <w:b/>
          <w:bCs/>
          <w:sz w:val="22"/>
          <w:szCs w:val="22"/>
        </w:rPr>
        <w:t>adquisición de consumibles del grupo 379 para toma de biopsia en las unidades médicas del OOAD sur del D.F. en el ejercicio 2024</w:t>
      </w:r>
      <w:r w:rsidR="00F93C08" w:rsidRPr="00092ECD">
        <w:rPr>
          <w:rFonts w:ascii="Arial" w:hAnsi="Arial" w:cs="Arial"/>
          <w:b/>
          <w:bCs/>
          <w:sz w:val="22"/>
          <w:szCs w:val="22"/>
        </w:rPr>
        <w:t>.</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AA1112" w:rsidRPr="009447CF" w:rsidRDefault="00AA1112" w:rsidP="00CF3F2C">
      <w:pPr>
        <w:jc w:val="center"/>
        <w:rPr>
          <w:rFonts w:ascii="Arial" w:hAnsi="Arial" w:cs="Arial"/>
          <w:b/>
          <w:sz w:val="22"/>
          <w:szCs w:val="22"/>
          <w:lang w:val="es-MX"/>
        </w:rPr>
      </w:pPr>
    </w:p>
    <w:p w:rsidR="00AA1112" w:rsidRPr="009447CF" w:rsidRDefault="00AA1112" w:rsidP="00CF3F2C">
      <w:pPr>
        <w:jc w:val="center"/>
        <w:rPr>
          <w:rFonts w:ascii="Arial" w:hAnsi="Arial" w:cs="Arial"/>
          <w:b/>
          <w:sz w:val="22"/>
          <w:szCs w:val="22"/>
          <w:lang w:val="es-MX"/>
        </w:rPr>
      </w:pPr>
    </w:p>
    <w:p w:rsidR="00AA1112" w:rsidRPr="009447CF" w:rsidRDefault="00AA1112" w:rsidP="00CF3F2C">
      <w:pPr>
        <w:jc w:val="center"/>
        <w:rPr>
          <w:rFonts w:ascii="Arial" w:hAnsi="Arial" w:cs="Arial"/>
          <w:b/>
          <w:sz w:val="22"/>
          <w:szCs w:val="22"/>
          <w:lang w:val="es-MX"/>
        </w:rPr>
      </w:pPr>
    </w:p>
    <w:p w:rsidR="00AA1112" w:rsidRPr="009447CF" w:rsidRDefault="00AA1112" w:rsidP="00CF3F2C">
      <w:pPr>
        <w:jc w:val="center"/>
        <w:rPr>
          <w:rFonts w:ascii="Arial" w:hAnsi="Arial" w:cs="Arial"/>
          <w:b/>
          <w:sz w:val="22"/>
          <w:szCs w:val="22"/>
          <w:lang w:val="es-MX"/>
        </w:rPr>
      </w:pPr>
    </w:p>
    <w:p w:rsidR="00AA1112" w:rsidRPr="009447CF" w:rsidRDefault="00AA1112" w:rsidP="00CF3F2C">
      <w:pPr>
        <w:jc w:val="center"/>
        <w:rPr>
          <w:rFonts w:ascii="Arial" w:hAnsi="Arial" w:cs="Arial"/>
          <w:b/>
          <w:sz w:val="22"/>
          <w:szCs w:val="22"/>
          <w:lang w:val="es-MX"/>
        </w:rPr>
      </w:pPr>
    </w:p>
    <w:p w:rsidR="00AA1112" w:rsidRPr="009447CF" w:rsidRDefault="00AA1112" w:rsidP="00CF3F2C">
      <w:pPr>
        <w:jc w:val="center"/>
        <w:rPr>
          <w:rFonts w:ascii="Arial" w:hAnsi="Arial" w:cs="Arial"/>
          <w:b/>
          <w:sz w:val="22"/>
          <w:szCs w:val="22"/>
          <w:lang w:val="es-MX"/>
        </w:rPr>
      </w:pPr>
    </w:p>
    <w:p w:rsidR="004E6890" w:rsidRPr="009447CF" w:rsidRDefault="004E6890" w:rsidP="00CF3F2C">
      <w:pPr>
        <w:jc w:val="center"/>
        <w:rPr>
          <w:rFonts w:ascii="Arial" w:hAnsi="Arial" w:cs="Arial"/>
          <w:b/>
          <w:sz w:val="22"/>
          <w:szCs w:val="22"/>
          <w:lang w:val="es-MX"/>
        </w:rPr>
      </w:pPr>
    </w:p>
    <w:p w:rsidR="004E6890" w:rsidRPr="009447CF" w:rsidRDefault="004E6890" w:rsidP="00CF3F2C">
      <w:pPr>
        <w:jc w:val="center"/>
        <w:rPr>
          <w:rFonts w:ascii="Arial" w:hAnsi="Arial" w:cs="Arial"/>
          <w:b/>
          <w:sz w:val="22"/>
          <w:szCs w:val="22"/>
          <w:lang w:val="es-MX"/>
        </w:rPr>
      </w:pPr>
    </w:p>
    <w:p w:rsidR="004E6890" w:rsidRPr="009447CF" w:rsidRDefault="004E6890" w:rsidP="00CF3F2C">
      <w:pPr>
        <w:jc w:val="center"/>
        <w:rPr>
          <w:rFonts w:ascii="Arial" w:hAnsi="Arial" w:cs="Arial"/>
          <w:b/>
          <w:sz w:val="22"/>
          <w:szCs w:val="22"/>
          <w:lang w:val="es-MX"/>
        </w:rPr>
      </w:pPr>
    </w:p>
    <w:p w:rsidR="004E6890" w:rsidRPr="009447CF" w:rsidRDefault="004E6890" w:rsidP="00CF3F2C">
      <w:pPr>
        <w:jc w:val="center"/>
        <w:rPr>
          <w:rFonts w:ascii="Arial" w:hAnsi="Arial" w:cs="Arial"/>
          <w:b/>
          <w:sz w:val="22"/>
          <w:szCs w:val="22"/>
          <w:lang w:val="es-MX"/>
        </w:rPr>
      </w:pPr>
    </w:p>
    <w:p w:rsidR="004E6890" w:rsidRPr="009447CF" w:rsidRDefault="004E6890" w:rsidP="00CF3F2C">
      <w:pPr>
        <w:jc w:val="center"/>
        <w:rPr>
          <w:rFonts w:ascii="Arial" w:hAnsi="Arial" w:cs="Arial"/>
          <w:b/>
          <w:sz w:val="22"/>
          <w:szCs w:val="22"/>
          <w:lang w:val="es-MX"/>
        </w:rPr>
      </w:pPr>
    </w:p>
    <w:p w:rsidR="004E6890" w:rsidRPr="009447CF" w:rsidRDefault="004E6890" w:rsidP="00CF3F2C">
      <w:pPr>
        <w:jc w:val="center"/>
        <w:rPr>
          <w:rFonts w:ascii="Arial" w:hAnsi="Arial" w:cs="Arial"/>
          <w:b/>
          <w:sz w:val="22"/>
          <w:szCs w:val="22"/>
          <w:lang w:val="es-MX"/>
        </w:rPr>
      </w:pPr>
    </w:p>
    <w:p w:rsidR="004E6890" w:rsidRPr="009447CF" w:rsidRDefault="004E6890" w:rsidP="00CF3F2C">
      <w:pPr>
        <w:jc w:val="center"/>
        <w:rPr>
          <w:rFonts w:ascii="Arial" w:hAnsi="Arial" w:cs="Arial"/>
          <w:b/>
          <w:sz w:val="22"/>
          <w:szCs w:val="22"/>
          <w:lang w:val="es-MX"/>
        </w:rPr>
      </w:pPr>
    </w:p>
    <w:p w:rsidR="004E6890" w:rsidRPr="009447CF" w:rsidRDefault="004E6890" w:rsidP="00CF3F2C">
      <w:pPr>
        <w:jc w:val="center"/>
        <w:rPr>
          <w:rFonts w:ascii="Arial" w:hAnsi="Arial" w:cs="Arial"/>
          <w:b/>
          <w:sz w:val="22"/>
          <w:szCs w:val="22"/>
          <w:lang w:val="es-MX"/>
        </w:rPr>
      </w:pPr>
    </w:p>
    <w:p w:rsidR="004E6890" w:rsidRPr="009447CF" w:rsidRDefault="004E6890" w:rsidP="00CF3F2C">
      <w:pPr>
        <w:jc w:val="center"/>
        <w:rPr>
          <w:rFonts w:ascii="Arial" w:hAnsi="Arial" w:cs="Arial"/>
          <w:b/>
          <w:sz w:val="22"/>
          <w:szCs w:val="22"/>
          <w:lang w:val="es-MX"/>
        </w:rPr>
      </w:pPr>
    </w:p>
    <w:p w:rsidR="004E6890" w:rsidRPr="009447CF" w:rsidRDefault="004E6890" w:rsidP="00CF3F2C">
      <w:pPr>
        <w:jc w:val="center"/>
        <w:rPr>
          <w:rFonts w:ascii="Arial" w:hAnsi="Arial" w:cs="Arial"/>
          <w:b/>
          <w:sz w:val="22"/>
          <w:szCs w:val="22"/>
          <w:lang w:val="es-MX"/>
        </w:rPr>
      </w:pPr>
    </w:p>
    <w:p w:rsidR="004E6890" w:rsidRPr="009447CF" w:rsidRDefault="004E6890" w:rsidP="00CF3F2C">
      <w:pPr>
        <w:jc w:val="center"/>
        <w:rPr>
          <w:rFonts w:ascii="Arial" w:hAnsi="Arial" w:cs="Arial"/>
          <w:b/>
          <w:sz w:val="22"/>
          <w:szCs w:val="22"/>
          <w:lang w:val="es-MX"/>
        </w:rPr>
      </w:pPr>
    </w:p>
    <w:p w:rsidR="004E6890" w:rsidRPr="009447CF" w:rsidRDefault="004E6890" w:rsidP="00CF3F2C">
      <w:pPr>
        <w:jc w:val="center"/>
        <w:rPr>
          <w:rFonts w:ascii="Arial" w:hAnsi="Arial" w:cs="Arial"/>
          <w:b/>
          <w:sz w:val="22"/>
          <w:szCs w:val="22"/>
          <w:lang w:val="es-MX"/>
        </w:rPr>
      </w:pPr>
    </w:p>
    <w:p w:rsidR="004E6890" w:rsidRPr="009447CF" w:rsidRDefault="004E6890" w:rsidP="00CF3F2C">
      <w:pPr>
        <w:jc w:val="center"/>
        <w:rPr>
          <w:rFonts w:ascii="Arial" w:hAnsi="Arial" w:cs="Arial"/>
          <w:b/>
          <w:sz w:val="22"/>
          <w:szCs w:val="22"/>
          <w:lang w:val="es-MX"/>
        </w:rPr>
      </w:pPr>
    </w:p>
    <w:p w:rsidR="004E6890" w:rsidRPr="009447CF" w:rsidRDefault="004E6890" w:rsidP="00CF3F2C">
      <w:pPr>
        <w:jc w:val="center"/>
        <w:rPr>
          <w:rFonts w:ascii="Arial" w:hAnsi="Arial" w:cs="Arial"/>
          <w:b/>
          <w:sz w:val="22"/>
          <w:szCs w:val="22"/>
          <w:lang w:val="es-MX"/>
        </w:rPr>
      </w:pPr>
    </w:p>
    <w:p w:rsidR="004E6890" w:rsidRPr="009447CF" w:rsidRDefault="004E6890" w:rsidP="00FD4264">
      <w:pPr>
        <w:rPr>
          <w:rFonts w:ascii="Arial" w:hAnsi="Arial" w:cs="Arial"/>
          <w:b/>
          <w:sz w:val="22"/>
          <w:szCs w:val="22"/>
          <w:lang w:val="es-MX"/>
        </w:rPr>
      </w:pPr>
    </w:p>
    <w:p w:rsidR="00CF3F2C" w:rsidRDefault="00CF3F2C" w:rsidP="00CF3F2C">
      <w:pPr>
        <w:jc w:val="center"/>
        <w:rPr>
          <w:rFonts w:ascii="Arial" w:hAnsi="Arial" w:cs="Arial"/>
          <w:b/>
          <w:sz w:val="22"/>
          <w:szCs w:val="22"/>
          <w:lang w:val="en-US"/>
        </w:rPr>
      </w:pPr>
      <w:r w:rsidRPr="00EB72C2">
        <w:rPr>
          <w:rFonts w:ascii="Arial" w:hAnsi="Arial" w:cs="Arial"/>
          <w:b/>
          <w:sz w:val="22"/>
          <w:szCs w:val="22"/>
          <w:lang w:val="en-US"/>
        </w:rPr>
        <w:lastRenderedPageBreak/>
        <w:t>ÍNDICE</w:t>
      </w:r>
    </w:p>
    <w:p w:rsidR="00653338" w:rsidRPr="00EB72C2" w:rsidRDefault="00653338" w:rsidP="00CF3F2C">
      <w:pPr>
        <w:jc w:val="center"/>
        <w:rPr>
          <w:rFonts w:ascii="Arial" w:hAnsi="Arial" w:cs="Arial"/>
          <w:b/>
          <w:sz w:val="22"/>
          <w:szCs w:val="22"/>
          <w:lang w:val="en-US"/>
        </w:rPr>
      </w:pPr>
    </w:p>
    <w:tbl>
      <w:tblPr>
        <w:tblW w:w="9640" w:type="dxa"/>
        <w:jc w:val="center"/>
        <w:tblLayout w:type="fixed"/>
        <w:tblLook w:val="0000" w:firstRow="0" w:lastRow="0" w:firstColumn="0" w:lastColumn="0" w:noHBand="0" w:noVBand="0"/>
      </w:tblPr>
      <w:tblGrid>
        <w:gridCol w:w="936"/>
        <w:gridCol w:w="8704"/>
      </w:tblGrid>
      <w:tr w:rsidR="00CF3F2C" w:rsidRPr="00EB72C2" w:rsidTr="00BD4140">
        <w:trPr>
          <w:trHeight w:val="181"/>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sz w:val="22"/>
                <w:szCs w:val="22"/>
                <w:lang w:val="en-US"/>
              </w:rPr>
            </w:pP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tabs>
                <w:tab w:val="left" w:pos="2859"/>
              </w:tabs>
              <w:snapToGrid w:val="0"/>
              <w:ind w:left="-1460" w:right="-1526"/>
              <w:jc w:val="center"/>
              <w:rPr>
                <w:rFonts w:ascii="Arial" w:hAnsi="Arial" w:cs="Arial"/>
                <w:b/>
                <w:sz w:val="22"/>
                <w:szCs w:val="22"/>
              </w:rPr>
            </w:pPr>
            <w:r w:rsidRPr="00EB72C2">
              <w:rPr>
                <w:rFonts w:ascii="Arial" w:hAnsi="Arial" w:cs="Arial"/>
                <w:b/>
                <w:sz w:val="22"/>
                <w:szCs w:val="22"/>
              </w:rPr>
              <w:t>C O N T E N I D O:</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sz w:val="22"/>
                <w:szCs w:val="22"/>
                <w:lang w:val="en-US"/>
              </w:rPr>
            </w:pP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ind w:right="-1526"/>
              <w:rPr>
                <w:rFonts w:ascii="Arial" w:hAnsi="Arial" w:cs="Arial"/>
                <w:b/>
                <w:sz w:val="22"/>
                <w:szCs w:val="22"/>
              </w:rPr>
            </w:pPr>
            <w:r w:rsidRPr="00EB72C2">
              <w:rPr>
                <w:rFonts w:ascii="Arial" w:hAnsi="Arial" w:cs="Arial"/>
                <w:b/>
                <w:sz w:val="22"/>
                <w:szCs w:val="22"/>
              </w:rPr>
              <w:t>GLOSARIO</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b/>
                <w:sz w:val="22"/>
                <w:szCs w:val="22"/>
              </w:rPr>
            </w:pPr>
            <w:r w:rsidRPr="00EB72C2">
              <w:rPr>
                <w:rFonts w:ascii="Arial" w:hAnsi="Arial" w:cs="Arial"/>
                <w:b/>
                <w:sz w:val="22"/>
                <w:szCs w:val="22"/>
              </w:rPr>
              <w:t>1.</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rPr>
                <w:rFonts w:ascii="Arial" w:hAnsi="Arial" w:cs="Arial"/>
                <w:b/>
                <w:sz w:val="22"/>
                <w:szCs w:val="22"/>
              </w:rPr>
            </w:pPr>
            <w:r w:rsidRPr="00EB72C2">
              <w:rPr>
                <w:rFonts w:ascii="Arial" w:hAnsi="Arial" w:cs="Arial"/>
                <w:b/>
                <w:sz w:val="22"/>
                <w:szCs w:val="22"/>
              </w:rPr>
              <w:t>Información específica de la Invitación.</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sz w:val="22"/>
                <w:szCs w:val="22"/>
              </w:rPr>
            </w:pPr>
            <w:r w:rsidRPr="00EB72C2">
              <w:rPr>
                <w:rFonts w:ascii="Arial" w:hAnsi="Arial" w:cs="Arial"/>
                <w:sz w:val="22"/>
                <w:szCs w:val="22"/>
              </w:rPr>
              <w:t>1.1</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Disponibilidad Presupuestaria</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sz w:val="22"/>
                <w:szCs w:val="22"/>
              </w:rPr>
            </w:pPr>
            <w:r w:rsidRPr="00EB72C2">
              <w:rPr>
                <w:rFonts w:ascii="Arial" w:hAnsi="Arial" w:cs="Arial"/>
                <w:sz w:val="22"/>
                <w:szCs w:val="22"/>
              </w:rPr>
              <w:t>1.2</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sz w:val="22"/>
                <w:szCs w:val="22"/>
              </w:rPr>
            </w:pPr>
            <w:r w:rsidRPr="00EB72C2">
              <w:rPr>
                <w:rFonts w:ascii="Arial" w:hAnsi="Arial" w:cs="Arial"/>
                <w:sz w:val="22"/>
                <w:szCs w:val="22"/>
                <w:lang w:val="es-ES_tradnl"/>
              </w:rPr>
              <w:t>Medio y Carácter de la Licitación.</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b/>
                <w:sz w:val="22"/>
                <w:szCs w:val="22"/>
              </w:rPr>
            </w:pPr>
            <w:r w:rsidRPr="00EB72C2">
              <w:rPr>
                <w:rFonts w:ascii="Arial" w:hAnsi="Arial" w:cs="Arial"/>
                <w:b/>
                <w:sz w:val="22"/>
                <w:szCs w:val="22"/>
              </w:rPr>
              <w:t>2.</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Descripción, Unidad y Cantidad.</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b/>
                <w:sz w:val="22"/>
                <w:szCs w:val="22"/>
              </w:rPr>
            </w:pPr>
            <w:r w:rsidRPr="00EB72C2">
              <w:rPr>
                <w:rFonts w:ascii="Arial" w:hAnsi="Arial" w:cs="Arial"/>
                <w:b/>
                <w:sz w:val="22"/>
                <w:szCs w:val="22"/>
              </w:rPr>
              <w:t>3.</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Modalidad de la contratación</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sz w:val="22"/>
                <w:szCs w:val="22"/>
              </w:rPr>
            </w:pPr>
            <w:r w:rsidRPr="00EB72C2">
              <w:rPr>
                <w:rFonts w:ascii="Arial" w:hAnsi="Arial" w:cs="Arial"/>
                <w:sz w:val="22"/>
                <w:szCs w:val="22"/>
              </w:rPr>
              <w:t>3.1</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Tipo de abastecimiento</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sz w:val="22"/>
                <w:szCs w:val="22"/>
              </w:rPr>
            </w:pPr>
            <w:r w:rsidRPr="00EB72C2">
              <w:rPr>
                <w:rFonts w:ascii="Arial" w:hAnsi="Arial" w:cs="Arial"/>
                <w:sz w:val="22"/>
                <w:szCs w:val="22"/>
              </w:rPr>
              <w:t>3.2</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Fecha, Hora y Domicilio de los Eventos; Medios y en su caso, reducción de plazo para la presentación de las proposiciones</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sz w:val="22"/>
                <w:szCs w:val="22"/>
              </w:rPr>
            </w:pPr>
            <w:r w:rsidRPr="00EB72C2">
              <w:rPr>
                <w:rFonts w:ascii="Arial" w:hAnsi="Arial" w:cs="Arial"/>
                <w:sz w:val="22"/>
                <w:szCs w:val="22"/>
              </w:rPr>
              <w:t>3.3</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Registro de identificación electrónica ante CompraNet</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b/>
                <w:sz w:val="22"/>
                <w:szCs w:val="22"/>
              </w:rPr>
            </w:pPr>
            <w:r w:rsidRPr="00EB72C2">
              <w:rPr>
                <w:rFonts w:ascii="Arial" w:hAnsi="Arial" w:cs="Arial"/>
                <w:b/>
                <w:sz w:val="22"/>
                <w:szCs w:val="22"/>
              </w:rPr>
              <w:t>4.</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Junta de Aclaraciones</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b/>
                <w:sz w:val="22"/>
                <w:szCs w:val="22"/>
              </w:rPr>
            </w:pPr>
            <w:r w:rsidRPr="00EB72C2">
              <w:rPr>
                <w:rFonts w:ascii="Arial" w:hAnsi="Arial" w:cs="Arial"/>
                <w:b/>
                <w:sz w:val="22"/>
                <w:szCs w:val="22"/>
              </w:rPr>
              <w:t>5.</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Presentación y Apertura de Proposiciones</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sz w:val="22"/>
                <w:szCs w:val="22"/>
              </w:rPr>
            </w:pPr>
            <w:r w:rsidRPr="00EB72C2">
              <w:rPr>
                <w:rFonts w:ascii="Arial" w:hAnsi="Arial" w:cs="Arial"/>
                <w:sz w:val="22"/>
                <w:szCs w:val="22"/>
              </w:rPr>
              <w:t>5.1</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Proposiciones Conjuntas</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b/>
                <w:sz w:val="22"/>
                <w:szCs w:val="22"/>
              </w:rPr>
            </w:pPr>
            <w:r w:rsidRPr="00EB72C2">
              <w:rPr>
                <w:rFonts w:ascii="Arial" w:hAnsi="Arial" w:cs="Arial"/>
                <w:b/>
                <w:sz w:val="22"/>
                <w:szCs w:val="22"/>
              </w:rPr>
              <w:t>6.</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E44ACC" w:rsidP="00BD4140">
            <w:pPr>
              <w:snapToGrid w:val="0"/>
              <w:jc w:val="both"/>
              <w:rPr>
                <w:rFonts w:ascii="Arial" w:hAnsi="Arial" w:cs="Arial"/>
                <w:b/>
                <w:sz w:val="22"/>
                <w:szCs w:val="22"/>
              </w:rPr>
            </w:pPr>
            <w:r w:rsidRPr="00EB72C2">
              <w:rPr>
                <w:rFonts w:ascii="Arial" w:hAnsi="Arial" w:cs="Arial"/>
                <w:b/>
                <w:sz w:val="22"/>
                <w:szCs w:val="22"/>
              </w:rPr>
              <w:t>Documentos que</w:t>
            </w:r>
            <w:r w:rsidR="00CF3F2C" w:rsidRPr="00EB72C2">
              <w:rPr>
                <w:rFonts w:ascii="Arial" w:hAnsi="Arial" w:cs="Arial"/>
                <w:b/>
                <w:sz w:val="22"/>
                <w:szCs w:val="22"/>
              </w:rPr>
              <w:t xml:space="preserve"> deberán presentar quienes deseen participar en la Invitación y, entregar junto con el sobre cerrado o el que se genere en COMPRANET, relativo a la proposición técnica.</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sz w:val="22"/>
                <w:szCs w:val="22"/>
              </w:rPr>
            </w:pPr>
            <w:r w:rsidRPr="00EB72C2">
              <w:rPr>
                <w:rFonts w:ascii="Arial" w:hAnsi="Arial" w:cs="Arial"/>
                <w:sz w:val="22"/>
                <w:szCs w:val="22"/>
              </w:rPr>
              <w:t>6.1</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Documentación Complementaria</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sz w:val="22"/>
                <w:szCs w:val="22"/>
              </w:rPr>
            </w:pPr>
            <w:r w:rsidRPr="00EB72C2">
              <w:rPr>
                <w:rFonts w:ascii="Arial" w:hAnsi="Arial" w:cs="Arial"/>
                <w:sz w:val="22"/>
                <w:szCs w:val="22"/>
              </w:rPr>
              <w:t>6.2</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Proposición Técnica</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sz w:val="22"/>
                <w:szCs w:val="22"/>
              </w:rPr>
            </w:pPr>
            <w:r w:rsidRPr="00EB72C2">
              <w:rPr>
                <w:rFonts w:ascii="Arial" w:hAnsi="Arial" w:cs="Arial"/>
                <w:sz w:val="22"/>
                <w:szCs w:val="22"/>
              </w:rPr>
              <w:t>6.3</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Proposición Económica</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b/>
                <w:sz w:val="22"/>
                <w:szCs w:val="22"/>
              </w:rPr>
            </w:pPr>
            <w:r w:rsidRPr="00EB72C2">
              <w:rPr>
                <w:rFonts w:ascii="Arial" w:hAnsi="Arial" w:cs="Arial"/>
                <w:b/>
                <w:sz w:val="22"/>
                <w:szCs w:val="22"/>
              </w:rPr>
              <w:t>7.</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60466D">
            <w:pPr>
              <w:snapToGrid w:val="0"/>
              <w:jc w:val="both"/>
              <w:rPr>
                <w:rFonts w:ascii="Arial" w:hAnsi="Arial" w:cs="Arial"/>
                <w:b/>
                <w:sz w:val="22"/>
                <w:szCs w:val="22"/>
              </w:rPr>
            </w:pPr>
            <w:r w:rsidRPr="00EB72C2">
              <w:rPr>
                <w:rFonts w:ascii="Arial" w:hAnsi="Arial" w:cs="Arial"/>
                <w:b/>
                <w:sz w:val="22"/>
                <w:szCs w:val="22"/>
              </w:rPr>
              <w:t xml:space="preserve">Acreditación de la Existencia Legal, Personalidad Jurídica y Nacionalidad del </w:t>
            </w:r>
            <w:r w:rsidR="0060466D">
              <w:rPr>
                <w:rFonts w:ascii="Arial" w:hAnsi="Arial" w:cs="Arial"/>
                <w:b/>
                <w:sz w:val="22"/>
                <w:szCs w:val="22"/>
              </w:rPr>
              <w:t>Participante.</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sz w:val="22"/>
                <w:szCs w:val="22"/>
              </w:rPr>
            </w:pPr>
            <w:r w:rsidRPr="00EB72C2">
              <w:rPr>
                <w:rFonts w:ascii="Arial" w:hAnsi="Arial" w:cs="Arial"/>
                <w:sz w:val="22"/>
                <w:szCs w:val="22"/>
              </w:rPr>
              <w:t>7.1</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En el acto de presentación y apertura de proposiciones.</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sz w:val="22"/>
                <w:szCs w:val="22"/>
              </w:rPr>
            </w:pPr>
            <w:r w:rsidRPr="00EB72C2">
              <w:rPr>
                <w:rFonts w:ascii="Arial" w:hAnsi="Arial" w:cs="Arial"/>
                <w:sz w:val="22"/>
                <w:szCs w:val="22"/>
              </w:rPr>
              <w:t>7.2</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En la suscripción de las Proposiciones</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sz w:val="22"/>
                <w:szCs w:val="22"/>
              </w:rPr>
            </w:pPr>
            <w:r w:rsidRPr="00EB72C2">
              <w:rPr>
                <w:rFonts w:ascii="Arial" w:hAnsi="Arial" w:cs="Arial"/>
                <w:sz w:val="22"/>
                <w:szCs w:val="22"/>
              </w:rPr>
              <w:t>7.3</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Previo a la firma del contrato.</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sz w:val="22"/>
                <w:szCs w:val="22"/>
              </w:rPr>
            </w:pPr>
            <w:r w:rsidRPr="00EB72C2">
              <w:rPr>
                <w:rFonts w:ascii="Arial" w:hAnsi="Arial" w:cs="Arial"/>
                <w:sz w:val="22"/>
                <w:szCs w:val="22"/>
              </w:rPr>
              <w:t>7.4</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En la firma del Contrato.</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b/>
                <w:sz w:val="22"/>
                <w:szCs w:val="22"/>
              </w:rPr>
            </w:pPr>
            <w:r w:rsidRPr="00EB72C2">
              <w:rPr>
                <w:rFonts w:ascii="Arial" w:hAnsi="Arial" w:cs="Arial"/>
                <w:b/>
                <w:sz w:val="22"/>
                <w:szCs w:val="22"/>
              </w:rPr>
              <w:t>8</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Acreditación de encontrarse al corriente en sus obligaciones fiscales y de seguridad social.</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b/>
                <w:bCs/>
                <w:sz w:val="22"/>
                <w:szCs w:val="22"/>
              </w:rPr>
            </w:pPr>
            <w:r w:rsidRPr="00EB72C2">
              <w:rPr>
                <w:rFonts w:ascii="Arial" w:hAnsi="Arial" w:cs="Arial"/>
                <w:b/>
                <w:bCs/>
                <w:sz w:val="22"/>
                <w:szCs w:val="22"/>
              </w:rPr>
              <w:t>9</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b/>
                <w:bCs/>
                <w:sz w:val="22"/>
                <w:szCs w:val="22"/>
              </w:rPr>
            </w:pPr>
            <w:r w:rsidRPr="00EB72C2">
              <w:rPr>
                <w:rFonts w:ascii="Arial" w:hAnsi="Arial" w:cs="Arial"/>
                <w:b/>
                <w:bCs/>
                <w:sz w:val="22"/>
                <w:szCs w:val="22"/>
              </w:rPr>
              <w:t>Evaluación de las propuestas técnicas.</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sz w:val="22"/>
                <w:szCs w:val="22"/>
              </w:rPr>
            </w:pPr>
            <w:r w:rsidRPr="00EB72C2">
              <w:rPr>
                <w:rFonts w:ascii="Arial" w:hAnsi="Arial" w:cs="Arial"/>
                <w:sz w:val="22"/>
                <w:szCs w:val="22"/>
              </w:rPr>
              <w:t>9.1</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Evaluación de las proposiciones Económicas.</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sz w:val="22"/>
                <w:szCs w:val="22"/>
              </w:rPr>
            </w:pPr>
            <w:r w:rsidRPr="00EB72C2">
              <w:rPr>
                <w:rFonts w:ascii="Arial" w:hAnsi="Arial" w:cs="Arial"/>
                <w:sz w:val="22"/>
                <w:szCs w:val="22"/>
              </w:rPr>
              <w:t>9.2</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Criterios de Adjudicación de los Contratos.</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b/>
                <w:sz w:val="22"/>
                <w:szCs w:val="22"/>
              </w:rPr>
            </w:pPr>
            <w:r w:rsidRPr="00EB72C2">
              <w:rPr>
                <w:rFonts w:ascii="Arial" w:hAnsi="Arial" w:cs="Arial"/>
                <w:b/>
                <w:sz w:val="22"/>
                <w:szCs w:val="22"/>
              </w:rPr>
              <w:t>10</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 xml:space="preserve">Causas de </w:t>
            </w:r>
            <w:proofErr w:type="spellStart"/>
            <w:r w:rsidRPr="00EB72C2">
              <w:rPr>
                <w:rFonts w:ascii="Arial" w:hAnsi="Arial" w:cs="Arial"/>
                <w:b/>
                <w:sz w:val="22"/>
                <w:szCs w:val="22"/>
              </w:rPr>
              <w:t>Desechamiento</w:t>
            </w:r>
            <w:proofErr w:type="spellEnd"/>
            <w:r w:rsidRPr="00EB72C2">
              <w:rPr>
                <w:rFonts w:ascii="Arial" w:hAnsi="Arial" w:cs="Arial"/>
                <w:b/>
                <w:sz w:val="22"/>
                <w:szCs w:val="22"/>
              </w:rPr>
              <w:t>.</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b/>
                <w:sz w:val="22"/>
                <w:szCs w:val="22"/>
              </w:rPr>
            </w:pPr>
            <w:r w:rsidRPr="00EB72C2">
              <w:rPr>
                <w:rFonts w:ascii="Arial" w:hAnsi="Arial" w:cs="Arial"/>
                <w:b/>
                <w:sz w:val="22"/>
                <w:szCs w:val="22"/>
              </w:rPr>
              <w:t>11</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Comunicación de Fallo</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b/>
                <w:sz w:val="22"/>
                <w:szCs w:val="22"/>
              </w:rPr>
            </w:pPr>
            <w:r w:rsidRPr="00EB72C2">
              <w:rPr>
                <w:rFonts w:ascii="Arial" w:hAnsi="Arial" w:cs="Arial"/>
                <w:b/>
                <w:sz w:val="22"/>
                <w:szCs w:val="22"/>
              </w:rPr>
              <w:t>12</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Modelo de Contrato</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sz w:val="22"/>
                <w:szCs w:val="22"/>
              </w:rPr>
            </w:pPr>
            <w:r w:rsidRPr="00EB72C2">
              <w:rPr>
                <w:rFonts w:ascii="Arial" w:hAnsi="Arial" w:cs="Arial"/>
                <w:sz w:val="22"/>
                <w:szCs w:val="22"/>
              </w:rPr>
              <w:t>12.1</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Firma del Contrato</w:t>
            </w:r>
          </w:p>
        </w:tc>
      </w:tr>
      <w:tr w:rsidR="00CF3F2C" w:rsidRPr="00EB72C2" w:rsidTr="00BD4140">
        <w:trPr>
          <w:jc w:val="center"/>
        </w:trPr>
        <w:tc>
          <w:tcPr>
            <w:tcW w:w="936" w:type="dxa"/>
            <w:tcBorders>
              <w:top w:val="single" w:sz="4" w:space="0" w:color="000000"/>
              <w:left w:val="single" w:sz="4" w:space="0" w:color="000000"/>
              <w:bottom w:val="single" w:sz="4" w:space="0" w:color="auto"/>
            </w:tcBorders>
          </w:tcPr>
          <w:p w:rsidR="00CF3F2C" w:rsidRPr="00EB72C2" w:rsidRDefault="00CF3F2C" w:rsidP="00BD4140">
            <w:pPr>
              <w:snapToGrid w:val="0"/>
              <w:rPr>
                <w:rFonts w:ascii="Arial" w:hAnsi="Arial" w:cs="Arial"/>
                <w:b/>
                <w:sz w:val="22"/>
                <w:szCs w:val="22"/>
              </w:rPr>
            </w:pPr>
            <w:r w:rsidRPr="00EB72C2">
              <w:rPr>
                <w:rFonts w:ascii="Arial" w:hAnsi="Arial" w:cs="Arial"/>
                <w:b/>
                <w:sz w:val="22"/>
                <w:szCs w:val="22"/>
              </w:rPr>
              <w:t>13</w:t>
            </w:r>
          </w:p>
        </w:tc>
        <w:tc>
          <w:tcPr>
            <w:tcW w:w="8704" w:type="dxa"/>
            <w:tcBorders>
              <w:top w:val="single" w:sz="4" w:space="0" w:color="000000"/>
              <w:left w:val="single" w:sz="4" w:space="0" w:color="000000"/>
              <w:bottom w:val="single" w:sz="4" w:space="0" w:color="auto"/>
              <w:right w:val="single" w:sz="4" w:space="0" w:color="000000"/>
            </w:tcBorders>
          </w:tcPr>
          <w:p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Inconformidades</w:t>
            </w:r>
          </w:p>
        </w:tc>
      </w:tr>
      <w:tr w:rsidR="00CF3F2C" w:rsidRPr="00EB72C2" w:rsidTr="00BD4140">
        <w:trPr>
          <w:jc w:val="center"/>
        </w:trPr>
        <w:tc>
          <w:tcPr>
            <w:tcW w:w="936" w:type="dxa"/>
            <w:tcBorders>
              <w:top w:val="single" w:sz="4" w:space="0" w:color="auto"/>
              <w:left w:val="single" w:sz="4" w:space="0" w:color="auto"/>
              <w:bottom w:val="single" w:sz="4" w:space="0" w:color="auto"/>
              <w:right w:val="single" w:sz="4" w:space="0" w:color="auto"/>
            </w:tcBorders>
          </w:tcPr>
          <w:p w:rsidR="00CF3F2C" w:rsidRPr="00EB72C2" w:rsidRDefault="00CF3F2C" w:rsidP="00BD4140">
            <w:pPr>
              <w:snapToGrid w:val="0"/>
              <w:rPr>
                <w:rFonts w:ascii="Arial" w:hAnsi="Arial" w:cs="Arial"/>
                <w:b/>
                <w:sz w:val="22"/>
                <w:szCs w:val="22"/>
              </w:rPr>
            </w:pPr>
            <w:r w:rsidRPr="00EB72C2">
              <w:rPr>
                <w:rFonts w:ascii="Arial" w:hAnsi="Arial" w:cs="Arial"/>
                <w:b/>
                <w:sz w:val="22"/>
                <w:szCs w:val="22"/>
              </w:rPr>
              <w:t>14</w:t>
            </w:r>
          </w:p>
        </w:tc>
        <w:tc>
          <w:tcPr>
            <w:tcW w:w="8704" w:type="dxa"/>
            <w:tcBorders>
              <w:top w:val="single" w:sz="4" w:space="0" w:color="auto"/>
              <w:left w:val="single" w:sz="4" w:space="0" w:color="auto"/>
              <w:bottom w:val="single" w:sz="4" w:space="0" w:color="auto"/>
              <w:right w:val="single" w:sz="4" w:space="0" w:color="auto"/>
            </w:tcBorders>
          </w:tcPr>
          <w:p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Información Confidencial.</w:t>
            </w:r>
          </w:p>
        </w:tc>
      </w:tr>
      <w:tr w:rsidR="00CF3F2C" w:rsidRPr="00EB72C2" w:rsidTr="00BD4140">
        <w:trPr>
          <w:jc w:val="center"/>
        </w:trPr>
        <w:tc>
          <w:tcPr>
            <w:tcW w:w="936" w:type="dxa"/>
            <w:tcBorders>
              <w:top w:val="single" w:sz="4" w:space="0" w:color="auto"/>
              <w:left w:val="single" w:sz="4" w:space="0" w:color="auto"/>
              <w:bottom w:val="single" w:sz="4" w:space="0" w:color="auto"/>
              <w:right w:val="single" w:sz="4" w:space="0" w:color="auto"/>
            </w:tcBorders>
          </w:tcPr>
          <w:p w:rsidR="00CF3F2C" w:rsidRPr="00EB72C2" w:rsidRDefault="00CF3F2C" w:rsidP="00BD4140">
            <w:pPr>
              <w:snapToGrid w:val="0"/>
              <w:rPr>
                <w:rFonts w:ascii="Arial" w:hAnsi="Arial" w:cs="Arial"/>
                <w:b/>
                <w:sz w:val="22"/>
                <w:szCs w:val="22"/>
              </w:rPr>
            </w:pPr>
            <w:r w:rsidRPr="00EB72C2">
              <w:rPr>
                <w:rFonts w:ascii="Arial" w:hAnsi="Arial" w:cs="Arial"/>
                <w:b/>
                <w:sz w:val="22"/>
                <w:szCs w:val="22"/>
              </w:rPr>
              <w:t>15</w:t>
            </w:r>
          </w:p>
        </w:tc>
        <w:tc>
          <w:tcPr>
            <w:tcW w:w="8704" w:type="dxa"/>
            <w:tcBorders>
              <w:top w:val="single" w:sz="4" w:space="0" w:color="auto"/>
              <w:left w:val="single" w:sz="4" w:space="0" w:color="auto"/>
              <w:bottom w:val="single" w:sz="4" w:space="0" w:color="auto"/>
              <w:right w:val="single" w:sz="4" w:space="0" w:color="auto"/>
            </w:tcBorders>
          </w:tcPr>
          <w:p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Protocolo de actuación en materia de contrataciones públicas.</w:t>
            </w:r>
          </w:p>
        </w:tc>
      </w:tr>
      <w:tr w:rsidR="00CF3F2C" w:rsidRPr="00EB72C2" w:rsidTr="00BD4140">
        <w:trPr>
          <w:jc w:val="center"/>
        </w:trPr>
        <w:tc>
          <w:tcPr>
            <w:tcW w:w="936" w:type="dxa"/>
            <w:tcBorders>
              <w:top w:val="single" w:sz="4" w:space="0" w:color="auto"/>
              <w:left w:val="single" w:sz="4" w:space="0" w:color="auto"/>
              <w:bottom w:val="single" w:sz="4" w:space="0" w:color="auto"/>
              <w:right w:val="single" w:sz="4" w:space="0" w:color="auto"/>
            </w:tcBorders>
          </w:tcPr>
          <w:p w:rsidR="00CF3F2C" w:rsidRPr="00EB72C2" w:rsidRDefault="00CF3F2C" w:rsidP="00BD4140">
            <w:pPr>
              <w:snapToGrid w:val="0"/>
              <w:rPr>
                <w:rFonts w:ascii="Arial" w:hAnsi="Arial" w:cs="Arial"/>
                <w:b/>
                <w:sz w:val="22"/>
                <w:szCs w:val="22"/>
              </w:rPr>
            </w:pPr>
            <w:r w:rsidRPr="00EB72C2">
              <w:rPr>
                <w:rFonts w:ascii="Arial" w:hAnsi="Arial" w:cs="Arial"/>
                <w:b/>
                <w:sz w:val="22"/>
                <w:szCs w:val="22"/>
              </w:rPr>
              <w:t>16</w:t>
            </w:r>
          </w:p>
        </w:tc>
        <w:tc>
          <w:tcPr>
            <w:tcW w:w="8704" w:type="dxa"/>
            <w:tcBorders>
              <w:top w:val="single" w:sz="4" w:space="0" w:color="auto"/>
              <w:left w:val="single" w:sz="4" w:space="0" w:color="auto"/>
              <w:bottom w:val="single" w:sz="4" w:space="0" w:color="auto"/>
              <w:right w:val="single" w:sz="4" w:space="0" w:color="auto"/>
            </w:tcBorders>
          </w:tcPr>
          <w:p w:rsidR="00CF3F2C" w:rsidRPr="00EB72C2" w:rsidRDefault="00CF3F2C" w:rsidP="00BD4140">
            <w:pPr>
              <w:jc w:val="both"/>
              <w:rPr>
                <w:rFonts w:ascii="Arial" w:hAnsi="Arial" w:cs="Arial"/>
                <w:b/>
                <w:sz w:val="22"/>
                <w:szCs w:val="22"/>
                <w:lang w:val="es-MX"/>
              </w:rPr>
            </w:pPr>
            <w:r w:rsidRPr="00EB72C2">
              <w:rPr>
                <w:rFonts w:ascii="Arial" w:hAnsi="Arial" w:cs="Arial"/>
                <w:b/>
                <w:sz w:val="22"/>
                <w:szCs w:val="22"/>
                <w:lang w:val="es-MX"/>
              </w:rPr>
              <w:t>Declaratoria del proveedor y/o contratista de no tener conflicto de interés.</w:t>
            </w:r>
          </w:p>
        </w:tc>
      </w:tr>
    </w:tbl>
    <w:p w:rsidR="00CF3F2C" w:rsidRPr="00EB72C2" w:rsidRDefault="00CF3F2C" w:rsidP="00CF3F2C">
      <w:pPr>
        <w:pStyle w:val="Sinespaciado"/>
        <w:jc w:val="center"/>
        <w:rPr>
          <w:rFonts w:ascii="Arial" w:hAnsi="Arial" w:cs="Arial"/>
          <w:b/>
          <w:bCs/>
        </w:rPr>
      </w:pPr>
    </w:p>
    <w:p w:rsidR="00CF3F2C" w:rsidRPr="00EB72C2" w:rsidRDefault="00CF3F2C" w:rsidP="00CF3F2C">
      <w:pPr>
        <w:pStyle w:val="Sinespaciado"/>
        <w:jc w:val="center"/>
        <w:rPr>
          <w:rFonts w:ascii="Arial" w:hAnsi="Arial" w:cs="Arial"/>
          <w:b/>
          <w:bCs/>
        </w:rPr>
      </w:pPr>
    </w:p>
    <w:p w:rsidR="00CF3F2C" w:rsidRPr="00EB72C2" w:rsidRDefault="00CF3F2C" w:rsidP="00CF3F2C">
      <w:pPr>
        <w:pStyle w:val="Sinespaciado"/>
        <w:jc w:val="center"/>
        <w:rPr>
          <w:rFonts w:ascii="Arial" w:hAnsi="Arial" w:cs="Arial"/>
          <w:b/>
          <w:bCs/>
        </w:rPr>
      </w:pPr>
    </w:p>
    <w:p w:rsidR="00CF3F2C" w:rsidRDefault="00CF3F2C" w:rsidP="00CF3F2C">
      <w:pPr>
        <w:pStyle w:val="Sinespaciado"/>
        <w:jc w:val="both"/>
        <w:rPr>
          <w:rFonts w:ascii="Arial" w:hAnsi="Arial" w:cs="Arial"/>
          <w:b/>
          <w:bCs/>
        </w:rPr>
      </w:pPr>
    </w:p>
    <w:p w:rsidR="00FD4264" w:rsidRDefault="00FD4264" w:rsidP="00CF3F2C">
      <w:pPr>
        <w:pStyle w:val="Sinespaciado"/>
        <w:jc w:val="both"/>
        <w:rPr>
          <w:rFonts w:ascii="Arial" w:hAnsi="Arial" w:cs="Arial"/>
          <w:b/>
          <w:bCs/>
        </w:rPr>
      </w:pPr>
    </w:p>
    <w:p w:rsidR="00FD4264" w:rsidRDefault="00FD4264" w:rsidP="00CF3F2C">
      <w:pPr>
        <w:pStyle w:val="Sinespaciado"/>
        <w:jc w:val="both"/>
        <w:rPr>
          <w:rFonts w:ascii="Arial" w:hAnsi="Arial" w:cs="Arial"/>
          <w:b/>
          <w:bCs/>
        </w:rPr>
      </w:pPr>
    </w:p>
    <w:p w:rsidR="00CF3F2C" w:rsidRDefault="00CF3F2C" w:rsidP="004E6890">
      <w:pPr>
        <w:pStyle w:val="Sinespaciado"/>
        <w:rPr>
          <w:rFonts w:ascii="Arial" w:hAnsi="Arial" w:cs="Arial"/>
          <w:b/>
          <w:bCs/>
        </w:rPr>
      </w:pPr>
    </w:p>
    <w:p w:rsidR="00A504B2" w:rsidRDefault="00A504B2" w:rsidP="004E6890">
      <w:pPr>
        <w:pStyle w:val="Sinespaciado"/>
        <w:rPr>
          <w:rFonts w:ascii="Arial" w:hAnsi="Arial" w:cs="Arial"/>
          <w:b/>
          <w:bCs/>
        </w:rPr>
      </w:pPr>
    </w:p>
    <w:p w:rsidR="00A504B2" w:rsidRDefault="00A504B2" w:rsidP="004E6890">
      <w:pPr>
        <w:pStyle w:val="Sinespaciado"/>
        <w:rPr>
          <w:rFonts w:ascii="Arial" w:hAnsi="Arial" w:cs="Arial"/>
          <w:b/>
          <w:bCs/>
        </w:rPr>
      </w:pPr>
    </w:p>
    <w:p w:rsidR="00A504B2" w:rsidRDefault="00A504B2" w:rsidP="004E6890">
      <w:pPr>
        <w:pStyle w:val="Sinespaciado"/>
        <w:rPr>
          <w:rFonts w:ascii="Arial" w:hAnsi="Arial" w:cs="Arial"/>
          <w:b/>
          <w:bCs/>
        </w:rPr>
      </w:pPr>
    </w:p>
    <w:p w:rsidR="00E44ACC" w:rsidRPr="00EB72C2" w:rsidRDefault="00E44ACC" w:rsidP="004E6890">
      <w:pPr>
        <w:pStyle w:val="Sinespaciado"/>
        <w:rPr>
          <w:rFonts w:ascii="Arial" w:hAnsi="Arial" w:cs="Arial"/>
          <w:b/>
          <w:bCs/>
        </w:rPr>
      </w:pPr>
    </w:p>
    <w:p w:rsidR="00CF3F2C" w:rsidRPr="00EB72C2" w:rsidRDefault="00CF3F2C" w:rsidP="00CF3F2C">
      <w:pPr>
        <w:pStyle w:val="Sinespaciado"/>
        <w:jc w:val="center"/>
        <w:rPr>
          <w:rFonts w:ascii="Arial" w:hAnsi="Arial" w:cs="Arial"/>
          <w:b/>
          <w:bCs/>
        </w:rPr>
      </w:pPr>
      <w:r w:rsidRPr="00EB72C2">
        <w:rPr>
          <w:rFonts w:ascii="Arial" w:hAnsi="Arial" w:cs="Arial"/>
          <w:b/>
          <w:bCs/>
        </w:rPr>
        <w:lastRenderedPageBreak/>
        <w:t>GLOSARIO DE TERMINOS.</w:t>
      </w:r>
    </w:p>
    <w:p w:rsidR="00CF3F2C" w:rsidRPr="00EB72C2" w:rsidRDefault="00CF3F2C" w:rsidP="00CF3F2C">
      <w:pPr>
        <w:pStyle w:val="Sinespaciado"/>
        <w:jc w:val="both"/>
        <w:rPr>
          <w:rFonts w:ascii="Arial" w:hAnsi="Arial" w:cs="Arial"/>
          <w:b/>
          <w:bCs/>
        </w:rPr>
      </w:pPr>
    </w:p>
    <w:p w:rsidR="00CF3F2C" w:rsidRPr="00EB72C2" w:rsidRDefault="00CF3F2C" w:rsidP="00CF3F2C">
      <w:pPr>
        <w:pStyle w:val="Sinespaciado"/>
        <w:jc w:val="both"/>
        <w:rPr>
          <w:rFonts w:ascii="Arial" w:hAnsi="Arial" w:cs="Arial"/>
        </w:rPr>
      </w:pPr>
      <w:r w:rsidRPr="00EB72C2">
        <w:rPr>
          <w:rFonts w:ascii="Arial" w:hAnsi="Arial" w:cs="Arial"/>
          <w:b/>
          <w:bCs/>
        </w:rPr>
        <w:t xml:space="preserve">Acta de Entrega-Recepción: </w:t>
      </w:r>
      <w:r w:rsidRPr="00EB72C2">
        <w:rPr>
          <w:rFonts w:ascii="Arial" w:hAnsi="Arial" w:cs="Arial"/>
        </w:rPr>
        <w:t xml:space="preserve">Documento suscrito por el Administrador del Contrato en que se hace constar a detalle la entrega-recepción de bienes o servicios a entera satisfacción del IMSS, de conformidad con las obligaciones que al respecto establezca el contrato. </w:t>
      </w:r>
    </w:p>
    <w:p w:rsidR="00CF3F2C" w:rsidRPr="00EB72C2" w:rsidRDefault="00CF3F2C" w:rsidP="00CF3F2C">
      <w:pPr>
        <w:pStyle w:val="Sinespaciado"/>
        <w:jc w:val="both"/>
        <w:rPr>
          <w:rFonts w:ascii="Arial" w:hAnsi="Arial" w:cs="Arial"/>
        </w:rPr>
      </w:pPr>
      <w:r w:rsidRPr="00EB72C2">
        <w:rPr>
          <w:rFonts w:ascii="Arial" w:hAnsi="Arial" w:cs="Arial"/>
          <w:b/>
          <w:bCs/>
        </w:rPr>
        <w:t xml:space="preserve">Administrador del Contrato: </w:t>
      </w:r>
      <w:r w:rsidRPr="00EB72C2">
        <w:rPr>
          <w:rFonts w:ascii="Arial" w:hAnsi="Arial" w:cs="Arial"/>
        </w:rPr>
        <w:t xml:space="preserve">El servidor público del área administradora del contrato en el Instituto, quien fungirá como responsable de administrar y verificar el cumplimiento de los derechos y obligaciones establecidas en el contrato. </w:t>
      </w:r>
    </w:p>
    <w:p w:rsidR="00CF3F2C" w:rsidRPr="00EB72C2" w:rsidRDefault="00CF3F2C" w:rsidP="00CF3F2C">
      <w:pPr>
        <w:pStyle w:val="Sinespaciado"/>
        <w:jc w:val="both"/>
        <w:rPr>
          <w:rFonts w:ascii="Arial" w:hAnsi="Arial" w:cs="Arial"/>
        </w:rPr>
      </w:pPr>
      <w:r w:rsidRPr="00EB72C2">
        <w:rPr>
          <w:rFonts w:ascii="Arial" w:hAnsi="Arial" w:cs="Arial"/>
          <w:b/>
          <w:bCs/>
        </w:rPr>
        <w:t xml:space="preserve">Área Contratante: </w:t>
      </w:r>
      <w:r w:rsidRPr="00EB72C2">
        <w:rPr>
          <w:rFonts w:ascii="Arial" w:hAnsi="Arial" w:cs="Arial"/>
        </w:rPr>
        <w:t xml:space="preserve">Es el Área del IMSS facultada para llevar a cabo los procedimientos de contratación para la adquisición o arrendamiento de bienes, así como para contratar la prestación de servicios, conforme a lo siguiente: </w:t>
      </w:r>
    </w:p>
    <w:p w:rsidR="00CF3F2C" w:rsidRPr="00EB72C2" w:rsidRDefault="00CF3F2C" w:rsidP="00CF3F2C">
      <w:pPr>
        <w:pStyle w:val="Sinespaciado"/>
        <w:jc w:val="both"/>
        <w:rPr>
          <w:rFonts w:ascii="Arial" w:hAnsi="Arial" w:cs="Arial"/>
        </w:rPr>
      </w:pPr>
      <w:r w:rsidRPr="00EB72C2">
        <w:rPr>
          <w:rFonts w:ascii="Arial" w:hAnsi="Arial" w:cs="Arial"/>
          <w:b/>
          <w:bCs/>
        </w:rPr>
        <w:t xml:space="preserve">Área Requirente: </w:t>
      </w:r>
      <w:r w:rsidRPr="00EB72C2">
        <w:rPr>
          <w:rFonts w:ascii="Arial" w:hAnsi="Arial" w:cs="Arial"/>
        </w:rPr>
        <w:t xml:space="preserve">Es el Área en el IMSS que solicita o requiere formalmente la adquisición o arrendamiento de bienes o la prestación de servicios, o bien aquella que los utilizará. </w:t>
      </w:r>
    </w:p>
    <w:p w:rsidR="00CF3F2C" w:rsidRPr="00EB72C2" w:rsidRDefault="00CF3F2C" w:rsidP="00CF3F2C">
      <w:pPr>
        <w:pStyle w:val="Sinespaciado"/>
        <w:jc w:val="both"/>
        <w:rPr>
          <w:rFonts w:ascii="Arial" w:hAnsi="Arial" w:cs="Arial"/>
        </w:rPr>
      </w:pPr>
      <w:r w:rsidRPr="00EB72C2">
        <w:rPr>
          <w:rFonts w:ascii="Arial" w:hAnsi="Arial" w:cs="Arial"/>
          <w:b/>
          <w:bCs/>
        </w:rPr>
        <w:t xml:space="preserve">Área Técnica: </w:t>
      </w:r>
      <w:r w:rsidRPr="00EB72C2">
        <w:rPr>
          <w:rFonts w:ascii="Arial" w:hAnsi="Arial" w:cs="Arial"/>
        </w:rPr>
        <w:t xml:space="preserve">Es el Área del IMSS que elabora las especificaciones técnicas que se deberán incluir en el procedimiento de contratación, evalúa la propuesta técnica de las proposiciones y es responsable de responder en la(s) junta(s) de aclaraciones, las preguntas que sobre estos aspectos realicen los licitantes. El Área Técnica, podrá tener también el carácter de Área Requirente. </w:t>
      </w:r>
    </w:p>
    <w:p w:rsidR="00CF3F2C" w:rsidRPr="00EB72C2" w:rsidRDefault="00CF3F2C" w:rsidP="00CF3F2C">
      <w:pPr>
        <w:pStyle w:val="Sinespaciado"/>
        <w:jc w:val="both"/>
        <w:rPr>
          <w:rFonts w:ascii="Arial" w:hAnsi="Arial" w:cs="Arial"/>
        </w:rPr>
      </w:pPr>
      <w:r w:rsidRPr="00EB72C2">
        <w:rPr>
          <w:rFonts w:ascii="Arial" w:hAnsi="Arial" w:cs="Arial"/>
          <w:b/>
          <w:bCs/>
        </w:rPr>
        <w:t xml:space="preserve">Bienes de Consumo: </w:t>
      </w:r>
      <w:r w:rsidRPr="00EB72C2">
        <w:rPr>
          <w:rFonts w:ascii="Arial" w:hAnsi="Arial" w:cs="Arial"/>
        </w:rPr>
        <w:t xml:space="preserve">Son aquellos bienes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clasifican como Bienes de Uso Terapéutico (insumos para la salud) y No Terapéutico. </w:t>
      </w:r>
    </w:p>
    <w:p w:rsidR="00CF3F2C" w:rsidRPr="00EB72C2" w:rsidRDefault="00CF3F2C" w:rsidP="00CF3F2C">
      <w:pPr>
        <w:pStyle w:val="Sinespaciado"/>
        <w:jc w:val="both"/>
        <w:rPr>
          <w:rFonts w:ascii="Arial" w:hAnsi="Arial" w:cs="Arial"/>
        </w:rPr>
      </w:pPr>
      <w:r w:rsidRPr="00EB72C2">
        <w:rPr>
          <w:rFonts w:ascii="Arial" w:hAnsi="Arial" w:cs="Arial"/>
          <w:b/>
          <w:bCs/>
        </w:rPr>
        <w:t xml:space="preserve">CAE: </w:t>
      </w:r>
      <w:r w:rsidRPr="00EB72C2">
        <w:rPr>
          <w:rFonts w:ascii="Arial" w:hAnsi="Arial" w:cs="Arial"/>
        </w:rPr>
        <w:t>Coordinación d</w:t>
      </w:r>
      <w:r w:rsidR="00CC656C">
        <w:rPr>
          <w:rFonts w:ascii="Arial" w:hAnsi="Arial" w:cs="Arial"/>
        </w:rPr>
        <w:t xml:space="preserve">e Abastecimiento y Equipamiento. </w:t>
      </w:r>
    </w:p>
    <w:p w:rsidR="00CF3F2C" w:rsidRPr="00EB72C2" w:rsidRDefault="00CF3F2C" w:rsidP="00CF3F2C">
      <w:pPr>
        <w:pStyle w:val="Sinespaciado"/>
        <w:jc w:val="both"/>
        <w:rPr>
          <w:rFonts w:ascii="Arial" w:hAnsi="Arial" w:cs="Arial"/>
        </w:rPr>
      </w:pPr>
      <w:r w:rsidRPr="00EB72C2">
        <w:rPr>
          <w:rFonts w:ascii="Arial" w:hAnsi="Arial" w:cs="Arial"/>
          <w:b/>
          <w:bCs/>
        </w:rPr>
        <w:t xml:space="preserve">Canje: </w:t>
      </w:r>
      <w:r w:rsidRPr="00EB72C2">
        <w:rPr>
          <w:rFonts w:ascii="Arial" w:hAnsi="Arial" w:cs="Arial"/>
        </w:rPr>
        <w:t xml:space="preserve">Actividad que realiza el IMSS con el proveedor, para cambiar por bienes nuevos del mismo tipo, bienes con defectos de calidad, caducos, próximos a caducar o suspendidos por la Secretaría de Salud o alguna autoridad institucional que dictamine que no pueden ser utilizados. </w:t>
      </w:r>
    </w:p>
    <w:p w:rsidR="00CF3F2C" w:rsidRPr="00EB72C2" w:rsidRDefault="00CF3F2C" w:rsidP="00CF3F2C">
      <w:pPr>
        <w:pStyle w:val="Sinespaciado"/>
        <w:jc w:val="both"/>
        <w:rPr>
          <w:rFonts w:ascii="Arial" w:hAnsi="Arial" w:cs="Arial"/>
        </w:rPr>
      </w:pPr>
      <w:r w:rsidRPr="00EB72C2">
        <w:rPr>
          <w:rFonts w:ascii="Arial" w:hAnsi="Arial" w:cs="Arial"/>
          <w:b/>
          <w:bCs/>
        </w:rPr>
        <w:t xml:space="preserve">CCTE: </w:t>
      </w:r>
      <w:r w:rsidRPr="00EB72C2">
        <w:rPr>
          <w:rFonts w:ascii="Arial" w:hAnsi="Arial" w:cs="Arial"/>
        </w:rPr>
        <w:t xml:space="preserve">Coordinación de Contabilidad y Trámite de Erogaciones. </w:t>
      </w:r>
    </w:p>
    <w:p w:rsidR="00CF3F2C" w:rsidRPr="00EB72C2" w:rsidRDefault="00CF3F2C" w:rsidP="00CF3F2C">
      <w:pPr>
        <w:pStyle w:val="Sinespaciado"/>
        <w:jc w:val="both"/>
        <w:rPr>
          <w:rFonts w:ascii="Arial" w:hAnsi="Arial" w:cs="Arial"/>
        </w:rPr>
      </w:pPr>
      <w:r w:rsidRPr="00EB72C2">
        <w:rPr>
          <w:rFonts w:ascii="Arial" w:hAnsi="Arial" w:cs="Arial"/>
          <w:b/>
          <w:bCs/>
        </w:rPr>
        <w:t>CFDI</w:t>
      </w:r>
      <w:r w:rsidRPr="00EB72C2">
        <w:rPr>
          <w:rFonts w:ascii="Arial" w:hAnsi="Arial" w:cs="Arial"/>
        </w:rPr>
        <w:t xml:space="preserve">: Comprobante Fiscal Digital por Internet. </w:t>
      </w:r>
    </w:p>
    <w:p w:rsidR="00CF3F2C" w:rsidRPr="00EB72C2" w:rsidRDefault="00CF3F2C" w:rsidP="00CF3F2C">
      <w:pPr>
        <w:pStyle w:val="Sinespaciado"/>
        <w:jc w:val="both"/>
        <w:rPr>
          <w:rFonts w:ascii="Arial" w:hAnsi="Arial" w:cs="Arial"/>
        </w:rPr>
      </w:pPr>
      <w:r w:rsidRPr="00EB72C2">
        <w:rPr>
          <w:rFonts w:ascii="Arial" w:hAnsi="Arial" w:cs="Arial"/>
          <w:b/>
          <w:bCs/>
        </w:rPr>
        <w:t xml:space="preserve">CompraNet: </w:t>
      </w:r>
      <w:r w:rsidRPr="00EB72C2">
        <w:rPr>
          <w:rFonts w:ascii="Arial" w:hAnsi="Arial" w:cs="Arial"/>
        </w:rPr>
        <w:t xml:space="preserve">Sistema Electrónico de Información Pública Gubernamental, administrado por la Secretaría de la Función Pública. </w:t>
      </w:r>
    </w:p>
    <w:p w:rsidR="00CF3F2C" w:rsidRPr="00EB72C2" w:rsidRDefault="00CF3F2C" w:rsidP="00CF3F2C">
      <w:pPr>
        <w:pStyle w:val="Sinespaciado"/>
        <w:jc w:val="both"/>
        <w:rPr>
          <w:rFonts w:ascii="Arial" w:hAnsi="Arial" w:cs="Arial"/>
        </w:rPr>
      </w:pPr>
      <w:r w:rsidRPr="00EB72C2">
        <w:rPr>
          <w:rFonts w:ascii="Arial" w:hAnsi="Arial" w:cs="Arial"/>
          <w:b/>
          <w:bCs/>
        </w:rPr>
        <w:t xml:space="preserve">Conflicto de Interés: </w:t>
      </w:r>
      <w:r w:rsidRPr="00EB72C2">
        <w:rPr>
          <w:rFonts w:ascii="Arial" w:hAnsi="Arial" w:cs="Arial"/>
        </w:rPr>
        <w:t xml:space="preserve">Concepto legal establecido en la fracción VI del artículo 3 de la LGRA, en concordancia con el numeral Tercero inciso f) del Código de Ética de los servidores públicos del Gobierno Federal. </w:t>
      </w:r>
    </w:p>
    <w:p w:rsidR="00CF3F2C" w:rsidRPr="00EB72C2" w:rsidRDefault="00CF3F2C" w:rsidP="00CF3F2C">
      <w:pPr>
        <w:pStyle w:val="Sinespaciado"/>
        <w:jc w:val="both"/>
        <w:rPr>
          <w:rFonts w:ascii="Arial" w:hAnsi="Arial" w:cs="Arial"/>
        </w:rPr>
      </w:pPr>
      <w:r w:rsidRPr="00EB72C2">
        <w:rPr>
          <w:rFonts w:ascii="Arial" w:hAnsi="Arial" w:cs="Arial"/>
          <w:b/>
          <w:bCs/>
        </w:rPr>
        <w:t xml:space="preserve">Contrato o pedido: </w:t>
      </w:r>
      <w:r w:rsidRPr="00EB72C2">
        <w:rPr>
          <w:rFonts w:ascii="Arial" w:hAnsi="Arial" w:cs="Arial"/>
        </w:rPr>
        <w:t xml:space="preserve">Concepto legal señalado en el capítulo 1 del MAAGMAASSP. </w:t>
      </w:r>
    </w:p>
    <w:p w:rsidR="00CF3F2C" w:rsidRPr="00EB72C2" w:rsidRDefault="00CF3F2C" w:rsidP="00CF3F2C">
      <w:pPr>
        <w:pStyle w:val="Sinespaciado"/>
        <w:jc w:val="both"/>
        <w:rPr>
          <w:rFonts w:ascii="Arial" w:hAnsi="Arial" w:cs="Arial"/>
        </w:rPr>
      </w:pPr>
      <w:r w:rsidRPr="00EB72C2">
        <w:rPr>
          <w:rFonts w:ascii="Arial" w:hAnsi="Arial" w:cs="Arial"/>
          <w:b/>
          <w:bCs/>
        </w:rPr>
        <w:t xml:space="preserve">Deducciones: </w:t>
      </w:r>
      <w:r w:rsidRPr="00EB72C2">
        <w:rPr>
          <w:rFonts w:ascii="Arial" w:hAnsi="Arial" w:cs="Arial"/>
        </w:rPr>
        <w:t xml:space="preserve">Las que están determinadas conforme a los artículos 53 Bis de la LAASSP y 97 del RLAASSP. </w:t>
      </w:r>
    </w:p>
    <w:p w:rsidR="00CF3F2C" w:rsidRPr="00EB72C2" w:rsidRDefault="00CF3F2C" w:rsidP="00CF3F2C">
      <w:pPr>
        <w:pStyle w:val="Sinespaciado"/>
        <w:jc w:val="both"/>
        <w:rPr>
          <w:rFonts w:ascii="Arial" w:hAnsi="Arial" w:cs="Arial"/>
        </w:rPr>
      </w:pPr>
      <w:r w:rsidRPr="00EB72C2">
        <w:rPr>
          <w:rFonts w:ascii="Arial" w:hAnsi="Arial" w:cs="Arial"/>
          <w:b/>
          <w:bCs/>
        </w:rPr>
        <w:t xml:space="preserve">DF: </w:t>
      </w:r>
      <w:r w:rsidRPr="00EB72C2">
        <w:rPr>
          <w:rFonts w:ascii="Arial" w:hAnsi="Arial" w:cs="Arial"/>
        </w:rPr>
        <w:t xml:space="preserve">Dirección de Finanzas. </w:t>
      </w:r>
    </w:p>
    <w:p w:rsidR="00CF3F2C" w:rsidRPr="00EB72C2" w:rsidRDefault="00CF3F2C" w:rsidP="00CF3F2C">
      <w:pPr>
        <w:pStyle w:val="Sinespaciado"/>
        <w:jc w:val="both"/>
        <w:rPr>
          <w:rFonts w:ascii="Arial" w:hAnsi="Arial" w:cs="Arial"/>
        </w:rPr>
      </w:pPr>
      <w:r w:rsidRPr="00EB72C2">
        <w:rPr>
          <w:rFonts w:ascii="Arial" w:hAnsi="Arial" w:cs="Arial"/>
          <w:b/>
          <w:bCs/>
        </w:rPr>
        <w:t xml:space="preserve">DOF: </w:t>
      </w:r>
      <w:r w:rsidRPr="00EB72C2">
        <w:rPr>
          <w:rFonts w:ascii="Arial" w:hAnsi="Arial" w:cs="Arial"/>
        </w:rPr>
        <w:t xml:space="preserve">Diario Oficial de la Federación. </w:t>
      </w:r>
    </w:p>
    <w:p w:rsidR="00CF3F2C" w:rsidRPr="00EB72C2" w:rsidRDefault="00CF3F2C" w:rsidP="00CF3F2C">
      <w:pPr>
        <w:pStyle w:val="Sinespaciado"/>
        <w:jc w:val="both"/>
        <w:rPr>
          <w:rFonts w:ascii="Arial" w:hAnsi="Arial" w:cs="Arial"/>
        </w:rPr>
      </w:pPr>
      <w:r w:rsidRPr="00EB72C2">
        <w:rPr>
          <w:rFonts w:ascii="Arial" w:hAnsi="Arial" w:cs="Arial"/>
          <w:b/>
          <w:bCs/>
        </w:rPr>
        <w:t xml:space="preserve">IMSS: </w:t>
      </w:r>
      <w:r w:rsidRPr="00EB72C2">
        <w:rPr>
          <w:rFonts w:ascii="Arial" w:hAnsi="Arial" w:cs="Arial"/>
        </w:rPr>
        <w:t xml:space="preserve">Instituto Mexicano del Seguro Social. </w:t>
      </w:r>
    </w:p>
    <w:p w:rsidR="00CF3F2C" w:rsidRPr="00EB72C2" w:rsidRDefault="00CF3F2C" w:rsidP="00CF3F2C">
      <w:pPr>
        <w:pStyle w:val="Sinespaciado"/>
        <w:jc w:val="both"/>
        <w:rPr>
          <w:rFonts w:ascii="Arial" w:hAnsi="Arial" w:cs="Arial"/>
        </w:rPr>
      </w:pPr>
      <w:r w:rsidRPr="00EB72C2">
        <w:rPr>
          <w:rFonts w:ascii="Arial" w:hAnsi="Arial" w:cs="Arial"/>
          <w:b/>
          <w:bCs/>
        </w:rPr>
        <w:t xml:space="preserve">INFONAVIT: </w:t>
      </w:r>
      <w:r w:rsidRPr="00EB72C2">
        <w:rPr>
          <w:rFonts w:ascii="Arial" w:hAnsi="Arial" w:cs="Arial"/>
        </w:rPr>
        <w:t xml:space="preserve">Instituto del Fondo Nacional de la Vivienda para los Trabajadores. </w:t>
      </w:r>
    </w:p>
    <w:p w:rsidR="00CF3F2C" w:rsidRPr="00EB72C2" w:rsidRDefault="00CF3F2C" w:rsidP="00CF3F2C">
      <w:pPr>
        <w:pStyle w:val="Sinespaciado"/>
        <w:jc w:val="both"/>
        <w:rPr>
          <w:rFonts w:ascii="Arial" w:hAnsi="Arial" w:cs="Arial"/>
        </w:rPr>
      </w:pPr>
      <w:r w:rsidRPr="00EB72C2">
        <w:rPr>
          <w:rFonts w:ascii="Arial" w:hAnsi="Arial" w:cs="Arial"/>
          <w:b/>
          <w:bCs/>
        </w:rPr>
        <w:t xml:space="preserve">IVA: </w:t>
      </w:r>
      <w:r w:rsidRPr="00EB72C2">
        <w:rPr>
          <w:rFonts w:ascii="Arial" w:hAnsi="Arial" w:cs="Arial"/>
        </w:rPr>
        <w:t xml:space="preserve">Impuesto al Valor Agregado. </w:t>
      </w:r>
    </w:p>
    <w:p w:rsidR="00CF3F2C" w:rsidRPr="00EB72C2" w:rsidRDefault="00CF3F2C" w:rsidP="00CF3F2C">
      <w:pPr>
        <w:pStyle w:val="Sinespaciado"/>
        <w:jc w:val="both"/>
        <w:rPr>
          <w:rFonts w:ascii="Arial" w:hAnsi="Arial" w:cs="Arial"/>
        </w:rPr>
      </w:pPr>
      <w:r w:rsidRPr="00EB72C2">
        <w:rPr>
          <w:rFonts w:ascii="Arial" w:hAnsi="Arial" w:cs="Arial"/>
          <w:b/>
          <w:bCs/>
        </w:rPr>
        <w:t xml:space="preserve">LAASSP: </w:t>
      </w:r>
      <w:r w:rsidRPr="00EB72C2">
        <w:rPr>
          <w:rFonts w:ascii="Arial" w:hAnsi="Arial" w:cs="Arial"/>
        </w:rPr>
        <w:t xml:space="preserve">Ley de Adquisiciones, Arrendamientos y Servicios del Sector Público. </w:t>
      </w:r>
    </w:p>
    <w:p w:rsidR="00CF3F2C" w:rsidRPr="00EB72C2" w:rsidRDefault="00CF3F2C" w:rsidP="00CF3F2C">
      <w:pPr>
        <w:pStyle w:val="Sinespaciado"/>
        <w:jc w:val="both"/>
        <w:rPr>
          <w:rFonts w:ascii="Arial" w:hAnsi="Arial" w:cs="Arial"/>
        </w:rPr>
      </w:pPr>
      <w:r w:rsidRPr="00EB72C2">
        <w:rPr>
          <w:rFonts w:ascii="Arial" w:hAnsi="Arial" w:cs="Arial"/>
          <w:b/>
        </w:rPr>
        <w:t>Licitante</w:t>
      </w:r>
      <w:r w:rsidRPr="00EB72C2">
        <w:rPr>
          <w:rFonts w:ascii="Arial" w:hAnsi="Arial" w:cs="Arial"/>
        </w:rPr>
        <w:t>: la persona que participe en cualquier procedimiento de licitación pública o bien de invitación a cuando menos tres personas.</w:t>
      </w:r>
    </w:p>
    <w:p w:rsidR="00CF3F2C" w:rsidRPr="00EB72C2" w:rsidRDefault="00CF3F2C" w:rsidP="00CF3F2C">
      <w:pPr>
        <w:pStyle w:val="Sinespaciado"/>
        <w:jc w:val="both"/>
        <w:rPr>
          <w:rFonts w:ascii="Arial" w:hAnsi="Arial" w:cs="Arial"/>
        </w:rPr>
      </w:pPr>
      <w:r w:rsidRPr="00EB72C2">
        <w:rPr>
          <w:rFonts w:ascii="Arial" w:hAnsi="Arial" w:cs="Arial"/>
          <w:b/>
          <w:bCs/>
        </w:rPr>
        <w:t xml:space="preserve">MIPYME: </w:t>
      </w:r>
      <w:r w:rsidRPr="00EB72C2">
        <w:rPr>
          <w:rFonts w:ascii="Arial" w:hAnsi="Arial" w:cs="Arial"/>
        </w:rPr>
        <w:t xml:space="preserve">Micro, Pequeña y Mediana Empresa. </w:t>
      </w:r>
    </w:p>
    <w:p w:rsidR="00CF3F2C" w:rsidRPr="00EB72C2" w:rsidRDefault="00CF3F2C" w:rsidP="00CF3F2C">
      <w:pPr>
        <w:pStyle w:val="Sinespaciado"/>
        <w:jc w:val="both"/>
        <w:rPr>
          <w:rFonts w:ascii="Arial" w:hAnsi="Arial" w:cs="Arial"/>
        </w:rPr>
      </w:pPr>
      <w:r w:rsidRPr="00EB72C2">
        <w:rPr>
          <w:rFonts w:ascii="Arial" w:hAnsi="Arial" w:cs="Arial"/>
          <w:b/>
          <w:bCs/>
        </w:rPr>
        <w:t xml:space="preserve">OIC: </w:t>
      </w:r>
      <w:r w:rsidRPr="00EB72C2">
        <w:rPr>
          <w:rFonts w:ascii="Arial" w:hAnsi="Arial" w:cs="Arial"/>
        </w:rPr>
        <w:t xml:space="preserve">Órgano Interno de Control en el IMSS. </w:t>
      </w:r>
    </w:p>
    <w:p w:rsidR="00CF3F2C" w:rsidRPr="00EB72C2" w:rsidRDefault="00CF3F2C" w:rsidP="00CF3F2C">
      <w:pPr>
        <w:pStyle w:val="Sinespaciado"/>
        <w:jc w:val="both"/>
        <w:rPr>
          <w:rFonts w:ascii="Arial" w:hAnsi="Arial" w:cs="Arial"/>
        </w:rPr>
      </w:pPr>
      <w:r w:rsidRPr="00EB72C2">
        <w:rPr>
          <w:rFonts w:ascii="Arial" w:hAnsi="Arial" w:cs="Arial"/>
          <w:b/>
          <w:bCs/>
        </w:rPr>
        <w:t xml:space="preserve">PEF: </w:t>
      </w:r>
      <w:r w:rsidRPr="00EB72C2">
        <w:rPr>
          <w:rFonts w:ascii="Arial" w:hAnsi="Arial" w:cs="Arial"/>
        </w:rPr>
        <w:t xml:space="preserve">Presupuesto de Egresos de la Federación. </w:t>
      </w:r>
    </w:p>
    <w:p w:rsidR="00CF3F2C" w:rsidRPr="00EB72C2" w:rsidRDefault="00CF3F2C" w:rsidP="00CF3F2C">
      <w:pPr>
        <w:pStyle w:val="Sinespaciado"/>
        <w:jc w:val="both"/>
        <w:rPr>
          <w:rFonts w:ascii="Arial" w:hAnsi="Arial" w:cs="Arial"/>
        </w:rPr>
      </w:pPr>
      <w:r w:rsidRPr="00EB72C2">
        <w:rPr>
          <w:rFonts w:ascii="Arial" w:hAnsi="Arial" w:cs="Arial"/>
          <w:b/>
          <w:bCs/>
        </w:rPr>
        <w:t xml:space="preserve">Pena convencional: </w:t>
      </w:r>
      <w:r w:rsidRPr="00EB72C2">
        <w:rPr>
          <w:rFonts w:ascii="Arial" w:hAnsi="Arial" w:cs="Arial"/>
        </w:rPr>
        <w:t xml:space="preserve">A la que se refieren los artículos 53 de la LAASSP, 95 y 96 del RLAASSP. </w:t>
      </w:r>
    </w:p>
    <w:p w:rsidR="00CF3F2C" w:rsidRPr="00EB72C2" w:rsidRDefault="00CF3F2C" w:rsidP="00CF3F2C">
      <w:pPr>
        <w:pStyle w:val="Sinespaciado"/>
        <w:jc w:val="both"/>
        <w:rPr>
          <w:rFonts w:ascii="Arial" w:hAnsi="Arial" w:cs="Arial"/>
        </w:rPr>
      </w:pPr>
      <w:r w:rsidRPr="00EB72C2">
        <w:rPr>
          <w:rFonts w:ascii="Arial" w:hAnsi="Arial" w:cs="Arial"/>
          <w:b/>
          <w:bCs/>
        </w:rPr>
        <w:t xml:space="preserve">POBALINES: </w:t>
      </w:r>
      <w:r w:rsidRPr="00EB72C2">
        <w:rPr>
          <w:rFonts w:ascii="Arial" w:hAnsi="Arial" w:cs="Arial"/>
        </w:rPr>
        <w:t xml:space="preserve">Políticas, Bases y Lineamientos, en Materia de Adquisiciones, Arrendamientos y Servicios del IMSS. </w:t>
      </w:r>
    </w:p>
    <w:p w:rsidR="00CF3F2C" w:rsidRPr="00EB72C2" w:rsidRDefault="00CF3F2C" w:rsidP="00CF3F2C">
      <w:pPr>
        <w:pStyle w:val="Sinespaciado"/>
        <w:jc w:val="both"/>
        <w:rPr>
          <w:rFonts w:ascii="Arial" w:hAnsi="Arial" w:cs="Arial"/>
        </w:rPr>
      </w:pPr>
      <w:r w:rsidRPr="00EB72C2">
        <w:rPr>
          <w:rFonts w:ascii="Arial" w:hAnsi="Arial" w:cs="Arial"/>
          <w:b/>
          <w:bCs/>
        </w:rPr>
        <w:t xml:space="preserve">PREI </w:t>
      </w:r>
      <w:proofErr w:type="spellStart"/>
      <w:r w:rsidRPr="00EB72C2">
        <w:rPr>
          <w:rFonts w:ascii="Arial" w:hAnsi="Arial" w:cs="Arial"/>
          <w:b/>
          <w:bCs/>
        </w:rPr>
        <w:t>Millenium</w:t>
      </w:r>
      <w:proofErr w:type="spellEnd"/>
      <w:r w:rsidRPr="00EB72C2">
        <w:rPr>
          <w:rFonts w:ascii="Arial" w:hAnsi="Arial" w:cs="Arial"/>
          <w:b/>
          <w:bCs/>
        </w:rPr>
        <w:t xml:space="preserve">: </w:t>
      </w:r>
      <w:r w:rsidRPr="00EB72C2">
        <w:rPr>
          <w:rFonts w:ascii="Arial" w:hAnsi="Arial" w:cs="Arial"/>
        </w:rPr>
        <w:t xml:space="preserve">Sistema de Planeación de Recursos Institucionales que provee información integral y en línea a las principales Áreas del IMSS, administrado por la DF. </w:t>
      </w:r>
    </w:p>
    <w:p w:rsidR="00CF3F2C" w:rsidRPr="00EB72C2" w:rsidRDefault="00CF3F2C" w:rsidP="00CF3F2C">
      <w:pPr>
        <w:pStyle w:val="Sinespaciado"/>
        <w:jc w:val="both"/>
        <w:rPr>
          <w:rFonts w:ascii="Arial" w:hAnsi="Arial" w:cs="Arial"/>
        </w:rPr>
      </w:pPr>
      <w:r w:rsidRPr="00EB72C2">
        <w:rPr>
          <w:rFonts w:ascii="Arial" w:hAnsi="Arial" w:cs="Arial"/>
          <w:b/>
          <w:bCs/>
        </w:rPr>
        <w:t xml:space="preserve">RCOFEPRIS: </w:t>
      </w:r>
      <w:r w:rsidRPr="00EB72C2">
        <w:rPr>
          <w:rFonts w:ascii="Arial" w:hAnsi="Arial" w:cs="Arial"/>
        </w:rPr>
        <w:t xml:space="preserve">Reglamento de la Comisión Federal para la Protección contra Riesgos Sanitarios. </w:t>
      </w:r>
    </w:p>
    <w:p w:rsidR="00CF3F2C" w:rsidRPr="00EB72C2" w:rsidRDefault="00CF3F2C" w:rsidP="00CF3F2C">
      <w:pPr>
        <w:pStyle w:val="Sinespaciado"/>
        <w:jc w:val="both"/>
        <w:rPr>
          <w:rFonts w:ascii="Arial" w:hAnsi="Arial" w:cs="Arial"/>
        </w:rPr>
      </w:pPr>
      <w:r w:rsidRPr="00EB72C2">
        <w:rPr>
          <w:rFonts w:ascii="Arial" w:hAnsi="Arial" w:cs="Arial"/>
          <w:b/>
          <w:bCs/>
        </w:rPr>
        <w:lastRenderedPageBreak/>
        <w:t xml:space="preserve">Requisición: </w:t>
      </w:r>
      <w:r w:rsidRPr="00EB72C2">
        <w:rPr>
          <w:rFonts w:ascii="Arial" w:hAnsi="Arial" w:cs="Arial"/>
        </w:rPr>
        <w:t xml:space="preserve">Documento interno que se utiliza para solicitar bienes o servicios al área contratante con base en el PAAAS, especificando sus cantidades, así como toda aquella información técnica relacionada con normas generales aplicables y las condiciones de entrega y suministro, diferenciando origen nacional o extranjero. </w:t>
      </w:r>
    </w:p>
    <w:p w:rsidR="00CF3F2C" w:rsidRPr="00EB72C2" w:rsidRDefault="00CF3F2C" w:rsidP="00CF3F2C">
      <w:pPr>
        <w:pStyle w:val="Sinespaciado"/>
        <w:jc w:val="both"/>
        <w:rPr>
          <w:rFonts w:ascii="Arial" w:hAnsi="Arial" w:cs="Arial"/>
        </w:rPr>
      </w:pPr>
      <w:r w:rsidRPr="00EB72C2">
        <w:rPr>
          <w:rFonts w:ascii="Arial" w:hAnsi="Arial" w:cs="Arial"/>
          <w:b/>
          <w:bCs/>
        </w:rPr>
        <w:t xml:space="preserve">RLAASSP: </w:t>
      </w:r>
      <w:r w:rsidRPr="00EB72C2">
        <w:rPr>
          <w:rFonts w:ascii="Arial" w:hAnsi="Arial" w:cs="Arial"/>
        </w:rPr>
        <w:t xml:space="preserve">Reglamento de la Ley de Adquisiciones, Arrendamientos y Servicios del Sector Público. </w:t>
      </w:r>
    </w:p>
    <w:p w:rsidR="00CF3F2C" w:rsidRPr="00EB72C2" w:rsidRDefault="00CF3F2C" w:rsidP="00CF3F2C">
      <w:pPr>
        <w:pStyle w:val="Sinespaciado"/>
        <w:jc w:val="both"/>
        <w:rPr>
          <w:rFonts w:ascii="Arial" w:hAnsi="Arial" w:cs="Arial"/>
        </w:rPr>
      </w:pPr>
      <w:r w:rsidRPr="00EB72C2">
        <w:rPr>
          <w:rFonts w:ascii="Arial" w:hAnsi="Arial" w:cs="Arial"/>
          <w:b/>
          <w:bCs/>
        </w:rPr>
        <w:t xml:space="preserve">RLFPRH: </w:t>
      </w:r>
      <w:r w:rsidRPr="00EB72C2">
        <w:rPr>
          <w:rFonts w:ascii="Arial" w:hAnsi="Arial" w:cs="Arial"/>
        </w:rPr>
        <w:t xml:space="preserve">Reglamento de la Ley Federal de Presupuesto y Responsabilidad Hacendaria. </w:t>
      </w:r>
    </w:p>
    <w:p w:rsidR="00CF3F2C" w:rsidRPr="00EB72C2" w:rsidRDefault="00CF3F2C" w:rsidP="00CF3F2C">
      <w:pPr>
        <w:pStyle w:val="Sinespaciado"/>
        <w:jc w:val="both"/>
        <w:rPr>
          <w:rFonts w:ascii="Arial" w:hAnsi="Arial" w:cs="Arial"/>
        </w:rPr>
      </w:pPr>
      <w:r w:rsidRPr="00EB72C2">
        <w:rPr>
          <w:rFonts w:ascii="Arial" w:hAnsi="Arial" w:cs="Arial"/>
          <w:b/>
          <w:bCs/>
        </w:rPr>
        <w:t xml:space="preserve">SAI: </w:t>
      </w:r>
      <w:r w:rsidRPr="00EB72C2">
        <w:rPr>
          <w:rFonts w:ascii="Arial" w:hAnsi="Arial" w:cs="Arial"/>
        </w:rPr>
        <w:t xml:space="preserve">Sistema de Abasto Institucional, administrado por la CCA. </w:t>
      </w:r>
    </w:p>
    <w:p w:rsidR="00CF3F2C" w:rsidRPr="00EB72C2" w:rsidRDefault="00CF3F2C" w:rsidP="00CF3F2C">
      <w:pPr>
        <w:pStyle w:val="Sinespaciado"/>
        <w:jc w:val="both"/>
        <w:rPr>
          <w:rFonts w:ascii="Arial" w:hAnsi="Arial" w:cs="Arial"/>
        </w:rPr>
      </w:pPr>
      <w:r w:rsidRPr="00EB72C2">
        <w:rPr>
          <w:rFonts w:ascii="Arial" w:hAnsi="Arial" w:cs="Arial"/>
          <w:b/>
          <w:bCs/>
        </w:rPr>
        <w:t xml:space="preserve">SAT: </w:t>
      </w:r>
      <w:r w:rsidRPr="00EB72C2">
        <w:rPr>
          <w:rFonts w:ascii="Arial" w:hAnsi="Arial" w:cs="Arial"/>
        </w:rPr>
        <w:t xml:space="preserve">Servicio de Administración Tributaria, Órgano Administrativo Desconcentrado de la Secretaria de Hacienda y Crédito Público. </w:t>
      </w:r>
    </w:p>
    <w:p w:rsidR="00CF3F2C" w:rsidRPr="00EB72C2" w:rsidRDefault="00CF3F2C" w:rsidP="00CF3F2C">
      <w:pPr>
        <w:pStyle w:val="Sinespaciado"/>
        <w:jc w:val="both"/>
        <w:rPr>
          <w:rFonts w:ascii="Arial" w:hAnsi="Arial" w:cs="Arial"/>
        </w:rPr>
      </w:pPr>
      <w:r w:rsidRPr="00EB72C2">
        <w:rPr>
          <w:rFonts w:ascii="Arial" w:hAnsi="Arial" w:cs="Arial"/>
          <w:b/>
          <w:bCs/>
        </w:rPr>
        <w:t xml:space="preserve">Servidor Público: </w:t>
      </w:r>
      <w:r w:rsidRPr="00EB72C2">
        <w:rPr>
          <w:rFonts w:ascii="Arial" w:hAnsi="Arial" w:cs="Arial"/>
        </w:rPr>
        <w:t xml:space="preserve">La persona física que está determinada en el artículo 108 de la CPEUM. </w:t>
      </w:r>
    </w:p>
    <w:p w:rsidR="00CF3F2C" w:rsidRPr="00EB72C2" w:rsidRDefault="00CF3F2C" w:rsidP="00CF3F2C">
      <w:pPr>
        <w:pStyle w:val="Sinespaciado"/>
        <w:jc w:val="both"/>
        <w:rPr>
          <w:rFonts w:ascii="Arial" w:hAnsi="Arial" w:cs="Arial"/>
        </w:rPr>
      </w:pPr>
      <w:r w:rsidRPr="00EB72C2">
        <w:rPr>
          <w:rFonts w:ascii="Arial" w:hAnsi="Arial" w:cs="Arial"/>
          <w:b/>
          <w:bCs/>
        </w:rPr>
        <w:t xml:space="preserve">SHCP: </w:t>
      </w:r>
      <w:r w:rsidRPr="00EB72C2">
        <w:rPr>
          <w:rFonts w:ascii="Arial" w:hAnsi="Arial" w:cs="Arial"/>
        </w:rPr>
        <w:t xml:space="preserve">Secretaría de Hacienda y Crédito Público. </w:t>
      </w:r>
    </w:p>
    <w:p w:rsidR="00CF3F2C" w:rsidRPr="00EB72C2" w:rsidRDefault="00CF3F2C" w:rsidP="00CF3F2C">
      <w:pPr>
        <w:pStyle w:val="Sinespaciado"/>
        <w:jc w:val="both"/>
        <w:rPr>
          <w:rFonts w:ascii="Arial" w:hAnsi="Arial" w:cs="Arial"/>
        </w:rPr>
      </w:pPr>
      <w:r w:rsidRPr="00EB72C2">
        <w:rPr>
          <w:rFonts w:ascii="Arial" w:hAnsi="Arial" w:cs="Arial"/>
          <w:b/>
          <w:bCs/>
        </w:rPr>
        <w:t xml:space="preserve">Unidad compradora: </w:t>
      </w:r>
      <w:r w:rsidRPr="00EB72C2">
        <w:rPr>
          <w:rFonts w:ascii="Arial" w:hAnsi="Arial" w:cs="Arial"/>
        </w:rPr>
        <w:t xml:space="preserve">Es el Área Contratante facultada conforme a la fracción VII del capítulo 2 del ”Acuerdo por el que se establecen las disposiciones que se deberán observar para la utilización del Sistema Electrónico de Información Pública Gubernamental denominado CompraNet”. </w:t>
      </w:r>
    </w:p>
    <w:p w:rsidR="00CF3F2C" w:rsidRPr="00EB72C2" w:rsidRDefault="00CF3F2C" w:rsidP="00CF3F2C">
      <w:pPr>
        <w:pStyle w:val="Sinespaciado"/>
        <w:jc w:val="both"/>
        <w:rPr>
          <w:rFonts w:ascii="Arial" w:hAnsi="Arial" w:cs="Arial"/>
          <w:b/>
          <w:bCs/>
        </w:rPr>
      </w:pPr>
    </w:p>
    <w:p w:rsidR="00CF3F2C" w:rsidRPr="00EB72C2" w:rsidRDefault="00CF3F2C" w:rsidP="00CF3F2C">
      <w:pPr>
        <w:pStyle w:val="Sinespaciado"/>
        <w:jc w:val="both"/>
        <w:rPr>
          <w:rFonts w:ascii="Arial" w:hAnsi="Arial" w:cs="Arial"/>
          <w:b/>
        </w:rPr>
      </w:pPr>
      <w:r w:rsidRPr="00EB72C2">
        <w:rPr>
          <w:rFonts w:ascii="Arial" w:eastAsia="Times New Roman" w:hAnsi="Arial" w:cs="Arial"/>
          <w:b/>
          <w:lang w:val="es-ES_tradnl" w:eastAsia="ar-SA"/>
        </w:rPr>
        <w:t>1.  INFORMACION</w:t>
      </w:r>
      <w:r w:rsidRPr="00EB72C2">
        <w:rPr>
          <w:rFonts w:ascii="Arial" w:hAnsi="Arial" w:cs="Arial"/>
          <w:b/>
        </w:rPr>
        <w:t xml:space="preserve"> ESPECÍFICA DE LA INVITACION.</w:t>
      </w:r>
    </w:p>
    <w:p w:rsidR="00CF3F2C" w:rsidRPr="00EB72C2" w:rsidRDefault="00CF3F2C" w:rsidP="00CF3F2C">
      <w:pPr>
        <w:tabs>
          <w:tab w:val="left" w:pos="7031"/>
        </w:tabs>
        <w:jc w:val="both"/>
        <w:rPr>
          <w:rFonts w:ascii="Arial" w:hAnsi="Arial" w:cs="Arial"/>
          <w:b/>
          <w:sz w:val="22"/>
          <w:szCs w:val="22"/>
        </w:rPr>
      </w:pPr>
      <w:r w:rsidRPr="00EB72C2">
        <w:rPr>
          <w:rFonts w:ascii="Arial" w:hAnsi="Arial" w:cs="Arial"/>
          <w:b/>
          <w:sz w:val="22"/>
          <w:szCs w:val="22"/>
        </w:rPr>
        <w:tab/>
      </w:r>
    </w:p>
    <w:p w:rsidR="00CF3F2C" w:rsidRPr="005E254B" w:rsidRDefault="005E254B" w:rsidP="00CF3F2C">
      <w:pPr>
        <w:jc w:val="both"/>
        <w:rPr>
          <w:rFonts w:ascii="Arial" w:hAnsi="Arial" w:cs="Arial"/>
          <w:sz w:val="22"/>
          <w:szCs w:val="22"/>
        </w:rPr>
      </w:pPr>
      <w:r w:rsidRPr="005E254B">
        <w:rPr>
          <w:rFonts w:ascii="Arial" w:hAnsi="Arial" w:cs="Arial"/>
          <w:sz w:val="22"/>
          <w:szCs w:val="22"/>
        </w:rPr>
        <w:t xml:space="preserve">Adquisición </w:t>
      </w:r>
      <w:r>
        <w:rPr>
          <w:rFonts w:ascii="Arial" w:hAnsi="Arial" w:cs="Arial"/>
          <w:sz w:val="22"/>
          <w:szCs w:val="22"/>
        </w:rPr>
        <w:t>d</w:t>
      </w:r>
      <w:r w:rsidRPr="005E254B">
        <w:rPr>
          <w:rFonts w:ascii="Arial" w:hAnsi="Arial" w:cs="Arial"/>
          <w:sz w:val="22"/>
          <w:szCs w:val="22"/>
        </w:rPr>
        <w:t xml:space="preserve">e Consumibles </w:t>
      </w:r>
      <w:r>
        <w:rPr>
          <w:rFonts w:ascii="Arial" w:hAnsi="Arial" w:cs="Arial"/>
          <w:sz w:val="22"/>
          <w:szCs w:val="22"/>
        </w:rPr>
        <w:t>d</w:t>
      </w:r>
      <w:r w:rsidRPr="005E254B">
        <w:rPr>
          <w:rFonts w:ascii="Arial" w:hAnsi="Arial" w:cs="Arial"/>
          <w:sz w:val="22"/>
          <w:szCs w:val="22"/>
        </w:rPr>
        <w:t xml:space="preserve">el </w:t>
      </w:r>
      <w:r w:rsidR="00C46ECF">
        <w:rPr>
          <w:rFonts w:ascii="Arial" w:hAnsi="Arial" w:cs="Arial"/>
          <w:sz w:val="22"/>
          <w:szCs w:val="22"/>
        </w:rPr>
        <w:t>g</w:t>
      </w:r>
      <w:r w:rsidRPr="005E254B">
        <w:rPr>
          <w:rFonts w:ascii="Arial" w:hAnsi="Arial" w:cs="Arial"/>
          <w:sz w:val="22"/>
          <w:szCs w:val="22"/>
        </w:rPr>
        <w:t xml:space="preserve">rupo 379 </w:t>
      </w:r>
      <w:r>
        <w:rPr>
          <w:rFonts w:ascii="Arial" w:hAnsi="Arial" w:cs="Arial"/>
          <w:sz w:val="22"/>
          <w:szCs w:val="22"/>
        </w:rPr>
        <w:t>p</w:t>
      </w:r>
      <w:r w:rsidRPr="005E254B">
        <w:rPr>
          <w:rFonts w:ascii="Arial" w:hAnsi="Arial" w:cs="Arial"/>
          <w:sz w:val="22"/>
          <w:szCs w:val="22"/>
        </w:rPr>
        <w:t xml:space="preserve">ara </w:t>
      </w:r>
      <w:r>
        <w:rPr>
          <w:rFonts w:ascii="Arial" w:hAnsi="Arial" w:cs="Arial"/>
          <w:sz w:val="22"/>
          <w:szCs w:val="22"/>
        </w:rPr>
        <w:t>t</w:t>
      </w:r>
      <w:r w:rsidRPr="005E254B">
        <w:rPr>
          <w:rFonts w:ascii="Arial" w:hAnsi="Arial" w:cs="Arial"/>
          <w:sz w:val="22"/>
          <w:szCs w:val="22"/>
        </w:rPr>
        <w:t xml:space="preserve">oma </w:t>
      </w:r>
      <w:r>
        <w:rPr>
          <w:rFonts w:ascii="Arial" w:hAnsi="Arial" w:cs="Arial"/>
          <w:sz w:val="22"/>
          <w:szCs w:val="22"/>
        </w:rPr>
        <w:t>d</w:t>
      </w:r>
      <w:r w:rsidRPr="005E254B">
        <w:rPr>
          <w:rFonts w:ascii="Arial" w:hAnsi="Arial" w:cs="Arial"/>
          <w:sz w:val="22"/>
          <w:szCs w:val="22"/>
        </w:rPr>
        <w:t xml:space="preserve">e </w:t>
      </w:r>
      <w:r>
        <w:rPr>
          <w:rFonts w:ascii="Arial" w:hAnsi="Arial" w:cs="Arial"/>
          <w:sz w:val="22"/>
          <w:szCs w:val="22"/>
        </w:rPr>
        <w:t>b</w:t>
      </w:r>
      <w:r w:rsidRPr="005E254B">
        <w:rPr>
          <w:rFonts w:ascii="Arial" w:hAnsi="Arial" w:cs="Arial"/>
          <w:sz w:val="22"/>
          <w:szCs w:val="22"/>
        </w:rPr>
        <w:t xml:space="preserve">iopsia </w:t>
      </w:r>
      <w:r>
        <w:rPr>
          <w:rFonts w:ascii="Arial" w:hAnsi="Arial" w:cs="Arial"/>
          <w:sz w:val="22"/>
          <w:szCs w:val="22"/>
        </w:rPr>
        <w:t>e</w:t>
      </w:r>
      <w:r w:rsidRPr="005E254B">
        <w:rPr>
          <w:rFonts w:ascii="Arial" w:hAnsi="Arial" w:cs="Arial"/>
          <w:sz w:val="22"/>
          <w:szCs w:val="22"/>
        </w:rPr>
        <w:t xml:space="preserve">n </w:t>
      </w:r>
      <w:r>
        <w:rPr>
          <w:rFonts w:ascii="Arial" w:hAnsi="Arial" w:cs="Arial"/>
          <w:sz w:val="22"/>
          <w:szCs w:val="22"/>
        </w:rPr>
        <w:t>l</w:t>
      </w:r>
      <w:r w:rsidRPr="005E254B">
        <w:rPr>
          <w:rFonts w:ascii="Arial" w:hAnsi="Arial" w:cs="Arial"/>
          <w:sz w:val="22"/>
          <w:szCs w:val="22"/>
        </w:rPr>
        <w:t xml:space="preserve">as </w:t>
      </w:r>
      <w:r>
        <w:rPr>
          <w:rFonts w:ascii="Arial" w:hAnsi="Arial" w:cs="Arial"/>
          <w:sz w:val="22"/>
          <w:szCs w:val="22"/>
        </w:rPr>
        <w:t>u</w:t>
      </w:r>
      <w:r w:rsidRPr="005E254B">
        <w:rPr>
          <w:rFonts w:ascii="Arial" w:hAnsi="Arial" w:cs="Arial"/>
          <w:sz w:val="22"/>
          <w:szCs w:val="22"/>
        </w:rPr>
        <w:t xml:space="preserve">nidades </w:t>
      </w:r>
      <w:r>
        <w:rPr>
          <w:rFonts w:ascii="Arial" w:hAnsi="Arial" w:cs="Arial"/>
          <w:sz w:val="22"/>
          <w:szCs w:val="22"/>
        </w:rPr>
        <w:t>m</w:t>
      </w:r>
      <w:r w:rsidRPr="005E254B">
        <w:rPr>
          <w:rFonts w:ascii="Arial" w:hAnsi="Arial" w:cs="Arial"/>
          <w:sz w:val="22"/>
          <w:szCs w:val="22"/>
        </w:rPr>
        <w:t xml:space="preserve">édicas </w:t>
      </w:r>
      <w:r>
        <w:rPr>
          <w:rFonts w:ascii="Arial" w:hAnsi="Arial" w:cs="Arial"/>
          <w:sz w:val="22"/>
          <w:szCs w:val="22"/>
        </w:rPr>
        <w:t>d</w:t>
      </w:r>
      <w:r w:rsidRPr="005E254B">
        <w:rPr>
          <w:rFonts w:ascii="Arial" w:hAnsi="Arial" w:cs="Arial"/>
          <w:sz w:val="22"/>
          <w:szCs w:val="22"/>
        </w:rPr>
        <w:t xml:space="preserve">el OOAD Sur </w:t>
      </w:r>
      <w:r>
        <w:rPr>
          <w:rFonts w:ascii="Arial" w:hAnsi="Arial" w:cs="Arial"/>
          <w:sz w:val="22"/>
          <w:szCs w:val="22"/>
        </w:rPr>
        <w:t>d</w:t>
      </w:r>
      <w:r w:rsidRPr="005E254B">
        <w:rPr>
          <w:rFonts w:ascii="Arial" w:hAnsi="Arial" w:cs="Arial"/>
          <w:sz w:val="22"/>
          <w:szCs w:val="22"/>
        </w:rPr>
        <w:t xml:space="preserve">el D.F. </w:t>
      </w:r>
      <w:r>
        <w:rPr>
          <w:rFonts w:ascii="Arial" w:hAnsi="Arial" w:cs="Arial"/>
          <w:sz w:val="22"/>
          <w:szCs w:val="22"/>
        </w:rPr>
        <w:t>e</w:t>
      </w:r>
      <w:r w:rsidRPr="005E254B">
        <w:rPr>
          <w:rFonts w:ascii="Arial" w:hAnsi="Arial" w:cs="Arial"/>
          <w:sz w:val="22"/>
          <w:szCs w:val="22"/>
        </w:rPr>
        <w:t xml:space="preserve">n </w:t>
      </w:r>
      <w:r>
        <w:rPr>
          <w:rFonts w:ascii="Arial" w:hAnsi="Arial" w:cs="Arial"/>
          <w:sz w:val="22"/>
          <w:szCs w:val="22"/>
        </w:rPr>
        <w:t>e</w:t>
      </w:r>
      <w:r w:rsidRPr="005E254B">
        <w:rPr>
          <w:rFonts w:ascii="Arial" w:hAnsi="Arial" w:cs="Arial"/>
          <w:sz w:val="22"/>
          <w:szCs w:val="22"/>
        </w:rPr>
        <w:t xml:space="preserve">l </w:t>
      </w:r>
      <w:r>
        <w:rPr>
          <w:rFonts w:ascii="Arial" w:hAnsi="Arial" w:cs="Arial"/>
          <w:sz w:val="22"/>
          <w:szCs w:val="22"/>
        </w:rPr>
        <w:t>e</w:t>
      </w:r>
      <w:r w:rsidRPr="005E254B">
        <w:rPr>
          <w:rFonts w:ascii="Arial" w:hAnsi="Arial" w:cs="Arial"/>
          <w:sz w:val="22"/>
          <w:szCs w:val="22"/>
        </w:rPr>
        <w:t>jercicio 2024.</w:t>
      </w:r>
    </w:p>
    <w:p w:rsidR="00CF3F2C" w:rsidRPr="00EB72C2" w:rsidRDefault="00CF3F2C" w:rsidP="00CF3F2C">
      <w:pPr>
        <w:jc w:val="both"/>
        <w:rPr>
          <w:rFonts w:ascii="Arial" w:hAnsi="Arial" w:cs="Arial"/>
          <w:b/>
          <w:sz w:val="22"/>
          <w:szCs w:val="22"/>
        </w:rPr>
      </w:pPr>
    </w:p>
    <w:p w:rsidR="00CF3F2C" w:rsidRPr="00C835FC" w:rsidRDefault="00CF3F2C" w:rsidP="00A253A9">
      <w:pPr>
        <w:pStyle w:val="Prrafodelista"/>
        <w:numPr>
          <w:ilvl w:val="1"/>
          <w:numId w:val="35"/>
        </w:numPr>
        <w:jc w:val="both"/>
        <w:rPr>
          <w:rFonts w:ascii="Arial" w:hAnsi="Arial" w:cs="Arial"/>
          <w:b/>
          <w:sz w:val="22"/>
          <w:szCs w:val="22"/>
          <w:lang w:val="es-ES_tradnl"/>
        </w:rPr>
      </w:pPr>
      <w:r w:rsidRPr="00C835FC">
        <w:rPr>
          <w:rFonts w:ascii="Arial" w:hAnsi="Arial" w:cs="Arial"/>
          <w:b/>
          <w:sz w:val="22"/>
          <w:szCs w:val="22"/>
          <w:lang w:val="es-ES_tradnl"/>
        </w:rPr>
        <w:t>DISPONIBILIDAD PRESUPUESTARIA:</w:t>
      </w:r>
    </w:p>
    <w:p w:rsidR="00C835FC" w:rsidRDefault="00C835FC" w:rsidP="00C835FC">
      <w:pPr>
        <w:pStyle w:val="Prrafodelista"/>
        <w:ind w:left="705"/>
        <w:jc w:val="both"/>
        <w:rPr>
          <w:rFonts w:ascii="Arial" w:hAnsi="Arial" w:cs="Arial"/>
          <w:b/>
          <w:sz w:val="22"/>
          <w:szCs w:val="22"/>
          <w:lang w:val="es-ES_tradnl"/>
        </w:rPr>
      </w:pPr>
    </w:p>
    <w:p w:rsidR="00C835FC" w:rsidRPr="0075123C" w:rsidRDefault="00C835FC" w:rsidP="00C835FC">
      <w:pPr>
        <w:jc w:val="both"/>
        <w:rPr>
          <w:rFonts w:ascii="Arial" w:hAnsi="Arial" w:cs="Arial"/>
          <w:b/>
          <w:sz w:val="20"/>
          <w:lang w:val="es-ES_tradnl"/>
        </w:rPr>
      </w:pPr>
      <w:r w:rsidRPr="00FD280D">
        <w:rPr>
          <w:rFonts w:ascii="Arial" w:hAnsi="Arial" w:cs="Arial"/>
          <w:sz w:val="20"/>
          <w:lang w:val="es-ES_tradnl"/>
        </w:rPr>
        <w:t xml:space="preserve">Para llevar a </w:t>
      </w:r>
      <w:r w:rsidRPr="002D44FA">
        <w:rPr>
          <w:rFonts w:ascii="Arial" w:hAnsi="Arial" w:cs="Arial"/>
          <w:sz w:val="20"/>
          <w:lang w:val="es-ES_tradnl"/>
        </w:rPr>
        <w:t xml:space="preserve">cabo el presente procedimiento de contratación, el Instituto cuenta con dictamen presupuestal </w:t>
      </w:r>
      <w:r w:rsidRPr="002D44FA">
        <w:rPr>
          <w:rFonts w:ascii="Arial" w:hAnsi="Arial" w:cs="Arial"/>
          <w:b/>
          <w:sz w:val="20"/>
          <w:lang w:val="es-ES_tradnl"/>
        </w:rPr>
        <w:t>No.</w:t>
      </w:r>
      <w:r w:rsidR="0075123C" w:rsidRPr="002D44FA">
        <w:rPr>
          <w:rFonts w:ascii="Arial" w:hAnsi="Arial" w:cs="Arial"/>
          <w:b/>
          <w:sz w:val="20"/>
          <w:lang w:val="es-ES_tradnl"/>
        </w:rPr>
        <w:t xml:space="preserve"> 0</w:t>
      </w:r>
      <w:r w:rsidR="0067770F" w:rsidRPr="002D44FA">
        <w:rPr>
          <w:rFonts w:ascii="Arial" w:hAnsi="Arial" w:cs="Arial"/>
          <w:b/>
          <w:sz w:val="20"/>
          <w:lang w:val="es-ES_tradnl"/>
        </w:rPr>
        <w:t>00</w:t>
      </w:r>
      <w:r w:rsidR="00362F81" w:rsidRPr="002D44FA">
        <w:rPr>
          <w:rFonts w:ascii="Arial" w:hAnsi="Arial" w:cs="Arial"/>
          <w:b/>
          <w:sz w:val="20"/>
          <w:lang w:val="es-ES_tradnl"/>
        </w:rPr>
        <w:t>0092372</w:t>
      </w:r>
      <w:r w:rsidRPr="002D44FA">
        <w:rPr>
          <w:rFonts w:ascii="Arial" w:hAnsi="Arial" w:cs="Arial"/>
          <w:b/>
          <w:sz w:val="20"/>
          <w:lang w:val="es-ES_tradnl"/>
        </w:rPr>
        <w:t>-202</w:t>
      </w:r>
      <w:r w:rsidR="0067770F" w:rsidRPr="002D44FA">
        <w:rPr>
          <w:rFonts w:ascii="Arial" w:hAnsi="Arial" w:cs="Arial"/>
          <w:b/>
          <w:sz w:val="20"/>
          <w:lang w:val="es-ES_tradnl"/>
        </w:rPr>
        <w:t>4</w:t>
      </w:r>
      <w:r w:rsidRPr="002D44FA">
        <w:rPr>
          <w:rFonts w:ascii="Arial" w:hAnsi="Arial" w:cs="Arial"/>
          <w:b/>
          <w:sz w:val="20"/>
          <w:lang w:val="es-ES_tradnl"/>
        </w:rPr>
        <w:t>.</w:t>
      </w:r>
    </w:p>
    <w:p w:rsidR="00CF3F2C" w:rsidRPr="00EB72C2" w:rsidRDefault="00CF3F2C" w:rsidP="00CF3F2C">
      <w:pPr>
        <w:jc w:val="both"/>
        <w:rPr>
          <w:rFonts w:ascii="Arial" w:hAnsi="Arial" w:cs="Arial"/>
          <w:sz w:val="22"/>
          <w:szCs w:val="22"/>
          <w:lang w:val="es-ES_tradnl"/>
        </w:rPr>
      </w:pPr>
    </w:p>
    <w:p w:rsidR="00CF3F2C" w:rsidRPr="00EB72C2" w:rsidRDefault="00CF3F2C" w:rsidP="00A54C01">
      <w:pPr>
        <w:numPr>
          <w:ilvl w:val="1"/>
          <w:numId w:val="14"/>
        </w:numPr>
        <w:jc w:val="both"/>
        <w:rPr>
          <w:rFonts w:ascii="Arial" w:hAnsi="Arial" w:cs="Arial"/>
          <w:b/>
          <w:sz w:val="22"/>
          <w:szCs w:val="22"/>
          <w:lang w:val="es-ES_tradnl"/>
        </w:rPr>
      </w:pPr>
      <w:r w:rsidRPr="00EB72C2">
        <w:rPr>
          <w:rFonts w:ascii="Arial" w:hAnsi="Arial" w:cs="Arial"/>
          <w:b/>
          <w:sz w:val="22"/>
          <w:szCs w:val="22"/>
          <w:lang w:val="es-ES_tradnl"/>
        </w:rPr>
        <w:t>MEDIO Y CARÁCTER DE LA INVITACION:</w:t>
      </w:r>
    </w:p>
    <w:p w:rsidR="00CF3F2C" w:rsidRPr="00EB72C2" w:rsidRDefault="00CF3F2C" w:rsidP="00CF3F2C">
      <w:pPr>
        <w:jc w:val="both"/>
        <w:rPr>
          <w:rFonts w:ascii="Arial" w:hAnsi="Arial" w:cs="Arial"/>
          <w:sz w:val="22"/>
          <w:szCs w:val="22"/>
          <w:lang w:val="es-ES_tradnl"/>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La presente Invitación es de conformidad con la Fracción II del artículo 26 Bis de la LAASSP, es “Electrónica” en la cual los licitantes podrán participar únicamente en forma electrónica, en la o las juntas de aclaraciones, el acto de presentación y apertura de proposiciones y el acto de fallo. Aclarando que no se recibirán proposiciones enviadas a través del servicio postal o mensajería.</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 xml:space="preserve">Los licitantes deberán remitir sus preguntas sobre el contenido de la </w:t>
      </w:r>
      <w:r w:rsidR="00A635AE">
        <w:rPr>
          <w:rFonts w:ascii="Arial" w:hAnsi="Arial" w:cs="Arial"/>
          <w:sz w:val="22"/>
          <w:szCs w:val="22"/>
        </w:rPr>
        <w:t xml:space="preserve">Invitación </w:t>
      </w:r>
      <w:r w:rsidRPr="00EB72C2">
        <w:rPr>
          <w:rFonts w:ascii="Arial" w:hAnsi="Arial" w:cs="Arial"/>
          <w:sz w:val="22"/>
          <w:szCs w:val="22"/>
        </w:rPr>
        <w:t>y sus propu</w:t>
      </w:r>
      <w:r w:rsidR="0067770F">
        <w:rPr>
          <w:rFonts w:ascii="Arial" w:hAnsi="Arial" w:cs="Arial"/>
          <w:sz w:val="22"/>
          <w:szCs w:val="22"/>
        </w:rPr>
        <w:t>estas a través del CompraNet</w:t>
      </w:r>
      <w:r w:rsidRPr="00EB72C2">
        <w:rPr>
          <w:rFonts w:ascii="Arial" w:hAnsi="Arial" w:cs="Arial"/>
          <w:sz w:val="22"/>
          <w:szCs w:val="22"/>
        </w:rPr>
        <w:t>, de conformidad con los contenidos señalados en el “Acuerdo por el que se establecen las disposiciones que deberán observar para la utilización del Sistema Electrónico de Información Pública Gubernamental, denominado CompraNet”, numerales 4, 10 y del 14 al 16, publicado en DOF el 28 de junio de 2011.</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 xml:space="preserve">El carácter de la presente Invitación es </w:t>
      </w:r>
      <w:r w:rsidR="00C46ECF">
        <w:rPr>
          <w:rFonts w:ascii="Arial" w:hAnsi="Arial" w:cs="Arial"/>
          <w:sz w:val="22"/>
          <w:szCs w:val="22"/>
        </w:rPr>
        <w:t xml:space="preserve">Internacional Bajo la Cobertura de los </w:t>
      </w:r>
      <w:r w:rsidR="00823096">
        <w:rPr>
          <w:rFonts w:ascii="Arial" w:hAnsi="Arial" w:cs="Arial"/>
          <w:sz w:val="22"/>
          <w:szCs w:val="22"/>
        </w:rPr>
        <w:t>Tratados,</w:t>
      </w:r>
      <w:r w:rsidRPr="00EB72C2">
        <w:rPr>
          <w:rFonts w:ascii="Arial" w:hAnsi="Arial" w:cs="Arial"/>
          <w:sz w:val="22"/>
          <w:szCs w:val="22"/>
        </w:rPr>
        <w:t xml:space="preserve"> de conformidad con el artículo 28</w:t>
      </w:r>
      <w:r w:rsidR="00653338">
        <w:rPr>
          <w:rFonts w:ascii="Arial" w:hAnsi="Arial" w:cs="Arial"/>
          <w:sz w:val="22"/>
          <w:szCs w:val="22"/>
        </w:rPr>
        <w:t xml:space="preserve"> </w:t>
      </w:r>
      <w:r w:rsidRPr="00EB72C2">
        <w:rPr>
          <w:rFonts w:ascii="Arial" w:hAnsi="Arial" w:cs="Arial"/>
          <w:sz w:val="22"/>
          <w:szCs w:val="22"/>
        </w:rPr>
        <w:t>Fracción I</w:t>
      </w:r>
      <w:r w:rsidR="00823096">
        <w:rPr>
          <w:rFonts w:ascii="Arial" w:hAnsi="Arial" w:cs="Arial"/>
          <w:sz w:val="22"/>
          <w:szCs w:val="22"/>
        </w:rPr>
        <w:t>I</w:t>
      </w:r>
      <w:r w:rsidRPr="00EB72C2">
        <w:rPr>
          <w:rFonts w:ascii="Arial" w:hAnsi="Arial" w:cs="Arial"/>
          <w:sz w:val="22"/>
          <w:szCs w:val="22"/>
        </w:rPr>
        <w:t xml:space="preserve"> de la LAASSP.</w:t>
      </w:r>
    </w:p>
    <w:p w:rsidR="001C42C5" w:rsidRPr="00EB72C2" w:rsidRDefault="001C42C5" w:rsidP="00CF3F2C">
      <w:pPr>
        <w:jc w:val="both"/>
        <w:rPr>
          <w:rFonts w:ascii="Arial" w:hAnsi="Arial" w:cs="Arial"/>
          <w:sz w:val="22"/>
          <w:szCs w:val="22"/>
        </w:rPr>
      </w:pPr>
    </w:p>
    <w:p w:rsidR="00CF3F2C" w:rsidRPr="00EB72C2" w:rsidRDefault="00CF3F2C" w:rsidP="00A54C01">
      <w:pPr>
        <w:numPr>
          <w:ilvl w:val="1"/>
          <w:numId w:val="14"/>
        </w:numPr>
        <w:jc w:val="both"/>
        <w:rPr>
          <w:rFonts w:ascii="Arial" w:hAnsi="Arial" w:cs="Arial"/>
          <w:b/>
          <w:sz w:val="22"/>
          <w:szCs w:val="22"/>
        </w:rPr>
      </w:pPr>
      <w:r w:rsidRPr="00EB72C2">
        <w:rPr>
          <w:rFonts w:ascii="Arial" w:hAnsi="Arial" w:cs="Arial"/>
          <w:b/>
          <w:sz w:val="22"/>
          <w:szCs w:val="22"/>
        </w:rPr>
        <w:t>IDIOMA EN QUE PODRAN PRESENTARSE LAS PROPOSICIONES, LOS ANEXOS TÉCNICOS Y, EN SU CASO, LOS FOLLETOS QUE SE ACOMPAÑEN.</w:t>
      </w:r>
    </w:p>
    <w:p w:rsidR="00CF3F2C" w:rsidRPr="00EB72C2" w:rsidRDefault="00CF3F2C" w:rsidP="00CF3F2C">
      <w:pPr>
        <w:jc w:val="both"/>
        <w:rPr>
          <w:rFonts w:ascii="Arial" w:hAnsi="Arial" w:cs="Arial"/>
          <w:b/>
          <w:sz w:val="22"/>
          <w:szCs w:val="22"/>
        </w:rPr>
      </w:pPr>
    </w:p>
    <w:p w:rsidR="00CF3F2C" w:rsidRPr="00EB72C2" w:rsidRDefault="00CF3F2C" w:rsidP="00CF3F2C">
      <w:pPr>
        <w:jc w:val="both"/>
        <w:rPr>
          <w:rFonts w:ascii="Arial" w:hAnsi="Arial" w:cs="Arial"/>
          <w:sz w:val="22"/>
          <w:szCs w:val="22"/>
          <w:lang w:val="es-ES_tradnl"/>
        </w:rPr>
      </w:pPr>
      <w:r w:rsidRPr="00EB72C2">
        <w:rPr>
          <w:rFonts w:ascii="Arial" w:hAnsi="Arial" w:cs="Arial"/>
          <w:sz w:val="22"/>
          <w:szCs w:val="22"/>
          <w:lang w:val="es-ES_tradnl"/>
        </w:rPr>
        <w:t xml:space="preserve">Las proposiciones en su </w:t>
      </w:r>
      <w:r w:rsidR="00F72B42" w:rsidRPr="00EB72C2">
        <w:rPr>
          <w:rFonts w:ascii="Arial" w:hAnsi="Arial" w:cs="Arial"/>
          <w:sz w:val="22"/>
          <w:szCs w:val="22"/>
          <w:lang w:val="es-ES_tradnl"/>
        </w:rPr>
        <w:t>caso</w:t>
      </w:r>
      <w:r w:rsidRPr="00EB72C2">
        <w:rPr>
          <w:rFonts w:ascii="Arial" w:hAnsi="Arial" w:cs="Arial"/>
          <w:sz w:val="22"/>
          <w:szCs w:val="22"/>
          <w:lang w:val="es-ES_tradnl"/>
        </w:rPr>
        <w:t xml:space="preserve"> deberán presentarse electrónicamente, preferentemente en papel membretado de la empresa, solo en idioma, español y dirigidos al área convocante.</w:t>
      </w:r>
    </w:p>
    <w:p w:rsidR="00CF3F2C" w:rsidRPr="00EB72C2" w:rsidRDefault="00CF3F2C" w:rsidP="00CF3F2C">
      <w:pPr>
        <w:jc w:val="both"/>
        <w:rPr>
          <w:rFonts w:ascii="Arial" w:hAnsi="Arial" w:cs="Arial"/>
          <w:sz w:val="22"/>
          <w:szCs w:val="22"/>
          <w:lang w:val="es-ES_tradnl"/>
        </w:rPr>
      </w:pPr>
    </w:p>
    <w:p w:rsidR="00CF3F2C" w:rsidRPr="00EB72C2" w:rsidRDefault="00CF3F2C" w:rsidP="00CF3F2C">
      <w:pPr>
        <w:jc w:val="both"/>
        <w:rPr>
          <w:rFonts w:ascii="Arial" w:hAnsi="Arial" w:cs="Arial"/>
          <w:sz w:val="22"/>
          <w:szCs w:val="22"/>
          <w:lang w:val="es-ES_tradnl"/>
        </w:rPr>
      </w:pPr>
      <w:r w:rsidRPr="00EB72C2">
        <w:rPr>
          <w:rFonts w:ascii="Arial" w:hAnsi="Arial" w:cs="Arial"/>
          <w:sz w:val="22"/>
          <w:szCs w:val="22"/>
          <w:lang w:val="es-ES_tradnl"/>
        </w:rPr>
        <w:t>Los folletos, catálogos y/o fotografías, instructivos o manuales de uso para corroborar las especificaciones, características y calidad del servicio,</w:t>
      </w:r>
      <w:r w:rsidR="0067770F">
        <w:rPr>
          <w:rFonts w:ascii="Arial" w:hAnsi="Arial" w:cs="Arial"/>
          <w:sz w:val="22"/>
          <w:szCs w:val="22"/>
          <w:lang w:val="es-ES_tradnl"/>
        </w:rPr>
        <w:t xml:space="preserve"> éstos </w:t>
      </w:r>
      <w:r w:rsidR="00F72B42">
        <w:rPr>
          <w:rFonts w:ascii="Arial" w:hAnsi="Arial" w:cs="Arial"/>
          <w:sz w:val="22"/>
          <w:szCs w:val="22"/>
          <w:lang w:val="es-ES_tradnl"/>
        </w:rPr>
        <w:t>deberán presentarse</w:t>
      </w:r>
      <w:r w:rsidR="0067770F">
        <w:rPr>
          <w:rFonts w:ascii="Arial" w:hAnsi="Arial" w:cs="Arial"/>
          <w:sz w:val="22"/>
          <w:szCs w:val="22"/>
          <w:lang w:val="es-ES_tradnl"/>
        </w:rPr>
        <w:t xml:space="preserve"> en </w:t>
      </w:r>
      <w:r w:rsidRPr="00EB72C2">
        <w:rPr>
          <w:rFonts w:ascii="Arial" w:hAnsi="Arial" w:cs="Arial"/>
          <w:sz w:val="22"/>
          <w:szCs w:val="22"/>
          <w:lang w:val="es-ES_tradnl"/>
        </w:rPr>
        <w:t xml:space="preserve">idioma español en caso de que se encuentren en ingles se deberá anexar traducción simple al español solo de la parte a referenciar. </w:t>
      </w:r>
    </w:p>
    <w:p w:rsidR="00F0512B" w:rsidRDefault="00F0512B" w:rsidP="00CF3F2C">
      <w:pPr>
        <w:jc w:val="both"/>
        <w:rPr>
          <w:rFonts w:ascii="Arial" w:hAnsi="Arial" w:cs="Arial"/>
          <w:b/>
          <w:sz w:val="22"/>
          <w:szCs w:val="22"/>
        </w:rPr>
      </w:pPr>
    </w:p>
    <w:p w:rsidR="002C405B" w:rsidRDefault="002C405B" w:rsidP="00CF3F2C">
      <w:pPr>
        <w:jc w:val="both"/>
        <w:rPr>
          <w:rFonts w:ascii="Arial" w:hAnsi="Arial" w:cs="Arial"/>
          <w:b/>
          <w:sz w:val="22"/>
          <w:szCs w:val="22"/>
        </w:rPr>
      </w:pPr>
    </w:p>
    <w:p w:rsidR="002C405B" w:rsidRPr="00EB72C2" w:rsidRDefault="002C405B" w:rsidP="00CF3F2C">
      <w:pPr>
        <w:jc w:val="both"/>
        <w:rPr>
          <w:rFonts w:ascii="Arial" w:hAnsi="Arial" w:cs="Arial"/>
          <w:b/>
          <w:sz w:val="22"/>
          <w:szCs w:val="22"/>
        </w:rPr>
      </w:pPr>
    </w:p>
    <w:p w:rsidR="00CF3F2C" w:rsidRPr="00EB72C2" w:rsidRDefault="00CF3F2C" w:rsidP="00CF3F2C">
      <w:pPr>
        <w:ind w:left="284" w:hanging="284"/>
        <w:jc w:val="both"/>
        <w:rPr>
          <w:rFonts w:ascii="Arial" w:hAnsi="Arial" w:cs="Arial"/>
          <w:b/>
          <w:sz w:val="22"/>
          <w:szCs w:val="22"/>
        </w:rPr>
      </w:pPr>
      <w:r w:rsidRPr="00EB72C2">
        <w:rPr>
          <w:rFonts w:ascii="Arial" w:hAnsi="Arial" w:cs="Arial"/>
          <w:b/>
          <w:sz w:val="22"/>
          <w:szCs w:val="22"/>
        </w:rPr>
        <w:lastRenderedPageBreak/>
        <w:t>2.</w:t>
      </w:r>
      <w:r w:rsidRPr="00EB72C2">
        <w:rPr>
          <w:rFonts w:ascii="Arial" w:hAnsi="Arial" w:cs="Arial"/>
          <w:b/>
          <w:sz w:val="22"/>
          <w:szCs w:val="22"/>
        </w:rPr>
        <w:tab/>
        <w:t>DESCRIPCIÓN, UNIDAD Y CANTIDAD.</w:t>
      </w:r>
    </w:p>
    <w:p w:rsidR="00CF3F2C" w:rsidRPr="00EB72C2" w:rsidRDefault="00CF3F2C" w:rsidP="00CF3F2C">
      <w:pPr>
        <w:jc w:val="both"/>
        <w:rPr>
          <w:rFonts w:ascii="Arial" w:hAnsi="Arial" w:cs="Arial"/>
          <w:b/>
          <w:sz w:val="22"/>
          <w:szCs w:val="22"/>
        </w:rPr>
      </w:pPr>
    </w:p>
    <w:p w:rsidR="00CF3F2C" w:rsidRPr="00EB72C2" w:rsidRDefault="00CF3F2C" w:rsidP="00CF3F2C">
      <w:pPr>
        <w:pStyle w:val="Sinespaciado"/>
        <w:jc w:val="both"/>
        <w:rPr>
          <w:rFonts w:ascii="Arial" w:hAnsi="Arial" w:cs="Arial"/>
          <w:color w:val="000000"/>
          <w:highlight w:val="yellow"/>
        </w:rPr>
      </w:pPr>
      <w:r w:rsidRPr="00EB72C2">
        <w:rPr>
          <w:rFonts w:ascii="Arial" w:eastAsia="Times New Roman" w:hAnsi="Arial" w:cs="Arial"/>
          <w:bCs/>
          <w:lang w:val="es-ES_tradnl" w:eastAsia="ar-SA"/>
        </w:rPr>
        <w:t xml:space="preserve">Los licitantes deberán apegarse a los requisitos y especificaciones contenidas en los </w:t>
      </w:r>
      <w:r w:rsidRPr="00EB72C2">
        <w:rPr>
          <w:rFonts w:ascii="Arial" w:eastAsia="Times New Roman" w:hAnsi="Arial" w:cs="Arial"/>
          <w:b/>
          <w:bCs/>
          <w:lang w:val="es-ES_tradnl" w:eastAsia="ar-SA"/>
        </w:rPr>
        <w:t>Anexos 1 (Términos y Condiciones) y 1-A (Requerimiento).</w:t>
      </w:r>
    </w:p>
    <w:p w:rsidR="00CF3F2C" w:rsidRPr="00EB72C2" w:rsidRDefault="00CF3F2C" w:rsidP="00CF3F2C">
      <w:pPr>
        <w:pStyle w:val="Sinespaciado"/>
        <w:jc w:val="both"/>
        <w:rPr>
          <w:rFonts w:ascii="Arial" w:hAnsi="Arial" w:cs="Arial"/>
          <w:b/>
          <w:color w:val="000000"/>
        </w:rPr>
      </w:pPr>
    </w:p>
    <w:p w:rsidR="00CF3F2C" w:rsidRPr="00EB72C2" w:rsidRDefault="00CF3F2C" w:rsidP="00CF3F2C">
      <w:pPr>
        <w:ind w:left="851" w:hanging="851"/>
        <w:jc w:val="both"/>
        <w:rPr>
          <w:rFonts w:ascii="Arial" w:hAnsi="Arial" w:cs="Arial"/>
          <w:b/>
          <w:sz w:val="22"/>
          <w:szCs w:val="22"/>
        </w:rPr>
      </w:pPr>
      <w:r w:rsidRPr="00EB72C2">
        <w:rPr>
          <w:rFonts w:ascii="Arial" w:hAnsi="Arial" w:cs="Arial"/>
          <w:b/>
          <w:sz w:val="22"/>
          <w:szCs w:val="22"/>
        </w:rPr>
        <w:t>3. MODALIDAD DE LA CONTRATACION:</w:t>
      </w:r>
    </w:p>
    <w:p w:rsidR="00CF3F2C" w:rsidRPr="00EB72C2" w:rsidRDefault="00CF3F2C" w:rsidP="00CF3F2C">
      <w:pPr>
        <w:ind w:left="851" w:hanging="851"/>
        <w:jc w:val="both"/>
        <w:rPr>
          <w:rFonts w:ascii="Arial" w:hAnsi="Arial" w:cs="Arial"/>
          <w:b/>
          <w:i/>
          <w:sz w:val="22"/>
          <w:szCs w:val="22"/>
          <w:u w:val="single"/>
        </w:rPr>
      </w:pPr>
    </w:p>
    <w:p w:rsidR="00CF3F2C" w:rsidRPr="00EB72C2" w:rsidRDefault="00CF3F2C" w:rsidP="00CF3F2C">
      <w:pPr>
        <w:pStyle w:val="Sinespaciado"/>
        <w:jc w:val="both"/>
        <w:rPr>
          <w:rFonts w:ascii="Arial" w:hAnsi="Arial" w:cs="Arial"/>
        </w:rPr>
      </w:pPr>
      <w:r w:rsidRPr="00EB72C2">
        <w:rPr>
          <w:rFonts w:ascii="Arial" w:hAnsi="Arial" w:cs="Arial"/>
        </w:rPr>
        <w:t xml:space="preserve">El Instituto </w:t>
      </w:r>
      <w:r w:rsidR="000B2771" w:rsidRPr="00EB72C2">
        <w:rPr>
          <w:rFonts w:ascii="Arial" w:hAnsi="Arial" w:cs="Arial"/>
        </w:rPr>
        <w:t>celebrará para</w:t>
      </w:r>
      <w:r w:rsidRPr="00EB72C2">
        <w:rPr>
          <w:rFonts w:ascii="Arial" w:hAnsi="Arial" w:cs="Arial"/>
        </w:rPr>
        <w:t xml:space="preserve"> la adquisición de los bienes del presente procedimiento, un contrato cerrado con fundamento en lo señalado en el Artículo 45 de la LAASSP.</w:t>
      </w:r>
    </w:p>
    <w:p w:rsidR="00CF3F2C" w:rsidRPr="00EB72C2" w:rsidRDefault="00CF3F2C" w:rsidP="00CF3F2C">
      <w:pPr>
        <w:pStyle w:val="Sinespaciado"/>
        <w:jc w:val="both"/>
        <w:rPr>
          <w:rFonts w:ascii="Arial" w:hAnsi="Arial" w:cs="Arial"/>
        </w:rPr>
      </w:pPr>
    </w:p>
    <w:p w:rsidR="00CF3F2C" w:rsidRPr="00EB72C2" w:rsidRDefault="00CF3F2C" w:rsidP="00CF3F2C">
      <w:pPr>
        <w:jc w:val="both"/>
        <w:rPr>
          <w:rFonts w:ascii="Arial" w:hAnsi="Arial" w:cs="Arial"/>
          <w:b/>
          <w:sz w:val="22"/>
          <w:szCs w:val="22"/>
        </w:rPr>
      </w:pPr>
      <w:r w:rsidRPr="00EB72C2">
        <w:rPr>
          <w:rFonts w:ascii="Arial" w:hAnsi="Arial" w:cs="Arial"/>
          <w:b/>
          <w:sz w:val="22"/>
          <w:szCs w:val="22"/>
        </w:rPr>
        <w:t>3.1.</w:t>
      </w:r>
      <w:r w:rsidRPr="00EB72C2">
        <w:rPr>
          <w:rFonts w:ascii="Arial" w:hAnsi="Arial" w:cs="Arial"/>
          <w:b/>
          <w:sz w:val="22"/>
          <w:szCs w:val="22"/>
        </w:rPr>
        <w:tab/>
        <w:t>TIPO DE ABASTECIMIENTO.</w:t>
      </w:r>
    </w:p>
    <w:p w:rsidR="00CF3F2C" w:rsidRPr="00EB72C2" w:rsidRDefault="00CF3F2C" w:rsidP="00CF3F2C">
      <w:pPr>
        <w:tabs>
          <w:tab w:val="left" w:pos="1134"/>
        </w:tabs>
        <w:overflowPunct w:val="0"/>
        <w:autoSpaceDE w:val="0"/>
        <w:jc w:val="both"/>
        <w:textAlignment w:val="baseline"/>
        <w:rPr>
          <w:rFonts w:ascii="Arial" w:hAnsi="Arial" w:cs="Arial"/>
          <w:b/>
          <w:sz w:val="22"/>
          <w:szCs w:val="22"/>
        </w:rPr>
      </w:pPr>
    </w:p>
    <w:p w:rsidR="00CF3F2C" w:rsidRPr="00EB72C2" w:rsidRDefault="00CF3F2C" w:rsidP="00CF3F2C">
      <w:pPr>
        <w:tabs>
          <w:tab w:val="left" w:pos="1134"/>
        </w:tabs>
        <w:overflowPunct w:val="0"/>
        <w:autoSpaceDE w:val="0"/>
        <w:jc w:val="both"/>
        <w:textAlignment w:val="baseline"/>
        <w:rPr>
          <w:rFonts w:ascii="Arial" w:hAnsi="Arial" w:cs="Arial"/>
          <w:sz w:val="22"/>
          <w:szCs w:val="22"/>
        </w:rPr>
      </w:pPr>
      <w:r w:rsidRPr="00EB72C2">
        <w:rPr>
          <w:rFonts w:ascii="Arial" w:hAnsi="Arial" w:cs="Arial"/>
          <w:sz w:val="22"/>
          <w:szCs w:val="22"/>
        </w:rPr>
        <w:t>Para efectos de adquirir los bienes objeto de esta Invitación, los participantes deberán ofertar la totalidad de los bienes requeridos por el Instituto, siendo que derivado del procedimiento solo habrá un proveedor adjudicado por la totalidad de los bienes requeridos.</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b/>
          <w:sz w:val="22"/>
          <w:szCs w:val="22"/>
        </w:rPr>
      </w:pPr>
      <w:r w:rsidRPr="00EB72C2">
        <w:rPr>
          <w:rFonts w:ascii="Arial" w:hAnsi="Arial" w:cs="Arial"/>
          <w:b/>
          <w:sz w:val="22"/>
          <w:szCs w:val="22"/>
        </w:rPr>
        <w:t>3.2</w:t>
      </w:r>
      <w:r w:rsidRPr="00EB72C2">
        <w:rPr>
          <w:rFonts w:ascii="Arial" w:hAnsi="Arial" w:cs="Arial"/>
          <w:b/>
          <w:sz w:val="22"/>
          <w:szCs w:val="22"/>
        </w:rPr>
        <w:tab/>
        <w:t>FECHA, HORA Y DOMICILIO DE LOS EVENTOS.</w:t>
      </w:r>
    </w:p>
    <w:p w:rsidR="00CF3F2C" w:rsidRPr="00EB72C2" w:rsidRDefault="00CF3F2C" w:rsidP="00CF3F2C">
      <w:pPr>
        <w:jc w:val="both"/>
        <w:rPr>
          <w:rFonts w:ascii="Arial" w:hAnsi="Arial" w:cs="Arial"/>
          <w:b/>
          <w:sz w:val="22"/>
          <w:szCs w:val="22"/>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53"/>
        <w:gridCol w:w="1984"/>
        <w:gridCol w:w="1527"/>
        <w:gridCol w:w="3428"/>
      </w:tblGrid>
      <w:tr w:rsidR="00CF3F2C" w:rsidRPr="00AF696D" w:rsidTr="00AF696D">
        <w:trPr>
          <w:trHeight w:val="101"/>
          <w:jc w:val="center"/>
        </w:trPr>
        <w:tc>
          <w:tcPr>
            <w:tcW w:w="3153" w:type="dxa"/>
            <w:shd w:val="clear" w:color="auto" w:fill="548DD4" w:themeFill="text2" w:themeFillTint="99"/>
            <w:vAlign w:val="center"/>
          </w:tcPr>
          <w:p w:rsidR="00CF3F2C" w:rsidRPr="00AF696D" w:rsidRDefault="00CF3F2C" w:rsidP="00BD4140">
            <w:pPr>
              <w:suppressAutoHyphens w:val="0"/>
              <w:jc w:val="both"/>
              <w:rPr>
                <w:rFonts w:ascii="Arial" w:hAnsi="Arial" w:cs="Arial"/>
                <w:b/>
                <w:bCs/>
                <w:color w:val="000000"/>
                <w:sz w:val="20"/>
                <w:lang w:eastAsia="es-ES"/>
              </w:rPr>
            </w:pPr>
            <w:r w:rsidRPr="00AF696D">
              <w:rPr>
                <w:rFonts w:ascii="Arial" w:hAnsi="Arial" w:cs="Arial"/>
                <w:b/>
                <w:bCs/>
                <w:color w:val="000000"/>
                <w:sz w:val="20"/>
                <w:lang w:eastAsia="es-ES"/>
              </w:rPr>
              <w:t>E V E N T O S</w:t>
            </w:r>
          </w:p>
        </w:tc>
        <w:tc>
          <w:tcPr>
            <w:tcW w:w="1984" w:type="dxa"/>
            <w:shd w:val="clear" w:color="auto" w:fill="548DD4" w:themeFill="text2" w:themeFillTint="99"/>
            <w:vAlign w:val="center"/>
          </w:tcPr>
          <w:p w:rsidR="00CF3F2C" w:rsidRPr="00AF696D" w:rsidRDefault="00CF3F2C" w:rsidP="00BD4140">
            <w:pPr>
              <w:suppressAutoHyphens w:val="0"/>
              <w:jc w:val="both"/>
              <w:rPr>
                <w:rFonts w:ascii="Arial" w:hAnsi="Arial" w:cs="Arial"/>
                <w:b/>
                <w:bCs/>
                <w:color w:val="000000"/>
                <w:sz w:val="20"/>
                <w:lang w:eastAsia="es-ES"/>
              </w:rPr>
            </w:pPr>
            <w:r w:rsidRPr="00AF696D">
              <w:rPr>
                <w:rFonts w:ascii="Arial" w:hAnsi="Arial" w:cs="Arial"/>
                <w:b/>
                <w:bCs/>
                <w:color w:val="000000"/>
                <w:sz w:val="20"/>
                <w:lang w:eastAsia="es-ES"/>
              </w:rPr>
              <w:t>F E C H A</w:t>
            </w:r>
          </w:p>
        </w:tc>
        <w:tc>
          <w:tcPr>
            <w:tcW w:w="1527" w:type="dxa"/>
            <w:shd w:val="clear" w:color="auto" w:fill="548DD4" w:themeFill="text2" w:themeFillTint="99"/>
            <w:vAlign w:val="center"/>
          </w:tcPr>
          <w:p w:rsidR="00CF3F2C" w:rsidRPr="00AF696D" w:rsidRDefault="00CF3F2C" w:rsidP="00BD4140">
            <w:pPr>
              <w:suppressAutoHyphens w:val="0"/>
              <w:jc w:val="both"/>
              <w:rPr>
                <w:rFonts w:ascii="Arial" w:hAnsi="Arial" w:cs="Arial"/>
                <w:b/>
                <w:bCs/>
                <w:color w:val="000000"/>
                <w:sz w:val="20"/>
                <w:lang w:eastAsia="es-ES"/>
              </w:rPr>
            </w:pPr>
            <w:r w:rsidRPr="00AF696D">
              <w:rPr>
                <w:rFonts w:ascii="Arial" w:hAnsi="Arial" w:cs="Arial"/>
                <w:b/>
                <w:bCs/>
                <w:color w:val="000000"/>
                <w:sz w:val="20"/>
                <w:lang w:eastAsia="es-ES"/>
              </w:rPr>
              <w:t>H O R A</w:t>
            </w:r>
          </w:p>
        </w:tc>
        <w:tc>
          <w:tcPr>
            <w:tcW w:w="3428" w:type="dxa"/>
            <w:shd w:val="clear" w:color="auto" w:fill="548DD4" w:themeFill="text2" w:themeFillTint="99"/>
            <w:vAlign w:val="center"/>
          </w:tcPr>
          <w:p w:rsidR="00CF3F2C" w:rsidRPr="00AF696D" w:rsidRDefault="00CF3F2C" w:rsidP="00BD4140">
            <w:pPr>
              <w:suppressAutoHyphens w:val="0"/>
              <w:jc w:val="both"/>
              <w:rPr>
                <w:rFonts w:ascii="Arial" w:hAnsi="Arial" w:cs="Arial"/>
                <w:b/>
                <w:bCs/>
                <w:color w:val="000000"/>
                <w:sz w:val="20"/>
                <w:lang w:eastAsia="es-ES"/>
              </w:rPr>
            </w:pPr>
            <w:r w:rsidRPr="00AF696D">
              <w:rPr>
                <w:rFonts w:ascii="Arial" w:hAnsi="Arial" w:cs="Arial"/>
                <w:b/>
                <w:bCs/>
                <w:color w:val="000000"/>
                <w:sz w:val="20"/>
                <w:lang w:eastAsia="es-ES"/>
              </w:rPr>
              <w:t>L U G A R</w:t>
            </w:r>
          </w:p>
        </w:tc>
      </w:tr>
      <w:tr w:rsidR="002C21F4" w:rsidRPr="00AF696D" w:rsidTr="00BD4140">
        <w:trPr>
          <w:trHeight w:val="510"/>
          <w:jc w:val="center"/>
        </w:trPr>
        <w:tc>
          <w:tcPr>
            <w:tcW w:w="3153" w:type="dxa"/>
            <w:shd w:val="clear" w:color="auto" w:fill="auto"/>
            <w:vAlign w:val="center"/>
          </w:tcPr>
          <w:p w:rsidR="002C21F4" w:rsidRPr="002C21F4" w:rsidRDefault="002C21F4" w:rsidP="002C21F4">
            <w:pPr>
              <w:suppressAutoHyphens w:val="0"/>
              <w:jc w:val="both"/>
              <w:rPr>
                <w:rFonts w:ascii="Arial" w:hAnsi="Arial" w:cs="Arial"/>
                <w:color w:val="000000"/>
                <w:sz w:val="20"/>
                <w:lang w:eastAsia="es-ES"/>
              </w:rPr>
            </w:pPr>
            <w:r w:rsidRPr="002C21F4">
              <w:rPr>
                <w:rFonts w:ascii="Arial" w:hAnsi="Arial" w:cs="Arial"/>
                <w:color w:val="000000"/>
                <w:sz w:val="20"/>
                <w:lang w:eastAsia="es-ES"/>
              </w:rPr>
              <w:t>Junta de Aclaraciones</w:t>
            </w:r>
          </w:p>
        </w:tc>
        <w:tc>
          <w:tcPr>
            <w:tcW w:w="1984" w:type="dxa"/>
            <w:shd w:val="clear" w:color="auto" w:fill="auto"/>
            <w:vAlign w:val="center"/>
          </w:tcPr>
          <w:p w:rsidR="002C21F4" w:rsidRPr="002C21F4" w:rsidRDefault="002C21F4" w:rsidP="002C21F4">
            <w:pPr>
              <w:suppressAutoHyphens w:val="0"/>
              <w:jc w:val="center"/>
              <w:rPr>
                <w:rFonts w:ascii="Arial" w:hAnsi="Arial" w:cs="Arial"/>
                <w:color w:val="000000"/>
                <w:sz w:val="20"/>
                <w:lang w:eastAsia="es-ES"/>
              </w:rPr>
            </w:pPr>
            <w:r w:rsidRPr="002C21F4">
              <w:rPr>
                <w:rFonts w:ascii="Arial" w:hAnsi="Arial" w:cs="Arial"/>
                <w:color w:val="000000"/>
                <w:sz w:val="20"/>
              </w:rPr>
              <w:t>19/04/2024</w:t>
            </w:r>
          </w:p>
        </w:tc>
        <w:tc>
          <w:tcPr>
            <w:tcW w:w="1527" w:type="dxa"/>
            <w:shd w:val="clear" w:color="auto" w:fill="auto"/>
            <w:vAlign w:val="center"/>
          </w:tcPr>
          <w:p w:rsidR="002C21F4" w:rsidRPr="002C21F4" w:rsidRDefault="002C21F4" w:rsidP="002C21F4">
            <w:pPr>
              <w:suppressAutoHyphens w:val="0"/>
              <w:jc w:val="center"/>
              <w:rPr>
                <w:rFonts w:ascii="Arial" w:hAnsi="Arial" w:cs="Arial"/>
                <w:color w:val="000000"/>
                <w:sz w:val="20"/>
                <w:lang w:eastAsia="es-ES"/>
              </w:rPr>
            </w:pPr>
            <w:r w:rsidRPr="002C21F4">
              <w:rPr>
                <w:rFonts w:ascii="Arial" w:hAnsi="Arial" w:cs="Arial"/>
                <w:color w:val="000000"/>
                <w:sz w:val="20"/>
              </w:rPr>
              <w:t>09:00</w:t>
            </w:r>
          </w:p>
        </w:tc>
        <w:tc>
          <w:tcPr>
            <w:tcW w:w="3428" w:type="dxa"/>
            <w:vMerge w:val="restart"/>
            <w:shd w:val="clear" w:color="auto" w:fill="auto"/>
            <w:vAlign w:val="center"/>
          </w:tcPr>
          <w:p w:rsidR="002C21F4" w:rsidRPr="00AF696D" w:rsidRDefault="002C21F4" w:rsidP="002C21F4">
            <w:pPr>
              <w:suppressAutoHyphens w:val="0"/>
              <w:jc w:val="both"/>
              <w:rPr>
                <w:rFonts w:ascii="Arial" w:hAnsi="Arial" w:cs="Arial"/>
                <w:color w:val="000000"/>
                <w:sz w:val="20"/>
                <w:lang w:eastAsia="es-ES"/>
              </w:rPr>
            </w:pPr>
            <w:r w:rsidRPr="00AF696D">
              <w:rPr>
                <w:sz w:val="20"/>
              </w:rPr>
              <w:t>https://compranet.hacienda.gob.</w:t>
            </w:r>
          </w:p>
        </w:tc>
      </w:tr>
      <w:tr w:rsidR="002C21F4" w:rsidRPr="00AF696D" w:rsidTr="00A91B7B">
        <w:trPr>
          <w:trHeight w:val="510"/>
          <w:jc w:val="center"/>
        </w:trPr>
        <w:tc>
          <w:tcPr>
            <w:tcW w:w="3153" w:type="dxa"/>
            <w:shd w:val="clear" w:color="auto" w:fill="auto"/>
            <w:vAlign w:val="center"/>
          </w:tcPr>
          <w:p w:rsidR="002C21F4" w:rsidRPr="002C21F4" w:rsidRDefault="002C21F4" w:rsidP="002C21F4">
            <w:pPr>
              <w:suppressAutoHyphens w:val="0"/>
              <w:jc w:val="both"/>
              <w:rPr>
                <w:rFonts w:ascii="Arial" w:hAnsi="Arial" w:cs="Arial"/>
                <w:color w:val="000000"/>
                <w:sz w:val="20"/>
                <w:lang w:eastAsia="es-ES"/>
              </w:rPr>
            </w:pPr>
            <w:r w:rsidRPr="002C21F4">
              <w:rPr>
                <w:rFonts w:ascii="Arial" w:hAnsi="Arial" w:cs="Arial"/>
                <w:color w:val="000000"/>
                <w:sz w:val="20"/>
                <w:lang w:eastAsia="es-ES"/>
              </w:rPr>
              <w:t>Acto de Presentación y Apertura de Proposiciones.</w:t>
            </w:r>
          </w:p>
        </w:tc>
        <w:tc>
          <w:tcPr>
            <w:tcW w:w="1984" w:type="dxa"/>
            <w:shd w:val="clear" w:color="auto" w:fill="auto"/>
            <w:vAlign w:val="center"/>
          </w:tcPr>
          <w:p w:rsidR="002C21F4" w:rsidRPr="002C21F4" w:rsidRDefault="002C21F4" w:rsidP="002C21F4">
            <w:pPr>
              <w:jc w:val="center"/>
              <w:rPr>
                <w:rFonts w:ascii="Arial" w:hAnsi="Arial" w:cs="Arial"/>
                <w:sz w:val="20"/>
              </w:rPr>
            </w:pPr>
            <w:r w:rsidRPr="002C21F4">
              <w:rPr>
                <w:rFonts w:ascii="Arial" w:hAnsi="Arial" w:cs="Arial"/>
                <w:sz w:val="20"/>
              </w:rPr>
              <w:t>29/04/2024</w:t>
            </w:r>
          </w:p>
        </w:tc>
        <w:tc>
          <w:tcPr>
            <w:tcW w:w="1527" w:type="dxa"/>
            <w:shd w:val="clear" w:color="auto" w:fill="auto"/>
            <w:vAlign w:val="center"/>
          </w:tcPr>
          <w:p w:rsidR="002C21F4" w:rsidRPr="002C21F4" w:rsidRDefault="002C21F4" w:rsidP="002C21F4">
            <w:pPr>
              <w:suppressAutoHyphens w:val="0"/>
              <w:jc w:val="center"/>
              <w:rPr>
                <w:rFonts w:ascii="Arial" w:hAnsi="Arial" w:cs="Arial"/>
                <w:color w:val="000000"/>
                <w:sz w:val="20"/>
                <w:lang w:eastAsia="es-ES"/>
              </w:rPr>
            </w:pPr>
            <w:r w:rsidRPr="002C21F4">
              <w:rPr>
                <w:rFonts w:ascii="Arial" w:hAnsi="Arial" w:cs="Arial"/>
                <w:color w:val="000000"/>
                <w:sz w:val="20"/>
              </w:rPr>
              <w:t>09:00</w:t>
            </w:r>
          </w:p>
        </w:tc>
        <w:tc>
          <w:tcPr>
            <w:tcW w:w="3428" w:type="dxa"/>
            <w:vMerge/>
            <w:shd w:val="clear" w:color="auto" w:fill="auto"/>
            <w:vAlign w:val="center"/>
          </w:tcPr>
          <w:p w:rsidR="002C21F4" w:rsidRPr="00AF696D" w:rsidRDefault="002C21F4" w:rsidP="002C21F4">
            <w:pPr>
              <w:suppressAutoHyphens w:val="0"/>
              <w:jc w:val="both"/>
              <w:rPr>
                <w:rFonts w:ascii="Arial" w:hAnsi="Arial" w:cs="Arial"/>
                <w:color w:val="000000"/>
                <w:sz w:val="20"/>
                <w:lang w:eastAsia="es-ES"/>
              </w:rPr>
            </w:pPr>
          </w:p>
        </w:tc>
      </w:tr>
      <w:tr w:rsidR="002C21F4" w:rsidRPr="00AF696D" w:rsidTr="00A91B7B">
        <w:trPr>
          <w:trHeight w:val="379"/>
          <w:jc w:val="center"/>
        </w:trPr>
        <w:tc>
          <w:tcPr>
            <w:tcW w:w="3153" w:type="dxa"/>
            <w:shd w:val="clear" w:color="auto" w:fill="auto"/>
            <w:vAlign w:val="center"/>
          </w:tcPr>
          <w:p w:rsidR="002C21F4" w:rsidRPr="002C21F4" w:rsidRDefault="002C21F4" w:rsidP="002C21F4">
            <w:pPr>
              <w:suppressAutoHyphens w:val="0"/>
              <w:jc w:val="both"/>
              <w:rPr>
                <w:rFonts w:ascii="Arial" w:hAnsi="Arial" w:cs="Arial"/>
                <w:color w:val="000000"/>
                <w:sz w:val="20"/>
                <w:lang w:eastAsia="es-ES"/>
              </w:rPr>
            </w:pPr>
            <w:r w:rsidRPr="002C21F4">
              <w:rPr>
                <w:rFonts w:ascii="Arial" w:hAnsi="Arial" w:cs="Arial"/>
                <w:color w:val="000000"/>
                <w:sz w:val="20"/>
                <w:lang w:eastAsia="es-ES"/>
              </w:rPr>
              <w:t>Fallo</w:t>
            </w:r>
          </w:p>
        </w:tc>
        <w:tc>
          <w:tcPr>
            <w:tcW w:w="1984" w:type="dxa"/>
            <w:shd w:val="clear" w:color="auto" w:fill="auto"/>
            <w:vAlign w:val="center"/>
          </w:tcPr>
          <w:p w:rsidR="002C21F4" w:rsidRPr="002C21F4" w:rsidRDefault="002C21F4" w:rsidP="002C21F4">
            <w:pPr>
              <w:jc w:val="center"/>
              <w:rPr>
                <w:rFonts w:ascii="Arial" w:hAnsi="Arial" w:cs="Arial"/>
                <w:sz w:val="20"/>
              </w:rPr>
            </w:pPr>
            <w:r w:rsidRPr="002C21F4">
              <w:rPr>
                <w:rFonts w:ascii="Arial" w:hAnsi="Arial" w:cs="Arial"/>
                <w:sz w:val="20"/>
              </w:rPr>
              <w:t>02/05/2024</w:t>
            </w:r>
          </w:p>
        </w:tc>
        <w:tc>
          <w:tcPr>
            <w:tcW w:w="1527" w:type="dxa"/>
            <w:shd w:val="clear" w:color="auto" w:fill="auto"/>
            <w:vAlign w:val="center"/>
          </w:tcPr>
          <w:p w:rsidR="002C21F4" w:rsidRPr="002C21F4" w:rsidRDefault="002C21F4" w:rsidP="002C21F4">
            <w:pPr>
              <w:suppressAutoHyphens w:val="0"/>
              <w:jc w:val="center"/>
              <w:rPr>
                <w:rFonts w:ascii="Arial" w:hAnsi="Arial" w:cs="Arial"/>
                <w:color w:val="000000"/>
                <w:sz w:val="20"/>
                <w:lang w:eastAsia="es-ES"/>
              </w:rPr>
            </w:pPr>
            <w:r w:rsidRPr="002C21F4">
              <w:rPr>
                <w:rFonts w:ascii="Arial" w:hAnsi="Arial" w:cs="Arial"/>
                <w:color w:val="000000"/>
                <w:sz w:val="20"/>
              </w:rPr>
              <w:t>14:00</w:t>
            </w:r>
          </w:p>
        </w:tc>
        <w:tc>
          <w:tcPr>
            <w:tcW w:w="3428" w:type="dxa"/>
            <w:vMerge/>
            <w:shd w:val="clear" w:color="auto" w:fill="auto"/>
            <w:vAlign w:val="center"/>
          </w:tcPr>
          <w:p w:rsidR="002C21F4" w:rsidRPr="00AF696D" w:rsidRDefault="002C21F4" w:rsidP="002C21F4">
            <w:pPr>
              <w:suppressAutoHyphens w:val="0"/>
              <w:jc w:val="both"/>
              <w:rPr>
                <w:rFonts w:ascii="Arial" w:hAnsi="Arial" w:cs="Arial"/>
                <w:color w:val="000000"/>
                <w:sz w:val="20"/>
                <w:lang w:eastAsia="es-ES"/>
              </w:rPr>
            </w:pPr>
          </w:p>
        </w:tc>
      </w:tr>
      <w:tr w:rsidR="00137679" w:rsidRPr="00AF696D" w:rsidTr="00BD4140">
        <w:trPr>
          <w:trHeight w:val="225"/>
          <w:jc w:val="center"/>
        </w:trPr>
        <w:tc>
          <w:tcPr>
            <w:tcW w:w="3153" w:type="dxa"/>
            <w:shd w:val="clear" w:color="auto" w:fill="auto"/>
            <w:vAlign w:val="center"/>
          </w:tcPr>
          <w:p w:rsidR="00137679" w:rsidRPr="00AF696D" w:rsidRDefault="00137679" w:rsidP="00BD4140">
            <w:pPr>
              <w:suppressAutoHyphens w:val="0"/>
              <w:jc w:val="both"/>
              <w:rPr>
                <w:rFonts w:ascii="Arial" w:hAnsi="Arial" w:cs="Arial"/>
                <w:color w:val="000000"/>
                <w:sz w:val="20"/>
                <w:lang w:eastAsia="es-ES"/>
              </w:rPr>
            </w:pPr>
            <w:r w:rsidRPr="00AF696D">
              <w:rPr>
                <w:rFonts w:ascii="Arial" w:hAnsi="Arial" w:cs="Arial"/>
                <w:color w:val="000000"/>
                <w:sz w:val="20"/>
                <w:lang w:eastAsia="es-ES"/>
              </w:rPr>
              <w:t>Firma del contrato</w:t>
            </w:r>
          </w:p>
        </w:tc>
        <w:tc>
          <w:tcPr>
            <w:tcW w:w="3511" w:type="dxa"/>
            <w:gridSpan w:val="2"/>
            <w:shd w:val="clear" w:color="auto" w:fill="auto"/>
            <w:vAlign w:val="center"/>
          </w:tcPr>
          <w:p w:rsidR="00137679" w:rsidRPr="00AF696D" w:rsidRDefault="00137679" w:rsidP="00BD4140">
            <w:pPr>
              <w:suppressAutoHyphens w:val="0"/>
              <w:jc w:val="both"/>
              <w:rPr>
                <w:rFonts w:ascii="Arial" w:hAnsi="Arial" w:cs="Arial"/>
                <w:color w:val="000000"/>
                <w:sz w:val="20"/>
                <w:lang w:eastAsia="es-ES"/>
              </w:rPr>
            </w:pPr>
            <w:r w:rsidRPr="00AF696D">
              <w:rPr>
                <w:rFonts w:ascii="Arial" w:hAnsi="Arial" w:cs="Arial"/>
                <w:color w:val="000000"/>
                <w:sz w:val="20"/>
                <w:lang w:eastAsia="es-ES"/>
              </w:rPr>
              <w:t>Conforme al plazo establecido en el artículo 46 de LAASSP</w:t>
            </w:r>
          </w:p>
        </w:tc>
        <w:tc>
          <w:tcPr>
            <w:tcW w:w="3428" w:type="dxa"/>
            <w:shd w:val="clear" w:color="auto" w:fill="auto"/>
            <w:vAlign w:val="center"/>
          </w:tcPr>
          <w:p w:rsidR="00137679" w:rsidRPr="00AF696D" w:rsidRDefault="00137679" w:rsidP="00BD4140">
            <w:pPr>
              <w:suppressAutoHyphens w:val="0"/>
              <w:jc w:val="both"/>
              <w:rPr>
                <w:rFonts w:ascii="Arial" w:hAnsi="Arial" w:cs="Arial"/>
                <w:color w:val="000000"/>
                <w:sz w:val="20"/>
                <w:lang w:eastAsia="es-ES"/>
              </w:rPr>
            </w:pPr>
          </w:p>
        </w:tc>
      </w:tr>
      <w:tr w:rsidR="00137679" w:rsidRPr="00AF696D" w:rsidTr="00BD4140">
        <w:trPr>
          <w:trHeight w:val="255"/>
          <w:jc w:val="center"/>
        </w:trPr>
        <w:tc>
          <w:tcPr>
            <w:tcW w:w="3153" w:type="dxa"/>
            <w:shd w:val="clear" w:color="auto" w:fill="auto"/>
            <w:vAlign w:val="center"/>
          </w:tcPr>
          <w:p w:rsidR="00137679" w:rsidRPr="00AF696D" w:rsidRDefault="00137679" w:rsidP="00BD4140">
            <w:pPr>
              <w:suppressAutoHyphens w:val="0"/>
              <w:jc w:val="both"/>
              <w:rPr>
                <w:rFonts w:ascii="Arial" w:hAnsi="Arial" w:cs="Arial"/>
                <w:color w:val="000000"/>
                <w:sz w:val="20"/>
                <w:lang w:eastAsia="es-ES"/>
              </w:rPr>
            </w:pPr>
            <w:r w:rsidRPr="00AF696D">
              <w:rPr>
                <w:rFonts w:ascii="Arial" w:hAnsi="Arial" w:cs="Arial"/>
                <w:color w:val="000000"/>
                <w:sz w:val="20"/>
                <w:lang w:eastAsia="es-ES"/>
              </w:rPr>
              <w:t>Tipo de Invitación</w:t>
            </w:r>
          </w:p>
        </w:tc>
        <w:tc>
          <w:tcPr>
            <w:tcW w:w="6939" w:type="dxa"/>
            <w:gridSpan w:val="3"/>
            <w:shd w:val="clear" w:color="auto" w:fill="auto"/>
            <w:vAlign w:val="center"/>
          </w:tcPr>
          <w:p w:rsidR="00137679" w:rsidRPr="00AF696D" w:rsidRDefault="00137679" w:rsidP="00BD4140">
            <w:pPr>
              <w:suppressAutoHyphens w:val="0"/>
              <w:jc w:val="both"/>
              <w:rPr>
                <w:rFonts w:ascii="Arial" w:hAnsi="Arial" w:cs="Arial"/>
                <w:color w:val="000000"/>
                <w:sz w:val="20"/>
                <w:lang w:eastAsia="es-ES"/>
              </w:rPr>
            </w:pPr>
            <w:r w:rsidRPr="00AF696D">
              <w:rPr>
                <w:rFonts w:ascii="Arial" w:hAnsi="Arial" w:cs="Arial"/>
                <w:color w:val="000000"/>
                <w:sz w:val="20"/>
                <w:lang w:eastAsia="es-ES"/>
              </w:rPr>
              <w:t>Electrónica (artículo 26 Bis, fracción II, de la LAASSP)</w:t>
            </w:r>
          </w:p>
        </w:tc>
      </w:tr>
      <w:tr w:rsidR="00137679" w:rsidRPr="00AF696D" w:rsidTr="00BD4140">
        <w:trPr>
          <w:trHeight w:val="570"/>
          <w:jc w:val="center"/>
        </w:trPr>
        <w:tc>
          <w:tcPr>
            <w:tcW w:w="3153" w:type="dxa"/>
            <w:shd w:val="clear" w:color="auto" w:fill="auto"/>
            <w:vAlign w:val="center"/>
          </w:tcPr>
          <w:p w:rsidR="00137679" w:rsidRPr="00AF696D" w:rsidRDefault="00137679" w:rsidP="00BD4140">
            <w:pPr>
              <w:suppressAutoHyphens w:val="0"/>
              <w:jc w:val="both"/>
              <w:rPr>
                <w:rFonts w:ascii="Arial" w:hAnsi="Arial" w:cs="Arial"/>
                <w:color w:val="000000"/>
                <w:sz w:val="20"/>
                <w:lang w:eastAsia="es-ES"/>
              </w:rPr>
            </w:pPr>
            <w:r w:rsidRPr="00AF696D">
              <w:rPr>
                <w:rFonts w:ascii="Arial" w:hAnsi="Arial" w:cs="Arial"/>
                <w:color w:val="000000"/>
                <w:sz w:val="20"/>
                <w:lang w:eastAsia="es-ES"/>
              </w:rPr>
              <w:t>Forma de Presentación de las Proposiciones</w:t>
            </w:r>
          </w:p>
        </w:tc>
        <w:tc>
          <w:tcPr>
            <w:tcW w:w="6939" w:type="dxa"/>
            <w:gridSpan w:val="3"/>
            <w:shd w:val="clear" w:color="auto" w:fill="auto"/>
            <w:vAlign w:val="center"/>
          </w:tcPr>
          <w:p w:rsidR="00137679" w:rsidRPr="00AF696D" w:rsidRDefault="00137679" w:rsidP="00BD4140">
            <w:pPr>
              <w:suppressAutoHyphens w:val="0"/>
              <w:jc w:val="both"/>
              <w:rPr>
                <w:rFonts w:ascii="Arial" w:hAnsi="Arial" w:cs="Arial"/>
                <w:color w:val="000000"/>
                <w:sz w:val="20"/>
                <w:lang w:eastAsia="es-ES"/>
              </w:rPr>
            </w:pPr>
            <w:r w:rsidRPr="00AF696D">
              <w:rPr>
                <w:rFonts w:ascii="Arial" w:hAnsi="Arial" w:cs="Arial"/>
                <w:color w:val="000000"/>
                <w:sz w:val="20"/>
                <w:lang w:eastAsia="es-ES"/>
              </w:rPr>
              <w:t xml:space="preserve">Electrónica (artículo 26 Bis, fracción II, de la LAASSP), </w:t>
            </w:r>
            <w:r w:rsidRPr="00AF696D">
              <w:rPr>
                <w:rFonts w:ascii="Arial" w:hAnsi="Arial" w:cs="Arial"/>
                <w:b/>
                <w:bCs/>
                <w:color w:val="000000"/>
                <w:sz w:val="20"/>
                <w:lang w:eastAsia="es-ES"/>
              </w:rPr>
              <w:t>no se reciben proposiciones a través de servicio postal o mensajería.</w:t>
            </w:r>
          </w:p>
        </w:tc>
      </w:tr>
    </w:tbl>
    <w:p w:rsidR="00CF3F2C" w:rsidRDefault="00CF3F2C" w:rsidP="00CF3F2C">
      <w:pPr>
        <w:jc w:val="both"/>
        <w:rPr>
          <w:rFonts w:ascii="Arial" w:hAnsi="Arial" w:cs="Arial"/>
          <w:b/>
          <w:bCs/>
          <w:i/>
          <w:sz w:val="22"/>
          <w:szCs w:val="22"/>
        </w:rPr>
      </w:pPr>
    </w:p>
    <w:p w:rsidR="00453AD3" w:rsidRPr="00EB72C2" w:rsidRDefault="00453AD3" w:rsidP="00CF3F2C">
      <w:pPr>
        <w:jc w:val="both"/>
        <w:rPr>
          <w:rFonts w:ascii="Arial" w:hAnsi="Arial" w:cs="Arial"/>
          <w:b/>
          <w:bCs/>
          <w:i/>
          <w:sz w:val="22"/>
          <w:szCs w:val="22"/>
        </w:rPr>
      </w:pPr>
    </w:p>
    <w:p w:rsidR="00CF3F2C" w:rsidRPr="00EB72C2" w:rsidRDefault="00137679" w:rsidP="00CF3F2C">
      <w:pPr>
        <w:jc w:val="both"/>
        <w:rPr>
          <w:rFonts w:ascii="Arial" w:hAnsi="Arial" w:cs="Arial"/>
          <w:b/>
          <w:sz w:val="22"/>
          <w:szCs w:val="22"/>
        </w:rPr>
      </w:pPr>
      <w:r>
        <w:rPr>
          <w:rFonts w:ascii="Arial" w:hAnsi="Arial" w:cs="Arial"/>
          <w:b/>
          <w:bCs/>
          <w:sz w:val="22"/>
          <w:szCs w:val="22"/>
        </w:rPr>
        <w:t>3.</w:t>
      </w:r>
      <w:r w:rsidR="00236D5F">
        <w:rPr>
          <w:rFonts w:ascii="Arial" w:hAnsi="Arial" w:cs="Arial"/>
          <w:b/>
          <w:bCs/>
          <w:sz w:val="22"/>
          <w:szCs w:val="22"/>
        </w:rPr>
        <w:t>3</w:t>
      </w:r>
      <w:r w:rsidR="00CF3F2C" w:rsidRPr="00EB72C2">
        <w:rPr>
          <w:rFonts w:ascii="Arial" w:hAnsi="Arial" w:cs="Arial"/>
          <w:b/>
          <w:bCs/>
          <w:sz w:val="22"/>
          <w:szCs w:val="22"/>
        </w:rPr>
        <w:t xml:space="preserve"> LOS INTERESADOS EN PARTICIPAR EN EL PROCEDIMIENTO POR MEDIOS ELECTRONICOS, DEBERAN CONTAR CON REGISTRO DE IDENTIFICACION ELECTRONICA ANTE COMPRANET.</w:t>
      </w:r>
    </w:p>
    <w:p w:rsidR="00CF3F2C" w:rsidRPr="00EB72C2" w:rsidRDefault="00CF3F2C" w:rsidP="00CF3F2C">
      <w:pPr>
        <w:pStyle w:val="Prrafodelista"/>
        <w:ind w:left="720"/>
        <w:jc w:val="both"/>
        <w:rPr>
          <w:rFonts w:ascii="Arial" w:hAnsi="Arial" w:cs="Arial"/>
          <w:b/>
          <w:sz w:val="22"/>
          <w:szCs w:val="22"/>
        </w:rPr>
      </w:pPr>
    </w:p>
    <w:p w:rsidR="00CF3F2C" w:rsidRDefault="00CF3F2C" w:rsidP="00CF3F2C">
      <w:pPr>
        <w:tabs>
          <w:tab w:val="left" w:pos="3834"/>
        </w:tabs>
        <w:jc w:val="both"/>
        <w:rPr>
          <w:rFonts w:ascii="Arial" w:hAnsi="Arial" w:cs="Arial"/>
          <w:sz w:val="22"/>
          <w:szCs w:val="22"/>
        </w:rPr>
      </w:pPr>
      <w:r w:rsidRPr="00EB72C2">
        <w:rPr>
          <w:rFonts w:ascii="Arial" w:hAnsi="Arial" w:cs="Arial"/>
          <w:sz w:val="22"/>
          <w:szCs w:val="22"/>
        </w:rPr>
        <w:t xml:space="preserve">En concordancia con el penúltimo párrafo del artículo 26 de la Ley de Adquisiciones, Arrendamientos y Servicios del sector Público, las personas interesadas, podrán asistir en calidad de observadores a los actos del procedimiento de la licitación pública; bajo la condición de registrar su asistencia y abstenerse de intervenir en cualquier forma en los mismos. </w:t>
      </w:r>
    </w:p>
    <w:p w:rsidR="00FD3451" w:rsidRPr="00EB72C2" w:rsidRDefault="00FD3451" w:rsidP="00CF3F2C">
      <w:pPr>
        <w:tabs>
          <w:tab w:val="left" w:pos="3834"/>
        </w:tabs>
        <w:jc w:val="both"/>
        <w:rPr>
          <w:rFonts w:ascii="Arial" w:hAnsi="Arial" w:cs="Arial"/>
          <w:sz w:val="22"/>
          <w:szCs w:val="22"/>
        </w:rPr>
      </w:pPr>
    </w:p>
    <w:p w:rsidR="00FD3451" w:rsidRPr="00EB72C2" w:rsidRDefault="00FD3451" w:rsidP="00A54C01">
      <w:pPr>
        <w:numPr>
          <w:ilvl w:val="0"/>
          <w:numId w:val="13"/>
        </w:numPr>
        <w:tabs>
          <w:tab w:val="clear" w:pos="644"/>
          <w:tab w:val="num" w:pos="567"/>
        </w:tabs>
        <w:ind w:left="720" w:hanging="720"/>
        <w:jc w:val="both"/>
        <w:rPr>
          <w:rFonts w:ascii="Arial" w:hAnsi="Arial" w:cs="Arial"/>
          <w:b/>
          <w:bCs/>
          <w:sz w:val="22"/>
          <w:szCs w:val="22"/>
        </w:rPr>
      </w:pPr>
      <w:r w:rsidRPr="00EB72C2">
        <w:rPr>
          <w:rFonts w:ascii="Arial" w:hAnsi="Arial" w:cs="Arial"/>
          <w:b/>
          <w:bCs/>
          <w:sz w:val="22"/>
          <w:szCs w:val="22"/>
        </w:rPr>
        <w:t>JUNTA DE ACLARACIONES:</w:t>
      </w:r>
    </w:p>
    <w:p w:rsidR="00FD3451" w:rsidRPr="00EB72C2" w:rsidRDefault="00FD3451" w:rsidP="00FD3451">
      <w:pPr>
        <w:ind w:left="709" w:hanging="283"/>
        <w:jc w:val="both"/>
        <w:rPr>
          <w:rFonts w:ascii="Arial" w:hAnsi="Arial" w:cs="Arial"/>
          <w:sz w:val="22"/>
          <w:szCs w:val="22"/>
        </w:rPr>
      </w:pPr>
    </w:p>
    <w:p w:rsidR="00FD3451" w:rsidRPr="00EB72C2" w:rsidRDefault="00FD3451" w:rsidP="00FD3451">
      <w:pPr>
        <w:jc w:val="both"/>
        <w:rPr>
          <w:rFonts w:ascii="Arial" w:hAnsi="Arial" w:cs="Arial"/>
          <w:sz w:val="22"/>
          <w:szCs w:val="22"/>
        </w:rPr>
      </w:pPr>
      <w:r w:rsidRPr="00EB72C2">
        <w:rPr>
          <w:rFonts w:ascii="Arial" w:hAnsi="Arial" w:cs="Arial"/>
          <w:sz w:val="22"/>
          <w:szCs w:val="22"/>
        </w:rPr>
        <w:t>Con fundamento en los artículos 33 Bis de la Ley, 45 y 46 de su Reglamento, se desarrollará el evento de Junta de Aclaraciones.</w:t>
      </w:r>
    </w:p>
    <w:p w:rsidR="00FD3451" w:rsidRPr="00EB72C2" w:rsidRDefault="00FD3451" w:rsidP="00FD3451">
      <w:pPr>
        <w:jc w:val="both"/>
        <w:rPr>
          <w:rFonts w:ascii="Arial" w:hAnsi="Arial" w:cs="Arial"/>
          <w:b/>
          <w:bCs/>
          <w:sz w:val="22"/>
          <w:szCs w:val="22"/>
        </w:rPr>
      </w:pPr>
    </w:p>
    <w:p w:rsidR="00FD3451" w:rsidRPr="00EB72C2" w:rsidRDefault="00FD3451" w:rsidP="00FD3451">
      <w:pPr>
        <w:pStyle w:val="Texto0"/>
        <w:spacing w:after="0" w:line="240" w:lineRule="auto"/>
        <w:ind w:firstLine="0"/>
        <w:rPr>
          <w:rFonts w:cs="Arial"/>
          <w:sz w:val="22"/>
          <w:szCs w:val="22"/>
        </w:rPr>
      </w:pPr>
      <w:r w:rsidRPr="00EB72C2">
        <w:rPr>
          <w:rFonts w:cs="Arial"/>
          <w:sz w:val="22"/>
          <w:szCs w:val="22"/>
          <w:lang w:val="es-ES"/>
        </w:rPr>
        <w:t>Serán considerados licitantes y tendrán derecho a formular solicitudes de aclaración en relación con la Convocatoria, la(s) persona(s) que acompañen,</w:t>
      </w:r>
      <w:r w:rsidRPr="00EB72C2">
        <w:rPr>
          <w:rFonts w:cs="Arial"/>
          <w:sz w:val="22"/>
          <w:szCs w:val="22"/>
        </w:rPr>
        <w:t xml:space="preserve"> </w:t>
      </w:r>
      <w:r w:rsidRPr="00EB72C2">
        <w:rPr>
          <w:rFonts w:cs="Arial"/>
          <w:sz w:val="22"/>
          <w:szCs w:val="22"/>
          <w:lang w:val="es-ES"/>
        </w:rPr>
        <w:t xml:space="preserve">a dichas solicitudes, </w:t>
      </w:r>
      <w:r w:rsidRPr="00EB72C2">
        <w:rPr>
          <w:rFonts w:cs="Arial"/>
          <w:b/>
          <w:sz w:val="22"/>
          <w:szCs w:val="22"/>
        </w:rPr>
        <w:t>un escrito</w:t>
      </w:r>
      <w:r w:rsidRPr="00EB72C2">
        <w:rPr>
          <w:rFonts w:cs="Arial"/>
          <w:b/>
          <w:sz w:val="22"/>
          <w:szCs w:val="22"/>
          <w:lang w:val="es-ES"/>
        </w:rPr>
        <w:t xml:space="preserve"> en el que manifiesten su interés en participar en la presente Invitación a Cuando Menos Tres Personas, </w:t>
      </w:r>
      <w:r w:rsidRPr="00EB72C2">
        <w:rPr>
          <w:rFonts w:cs="Arial"/>
          <w:sz w:val="22"/>
          <w:szCs w:val="22"/>
          <w:lang w:val="es-ES"/>
        </w:rPr>
        <w:t xml:space="preserve">pudiendo utilizar el Formato del </w:t>
      </w:r>
      <w:r w:rsidRPr="00EB72C2">
        <w:rPr>
          <w:rFonts w:cs="Arial"/>
          <w:b/>
          <w:sz w:val="22"/>
          <w:szCs w:val="22"/>
          <w:lang w:val="es-ES"/>
        </w:rPr>
        <w:t>Anexo 17</w:t>
      </w:r>
      <w:r w:rsidRPr="00EB72C2">
        <w:rPr>
          <w:rFonts w:cs="Arial"/>
          <w:sz w:val="22"/>
          <w:szCs w:val="22"/>
          <w:lang w:val="es-ES"/>
        </w:rPr>
        <w:t xml:space="preserve"> </w:t>
      </w:r>
      <w:r w:rsidRPr="00EB72C2">
        <w:rPr>
          <w:rFonts w:cs="Arial"/>
          <w:sz w:val="22"/>
          <w:szCs w:val="22"/>
        </w:rPr>
        <w:t>por si o en representación de un tercero, manifestando en todos los casos los datos generales del interesado y, en su caso, del representante.</w:t>
      </w:r>
    </w:p>
    <w:p w:rsidR="00FD3451" w:rsidRPr="00EB72C2" w:rsidRDefault="00FD3451" w:rsidP="00FD3451">
      <w:pPr>
        <w:pStyle w:val="Texto0"/>
        <w:spacing w:after="0" w:line="240" w:lineRule="auto"/>
        <w:ind w:firstLine="0"/>
        <w:rPr>
          <w:rFonts w:cs="Arial"/>
          <w:sz w:val="22"/>
          <w:szCs w:val="22"/>
        </w:rPr>
      </w:pPr>
    </w:p>
    <w:p w:rsidR="00FD3451" w:rsidRPr="00EB72C2" w:rsidRDefault="00FD3451" w:rsidP="00FD3451">
      <w:pPr>
        <w:pStyle w:val="Texto0"/>
        <w:spacing w:after="0" w:line="240" w:lineRule="auto"/>
        <w:ind w:firstLine="0"/>
        <w:rPr>
          <w:rFonts w:cs="Arial"/>
          <w:sz w:val="22"/>
          <w:szCs w:val="22"/>
        </w:rPr>
      </w:pPr>
      <w:r w:rsidRPr="00EB72C2">
        <w:rPr>
          <w:rFonts w:cs="Arial"/>
          <w:sz w:val="22"/>
          <w:szCs w:val="22"/>
        </w:rPr>
        <w:lastRenderedPageBreak/>
        <w:t>El escrito mencionado en el párrafo anterior deberá cumplir con los siguientes requisitos: su firmante deberá manifestar bajo protesta de decir verdad, que cuenta con facultades suficientes para comprometerse por sí o por su representada, así mismo contendrá los datos siguientes:</w:t>
      </w:r>
    </w:p>
    <w:p w:rsidR="00FD3451" w:rsidRPr="00EB72C2" w:rsidRDefault="00FD3451" w:rsidP="00FD3451">
      <w:pPr>
        <w:pStyle w:val="Texto0"/>
        <w:spacing w:after="0" w:line="240" w:lineRule="auto"/>
        <w:ind w:firstLine="0"/>
        <w:rPr>
          <w:rFonts w:cs="Arial"/>
          <w:sz w:val="22"/>
          <w:szCs w:val="22"/>
        </w:rPr>
      </w:pPr>
    </w:p>
    <w:p w:rsidR="00FD3451" w:rsidRPr="00EB72C2" w:rsidRDefault="00FD3451" w:rsidP="00FD3451">
      <w:pPr>
        <w:pStyle w:val="Texto0"/>
        <w:suppressAutoHyphens w:val="0"/>
        <w:spacing w:after="0" w:line="240" w:lineRule="auto"/>
        <w:ind w:left="425" w:hanging="425"/>
        <w:rPr>
          <w:rFonts w:cs="Arial"/>
          <w:sz w:val="22"/>
          <w:szCs w:val="22"/>
        </w:rPr>
      </w:pPr>
      <w:r w:rsidRPr="00EB72C2">
        <w:rPr>
          <w:rFonts w:cs="Arial"/>
          <w:b/>
          <w:sz w:val="22"/>
          <w:szCs w:val="22"/>
        </w:rPr>
        <w:t>a)</w:t>
      </w:r>
      <w:r w:rsidRPr="00EB72C2">
        <w:rPr>
          <w:rFonts w:cs="Arial"/>
          <w:b/>
          <w:sz w:val="22"/>
          <w:szCs w:val="22"/>
        </w:rPr>
        <w:tab/>
        <w:t>Del licitante:</w:t>
      </w:r>
      <w:r w:rsidRPr="00EB72C2">
        <w:rPr>
          <w:rFonts w:cs="Arial"/>
          <w:sz w:val="22"/>
          <w:szCs w:val="22"/>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FD3451" w:rsidRPr="00EB72C2" w:rsidRDefault="00FD3451" w:rsidP="00FD3451">
      <w:pPr>
        <w:pStyle w:val="Texto0"/>
        <w:spacing w:after="0" w:line="240" w:lineRule="auto"/>
        <w:ind w:firstLine="0"/>
        <w:rPr>
          <w:rFonts w:cs="Arial"/>
          <w:sz w:val="22"/>
          <w:szCs w:val="22"/>
        </w:rPr>
      </w:pPr>
    </w:p>
    <w:p w:rsidR="00FD3451" w:rsidRPr="00EB72C2" w:rsidRDefault="00FD3451" w:rsidP="00FD3451">
      <w:pPr>
        <w:pStyle w:val="Texto0"/>
        <w:suppressAutoHyphens w:val="0"/>
        <w:spacing w:after="0" w:line="240" w:lineRule="auto"/>
        <w:ind w:left="425" w:hanging="425"/>
        <w:rPr>
          <w:rFonts w:cs="Arial"/>
          <w:sz w:val="22"/>
          <w:szCs w:val="22"/>
        </w:rPr>
      </w:pPr>
      <w:r w:rsidRPr="00EB72C2">
        <w:rPr>
          <w:rFonts w:cs="Arial"/>
          <w:b/>
          <w:sz w:val="22"/>
          <w:szCs w:val="22"/>
        </w:rPr>
        <w:t>b)</w:t>
      </w:r>
      <w:r w:rsidRPr="00EB72C2">
        <w:rPr>
          <w:rFonts w:cs="Arial"/>
          <w:b/>
          <w:sz w:val="22"/>
          <w:szCs w:val="22"/>
        </w:rPr>
        <w:tab/>
        <w:t>Del representante legal del licitante:</w:t>
      </w:r>
      <w:r w:rsidRPr="00EB72C2">
        <w:rPr>
          <w:rFonts w:cs="Arial"/>
          <w:sz w:val="22"/>
          <w:szCs w:val="22"/>
        </w:rPr>
        <w:t xml:space="preserve"> datos de las escrituras públicas en las que le fueron otorgadas las facultades para suscribir las propuestas.</w:t>
      </w:r>
    </w:p>
    <w:p w:rsidR="00FD3451" w:rsidRPr="00EB72C2" w:rsidRDefault="00FD3451" w:rsidP="00FD3451">
      <w:pPr>
        <w:pStyle w:val="Texto0"/>
        <w:spacing w:after="0" w:line="240" w:lineRule="auto"/>
        <w:ind w:firstLine="0"/>
        <w:rPr>
          <w:rFonts w:cs="Arial"/>
          <w:sz w:val="22"/>
          <w:szCs w:val="22"/>
        </w:rPr>
      </w:pPr>
    </w:p>
    <w:p w:rsidR="00FD3451" w:rsidRPr="00EB72C2" w:rsidRDefault="00FD3451" w:rsidP="00FD3451">
      <w:pPr>
        <w:pStyle w:val="Texto0"/>
        <w:spacing w:after="0" w:line="240" w:lineRule="auto"/>
        <w:ind w:firstLine="0"/>
        <w:rPr>
          <w:rFonts w:cs="Arial"/>
          <w:sz w:val="22"/>
          <w:szCs w:val="22"/>
        </w:rPr>
      </w:pPr>
      <w:r w:rsidRPr="00EB72C2">
        <w:rPr>
          <w:rFonts w:cs="Arial"/>
          <w:sz w:val="22"/>
          <w:szCs w:val="22"/>
        </w:rPr>
        <w:t>Cuando el escrito en el que exprese su interés en participar en la Invitación a Cuando Menos Tres Personas, se presente fuera del plazo previsto o al inicio de la junta de aclaraciones, el participante sólo tendrá derecho a formular preguntas sobre las respuestas que de la Convocante en la mencionada Junta.</w:t>
      </w:r>
    </w:p>
    <w:p w:rsidR="00FD3451" w:rsidRPr="00EB72C2" w:rsidRDefault="00FD3451" w:rsidP="00FD3451">
      <w:pPr>
        <w:pStyle w:val="Texto0"/>
        <w:spacing w:after="0" w:line="240" w:lineRule="auto"/>
        <w:ind w:firstLine="0"/>
        <w:rPr>
          <w:rFonts w:cs="Arial"/>
          <w:sz w:val="22"/>
          <w:szCs w:val="22"/>
        </w:rPr>
      </w:pPr>
    </w:p>
    <w:p w:rsidR="00FD3451" w:rsidRPr="00EB72C2" w:rsidRDefault="00FD3451" w:rsidP="00FD3451">
      <w:pPr>
        <w:pStyle w:val="Texto0"/>
        <w:spacing w:after="0" w:line="240" w:lineRule="auto"/>
        <w:ind w:firstLine="0"/>
        <w:rPr>
          <w:rFonts w:cs="Arial"/>
          <w:sz w:val="22"/>
          <w:szCs w:val="22"/>
        </w:rPr>
      </w:pPr>
      <w:r w:rsidRPr="00EB72C2">
        <w:rPr>
          <w:rFonts w:cs="Arial"/>
          <w:sz w:val="22"/>
          <w:szCs w:val="22"/>
        </w:rPr>
        <w:t xml:space="preserve">Las solicitudes de aclaración a la </w:t>
      </w:r>
      <w:r>
        <w:rPr>
          <w:rFonts w:cs="Arial"/>
          <w:sz w:val="22"/>
          <w:szCs w:val="22"/>
        </w:rPr>
        <w:t xml:space="preserve">Invitación </w:t>
      </w:r>
      <w:r w:rsidRPr="00EB72C2">
        <w:rPr>
          <w:rFonts w:cs="Arial"/>
          <w:sz w:val="22"/>
          <w:szCs w:val="22"/>
        </w:rPr>
        <w:t>y el escrito en el que exprese su interés en participar, deberán enviarse a través de CompraNet, a más tardar veinticuatro horas antes de la fecha y hora en que se vaya a realizar la junta de aclaraciones.</w:t>
      </w:r>
    </w:p>
    <w:p w:rsidR="00FD3451" w:rsidRPr="00EB72C2" w:rsidRDefault="00FD3451" w:rsidP="00FD3451">
      <w:pPr>
        <w:pStyle w:val="Texto0"/>
        <w:spacing w:after="0" w:line="240" w:lineRule="auto"/>
        <w:ind w:firstLine="0"/>
        <w:rPr>
          <w:rFonts w:cs="Arial"/>
          <w:sz w:val="22"/>
          <w:szCs w:val="22"/>
        </w:rPr>
      </w:pPr>
    </w:p>
    <w:p w:rsidR="00FD3451" w:rsidRPr="00EB72C2" w:rsidRDefault="00FD3451" w:rsidP="00FD3451">
      <w:pPr>
        <w:pStyle w:val="Texto0"/>
        <w:spacing w:after="0" w:line="240" w:lineRule="auto"/>
        <w:ind w:firstLine="0"/>
        <w:rPr>
          <w:rFonts w:cs="Arial"/>
          <w:sz w:val="22"/>
          <w:szCs w:val="22"/>
        </w:rPr>
      </w:pPr>
      <w:r w:rsidRPr="00EB72C2">
        <w:rPr>
          <w:rFonts w:cs="Arial"/>
          <w:sz w:val="22"/>
          <w:szCs w:val="22"/>
        </w:rPr>
        <w:t xml:space="preserve">Las solicitudes de aclaración a la </w:t>
      </w:r>
      <w:r>
        <w:rPr>
          <w:rFonts w:cs="Arial"/>
          <w:sz w:val="22"/>
          <w:szCs w:val="22"/>
        </w:rPr>
        <w:t xml:space="preserve">Invitación </w:t>
      </w:r>
      <w:r w:rsidRPr="00EB72C2">
        <w:rPr>
          <w:rFonts w:cs="Arial"/>
          <w:sz w:val="22"/>
          <w:szCs w:val="22"/>
        </w:rPr>
        <w:t xml:space="preserve">deberán plantearse de manera concisa y estar directamente vinculadas con los puntos contenidos en la </w:t>
      </w:r>
      <w:r>
        <w:rPr>
          <w:rFonts w:cs="Arial"/>
          <w:sz w:val="22"/>
          <w:szCs w:val="22"/>
        </w:rPr>
        <w:t xml:space="preserve">Invitación </w:t>
      </w:r>
      <w:r w:rsidRPr="00EB72C2">
        <w:rPr>
          <w:rFonts w:cs="Arial"/>
          <w:sz w:val="22"/>
          <w:szCs w:val="22"/>
        </w:rPr>
        <w:t>a la Invitación a Cuando Menos Tres Personas, indicando el numeral o punto específico con el cual se relaciona. Las solicitudes que no cumplan con los requisitos señalados, podrán ser desechadas por la convocante.</w:t>
      </w:r>
    </w:p>
    <w:p w:rsidR="00FD3451" w:rsidRPr="00EB72C2" w:rsidRDefault="00FD3451" w:rsidP="00FD3451">
      <w:pPr>
        <w:pStyle w:val="Texto0"/>
        <w:spacing w:after="0" w:line="240" w:lineRule="auto"/>
        <w:ind w:firstLine="0"/>
        <w:rPr>
          <w:rFonts w:cs="Arial"/>
          <w:sz w:val="22"/>
          <w:szCs w:val="22"/>
        </w:rPr>
      </w:pPr>
    </w:p>
    <w:p w:rsidR="00FD3451" w:rsidRPr="00EB72C2" w:rsidRDefault="00FD3451" w:rsidP="00FD3451">
      <w:pPr>
        <w:pStyle w:val="Texto0"/>
        <w:spacing w:after="0" w:line="240" w:lineRule="auto"/>
        <w:ind w:firstLine="0"/>
        <w:rPr>
          <w:rFonts w:cs="Arial"/>
          <w:sz w:val="22"/>
          <w:szCs w:val="22"/>
          <w:lang w:val="es-ES"/>
        </w:rPr>
      </w:pPr>
      <w:r w:rsidRPr="00EB72C2">
        <w:rPr>
          <w:rFonts w:cs="Arial"/>
          <w:sz w:val="22"/>
          <w:szCs w:val="22"/>
        </w:rPr>
        <w:t>Los interesados que envíen las solicitudes de aclaración, deberán hacerlo en escrito que se contemple en archivo en formato PDF o cualquiera que no permita la modificación; así mismo deberá enviarse en (</w:t>
      </w:r>
      <w:r w:rsidRPr="00EB72C2">
        <w:rPr>
          <w:rFonts w:cs="Arial"/>
          <w:sz w:val="22"/>
          <w:szCs w:val="22"/>
          <w:lang w:val="es-ES"/>
        </w:rPr>
        <w:t xml:space="preserve">versión electrónica) </w:t>
      </w:r>
      <w:r w:rsidRPr="00EB72C2">
        <w:rPr>
          <w:rFonts w:cs="Arial"/>
          <w:sz w:val="22"/>
          <w:szCs w:val="22"/>
        </w:rPr>
        <w:t xml:space="preserve">archivo en formato Word o cualquiera que permita </w:t>
      </w:r>
      <w:r w:rsidRPr="00EB72C2">
        <w:rPr>
          <w:rFonts w:cs="Arial"/>
          <w:sz w:val="22"/>
          <w:szCs w:val="22"/>
          <w:lang w:val="es-ES"/>
        </w:rPr>
        <w:t>a la convocante su clasificación e integración por temas para facilitar su respuesta en la junta de aclaraciones.</w:t>
      </w:r>
    </w:p>
    <w:p w:rsidR="00FD3451" w:rsidRPr="00EB72C2" w:rsidRDefault="00FD3451" w:rsidP="00FD3451">
      <w:pPr>
        <w:pStyle w:val="Texto0"/>
        <w:spacing w:after="0" w:line="240" w:lineRule="auto"/>
        <w:ind w:firstLine="0"/>
        <w:rPr>
          <w:rFonts w:cs="Arial"/>
          <w:sz w:val="22"/>
          <w:szCs w:val="22"/>
        </w:rPr>
      </w:pPr>
    </w:p>
    <w:p w:rsidR="00FD3451" w:rsidRPr="00EB72C2" w:rsidRDefault="00FD3451" w:rsidP="00FD3451">
      <w:pPr>
        <w:jc w:val="both"/>
        <w:rPr>
          <w:rFonts w:ascii="Arial" w:hAnsi="Arial" w:cs="Arial"/>
          <w:sz w:val="22"/>
          <w:szCs w:val="22"/>
        </w:rPr>
      </w:pPr>
      <w:r w:rsidRPr="00EB72C2">
        <w:rPr>
          <w:rFonts w:ascii="Arial" w:hAnsi="Arial" w:cs="Arial"/>
          <w:sz w:val="22"/>
          <w:szCs w:val="22"/>
        </w:rPr>
        <w:t xml:space="preserve">Se dará contestación a dichas solicitudes de manera individual o de manera conjunta tratándose de aquéllas que se hubiera agrupado por corresponder a un mismo punto o apartado de la </w:t>
      </w:r>
      <w:r>
        <w:rPr>
          <w:rFonts w:ascii="Arial" w:hAnsi="Arial" w:cs="Arial"/>
          <w:sz w:val="22"/>
          <w:szCs w:val="22"/>
        </w:rPr>
        <w:t xml:space="preserve">Invitación </w:t>
      </w:r>
      <w:r w:rsidRPr="00EB72C2">
        <w:rPr>
          <w:rFonts w:ascii="Arial" w:hAnsi="Arial" w:cs="Arial"/>
          <w:sz w:val="22"/>
          <w:szCs w:val="22"/>
        </w:rPr>
        <w:t>a la Licitación Pública.</w:t>
      </w:r>
    </w:p>
    <w:p w:rsidR="00FD3451" w:rsidRPr="00EB72C2" w:rsidRDefault="00FD3451" w:rsidP="00FD3451">
      <w:pPr>
        <w:jc w:val="both"/>
        <w:rPr>
          <w:rFonts w:ascii="Arial" w:hAnsi="Arial" w:cs="Arial"/>
          <w:sz w:val="22"/>
          <w:szCs w:val="22"/>
          <w:lang w:val="es-MX"/>
        </w:rPr>
      </w:pPr>
    </w:p>
    <w:p w:rsidR="00FD3451" w:rsidRPr="00EB72C2" w:rsidRDefault="00FD3451" w:rsidP="00FD3451">
      <w:pPr>
        <w:pStyle w:val="Texto0"/>
        <w:spacing w:after="0" w:line="240" w:lineRule="auto"/>
        <w:ind w:firstLine="0"/>
        <w:rPr>
          <w:rFonts w:cs="Arial"/>
          <w:sz w:val="22"/>
          <w:szCs w:val="22"/>
          <w:lang w:val="es-ES"/>
        </w:rPr>
      </w:pPr>
      <w:r w:rsidRPr="00EB72C2">
        <w:rPr>
          <w:rFonts w:cs="Arial"/>
          <w:sz w:val="22"/>
          <w:szCs w:val="22"/>
        </w:rPr>
        <w:t xml:space="preserve">La convocante tomará como hora de recepción la hora que registre el Sistema CompraNet al momento de su envío, </w:t>
      </w:r>
      <w:r w:rsidRPr="00EB72C2">
        <w:rPr>
          <w:rFonts w:cs="Arial"/>
          <w:sz w:val="22"/>
          <w:szCs w:val="22"/>
          <w:lang w:val="es-ES"/>
        </w:rPr>
        <w:t xml:space="preserve">una vez que la convocante termine de dar respuesta a las solicitudes de aclaración, se dará inmediatamente oportunidad a los licitantes para que, en el mismo orden de los puntos o apartados de la </w:t>
      </w:r>
      <w:r>
        <w:rPr>
          <w:rFonts w:cs="Arial"/>
          <w:sz w:val="22"/>
          <w:szCs w:val="22"/>
          <w:lang w:val="es-ES"/>
        </w:rPr>
        <w:t xml:space="preserve">Invitación </w:t>
      </w:r>
      <w:r w:rsidRPr="00EB72C2">
        <w:rPr>
          <w:rFonts w:cs="Arial"/>
          <w:sz w:val="22"/>
          <w:szCs w:val="22"/>
          <w:lang w:val="es-ES"/>
        </w:rPr>
        <w:t>a la Invitación a Cuando Menos Tres Personas en que se dio respuesta, formulen las preguntas que estimen pertinentes en relación con las respuestas recibidas. El servidor público que presida la junta de aclaraciones, atendiendo al número de preguntas, informará a los licitantes si éstas serán contestadas en ese momento o si se suspende la sesión para reanudarla en hora o fecha posterior.</w:t>
      </w:r>
    </w:p>
    <w:p w:rsidR="00FD3451" w:rsidRPr="00EB72C2" w:rsidRDefault="00FD3451" w:rsidP="00FD3451">
      <w:pPr>
        <w:pStyle w:val="Texto0"/>
        <w:spacing w:after="0" w:line="240" w:lineRule="auto"/>
        <w:ind w:firstLine="0"/>
        <w:rPr>
          <w:rFonts w:cs="Arial"/>
          <w:sz w:val="22"/>
          <w:szCs w:val="22"/>
          <w:lang w:val="es-ES"/>
        </w:rPr>
      </w:pPr>
    </w:p>
    <w:p w:rsidR="00FD3451" w:rsidRPr="00EB72C2" w:rsidRDefault="00FD3451" w:rsidP="00FD3451">
      <w:pPr>
        <w:jc w:val="both"/>
        <w:rPr>
          <w:rFonts w:ascii="Arial" w:hAnsi="Arial" w:cs="Arial"/>
          <w:sz w:val="22"/>
          <w:szCs w:val="22"/>
        </w:rPr>
      </w:pPr>
      <w:r w:rsidRPr="00EB72C2">
        <w:rPr>
          <w:rFonts w:ascii="Arial" w:hAnsi="Arial" w:cs="Arial"/>
          <w:sz w:val="22"/>
          <w:szCs w:val="22"/>
          <w:lang w:val="es-MX"/>
        </w:rPr>
        <w:t xml:space="preserve">Las solicitudes de aclaración que sean recibidas con posterioridad al plazo previsto, no serán contestadas por la convocante por resultar extemporáneas, debiéndose integrar </w:t>
      </w:r>
      <w:r w:rsidRPr="00EB72C2">
        <w:rPr>
          <w:rFonts w:ascii="Arial" w:hAnsi="Arial" w:cs="Arial"/>
          <w:sz w:val="22"/>
          <w:szCs w:val="22"/>
        </w:rPr>
        <w:t>al expediente respectivo.</w:t>
      </w:r>
    </w:p>
    <w:p w:rsidR="00FD3451" w:rsidRPr="00EB72C2" w:rsidRDefault="00FD3451" w:rsidP="00FD3451">
      <w:pPr>
        <w:jc w:val="both"/>
        <w:rPr>
          <w:rFonts w:ascii="Arial" w:hAnsi="Arial" w:cs="Arial"/>
          <w:sz w:val="22"/>
          <w:szCs w:val="22"/>
        </w:rPr>
      </w:pPr>
    </w:p>
    <w:p w:rsidR="00FD3451" w:rsidRPr="00EB72C2" w:rsidRDefault="00FD3451" w:rsidP="00FD3451">
      <w:pPr>
        <w:jc w:val="both"/>
        <w:rPr>
          <w:rFonts w:ascii="Arial" w:hAnsi="Arial" w:cs="Arial"/>
          <w:sz w:val="22"/>
          <w:szCs w:val="22"/>
        </w:rPr>
      </w:pPr>
      <w:r w:rsidRPr="00EB72C2">
        <w:rPr>
          <w:rFonts w:ascii="Arial" w:hAnsi="Arial" w:cs="Arial"/>
          <w:sz w:val="22"/>
          <w:szCs w:val="22"/>
        </w:rPr>
        <w:t>En caso de que algún participante presente nuevas solicitudes de aclaración en la junta de aclaración a dudas las deberá enviar por CompraNet y la convocante las recibirá, pero no les dará respuesta.</w:t>
      </w:r>
    </w:p>
    <w:p w:rsidR="00FD3451" w:rsidRPr="00EB72C2" w:rsidRDefault="00FD3451" w:rsidP="00FD3451">
      <w:pPr>
        <w:jc w:val="both"/>
        <w:rPr>
          <w:rFonts w:ascii="Arial" w:hAnsi="Arial" w:cs="Arial"/>
          <w:sz w:val="22"/>
          <w:szCs w:val="22"/>
        </w:rPr>
      </w:pPr>
    </w:p>
    <w:p w:rsidR="00FD3451" w:rsidRPr="00EB72C2" w:rsidRDefault="00FD3451" w:rsidP="00FD3451">
      <w:pPr>
        <w:jc w:val="both"/>
        <w:rPr>
          <w:rFonts w:ascii="Arial" w:hAnsi="Arial" w:cs="Arial"/>
          <w:sz w:val="22"/>
          <w:szCs w:val="22"/>
        </w:rPr>
      </w:pPr>
      <w:r w:rsidRPr="00EB72C2">
        <w:rPr>
          <w:rFonts w:ascii="Arial" w:hAnsi="Arial" w:cs="Arial"/>
          <w:sz w:val="22"/>
          <w:szCs w:val="22"/>
        </w:rPr>
        <w:t>En los supuestos que se prevé en los dos párrafos anteriores, si el servidor público que presida la junta de aclaraciones considera necesario citar a una ulterior junta, la convocante deberá tomar en cuenta dichas solicitudes para responderlas.</w:t>
      </w:r>
    </w:p>
    <w:p w:rsidR="00FD3451" w:rsidRPr="00EB72C2" w:rsidRDefault="00FD3451" w:rsidP="00FD3451">
      <w:pPr>
        <w:pStyle w:val="Texto0"/>
        <w:spacing w:after="0" w:line="240" w:lineRule="auto"/>
        <w:ind w:firstLine="0"/>
        <w:rPr>
          <w:rFonts w:cs="Arial"/>
          <w:sz w:val="22"/>
          <w:szCs w:val="22"/>
        </w:rPr>
      </w:pPr>
    </w:p>
    <w:p w:rsidR="00FD3451" w:rsidRPr="00EB72C2" w:rsidRDefault="00FD3451" w:rsidP="00FD3451">
      <w:pPr>
        <w:pStyle w:val="Texto0"/>
        <w:spacing w:after="0" w:line="240" w:lineRule="auto"/>
        <w:ind w:firstLine="0"/>
        <w:rPr>
          <w:rFonts w:cs="Arial"/>
          <w:sz w:val="22"/>
          <w:szCs w:val="22"/>
          <w:lang w:val="es-ES"/>
        </w:rPr>
      </w:pPr>
      <w:r w:rsidRPr="00EB72C2">
        <w:rPr>
          <w:rFonts w:cs="Arial"/>
          <w:sz w:val="22"/>
          <w:szCs w:val="22"/>
          <w:lang w:val="es-ES"/>
        </w:rPr>
        <w:lastRenderedPageBreak/>
        <w:t>El área adquirente podrá suspender la sesión, en razón del número de solicitudes de aclaración recibidas o del tiempo que se emplearía en darles contestación, informando a los licitantes la hora y, en su caso, fecha o lugar, en que se continuará con la junta de aclaraciones.</w:t>
      </w:r>
    </w:p>
    <w:p w:rsidR="00FD3451" w:rsidRPr="00EB72C2" w:rsidRDefault="00FD3451" w:rsidP="00FD3451">
      <w:pPr>
        <w:pStyle w:val="Texto0"/>
        <w:spacing w:after="0" w:line="240" w:lineRule="auto"/>
        <w:ind w:firstLine="0"/>
        <w:rPr>
          <w:rFonts w:cs="Arial"/>
          <w:sz w:val="22"/>
          <w:szCs w:val="22"/>
        </w:rPr>
      </w:pPr>
    </w:p>
    <w:p w:rsidR="00FD3451" w:rsidRPr="00EB72C2" w:rsidRDefault="00FD3451" w:rsidP="00FD3451">
      <w:pPr>
        <w:pStyle w:val="Texto0"/>
        <w:spacing w:after="0" w:line="240" w:lineRule="auto"/>
        <w:ind w:firstLine="0"/>
        <w:rPr>
          <w:rFonts w:cs="Arial"/>
          <w:sz w:val="22"/>
          <w:szCs w:val="22"/>
          <w:lang w:val="es-ES"/>
        </w:rPr>
      </w:pPr>
      <w:r w:rsidRPr="00EB72C2">
        <w:rPr>
          <w:rFonts w:cs="Arial"/>
          <w:sz w:val="22"/>
          <w:szCs w:val="22"/>
        </w:rPr>
        <w:t xml:space="preserve">A los licitantes que hayan enviado las solicitudes de aclaración mediante CompraNet esta área adquirente procederá a enviar, a través del mismo medio, las contestaciones a las solicitudes de aclaración recibidas, a partir de la hora y fecha señaladas en la </w:t>
      </w:r>
      <w:r>
        <w:rPr>
          <w:rFonts w:cs="Arial"/>
          <w:sz w:val="22"/>
          <w:szCs w:val="22"/>
        </w:rPr>
        <w:t xml:space="preserve">Invitación </w:t>
      </w:r>
      <w:r w:rsidRPr="00EB72C2">
        <w:rPr>
          <w:rFonts w:cs="Arial"/>
          <w:sz w:val="22"/>
          <w:szCs w:val="22"/>
        </w:rPr>
        <w:t>para la celebración de la junta de aclaraciones.</w:t>
      </w:r>
    </w:p>
    <w:p w:rsidR="00FD3451" w:rsidRPr="00EB72C2" w:rsidRDefault="00FD3451" w:rsidP="00FD3451">
      <w:pPr>
        <w:pStyle w:val="Texto0"/>
        <w:spacing w:after="0" w:line="240" w:lineRule="auto"/>
        <w:ind w:firstLine="0"/>
        <w:rPr>
          <w:rFonts w:cs="Arial"/>
          <w:sz w:val="22"/>
          <w:szCs w:val="22"/>
        </w:rPr>
      </w:pPr>
    </w:p>
    <w:p w:rsidR="00FD3451" w:rsidRPr="00EB72C2" w:rsidRDefault="00FD3451" w:rsidP="00FD3451">
      <w:pPr>
        <w:pStyle w:val="Texto0"/>
        <w:spacing w:after="0" w:line="240" w:lineRule="auto"/>
        <w:ind w:firstLine="0"/>
        <w:rPr>
          <w:rFonts w:cs="Arial"/>
          <w:sz w:val="22"/>
          <w:szCs w:val="22"/>
        </w:rPr>
      </w:pPr>
      <w:r w:rsidRPr="00EB72C2">
        <w:rPr>
          <w:rFonts w:cs="Arial"/>
          <w:sz w:val="22"/>
          <w:szCs w:val="22"/>
        </w:rPr>
        <w:t>Cuando en razón del número de solicitudes de aclaración recibidas o algún otro factor no imputable a la convocante y que sea acreditable, el servidor público que presida la junta de aclaraciones, informará a los licitantes a través de CompraNet si éstas serán contestadas en ese momento o si se suspenderá la sesión para reanudarla en hora o fecha posterior a efecto de dar las respuestas correspondientes.</w:t>
      </w:r>
    </w:p>
    <w:p w:rsidR="00FD3451" w:rsidRPr="00EB72C2" w:rsidRDefault="00FD3451" w:rsidP="00FD3451">
      <w:pPr>
        <w:pStyle w:val="Texto0"/>
        <w:spacing w:after="0" w:line="240" w:lineRule="auto"/>
        <w:ind w:firstLine="0"/>
        <w:rPr>
          <w:rFonts w:cs="Arial"/>
          <w:sz w:val="22"/>
          <w:szCs w:val="22"/>
        </w:rPr>
      </w:pPr>
    </w:p>
    <w:p w:rsidR="00FD3451" w:rsidRPr="00EB72C2" w:rsidRDefault="00FD3451" w:rsidP="00FD3451">
      <w:pPr>
        <w:pStyle w:val="Texto0"/>
        <w:spacing w:after="0" w:line="240" w:lineRule="auto"/>
        <w:ind w:firstLine="0"/>
        <w:rPr>
          <w:rFonts w:cs="Arial"/>
          <w:sz w:val="22"/>
          <w:szCs w:val="22"/>
        </w:rPr>
      </w:pPr>
      <w:r w:rsidRPr="00EB72C2">
        <w:rPr>
          <w:rFonts w:cs="Arial"/>
          <w:sz w:val="22"/>
          <w:szCs w:val="22"/>
        </w:rPr>
        <w:t>Con el envío de las respuestas a que se refiere el párrafo anterior la convocante informará a los licitantes, atendiendo al número de solicitudes de aclaración contestadas, el plazo que éstos tendrán para formular las preguntas que consideren necesarias en relación con las respuestas otorgadas. Dicho plazo no podrá ser inferior a seis ni superior a cuarenta y ocho horas. Una vez recibidas las preguntas, la convocante informará a los licitantes el plazo máximo en el que dará las contestaciones correspondientes.</w:t>
      </w:r>
    </w:p>
    <w:p w:rsidR="00FD3451" w:rsidRPr="00EB72C2" w:rsidRDefault="00FD3451" w:rsidP="00FD3451">
      <w:pPr>
        <w:pStyle w:val="Texto0"/>
        <w:spacing w:after="0" w:line="240" w:lineRule="auto"/>
        <w:ind w:firstLine="0"/>
        <w:rPr>
          <w:rFonts w:cs="Arial"/>
          <w:sz w:val="22"/>
          <w:szCs w:val="22"/>
        </w:rPr>
      </w:pPr>
    </w:p>
    <w:p w:rsidR="00FD3451" w:rsidRPr="00EB72C2" w:rsidRDefault="00FD3451" w:rsidP="00FD3451">
      <w:pPr>
        <w:suppressAutoHyphens w:val="0"/>
        <w:jc w:val="both"/>
        <w:rPr>
          <w:rFonts w:ascii="Arial" w:hAnsi="Arial" w:cs="Arial"/>
          <w:sz w:val="22"/>
          <w:szCs w:val="22"/>
          <w:lang w:val="es-ES_tradnl"/>
        </w:rPr>
      </w:pPr>
      <w:r w:rsidRPr="00EB72C2">
        <w:rPr>
          <w:rFonts w:ascii="Arial" w:hAnsi="Arial" w:cs="Arial"/>
          <w:sz w:val="22"/>
          <w:szCs w:val="22"/>
        </w:rPr>
        <w:t xml:space="preserve">Cualquier modificación a la </w:t>
      </w:r>
      <w:r>
        <w:rPr>
          <w:rFonts w:ascii="Arial" w:hAnsi="Arial" w:cs="Arial"/>
          <w:sz w:val="22"/>
          <w:szCs w:val="22"/>
        </w:rPr>
        <w:t xml:space="preserve">Invitación </w:t>
      </w:r>
      <w:r w:rsidRPr="00EB72C2">
        <w:rPr>
          <w:rFonts w:ascii="Arial" w:hAnsi="Arial" w:cs="Arial"/>
          <w:sz w:val="22"/>
          <w:szCs w:val="22"/>
        </w:rPr>
        <w:t xml:space="preserve">de la Invitación a Cuando Menos Tres Personas, incluyendo las que resulten de la o las juntas de aclaraciones, formará parte de la </w:t>
      </w:r>
      <w:r>
        <w:rPr>
          <w:rFonts w:ascii="Arial" w:hAnsi="Arial" w:cs="Arial"/>
          <w:sz w:val="22"/>
          <w:szCs w:val="22"/>
        </w:rPr>
        <w:t xml:space="preserve">Invitación </w:t>
      </w:r>
      <w:r w:rsidRPr="00EB72C2">
        <w:rPr>
          <w:rFonts w:ascii="Arial" w:hAnsi="Arial" w:cs="Arial"/>
          <w:sz w:val="22"/>
          <w:szCs w:val="22"/>
        </w:rPr>
        <w:t>y deberán ser consideradas por los licitantes en la elaboración de su proposición.</w:t>
      </w:r>
    </w:p>
    <w:p w:rsidR="00FD3451" w:rsidRPr="00EB72C2" w:rsidRDefault="00FD3451" w:rsidP="00FD3451">
      <w:pPr>
        <w:tabs>
          <w:tab w:val="left" w:pos="6420"/>
        </w:tabs>
        <w:jc w:val="both"/>
        <w:rPr>
          <w:rFonts w:ascii="Arial" w:hAnsi="Arial" w:cs="Arial"/>
          <w:sz w:val="22"/>
          <w:szCs w:val="22"/>
          <w:lang w:val="es-ES_tradnl"/>
        </w:rPr>
      </w:pPr>
    </w:p>
    <w:p w:rsidR="00FD3451" w:rsidRPr="00EB72C2" w:rsidRDefault="00FD3451" w:rsidP="00FD3451">
      <w:pPr>
        <w:jc w:val="both"/>
        <w:rPr>
          <w:rFonts w:ascii="Arial" w:hAnsi="Arial" w:cs="Arial"/>
          <w:sz w:val="22"/>
          <w:szCs w:val="22"/>
          <w:lang w:val="es-ES_tradnl"/>
        </w:rPr>
      </w:pPr>
      <w:r w:rsidRPr="00EB72C2">
        <w:rPr>
          <w:rFonts w:ascii="Arial" w:hAnsi="Arial" w:cs="Arial"/>
          <w:sz w:val="22"/>
          <w:szCs w:val="22"/>
          <w:lang w:val="es-ES_tradnl"/>
        </w:rPr>
        <w:t xml:space="preserve">Pudiendo enviar los licitantes sus aclaraciones a la </w:t>
      </w:r>
      <w:r>
        <w:rPr>
          <w:rFonts w:ascii="Arial" w:hAnsi="Arial" w:cs="Arial"/>
          <w:sz w:val="22"/>
          <w:szCs w:val="22"/>
          <w:lang w:val="es-ES_tradnl"/>
        </w:rPr>
        <w:t xml:space="preserve">Invitación </w:t>
      </w:r>
      <w:r w:rsidRPr="00EB72C2">
        <w:rPr>
          <w:rFonts w:ascii="Arial" w:hAnsi="Arial" w:cs="Arial"/>
          <w:sz w:val="22"/>
          <w:szCs w:val="22"/>
          <w:lang w:val="es-ES_tradnl"/>
        </w:rPr>
        <w:t xml:space="preserve">conforme el </w:t>
      </w:r>
      <w:r w:rsidRPr="00EB72C2">
        <w:rPr>
          <w:rFonts w:ascii="Arial" w:hAnsi="Arial" w:cs="Arial"/>
          <w:b/>
          <w:sz w:val="22"/>
          <w:szCs w:val="22"/>
          <w:lang w:val="es-ES_tradnl"/>
        </w:rPr>
        <w:t xml:space="preserve">Anexo 18 </w:t>
      </w:r>
      <w:r w:rsidRPr="00EB72C2">
        <w:rPr>
          <w:rFonts w:ascii="Arial" w:hAnsi="Arial" w:cs="Arial"/>
          <w:sz w:val="22"/>
          <w:szCs w:val="22"/>
          <w:lang w:val="es-ES_tradnl"/>
        </w:rPr>
        <w:t>de la presente Convocatoria.</w:t>
      </w:r>
    </w:p>
    <w:p w:rsidR="005657D2" w:rsidRPr="00EB72C2" w:rsidRDefault="005657D2" w:rsidP="005657D2">
      <w:pPr>
        <w:jc w:val="both"/>
        <w:rPr>
          <w:rFonts w:ascii="Arial" w:hAnsi="Arial" w:cs="Arial"/>
          <w:sz w:val="22"/>
          <w:szCs w:val="22"/>
        </w:rPr>
      </w:pPr>
    </w:p>
    <w:p w:rsidR="00CF3F2C" w:rsidRPr="00EB72C2" w:rsidRDefault="00CF3F2C" w:rsidP="00A54C01">
      <w:pPr>
        <w:numPr>
          <w:ilvl w:val="0"/>
          <w:numId w:val="13"/>
        </w:numPr>
        <w:tabs>
          <w:tab w:val="num" w:pos="0"/>
          <w:tab w:val="left" w:pos="426"/>
        </w:tabs>
        <w:ind w:left="0" w:firstLine="0"/>
        <w:jc w:val="both"/>
        <w:rPr>
          <w:rFonts w:ascii="Arial" w:hAnsi="Arial" w:cs="Arial"/>
          <w:b/>
          <w:bCs/>
          <w:sz w:val="22"/>
          <w:szCs w:val="22"/>
        </w:rPr>
      </w:pPr>
      <w:r w:rsidRPr="00EB72C2">
        <w:rPr>
          <w:rFonts w:ascii="Arial" w:hAnsi="Arial" w:cs="Arial"/>
          <w:b/>
          <w:bCs/>
          <w:sz w:val="22"/>
          <w:szCs w:val="22"/>
        </w:rPr>
        <w:t>PRESENTACIÓN Y APERTURA DE PROPOSICIONES.</w:t>
      </w:r>
    </w:p>
    <w:p w:rsidR="00CF3F2C" w:rsidRPr="00EB72C2" w:rsidRDefault="00CF3F2C" w:rsidP="00CF3F2C">
      <w:pPr>
        <w:tabs>
          <w:tab w:val="left" w:pos="426"/>
        </w:tabs>
        <w:ind w:left="720"/>
        <w:jc w:val="both"/>
        <w:rPr>
          <w:rFonts w:ascii="Arial" w:hAnsi="Arial" w:cs="Arial"/>
          <w:b/>
          <w:bCs/>
          <w:sz w:val="22"/>
          <w:szCs w:val="22"/>
        </w:rPr>
      </w:pPr>
    </w:p>
    <w:p w:rsidR="00CF3F2C" w:rsidRPr="00EB72C2" w:rsidRDefault="00CF3F2C" w:rsidP="00A54C01">
      <w:pPr>
        <w:numPr>
          <w:ilvl w:val="1"/>
          <w:numId w:val="7"/>
        </w:numPr>
        <w:tabs>
          <w:tab w:val="clear" w:pos="1440"/>
        </w:tabs>
        <w:ind w:left="709" w:hanging="283"/>
        <w:jc w:val="both"/>
        <w:rPr>
          <w:rFonts w:ascii="Arial" w:hAnsi="Arial" w:cs="Arial"/>
          <w:bCs/>
          <w:sz w:val="22"/>
          <w:szCs w:val="22"/>
        </w:rPr>
      </w:pPr>
      <w:r w:rsidRPr="00EB72C2">
        <w:rPr>
          <w:rFonts w:ascii="Arial" w:hAnsi="Arial" w:cs="Arial"/>
          <w:bCs/>
          <w:sz w:val="22"/>
          <w:szCs w:val="22"/>
          <w:lang w:val="es-MX"/>
        </w:rPr>
        <w:t xml:space="preserve">Los licitantes entregarán sus proposiciones técnica y económica </w:t>
      </w:r>
      <w:r w:rsidRPr="00EB72C2">
        <w:rPr>
          <w:rFonts w:ascii="Arial" w:hAnsi="Arial" w:cs="Arial"/>
          <w:bCs/>
          <w:sz w:val="22"/>
          <w:szCs w:val="22"/>
        </w:rPr>
        <w:t>en medio electrónico, a través de CompraNe</w:t>
      </w:r>
      <w:r w:rsidR="00E32586">
        <w:rPr>
          <w:rFonts w:ascii="Arial" w:hAnsi="Arial" w:cs="Arial"/>
          <w:bCs/>
          <w:sz w:val="22"/>
          <w:szCs w:val="22"/>
        </w:rPr>
        <w:t>t.</w:t>
      </w:r>
    </w:p>
    <w:p w:rsidR="00CF3F2C" w:rsidRPr="00EB72C2" w:rsidRDefault="00CF3F2C" w:rsidP="00CF3F2C">
      <w:pPr>
        <w:ind w:left="426" w:hanging="426"/>
        <w:jc w:val="both"/>
        <w:rPr>
          <w:rFonts w:ascii="Arial" w:hAnsi="Arial" w:cs="Arial"/>
          <w:bCs/>
          <w:sz w:val="22"/>
          <w:szCs w:val="22"/>
        </w:rPr>
      </w:pPr>
    </w:p>
    <w:p w:rsidR="00CF3F2C" w:rsidRPr="00EB72C2" w:rsidRDefault="00CF3F2C" w:rsidP="00A54C01">
      <w:pPr>
        <w:numPr>
          <w:ilvl w:val="1"/>
          <w:numId w:val="7"/>
        </w:numPr>
        <w:tabs>
          <w:tab w:val="clear" w:pos="1440"/>
          <w:tab w:val="num" w:pos="709"/>
          <w:tab w:val="left" w:pos="1702"/>
        </w:tabs>
        <w:ind w:left="709" w:hanging="283"/>
        <w:jc w:val="both"/>
        <w:rPr>
          <w:rFonts w:ascii="Arial" w:hAnsi="Arial" w:cs="Arial"/>
          <w:bCs/>
          <w:sz w:val="22"/>
          <w:szCs w:val="22"/>
        </w:rPr>
      </w:pPr>
      <w:r w:rsidRPr="00EB72C2">
        <w:rPr>
          <w:rFonts w:ascii="Arial" w:hAnsi="Arial" w:cs="Arial"/>
          <w:bCs/>
          <w:sz w:val="22"/>
          <w:szCs w:val="22"/>
        </w:rPr>
        <w:t xml:space="preserve">Una vez recibidas las proposiciones enviadas por medios electrónicos, se procederá a la apertura,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rsidR="00CF3F2C" w:rsidRPr="00EB72C2" w:rsidRDefault="00CF3F2C" w:rsidP="00CF3F2C">
      <w:pPr>
        <w:tabs>
          <w:tab w:val="left" w:pos="1277"/>
        </w:tabs>
        <w:ind w:left="709" w:firstLine="29"/>
        <w:jc w:val="both"/>
        <w:rPr>
          <w:rFonts w:ascii="Arial" w:hAnsi="Arial" w:cs="Arial"/>
          <w:bCs/>
          <w:sz w:val="22"/>
          <w:szCs w:val="22"/>
        </w:rPr>
      </w:pPr>
    </w:p>
    <w:p w:rsidR="00CF3F2C" w:rsidRPr="00EB72C2" w:rsidRDefault="00CF3F2C" w:rsidP="00A54C01">
      <w:pPr>
        <w:numPr>
          <w:ilvl w:val="1"/>
          <w:numId w:val="7"/>
        </w:numPr>
        <w:tabs>
          <w:tab w:val="clear" w:pos="1440"/>
          <w:tab w:val="num" w:pos="709"/>
          <w:tab w:val="left" w:pos="1702"/>
        </w:tabs>
        <w:ind w:left="709" w:hanging="283"/>
        <w:jc w:val="both"/>
        <w:rPr>
          <w:rFonts w:ascii="Arial" w:hAnsi="Arial" w:cs="Arial"/>
          <w:bCs/>
          <w:sz w:val="22"/>
          <w:szCs w:val="22"/>
        </w:rPr>
      </w:pPr>
      <w:r w:rsidRPr="00EB72C2">
        <w:rPr>
          <w:rFonts w:ascii="Arial" w:hAnsi="Arial" w:cs="Arial"/>
          <w:sz w:val="22"/>
          <w:szCs w:val="22"/>
        </w:rPr>
        <w:t xml:space="preserve">En las proposiciones presentadas a través de medios remotos de comunicación electrónica, </w:t>
      </w:r>
      <w:r w:rsidRPr="00EB72C2">
        <w:rPr>
          <w:rFonts w:ascii="Arial" w:hAnsi="Arial" w:cs="Arial"/>
          <w:bCs/>
          <w:sz w:val="22"/>
          <w:szCs w:val="22"/>
        </w:rPr>
        <w:t>y que durante el acto, por causas ajenas a la voluntad de la SFP o de la convocante, no sea posible abrir los sobres que contengan las  enviadas por medios remotos de comunicación electrónica, el acto se reanudará a partir de que se restablezcan las condiciones que dieron origen a la interrupción.</w:t>
      </w:r>
    </w:p>
    <w:p w:rsidR="00CF3F2C" w:rsidRPr="00EB72C2" w:rsidRDefault="00CF3F2C" w:rsidP="00CF3F2C">
      <w:pPr>
        <w:jc w:val="both"/>
        <w:rPr>
          <w:rFonts w:ascii="Arial" w:hAnsi="Arial" w:cs="Arial"/>
          <w:bCs/>
          <w:sz w:val="22"/>
          <w:szCs w:val="22"/>
        </w:rPr>
      </w:pPr>
    </w:p>
    <w:p w:rsidR="00CF3F2C" w:rsidRPr="00EB72C2" w:rsidRDefault="00CF3F2C" w:rsidP="00A54C01">
      <w:pPr>
        <w:numPr>
          <w:ilvl w:val="0"/>
          <w:numId w:val="6"/>
        </w:numPr>
        <w:jc w:val="both"/>
        <w:rPr>
          <w:rFonts w:ascii="Arial" w:hAnsi="Arial" w:cs="Arial"/>
          <w:bCs/>
          <w:sz w:val="22"/>
          <w:szCs w:val="22"/>
        </w:rPr>
      </w:pPr>
      <w:r w:rsidRPr="00EB72C2">
        <w:rPr>
          <w:rFonts w:ascii="Arial" w:hAnsi="Arial" w:cs="Arial"/>
          <w:bCs/>
          <w:sz w:val="22"/>
          <w:szCs w:val="22"/>
        </w:rPr>
        <w:t>En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rsidR="00CF3F2C" w:rsidRPr="00EB72C2" w:rsidRDefault="00CF3F2C" w:rsidP="00CF3F2C">
      <w:pPr>
        <w:ind w:left="397" w:hanging="397"/>
        <w:jc w:val="both"/>
        <w:rPr>
          <w:rFonts w:ascii="Arial" w:hAnsi="Arial" w:cs="Arial"/>
          <w:bCs/>
          <w:sz w:val="22"/>
          <w:szCs w:val="22"/>
        </w:rPr>
      </w:pPr>
    </w:p>
    <w:p w:rsidR="00CF3F2C" w:rsidRPr="00EB72C2" w:rsidRDefault="00CF3F2C" w:rsidP="00A54C01">
      <w:pPr>
        <w:numPr>
          <w:ilvl w:val="0"/>
          <w:numId w:val="6"/>
        </w:numPr>
        <w:jc w:val="both"/>
        <w:rPr>
          <w:rFonts w:ascii="Arial" w:hAnsi="Arial" w:cs="Arial"/>
          <w:bCs/>
          <w:sz w:val="22"/>
          <w:szCs w:val="22"/>
        </w:rPr>
      </w:pPr>
      <w:r w:rsidRPr="00EB72C2">
        <w:rPr>
          <w:rFonts w:ascii="Arial" w:hAnsi="Arial" w:cs="Arial"/>
          <w:bCs/>
          <w:sz w:val="22"/>
          <w:szCs w:val="22"/>
        </w:rPr>
        <w:t>No obstante, la convocante intentará abrir los archivos más de una vez en presencia del representante del Órgano Interno de Control y, en su caso, del Testigo Social, con los programas Word, Excel y PDF, en caso de que se confirme que el archivo contiene algún virus informático, o está alterado por causas ajenas a la convocante o a COMPRANET, la proposición se tendrá por no presentada.</w:t>
      </w:r>
    </w:p>
    <w:p w:rsidR="00CF3F2C" w:rsidRPr="00EB72C2" w:rsidRDefault="00CF3F2C" w:rsidP="00CF3F2C">
      <w:pPr>
        <w:tabs>
          <w:tab w:val="left" w:pos="426"/>
        </w:tabs>
        <w:jc w:val="both"/>
        <w:rPr>
          <w:rFonts w:ascii="Arial" w:hAnsi="Arial" w:cs="Arial"/>
          <w:bCs/>
          <w:sz w:val="22"/>
          <w:szCs w:val="22"/>
        </w:rPr>
      </w:pPr>
    </w:p>
    <w:p w:rsidR="00CF3F2C" w:rsidRPr="00EB72C2" w:rsidRDefault="00CF3F2C" w:rsidP="00A54C01">
      <w:pPr>
        <w:numPr>
          <w:ilvl w:val="1"/>
          <w:numId w:val="7"/>
        </w:numPr>
        <w:tabs>
          <w:tab w:val="clear" w:pos="1440"/>
          <w:tab w:val="left" w:pos="709"/>
        </w:tabs>
        <w:ind w:left="709" w:hanging="283"/>
        <w:jc w:val="both"/>
        <w:rPr>
          <w:rFonts w:ascii="Arial" w:hAnsi="Arial" w:cs="Arial"/>
          <w:bCs/>
          <w:sz w:val="22"/>
          <w:szCs w:val="22"/>
        </w:rPr>
      </w:pPr>
      <w:r w:rsidRPr="00EB72C2">
        <w:rPr>
          <w:rFonts w:ascii="Arial" w:hAnsi="Arial" w:cs="Arial"/>
          <w:bCs/>
          <w:sz w:val="22"/>
          <w:szCs w:val="22"/>
        </w:rPr>
        <w:lastRenderedPageBreak/>
        <w:t>Con posterioridad se realizará la evaluación integral de las proposiciones, el resultado de dicha revisión o análisis, se dará a conocer en el fallo correspondiente.</w:t>
      </w:r>
    </w:p>
    <w:p w:rsidR="00CF3F2C" w:rsidRPr="00EB72C2" w:rsidRDefault="00CF3F2C" w:rsidP="00CF3F2C">
      <w:pPr>
        <w:ind w:left="720"/>
        <w:jc w:val="both"/>
        <w:rPr>
          <w:rFonts w:ascii="Arial" w:hAnsi="Arial" w:cs="Arial"/>
          <w:bCs/>
          <w:sz w:val="22"/>
          <w:szCs w:val="22"/>
        </w:rPr>
      </w:pPr>
    </w:p>
    <w:p w:rsidR="00CF3F2C" w:rsidRPr="00EB72C2" w:rsidRDefault="00CF3F2C" w:rsidP="00A54C01">
      <w:pPr>
        <w:numPr>
          <w:ilvl w:val="1"/>
          <w:numId w:val="7"/>
        </w:numPr>
        <w:tabs>
          <w:tab w:val="clear" w:pos="1440"/>
          <w:tab w:val="left" w:pos="709"/>
        </w:tabs>
        <w:ind w:left="709" w:hanging="283"/>
        <w:jc w:val="both"/>
        <w:rPr>
          <w:rFonts w:ascii="Arial" w:hAnsi="Arial" w:cs="Arial"/>
          <w:bCs/>
          <w:sz w:val="22"/>
          <w:szCs w:val="22"/>
        </w:rPr>
      </w:pPr>
      <w:r w:rsidRPr="00EB72C2">
        <w:rPr>
          <w:rFonts w:ascii="Arial" w:hAnsi="Arial" w:cs="Arial"/>
          <w:bCs/>
          <w:sz w:val="22"/>
          <w:szCs w:val="22"/>
        </w:rPr>
        <w:t>Los licitantes que deseen participar, sólo podrán presentar una proposición en el presente procedimiento de contratación; una vez recibidas las proposiciones en la fecha, hora y lugar establecidos, éstas no podrán retirarse o dejarse sin efecto, por lo que deberán considerarse vigentes dentro del presente procedimiento y hasta su conclusión.</w:t>
      </w:r>
    </w:p>
    <w:p w:rsidR="00CF3F2C" w:rsidRPr="00EB72C2" w:rsidRDefault="00CF3F2C" w:rsidP="00CF3F2C">
      <w:pPr>
        <w:pStyle w:val="Prrafodelista"/>
        <w:jc w:val="both"/>
        <w:rPr>
          <w:rFonts w:ascii="Arial" w:hAnsi="Arial" w:cs="Arial"/>
          <w:bCs/>
          <w:sz w:val="22"/>
          <w:szCs w:val="22"/>
        </w:rPr>
      </w:pPr>
    </w:p>
    <w:p w:rsidR="00CF3F2C" w:rsidRPr="00EB72C2" w:rsidRDefault="00CF3F2C" w:rsidP="00A54C01">
      <w:pPr>
        <w:numPr>
          <w:ilvl w:val="1"/>
          <w:numId w:val="7"/>
        </w:numPr>
        <w:tabs>
          <w:tab w:val="clear" w:pos="1440"/>
          <w:tab w:val="left" w:pos="709"/>
        </w:tabs>
        <w:ind w:left="709" w:hanging="283"/>
        <w:jc w:val="both"/>
        <w:rPr>
          <w:rFonts w:ascii="Arial" w:hAnsi="Arial" w:cs="Arial"/>
          <w:bCs/>
          <w:sz w:val="22"/>
          <w:szCs w:val="22"/>
        </w:rPr>
      </w:pPr>
      <w:r w:rsidRPr="00EB72C2">
        <w:rPr>
          <w:rFonts w:ascii="Arial" w:hAnsi="Arial" w:cs="Arial"/>
          <w:sz w:val="22"/>
          <w:szCs w:val="22"/>
          <w:lang w:val="es-MX"/>
        </w:rPr>
        <w:t>Con fundamento en los artículos 26 Bis fracción II y 34 de la LAASSP, el licitante deberá remitir a través del sistema CompraNet, su proposición técnica y económica firmada con la firma electrónica avanzada que emite el SAT.</w:t>
      </w:r>
    </w:p>
    <w:p w:rsidR="00CF3F2C" w:rsidRPr="00EB72C2" w:rsidRDefault="00CF3F2C" w:rsidP="00CF3F2C">
      <w:pPr>
        <w:pStyle w:val="Prrafodelista"/>
        <w:rPr>
          <w:rFonts w:ascii="Arial" w:hAnsi="Arial" w:cs="Arial"/>
          <w:bCs/>
          <w:sz w:val="22"/>
          <w:szCs w:val="22"/>
        </w:rPr>
      </w:pPr>
    </w:p>
    <w:p w:rsidR="00CF3F2C" w:rsidRPr="00EB72C2" w:rsidRDefault="00CF3F2C" w:rsidP="00A54C01">
      <w:pPr>
        <w:numPr>
          <w:ilvl w:val="1"/>
          <w:numId w:val="8"/>
        </w:numPr>
        <w:tabs>
          <w:tab w:val="left" w:pos="10588"/>
        </w:tabs>
        <w:jc w:val="both"/>
        <w:rPr>
          <w:rFonts w:ascii="Arial" w:hAnsi="Arial" w:cs="Arial"/>
          <w:b/>
          <w:bCs/>
          <w:sz w:val="22"/>
          <w:szCs w:val="22"/>
        </w:rPr>
      </w:pPr>
      <w:r w:rsidRPr="00EB72C2">
        <w:rPr>
          <w:rFonts w:ascii="Arial" w:hAnsi="Arial" w:cs="Arial"/>
          <w:b/>
          <w:bCs/>
          <w:sz w:val="22"/>
          <w:szCs w:val="22"/>
        </w:rPr>
        <w:t>PROPOSICIONES CONJUNTAS:</w:t>
      </w:r>
    </w:p>
    <w:p w:rsidR="00CF3F2C" w:rsidRPr="00EB72C2" w:rsidRDefault="00CF3F2C" w:rsidP="00CF3F2C">
      <w:pPr>
        <w:tabs>
          <w:tab w:val="left" w:pos="9868"/>
        </w:tabs>
        <w:jc w:val="both"/>
        <w:rPr>
          <w:rFonts w:ascii="Arial" w:hAnsi="Arial" w:cs="Arial"/>
          <w:b/>
          <w:bCs/>
          <w:sz w:val="22"/>
          <w:szCs w:val="22"/>
        </w:rPr>
      </w:pPr>
    </w:p>
    <w:p w:rsidR="00CF3F2C" w:rsidRPr="00EB72C2" w:rsidRDefault="00CF3F2C" w:rsidP="00CF3F2C">
      <w:pPr>
        <w:tabs>
          <w:tab w:val="left" w:pos="9868"/>
        </w:tabs>
        <w:jc w:val="both"/>
        <w:rPr>
          <w:rFonts w:ascii="Arial" w:hAnsi="Arial" w:cs="Arial"/>
          <w:bCs/>
          <w:sz w:val="22"/>
          <w:szCs w:val="22"/>
        </w:rPr>
      </w:pPr>
      <w:r w:rsidRPr="00EB72C2">
        <w:rPr>
          <w:rFonts w:ascii="Arial" w:hAnsi="Arial" w:cs="Arial"/>
          <w:bCs/>
          <w:sz w:val="22"/>
          <w:szCs w:val="22"/>
        </w:rPr>
        <w:t>Las personas  interesadas podrán agruparse para presentar una proposición, para tal efecto deberán cubrir los siguientes requisitos:</w:t>
      </w:r>
    </w:p>
    <w:p w:rsidR="00CF3F2C" w:rsidRPr="00EB72C2" w:rsidRDefault="00CF3F2C" w:rsidP="00CF3F2C">
      <w:pPr>
        <w:tabs>
          <w:tab w:val="left" w:pos="9868"/>
        </w:tabs>
        <w:jc w:val="both"/>
        <w:rPr>
          <w:rFonts w:ascii="Arial" w:hAnsi="Arial" w:cs="Arial"/>
          <w:b/>
          <w:bCs/>
          <w:sz w:val="22"/>
          <w:szCs w:val="22"/>
        </w:rPr>
      </w:pPr>
    </w:p>
    <w:p w:rsidR="00CF3F2C" w:rsidRDefault="00CF3F2C" w:rsidP="00CF3F2C">
      <w:pPr>
        <w:pStyle w:val="Sinespaciado"/>
        <w:rPr>
          <w:rFonts w:ascii="Arial" w:hAnsi="Arial" w:cs="Arial"/>
        </w:rPr>
      </w:pPr>
      <w:r w:rsidRPr="00EB72C2">
        <w:rPr>
          <w:rFonts w:ascii="Arial" w:hAnsi="Arial" w:cs="Arial"/>
        </w:rPr>
        <w:t>I. Cualquiera de los integrantes de la agrupación, podrá presentar el escrito mediante el cual manifieste su interés en participar en la junta de aclaraciones y en e</w:t>
      </w:r>
      <w:r w:rsidR="004D6BE1">
        <w:rPr>
          <w:rFonts w:ascii="Arial" w:hAnsi="Arial" w:cs="Arial"/>
        </w:rPr>
        <w:t>l procedimiento de contratación.</w:t>
      </w:r>
    </w:p>
    <w:p w:rsidR="004D6BE1" w:rsidRPr="00EB72C2" w:rsidRDefault="004D6BE1" w:rsidP="00CF3F2C">
      <w:pPr>
        <w:pStyle w:val="Sinespaciado"/>
        <w:rPr>
          <w:rFonts w:ascii="Arial" w:hAnsi="Arial" w:cs="Arial"/>
        </w:rPr>
      </w:pPr>
    </w:p>
    <w:p w:rsidR="00CF3F2C" w:rsidRPr="00EB72C2" w:rsidRDefault="00CF3F2C" w:rsidP="00CF3F2C">
      <w:pPr>
        <w:pStyle w:val="Sinespaciado"/>
        <w:rPr>
          <w:rFonts w:ascii="Arial" w:hAnsi="Arial" w:cs="Arial"/>
        </w:rPr>
      </w:pPr>
      <w:r w:rsidRPr="00EB72C2">
        <w:rPr>
          <w:rFonts w:ascii="Arial" w:hAnsi="Arial" w:cs="Arial"/>
        </w:rPr>
        <w:t>II. Las personas que integran la agrupación deberán celebrar en los términos de la legislación aplicable el convenio de proposición conjunta, en el que se establecerán con precisión los aspectos siguientes:</w:t>
      </w:r>
    </w:p>
    <w:p w:rsidR="00CF3F2C" w:rsidRPr="00EB72C2" w:rsidRDefault="00CF3F2C" w:rsidP="00CF3F2C">
      <w:pPr>
        <w:pStyle w:val="Sinespaciado"/>
        <w:rPr>
          <w:rFonts w:ascii="Arial" w:hAnsi="Arial" w:cs="Arial"/>
        </w:rPr>
      </w:pPr>
    </w:p>
    <w:p w:rsidR="00CF3F2C" w:rsidRPr="00EB72C2" w:rsidRDefault="00CF3F2C" w:rsidP="004D6BE1">
      <w:pPr>
        <w:pStyle w:val="Sinespaciado"/>
        <w:jc w:val="both"/>
        <w:rPr>
          <w:rFonts w:ascii="Arial" w:hAnsi="Arial" w:cs="Arial"/>
        </w:rPr>
      </w:pPr>
      <w:r w:rsidRPr="00EB72C2">
        <w:rPr>
          <w:rFonts w:ascii="Arial" w:hAnsi="Arial" w:cs="Arial"/>
        </w:rPr>
        <w:t>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w:t>
      </w:r>
      <w:r w:rsidR="004D6BE1">
        <w:rPr>
          <w:rFonts w:ascii="Arial" w:hAnsi="Arial" w:cs="Arial"/>
        </w:rPr>
        <w:t>s socios que aparezcan en éstas.</w:t>
      </w:r>
    </w:p>
    <w:p w:rsidR="00CF3F2C" w:rsidRPr="00EB72C2" w:rsidRDefault="00CF3F2C" w:rsidP="004D6BE1">
      <w:pPr>
        <w:pStyle w:val="Sinespaciado"/>
        <w:jc w:val="both"/>
        <w:rPr>
          <w:rFonts w:ascii="Arial" w:hAnsi="Arial" w:cs="Arial"/>
        </w:rPr>
      </w:pPr>
    </w:p>
    <w:p w:rsidR="00CF3F2C" w:rsidRPr="00EB72C2" w:rsidRDefault="00CF3F2C" w:rsidP="00CF3F2C">
      <w:pPr>
        <w:pStyle w:val="Sinespaciado"/>
        <w:rPr>
          <w:rFonts w:ascii="Arial" w:hAnsi="Arial" w:cs="Arial"/>
        </w:rPr>
      </w:pPr>
      <w:r w:rsidRPr="00EB72C2">
        <w:rPr>
          <w:rFonts w:ascii="Arial" w:hAnsi="Arial" w:cs="Arial"/>
        </w:rPr>
        <w:t>b) Nombre y domicilio de los representantes de cada una de las personas agrupadas, señalando, en su caso, los datos de las escrituras públicas con las que acrediten l</w:t>
      </w:r>
      <w:r w:rsidR="004D6BE1">
        <w:rPr>
          <w:rFonts w:ascii="Arial" w:hAnsi="Arial" w:cs="Arial"/>
        </w:rPr>
        <w:t>as facultades de representación.</w:t>
      </w:r>
    </w:p>
    <w:p w:rsidR="00CF3F2C" w:rsidRPr="00EB72C2" w:rsidRDefault="00CF3F2C" w:rsidP="00CF3F2C">
      <w:pPr>
        <w:pStyle w:val="Sinespaciado"/>
        <w:rPr>
          <w:rFonts w:ascii="Arial" w:hAnsi="Arial" w:cs="Arial"/>
        </w:rPr>
      </w:pPr>
    </w:p>
    <w:p w:rsidR="00CF3F2C" w:rsidRPr="00EB72C2" w:rsidRDefault="00CF3F2C" w:rsidP="00CF3F2C">
      <w:pPr>
        <w:pStyle w:val="Sinespaciado"/>
        <w:rPr>
          <w:rFonts w:ascii="Arial" w:hAnsi="Arial" w:cs="Arial"/>
        </w:rPr>
      </w:pPr>
      <w:r w:rsidRPr="00EB72C2">
        <w:rPr>
          <w:rFonts w:ascii="Arial" w:hAnsi="Arial" w:cs="Arial"/>
        </w:rPr>
        <w:t>c) Designación de un representante común, otorgándole poder amplio y suficiente, para atender todo lo relacionado con la proposición y con el proc</w:t>
      </w:r>
      <w:r w:rsidR="004D6BE1">
        <w:rPr>
          <w:rFonts w:ascii="Arial" w:hAnsi="Arial" w:cs="Arial"/>
        </w:rPr>
        <w:t>edimiento de licitación pública.</w:t>
      </w:r>
    </w:p>
    <w:p w:rsidR="00CF3F2C" w:rsidRPr="00EB72C2" w:rsidRDefault="00CF3F2C" w:rsidP="00CF3F2C">
      <w:pPr>
        <w:pStyle w:val="Sinespaciado"/>
        <w:rPr>
          <w:rFonts w:ascii="Arial" w:hAnsi="Arial" w:cs="Arial"/>
        </w:rPr>
      </w:pPr>
    </w:p>
    <w:p w:rsidR="00CF3F2C" w:rsidRPr="00EB72C2" w:rsidRDefault="00CF3F2C" w:rsidP="004D6BE1">
      <w:pPr>
        <w:pStyle w:val="Sinespaciado"/>
        <w:jc w:val="both"/>
        <w:rPr>
          <w:rFonts w:ascii="Arial" w:hAnsi="Arial" w:cs="Arial"/>
        </w:rPr>
      </w:pPr>
      <w:r w:rsidRPr="00EB72C2">
        <w:rPr>
          <w:rFonts w:ascii="Arial" w:hAnsi="Arial" w:cs="Arial"/>
        </w:rPr>
        <w:t>d) Descripción de las partes objeto del contrato que corresponderá cumplir a cada persona integrante, así como la manera en que se exigirá el cump</w:t>
      </w:r>
      <w:r w:rsidR="004D6BE1">
        <w:rPr>
          <w:rFonts w:ascii="Arial" w:hAnsi="Arial" w:cs="Arial"/>
        </w:rPr>
        <w:t>limiento de las obligaciones, y e</w:t>
      </w:r>
      <w:r w:rsidRPr="00EB72C2">
        <w:rPr>
          <w:rFonts w:ascii="Arial" w:hAnsi="Arial" w:cs="Arial"/>
        </w:rPr>
        <w:t>stipulación expresa de que cada uno de los firmantes quedará obligado junto con los demás integrantes, ya sea en forma solidaria o mancomunada, según se convenga, para efectos del procedimiento de contratación y del contrato, en caso d</w:t>
      </w:r>
      <w:r w:rsidR="004D6BE1">
        <w:rPr>
          <w:rFonts w:ascii="Arial" w:hAnsi="Arial" w:cs="Arial"/>
        </w:rPr>
        <w:t>e que se les adjudique el mismo.</w:t>
      </w:r>
    </w:p>
    <w:p w:rsidR="00CF3F2C" w:rsidRPr="00EB72C2" w:rsidRDefault="00CF3F2C" w:rsidP="00CF3F2C">
      <w:pPr>
        <w:pStyle w:val="Sinespaciado"/>
        <w:rPr>
          <w:rFonts w:ascii="Arial" w:hAnsi="Arial" w:cs="Arial"/>
        </w:rPr>
      </w:pPr>
    </w:p>
    <w:p w:rsidR="00CF3F2C" w:rsidRPr="00EB72C2" w:rsidRDefault="00CF3F2C" w:rsidP="004D6BE1">
      <w:pPr>
        <w:pStyle w:val="Sinespaciado"/>
        <w:jc w:val="both"/>
        <w:rPr>
          <w:rFonts w:ascii="Arial" w:hAnsi="Arial" w:cs="Arial"/>
        </w:rPr>
      </w:pPr>
      <w:r w:rsidRPr="00EB72C2">
        <w:rPr>
          <w:rFonts w:ascii="Arial" w:hAnsi="Arial" w:cs="Arial"/>
        </w:rPr>
        <w:t>III. En el acto de presentación y apertura de proposiciones el representante común de la agrupación deberá señalar que la proposición se presenta en forma conjunta. El convenio a que hace referencia la fracción II de este artículo se presentará con la proposición y, en caso de que a los licitantes que la hubieren presentado se les adjudique el contrato, dicho convenio, formará parte integrante d</w:t>
      </w:r>
      <w:r w:rsidR="004D6BE1">
        <w:rPr>
          <w:rFonts w:ascii="Arial" w:hAnsi="Arial" w:cs="Arial"/>
        </w:rPr>
        <w:t>el mismo como uno de sus anexos.</w:t>
      </w:r>
    </w:p>
    <w:p w:rsidR="00CF3F2C" w:rsidRPr="00EB72C2" w:rsidRDefault="00CF3F2C" w:rsidP="00CF3F2C">
      <w:pPr>
        <w:pStyle w:val="Sinespaciado"/>
        <w:rPr>
          <w:rFonts w:ascii="Arial" w:hAnsi="Arial" w:cs="Arial"/>
        </w:rPr>
      </w:pPr>
    </w:p>
    <w:p w:rsidR="00CF3F2C" w:rsidRPr="00EB72C2" w:rsidRDefault="00CF3F2C" w:rsidP="00CF3F2C">
      <w:pPr>
        <w:pStyle w:val="Sinespaciado"/>
        <w:rPr>
          <w:rFonts w:ascii="Arial" w:hAnsi="Arial" w:cs="Arial"/>
        </w:rPr>
      </w:pPr>
      <w:r w:rsidRPr="00EB72C2">
        <w:rPr>
          <w:rFonts w:ascii="Arial" w:hAnsi="Arial" w:cs="Arial"/>
        </w:rPr>
        <w:t xml:space="preserve">IV. Para cumplir con los ingresos mínimos, en su caso, requeridos por la convocante, se podrán sumar los correspondientes a cada una de las personas </w:t>
      </w:r>
      <w:r w:rsidR="004D6BE1">
        <w:rPr>
          <w:rFonts w:ascii="Arial" w:hAnsi="Arial" w:cs="Arial"/>
        </w:rPr>
        <w:t>integrantes de la agrupación y l</w:t>
      </w:r>
      <w:r w:rsidRPr="00EB72C2">
        <w:rPr>
          <w:rFonts w:ascii="Arial" w:hAnsi="Arial" w:cs="Arial"/>
        </w:rPr>
        <w:t>os demás que la convocante estime necesarios de acuerdo con las particularidades del procedimiento de contratación.</w:t>
      </w:r>
    </w:p>
    <w:p w:rsidR="00CF3F2C" w:rsidRPr="00EB72C2" w:rsidRDefault="00CF3F2C" w:rsidP="00CF3F2C">
      <w:pPr>
        <w:ind w:left="1276" w:hanging="283"/>
        <w:jc w:val="both"/>
        <w:rPr>
          <w:rFonts w:ascii="Arial" w:hAnsi="Arial" w:cs="Arial"/>
          <w:bCs/>
          <w:sz w:val="22"/>
          <w:szCs w:val="22"/>
          <w:lang w:val="es-MX"/>
        </w:rPr>
      </w:pPr>
    </w:p>
    <w:p w:rsidR="00CF3F2C" w:rsidRPr="00EB72C2" w:rsidRDefault="00CF3F2C" w:rsidP="00CF3F2C">
      <w:pPr>
        <w:ind w:left="357" w:hanging="357"/>
        <w:jc w:val="both"/>
        <w:rPr>
          <w:rFonts w:ascii="Arial" w:hAnsi="Arial" w:cs="Arial"/>
          <w:b/>
          <w:bCs/>
          <w:sz w:val="22"/>
          <w:szCs w:val="22"/>
        </w:rPr>
      </w:pPr>
      <w:r w:rsidRPr="00EB72C2">
        <w:rPr>
          <w:rFonts w:ascii="Arial" w:hAnsi="Arial" w:cs="Arial"/>
          <w:b/>
          <w:bCs/>
          <w:sz w:val="22"/>
          <w:szCs w:val="22"/>
        </w:rPr>
        <w:t>6.</w:t>
      </w:r>
      <w:r w:rsidRPr="00EB72C2">
        <w:rPr>
          <w:rFonts w:ascii="Arial" w:hAnsi="Arial" w:cs="Arial"/>
          <w:b/>
          <w:bCs/>
          <w:sz w:val="22"/>
          <w:szCs w:val="22"/>
        </w:rPr>
        <w:tab/>
        <w:t>DOCUMENTOS QUE DEBERÁN PRESENTAR QUIENES DESEEN PARTICIPAR EN LA INVITACION, RELATIVO A LA PROPOSICION TECNICA.</w:t>
      </w:r>
    </w:p>
    <w:p w:rsidR="00CF3F2C" w:rsidRPr="00EB72C2" w:rsidRDefault="00CF3F2C" w:rsidP="00CF3F2C">
      <w:pPr>
        <w:jc w:val="both"/>
        <w:rPr>
          <w:rFonts w:ascii="Arial" w:hAnsi="Arial" w:cs="Arial"/>
          <w:sz w:val="22"/>
          <w:szCs w:val="22"/>
        </w:rPr>
      </w:pPr>
    </w:p>
    <w:p w:rsidR="00CF3F2C" w:rsidRPr="00EB72C2" w:rsidRDefault="00CF3F2C" w:rsidP="00A54C01">
      <w:pPr>
        <w:pStyle w:val="Textoindependiente"/>
        <w:numPr>
          <w:ilvl w:val="1"/>
          <w:numId w:val="10"/>
        </w:numPr>
        <w:spacing w:after="0"/>
        <w:jc w:val="both"/>
        <w:rPr>
          <w:rFonts w:ascii="Arial" w:hAnsi="Arial" w:cs="Arial"/>
          <w:bCs/>
          <w:sz w:val="22"/>
          <w:szCs w:val="22"/>
        </w:rPr>
      </w:pPr>
      <w:r w:rsidRPr="00EB72C2">
        <w:rPr>
          <w:rFonts w:ascii="Arial" w:hAnsi="Arial" w:cs="Arial"/>
          <w:bCs/>
          <w:sz w:val="22"/>
          <w:szCs w:val="22"/>
        </w:rPr>
        <w:lastRenderedPageBreak/>
        <w:t xml:space="preserve">Una declaración firmada en forma autógrafa por el propio licitante o su representante legal, por el que manifieste bajo protesta de decir verdad, no encontrarse en alguno de los supuestos establecidos por los artículos 50 y 60, penúltimo párrafo, de la LAASSP </w:t>
      </w:r>
      <w:r w:rsidRPr="00EB72C2">
        <w:rPr>
          <w:rFonts w:ascii="Arial" w:hAnsi="Arial" w:cs="Arial"/>
          <w:b/>
          <w:sz w:val="22"/>
          <w:szCs w:val="22"/>
        </w:rPr>
        <w:t>Anexo Número 3 (tres)</w:t>
      </w:r>
      <w:r w:rsidRPr="00EB72C2">
        <w:rPr>
          <w:rFonts w:ascii="Arial" w:hAnsi="Arial" w:cs="Arial"/>
          <w:bCs/>
          <w:sz w:val="22"/>
          <w:szCs w:val="22"/>
        </w:rPr>
        <w:t>.</w:t>
      </w:r>
    </w:p>
    <w:p w:rsidR="00CF3F2C" w:rsidRPr="00EB72C2" w:rsidRDefault="00CF3F2C" w:rsidP="00CF3F2C">
      <w:pPr>
        <w:pStyle w:val="Textoindependiente"/>
        <w:spacing w:after="0"/>
        <w:jc w:val="both"/>
        <w:rPr>
          <w:rFonts w:ascii="Arial" w:hAnsi="Arial" w:cs="Arial"/>
          <w:bCs/>
          <w:sz w:val="22"/>
          <w:szCs w:val="22"/>
        </w:rPr>
      </w:pPr>
    </w:p>
    <w:p w:rsidR="00CF3F2C" w:rsidRPr="00EB72C2" w:rsidRDefault="00CF3F2C" w:rsidP="00A54C01">
      <w:pPr>
        <w:pStyle w:val="Sangra3detindependiente1"/>
        <w:numPr>
          <w:ilvl w:val="1"/>
          <w:numId w:val="10"/>
        </w:numPr>
        <w:spacing w:after="120"/>
        <w:rPr>
          <w:sz w:val="22"/>
          <w:szCs w:val="22"/>
          <w:lang w:val="es-ES"/>
        </w:rPr>
      </w:pPr>
      <w:r w:rsidRPr="00EB72C2">
        <w:rPr>
          <w:sz w:val="22"/>
          <w:szCs w:val="22"/>
        </w:rPr>
        <w:t xml:space="preserve">Escrito de declaración de integridad, a través del cual el licitante o su representante legal manifieste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 </w:t>
      </w:r>
      <w:r w:rsidRPr="00EB72C2">
        <w:rPr>
          <w:b/>
          <w:sz w:val="22"/>
          <w:szCs w:val="22"/>
          <w:lang w:val="es-ES"/>
        </w:rPr>
        <w:t>Anexo Número 3 (tres)</w:t>
      </w:r>
      <w:r w:rsidRPr="00EB72C2">
        <w:rPr>
          <w:sz w:val="22"/>
          <w:szCs w:val="22"/>
          <w:lang w:val="es-ES"/>
        </w:rPr>
        <w:t>,  de las presentes bases.</w:t>
      </w:r>
    </w:p>
    <w:p w:rsidR="00CF3F2C" w:rsidRPr="00EB72C2" w:rsidRDefault="00CF3F2C" w:rsidP="00A54C01">
      <w:pPr>
        <w:pStyle w:val="Textoindependiente"/>
        <w:numPr>
          <w:ilvl w:val="1"/>
          <w:numId w:val="10"/>
        </w:numPr>
        <w:spacing w:after="0"/>
        <w:jc w:val="both"/>
        <w:rPr>
          <w:rFonts w:ascii="Arial" w:hAnsi="Arial" w:cs="Arial"/>
          <w:sz w:val="22"/>
          <w:szCs w:val="22"/>
        </w:rPr>
      </w:pPr>
      <w:r w:rsidRPr="00EB72C2">
        <w:rPr>
          <w:rFonts w:ascii="Arial" w:hAnsi="Arial" w:cs="Arial"/>
          <w:sz w:val="22"/>
          <w:szCs w:val="22"/>
          <w:lang w:val="es-ES_tradnl"/>
        </w:rPr>
        <w:t xml:space="preserve">Los licitantes </w:t>
      </w:r>
      <w:r w:rsidRPr="00EB72C2">
        <w:rPr>
          <w:rFonts w:ascii="Arial" w:hAnsi="Arial" w:cs="Arial"/>
          <w:sz w:val="22"/>
          <w:szCs w:val="22"/>
        </w:rPr>
        <w:t>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w:t>
      </w:r>
      <w:r w:rsidRPr="00EB72C2">
        <w:rPr>
          <w:rFonts w:ascii="Arial" w:hAnsi="Arial" w:cs="Arial"/>
          <w:b/>
          <w:sz w:val="22"/>
          <w:szCs w:val="22"/>
        </w:rPr>
        <w:t xml:space="preserve"> Anexo Número 4 (cuatro)</w:t>
      </w:r>
      <w:r w:rsidRPr="00EB72C2">
        <w:rPr>
          <w:rFonts w:ascii="Arial" w:hAnsi="Arial" w:cs="Arial"/>
          <w:sz w:val="22"/>
          <w:szCs w:val="22"/>
        </w:rPr>
        <w:t>, de las presentes bases.</w:t>
      </w:r>
    </w:p>
    <w:p w:rsidR="00CF3F2C" w:rsidRPr="00EB72C2" w:rsidRDefault="00CF3F2C" w:rsidP="00CF3F2C">
      <w:pPr>
        <w:pStyle w:val="Textoindependiente"/>
        <w:spacing w:after="0"/>
        <w:jc w:val="both"/>
        <w:rPr>
          <w:rFonts w:ascii="Arial" w:hAnsi="Arial" w:cs="Arial"/>
          <w:sz w:val="22"/>
          <w:szCs w:val="22"/>
        </w:rPr>
      </w:pPr>
    </w:p>
    <w:p w:rsidR="00CF3F2C" w:rsidRPr="00EB72C2" w:rsidRDefault="00CF3F2C" w:rsidP="00A54C01">
      <w:pPr>
        <w:pStyle w:val="Textoindependiente"/>
        <w:numPr>
          <w:ilvl w:val="1"/>
          <w:numId w:val="10"/>
        </w:numPr>
        <w:spacing w:after="0"/>
        <w:jc w:val="both"/>
        <w:rPr>
          <w:rFonts w:ascii="Arial" w:hAnsi="Arial" w:cs="Arial"/>
          <w:sz w:val="22"/>
          <w:szCs w:val="22"/>
        </w:rPr>
      </w:pPr>
      <w:r w:rsidRPr="00EB72C2">
        <w:rPr>
          <w:rFonts w:ascii="Arial" w:hAnsi="Arial" w:cs="Arial"/>
          <w:sz w:val="22"/>
          <w:szCs w:val="22"/>
        </w:rPr>
        <w:t xml:space="preserve">En caso de que se presenten proposiciones en forma conjunta, cada una de las personas agrupadas, deberá presentar en forma individual los  escritos señalados en este numeral, además del convenio firmado por cada una de las personas que integren la proposición.  Conforme al </w:t>
      </w:r>
      <w:r w:rsidRPr="00EB72C2">
        <w:rPr>
          <w:rFonts w:ascii="Arial" w:hAnsi="Arial" w:cs="Arial"/>
          <w:b/>
          <w:sz w:val="22"/>
          <w:szCs w:val="22"/>
        </w:rPr>
        <w:t>Anexo Número 2 (dos)</w:t>
      </w:r>
      <w:r w:rsidRPr="00EB72C2">
        <w:rPr>
          <w:rFonts w:ascii="Arial" w:hAnsi="Arial" w:cs="Arial"/>
          <w:sz w:val="22"/>
          <w:szCs w:val="22"/>
        </w:rPr>
        <w:t>,  de las presentes bases.</w:t>
      </w:r>
    </w:p>
    <w:p w:rsidR="00CF3F2C" w:rsidRPr="00EB72C2" w:rsidRDefault="00CF3F2C" w:rsidP="00CF3F2C">
      <w:pPr>
        <w:pStyle w:val="Prrafodelista"/>
        <w:rPr>
          <w:rFonts w:ascii="Arial" w:hAnsi="Arial" w:cs="Arial"/>
          <w:sz w:val="22"/>
          <w:szCs w:val="22"/>
        </w:rPr>
      </w:pPr>
    </w:p>
    <w:p w:rsidR="00CF3F2C" w:rsidRPr="00EB72C2" w:rsidRDefault="00CF3F2C" w:rsidP="00A54C01">
      <w:pPr>
        <w:pStyle w:val="Textoindependiente"/>
        <w:numPr>
          <w:ilvl w:val="1"/>
          <w:numId w:val="10"/>
        </w:numPr>
        <w:spacing w:after="0"/>
        <w:jc w:val="both"/>
        <w:rPr>
          <w:rFonts w:ascii="Arial" w:hAnsi="Arial" w:cs="Arial"/>
          <w:sz w:val="22"/>
          <w:szCs w:val="22"/>
        </w:rPr>
      </w:pPr>
      <w:r w:rsidRPr="00EB72C2">
        <w:rPr>
          <w:rFonts w:ascii="Arial" w:hAnsi="Arial" w:cs="Arial"/>
          <w:sz w:val="22"/>
          <w:szCs w:val="22"/>
        </w:rPr>
        <w:t xml:space="preserve">Escrito bajo protesta de decir verdad que cuenta con los registros siguientes: </w:t>
      </w:r>
      <w:r w:rsidRPr="00EB72C2">
        <w:rPr>
          <w:rFonts w:ascii="Arial" w:hAnsi="Arial" w:cs="Arial"/>
          <w:b/>
          <w:sz w:val="22"/>
          <w:szCs w:val="22"/>
        </w:rPr>
        <w:t>Anexo 12.</w:t>
      </w:r>
    </w:p>
    <w:p w:rsidR="00CF3F2C" w:rsidRPr="00EB72C2" w:rsidRDefault="00CF3F2C" w:rsidP="00CF3F2C">
      <w:pPr>
        <w:pStyle w:val="Textoindependiente"/>
        <w:spacing w:after="0"/>
        <w:ind w:left="720"/>
        <w:jc w:val="both"/>
        <w:rPr>
          <w:rFonts w:ascii="Arial" w:hAnsi="Arial" w:cs="Arial"/>
          <w:b/>
          <w:sz w:val="22"/>
          <w:szCs w:val="22"/>
        </w:rPr>
      </w:pPr>
    </w:p>
    <w:p w:rsidR="00CF3F2C" w:rsidRPr="00EB72C2" w:rsidRDefault="00CF3F2C" w:rsidP="00A54C01">
      <w:pPr>
        <w:numPr>
          <w:ilvl w:val="0"/>
          <w:numId w:val="21"/>
        </w:numPr>
        <w:jc w:val="both"/>
        <w:rPr>
          <w:rFonts w:ascii="Arial" w:hAnsi="Arial" w:cs="Arial"/>
          <w:sz w:val="22"/>
          <w:szCs w:val="22"/>
        </w:rPr>
      </w:pPr>
      <w:r w:rsidRPr="00EB72C2">
        <w:rPr>
          <w:rFonts w:ascii="Arial" w:hAnsi="Arial" w:cs="Arial"/>
          <w:sz w:val="22"/>
          <w:szCs w:val="22"/>
        </w:rPr>
        <w:t>Cuenta con Registro Federal de Contribuyentes (</w:t>
      </w:r>
      <w:r w:rsidRPr="00EB72C2">
        <w:rPr>
          <w:rFonts w:ascii="Arial" w:hAnsi="Arial" w:cs="Arial"/>
          <w:b/>
          <w:sz w:val="22"/>
          <w:szCs w:val="22"/>
        </w:rPr>
        <w:t>Indicar número y copia simple visible</w:t>
      </w:r>
      <w:r w:rsidRPr="00EB72C2">
        <w:rPr>
          <w:rFonts w:ascii="Arial" w:hAnsi="Arial" w:cs="Arial"/>
          <w:sz w:val="22"/>
          <w:szCs w:val="22"/>
        </w:rPr>
        <w:t xml:space="preserve">). </w:t>
      </w:r>
    </w:p>
    <w:p w:rsidR="00CF3F2C" w:rsidRPr="00EB72C2" w:rsidRDefault="00CF3F2C" w:rsidP="00A54C01">
      <w:pPr>
        <w:numPr>
          <w:ilvl w:val="0"/>
          <w:numId w:val="21"/>
        </w:numPr>
        <w:jc w:val="both"/>
        <w:rPr>
          <w:rFonts w:ascii="Arial" w:hAnsi="Arial" w:cs="Arial"/>
          <w:sz w:val="22"/>
          <w:szCs w:val="22"/>
        </w:rPr>
      </w:pPr>
      <w:r w:rsidRPr="00EB72C2">
        <w:rPr>
          <w:rFonts w:ascii="Arial" w:hAnsi="Arial" w:cs="Arial"/>
          <w:sz w:val="22"/>
          <w:szCs w:val="22"/>
        </w:rPr>
        <w:t>Cuenta con Registro Patronal IMSS. (</w:t>
      </w:r>
      <w:r w:rsidRPr="00EB72C2">
        <w:rPr>
          <w:rFonts w:ascii="Arial" w:hAnsi="Arial" w:cs="Arial"/>
          <w:b/>
          <w:sz w:val="22"/>
          <w:szCs w:val="22"/>
        </w:rPr>
        <w:t>Indicar número y copia simple visible</w:t>
      </w:r>
      <w:r w:rsidRPr="00EB72C2">
        <w:rPr>
          <w:rFonts w:ascii="Arial" w:hAnsi="Arial" w:cs="Arial"/>
          <w:sz w:val="22"/>
          <w:szCs w:val="22"/>
        </w:rPr>
        <w:t>).</w:t>
      </w:r>
    </w:p>
    <w:p w:rsidR="00CF3F2C" w:rsidRPr="00EB72C2" w:rsidRDefault="00CF3F2C" w:rsidP="00A54C01">
      <w:pPr>
        <w:numPr>
          <w:ilvl w:val="0"/>
          <w:numId w:val="21"/>
        </w:numPr>
        <w:jc w:val="both"/>
        <w:rPr>
          <w:rFonts w:ascii="Arial" w:hAnsi="Arial" w:cs="Arial"/>
          <w:sz w:val="22"/>
          <w:szCs w:val="22"/>
        </w:rPr>
      </w:pPr>
      <w:r w:rsidRPr="00EB72C2">
        <w:rPr>
          <w:rFonts w:ascii="Arial" w:hAnsi="Arial" w:cs="Arial"/>
          <w:sz w:val="22"/>
          <w:szCs w:val="22"/>
        </w:rPr>
        <w:t>Cuenta Con: (Número De Trabajadores), Registrados Ante El IMSS.</w:t>
      </w:r>
    </w:p>
    <w:p w:rsidR="00CF3F2C" w:rsidRPr="00EB72C2" w:rsidRDefault="00CF3F2C" w:rsidP="00A54C01">
      <w:pPr>
        <w:numPr>
          <w:ilvl w:val="0"/>
          <w:numId w:val="21"/>
        </w:numPr>
        <w:jc w:val="both"/>
        <w:rPr>
          <w:rFonts w:ascii="Arial" w:hAnsi="Arial" w:cs="Arial"/>
          <w:sz w:val="22"/>
          <w:szCs w:val="22"/>
        </w:rPr>
      </w:pPr>
      <w:r w:rsidRPr="00EB72C2">
        <w:rPr>
          <w:rFonts w:ascii="Arial" w:hAnsi="Arial" w:cs="Arial"/>
          <w:sz w:val="22"/>
          <w:szCs w:val="22"/>
        </w:rPr>
        <w:t>Cuenta Con Registro Infonavit (</w:t>
      </w:r>
      <w:r w:rsidRPr="00EB72C2">
        <w:rPr>
          <w:rFonts w:ascii="Arial" w:hAnsi="Arial" w:cs="Arial"/>
          <w:b/>
          <w:sz w:val="22"/>
          <w:szCs w:val="22"/>
        </w:rPr>
        <w:t>Indicar Número y copia simple visible</w:t>
      </w:r>
      <w:r w:rsidRPr="00EB72C2">
        <w:rPr>
          <w:rFonts w:ascii="Arial" w:hAnsi="Arial" w:cs="Arial"/>
          <w:sz w:val="22"/>
          <w:szCs w:val="22"/>
        </w:rPr>
        <w:t>).</w:t>
      </w:r>
    </w:p>
    <w:p w:rsidR="00CF3F2C" w:rsidRPr="00EB72C2" w:rsidRDefault="00CF3F2C" w:rsidP="00CF3F2C">
      <w:pPr>
        <w:pStyle w:val="Textoindependiente"/>
        <w:spacing w:after="0"/>
        <w:ind w:left="720"/>
        <w:jc w:val="both"/>
        <w:rPr>
          <w:rFonts w:ascii="Arial" w:hAnsi="Arial" w:cs="Arial"/>
          <w:b/>
          <w:sz w:val="22"/>
          <w:szCs w:val="22"/>
        </w:rPr>
      </w:pPr>
    </w:p>
    <w:p w:rsidR="00CF3F2C" w:rsidRPr="00EB72C2" w:rsidRDefault="00CF3F2C" w:rsidP="00A54C01">
      <w:pPr>
        <w:pStyle w:val="Textoindependiente"/>
        <w:numPr>
          <w:ilvl w:val="1"/>
          <w:numId w:val="10"/>
        </w:numPr>
        <w:spacing w:after="0"/>
        <w:jc w:val="both"/>
        <w:rPr>
          <w:rFonts w:ascii="Arial" w:hAnsi="Arial" w:cs="Arial"/>
          <w:sz w:val="22"/>
          <w:szCs w:val="22"/>
        </w:rPr>
      </w:pPr>
      <w:r w:rsidRPr="00EB72C2">
        <w:rPr>
          <w:rFonts w:ascii="Arial" w:hAnsi="Arial" w:cs="Arial"/>
          <w:sz w:val="22"/>
          <w:szCs w:val="22"/>
        </w:rPr>
        <w:t xml:space="preserve">Escrito en el que manifiesten bajo protesta de decir verdad que los bienes de origen nacional cumplen con lo establecido en el artículo 28, fracción I de la Ley de Adquisiciones, conforme al formato del </w:t>
      </w:r>
      <w:r w:rsidRPr="00EB72C2">
        <w:rPr>
          <w:rFonts w:ascii="Arial" w:hAnsi="Arial" w:cs="Arial"/>
          <w:b/>
          <w:sz w:val="22"/>
          <w:szCs w:val="22"/>
        </w:rPr>
        <w:t>Anexo 15</w:t>
      </w:r>
      <w:r w:rsidRPr="00EB72C2">
        <w:rPr>
          <w:rFonts w:ascii="Arial" w:hAnsi="Arial" w:cs="Arial"/>
          <w:sz w:val="22"/>
          <w:szCs w:val="22"/>
        </w:rPr>
        <w:t>.</w:t>
      </w:r>
    </w:p>
    <w:p w:rsidR="00CF3F2C" w:rsidRPr="00EB72C2" w:rsidRDefault="00CF3F2C" w:rsidP="00CF3F2C">
      <w:pPr>
        <w:pStyle w:val="Textoindependiente"/>
        <w:spacing w:after="0"/>
        <w:ind w:left="720"/>
        <w:jc w:val="both"/>
        <w:rPr>
          <w:rFonts w:ascii="Arial" w:hAnsi="Arial" w:cs="Arial"/>
          <w:sz w:val="22"/>
          <w:szCs w:val="22"/>
        </w:rPr>
      </w:pPr>
    </w:p>
    <w:p w:rsidR="00CF3F2C" w:rsidRPr="00EB72C2" w:rsidRDefault="00CF3F2C" w:rsidP="00A54C01">
      <w:pPr>
        <w:numPr>
          <w:ilvl w:val="1"/>
          <w:numId w:val="10"/>
        </w:numPr>
        <w:jc w:val="both"/>
        <w:rPr>
          <w:rFonts w:ascii="Arial" w:hAnsi="Arial" w:cs="Arial"/>
          <w:sz w:val="22"/>
          <w:szCs w:val="22"/>
        </w:rPr>
      </w:pPr>
      <w:r w:rsidRPr="00EB72C2">
        <w:rPr>
          <w:rFonts w:ascii="Arial" w:hAnsi="Arial" w:cs="Arial"/>
          <w:sz w:val="22"/>
          <w:szCs w:val="22"/>
        </w:rPr>
        <w:t>Conforme al artículo 35 del Reglamento de la Ley, escrito bajo protesta de decir verdad, a través del cual el licitante manifieste que es de nacionalidad mexicana</w:t>
      </w:r>
      <w:r w:rsidRPr="00EB72C2">
        <w:rPr>
          <w:rFonts w:ascii="Arial" w:hAnsi="Arial" w:cs="Arial"/>
          <w:b/>
          <w:sz w:val="22"/>
          <w:szCs w:val="22"/>
        </w:rPr>
        <w:t>. Anexo Número 16.</w:t>
      </w:r>
    </w:p>
    <w:p w:rsidR="00CF3F2C" w:rsidRPr="00EB72C2" w:rsidRDefault="00CF3F2C" w:rsidP="00CF3F2C">
      <w:pPr>
        <w:ind w:left="1440"/>
        <w:jc w:val="both"/>
        <w:rPr>
          <w:rFonts w:ascii="Arial" w:hAnsi="Arial" w:cs="Arial"/>
          <w:sz w:val="22"/>
          <w:szCs w:val="22"/>
        </w:rPr>
      </w:pPr>
    </w:p>
    <w:p w:rsidR="00CF3F2C" w:rsidRPr="00EB72C2" w:rsidRDefault="00CF3F2C" w:rsidP="00A54C01">
      <w:pPr>
        <w:pStyle w:val="Textoindependiente"/>
        <w:numPr>
          <w:ilvl w:val="0"/>
          <w:numId w:val="12"/>
        </w:numPr>
        <w:spacing w:after="0"/>
        <w:jc w:val="both"/>
        <w:rPr>
          <w:rFonts w:ascii="Arial" w:hAnsi="Arial" w:cs="Arial"/>
          <w:b/>
          <w:sz w:val="22"/>
          <w:szCs w:val="22"/>
          <w:lang w:val="es-ES_tradnl"/>
        </w:rPr>
      </w:pPr>
      <w:r w:rsidRPr="00EB72C2">
        <w:rPr>
          <w:rFonts w:ascii="Arial" w:hAnsi="Arial" w:cs="Arial"/>
          <w:b/>
          <w:sz w:val="22"/>
          <w:szCs w:val="22"/>
          <w:lang w:val="es-ES_tradnl"/>
        </w:rPr>
        <w:t>Además de considerar los aspectos siguientes:</w:t>
      </w:r>
    </w:p>
    <w:p w:rsidR="00CF3F2C" w:rsidRPr="00EB72C2" w:rsidRDefault="00CF3F2C" w:rsidP="00CF3F2C">
      <w:pPr>
        <w:pStyle w:val="Textoindependiente"/>
        <w:spacing w:after="0"/>
        <w:ind w:left="720"/>
        <w:jc w:val="both"/>
        <w:rPr>
          <w:rFonts w:ascii="Arial" w:hAnsi="Arial" w:cs="Arial"/>
          <w:b/>
          <w:sz w:val="22"/>
          <w:szCs w:val="22"/>
          <w:lang w:val="es-ES_tradnl"/>
        </w:rPr>
      </w:pPr>
    </w:p>
    <w:p w:rsidR="00CF3F2C" w:rsidRPr="00EB72C2" w:rsidRDefault="00CF3F2C" w:rsidP="00CF3F2C">
      <w:pPr>
        <w:ind w:left="709" w:hanging="349"/>
        <w:jc w:val="both"/>
        <w:rPr>
          <w:rFonts w:ascii="Arial" w:hAnsi="Arial" w:cs="Arial"/>
          <w:sz w:val="22"/>
          <w:szCs w:val="22"/>
        </w:rPr>
      </w:pPr>
      <w:r w:rsidRPr="00EB72C2">
        <w:rPr>
          <w:rFonts w:ascii="Arial" w:hAnsi="Arial" w:cs="Arial"/>
          <w:sz w:val="22"/>
          <w:szCs w:val="22"/>
        </w:rPr>
        <w:t>I.</w:t>
      </w:r>
      <w:r w:rsidRPr="00EB72C2">
        <w:rPr>
          <w:rFonts w:ascii="Arial" w:hAnsi="Arial" w:cs="Arial"/>
          <w:sz w:val="22"/>
          <w:szCs w:val="22"/>
        </w:rPr>
        <w:tab/>
        <w:t>Los licitantes que deseen participar, sólo podrán presentar una proposición en el presente  procedimiento de contratación; iniciado el Acto de Presentación y Apertura de Proposiciones, las ya presentadas no podrán ser retiradas o dejarse sin efecto por los licitantes.</w:t>
      </w:r>
    </w:p>
    <w:p w:rsidR="00CF3F2C" w:rsidRPr="00EB72C2" w:rsidRDefault="00CF3F2C" w:rsidP="00CF3F2C">
      <w:pPr>
        <w:ind w:left="709" w:hanging="349"/>
        <w:jc w:val="both"/>
        <w:rPr>
          <w:rFonts w:ascii="Arial" w:hAnsi="Arial" w:cs="Arial"/>
          <w:sz w:val="22"/>
          <w:szCs w:val="22"/>
        </w:rPr>
      </w:pPr>
    </w:p>
    <w:p w:rsidR="00CF3F2C" w:rsidRPr="00EB72C2" w:rsidRDefault="00CF3F2C" w:rsidP="00CF3F2C">
      <w:pPr>
        <w:ind w:left="709" w:hanging="425"/>
        <w:jc w:val="both"/>
        <w:rPr>
          <w:rFonts w:ascii="Arial" w:hAnsi="Arial" w:cs="Arial"/>
          <w:sz w:val="22"/>
          <w:szCs w:val="22"/>
        </w:rPr>
      </w:pPr>
      <w:r w:rsidRPr="00EB72C2">
        <w:rPr>
          <w:rFonts w:ascii="Arial" w:hAnsi="Arial" w:cs="Arial"/>
          <w:sz w:val="22"/>
          <w:szCs w:val="22"/>
        </w:rPr>
        <w:t>II.    Las proposiciones que presenten los licitantes deberán ser firmadas autógrafamente por el licitante o su representante legal, en la última hoja de cada uno de los documentos que forman parte de la misma,  no siendo motivo de descalificación el hecho de que las demás hojas que las integren y sus anexos carezcan de firma o rúbrica.</w:t>
      </w:r>
    </w:p>
    <w:p w:rsidR="00CF3F2C" w:rsidRPr="00EB72C2" w:rsidRDefault="00CF3F2C" w:rsidP="00CF3F2C">
      <w:pPr>
        <w:ind w:left="709" w:hanging="425"/>
        <w:jc w:val="both"/>
        <w:rPr>
          <w:rFonts w:ascii="Arial" w:hAnsi="Arial" w:cs="Arial"/>
          <w:sz w:val="22"/>
          <w:szCs w:val="22"/>
        </w:rPr>
      </w:pPr>
    </w:p>
    <w:p w:rsidR="00CF3F2C" w:rsidRPr="00EB72C2" w:rsidRDefault="00CF3F2C" w:rsidP="00A54C01">
      <w:pPr>
        <w:numPr>
          <w:ilvl w:val="2"/>
          <w:numId w:val="7"/>
        </w:numPr>
        <w:tabs>
          <w:tab w:val="clear" w:pos="2700"/>
        </w:tabs>
        <w:ind w:left="709" w:hanging="425"/>
        <w:jc w:val="both"/>
        <w:rPr>
          <w:rFonts w:ascii="Arial" w:hAnsi="Arial" w:cs="Arial"/>
          <w:sz w:val="22"/>
          <w:szCs w:val="22"/>
        </w:rPr>
      </w:pPr>
      <w:r w:rsidRPr="00EB72C2">
        <w:rPr>
          <w:rFonts w:ascii="Arial" w:hAnsi="Arial" w:cs="Arial"/>
          <w:sz w:val="22"/>
          <w:szCs w:val="22"/>
        </w:rPr>
        <w:t>En las proposiciones enviadas a través de medios remotos de comunicación electrónica, en sustitución de la firma autógrafa, se emplearán los medios de identificación electrónica que establezca la SFP.</w:t>
      </w:r>
    </w:p>
    <w:p w:rsidR="00CF3F2C" w:rsidRPr="00EB72C2" w:rsidRDefault="00CF3F2C" w:rsidP="00CF3F2C">
      <w:pPr>
        <w:ind w:left="709"/>
        <w:jc w:val="both"/>
        <w:rPr>
          <w:rFonts w:ascii="Arial" w:hAnsi="Arial" w:cs="Arial"/>
          <w:sz w:val="22"/>
          <w:szCs w:val="22"/>
        </w:rPr>
      </w:pPr>
    </w:p>
    <w:p w:rsidR="00CF3F2C" w:rsidRPr="00EB72C2" w:rsidRDefault="00CF3F2C" w:rsidP="00A54C01">
      <w:pPr>
        <w:numPr>
          <w:ilvl w:val="2"/>
          <w:numId w:val="7"/>
        </w:numPr>
        <w:tabs>
          <w:tab w:val="clear" w:pos="2700"/>
        </w:tabs>
        <w:ind w:left="709" w:hanging="425"/>
        <w:jc w:val="both"/>
        <w:rPr>
          <w:rFonts w:ascii="Arial" w:hAnsi="Arial" w:cs="Arial"/>
          <w:sz w:val="22"/>
          <w:szCs w:val="22"/>
        </w:rPr>
      </w:pPr>
      <w:r w:rsidRPr="00EB72C2">
        <w:rPr>
          <w:rFonts w:ascii="Arial" w:hAnsi="Arial" w:cs="Arial"/>
          <w:sz w:val="22"/>
          <w:szCs w:val="22"/>
        </w:rPr>
        <w:t xml:space="preserve">Cada  uno de los documentos que integren la proposición técnica y económica de los licitantes y aquéllos distintos a ésta, podrán estar foliados en todas y cada una de las hojas que conforman ésta. </w:t>
      </w:r>
    </w:p>
    <w:p w:rsidR="00CF3F2C" w:rsidRPr="00EB72C2" w:rsidRDefault="00CF3F2C" w:rsidP="00CF3F2C">
      <w:pPr>
        <w:ind w:left="709" w:hanging="425"/>
        <w:jc w:val="both"/>
        <w:rPr>
          <w:rFonts w:ascii="Arial" w:hAnsi="Arial" w:cs="Arial"/>
          <w:sz w:val="22"/>
          <w:szCs w:val="22"/>
        </w:rPr>
      </w:pPr>
    </w:p>
    <w:p w:rsidR="00CF3F2C" w:rsidRPr="00EB72C2" w:rsidRDefault="00CF3F2C" w:rsidP="00A54C01">
      <w:pPr>
        <w:numPr>
          <w:ilvl w:val="1"/>
          <w:numId w:val="9"/>
        </w:numPr>
        <w:tabs>
          <w:tab w:val="clear" w:pos="900"/>
          <w:tab w:val="num" w:pos="567"/>
        </w:tabs>
        <w:ind w:hanging="900"/>
        <w:jc w:val="both"/>
        <w:rPr>
          <w:rFonts w:ascii="Arial" w:hAnsi="Arial" w:cs="Arial"/>
          <w:b/>
          <w:bCs/>
          <w:sz w:val="22"/>
          <w:szCs w:val="22"/>
        </w:rPr>
      </w:pPr>
      <w:r w:rsidRPr="00EB72C2">
        <w:rPr>
          <w:rFonts w:ascii="Arial" w:hAnsi="Arial" w:cs="Arial"/>
          <w:b/>
          <w:bCs/>
          <w:sz w:val="22"/>
          <w:szCs w:val="22"/>
        </w:rPr>
        <w:t>DOCUMENTACIÓN COMPLEMENTARIA:</w:t>
      </w:r>
    </w:p>
    <w:p w:rsidR="00CF3F2C" w:rsidRPr="00EB72C2" w:rsidRDefault="00CF3F2C" w:rsidP="00CF3F2C">
      <w:pPr>
        <w:jc w:val="both"/>
        <w:rPr>
          <w:rFonts w:ascii="Arial" w:hAnsi="Arial" w:cs="Arial"/>
          <w:b/>
          <w:bCs/>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La documentación complementaria que deberá presentar el licitante, es la siguiente:</w:t>
      </w:r>
    </w:p>
    <w:p w:rsidR="00CF3F2C" w:rsidRPr="00EB72C2" w:rsidRDefault="00CF3F2C" w:rsidP="00CF3F2C">
      <w:pPr>
        <w:jc w:val="both"/>
        <w:rPr>
          <w:rFonts w:ascii="Arial" w:hAnsi="Arial" w:cs="Arial"/>
          <w:sz w:val="22"/>
          <w:szCs w:val="22"/>
        </w:rPr>
      </w:pPr>
      <w:r w:rsidRPr="00EB72C2">
        <w:rPr>
          <w:rFonts w:ascii="Arial" w:hAnsi="Arial" w:cs="Arial"/>
          <w:sz w:val="22"/>
          <w:szCs w:val="22"/>
        </w:rPr>
        <w:t xml:space="preserve"> </w:t>
      </w:r>
    </w:p>
    <w:p w:rsidR="00CF3F2C" w:rsidRPr="00EB72C2" w:rsidRDefault="00CF3F2C" w:rsidP="00A54C01">
      <w:pPr>
        <w:pStyle w:val="Textoindependiente"/>
        <w:numPr>
          <w:ilvl w:val="2"/>
          <w:numId w:val="11"/>
        </w:numPr>
        <w:spacing w:after="0"/>
        <w:jc w:val="both"/>
        <w:rPr>
          <w:rFonts w:ascii="Arial" w:hAnsi="Arial" w:cs="Arial"/>
          <w:sz w:val="22"/>
          <w:szCs w:val="22"/>
        </w:rPr>
      </w:pPr>
      <w:r w:rsidRPr="00EB72C2">
        <w:rPr>
          <w:rFonts w:ascii="Arial" w:hAnsi="Arial" w:cs="Arial"/>
          <w:sz w:val="22"/>
          <w:szCs w:val="22"/>
        </w:rPr>
        <w:t xml:space="preserve"> Copia simple por ambos lados de su identificación oficial vigente con fotografía, (cartilla del servicio militar nacional, pasaporte, credencial para votar con fotografía o cédula profesional), de la persona que firme la proposición.</w:t>
      </w:r>
    </w:p>
    <w:p w:rsidR="00CF3F2C" w:rsidRPr="00EB72C2" w:rsidRDefault="00CF3F2C" w:rsidP="00CF3F2C">
      <w:pPr>
        <w:pStyle w:val="Textoindependiente"/>
        <w:spacing w:after="0"/>
        <w:ind w:left="426"/>
        <w:jc w:val="both"/>
        <w:rPr>
          <w:rFonts w:ascii="Arial" w:hAnsi="Arial" w:cs="Arial"/>
          <w:sz w:val="22"/>
          <w:szCs w:val="22"/>
        </w:rPr>
      </w:pPr>
    </w:p>
    <w:p w:rsidR="00CF3F2C" w:rsidRPr="00EB72C2" w:rsidRDefault="00CF3F2C" w:rsidP="00A54C01">
      <w:pPr>
        <w:numPr>
          <w:ilvl w:val="2"/>
          <w:numId w:val="11"/>
        </w:numPr>
        <w:jc w:val="both"/>
        <w:rPr>
          <w:rFonts w:ascii="Arial" w:hAnsi="Arial" w:cs="Arial"/>
          <w:sz w:val="22"/>
          <w:szCs w:val="22"/>
        </w:rPr>
      </w:pPr>
      <w:r w:rsidRPr="00EB72C2">
        <w:rPr>
          <w:rFonts w:ascii="Arial" w:hAnsi="Arial" w:cs="Arial"/>
          <w:b/>
          <w:bCs/>
          <w:sz w:val="22"/>
          <w:szCs w:val="22"/>
        </w:rPr>
        <w:t xml:space="preserve"> </w:t>
      </w:r>
      <w:r w:rsidRPr="00EB72C2">
        <w:rPr>
          <w:rFonts w:ascii="Arial" w:hAnsi="Arial" w:cs="Arial"/>
          <w:b/>
          <w:sz w:val="22"/>
          <w:szCs w:val="22"/>
        </w:rPr>
        <w:t>Anexo Número 5 (cinco</w:t>
      </w:r>
      <w:r w:rsidRPr="00EB72C2">
        <w:rPr>
          <w:rFonts w:ascii="Arial" w:hAnsi="Arial" w:cs="Arial"/>
          <w:sz w:val="22"/>
          <w:szCs w:val="22"/>
        </w:rPr>
        <w:t xml:space="preserve">), el cual forma parte de las presentes bases, en el que se enumeran los documentos requeridos para participar, mismo que servirá de constancia de recepción de las proposiciones, asentándose dicha recepción en el acta respectiva, la no presentación de este documento, no será motivo de descalificación. </w:t>
      </w:r>
    </w:p>
    <w:p w:rsidR="00CF3F2C" w:rsidRPr="00EB72C2" w:rsidRDefault="00CF3F2C" w:rsidP="00CF3F2C">
      <w:pPr>
        <w:pStyle w:val="Prrafodelista"/>
        <w:rPr>
          <w:rFonts w:ascii="Arial" w:hAnsi="Arial" w:cs="Arial"/>
          <w:sz w:val="22"/>
          <w:szCs w:val="22"/>
        </w:rPr>
      </w:pPr>
    </w:p>
    <w:p w:rsidR="00CF3F2C" w:rsidRPr="00EB72C2" w:rsidRDefault="00CF3F2C" w:rsidP="00A54C01">
      <w:pPr>
        <w:numPr>
          <w:ilvl w:val="2"/>
          <w:numId w:val="11"/>
        </w:numPr>
        <w:jc w:val="both"/>
        <w:rPr>
          <w:rFonts w:ascii="Arial" w:hAnsi="Arial" w:cs="Arial"/>
          <w:sz w:val="22"/>
          <w:szCs w:val="22"/>
        </w:rPr>
      </w:pPr>
      <w:r w:rsidRPr="00EB72C2">
        <w:rPr>
          <w:rFonts w:ascii="Arial" w:hAnsi="Arial" w:cs="Arial"/>
          <w:sz w:val="22"/>
          <w:szCs w:val="22"/>
        </w:rPr>
        <w:t>Copia del acta constitutiva de la empresa.</w:t>
      </w:r>
    </w:p>
    <w:p w:rsidR="00CF3F2C" w:rsidRPr="00EB72C2" w:rsidRDefault="00CF3F2C" w:rsidP="00CF3F2C">
      <w:pPr>
        <w:ind w:left="851" w:hanging="851"/>
        <w:jc w:val="both"/>
        <w:rPr>
          <w:rFonts w:ascii="Arial" w:hAnsi="Arial" w:cs="Arial"/>
          <w:b/>
          <w:i/>
          <w:sz w:val="22"/>
          <w:szCs w:val="22"/>
          <w:u w:val="single"/>
        </w:rPr>
      </w:pPr>
    </w:p>
    <w:p w:rsidR="00CF3F2C" w:rsidRPr="00EB72C2" w:rsidRDefault="00CF3F2C" w:rsidP="00A54C01">
      <w:pPr>
        <w:numPr>
          <w:ilvl w:val="1"/>
          <w:numId w:val="9"/>
        </w:numPr>
        <w:tabs>
          <w:tab w:val="left" w:pos="567"/>
        </w:tabs>
        <w:jc w:val="both"/>
        <w:rPr>
          <w:rFonts w:ascii="Arial" w:hAnsi="Arial" w:cs="Arial"/>
          <w:b/>
          <w:bCs/>
          <w:sz w:val="22"/>
          <w:szCs w:val="22"/>
        </w:rPr>
      </w:pPr>
      <w:r w:rsidRPr="00EB72C2">
        <w:rPr>
          <w:rFonts w:ascii="Arial" w:hAnsi="Arial" w:cs="Arial"/>
          <w:b/>
          <w:bCs/>
          <w:sz w:val="22"/>
          <w:szCs w:val="22"/>
        </w:rPr>
        <w:t>PROPOSICION TÉCNICA:</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La proposición técnica deberá contener la siguiente documentación:</w:t>
      </w:r>
    </w:p>
    <w:p w:rsidR="00CF3F2C" w:rsidRPr="00EB72C2" w:rsidRDefault="00CF3F2C" w:rsidP="00CF3F2C">
      <w:pPr>
        <w:jc w:val="both"/>
        <w:rPr>
          <w:rFonts w:ascii="Arial" w:hAnsi="Arial" w:cs="Arial"/>
          <w:sz w:val="22"/>
          <w:szCs w:val="22"/>
        </w:rPr>
      </w:pPr>
    </w:p>
    <w:p w:rsidR="00CF3F2C" w:rsidRPr="00EB72C2" w:rsidRDefault="00CF3F2C" w:rsidP="00A54C01">
      <w:pPr>
        <w:pStyle w:val="Sangra3detindependiente1"/>
        <w:numPr>
          <w:ilvl w:val="2"/>
          <w:numId w:val="4"/>
        </w:numPr>
        <w:tabs>
          <w:tab w:val="left" w:pos="426"/>
          <w:tab w:val="num" w:pos="709"/>
        </w:tabs>
        <w:spacing w:after="120"/>
        <w:ind w:left="709" w:hanging="425"/>
        <w:rPr>
          <w:sz w:val="22"/>
          <w:szCs w:val="22"/>
        </w:rPr>
      </w:pPr>
      <w:r w:rsidRPr="00EB72C2">
        <w:rPr>
          <w:sz w:val="22"/>
          <w:szCs w:val="22"/>
        </w:rPr>
        <w:t xml:space="preserve">    Descripción amplia y detallada de los bienes, cumpliendo estrictamente con lo señalado en el </w:t>
      </w:r>
      <w:r w:rsidRPr="00EB72C2">
        <w:rPr>
          <w:b/>
          <w:sz w:val="22"/>
          <w:szCs w:val="22"/>
          <w:lang w:val="es-ES"/>
        </w:rPr>
        <w:t>Anexo Número 1-A.</w:t>
      </w:r>
    </w:p>
    <w:p w:rsidR="00CF3F2C" w:rsidRPr="00EB72C2" w:rsidRDefault="00CF3F2C" w:rsidP="00A54C01">
      <w:pPr>
        <w:pStyle w:val="Sangra3detindependiente1"/>
        <w:numPr>
          <w:ilvl w:val="2"/>
          <w:numId w:val="4"/>
        </w:numPr>
        <w:tabs>
          <w:tab w:val="num" w:pos="206"/>
          <w:tab w:val="left" w:pos="709"/>
        </w:tabs>
        <w:suppressAutoHyphens w:val="0"/>
        <w:autoSpaceDN w:val="0"/>
        <w:adjustRightInd w:val="0"/>
        <w:spacing w:after="120"/>
        <w:ind w:left="709" w:hanging="425"/>
        <w:rPr>
          <w:sz w:val="22"/>
          <w:szCs w:val="22"/>
          <w:lang w:val="es-MX" w:eastAsia="es-MX"/>
        </w:rPr>
      </w:pPr>
      <w:r w:rsidRPr="00EB72C2">
        <w:rPr>
          <w:sz w:val="22"/>
          <w:szCs w:val="22"/>
        </w:rPr>
        <w:t>Acompañada de los folletos, catálogos y/o fotografías necesarios para corroborar las especificaciones y características de los bienes.</w:t>
      </w:r>
    </w:p>
    <w:p w:rsidR="00CF3F2C" w:rsidRDefault="00CF3F2C" w:rsidP="00A54C01">
      <w:pPr>
        <w:pStyle w:val="Sangra3detindependiente1"/>
        <w:numPr>
          <w:ilvl w:val="2"/>
          <w:numId w:val="4"/>
        </w:numPr>
        <w:tabs>
          <w:tab w:val="num" w:pos="206"/>
          <w:tab w:val="left" w:pos="709"/>
        </w:tabs>
        <w:spacing w:after="120"/>
        <w:ind w:left="709" w:hanging="425"/>
        <w:rPr>
          <w:sz w:val="22"/>
          <w:szCs w:val="22"/>
        </w:rPr>
      </w:pPr>
      <w:r w:rsidRPr="00EB72C2">
        <w:rPr>
          <w:sz w:val="22"/>
          <w:szCs w:val="22"/>
        </w:rPr>
        <w:t xml:space="preserve">Copia simple de los documentos descritos en el en el </w:t>
      </w:r>
      <w:r w:rsidRPr="00EB72C2">
        <w:rPr>
          <w:b/>
          <w:sz w:val="22"/>
          <w:szCs w:val="22"/>
        </w:rPr>
        <w:t>Anexo 1</w:t>
      </w:r>
      <w:r w:rsidRPr="00EB72C2">
        <w:rPr>
          <w:sz w:val="22"/>
          <w:szCs w:val="22"/>
        </w:rPr>
        <w:t xml:space="preserve"> de las presentes bases, según corresponda.</w:t>
      </w:r>
    </w:p>
    <w:p w:rsidR="00C70248" w:rsidRDefault="00C70248" w:rsidP="00A54C01">
      <w:pPr>
        <w:pStyle w:val="Sangra3detindependiente1"/>
        <w:numPr>
          <w:ilvl w:val="2"/>
          <w:numId w:val="4"/>
        </w:numPr>
        <w:tabs>
          <w:tab w:val="num" w:pos="206"/>
          <w:tab w:val="left" w:pos="709"/>
        </w:tabs>
        <w:spacing w:after="120"/>
        <w:ind w:left="709" w:hanging="425"/>
        <w:rPr>
          <w:sz w:val="22"/>
          <w:szCs w:val="22"/>
        </w:rPr>
      </w:pPr>
      <w:r>
        <w:rPr>
          <w:sz w:val="22"/>
          <w:szCs w:val="22"/>
        </w:rPr>
        <w:t xml:space="preserve">El proveedor </w:t>
      </w:r>
      <w:r w:rsidRPr="00C70248">
        <w:rPr>
          <w:sz w:val="22"/>
          <w:szCs w:val="22"/>
        </w:rPr>
        <w:t xml:space="preserve">deberá presentar Carta de apoyo del fabricante de no presentar tal documental, será motivo de </w:t>
      </w:r>
      <w:proofErr w:type="spellStart"/>
      <w:r w:rsidRPr="00C70248">
        <w:rPr>
          <w:sz w:val="22"/>
          <w:szCs w:val="22"/>
        </w:rPr>
        <w:t>desechamiento</w:t>
      </w:r>
      <w:proofErr w:type="spellEnd"/>
      <w:r w:rsidR="00782D43">
        <w:rPr>
          <w:sz w:val="22"/>
          <w:szCs w:val="22"/>
        </w:rPr>
        <w:t>.</w:t>
      </w:r>
    </w:p>
    <w:p w:rsidR="00CF3F2C" w:rsidRPr="00EB72C2" w:rsidRDefault="00CF3F2C" w:rsidP="00CF3F2C">
      <w:pPr>
        <w:spacing w:after="120"/>
        <w:jc w:val="both"/>
        <w:rPr>
          <w:rFonts w:ascii="Arial" w:hAnsi="Arial" w:cs="Arial"/>
          <w:bCs/>
          <w:sz w:val="22"/>
          <w:szCs w:val="22"/>
        </w:rPr>
      </w:pPr>
      <w:r w:rsidRPr="00EB72C2">
        <w:rPr>
          <w:rFonts w:ascii="Arial" w:hAnsi="Arial" w:cs="Arial"/>
          <w:b/>
          <w:bCs/>
          <w:sz w:val="22"/>
          <w:szCs w:val="22"/>
        </w:rPr>
        <w:t>6.3.</w:t>
      </w:r>
      <w:r w:rsidRPr="00EB72C2">
        <w:rPr>
          <w:rFonts w:ascii="Arial" w:hAnsi="Arial" w:cs="Arial"/>
          <w:b/>
          <w:bCs/>
          <w:sz w:val="22"/>
          <w:szCs w:val="22"/>
        </w:rPr>
        <w:tab/>
        <w:t>PROPOSICION ECONÓMICA</w:t>
      </w:r>
      <w:r w:rsidRPr="00EB72C2">
        <w:rPr>
          <w:rFonts w:ascii="Arial" w:hAnsi="Arial" w:cs="Arial"/>
          <w:bCs/>
          <w:sz w:val="22"/>
          <w:szCs w:val="22"/>
        </w:rPr>
        <w:t>:</w:t>
      </w:r>
    </w:p>
    <w:p w:rsidR="00CF3F2C" w:rsidRPr="00EB72C2" w:rsidRDefault="00CF3F2C" w:rsidP="00A54C01">
      <w:pPr>
        <w:pStyle w:val="Sinespaciado"/>
        <w:numPr>
          <w:ilvl w:val="0"/>
          <w:numId w:val="19"/>
        </w:numPr>
        <w:overflowPunct w:val="0"/>
        <w:autoSpaceDE w:val="0"/>
        <w:autoSpaceDN w:val="0"/>
        <w:adjustRightInd w:val="0"/>
        <w:jc w:val="both"/>
        <w:textAlignment w:val="baseline"/>
        <w:rPr>
          <w:rFonts w:ascii="Arial" w:hAnsi="Arial" w:cs="Arial"/>
        </w:rPr>
      </w:pPr>
      <w:r w:rsidRPr="00EB72C2">
        <w:rPr>
          <w:rFonts w:ascii="Arial" w:hAnsi="Arial" w:cs="Arial"/>
        </w:rPr>
        <w:t xml:space="preserve">Los licitantes deberán enviar su propuesta económica en formato </w:t>
      </w:r>
      <w:r w:rsidRPr="00EB72C2">
        <w:rPr>
          <w:rFonts w:ascii="Arial" w:hAnsi="Arial" w:cs="Arial"/>
          <w:b/>
        </w:rPr>
        <w:t>PDF</w:t>
      </w:r>
      <w:r w:rsidRPr="00EB72C2">
        <w:rPr>
          <w:rFonts w:ascii="Arial" w:hAnsi="Arial" w:cs="Arial"/>
        </w:rPr>
        <w:t xml:space="preserve">, conforme al </w:t>
      </w:r>
      <w:r w:rsidRPr="00EB72C2">
        <w:rPr>
          <w:rFonts w:ascii="Arial" w:hAnsi="Arial" w:cs="Arial"/>
          <w:b/>
        </w:rPr>
        <w:t>Anexo 6.</w:t>
      </w:r>
    </w:p>
    <w:p w:rsidR="00CF3F2C" w:rsidRPr="00EB72C2" w:rsidRDefault="00CF3F2C" w:rsidP="00CF3F2C">
      <w:pPr>
        <w:pStyle w:val="Prrafodelista"/>
        <w:rPr>
          <w:rFonts w:ascii="Arial" w:hAnsi="Arial" w:cs="Arial"/>
          <w:sz w:val="22"/>
          <w:szCs w:val="22"/>
        </w:rPr>
      </w:pPr>
    </w:p>
    <w:p w:rsidR="00CF3F2C" w:rsidRPr="00EB72C2" w:rsidRDefault="00CF3F2C" w:rsidP="00CF3F2C">
      <w:pPr>
        <w:pStyle w:val="Sinespaciado"/>
        <w:ind w:left="720"/>
        <w:jc w:val="both"/>
        <w:rPr>
          <w:rFonts w:ascii="Arial" w:hAnsi="Arial" w:cs="Arial"/>
        </w:rPr>
      </w:pPr>
      <w:r w:rsidRPr="00EB72C2">
        <w:rPr>
          <w:rFonts w:ascii="Arial" w:hAnsi="Arial" w:cs="Arial"/>
        </w:rPr>
        <w:t xml:space="preserve">La proposición económica, deberá contener la oferta de los bienes, indicando la marca, procedencia y precio unitario conforme al </w:t>
      </w:r>
      <w:r w:rsidRPr="00EB72C2">
        <w:rPr>
          <w:rFonts w:ascii="Arial" w:hAnsi="Arial" w:cs="Arial"/>
          <w:b/>
        </w:rPr>
        <w:t>Anexo 6</w:t>
      </w:r>
      <w:r w:rsidRPr="00EB72C2">
        <w:rPr>
          <w:rFonts w:ascii="Arial" w:hAnsi="Arial" w:cs="Arial"/>
        </w:rPr>
        <w:t>, el cual forma parte de la presente convocatoria.</w:t>
      </w:r>
    </w:p>
    <w:p w:rsidR="00CF3F2C" w:rsidRPr="00EB72C2" w:rsidRDefault="00CF3F2C" w:rsidP="00CF3F2C">
      <w:pPr>
        <w:pStyle w:val="Sinespaciado"/>
        <w:jc w:val="both"/>
        <w:rPr>
          <w:rFonts w:ascii="Arial" w:hAnsi="Arial" w:cs="Arial"/>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 xml:space="preserve">En caso de que se detecte un error de cálculo en alguna proposición, se podrá llevar a cabo su rectificación cuando la corrección no implique la modificación del precio unitario del servicio. En caso de discrepancia entre las cantidades escritas con letra y número, prevalecerá la primera, por lo que de presentarse errores en los volúmenes solicitados, estos podrán corregirse. </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 xml:space="preserve">Los precios ofertados por los licitantes, permanecerán fijos durante la vigencia del contrato. </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Las cotizaciones deberán elaborarse a 2 (dos) decimales.</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b/>
          <w:sz w:val="22"/>
          <w:szCs w:val="22"/>
        </w:rPr>
        <w:t>7.</w:t>
      </w:r>
      <w:r w:rsidRPr="00EB72C2">
        <w:rPr>
          <w:rFonts w:ascii="Arial" w:hAnsi="Arial" w:cs="Arial"/>
          <w:b/>
          <w:sz w:val="22"/>
          <w:szCs w:val="22"/>
        </w:rPr>
        <w:tab/>
        <w:t xml:space="preserve">ACREDITACIÓN DE LA EXISTENCIA LEGAL, PERSONALIDAD JURÍDICA Y NACIONALIDAD DEL </w:t>
      </w:r>
      <w:r w:rsidRPr="00A30573">
        <w:rPr>
          <w:rFonts w:ascii="Arial" w:hAnsi="Arial" w:cs="Arial"/>
          <w:b/>
          <w:sz w:val="22"/>
          <w:szCs w:val="22"/>
        </w:rPr>
        <w:t>LICITANTE.</w:t>
      </w:r>
      <w:r w:rsidR="00A30573" w:rsidRPr="00A30573">
        <w:rPr>
          <w:rFonts w:ascii="Arial" w:hAnsi="Arial" w:cs="Arial"/>
          <w:b/>
          <w:sz w:val="22"/>
          <w:szCs w:val="22"/>
        </w:rPr>
        <w:t xml:space="preserve"> (Anexo 7)</w:t>
      </w:r>
    </w:p>
    <w:p w:rsidR="00CF3F2C" w:rsidRPr="00EB72C2" w:rsidRDefault="00CF3F2C" w:rsidP="00CF3F2C">
      <w:pPr>
        <w:jc w:val="both"/>
        <w:rPr>
          <w:rFonts w:ascii="Arial" w:hAnsi="Arial" w:cs="Arial"/>
          <w:b/>
          <w:bCs/>
          <w:sz w:val="22"/>
          <w:szCs w:val="22"/>
        </w:rPr>
      </w:pPr>
    </w:p>
    <w:p w:rsidR="00CF3F2C" w:rsidRPr="00EB72C2" w:rsidRDefault="00CF3F2C" w:rsidP="00CF3F2C">
      <w:pPr>
        <w:jc w:val="both"/>
        <w:rPr>
          <w:rFonts w:ascii="Arial" w:hAnsi="Arial" w:cs="Arial"/>
          <w:b/>
          <w:sz w:val="22"/>
          <w:szCs w:val="22"/>
        </w:rPr>
      </w:pPr>
      <w:r w:rsidRPr="00EB72C2">
        <w:rPr>
          <w:rFonts w:ascii="Arial" w:hAnsi="Arial" w:cs="Arial"/>
          <w:b/>
          <w:sz w:val="22"/>
          <w:szCs w:val="22"/>
        </w:rPr>
        <w:t>7.1.</w:t>
      </w:r>
      <w:r w:rsidRPr="00EB72C2">
        <w:rPr>
          <w:rFonts w:ascii="Arial" w:hAnsi="Arial" w:cs="Arial"/>
          <w:b/>
          <w:sz w:val="22"/>
          <w:szCs w:val="22"/>
        </w:rPr>
        <w:tab/>
        <w:t xml:space="preserve"> En el Acto de presentación y apertura de proposiciones.</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Los licitantes deberán integrar en su propuesta un escrito en el que su firmante manifieste, bajo protesta de decir verdad, que cuenta con facultades suficientes para comprometerse por sí o por su representada.</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b/>
          <w:sz w:val="22"/>
          <w:szCs w:val="22"/>
        </w:rPr>
      </w:pPr>
      <w:r w:rsidRPr="00EB72C2">
        <w:rPr>
          <w:rFonts w:ascii="Arial" w:hAnsi="Arial" w:cs="Arial"/>
          <w:b/>
          <w:sz w:val="22"/>
          <w:szCs w:val="22"/>
        </w:rPr>
        <w:lastRenderedPageBreak/>
        <w:t>7.2.</w:t>
      </w:r>
      <w:r w:rsidRPr="00EB72C2">
        <w:rPr>
          <w:rFonts w:ascii="Arial" w:hAnsi="Arial" w:cs="Arial"/>
          <w:b/>
          <w:sz w:val="22"/>
          <w:szCs w:val="22"/>
        </w:rPr>
        <w:tab/>
        <w:t>En la suscripción de proposiciones.</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Para efectos de la suscripción de las proposiciones el licitante deberá acreditar su existencia legal y personalidad jurídica entregando un escrito en el que su firmante manifieste, bajo protesta de decir verdad, que cuenta con facultades suficientes por sí o por su representada, mismo que contendrá los datos siguientes:</w:t>
      </w:r>
    </w:p>
    <w:p w:rsidR="00CF3F2C" w:rsidRPr="00EB72C2" w:rsidRDefault="00CF3F2C" w:rsidP="00CF3F2C">
      <w:pPr>
        <w:jc w:val="both"/>
        <w:rPr>
          <w:rFonts w:ascii="Arial" w:hAnsi="Arial" w:cs="Arial"/>
          <w:sz w:val="22"/>
          <w:szCs w:val="22"/>
        </w:rPr>
      </w:pPr>
    </w:p>
    <w:p w:rsidR="00CF3F2C" w:rsidRPr="00EB72C2" w:rsidRDefault="00CF3F2C" w:rsidP="00CF3F2C">
      <w:pPr>
        <w:ind w:left="426" w:hanging="426"/>
        <w:jc w:val="both"/>
        <w:rPr>
          <w:rFonts w:ascii="Arial" w:hAnsi="Arial" w:cs="Arial"/>
          <w:sz w:val="22"/>
          <w:szCs w:val="22"/>
        </w:rPr>
      </w:pPr>
      <w:r w:rsidRPr="00EB72C2">
        <w:rPr>
          <w:rFonts w:ascii="Arial" w:hAnsi="Arial" w:cs="Arial"/>
          <w:sz w:val="22"/>
          <w:szCs w:val="22"/>
        </w:rPr>
        <w:t>a)</w:t>
      </w:r>
      <w:r w:rsidRPr="00EB72C2">
        <w:rPr>
          <w:rFonts w:ascii="Arial" w:hAnsi="Arial" w:cs="Arial"/>
          <w:sz w:val="22"/>
          <w:szCs w:val="22"/>
        </w:rPr>
        <w:tab/>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en su caso, los datos de inscripción en el Registro Público de la Propiedad y de Comercio correspondiente.</w:t>
      </w:r>
    </w:p>
    <w:p w:rsidR="00CF3F2C" w:rsidRPr="00EB72C2" w:rsidRDefault="00CF3F2C" w:rsidP="00CF3F2C">
      <w:pPr>
        <w:pStyle w:val="ROMANOS"/>
        <w:tabs>
          <w:tab w:val="clear" w:pos="2160"/>
          <w:tab w:val="left" w:pos="1320"/>
          <w:tab w:val="left" w:pos="1920"/>
        </w:tabs>
        <w:suppressAutoHyphens w:val="0"/>
        <w:autoSpaceDE/>
        <w:ind w:left="240" w:firstLine="0"/>
        <w:rPr>
          <w:rFonts w:cs="Arial"/>
          <w:sz w:val="22"/>
          <w:szCs w:val="22"/>
          <w:lang w:val="es-ES"/>
        </w:rPr>
      </w:pPr>
    </w:p>
    <w:p w:rsidR="00CF3F2C" w:rsidRPr="00EB72C2" w:rsidRDefault="00CF3F2C" w:rsidP="00A54C01">
      <w:pPr>
        <w:pStyle w:val="ROMANOS"/>
        <w:numPr>
          <w:ilvl w:val="3"/>
          <w:numId w:val="5"/>
        </w:numPr>
        <w:tabs>
          <w:tab w:val="clear" w:pos="2160"/>
          <w:tab w:val="clear" w:pos="2880"/>
          <w:tab w:val="num" w:pos="426"/>
          <w:tab w:val="left" w:pos="1920"/>
        </w:tabs>
        <w:suppressAutoHyphens w:val="0"/>
        <w:autoSpaceDE/>
        <w:ind w:left="426" w:hanging="426"/>
        <w:rPr>
          <w:rFonts w:cs="Arial"/>
          <w:sz w:val="22"/>
          <w:szCs w:val="22"/>
          <w:lang w:val="es-ES"/>
        </w:rPr>
      </w:pPr>
      <w:r w:rsidRPr="00EB72C2">
        <w:rPr>
          <w:rFonts w:cs="Arial"/>
          <w:sz w:val="22"/>
          <w:szCs w:val="22"/>
        </w:rPr>
        <w:t xml:space="preserve">Del representante legal del licitante: datos de las escrituras públicas en las que le fueron otorgadas las facultades para suscribir </w:t>
      </w:r>
      <w:r w:rsidRPr="00EB72C2">
        <w:rPr>
          <w:rFonts w:cs="Arial"/>
          <w:sz w:val="22"/>
          <w:szCs w:val="22"/>
          <w:lang w:val="es-ES"/>
        </w:rPr>
        <w:t>las proposiciones.</w:t>
      </w:r>
    </w:p>
    <w:p w:rsidR="00CF3F2C" w:rsidRPr="00EB72C2" w:rsidRDefault="00CF3F2C" w:rsidP="00CF3F2C">
      <w:pPr>
        <w:jc w:val="both"/>
        <w:rPr>
          <w:rFonts w:ascii="Arial" w:hAnsi="Arial" w:cs="Arial"/>
          <w:bCs/>
          <w:sz w:val="22"/>
          <w:szCs w:val="22"/>
        </w:rPr>
      </w:pPr>
      <w:r w:rsidRPr="00EB72C2">
        <w:rPr>
          <w:rFonts w:ascii="Arial" w:hAnsi="Arial" w:cs="Arial"/>
          <w:sz w:val="22"/>
          <w:szCs w:val="22"/>
        </w:rPr>
        <w:t xml:space="preserve">En defecto de lo anterior, el licitante podrá presentar debidamente requisitado el formato que aparece como </w:t>
      </w:r>
      <w:r w:rsidRPr="00EB72C2">
        <w:rPr>
          <w:rFonts w:ascii="Arial" w:hAnsi="Arial" w:cs="Arial"/>
          <w:b/>
          <w:sz w:val="22"/>
          <w:szCs w:val="22"/>
        </w:rPr>
        <w:t>Anexo Número 7 (siete)</w:t>
      </w:r>
      <w:r w:rsidRPr="00EB72C2">
        <w:rPr>
          <w:rFonts w:ascii="Arial" w:hAnsi="Arial" w:cs="Arial"/>
          <w:sz w:val="22"/>
          <w:szCs w:val="22"/>
        </w:rPr>
        <w:t>, el cual forma parte de las presentes bases</w:t>
      </w:r>
      <w:r w:rsidRPr="00EB72C2">
        <w:rPr>
          <w:rFonts w:ascii="Arial" w:hAnsi="Arial" w:cs="Arial"/>
          <w:bCs/>
          <w:sz w:val="22"/>
          <w:szCs w:val="22"/>
        </w:rPr>
        <w:t>.</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 xml:space="preserve">El domicilio que se señale en el </w:t>
      </w:r>
      <w:r w:rsidRPr="00EB72C2">
        <w:rPr>
          <w:rFonts w:ascii="Arial" w:hAnsi="Arial" w:cs="Arial"/>
          <w:b/>
          <w:sz w:val="22"/>
          <w:szCs w:val="22"/>
        </w:rPr>
        <w:t>Anexo Número 7 (siete</w:t>
      </w:r>
      <w:r w:rsidRPr="00EB72C2">
        <w:rPr>
          <w:rFonts w:ascii="Arial" w:hAnsi="Arial" w:cs="Arial"/>
          <w:b/>
          <w:bCs/>
          <w:sz w:val="22"/>
          <w:szCs w:val="22"/>
        </w:rPr>
        <w:t>)</w:t>
      </w:r>
      <w:r w:rsidRPr="00EB72C2">
        <w:rPr>
          <w:rFonts w:ascii="Arial" w:hAnsi="Arial" w:cs="Arial"/>
          <w:sz w:val="22"/>
          <w:szCs w:val="22"/>
        </w:rPr>
        <w:t xml:space="preserve"> de las presentes bases, será aquel en el que el licitante pueda recibir todo tipo de notificaciones y documentos que resulten, además de las notificaciones que se realicen a través de COMPRANET.</w:t>
      </w:r>
    </w:p>
    <w:p w:rsidR="00CF3F2C" w:rsidRPr="00EB72C2" w:rsidRDefault="00CF3F2C" w:rsidP="00CF3F2C">
      <w:pPr>
        <w:jc w:val="both"/>
        <w:rPr>
          <w:rFonts w:ascii="Arial" w:hAnsi="Arial" w:cs="Arial"/>
          <w:sz w:val="22"/>
          <w:szCs w:val="22"/>
        </w:rPr>
      </w:pPr>
    </w:p>
    <w:p w:rsidR="00EE3DC5" w:rsidRPr="0018779D" w:rsidRDefault="00EE3DC5" w:rsidP="00EE3DC5">
      <w:pPr>
        <w:jc w:val="both"/>
        <w:rPr>
          <w:rFonts w:ascii="Arial" w:hAnsi="Arial" w:cs="Arial"/>
          <w:b/>
          <w:sz w:val="22"/>
          <w:szCs w:val="22"/>
        </w:rPr>
      </w:pPr>
      <w:r w:rsidRPr="0018779D">
        <w:rPr>
          <w:rFonts w:ascii="Arial" w:hAnsi="Arial" w:cs="Arial"/>
          <w:b/>
          <w:sz w:val="22"/>
          <w:szCs w:val="22"/>
        </w:rPr>
        <w:t>7.3.</w:t>
      </w:r>
      <w:r w:rsidRPr="0018779D">
        <w:rPr>
          <w:rFonts w:ascii="Arial" w:hAnsi="Arial" w:cs="Arial"/>
          <w:b/>
          <w:sz w:val="22"/>
          <w:szCs w:val="22"/>
        </w:rPr>
        <w:tab/>
        <w:t>Previo a la firma del contrato:</w:t>
      </w:r>
    </w:p>
    <w:p w:rsidR="00EE3DC5" w:rsidRPr="0018779D" w:rsidRDefault="00EE3DC5" w:rsidP="00EE3DC5">
      <w:pPr>
        <w:jc w:val="both"/>
        <w:rPr>
          <w:rFonts w:ascii="Arial" w:hAnsi="Arial" w:cs="Arial"/>
          <w:sz w:val="22"/>
          <w:szCs w:val="22"/>
        </w:rPr>
      </w:pPr>
    </w:p>
    <w:p w:rsidR="00EE3DC5" w:rsidRDefault="00EE3DC5" w:rsidP="00EE3DC5">
      <w:pPr>
        <w:jc w:val="both"/>
        <w:rPr>
          <w:rFonts w:ascii="Arial" w:hAnsi="Arial" w:cs="Arial"/>
          <w:noProof/>
          <w:sz w:val="22"/>
          <w:szCs w:val="22"/>
          <w:lang w:val="es-ES_tradnl" w:eastAsia="es-ES"/>
        </w:rPr>
      </w:pPr>
      <w:r w:rsidRPr="005B3036">
        <w:rPr>
          <w:rFonts w:ascii="Arial" w:hAnsi="Arial" w:cs="Arial"/>
          <w:noProof/>
          <w:sz w:val="22"/>
          <w:szCs w:val="22"/>
          <w:lang w:val="es-ES_tradnl" w:eastAsia="es-ES"/>
        </w:rPr>
        <w:t>La fecha de la firma será determinada en la emisión del fallo correspondiente al presente procedimiento, de acuerdo a lo establecido por la fracción V del propio artículo 37 de la LAASSP, o bien</w:t>
      </w:r>
      <w:r>
        <w:rPr>
          <w:rFonts w:ascii="Arial" w:hAnsi="Arial" w:cs="Arial"/>
          <w:noProof/>
          <w:sz w:val="22"/>
          <w:szCs w:val="22"/>
          <w:lang w:val="es-ES_tradnl" w:eastAsia="es-ES"/>
        </w:rPr>
        <w:t>.</w:t>
      </w:r>
    </w:p>
    <w:p w:rsidR="00EE3DC5" w:rsidRPr="005B3036" w:rsidRDefault="00EE3DC5" w:rsidP="00EE3DC5">
      <w:pPr>
        <w:jc w:val="both"/>
        <w:rPr>
          <w:rFonts w:ascii="Arial" w:hAnsi="Arial" w:cs="Arial"/>
          <w:noProof/>
          <w:sz w:val="22"/>
          <w:szCs w:val="22"/>
          <w:lang w:val="es-ES_tradnl" w:eastAsia="es-ES"/>
        </w:rPr>
      </w:pPr>
    </w:p>
    <w:p w:rsidR="00EE3DC5" w:rsidRDefault="00EE3DC5" w:rsidP="00EE3DC5">
      <w:pPr>
        <w:jc w:val="both"/>
        <w:rPr>
          <w:rFonts w:ascii="Arial" w:hAnsi="Arial" w:cs="Arial"/>
          <w:sz w:val="22"/>
          <w:szCs w:val="22"/>
        </w:rPr>
      </w:pPr>
      <w:r w:rsidRPr="00920658">
        <w:rPr>
          <w:rFonts w:ascii="Arial" w:hAnsi="Arial" w:cs="Arial"/>
          <w:sz w:val="22"/>
          <w:szCs w:val="22"/>
        </w:rPr>
        <w:t xml:space="preserve">Conforme a lo previsto en el artículo 35, fracciones I y II del Reglamento de la </w:t>
      </w:r>
      <w:r w:rsidRPr="00BD0A32">
        <w:rPr>
          <w:rFonts w:ascii="Arial" w:hAnsi="Arial" w:cs="Arial"/>
          <w:sz w:val="22"/>
          <w:szCs w:val="22"/>
        </w:rPr>
        <w:t>Ley de Adquisiciones, Arrendamientos y Servicios del Sector Publico</w:t>
      </w:r>
      <w:r w:rsidRPr="00920658">
        <w:rPr>
          <w:rFonts w:ascii="Arial" w:hAnsi="Arial" w:cs="Arial"/>
          <w:sz w:val="22"/>
          <w:szCs w:val="22"/>
        </w:rPr>
        <w:t xml:space="preserve">, el </w:t>
      </w:r>
      <w:r>
        <w:rPr>
          <w:rFonts w:ascii="Arial" w:hAnsi="Arial" w:cs="Arial"/>
          <w:sz w:val="22"/>
          <w:szCs w:val="22"/>
        </w:rPr>
        <w:t>licitante</w:t>
      </w:r>
      <w:r w:rsidRPr="00920658">
        <w:rPr>
          <w:rFonts w:ascii="Arial" w:hAnsi="Arial" w:cs="Arial"/>
          <w:sz w:val="22"/>
          <w:szCs w:val="22"/>
        </w:rPr>
        <w:t xml:space="preserve"> que resulte adjudicado deberá presentar para su cotejo, original o copia certificada de los siguientes documentos</w:t>
      </w:r>
      <w:r w:rsidRPr="005D47E6">
        <w:rPr>
          <w:rFonts w:ascii="Arial" w:hAnsi="Arial" w:cs="Arial"/>
          <w:noProof/>
          <w:sz w:val="22"/>
          <w:szCs w:val="22"/>
          <w:lang w:val="es-ES_tradnl" w:eastAsia="es-ES"/>
        </w:rPr>
        <w:t xml:space="preserve"> </w:t>
      </w:r>
      <w:r w:rsidRPr="005B3036">
        <w:rPr>
          <w:rFonts w:ascii="Arial" w:hAnsi="Arial" w:cs="Arial"/>
          <w:noProof/>
          <w:sz w:val="22"/>
          <w:szCs w:val="22"/>
          <w:lang w:val="es-ES_tradnl" w:eastAsia="es-ES"/>
        </w:rPr>
        <w:t xml:space="preserve">a más tardar </w:t>
      </w:r>
      <w:r w:rsidRPr="00920658">
        <w:rPr>
          <w:rFonts w:ascii="Arial" w:hAnsi="Arial" w:cs="Arial"/>
          <w:sz w:val="22"/>
          <w:szCs w:val="22"/>
        </w:rPr>
        <w:t>dentro de los tres días hábiles</w:t>
      </w:r>
      <w:r>
        <w:rPr>
          <w:rFonts w:ascii="Arial" w:hAnsi="Arial" w:cs="Arial"/>
          <w:sz w:val="22"/>
          <w:szCs w:val="22"/>
        </w:rPr>
        <w:t xml:space="preserve"> siguientes </w:t>
      </w:r>
      <w:r w:rsidRPr="005B3036">
        <w:rPr>
          <w:rFonts w:ascii="Arial" w:hAnsi="Arial" w:cs="Arial"/>
          <w:noProof/>
          <w:sz w:val="22"/>
          <w:szCs w:val="22"/>
          <w:lang w:val="es-ES_tradnl" w:eastAsia="es-ES"/>
        </w:rPr>
        <w:t>de la fecha de emisión del fallo</w:t>
      </w:r>
      <w:r w:rsidRPr="00920658">
        <w:rPr>
          <w:rFonts w:ascii="Arial" w:hAnsi="Arial" w:cs="Arial"/>
          <w:sz w:val="22"/>
          <w:szCs w:val="22"/>
        </w:rPr>
        <w:t>:</w:t>
      </w:r>
    </w:p>
    <w:p w:rsidR="00EE3DC5" w:rsidRPr="00920658" w:rsidRDefault="00EE3DC5" w:rsidP="00EE3DC5">
      <w:pPr>
        <w:jc w:val="both"/>
        <w:rPr>
          <w:rFonts w:ascii="Arial" w:hAnsi="Arial" w:cs="Arial"/>
          <w:sz w:val="22"/>
          <w:szCs w:val="22"/>
        </w:rPr>
      </w:pPr>
    </w:p>
    <w:p w:rsidR="00EE3DC5" w:rsidRDefault="00EE3DC5" w:rsidP="00EE3DC5">
      <w:pPr>
        <w:jc w:val="both"/>
        <w:rPr>
          <w:rFonts w:ascii="Arial" w:hAnsi="Arial" w:cs="Arial"/>
          <w:b/>
          <w:noProof/>
          <w:sz w:val="22"/>
          <w:szCs w:val="22"/>
          <w:lang w:val="es-ES_tradnl"/>
        </w:rPr>
      </w:pPr>
      <w:r w:rsidRPr="005B3036">
        <w:rPr>
          <w:rFonts w:ascii="Arial" w:hAnsi="Arial" w:cs="Arial"/>
          <w:b/>
          <w:noProof/>
          <w:sz w:val="22"/>
          <w:szCs w:val="22"/>
          <w:lang w:val="es-ES_tradnl"/>
        </w:rPr>
        <w:t>Persona moral:</w:t>
      </w:r>
    </w:p>
    <w:p w:rsidR="00524428" w:rsidRPr="005B3036" w:rsidRDefault="00524428" w:rsidP="00EE3DC5">
      <w:pPr>
        <w:jc w:val="both"/>
        <w:rPr>
          <w:rFonts w:ascii="Arial" w:hAnsi="Arial" w:cs="Arial"/>
          <w:b/>
          <w:noProof/>
          <w:sz w:val="22"/>
          <w:szCs w:val="22"/>
          <w:lang w:val="es-ES_tradnl"/>
        </w:rPr>
      </w:pPr>
    </w:p>
    <w:p w:rsidR="00EE3DC5" w:rsidRPr="005B3036" w:rsidRDefault="00EE3DC5" w:rsidP="00A253A9">
      <w:pPr>
        <w:numPr>
          <w:ilvl w:val="0"/>
          <w:numId w:val="28"/>
        </w:numPr>
        <w:suppressAutoHyphens w:val="0"/>
        <w:jc w:val="both"/>
        <w:rPr>
          <w:rFonts w:ascii="Arial" w:hAnsi="Arial" w:cs="Arial"/>
          <w:noProof/>
          <w:sz w:val="22"/>
          <w:szCs w:val="22"/>
          <w:lang w:val="es-ES_tradnl" w:eastAsia="es-ES"/>
        </w:rPr>
      </w:pPr>
      <w:r w:rsidRPr="005B3036">
        <w:rPr>
          <w:rFonts w:ascii="Arial" w:hAnsi="Arial" w:cs="Arial"/>
          <w:iCs/>
          <w:noProof/>
          <w:sz w:val="22"/>
          <w:szCs w:val="22"/>
          <w:lang w:val="es-ES_tradnl" w:eastAsia="es-ES"/>
        </w:rPr>
        <w:t>Acta constitutiva y, en su caso, sus respectivas modificaciones</w:t>
      </w:r>
      <w:r>
        <w:rPr>
          <w:rFonts w:ascii="Arial" w:hAnsi="Arial" w:cs="Arial"/>
          <w:iCs/>
          <w:noProof/>
          <w:sz w:val="22"/>
          <w:szCs w:val="22"/>
          <w:lang w:val="es-ES_tradnl" w:eastAsia="es-ES"/>
        </w:rPr>
        <w:t>, inscritas en el registro publico del comercio</w:t>
      </w:r>
      <w:r w:rsidRPr="005B3036">
        <w:rPr>
          <w:rFonts w:ascii="Arial" w:hAnsi="Arial" w:cs="Arial"/>
          <w:iCs/>
          <w:noProof/>
          <w:sz w:val="22"/>
          <w:szCs w:val="22"/>
          <w:lang w:val="es-ES_tradnl" w:eastAsia="es-ES"/>
        </w:rPr>
        <w:t>.</w:t>
      </w:r>
    </w:p>
    <w:p w:rsidR="00EE3DC5" w:rsidRPr="00CC2BF9" w:rsidRDefault="00EE3DC5" w:rsidP="00A253A9">
      <w:pPr>
        <w:numPr>
          <w:ilvl w:val="0"/>
          <w:numId w:val="28"/>
        </w:numPr>
        <w:suppressAutoHyphens w:val="0"/>
        <w:jc w:val="both"/>
        <w:rPr>
          <w:rFonts w:ascii="Arial" w:hAnsi="Arial" w:cs="Arial"/>
          <w:noProof/>
          <w:sz w:val="22"/>
          <w:szCs w:val="22"/>
          <w:lang w:val="es-ES_tradnl" w:eastAsia="es-ES"/>
        </w:rPr>
      </w:pPr>
      <w:r w:rsidRPr="005B3036">
        <w:rPr>
          <w:rFonts w:ascii="Arial" w:hAnsi="Arial" w:cs="Arial"/>
          <w:iCs/>
          <w:noProof/>
          <w:sz w:val="22"/>
          <w:szCs w:val="22"/>
          <w:lang w:val="es-ES_tradnl" w:eastAsia="es-ES"/>
        </w:rPr>
        <w:t>Poder notarial del representante legal que firmará el contrato.</w:t>
      </w:r>
    </w:p>
    <w:p w:rsidR="00CC2BF9" w:rsidRPr="005B3036" w:rsidRDefault="00CC2BF9" w:rsidP="00EB000F">
      <w:pPr>
        <w:jc w:val="both"/>
        <w:rPr>
          <w:rFonts w:ascii="Arial" w:hAnsi="Arial" w:cs="Arial"/>
          <w:noProof/>
          <w:sz w:val="22"/>
          <w:szCs w:val="22"/>
          <w:lang w:val="es-ES_tradnl" w:eastAsia="es-ES"/>
        </w:rPr>
      </w:pPr>
    </w:p>
    <w:p w:rsidR="00EE3DC5" w:rsidRPr="005B3036" w:rsidRDefault="00EE3DC5" w:rsidP="00EE3DC5">
      <w:pPr>
        <w:jc w:val="both"/>
        <w:rPr>
          <w:rFonts w:ascii="Arial" w:hAnsi="Arial" w:cs="Arial"/>
          <w:b/>
          <w:noProof/>
          <w:sz w:val="22"/>
          <w:szCs w:val="22"/>
          <w:lang w:val="es-ES_tradnl"/>
        </w:rPr>
      </w:pPr>
      <w:r w:rsidRPr="005B3036">
        <w:rPr>
          <w:rFonts w:ascii="Arial" w:hAnsi="Arial" w:cs="Arial"/>
          <w:b/>
          <w:noProof/>
          <w:sz w:val="22"/>
          <w:szCs w:val="22"/>
          <w:lang w:val="es-ES_tradnl"/>
        </w:rPr>
        <w:t>Persona física:</w:t>
      </w:r>
    </w:p>
    <w:p w:rsidR="00EE3DC5" w:rsidRDefault="00EE3DC5" w:rsidP="00A253A9">
      <w:pPr>
        <w:numPr>
          <w:ilvl w:val="0"/>
          <w:numId w:val="29"/>
        </w:numPr>
        <w:suppressAutoHyphens w:val="0"/>
        <w:jc w:val="both"/>
        <w:rPr>
          <w:rFonts w:ascii="Arial" w:hAnsi="Arial" w:cs="Arial"/>
          <w:iCs/>
          <w:noProof/>
          <w:sz w:val="22"/>
          <w:szCs w:val="22"/>
          <w:lang w:val="es-ES_tradnl" w:eastAsia="es-ES"/>
        </w:rPr>
      </w:pPr>
      <w:r w:rsidRPr="005B3036">
        <w:rPr>
          <w:rFonts w:ascii="Arial" w:hAnsi="Arial" w:cs="Arial"/>
          <w:iCs/>
          <w:noProof/>
          <w:sz w:val="22"/>
          <w:szCs w:val="22"/>
          <w:lang w:val="es-ES_tradnl" w:eastAsia="es-ES"/>
        </w:rPr>
        <w:t>Acta de nacimiento o carta de naturalización.</w:t>
      </w:r>
    </w:p>
    <w:p w:rsidR="00EE3DC5" w:rsidRPr="005B3036" w:rsidRDefault="00EE3DC5" w:rsidP="00EE3DC5">
      <w:pPr>
        <w:ind w:firstLine="567"/>
        <w:jc w:val="both"/>
        <w:rPr>
          <w:rFonts w:ascii="Arial" w:hAnsi="Arial" w:cs="Arial"/>
          <w:iCs/>
          <w:noProof/>
          <w:sz w:val="22"/>
          <w:szCs w:val="22"/>
          <w:lang w:val="es-ES_tradnl" w:eastAsia="es-ES"/>
        </w:rPr>
      </w:pPr>
    </w:p>
    <w:p w:rsidR="00EE3DC5" w:rsidRDefault="00EE3DC5" w:rsidP="00EE3DC5">
      <w:pPr>
        <w:jc w:val="both"/>
        <w:rPr>
          <w:rFonts w:ascii="Arial" w:hAnsi="Arial" w:cs="Arial"/>
          <w:b/>
          <w:noProof/>
          <w:sz w:val="22"/>
          <w:szCs w:val="22"/>
          <w:lang w:val="es-ES_tradnl"/>
        </w:rPr>
      </w:pPr>
      <w:r w:rsidRPr="005B3036">
        <w:rPr>
          <w:rFonts w:ascii="Arial" w:hAnsi="Arial" w:cs="Arial"/>
          <w:b/>
          <w:noProof/>
          <w:sz w:val="22"/>
          <w:szCs w:val="22"/>
          <w:lang w:val="es-ES_tradnl"/>
        </w:rPr>
        <w:t>Para ambos:</w:t>
      </w:r>
    </w:p>
    <w:p w:rsidR="002128D5" w:rsidRPr="005B3036" w:rsidRDefault="002128D5" w:rsidP="00EE3DC5">
      <w:pPr>
        <w:jc w:val="both"/>
        <w:rPr>
          <w:rFonts w:ascii="Arial" w:hAnsi="Arial" w:cs="Arial"/>
          <w:b/>
          <w:noProof/>
          <w:sz w:val="22"/>
          <w:szCs w:val="22"/>
          <w:lang w:val="es-ES_tradnl"/>
        </w:rPr>
      </w:pPr>
    </w:p>
    <w:p w:rsidR="00EE3DC5" w:rsidRPr="005B3036" w:rsidRDefault="00EE3DC5" w:rsidP="00A253A9">
      <w:pPr>
        <w:numPr>
          <w:ilvl w:val="0"/>
          <w:numId w:val="30"/>
        </w:numPr>
        <w:suppressAutoHyphens w:val="0"/>
        <w:jc w:val="both"/>
        <w:rPr>
          <w:rFonts w:ascii="Arial" w:hAnsi="Arial" w:cs="Arial"/>
          <w:iCs/>
          <w:noProof/>
          <w:sz w:val="22"/>
          <w:szCs w:val="22"/>
          <w:lang w:val="es-ES_tradnl" w:eastAsia="es-ES"/>
        </w:rPr>
      </w:pPr>
      <w:r w:rsidRPr="005B3036">
        <w:rPr>
          <w:rFonts w:ascii="Arial" w:hAnsi="Arial" w:cs="Arial"/>
          <w:iCs/>
          <w:noProof/>
          <w:sz w:val="22"/>
          <w:szCs w:val="22"/>
          <w:lang w:val="es-ES_tradnl" w:eastAsia="es-ES"/>
        </w:rPr>
        <w:t>Identificación oficial vigente y con fotografía del representante legal.</w:t>
      </w:r>
    </w:p>
    <w:p w:rsidR="00EE3DC5" w:rsidRPr="005B3036" w:rsidRDefault="00EE3DC5" w:rsidP="00A253A9">
      <w:pPr>
        <w:numPr>
          <w:ilvl w:val="0"/>
          <w:numId w:val="30"/>
        </w:numPr>
        <w:suppressAutoHyphens w:val="0"/>
        <w:jc w:val="both"/>
        <w:rPr>
          <w:rFonts w:ascii="Arial" w:hAnsi="Arial" w:cs="Arial"/>
          <w:iCs/>
          <w:noProof/>
          <w:sz w:val="22"/>
          <w:szCs w:val="22"/>
          <w:lang w:val="es-ES_tradnl" w:eastAsia="es-ES"/>
        </w:rPr>
      </w:pPr>
      <w:r w:rsidRPr="005B3036">
        <w:rPr>
          <w:rFonts w:ascii="Arial" w:hAnsi="Arial" w:cs="Arial"/>
          <w:iCs/>
          <w:noProof/>
          <w:sz w:val="22"/>
          <w:szCs w:val="22"/>
          <w:lang w:val="es-ES_tradnl" w:eastAsia="es-ES"/>
        </w:rPr>
        <w:t>Registro patronal.</w:t>
      </w:r>
    </w:p>
    <w:p w:rsidR="00EE3DC5" w:rsidRPr="005B3036" w:rsidRDefault="00EE3DC5" w:rsidP="00A253A9">
      <w:pPr>
        <w:numPr>
          <w:ilvl w:val="0"/>
          <w:numId w:val="30"/>
        </w:numPr>
        <w:suppressAutoHyphens w:val="0"/>
        <w:jc w:val="both"/>
        <w:rPr>
          <w:rFonts w:ascii="Arial" w:hAnsi="Arial" w:cs="Arial"/>
          <w:iCs/>
          <w:noProof/>
          <w:sz w:val="22"/>
          <w:szCs w:val="22"/>
          <w:lang w:val="es-ES_tradnl" w:eastAsia="es-ES"/>
        </w:rPr>
      </w:pPr>
      <w:r w:rsidRPr="005B3036">
        <w:rPr>
          <w:rFonts w:ascii="Arial" w:hAnsi="Arial" w:cs="Arial"/>
          <w:iCs/>
          <w:noProof/>
          <w:sz w:val="22"/>
          <w:szCs w:val="22"/>
          <w:lang w:val="es-ES_tradnl" w:eastAsia="es-ES"/>
        </w:rPr>
        <w:t>Cédula de Registro Federal de Contribuyentes.</w:t>
      </w:r>
    </w:p>
    <w:p w:rsidR="00EE3DC5" w:rsidRPr="005B3036" w:rsidRDefault="00EE3DC5" w:rsidP="00A253A9">
      <w:pPr>
        <w:numPr>
          <w:ilvl w:val="0"/>
          <w:numId w:val="30"/>
        </w:numPr>
        <w:suppressAutoHyphens w:val="0"/>
        <w:jc w:val="both"/>
        <w:rPr>
          <w:rFonts w:ascii="Arial" w:hAnsi="Arial" w:cs="Arial"/>
          <w:iCs/>
          <w:noProof/>
          <w:sz w:val="22"/>
          <w:szCs w:val="22"/>
          <w:lang w:val="es-ES_tradnl" w:eastAsia="es-ES"/>
        </w:rPr>
      </w:pPr>
      <w:r w:rsidRPr="005B3036">
        <w:rPr>
          <w:rFonts w:ascii="Arial" w:hAnsi="Arial" w:cs="Arial"/>
          <w:iCs/>
          <w:noProof/>
          <w:sz w:val="22"/>
          <w:szCs w:val="22"/>
          <w:lang w:val="es-ES_tradnl" w:eastAsia="es-ES"/>
        </w:rPr>
        <w:t>Comprobante de domicilio con vigencia no mayor a 3 meses.</w:t>
      </w:r>
    </w:p>
    <w:p w:rsidR="00EE3DC5" w:rsidRPr="005B3036" w:rsidRDefault="00EE3DC5" w:rsidP="00A253A9">
      <w:pPr>
        <w:numPr>
          <w:ilvl w:val="0"/>
          <w:numId w:val="30"/>
        </w:numPr>
        <w:suppressAutoHyphens w:val="0"/>
        <w:jc w:val="both"/>
        <w:rPr>
          <w:rFonts w:ascii="Arial" w:hAnsi="Arial" w:cs="Arial"/>
          <w:iCs/>
          <w:noProof/>
          <w:sz w:val="22"/>
          <w:szCs w:val="22"/>
          <w:lang w:val="es-ES_tradnl" w:eastAsia="es-ES"/>
        </w:rPr>
      </w:pPr>
      <w:r w:rsidRPr="005B3036">
        <w:rPr>
          <w:rFonts w:ascii="Arial" w:hAnsi="Arial" w:cs="Arial"/>
          <w:iCs/>
          <w:noProof/>
          <w:sz w:val="22"/>
          <w:szCs w:val="22"/>
          <w:lang w:val="es-ES_tradnl" w:eastAsia="es-ES"/>
        </w:rPr>
        <w:t xml:space="preserve">En su caso, escrito de estratificación de empresa en términos del artículo 3 de la Ley para el Desarrollo de la Competitividad de la Micro, Pequeña y Mediana Empresa. </w:t>
      </w:r>
    </w:p>
    <w:p w:rsidR="00EE3DC5" w:rsidRDefault="00EE3DC5" w:rsidP="00A253A9">
      <w:pPr>
        <w:numPr>
          <w:ilvl w:val="0"/>
          <w:numId w:val="30"/>
        </w:numPr>
        <w:suppressAutoHyphens w:val="0"/>
        <w:jc w:val="both"/>
        <w:rPr>
          <w:rFonts w:ascii="Arial" w:hAnsi="Arial" w:cs="Arial"/>
          <w:iCs/>
          <w:noProof/>
          <w:sz w:val="22"/>
          <w:szCs w:val="22"/>
          <w:lang w:val="es-ES_tradnl" w:eastAsia="es-ES"/>
        </w:rPr>
      </w:pPr>
      <w:r w:rsidRPr="005B3036">
        <w:rPr>
          <w:rFonts w:ascii="Arial" w:hAnsi="Arial" w:cs="Arial"/>
          <w:iCs/>
          <w:noProof/>
          <w:sz w:val="22"/>
          <w:szCs w:val="22"/>
          <w:lang w:val="es-ES_tradnl" w:eastAsia="es-ES"/>
        </w:rPr>
        <w:t>Escrito en términos del artículo 50 y 60 de la LAASSP.</w:t>
      </w:r>
    </w:p>
    <w:p w:rsidR="00EE3DC5" w:rsidRDefault="00EE3DC5" w:rsidP="00524428">
      <w:pPr>
        <w:autoSpaceDE w:val="0"/>
        <w:autoSpaceDN w:val="0"/>
        <w:adjustRightInd w:val="0"/>
        <w:jc w:val="both"/>
        <w:rPr>
          <w:rFonts w:ascii="Arial" w:hAnsi="Arial" w:cs="Arial"/>
          <w:noProof/>
          <w:sz w:val="22"/>
          <w:szCs w:val="22"/>
          <w:lang w:val="es-ES_tradnl"/>
        </w:rPr>
      </w:pPr>
    </w:p>
    <w:p w:rsidR="00EE3DC5" w:rsidRPr="00941FD2" w:rsidRDefault="00941FD2" w:rsidP="00941FD2">
      <w:pPr>
        <w:pStyle w:val="Prrafodelista"/>
        <w:tabs>
          <w:tab w:val="left" w:pos="720"/>
        </w:tabs>
        <w:ind w:left="375"/>
        <w:jc w:val="both"/>
        <w:rPr>
          <w:rFonts w:ascii="Arial" w:hAnsi="Arial" w:cs="Arial"/>
          <w:b/>
          <w:bCs/>
          <w:sz w:val="22"/>
          <w:szCs w:val="22"/>
        </w:rPr>
      </w:pPr>
      <w:r>
        <w:rPr>
          <w:rFonts w:ascii="Arial" w:hAnsi="Arial" w:cs="Arial"/>
          <w:b/>
          <w:bCs/>
          <w:sz w:val="22"/>
          <w:szCs w:val="22"/>
        </w:rPr>
        <w:lastRenderedPageBreak/>
        <w:t xml:space="preserve">8. </w:t>
      </w:r>
      <w:r w:rsidR="00EE3DC5" w:rsidRPr="00941FD2">
        <w:rPr>
          <w:rFonts w:ascii="Arial" w:hAnsi="Arial" w:cs="Arial"/>
          <w:b/>
          <w:bCs/>
          <w:sz w:val="22"/>
          <w:szCs w:val="22"/>
        </w:rPr>
        <w:t>ACREDITACIÓN DE ENCONTRARSE AL CORRIENTE DE SUS OBLIGACIONES FISCALES, OBLIGACIONES EN MATERIA DE SEGURIDAD SOCIAL y SITUACIÓN FISCAL EN MATERIA DE APORTACIONES PATRONALES Y ENTERO DE AMORTIZACIONES.</w:t>
      </w:r>
    </w:p>
    <w:p w:rsidR="00DE61D2" w:rsidRPr="00DE61D2" w:rsidRDefault="00DE61D2" w:rsidP="00DE61D2">
      <w:pPr>
        <w:pStyle w:val="Prrafodelista"/>
        <w:tabs>
          <w:tab w:val="left" w:pos="720"/>
        </w:tabs>
        <w:ind w:left="1179"/>
        <w:jc w:val="both"/>
        <w:rPr>
          <w:rFonts w:ascii="Arial" w:hAnsi="Arial" w:cs="Arial"/>
          <w:b/>
          <w:bCs/>
          <w:sz w:val="22"/>
          <w:szCs w:val="22"/>
        </w:rPr>
      </w:pPr>
    </w:p>
    <w:p w:rsidR="00542B34" w:rsidRPr="00542B34" w:rsidRDefault="00542B34" w:rsidP="00542B34">
      <w:pPr>
        <w:jc w:val="both"/>
        <w:rPr>
          <w:rFonts w:ascii="Arial" w:hAnsi="Arial" w:cs="Arial"/>
          <w:sz w:val="22"/>
          <w:szCs w:val="22"/>
        </w:rPr>
      </w:pPr>
      <w:r w:rsidRPr="00542B34">
        <w:rPr>
          <w:rFonts w:ascii="Arial" w:hAnsi="Arial" w:cs="Arial"/>
          <w:sz w:val="22"/>
          <w:szCs w:val="22"/>
        </w:rPr>
        <w:t xml:space="preserve">Previo A La Suscripción Del Contrato, El (Los) Licitante(S) Que Resulte(N) Ganador(Es) Y Cuyo Monto Del Contrato Sea Superior A $300,000.00, Sin Incluir El Impuesto Al Valor Agregado (Iva); Preferentemente Dentro De Los Tres Días Hábiles Posteriores A La Fecha En Que Se Tenga Conocimiento Del Fallo O Adjudicación Del Contrato, Deberá Presentar El Acuse De Recepción Con El Que Compruebe La Realización De La Consulta De Opinión, Relacionada Con El Cumplimiento De Sus Obligaciones Fiscales En Los Términos Que Establece Las Reglas, </w:t>
      </w:r>
      <w:r w:rsidRPr="00542B34">
        <w:rPr>
          <w:rFonts w:ascii="Arial" w:hAnsi="Arial" w:cs="Arial"/>
          <w:b/>
          <w:sz w:val="22"/>
          <w:szCs w:val="22"/>
        </w:rPr>
        <w:t>2.1.28, 2.1.36 y 2.1.37</w:t>
      </w:r>
      <w:r w:rsidRPr="00542B34">
        <w:rPr>
          <w:rFonts w:ascii="Arial" w:hAnsi="Arial" w:cs="Arial"/>
          <w:sz w:val="22"/>
          <w:szCs w:val="22"/>
        </w:rPr>
        <w:t xml:space="preserve"> De La Resolución Miscelánea Fiscal Vigente, De Conformidad Con Lo Previsto En El Artículo 32-D, Del Código Fiscal De La Federación.</w:t>
      </w:r>
    </w:p>
    <w:p w:rsidR="00542B34" w:rsidRPr="00542B34" w:rsidRDefault="00542B34" w:rsidP="00542B34">
      <w:pPr>
        <w:jc w:val="both"/>
        <w:rPr>
          <w:rFonts w:ascii="Arial" w:hAnsi="Arial" w:cs="Arial"/>
          <w:b/>
          <w:sz w:val="22"/>
          <w:szCs w:val="22"/>
        </w:rPr>
      </w:pPr>
    </w:p>
    <w:p w:rsidR="00542B34" w:rsidRPr="00542B34" w:rsidRDefault="00542B34" w:rsidP="00542B34">
      <w:pPr>
        <w:jc w:val="both"/>
        <w:rPr>
          <w:rFonts w:ascii="Arial" w:hAnsi="Arial" w:cs="Arial"/>
          <w:sz w:val="22"/>
          <w:szCs w:val="22"/>
        </w:rPr>
      </w:pPr>
      <w:r w:rsidRPr="00542B34">
        <w:rPr>
          <w:rFonts w:ascii="Arial" w:hAnsi="Arial" w:cs="Arial"/>
          <w:sz w:val="22"/>
          <w:szCs w:val="22"/>
        </w:rPr>
        <w:t>El Instituto no contratará servicios con los particulares que se encuentren dentro de los supuestos señalados en las fracciones I, II, III, IV, V, VI, VII y VIII del Artículo 32-D del Código Fiscal de la Federación.</w:t>
      </w:r>
    </w:p>
    <w:p w:rsidR="00542B34" w:rsidRPr="00542B34" w:rsidRDefault="00542B34" w:rsidP="00542B34">
      <w:pPr>
        <w:jc w:val="both"/>
        <w:rPr>
          <w:rFonts w:ascii="Arial" w:hAnsi="Arial" w:cs="Arial"/>
          <w:sz w:val="22"/>
          <w:szCs w:val="22"/>
        </w:rPr>
      </w:pPr>
    </w:p>
    <w:p w:rsidR="00542B34" w:rsidRPr="00542B34" w:rsidRDefault="00542B34" w:rsidP="00542B34">
      <w:pPr>
        <w:jc w:val="both"/>
        <w:rPr>
          <w:rFonts w:ascii="Arial" w:hAnsi="Arial" w:cs="Arial"/>
          <w:sz w:val="22"/>
          <w:szCs w:val="22"/>
        </w:rPr>
      </w:pPr>
      <w:r w:rsidRPr="00542B34">
        <w:rPr>
          <w:rFonts w:ascii="Arial" w:hAnsi="Arial" w:cs="Arial"/>
          <w:sz w:val="22"/>
          <w:szCs w:val="22"/>
        </w:rPr>
        <w:t xml:space="preserve">Tratándose de las propuestas conjuntas previstas en el artículo 34 de la Ley, los licitantes, deberán presentar la “Opinión del cumplimiento de obligaciones fiscales” por cada uno de los obligados en dicha propuesta  </w:t>
      </w:r>
    </w:p>
    <w:p w:rsidR="00542B34" w:rsidRPr="00542B34" w:rsidRDefault="00542B34" w:rsidP="00542B34">
      <w:pPr>
        <w:jc w:val="both"/>
        <w:rPr>
          <w:rFonts w:ascii="Arial" w:hAnsi="Arial" w:cs="Arial"/>
          <w:sz w:val="22"/>
          <w:szCs w:val="22"/>
        </w:rPr>
      </w:pPr>
    </w:p>
    <w:p w:rsidR="00542B34" w:rsidRPr="00542B34" w:rsidRDefault="00542B34" w:rsidP="00542B34">
      <w:pPr>
        <w:jc w:val="both"/>
        <w:rPr>
          <w:rFonts w:ascii="Arial" w:hAnsi="Arial" w:cs="Arial"/>
          <w:sz w:val="22"/>
          <w:szCs w:val="22"/>
        </w:rPr>
      </w:pPr>
      <w:r w:rsidRPr="00542B34">
        <w:rPr>
          <w:rFonts w:ascii="Arial" w:hAnsi="Arial" w:cs="Arial"/>
          <w:sz w:val="22"/>
          <w:szCs w:val="22"/>
        </w:rPr>
        <w:t>En caso de que proceda, el licitante que resulte con adjudicación y no presente la “Opinión del cumplimiento de obligaciones fiscales” dentro del plazo establecido para la formalización del o los contratos correspondientes,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Asimismo, el Instituto remitirá a la SFP la documentación de los hechos presumibles constitutivos de infracción por la falta de formalización del contrato, por causas imputables al licitante adjudicado.</w:t>
      </w:r>
    </w:p>
    <w:p w:rsidR="00542B34" w:rsidRPr="005668B0" w:rsidRDefault="00542B34" w:rsidP="00542B34">
      <w:pPr>
        <w:jc w:val="both"/>
        <w:rPr>
          <w:rFonts w:asciiTheme="minorHAnsi" w:hAnsiTheme="minorHAnsi" w:cstheme="minorHAnsi"/>
          <w:sz w:val="22"/>
          <w:szCs w:val="22"/>
        </w:rPr>
      </w:pPr>
    </w:p>
    <w:p w:rsidR="00542B34" w:rsidRPr="005668B0" w:rsidRDefault="00542B34" w:rsidP="00542B34">
      <w:pPr>
        <w:pStyle w:val="Ttulo2"/>
        <w:numPr>
          <w:ilvl w:val="0"/>
          <w:numId w:val="0"/>
        </w:numPr>
        <w:spacing w:before="0" w:after="0"/>
        <w:rPr>
          <w:rFonts w:asciiTheme="minorHAnsi" w:hAnsiTheme="minorHAnsi" w:cstheme="minorHAnsi"/>
          <w:bCs/>
          <w:i w:val="0"/>
          <w:iCs/>
          <w:sz w:val="22"/>
          <w:szCs w:val="22"/>
        </w:rPr>
      </w:pPr>
      <w:bookmarkStart w:id="1" w:name="_Toc462062977"/>
      <w:r w:rsidRPr="005668B0">
        <w:rPr>
          <w:rFonts w:asciiTheme="minorHAnsi" w:hAnsiTheme="minorHAnsi" w:cstheme="minorHAnsi"/>
          <w:i w:val="0"/>
          <w:iCs/>
          <w:sz w:val="22"/>
          <w:szCs w:val="22"/>
        </w:rPr>
        <w:t>8.2 OPINIÓN DE CUMPLIMIENTO DE OBLIGACIONES FISCALES EN MATERIA DE SEGURIDAD SOCIAL</w:t>
      </w:r>
      <w:r w:rsidRPr="005668B0">
        <w:rPr>
          <w:rFonts w:asciiTheme="minorHAnsi" w:hAnsiTheme="minorHAnsi" w:cstheme="minorHAnsi"/>
          <w:bCs/>
          <w:i w:val="0"/>
          <w:iCs/>
          <w:sz w:val="22"/>
          <w:szCs w:val="22"/>
        </w:rPr>
        <w:t>:</w:t>
      </w:r>
      <w:bookmarkEnd w:id="1"/>
    </w:p>
    <w:p w:rsidR="00542B34" w:rsidRPr="005668B0" w:rsidRDefault="00542B34" w:rsidP="00542B34">
      <w:pPr>
        <w:rPr>
          <w:rFonts w:asciiTheme="minorHAnsi" w:hAnsiTheme="minorHAnsi" w:cstheme="minorHAnsi"/>
        </w:rPr>
      </w:pPr>
    </w:p>
    <w:p w:rsidR="00542B34" w:rsidRPr="005668B0" w:rsidRDefault="00542B34" w:rsidP="00A253A9">
      <w:pPr>
        <w:numPr>
          <w:ilvl w:val="0"/>
          <w:numId w:val="39"/>
        </w:numPr>
        <w:suppressAutoHyphens w:val="0"/>
        <w:jc w:val="both"/>
        <w:rPr>
          <w:rFonts w:asciiTheme="minorHAnsi" w:hAnsiTheme="minorHAnsi" w:cstheme="minorHAnsi"/>
          <w:sz w:val="22"/>
          <w:szCs w:val="22"/>
        </w:rPr>
      </w:pPr>
      <w:r w:rsidRPr="005668B0">
        <w:rPr>
          <w:rFonts w:asciiTheme="minorHAnsi" w:hAnsiTheme="minorHAnsi" w:cstheme="minorHAnsi"/>
          <w:sz w:val="22"/>
          <w:szCs w:val="22"/>
        </w:rPr>
        <w:t xml:space="preserve">la Opinión de Cumplimiento en Materia de Seguridad Social deberá ajustarse al  </w:t>
      </w:r>
      <w:hyperlink r:id="rId9" w:history="1">
        <w:r w:rsidRPr="005668B0">
          <w:rPr>
            <w:rStyle w:val="Hipervnculo"/>
            <w:rFonts w:asciiTheme="minorHAnsi" w:hAnsiTheme="minorHAnsi" w:cstheme="minorHAnsi"/>
            <w:sz w:val="22"/>
            <w:szCs w:val="22"/>
          </w:rPr>
          <w:t>ACDO.AS2.HCT.250423/106.P.DIR dictado en sesión ordinaria celebrada el día 25 de abril del presente año, por el que se aprobaron las Disposiciones transitorias aplicables a las Reglas de carácter general para la obtención de la opinión del cumplimiento de obligaciones fiscales en materia de seguridad social, publicadas en</w:t>
        </w:r>
      </w:hyperlink>
      <w:r w:rsidRPr="005668B0">
        <w:rPr>
          <w:rFonts w:asciiTheme="minorHAnsi" w:hAnsiTheme="minorHAnsi" w:cstheme="minorHAnsi"/>
          <w:sz w:val="22"/>
          <w:szCs w:val="22"/>
        </w:rPr>
        <w:t xml:space="preserve"> el Diario Oficial de la Federación el pasado 4 de mayo de 2023, que establece lo siguiente:</w:t>
      </w:r>
    </w:p>
    <w:p w:rsidR="00542B34" w:rsidRDefault="00542B34" w:rsidP="00542B34">
      <w:pPr>
        <w:pStyle w:val="Prrafodelista"/>
        <w:jc w:val="both"/>
        <w:rPr>
          <w:rFonts w:ascii="Montserrat" w:hAnsi="Montserrat"/>
          <w:color w:val="000000"/>
          <w:sz w:val="16"/>
          <w:szCs w:val="16"/>
        </w:rPr>
      </w:pPr>
    </w:p>
    <w:tbl>
      <w:tblPr>
        <w:tblW w:w="5079" w:type="pct"/>
        <w:tblCellSpacing w:w="0" w:type="dxa"/>
        <w:shd w:val="clear" w:color="auto" w:fill="FFFFFF"/>
        <w:tblCellMar>
          <w:left w:w="0" w:type="dxa"/>
          <w:right w:w="0" w:type="dxa"/>
        </w:tblCellMar>
        <w:tblLook w:val="04A0" w:firstRow="1" w:lastRow="0" w:firstColumn="1" w:lastColumn="0" w:noHBand="0" w:noVBand="1"/>
      </w:tblPr>
      <w:tblGrid>
        <w:gridCol w:w="40"/>
        <w:gridCol w:w="10552"/>
        <w:gridCol w:w="6"/>
      </w:tblGrid>
      <w:tr w:rsidR="00542B34" w:rsidTr="009938F9">
        <w:trPr>
          <w:trHeight w:val="709"/>
          <w:tblCellSpacing w:w="0" w:type="dxa"/>
        </w:trPr>
        <w:tc>
          <w:tcPr>
            <w:tcW w:w="0" w:type="auto"/>
            <w:shd w:val="clear" w:color="auto" w:fill="FFFFFF"/>
            <w:vAlign w:val="center"/>
            <w:hideMark/>
          </w:tcPr>
          <w:p w:rsidR="00542B34" w:rsidRDefault="00542B34" w:rsidP="009938F9">
            <w:pPr>
              <w:spacing w:line="276" w:lineRule="auto"/>
              <w:jc w:val="both"/>
              <w:rPr>
                <w:rFonts w:ascii="Montserrat" w:hAnsi="Montserrat" w:cs="Arial"/>
                <w:color w:val="2F2F2F"/>
                <w:sz w:val="16"/>
                <w:szCs w:val="16"/>
                <w:lang w:eastAsia="es-MX"/>
              </w:rPr>
            </w:pPr>
            <w:r>
              <w:rPr>
                <w:rFonts w:ascii="Montserrat" w:hAnsi="Montserrat" w:cs="Arial"/>
                <w:color w:val="2F2F2F"/>
                <w:sz w:val="16"/>
                <w:szCs w:val="16"/>
                <w:lang w:eastAsia="es-MX"/>
              </w:rPr>
              <w:t> </w:t>
            </w:r>
          </w:p>
        </w:tc>
        <w:tc>
          <w:tcPr>
            <w:tcW w:w="0" w:type="auto"/>
            <w:shd w:val="clear" w:color="auto" w:fill="FFFFFF"/>
            <w:vAlign w:val="center"/>
          </w:tcPr>
          <w:p w:rsidR="00542B34" w:rsidRPr="00833351" w:rsidRDefault="00542B34" w:rsidP="009938F9">
            <w:pPr>
              <w:shd w:val="clear" w:color="auto" w:fill="FFFFFF"/>
              <w:spacing w:line="276" w:lineRule="auto"/>
              <w:ind w:left="1234" w:right="610"/>
              <w:jc w:val="both"/>
              <w:rPr>
                <w:rFonts w:ascii="Montserrat" w:hAnsi="Montserrat" w:cs="Arial"/>
                <w:b/>
                <w:bCs/>
                <w:color w:val="2F2F2F"/>
                <w:sz w:val="20"/>
                <w:lang w:eastAsia="es-MX"/>
              </w:rPr>
            </w:pPr>
            <w:r w:rsidRPr="00833351">
              <w:rPr>
                <w:rFonts w:ascii="Montserrat" w:hAnsi="Montserrat" w:cs="Arial"/>
                <w:b/>
                <w:bCs/>
                <w:color w:val="2F2F2F"/>
                <w:sz w:val="20"/>
                <w:lang w:eastAsia="es-MX"/>
              </w:rPr>
              <w:t>Disposiciones transitorias aplicables a las "Reglas de carácter general para la obtención de la opinión</w:t>
            </w:r>
            <w:r w:rsidRPr="00833351">
              <w:rPr>
                <w:rFonts w:ascii="Montserrat" w:hAnsi="Montserrat" w:cs="Arial"/>
                <w:color w:val="2F2F2F"/>
                <w:sz w:val="20"/>
                <w:lang w:eastAsia="es-MX"/>
              </w:rPr>
              <w:t xml:space="preserve"> </w:t>
            </w:r>
            <w:r w:rsidRPr="00833351">
              <w:rPr>
                <w:rFonts w:ascii="Montserrat" w:hAnsi="Montserrat" w:cs="Arial"/>
                <w:b/>
                <w:bCs/>
                <w:color w:val="2F2F2F"/>
                <w:sz w:val="20"/>
                <w:lang w:eastAsia="es-MX"/>
              </w:rPr>
              <w:t>del cumplimiento de obligaciones fiscales en materia de seguridad social", publicadas en el Diario Oficial de la Federación el 22 de septiembre de 2022.</w:t>
            </w:r>
          </w:p>
          <w:p w:rsidR="00542B34" w:rsidRPr="00833351" w:rsidRDefault="00542B34" w:rsidP="009938F9">
            <w:pPr>
              <w:shd w:val="clear" w:color="auto" w:fill="FFFFFF"/>
              <w:spacing w:line="276" w:lineRule="auto"/>
              <w:ind w:left="1234" w:right="610"/>
              <w:jc w:val="both"/>
              <w:rPr>
                <w:rFonts w:ascii="Montserrat" w:hAnsi="Montserrat" w:cs="Arial"/>
                <w:color w:val="2F2F2F"/>
                <w:sz w:val="20"/>
                <w:lang w:eastAsia="es-MX"/>
              </w:rPr>
            </w:pPr>
          </w:p>
          <w:p w:rsidR="00542B34" w:rsidRPr="00833351" w:rsidRDefault="00542B34" w:rsidP="009938F9">
            <w:pPr>
              <w:shd w:val="clear" w:color="auto" w:fill="FFFFFF"/>
              <w:spacing w:line="276" w:lineRule="auto"/>
              <w:ind w:left="1234" w:right="610" w:firstLine="288"/>
              <w:jc w:val="both"/>
              <w:rPr>
                <w:rFonts w:ascii="Montserrat" w:hAnsi="Montserrat" w:cs="Arial"/>
                <w:color w:val="2F2F2F"/>
                <w:sz w:val="20"/>
                <w:lang w:eastAsia="es-MX"/>
              </w:rPr>
            </w:pPr>
            <w:r w:rsidRPr="00833351">
              <w:rPr>
                <w:rFonts w:ascii="Montserrat" w:hAnsi="Montserrat" w:cs="Arial"/>
                <w:b/>
                <w:bCs/>
                <w:color w:val="2F2F2F"/>
                <w:sz w:val="20"/>
                <w:lang w:eastAsia="es-MX"/>
              </w:rPr>
              <w:t>Primera.</w:t>
            </w:r>
            <w:r w:rsidRPr="00833351">
              <w:rPr>
                <w:rFonts w:ascii="Montserrat" w:hAnsi="Montserrat" w:cs="Arial"/>
                <w:color w:val="2F2F2F"/>
                <w:sz w:val="20"/>
                <w:lang w:eastAsia="es-MX"/>
              </w:rPr>
              <w:t> La opinión del cumplimiento de obligaciones fiscales en materia de seguridad social será válida durante el plazo de quince días naturales que el contribuyente tiene para la formalización de las contrataciones referidas en el artículo 32-D del Código Fiscal de la Federación, en términos de las disposiciones jurídicas aplicables.</w:t>
            </w:r>
          </w:p>
          <w:p w:rsidR="00542B34" w:rsidRPr="00833351" w:rsidRDefault="00542B34" w:rsidP="009938F9">
            <w:pPr>
              <w:shd w:val="clear" w:color="auto" w:fill="FFFFFF"/>
              <w:spacing w:line="276" w:lineRule="auto"/>
              <w:ind w:left="1234" w:right="610" w:firstLine="288"/>
              <w:jc w:val="both"/>
              <w:rPr>
                <w:rFonts w:ascii="Montserrat" w:hAnsi="Montserrat" w:cs="Arial"/>
                <w:color w:val="2F2F2F"/>
                <w:sz w:val="20"/>
                <w:lang w:eastAsia="es-MX"/>
              </w:rPr>
            </w:pPr>
          </w:p>
          <w:p w:rsidR="00542B34" w:rsidRPr="00833351" w:rsidRDefault="00542B34" w:rsidP="009938F9">
            <w:pPr>
              <w:shd w:val="clear" w:color="auto" w:fill="FFFFFF"/>
              <w:spacing w:line="276" w:lineRule="auto"/>
              <w:ind w:left="1234" w:right="610" w:firstLine="288"/>
              <w:jc w:val="both"/>
              <w:rPr>
                <w:rFonts w:ascii="Montserrat" w:hAnsi="Montserrat" w:cs="Arial"/>
                <w:color w:val="2F2F2F"/>
                <w:sz w:val="20"/>
                <w:lang w:eastAsia="es-MX"/>
              </w:rPr>
            </w:pPr>
            <w:r w:rsidRPr="00833351">
              <w:rPr>
                <w:rFonts w:ascii="Montserrat" w:hAnsi="Montserrat" w:cs="Arial"/>
                <w:b/>
                <w:bCs/>
                <w:color w:val="2F2F2F"/>
                <w:sz w:val="20"/>
                <w:lang w:eastAsia="es-MX"/>
              </w:rPr>
              <w:t>Segunda.</w:t>
            </w:r>
            <w:r w:rsidRPr="00833351">
              <w:rPr>
                <w:rFonts w:ascii="Montserrat" w:hAnsi="Montserrat" w:cs="Arial"/>
                <w:color w:val="2F2F2F"/>
                <w:sz w:val="20"/>
                <w:lang w:eastAsia="es-MX"/>
              </w:rPr>
              <w:t xml:space="preserve"> Para efectos de lo previsto en la disposición anterior, el contribuyente deberá acreditar ante el ente público contratante que la opinión de cumplimiento de obligaciones fiscales en materia de seguridad social fue obtenida durante el plazo de quince días naturales que el contribuyente tiene para la firma del contrato </w:t>
            </w:r>
            <w:r w:rsidRPr="00833351">
              <w:rPr>
                <w:rFonts w:ascii="Montserrat" w:hAnsi="Montserrat" w:cs="Arial"/>
                <w:b/>
                <w:color w:val="2F2F2F"/>
                <w:sz w:val="20"/>
                <w:lang w:eastAsia="es-MX"/>
              </w:rPr>
              <w:t>correspondiente.</w:t>
            </w:r>
          </w:p>
          <w:p w:rsidR="00542B34" w:rsidRPr="00ED74DD" w:rsidRDefault="00542B34" w:rsidP="009938F9">
            <w:pPr>
              <w:rPr>
                <w:rFonts w:ascii="Montserrat" w:hAnsi="Montserrat" w:cs="Arial"/>
                <w:sz w:val="20"/>
                <w:lang w:eastAsia="es-MX"/>
              </w:rPr>
            </w:pPr>
          </w:p>
        </w:tc>
        <w:tc>
          <w:tcPr>
            <w:tcW w:w="0" w:type="auto"/>
            <w:shd w:val="clear" w:color="auto" w:fill="FFFFFF"/>
            <w:vAlign w:val="center"/>
            <w:hideMark/>
          </w:tcPr>
          <w:p w:rsidR="00542B34" w:rsidRDefault="00542B34" w:rsidP="009938F9">
            <w:pPr>
              <w:suppressAutoHyphens w:val="0"/>
              <w:spacing w:line="276" w:lineRule="auto"/>
              <w:rPr>
                <w:rFonts w:asciiTheme="minorHAnsi" w:eastAsiaTheme="minorHAnsi" w:hAnsiTheme="minorHAnsi" w:cstheme="minorBidi"/>
                <w:sz w:val="22"/>
                <w:szCs w:val="22"/>
                <w:lang w:val="es-MX" w:eastAsia="en-US"/>
              </w:rPr>
            </w:pPr>
          </w:p>
        </w:tc>
      </w:tr>
    </w:tbl>
    <w:p w:rsidR="00542B34" w:rsidRPr="00542B34" w:rsidRDefault="00542B34" w:rsidP="00542B34">
      <w:pPr>
        <w:jc w:val="both"/>
        <w:rPr>
          <w:rFonts w:ascii="Arial" w:hAnsi="Arial" w:cs="Arial"/>
          <w:sz w:val="22"/>
          <w:szCs w:val="22"/>
        </w:rPr>
      </w:pPr>
      <w:r w:rsidRPr="00542B34">
        <w:rPr>
          <w:rFonts w:ascii="Arial" w:hAnsi="Arial" w:cs="Arial"/>
          <w:sz w:val="22"/>
          <w:szCs w:val="22"/>
        </w:rPr>
        <w:lastRenderedPageBreak/>
        <w:t>El Instituto no contratará la prestación de servicios con los particulares que no se  encuentren al corriente en sus obligaciones en materia de seguridad social en términos del artículo 32-D del Código Fiscal de la Federación, así como del Acuerdo número ACDO.AS2.HCT.270422/107.P.DIR, emitido por el Consejo Técnico del Instituto Mexicano del Seguro Social, por el que se aprueban las Reglas para la obtención de la opinión de cumplimiento de obligaciones fiscales en materia de Seguridad Social, publicado en el Diario Oficial de la Federación, el 22 de septiembre de 2022.</w:t>
      </w:r>
    </w:p>
    <w:p w:rsidR="00542B34" w:rsidRPr="00542B34" w:rsidRDefault="00542B34" w:rsidP="00542B34">
      <w:pPr>
        <w:jc w:val="both"/>
        <w:rPr>
          <w:rFonts w:ascii="Arial" w:hAnsi="Arial" w:cs="Arial"/>
          <w:sz w:val="22"/>
          <w:szCs w:val="22"/>
        </w:rPr>
      </w:pPr>
    </w:p>
    <w:p w:rsidR="00542B34" w:rsidRPr="00542B34" w:rsidRDefault="00542B34" w:rsidP="00542B34">
      <w:pPr>
        <w:jc w:val="both"/>
        <w:rPr>
          <w:rFonts w:ascii="Arial" w:hAnsi="Arial" w:cs="Arial"/>
          <w:sz w:val="22"/>
          <w:szCs w:val="22"/>
        </w:rPr>
      </w:pPr>
      <w:r w:rsidRPr="00542B34">
        <w:rPr>
          <w:rFonts w:ascii="Arial" w:hAnsi="Arial" w:cs="Arial"/>
          <w:sz w:val="22"/>
          <w:szCs w:val="22"/>
        </w:rPr>
        <w:t>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su propuesta, en el evento de presentación de propuestas y en la firma del contrato. En caso de no contar con trabajadores inscritos en el Régimen del Seguro Social, el Participante deberá celebrar convenio de participación conjunta con la prestadora del servicio.</w:t>
      </w:r>
    </w:p>
    <w:p w:rsidR="00542B34" w:rsidRPr="00542B34" w:rsidRDefault="00542B34" w:rsidP="00542B34">
      <w:pPr>
        <w:jc w:val="both"/>
        <w:rPr>
          <w:rFonts w:ascii="Arial" w:hAnsi="Arial" w:cs="Arial"/>
          <w:sz w:val="22"/>
          <w:szCs w:val="22"/>
        </w:rPr>
      </w:pPr>
    </w:p>
    <w:p w:rsidR="00542B34" w:rsidRPr="00542B34" w:rsidRDefault="00542B34" w:rsidP="00542B34">
      <w:pPr>
        <w:jc w:val="both"/>
        <w:rPr>
          <w:rFonts w:ascii="Arial" w:hAnsi="Arial" w:cs="Arial"/>
          <w:sz w:val="22"/>
          <w:szCs w:val="22"/>
        </w:rPr>
      </w:pPr>
      <w:r w:rsidRPr="00542B34">
        <w:rPr>
          <w:rFonts w:ascii="Arial" w:hAnsi="Arial" w:cs="Arial"/>
          <w:sz w:val="22"/>
          <w:szCs w:val="22"/>
        </w:rPr>
        <w:t>Solo podrán obtener la “opinión de cumplimiento de obligaciones fiscales en materia de seguridad social”, los particulares que se encuentren registrados ante el Instituto y que tengan trabajadores inscritos y activos.</w:t>
      </w:r>
    </w:p>
    <w:p w:rsidR="00542B34" w:rsidRPr="00542B34" w:rsidRDefault="00542B34" w:rsidP="00542B34">
      <w:pPr>
        <w:jc w:val="both"/>
        <w:rPr>
          <w:rFonts w:ascii="Arial" w:hAnsi="Arial" w:cs="Arial"/>
          <w:sz w:val="22"/>
          <w:szCs w:val="22"/>
        </w:rPr>
      </w:pPr>
    </w:p>
    <w:p w:rsidR="00542B34" w:rsidRPr="00542B34" w:rsidRDefault="00542B34" w:rsidP="00542B34">
      <w:pPr>
        <w:jc w:val="both"/>
        <w:rPr>
          <w:rFonts w:ascii="Arial" w:hAnsi="Arial" w:cs="Arial"/>
          <w:sz w:val="22"/>
          <w:szCs w:val="22"/>
        </w:rPr>
      </w:pPr>
      <w:r w:rsidRPr="00542B34">
        <w:rPr>
          <w:rFonts w:ascii="Arial" w:hAnsi="Arial" w:cs="Arial"/>
          <w:sz w:val="22"/>
          <w:szCs w:val="22"/>
        </w:rPr>
        <w:t>No se podrá obtener la opinión de cumplimiento multicitada, el particular que se encuentren en los siguientes supuestos:</w:t>
      </w:r>
    </w:p>
    <w:p w:rsidR="00542B34" w:rsidRPr="00542B34" w:rsidRDefault="00542B34" w:rsidP="00542B34">
      <w:pPr>
        <w:jc w:val="both"/>
        <w:rPr>
          <w:rFonts w:ascii="Arial" w:hAnsi="Arial" w:cs="Arial"/>
          <w:sz w:val="22"/>
          <w:szCs w:val="22"/>
        </w:rPr>
      </w:pPr>
    </w:p>
    <w:p w:rsidR="00542B34" w:rsidRPr="00542B34" w:rsidRDefault="00542B34" w:rsidP="00542B34">
      <w:pPr>
        <w:jc w:val="both"/>
        <w:rPr>
          <w:rFonts w:ascii="Arial" w:hAnsi="Arial" w:cs="Arial"/>
          <w:sz w:val="22"/>
          <w:szCs w:val="22"/>
        </w:rPr>
      </w:pPr>
      <w:r w:rsidRPr="00542B34">
        <w:rPr>
          <w:rFonts w:ascii="Arial" w:hAnsi="Arial" w:cs="Arial"/>
          <w:sz w:val="22"/>
          <w:szCs w:val="22"/>
        </w:rPr>
        <w:t>a)</w:t>
      </w:r>
      <w:r w:rsidRPr="00542B34">
        <w:rPr>
          <w:rFonts w:ascii="Arial" w:hAnsi="Arial" w:cs="Arial"/>
          <w:sz w:val="22"/>
          <w:szCs w:val="22"/>
        </w:rPr>
        <w:tab/>
        <w:t>No se encuentra registrado ante el Instituto, por no tener personal que sea sujeto de aseguramiento obligatorio, de conformidad con lo dispuesto por el artículo 12 de la Ley del Seguro Social,</w:t>
      </w:r>
    </w:p>
    <w:p w:rsidR="00542B34" w:rsidRPr="00542B34" w:rsidRDefault="00542B34" w:rsidP="00542B34">
      <w:pPr>
        <w:jc w:val="both"/>
        <w:rPr>
          <w:rFonts w:ascii="Arial" w:hAnsi="Arial" w:cs="Arial"/>
          <w:sz w:val="22"/>
          <w:szCs w:val="22"/>
        </w:rPr>
      </w:pPr>
      <w:r w:rsidRPr="00542B34">
        <w:rPr>
          <w:rFonts w:ascii="Arial" w:hAnsi="Arial" w:cs="Arial"/>
          <w:sz w:val="22"/>
          <w:szCs w:val="22"/>
        </w:rPr>
        <w:t>b)</w:t>
      </w:r>
      <w:r w:rsidRPr="00542B34">
        <w:rPr>
          <w:rFonts w:ascii="Arial" w:hAnsi="Arial" w:cs="Arial"/>
          <w:sz w:val="22"/>
          <w:szCs w:val="22"/>
        </w:rPr>
        <w:tab/>
        <w:t>Se encuentra registrado pero no tiene trabajadores activos, o</w:t>
      </w:r>
    </w:p>
    <w:p w:rsidR="00542B34" w:rsidRPr="00542B34" w:rsidRDefault="00542B34" w:rsidP="00542B34">
      <w:pPr>
        <w:jc w:val="both"/>
        <w:rPr>
          <w:rFonts w:ascii="Arial" w:hAnsi="Arial" w:cs="Arial"/>
          <w:sz w:val="22"/>
          <w:szCs w:val="22"/>
        </w:rPr>
      </w:pPr>
      <w:r w:rsidRPr="00542B34">
        <w:rPr>
          <w:rFonts w:ascii="Arial" w:hAnsi="Arial" w:cs="Arial"/>
          <w:sz w:val="22"/>
          <w:szCs w:val="22"/>
        </w:rPr>
        <w:t>c)</w:t>
      </w:r>
      <w:r w:rsidRPr="00542B34">
        <w:rPr>
          <w:rFonts w:ascii="Arial" w:hAnsi="Arial" w:cs="Arial"/>
          <w:sz w:val="22"/>
          <w:szCs w:val="22"/>
        </w:rPr>
        <w:tab/>
        <w:t>Su registro patronal se encuentra dado de baja.</w:t>
      </w:r>
    </w:p>
    <w:p w:rsidR="00542B34" w:rsidRPr="00542B34" w:rsidRDefault="00542B34" w:rsidP="00542B34">
      <w:pPr>
        <w:jc w:val="both"/>
        <w:rPr>
          <w:rFonts w:ascii="Arial" w:hAnsi="Arial" w:cs="Arial"/>
          <w:sz w:val="22"/>
          <w:szCs w:val="22"/>
        </w:rPr>
      </w:pPr>
    </w:p>
    <w:p w:rsidR="00542B34" w:rsidRPr="00542B34" w:rsidRDefault="00542B34" w:rsidP="00542B34">
      <w:pPr>
        <w:jc w:val="both"/>
        <w:rPr>
          <w:rFonts w:ascii="Arial" w:hAnsi="Arial" w:cs="Arial"/>
          <w:sz w:val="22"/>
          <w:szCs w:val="22"/>
        </w:rPr>
      </w:pPr>
      <w:r w:rsidRPr="00542B34">
        <w:rPr>
          <w:rFonts w:ascii="Arial" w:hAnsi="Arial" w:cs="Arial"/>
          <w:sz w:val="22"/>
          <w:szCs w:val="22"/>
        </w:rPr>
        <w:t>Sin embargo en el procedimiento señalado en el acuerdo ACDO.AS2.HCT.270422/107.P.DIR el particular podrá obtener un documento emitido por el Instituto, en el que consta, que no se puede emitir la opinión de cumplimiento y se especifica el supuesto en el que se ubica el participante.</w:t>
      </w:r>
    </w:p>
    <w:p w:rsidR="00542B34" w:rsidRPr="00542B34" w:rsidRDefault="00542B34" w:rsidP="00542B34">
      <w:pPr>
        <w:jc w:val="both"/>
        <w:rPr>
          <w:rFonts w:ascii="Arial" w:hAnsi="Arial" w:cs="Arial"/>
          <w:sz w:val="22"/>
          <w:szCs w:val="22"/>
        </w:rPr>
      </w:pPr>
    </w:p>
    <w:p w:rsidR="00542B34" w:rsidRPr="00542B34" w:rsidRDefault="00542B34" w:rsidP="00542B34">
      <w:pPr>
        <w:jc w:val="both"/>
        <w:rPr>
          <w:rFonts w:ascii="Arial" w:hAnsi="Arial" w:cs="Arial"/>
          <w:sz w:val="22"/>
          <w:szCs w:val="22"/>
        </w:rPr>
      </w:pPr>
      <w:r w:rsidRPr="00542B34">
        <w:rPr>
          <w:rFonts w:ascii="Arial" w:hAnsi="Arial" w:cs="Arial"/>
          <w:sz w:val="22"/>
          <w:szCs w:val="22"/>
        </w:rPr>
        <w:t>Para considerarse que se encuentra al corriente de sus obligaciones fiscales en materia de seguridad social, el participante deberá presentar.</w:t>
      </w:r>
    </w:p>
    <w:p w:rsidR="00542B34" w:rsidRPr="00542B34" w:rsidRDefault="00542B34" w:rsidP="00542B34">
      <w:pPr>
        <w:jc w:val="both"/>
        <w:rPr>
          <w:rFonts w:ascii="Arial" w:hAnsi="Arial" w:cs="Arial"/>
          <w:sz w:val="22"/>
          <w:szCs w:val="22"/>
        </w:rPr>
      </w:pPr>
    </w:p>
    <w:p w:rsidR="00542B34" w:rsidRPr="00542B34" w:rsidRDefault="00542B34" w:rsidP="00542B34">
      <w:pPr>
        <w:jc w:val="both"/>
        <w:rPr>
          <w:rFonts w:ascii="Arial" w:hAnsi="Arial" w:cs="Arial"/>
          <w:sz w:val="22"/>
          <w:szCs w:val="22"/>
        </w:rPr>
      </w:pPr>
      <w:r w:rsidRPr="00542B34">
        <w:rPr>
          <w:rFonts w:ascii="Arial" w:hAnsi="Arial" w:cs="Arial"/>
          <w:sz w:val="22"/>
          <w:szCs w:val="22"/>
        </w:rPr>
        <w:t>a)</w:t>
      </w:r>
      <w:r w:rsidRPr="00542B34">
        <w:rPr>
          <w:rFonts w:ascii="Arial" w:hAnsi="Arial" w:cs="Arial"/>
          <w:sz w:val="22"/>
          <w:szCs w:val="22"/>
        </w:rPr>
        <w:tab/>
        <w:t>Escrito libre en el que manifieste, bajo protesta de decir verdad que no le es posible obtener la opinión, multicitada, y justifique el motivo</w:t>
      </w:r>
    </w:p>
    <w:p w:rsidR="00542B34" w:rsidRPr="00542B34" w:rsidRDefault="00542B34" w:rsidP="00542B34">
      <w:pPr>
        <w:jc w:val="both"/>
        <w:rPr>
          <w:rFonts w:ascii="Arial" w:hAnsi="Arial" w:cs="Arial"/>
          <w:sz w:val="22"/>
          <w:szCs w:val="22"/>
        </w:rPr>
      </w:pPr>
      <w:r w:rsidRPr="00542B34">
        <w:rPr>
          <w:rFonts w:ascii="Arial" w:hAnsi="Arial" w:cs="Arial"/>
          <w:sz w:val="22"/>
          <w:szCs w:val="22"/>
        </w:rPr>
        <w:t>b)</w:t>
      </w:r>
      <w:r w:rsidRPr="00542B34">
        <w:rPr>
          <w:rFonts w:ascii="Arial" w:hAnsi="Arial" w:cs="Arial"/>
          <w:sz w:val="22"/>
          <w:szCs w:val="22"/>
        </w:rPr>
        <w:tab/>
        <w:t>El documento emitido por este Instituto, en el que conste que no se les puede emitir la referida opinión</w:t>
      </w:r>
    </w:p>
    <w:p w:rsidR="00542B34" w:rsidRPr="00542B34" w:rsidRDefault="00542B34" w:rsidP="00542B34">
      <w:pPr>
        <w:jc w:val="both"/>
        <w:rPr>
          <w:rFonts w:ascii="Arial" w:hAnsi="Arial" w:cs="Arial"/>
          <w:sz w:val="22"/>
          <w:szCs w:val="22"/>
        </w:rPr>
      </w:pPr>
      <w:r w:rsidRPr="00542B34">
        <w:rPr>
          <w:rFonts w:ascii="Arial" w:hAnsi="Arial" w:cs="Arial"/>
          <w:sz w:val="22"/>
          <w:szCs w:val="22"/>
        </w:rPr>
        <w:t>En caso de que el particular manifieste que prestará su servicio a través de trabajadores subcontratados con un tercero, dicho particular también deberá presentare la opinión de cumplimiento de obligaciones fiscales en materia de seguridad social, positiva y vigente del tercero.</w:t>
      </w:r>
    </w:p>
    <w:p w:rsidR="00542B34" w:rsidRPr="00542B34" w:rsidRDefault="00542B34" w:rsidP="00542B34">
      <w:pPr>
        <w:jc w:val="both"/>
        <w:rPr>
          <w:rFonts w:ascii="Arial" w:hAnsi="Arial" w:cs="Arial"/>
          <w:sz w:val="22"/>
          <w:szCs w:val="22"/>
        </w:rPr>
      </w:pPr>
    </w:p>
    <w:p w:rsidR="00542B34" w:rsidRPr="00542B34" w:rsidRDefault="00542B34" w:rsidP="00542B34">
      <w:pPr>
        <w:jc w:val="both"/>
        <w:rPr>
          <w:rFonts w:ascii="Arial" w:hAnsi="Arial" w:cs="Arial"/>
          <w:sz w:val="22"/>
          <w:szCs w:val="22"/>
        </w:rPr>
      </w:pPr>
      <w:r w:rsidRPr="00542B34">
        <w:rPr>
          <w:rFonts w:ascii="Arial" w:hAnsi="Arial" w:cs="Arial"/>
          <w:sz w:val="22"/>
          <w:szCs w:val="22"/>
        </w:rPr>
        <w:t>Se considerará que no se encuentra al corriente en el cumplimiento de sus obligaciones fiscales en materia de seguridad social cuando, el participante,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tenga  créditos fiscales firmes.</w:t>
      </w:r>
    </w:p>
    <w:p w:rsidR="00542B34" w:rsidRPr="00542B34" w:rsidRDefault="00542B34" w:rsidP="00542B34">
      <w:pPr>
        <w:jc w:val="both"/>
        <w:rPr>
          <w:rFonts w:ascii="Arial" w:hAnsi="Arial" w:cs="Arial"/>
          <w:sz w:val="22"/>
          <w:szCs w:val="22"/>
        </w:rPr>
      </w:pPr>
    </w:p>
    <w:p w:rsidR="00542B34" w:rsidRPr="00542B34" w:rsidRDefault="00542B34" w:rsidP="00542B34">
      <w:pPr>
        <w:jc w:val="both"/>
        <w:rPr>
          <w:rFonts w:ascii="Arial" w:hAnsi="Arial" w:cs="Arial"/>
          <w:b/>
          <w:sz w:val="22"/>
          <w:szCs w:val="22"/>
        </w:rPr>
      </w:pPr>
      <w:r w:rsidRPr="00542B34">
        <w:rPr>
          <w:rFonts w:ascii="Arial" w:hAnsi="Arial" w:cs="Arial"/>
          <w:b/>
          <w:sz w:val="22"/>
          <w:szCs w:val="22"/>
        </w:rPr>
        <w:t xml:space="preserve">La opinión de cumplimiento de obligaciones en materia de seguridad social tendrá una vigencia de 15 días naturales a partir del día de su emisión por lo cual la que presente, deberá tener la misma fecha del evento de presentación de propuestas. </w:t>
      </w:r>
    </w:p>
    <w:p w:rsidR="00542B34" w:rsidRPr="005668B0" w:rsidRDefault="00542B34" w:rsidP="00542B34">
      <w:pPr>
        <w:jc w:val="both"/>
        <w:rPr>
          <w:rFonts w:asciiTheme="minorHAnsi" w:hAnsiTheme="minorHAnsi" w:cstheme="minorHAnsi"/>
          <w:sz w:val="22"/>
          <w:szCs w:val="22"/>
        </w:rPr>
      </w:pPr>
    </w:p>
    <w:p w:rsidR="00542B34" w:rsidRPr="005668B0" w:rsidRDefault="00542B34" w:rsidP="00542B34">
      <w:pPr>
        <w:spacing w:after="120"/>
        <w:jc w:val="both"/>
        <w:rPr>
          <w:rFonts w:asciiTheme="minorHAnsi" w:hAnsiTheme="minorHAnsi" w:cstheme="minorHAnsi"/>
          <w:sz w:val="22"/>
          <w:szCs w:val="22"/>
          <w:u w:val="single"/>
        </w:rPr>
      </w:pPr>
      <w:bookmarkStart w:id="2" w:name="_Hlk157173787"/>
      <w:r w:rsidRPr="005668B0">
        <w:rPr>
          <w:rFonts w:asciiTheme="minorHAnsi" w:hAnsiTheme="minorHAnsi" w:cstheme="minorHAnsi"/>
          <w:b/>
          <w:sz w:val="22"/>
          <w:szCs w:val="22"/>
          <w:u w:val="single"/>
        </w:rPr>
        <w:t>Nota:</w:t>
      </w:r>
      <w:r w:rsidRPr="005668B0">
        <w:rPr>
          <w:rFonts w:asciiTheme="minorHAnsi" w:hAnsiTheme="minorHAnsi" w:cstheme="minorHAnsi"/>
          <w:sz w:val="22"/>
          <w:szCs w:val="22"/>
          <w:u w:val="single"/>
        </w:rPr>
        <w:t xml:space="preserve"> Para trámite de  pago del contrato “EL PROVEEDOR”, queda obligado a entregar al Instituto junto con la factura de cobro respectiva, la Opinión del Cumplimiento de Obligaciones en materia de Seguridad Social, vigente y </w:t>
      </w:r>
      <w:r w:rsidRPr="005668B0">
        <w:rPr>
          <w:rFonts w:asciiTheme="minorHAnsi" w:hAnsiTheme="minorHAnsi" w:cstheme="minorHAnsi"/>
          <w:sz w:val="22"/>
          <w:szCs w:val="22"/>
          <w:u w:val="single"/>
        </w:rPr>
        <w:lastRenderedPageBreak/>
        <w:t>positiva, haciendo hincapié que dicha opinión deberá de ser del día en que se realiza el trámite, en el entendido  de que dicha Opinión tendrá una vigencia del día de su emisión.</w:t>
      </w:r>
    </w:p>
    <w:bookmarkEnd w:id="2"/>
    <w:p w:rsidR="00542B34" w:rsidRPr="005668B0" w:rsidRDefault="00542B34" w:rsidP="00542B34">
      <w:pPr>
        <w:jc w:val="both"/>
        <w:rPr>
          <w:rFonts w:asciiTheme="minorHAnsi" w:hAnsiTheme="minorHAnsi" w:cstheme="minorHAnsi"/>
          <w:sz w:val="22"/>
          <w:szCs w:val="22"/>
        </w:rPr>
      </w:pPr>
    </w:p>
    <w:p w:rsidR="00542B34" w:rsidRPr="00542B34" w:rsidRDefault="00542B34" w:rsidP="00A253A9">
      <w:pPr>
        <w:numPr>
          <w:ilvl w:val="1"/>
          <w:numId w:val="40"/>
        </w:numPr>
        <w:jc w:val="both"/>
        <w:rPr>
          <w:rFonts w:ascii="Arial" w:hAnsi="Arial" w:cs="Arial"/>
          <w:b/>
          <w:sz w:val="22"/>
          <w:szCs w:val="22"/>
        </w:rPr>
      </w:pPr>
      <w:r w:rsidRPr="00542B34">
        <w:rPr>
          <w:rFonts w:ascii="Arial" w:hAnsi="Arial" w:cs="Arial"/>
          <w:b/>
          <w:sz w:val="22"/>
          <w:szCs w:val="22"/>
        </w:rPr>
        <w:t>REGLAS PARA LA OBTENCIÓN DE LA CONSTANCIA DE SITUACIÓN FISCAL EN MATERIA DE APORTACIONES PATRONALES Y ENTERO DE DESCUENTOS.</w:t>
      </w:r>
    </w:p>
    <w:p w:rsidR="00542B34" w:rsidRPr="00542B34" w:rsidRDefault="00542B34" w:rsidP="00542B34">
      <w:pPr>
        <w:ind w:left="405"/>
        <w:jc w:val="both"/>
        <w:rPr>
          <w:rFonts w:ascii="Arial" w:hAnsi="Arial" w:cs="Arial"/>
          <w:b/>
          <w:sz w:val="22"/>
          <w:szCs w:val="22"/>
        </w:rPr>
      </w:pPr>
      <w:r w:rsidRPr="00542B34">
        <w:rPr>
          <w:rFonts w:ascii="Arial" w:hAnsi="Arial" w:cs="Arial"/>
          <w:b/>
          <w:sz w:val="22"/>
          <w:szCs w:val="22"/>
        </w:rPr>
        <w:t xml:space="preserve">    </w:t>
      </w:r>
    </w:p>
    <w:p w:rsidR="00542B34" w:rsidRPr="00542B34" w:rsidRDefault="00542B34" w:rsidP="00542B34">
      <w:pPr>
        <w:jc w:val="both"/>
        <w:rPr>
          <w:rFonts w:ascii="Arial" w:hAnsi="Arial" w:cs="Arial"/>
          <w:sz w:val="22"/>
          <w:szCs w:val="22"/>
        </w:rPr>
      </w:pPr>
      <w:r w:rsidRPr="00542B34">
        <w:rPr>
          <w:rFonts w:ascii="Arial" w:hAnsi="Arial" w:cs="Arial"/>
          <w:b/>
          <w:sz w:val="22"/>
          <w:szCs w:val="22"/>
        </w:rPr>
        <w:t>Primera</w:t>
      </w:r>
      <w:r w:rsidRPr="00542B34">
        <w:rPr>
          <w:rFonts w:ascii="Arial" w:hAnsi="Arial" w:cs="Arial"/>
          <w:sz w:val="22"/>
          <w:szCs w:val="22"/>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rsidR="00542B34" w:rsidRPr="00542B34" w:rsidRDefault="00542B34" w:rsidP="00542B34">
      <w:pPr>
        <w:jc w:val="both"/>
        <w:rPr>
          <w:rFonts w:ascii="Arial" w:hAnsi="Arial" w:cs="Arial"/>
          <w:sz w:val="22"/>
          <w:szCs w:val="22"/>
        </w:rPr>
      </w:pPr>
    </w:p>
    <w:p w:rsidR="00542B34" w:rsidRPr="00542B34" w:rsidRDefault="00542B34" w:rsidP="00542B34">
      <w:pPr>
        <w:jc w:val="both"/>
        <w:rPr>
          <w:rFonts w:ascii="Arial" w:hAnsi="Arial" w:cs="Arial"/>
          <w:sz w:val="22"/>
          <w:szCs w:val="22"/>
        </w:rPr>
      </w:pPr>
      <w:r w:rsidRPr="00542B34">
        <w:rPr>
          <w:rFonts w:ascii="Arial" w:hAnsi="Arial" w:cs="Arial"/>
          <w:b/>
          <w:sz w:val="22"/>
          <w:szCs w:val="22"/>
        </w:rPr>
        <w:t>Segunda</w:t>
      </w:r>
      <w:r w:rsidRPr="00542B34">
        <w:rPr>
          <w:rFonts w:ascii="Arial" w:hAnsi="Arial" w:cs="Arial"/>
          <w:sz w:val="22"/>
          <w:szCs w:val="22"/>
        </w:rPr>
        <w:t xml:space="preserve">. - EL INFONAVIT, a fin de emitir la constancia de situación fiscal, revisara que: </w:t>
      </w:r>
    </w:p>
    <w:p w:rsidR="00542B34" w:rsidRPr="00542B34" w:rsidRDefault="00542B34" w:rsidP="00542B34">
      <w:pPr>
        <w:jc w:val="both"/>
        <w:rPr>
          <w:rFonts w:ascii="Arial" w:hAnsi="Arial" w:cs="Arial"/>
          <w:sz w:val="22"/>
          <w:szCs w:val="22"/>
        </w:rPr>
      </w:pPr>
      <w:r w:rsidRPr="00542B34">
        <w:rPr>
          <w:rFonts w:ascii="Arial" w:hAnsi="Arial" w:cs="Arial"/>
          <w:sz w:val="22"/>
          <w:szCs w:val="22"/>
        </w:rPr>
        <w:tab/>
        <w:t xml:space="preserve">I.- La inscripción del particular solicitante ante el Instituto, en caso de estar obligado, y la vigencia del número o números de los registros patronales que le han sido asignados. </w:t>
      </w:r>
    </w:p>
    <w:p w:rsidR="00542B34" w:rsidRPr="00542B34" w:rsidRDefault="00542B34" w:rsidP="00542B34">
      <w:pPr>
        <w:jc w:val="both"/>
        <w:rPr>
          <w:rFonts w:ascii="Arial" w:hAnsi="Arial" w:cs="Arial"/>
          <w:sz w:val="22"/>
          <w:szCs w:val="22"/>
        </w:rPr>
      </w:pPr>
      <w:r w:rsidRPr="00542B34">
        <w:rPr>
          <w:rFonts w:ascii="Arial" w:hAnsi="Arial" w:cs="Arial"/>
          <w:sz w:val="22"/>
          <w:szCs w:val="22"/>
        </w:rPr>
        <w:tab/>
        <w:t xml:space="preserve">II.- 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rsidR="00542B34" w:rsidRPr="00542B34" w:rsidRDefault="00542B34" w:rsidP="00542B34">
      <w:pPr>
        <w:jc w:val="both"/>
        <w:rPr>
          <w:rFonts w:ascii="Arial" w:hAnsi="Arial" w:cs="Arial"/>
          <w:sz w:val="22"/>
          <w:szCs w:val="22"/>
        </w:rPr>
      </w:pPr>
      <w:r w:rsidRPr="00542B34">
        <w:rPr>
          <w:rFonts w:ascii="Arial" w:hAnsi="Arial" w:cs="Arial"/>
          <w:sz w:val="22"/>
          <w:szCs w:val="22"/>
        </w:rPr>
        <w:tab/>
        <w:t xml:space="preserve">III.- Los adeudos o créditos fiscales que no se encuentren firmes. </w:t>
      </w:r>
    </w:p>
    <w:p w:rsidR="00542B34" w:rsidRPr="00542B34" w:rsidRDefault="00542B34" w:rsidP="00542B34">
      <w:pPr>
        <w:jc w:val="both"/>
        <w:rPr>
          <w:rFonts w:ascii="Arial" w:hAnsi="Arial" w:cs="Arial"/>
          <w:sz w:val="22"/>
          <w:szCs w:val="22"/>
        </w:rPr>
      </w:pPr>
      <w:r w:rsidRPr="00542B34">
        <w:rPr>
          <w:rFonts w:ascii="Arial" w:hAnsi="Arial" w:cs="Arial"/>
          <w:sz w:val="22"/>
          <w:szCs w:val="22"/>
        </w:rPr>
        <w:tab/>
        <w:t xml:space="preserve">IV.- Las garantías que se hayan otorgado. </w:t>
      </w:r>
    </w:p>
    <w:p w:rsidR="00542B34" w:rsidRPr="00542B34" w:rsidRDefault="00542B34" w:rsidP="00542B34">
      <w:pPr>
        <w:jc w:val="both"/>
        <w:rPr>
          <w:rFonts w:ascii="Arial" w:hAnsi="Arial" w:cs="Arial"/>
          <w:sz w:val="22"/>
          <w:szCs w:val="22"/>
        </w:rPr>
      </w:pPr>
      <w:r w:rsidRPr="00542B34">
        <w:rPr>
          <w:rFonts w:ascii="Arial" w:hAnsi="Arial" w:cs="Arial"/>
          <w:sz w:val="22"/>
          <w:szCs w:val="22"/>
        </w:rPr>
        <w:tab/>
        <w:t xml:space="preserve">V.- Los convenios de pago que el solicitante haya celebrado con el Instituto. </w:t>
      </w:r>
    </w:p>
    <w:p w:rsidR="00542B34" w:rsidRPr="00542B34" w:rsidRDefault="00542B34" w:rsidP="00542B34">
      <w:pPr>
        <w:jc w:val="both"/>
        <w:rPr>
          <w:rFonts w:ascii="Arial" w:hAnsi="Arial" w:cs="Arial"/>
          <w:sz w:val="22"/>
          <w:szCs w:val="22"/>
        </w:rPr>
      </w:pPr>
    </w:p>
    <w:p w:rsidR="00542B34" w:rsidRPr="00542B34" w:rsidRDefault="00542B34" w:rsidP="00542B34">
      <w:pPr>
        <w:jc w:val="both"/>
        <w:rPr>
          <w:rFonts w:ascii="Arial" w:hAnsi="Arial" w:cs="Arial"/>
          <w:sz w:val="22"/>
          <w:szCs w:val="22"/>
        </w:rPr>
      </w:pPr>
      <w:r w:rsidRPr="00542B34">
        <w:rPr>
          <w:rFonts w:ascii="Arial" w:hAnsi="Arial" w:cs="Arial"/>
          <w:b/>
          <w:sz w:val="22"/>
          <w:szCs w:val="22"/>
        </w:rPr>
        <w:t>Tercera.</w:t>
      </w:r>
      <w:r w:rsidRPr="00542B34">
        <w:rPr>
          <w:rFonts w:ascii="Arial" w:hAnsi="Arial" w:cs="Arial"/>
          <w:sz w:val="22"/>
          <w:szCs w:val="22"/>
        </w:rPr>
        <w:t xml:space="preserve">-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rsidR="00542B34" w:rsidRPr="00542B34" w:rsidRDefault="00542B34" w:rsidP="00542B34">
      <w:pPr>
        <w:jc w:val="both"/>
        <w:rPr>
          <w:rFonts w:ascii="Arial" w:hAnsi="Arial" w:cs="Arial"/>
          <w:sz w:val="22"/>
          <w:szCs w:val="22"/>
        </w:rPr>
      </w:pPr>
    </w:p>
    <w:p w:rsidR="00542B34" w:rsidRPr="00542B34" w:rsidRDefault="00542B34" w:rsidP="00542B34">
      <w:pPr>
        <w:jc w:val="both"/>
        <w:rPr>
          <w:rFonts w:ascii="Arial" w:hAnsi="Arial" w:cs="Arial"/>
          <w:sz w:val="22"/>
          <w:szCs w:val="22"/>
        </w:rPr>
      </w:pPr>
      <w:r w:rsidRPr="00542B34">
        <w:rPr>
          <w:rFonts w:ascii="Arial" w:hAnsi="Arial" w:cs="Arial"/>
          <w:b/>
          <w:sz w:val="22"/>
          <w:szCs w:val="22"/>
        </w:rPr>
        <w:t>Cuarta.</w:t>
      </w:r>
      <w:r w:rsidRPr="00542B34">
        <w:rPr>
          <w:rFonts w:ascii="Arial" w:hAnsi="Arial" w:cs="Arial"/>
          <w:sz w:val="22"/>
          <w:szCs w:val="22"/>
        </w:rPr>
        <w:t xml:space="preserve"> - EL INFONAVIT expedirá a los particulares los siguientes tipos de constancia de situación fiscal: </w:t>
      </w:r>
    </w:p>
    <w:p w:rsidR="00542B34" w:rsidRPr="00542B34" w:rsidRDefault="00542B34" w:rsidP="00A253A9">
      <w:pPr>
        <w:numPr>
          <w:ilvl w:val="0"/>
          <w:numId w:val="41"/>
        </w:numPr>
        <w:jc w:val="both"/>
        <w:rPr>
          <w:rFonts w:ascii="Arial" w:hAnsi="Arial" w:cs="Arial"/>
          <w:sz w:val="22"/>
          <w:szCs w:val="22"/>
        </w:rPr>
      </w:pPr>
      <w:r w:rsidRPr="00542B34">
        <w:rPr>
          <w:rFonts w:ascii="Arial" w:hAnsi="Arial" w:cs="Arial"/>
          <w:b/>
          <w:sz w:val="22"/>
          <w:szCs w:val="22"/>
        </w:rPr>
        <w:t>Sin adeudo o con garantía</w:t>
      </w:r>
      <w:r w:rsidRPr="00542B34">
        <w:rPr>
          <w:rFonts w:ascii="Arial" w:hAnsi="Arial" w:cs="Arial"/>
          <w:sz w:val="22"/>
          <w:szCs w:val="22"/>
        </w:rPr>
        <w:t xml:space="preserve">. - cuando el particular,  este inscrito ante el Instituto y al corriente en el cumplimiento de sus obligaciones fiscales, o bien que contando con adeudo este se encuentre garantizado. </w:t>
      </w:r>
    </w:p>
    <w:p w:rsidR="00542B34" w:rsidRPr="00542B34" w:rsidRDefault="00542B34" w:rsidP="00A253A9">
      <w:pPr>
        <w:numPr>
          <w:ilvl w:val="0"/>
          <w:numId w:val="41"/>
        </w:numPr>
        <w:jc w:val="both"/>
        <w:rPr>
          <w:rFonts w:ascii="Arial" w:hAnsi="Arial" w:cs="Arial"/>
          <w:sz w:val="22"/>
          <w:szCs w:val="22"/>
        </w:rPr>
      </w:pPr>
      <w:r w:rsidRPr="00542B34">
        <w:rPr>
          <w:rFonts w:ascii="Arial" w:hAnsi="Arial" w:cs="Arial"/>
          <w:b/>
          <w:sz w:val="22"/>
          <w:szCs w:val="22"/>
        </w:rPr>
        <w:t>Con adeudo</w:t>
      </w:r>
      <w:r w:rsidRPr="00542B34">
        <w:rPr>
          <w:rFonts w:ascii="Arial" w:hAnsi="Arial" w:cs="Arial"/>
          <w:sz w:val="22"/>
          <w:szCs w:val="22"/>
        </w:rPr>
        <w:t xml:space="preserve">. - cuando el particular no esté al corriente en el cumplimiento de las obligaciones en materia de aportaciones patronales y entero de descuentos. </w:t>
      </w:r>
    </w:p>
    <w:p w:rsidR="00542B34" w:rsidRPr="00542B34" w:rsidRDefault="00542B34" w:rsidP="00A253A9">
      <w:pPr>
        <w:numPr>
          <w:ilvl w:val="0"/>
          <w:numId w:val="41"/>
        </w:numPr>
        <w:jc w:val="both"/>
        <w:rPr>
          <w:rFonts w:ascii="Arial" w:hAnsi="Arial" w:cs="Arial"/>
          <w:sz w:val="22"/>
          <w:szCs w:val="22"/>
        </w:rPr>
      </w:pPr>
      <w:r w:rsidRPr="00542B34">
        <w:rPr>
          <w:rFonts w:ascii="Arial" w:hAnsi="Arial" w:cs="Arial"/>
          <w:b/>
          <w:sz w:val="22"/>
          <w:szCs w:val="22"/>
        </w:rPr>
        <w:t>Con adeudo pero con convenio celebrado</w:t>
      </w:r>
      <w:r w:rsidRPr="00542B34">
        <w:rPr>
          <w:rFonts w:ascii="Arial" w:hAnsi="Arial" w:cs="Arial"/>
          <w:sz w:val="22"/>
          <w:szCs w:val="22"/>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rsidR="00542B34" w:rsidRPr="00542B34" w:rsidRDefault="00542B34" w:rsidP="00A253A9">
      <w:pPr>
        <w:numPr>
          <w:ilvl w:val="0"/>
          <w:numId w:val="41"/>
        </w:numPr>
        <w:jc w:val="both"/>
        <w:rPr>
          <w:rFonts w:ascii="Arial" w:hAnsi="Arial" w:cs="Arial"/>
          <w:sz w:val="22"/>
          <w:szCs w:val="22"/>
        </w:rPr>
      </w:pPr>
      <w:r w:rsidRPr="00542B34">
        <w:rPr>
          <w:rFonts w:ascii="Arial" w:hAnsi="Arial" w:cs="Arial"/>
          <w:b/>
          <w:sz w:val="22"/>
          <w:szCs w:val="22"/>
        </w:rPr>
        <w:t>Sin antecedentes</w:t>
      </w:r>
      <w:r w:rsidRPr="00542B34">
        <w:rPr>
          <w:rFonts w:ascii="Arial" w:hAnsi="Arial" w:cs="Arial"/>
          <w:sz w:val="22"/>
          <w:szCs w:val="22"/>
        </w:rPr>
        <w:t xml:space="preserve"> Para personas físicas o morales que no cuenten con número de registro patronal registrado ante el Instituto y por tanto con trabajadores formales. </w:t>
      </w:r>
    </w:p>
    <w:p w:rsidR="00542B34" w:rsidRPr="00542B34" w:rsidRDefault="00542B34" w:rsidP="00542B34">
      <w:pPr>
        <w:ind w:left="1080"/>
        <w:jc w:val="both"/>
        <w:rPr>
          <w:rFonts w:ascii="Arial" w:hAnsi="Arial" w:cs="Arial"/>
          <w:sz w:val="22"/>
          <w:szCs w:val="22"/>
        </w:rPr>
      </w:pPr>
    </w:p>
    <w:p w:rsidR="00542B34" w:rsidRPr="00542B34" w:rsidRDefault="00542B34" w:rsidP="00542B34">
      <w:pPr>
        <w:jc w:val="both"/>
        <w:rPr>
          <w:rFonts w:ascii="Arial" w:hAnsi="Arial" w:cs="Arial"/>
          <w:sz w:val="22"/>
          <w:szCs w:val="22"/>
        </w:rPr>
      </w:pPr>
      <w:r w:rsidRPr="00542B34">
        <w:rPr>
          <w:rFonts w:ascii="Arial" w:hAnsi="Arial" w:cs="Arial"/>
          <w:sz w:val="22"/>
          <w:szCs w:val="22"/>
        </w:rPr>
        <w:t xml:space="preserve">Las personas físicas o morales podrán obtener las constancias de situación fiscal a que se refieren los incisos a), b) y d) en la sección correspondiente del portal Institucional del INFONAVIT en el internet: </w:t>
      </w:r>
      <w:hyperlink r:id="rId10" w:history="1">
        <w:r w:rsidRPr="00542B34">
          <w:rPr>
            <w:rStyle w:val="Hipervnculo"/>
            <w:rFonts w:ascii="Arial" w:hAnsi="Arial" w:cs="Arial"/>
            <w:sz w:val="22"/>
            <w:szCs w:val="22"/>
          </w:rPr>
          <w:t>www.infonavit.org.mx</w:t>
        </w:r>
      </w:hyperlink>
      <w:r w:rsidRPr="00542B34">
        <w:rPr>
          <w:rFonts w:ascii="Arial" w:hAnsi="Arial" w:cs="Arial"/>
          <w:sz w:val="22"/>
          <w:szCs w:val="22"/>
        </w:rPr>
        <w:t>.</w:t>
      </w:r>
    </w:p>
    <w:p w:rsidR="00542B34" w:rsidRPr="00542B34" w:rsidRDefault="00542B34" w:rsidP="00542B34">
      <w:pPr>
        <w:jc w:val="both"/>
        <w:rPr>
          <w:rFonts w:ascii="Arial" w:hAnsi="Arial" w:cs="Arial"/>
          <w:sz w:val="22"/>
          <w:szCs w:val="22"/>
        </w:rPr>
      </w:pPr>
      <w:r w:rsidRPr="00542B34">
        <w:rPr>
          <w:rFonts w:ascii="Arial" w:hAnsi="Arial" w:cs="Arial"/>
          <w:sz w:val="22"/>
          <w:szCs w:val="22"/>
        </w:rPr>
        <w:t>Las constancias a que se refiere el inciso c) serán emitidas por la autoridad fiscal del Instituto en las delegaciones regionales.</w:t>
      </w:r>
    </w:p>
    <w:p w:rsidR="00542B34" w:rsidRPr="00542B34" w:rsidRDefault="00542B34" w:rsidP="00542B34">
      <w:pPr>
        <w:jc w:val="both"/>
        <w:rPr>
          <w:rFonts w:ascii="Arial" w:hAnsi="Arial" w:cs="Arial"/>
          <w:sz w:val="22"/>
          <w:szCs w:val="22"/>
        </w:rPr>
      </w:pPr>
    </w:p>
    <w:p w:rsidR="00542B34" w:rsidRPr="00542B34" w:rsidRDefault="00542B34" w:rsidP="00542B34">
      <w:pPr>
        <w:jc w:val="both"/>
        <w:rPr>
          <w:rFonts w:ascii="Arial" w:hAnsi="Arial" w:cs="Arial"/>
          <w:sz w:val="22"/>
          <w:szCs w:val="22"/>
        </w:rPr>
      </w:pPr>
      <w:r w:rsidRPr="00542B34">
        <w:rPr>
          <w:rFonts w:ascii="Arial" w:hAnsi="Arial" w:cs="Arial"/>
          <w:sz w:val="22"/>
          <w:szCs w:val="22"/>
        </w:rPr>
        <w:t xml:space="preserve">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 </w:t>
      </w:r>
    </w:p>
    <w:p w:rsidR="00542B34" w:rsidRPr="00542B34" w:rsidRDefault="00542B34" w:rsidP="00542B34">
      <w:pPr>
        <w:jc w:val="both"/>
        <w:rPr>
          <w:rFonts w:ascii="Arial" w:hAnsi="Arial" w:cs="Arial"/>
          <w:sz w:val="22"/>
          <w:szCs w:val="22"/>
        </w:rPr>
      </w:pPr>
    </w:p>
    <w:p w:rsidR="00542B34" w:rsidRPr="00542B34" w:rsidRDefault="00542B34" w:rsidP="00542B34">
      <w:pPr>
        <w:jc w:val="both"/>
        <w:rPr>
          <w:rFonts w:ascii="Arial" w:hAnsi="Arial" w:cs="Arial"/>
          <w:sz w:val="22"/>
          <w:szCs w:val="22"/>
        </w:rPr>
      </w:pPr>
      <w:r w:rsidRPr="00542B34">
        <w:rPr>
          <w:rFonts w:ascii="Arial" w:hAnsi="Arial" w:cs="Arial"/>
          <w:b/>
          <w:sz w:val="22"/>
          <w:szCs w:val="22"/>
        </w:rPr>
        <w:lastRenderedPageBreak/>
        <w:t>Quinta. -</w:t>
      </w:r>
      <w:r w:rsidRPr="00542B34">
        <w:rPr>
          <w:rFonts w:ascii="Arial" w:hAnsi="Arial" w:cs="Arial"/>
          <w:sz w:val="22"/>
          <w:szCs w:val="22"/>
        </w:rPr>
        <w:t xml:space="preserve"> La constancia de situación fiscal que se expida tendrá una vigencia de 30 días naturales contados a partir de la misma. </w:t>
      </w:r>
    </w:p>
    <w:p w:rsidR="00080971" w:rsidRPr="00524428" w:rsidRDefault="00080971" w:rsidP="004B62B4">
      <w:pPr>
        <w:jc w:val="both"/>
        <w:rPr>
          <w:rFonts w:ascii="Arial" w:hAnsi="Arial" w:cs="Arial"/>
          <w:b/>
          <w:sz w:val="22"/>
          <w:szCs w:val="22"/>
        </w:rPr>
      </w:pPr>
    </w:p>
    <w:p w:rsidR="00CF3F2C" w:rsidRPr="00EB72C2" w:rsidRDefault="00CF3F2C" w:rsidP="00CF3F2C">
      <w:pPr>
        <w:ind w:left="709" w:hanging="709"/>
        <w:jc w:val="both"/>
        <w:rPr>
          <w:rFonts w:ascii="Arial" w:hAnsi="Arial" w:cs="Arial"/>
          <w:b/>
          <w:sz w:val="22"/>
          <w:szCs w:val="22"/>
        </w:rPr>
      </w:pPr>
      <w:r w:rsidRPr="00EB72C2">
        <w:rPr>
          <w:rFonts w:ascii="Arial" w:hAnsi="Arial" w:cs="Arial"/>
          <w:b/>
          <w:sz w:val="22"/>
          <w:szCs w:val="22"/>
        </w:rPr>
        <w:t>9.</w:t>
      </w:r>
      <w:r w:rsidRPr="00EB72C2">
        <w:rPr>
          <w:rFonts w:ascii="Arial" w:hAnsi="Arial" w:cs="Arial"/>
          <w:b/>
          <w:sz w:val="22"/>
          <w:szCs w:val="22"/>
        </w:rPr>
        <w:tab/>
        <w:t>EVALUACIÓN DE LAS PROPOSICIONES TÉCNICAS.</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Se comprobará que las condiciones legales, técnicas, económicas requeridas contengan la información, documentación y requisitos solicitados en la presente convocatoria. Así como con aquellos que resulten de la junta de aclaraciones.</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w:t>
      </w:r>
      <w:r w:rsidRPr="00EB72C2">
        <w:rPr>
          <w:rFonts w:ascii="Arial" w:hAnsi="Arial" w:cs="Arial"/>
          <w:sz w:val="22"/>
          <w:szCs w:val="22"/>
        </w:rPr>
        <w:tab/>
        <w:t>Se verificará la congruencia de los catálogos, folletos y/o fotografías, que presenten los participantes con lo ofertado en la propuesta técnica.</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w:t>
      </w:r>
      <w:r w:rsidRPr="00EB72C2">
        <w:rPr>
          <w:rFonts w:ascii="Arial" w:hAnsi="Arial" w:cs="Arial"/>
          <w:sz w:val="22"/>
          <w:szCs w:val="22"/>
        </w:rPr>
        <w:tab/>
        <w:t xml:space="preserve">Se verificará el cumplimiento de la propuesta técnica, conforme a los requisitos establecidos en los numerales </w:t>
      </w:r>
      <w:r w:rsidRPr="00EB72C2">
        <w:rPr>
          <w:rFonts w:ascii="Arial" w:hAnsi="Arial" w:cs="Arial"/>
          <w:b/>
          <w:sz w:val="22"/>
          <w:szCs w:val="22"/>
        </w:rPr>
        <w:t>2, 6, 6.1, 6.2, 6.3 y los Anexos 1 y 1-A</w:t>
      </w:r>
      <w:r w:rsidRPr="00EB72C2">
        <w:rPr>
          <w:rFonts w:ascii="Arial" w:hAnsi="Arial" w:cs="Arial"/>
          <w:sz w:val="22"/>
          <w:szCs w:val="22"/>
        </w:rPr>
        <w:t xml:space="preserve"> de esta convocatoria.</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w:t>
      </w:r>
      <w:r w:rsidRPr="00EB72C2">
        <w:rPr>
          <w:rFonts w:ascii="Arial" w:hAnsi="Arial" w:cs="Arial"/>
          <w:sz w:val="22"/>
          <w:szCs w:val="22"/>
        </w:rPr>
        <w:tab/>
        <w:t>No se considerarán las proposiciones, cuando no cotice la totalidad del servicio.</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w:t>
      </w:r>
      <w:r w:rsidRPr="00EB72C2">
        <w:rPr>
          <w:rFonts w:ascii="Arial" w:hAnsi="Arial" w:cs="Arial"/>
          <w:sz w:val="22"/>
          <w:szCs w:val="22"/>
        </w:rPr>
        <w:tab/>
        <w:t>La evaluación se realizará comparando entre sí, en forma equivalente, todas las condiciones ofrecidas explícitamente por los Licitantes.</w:t>
      </w:r>
    </w:p>
    <w:p w:rsidR="00CF3F2C" w:rsidRPr="00EB72C2" w:rsidRDefault="00CF3F2C" w:rsidP="00CF3F2C">
      <w:pPr>
        <w:jc w:val="both"/>
        <w:rPr>
          <w:rFonts w:ascii="Arial" w:hAnsi="Arial" w:cs="Arial"/>
          <w:sz w:val="22"/>
          <w:szCs w:val="22"/>
        </w:rPr>
      </w:pPr>
    </w:p>
    <w:p w:rsidR="00CF3F2C" w:rsidRPr="00EB72C2" w:rsidRDefault="00CF3F2C" w:rsidP="00CF3F2C">
      <w:pPr>
        <w:ind w:left="284" w:hanging="284"/>
        <w:jc w:val="both"/>
        <w:rPr>
          <w:rFonts w:ascii="Arial" w:hAnsi="Arial" w:cs="Arial"/>
          <w:b/>
          <w:sz w:val="22"/>
          <w:szCs w:val="22"/>
        </w:rPr>
      </w:pPr>
      <w:r w:rsidRPr="00EB72C2">
        <w:rPr>
          <w:rFonts w:ascii="Arial" w:hAnsi="Arial" w:cs="Arial"/>
          <w:b/>
          <w:sz w:val="22"/>
          <w:szCs w:val="22"/>
        </w:rPr>
        <w:t>9.1.</w:t>
      </w:r>
      <w:r w:rsidRPr="00EB72C2">
        <w:rPr>
          <w:rFonts w:ascii="Arial" w:hAnsi="Arial" w:cs="Arial"/>
          <w:b/>
          <w:sz w:val="22"/>
          <w:szCs w:val="22"/>
        </w:rPr>
        <w:tab/>
        <w:t xml:space="preserve"> EVALUACIÓN DE LAS PROPOSICIONES  ECONÓMICAS. </w:t>
      </w:r>
    </w:p>
    <w:p w:rsidR="00CF3F2C" w:rsidRPr="00EB72C2" w:rsidRDefault="00CF3F2C" w:rsidP="00CF3F2C">
      <w:pPr>
        <w:jc w:val="both"/>
        <w:rPr>
          <w:rFonts w:ascii="Arial" w:hAnsi="Arial" w:cs="Arial"/>
          <w:sz w:val="22"/>
          <w:szCs w:val="22"/>
        </w:rPr>
      </w:pPr>
    </w:p>
    <w:p w:rsidR="00CF3F2C" w:rsidRPr="00EB72C2" w:rsidRDefault="00CF3F2C" w:rsidP="00A54C01">
      <w:pPr>
        <w:numPr>
          <w:ilvl w:val="0"/>
          <w:numId w:val="17"/>
        </w:numPr>
        <w:jc w:val="both"/>
        <w:rPr>
          <w:rFonts w:ascii="Arial" w:hAnsi="Arial" w:cs="Arial"/>
          <w:sz w:val="22"/>
          <w:szCs w:val="22"/>
        </w:rPr>
      </w:pPr>
      <w:r w:rsidRPr="00EB72C2">
        <w:rPr>
          <w:rFonts w:ascii="Arial" w:hAnsi="Arial" w:cs="Arial"/>
          <w:sz w:val="22"/>
          <w:szCs w:val="22"/>
        </w:rPr>
        <w:t xml:space="preserve">Se analizarán los precios ofertados por los participantes, y las operaciones aritméticas con objeto de verificar el importe total ofertado, conforme a los datos contenidos en su propuesta económica </w:t>
      </w:r>
      <w:r w:rsidRPr="00EB72C2">
        <w:rPr>
          <w:rFonts w:ascii="Arial" w:hAnsi="Arial" w:cs="Arial"/>
          <w:b/>
          <w:sz w:val="22"/>
          <w:szCs w:val="22"/>
        </w:rPr>
        <w:t>Anexo Número 6</w:t>
      </w:r>
      <w:r w:rsidRPr="00EB72C2">
        <w:rPr>
          <w:rFonts w:ascii="Arial" w:hAnsi="Arial" w:cs="Arial"/>
          <w:sz w:val="22"/>
          <w:szCs w:val="22"/>
        </w:rPr>
        <w:t>.</w:t>
      </w:r>
    </w:p>
    <w:p w:rsidR="00CF3F2C" w:rsidRPr="00EB72C2" w:rsidRDefault="00CF3F2C" w:rsidP="00CF3F2C">
      <w:pPr>
        <w:ind w:left="719"/>
        <w:jc w:val="both"/>
        <w:rPr>
          <w:rFonts w:ascii="Arial" w:hAnsi="Arial" w:cs="Arial"/>
          <w:sz w:val="22"/>
          <w:szCs w:val="22"/>
        </w:rPr>
      </w:pPr>
    </w:p>
    <w:p w:rsidR="00CF3F2C" w:rsidRPr="00914DC9" w:rsidRDefault="00CF3F2C" w:rsidP="00914DC9">
      <w:pPr>
        <w:pStyle w:val="Prrafodelista"/>
        <w:numPr>
          <w:ilvl w:val="0"/>
          <w:numId w:val="17"/>
        </w:numPr>
        <w:jc w:val="both"/>
        <w:rPr>
          <w:rFonts w:ascii="Arial" w:hAnsi="Arial" w:cs="Arial"/>
          <w:sz w:val="22"/>
          <w:szCs w:val="22"/>
        </w:rPr>
      </w:pPr>
      <w:r w:rsidRPr="00914DC9">
        <w:rPr>
          <w:rFonts w:ascii="Arial" w:hAnsi="Arial" w:cs="Arial"/>
          <w:sz w:val="22"/>
          <w:szCs w:val="22"/>
        </w:rPr>
        <w:t>Asimismo se verificará que las mismas cumplan con los requisitos solicitados en la convocatoria, analizando los precios y verificando las operaciones aritméticas de los mismos; en el caso de que las proposiciones económicas presentaren errores de cálculo,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CF3F2C" w:rsidRPr="00EB72C2" w:rsidRDefault="00CF3F2C" w:rsidP="002128D5">
      <w:pPr>
        <w:jc w:val="both"/>
        <w:rPr>
          <w:rFonts w:ascii="Arial" w:hAnsi="Arial" w:cs="Arial"/>
          <w:sz w:val="22"/>
          <w:szCs w:val="22"/>
        </w:rPr>
      </w:pPr>
    </w:p>
    <w:p w:rsidR="00CF3F2C" w:rsidRPr="00EB72C2" w:rsidRDefault="00CF3F2C" w:rsidP="00CF3F2C">
      <w:pPr>
        <w:ind w:left="284" w:hanging="284"/>
        <w:jc w:val="both"/>
        <w:rPr>
          <w:rFonts w:ascii="Arial" w:hAnsi="Arial" w:cs="Arial"/>
          <w:b/>
          <w:sz w:val="22"/>
          <w:szCs w:val="22"/>
        </w:rPr>
      </w:pPr>
      <w:r w:rsidRPr="00EB72C2">
        <w:rPr>
          <w:rFonts w:ascii="Arial" w:hAnsi="Arial" w:cs="Arial"/>
          <w:b/>
          <w:sz w:val="22"/>
          <w:szCs w:val="22"/>
        </w:rPr>
        <w:t>9.2.</w:t>
      </w:r>
      <w:r w:rsidRPr="00EB72C2">
        <w:rPr>
          <w:rFonts w:ascii="Arial" w:hAnsi="Arial" w:cs="Arial"/>
          <w:b/>
          <w:sz w:val="22"/>
          <w:szCs w:val="22"/>
        </w:rPr>
        <w:tab/>
        <w:t>CRITERIOS DE ADJUDICACIÓN DE LOS CONTRATOS.</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El contrato será adjudicado al licitante cuya oferta resulte solvente porque cumple, conforme a los criterios de evaluación establecidos, con los requisitos legales, técnicos y económicos de las presentes bases y que garanticen el cumplimiento de las obligaciones respectivas.</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b/>
          <w:bCs/>
          <w:sz w:val="22"/>
          <w:szCs w:val="22"/>
        </w:rPr>
      </w:pPr>
      <w:r w:rsidRPr="00EB72C2">
        <w:rPr>
          <w:rFonts w:ascii="Arial" w:hAnsi="Arial" w:cs="Arial"/>
          <w:b/>
          <w:bCs/>
          <w:sz w:val="22"/>
          <w:szCs w:val="22"/>
        </w:rPr>
        <w:t>10.</w:t>
      </w:r>
      <w:r w:rsidRPr="00EB72C2">
        <w:rPr>
          <w:rFonts w:ascii="Arial" w:hAnsi="Arial" w:cs="Arial"/>
          <w:b/>
          <w:bCs/>
          <w:sz w:val="22"/>
          <w:szCs w:val="22"/>
        </w:rPr>
        <w:tab/>
        <w:t>CAUSAS DE DESECHAMIENTO.</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Se desecharán las proposiciones de los licitantes que incurran en uno o varios de los siguientes supuestos:</w:t>
      </w:r>
    </w:p>
    <w:p w:rsidR="00CF3F2C" w:rsidRPr="00EB72C2" w:rsidRDefault="00CF3F2C" w:rsidP="00CF3F2C">
      <w:pPr>
        <w:jc w:val="both"/>
        <w:rPr>
          <w:rFonts w:ascii="Arial" w:hAnsi="Arial" w:cs="Arial"/>
          <w:sz w:val="22"/>
          <w:szCs w:val="22"/>
        </w:rPr>
      </w:pPr>
    </w:p>
    <w:p w:rsidR="00CF3F2C" w:rsidRPr="00EB72C2" w:rsidRDefault="00CF3F2C" w:rsidP="00A54C01">
      <w:pPr>
        <w:numPr>
          <w:ilvl w:val="3"/>
          <w:numId w:val="7"/>
        </w:numPr>
        <w:tabs>
          <w:tab w:val="clear" w:pos="2880"/>
        </w:tabs>
        <w:ind w:left="1276" w:hanging="426"/>
        <w:jc w:val="both"/>
        <w:rPr>
          <w:rFonts w:ascii="Arial" w:hAnsi="Arial" w:cs="Arial"/>
          <w:sz w:val="22"/>
          <w:szCs w:val="22"/>
        </w:rPr>
      </w:pPr>
      <w:r w:rsidRPr="00EB72C2">
        <w:rPr>
          <w:rFonts w:ascii="Arial" w:hAnsi="Arial" w:cs="Arial"/>
          <w:sz w:val="22"/>
          <w:szCs w:val="22"/>
        </w:rPr>
        <w:t xml:space="preserve"> Que no cumplan con alguno de los requisitos establecidos en esta </w:t>
      </w:r>
      <w:r w:rsidR="00A635AE">
        <w:rPr>
          <w:rFonts w:ascii="Arial" w:hAnsi="Arial" w:cs="Arial"/>
          <w:sz w:val="22"/>
          <w:szCs w:val="22"/>
        </w:rPr>
        <w:t xml:space="preserve">Invitación </w:t>
      </w:r>
      <w:r w:rsidRPr="00EB72C2">
        <w:rPr>
          <w:rFonts w:ascii="Arial" w:hAnsi="Arial" w:cs="Arial"/>
          <w:sz w:val="22"/>
          <w:szCs w:val="22"/>
        </w:rPr>
        <w:t xml:space="preserve">contenidos en los numerales </w:t>
      </w:r>
      <w:r w:rsidRPr="00EB72C2">
        <w:rPr>
          <w:rFonts w:ascii="Arial" w:hAnsi="Arial" w:cs="Arial"/>
          <w:b/>
          <w:sz w:val="22"/>
          <w:szCs w:val="22"/>
        </w:rPr>
        <w:t>2,</w:t>
      </w:r>
      <w:r w:rsidR="00346732">
        <w:rPr>
          <w:rFonts w:ascii="Arial" w:hAnsi="Arial" w:cs="Arial"/>
          <w:b/>
          <w:sz w:val="22"/>
          <w:szCs w:val="22"/>
        </w:rPr>
        <w:t xml:space="preserve"> 3.3,</w:t>
      </w:r>
      <w:r w:rsidRPr="00EB72C2">
        <w:rPr>
          <w:rFonts w:ascii="Arial" w:hAnsi="Arial" w:cs="Arial"/>
          <w:b/>
          <w:sz w:val="22"/>
          <w:szCs w:val="22"/>
        </w:rPr>
        <w:t xml:space="preserve"> 6, 6.1, 6.2 y 6.3</w:t>
      </w:r>
      <w:r w:rsidRPr="00EB72C2">
        <w:rPr>
          <w:rFonts w:ascii="Arial" w:hAnsi="Arial" w:cs="Arial"/>
          <w:sz w:val="22"/>
          <w:szCs w:val="22"/>
        </w:rPr>
        <w:t xml:space="preserve"> así como en el los </w:t>
      </w:r>
      <w:r w:rsidRPr="00EB72C2">
        <w:rPr>
          <w:rFonts w:ascii="Arial" w:hAnsi="Arial" w:cs="Arial"/>
          <w:b/>
          <w:sz w:val="22"/>
          <w:szCs w:val="22"/>
        </w:rPr>
        <w:t>Anexos 1 y 1-A</w:t>
      </w:r>
      <w:r w:rsidRPr="00EB72C2">
        <w:rPr>
          <w:rFonts w:ascii="Arial" w:hAnsi="Arial" w:cs="Arial"/>
          <w:sz w:val="22"/>
          <w:szCs w:val="22"/>
        </w:rPr>
        <w:t>, así como los que se deriven del Acto de la Junta de Aclaraciones y, que con motivo de dicho incumplimiento se afecte la solvencia de la proposición.</w:t>
      </w:r>
    </w:p>
    <w:p w:rsidR="00CF3F2C" w:rsidRPr="00EB72C2" w:rsidRDefault="00CF3F2C" w:rsidP="00CF3F2C">
      <w:pPr>
        <w:ind w:left="1276"/>
        <w:jc w:val="both"/>
        <w:rPr>
          <w:rFonts w:ascii="Arial" w:hAnsi="Arial" w:cs="Arial"/>
          <w:sz w:val="22"/>
          <w:szCs w:val="22"/>
        </w:rPr>
      </w:pPr>
      <w:r w:rsidRPr="00EB72C2">
        <w:rPr>
          <w:rFonts w:ascii="Arial" w:hAnsi="Arial" w:cs="Arial"/>
          <w:sz w:val="22"/>
          <w:szCs w:val="22"/>
        </w:rPr>
        <w:t xml:space="preserve"> </w:t>
      </w:r>
    </w:p>
    <w:p w:rsidR="00CF3F2C" w:rsidRPr="00EB72C2" w:rsidRDefault="00CF3F2C" w:rsidP="00A54C01">
      <w:pPr>
        <w:numPr>
          <w:ilvl w:val="3"/>
          <w:numId w:val="7"/>
        </w:numPr>
        <w:tabs>
          <w:tab w:val="clear" w:pos="2880"/>
          <w:tab w:val="num" w:pos="493"/>
        </w:tabs>
        <w:ind w:left="1276" w:hanging="426"/>
        <w:jc w:val="both"/>
        <w:rPr>
          <w:rFonts w:ascii="Arial" w:hAnsi="Arial" w:cs="Arial"/>
          <w:sz w:val="22"/>
          <w:szCs w:val="22"/>
        </w:rPr>
      </w:pPr>
      <w:r w:rsidRPr="00EB72C2">
        <w:rPr>
          <w:rFonts w:ascii="Arial" w:hAnsi="Arial" w:cs="Arial"/>
          <w:sz w:val="22"/>
          <w:szCs w:val="22"/>
        </w:rPr>
        <w:t xml:space="preserve"> Cuando se compruebe que tienen acuerdo con otros licitantes para elevar el costo del servicio solicitado </w:t>
      </w:r>
      <w:r w:rsidRPr="00EB72C2">
        <w:rPr>
          <w:rFonts w:ascii="Arial" w:hAnsi="Arial" w:cs="Arial"/>
          <w:sz w:val="22"/>
          <w:szCs w:val="22"/>
          <w:lang w:val="es-MX"/>
        </w:rPr>
        <w:t xml:space="preserve">o </w:t>
      </w:r>
      <w:r w:rsidRPr="00EB72C2">
        <w:rPr>
          <w:rFonts w:ascii="Arial" w:hAnsi="Arial" w:cs="Arial"/>
          <w:sz w:val="22"/>
          <w:szCs w:val="22"/>
        </w:rPr>
        <w:t>bien</w:t>
      </w:r>
      <w:r w:rsidRPr="00EB72C2">
        <w:rPr>
          <w:rFonts w:ascii="Arial" w:hAnsi="Arial" w:cs="Arial"/>
          <w:sz w:val="22"/>
          <w:szCs w:val="22"/>
          <w:lang w:val="es-MX"/>
        </w:rPr>
        <w:t>, cualquier otro acuerdo que tenga como fin obtener una ventaja sobre los demás licitantes</w:t>
      </w:r>
      <w:r w:rsidRPr="00EB72C2">
        <w:rPr>
          <w:rFonts w:ascii="Arial" w:hAnsi="Arial" w:cs="Arial"/>
          <w:sz w:val="22"/>
          <w:szCs w:val="22"/>
        </w:rPr>
        <w:t>.</w:t>
      </w:r>
    </w:p>
    <w:p w:rsidR="00CF3F2C" w:rsidRPr="00EB72C2" w:rsidRDefault="00CF3F2C" w:rsidP="00CF3F2C">
      <w:pPr>
        <w:ind w:left="1276"/>
        <w:jc w:val="both"/>
        <w:rPr>
          <w:rFonts w:ascii="Arial" w:hAnsi="Arial" w:cs="Arial"/>
          <w:sz w:val="22"/>
          <w:szCs w:val="22"/>
        </w:rPr>
      </w:pPr>
    </w:p>
    <w:p w:rsidR="00CF3F2C" w:rsidRPr="00EB72C2" w:rsidRDefault="00CF3F2C" w:rsidP="00A54C01">
      <w:pPr>
        <w:numPr>
          <w:ilvl w:val="3"/>
          <w:numId w:val="7"/>
        </w:numPr>
        <w:tabs>
          <w:tab w:val="clear" w:pos="2880"/>
          <w:tab w:val="num" w:pos="493"/>
        </w:tabs>
        <w:ind w:left="1276" w:hanging="426"/>
        <w:jc w:val="both"/>
        <w:rPr>
          <w:rFonts w:ascii="Arial" w:hAnsi="Arial" w:cs="Arial"/>
          <w:sz w:val="22"/>
          <w:szCs w:val="22"/>
        </w:rPr>
      </w:pPr>
      <w:r w:rsidRPr="00EB72C2">
        <w:rPr>
          <w:rFonts w:ascii="Arial" w:hAnsi="Arial" w:cs="Arial"/>
          <w:sz w:val="22"/>
          <w:szCs w:val="22"/>
        </w:rPr>
        <w:t xml:space="preserve"> Cuando incurran en cualquier violación a las disposiciones de la LAASSP, a su Reglamento o a cualquier otro ordenamiento legal o normativo vinculado con este procedimiento.</w:t>
      </w:r>
    </w:p>
    <w:p w:rsidR="00CF3F2C" w:rsidRPr="00EB72C2" w:rsidRDefault="00CF3F2C" w:rsidP="00CF3F2C">
      <w:pPr>
        <w:pStyle w:val="Prrafodelista"/>
        <w:jc w:val="both"/>
        <w:rPr>
          <w:rFonts w:ascii="Arial" w:hAnsi="Arial" w:cs="Arial"/>
          <w:sz w:val="22"/>
          <w:szCs w:val="22"/>
        </w:rPr>
      </w:pPr>
    </w:p>
    <w:p w:rsidR="00CF3F2C" w:rsidRPr="00EB72C2" w:rsidRDefault="00CF3F2C" w:rsidP="00A54C01">
      <w:pPr>
        <w:numPr>
          <w:ilvl w:val="3"/>
          <w:numId w:val="7"/>
        </w:numPr>
        <w:tabs>
          <w:tab w:val="clear" w:pos="2880"/>
          <w:tab w:val="num" w:pos="493"/>
        </w:tabs>
        <w:ind w:left="1276" w:hanging="426"/>
        <w:jc w:val="both"/>
        <w:rPr>
          <w:rFonts w:ascii="Arial" w:hAnsi="Arial" w:cs="Arial"/>
          <w:sz w:val="22"/>
          <w:szCs w:val="22"/>
        </w:rPr>
      </w:pPr>
      <w:r w:rsidRPr="00EB72C2">
        <w:rPr>
          <w:rFonts w:ascii="Arial" w:hAnsi="Arial" w:cs="Arial"/>
          <w:sz w:val="22"/>
          <w:szCs w:val="22"/>
        </w:rPr>
        <w:t xml:space="preserve"> Cuando no cotice la totalidad de los bienes requeridos por la convocante.</w:t>
      </w:r>
    </w:p>
    <w:p w:rsidR="00CF3F2C" w:rsidRPr="00EB72C2" w:rsidRDefault="00CF3F2C" w:rsidP="00CF3F2C">
      <w:pPr>
        <w:pStyle w:val="Prrafodelista"/>
        <w:jc w:val="both"/>
        <w:rPr>
          <w:rFonts w:ascii="Arial" w:hAnsi="Arial" w:cs="Arial"/>
          <w:sz w:val="22"/>
          <w:szCs w:val="22"/>
        </w:rPr>
      </w:pPr>
    </w:p>
    <w:p w:rsidR="00CF3F2C" w:rsidRPr="00EB72C2" w:rsidRDefault="00CF3F2C" w:rsidP="00A54C01">
      <w:pPr>
        <w:numPr>
          <w:ilvl w:val="3"/>
          <w:numId w:val="7"/>
        </w:numPr>
        <w:tabs>
          <w:tab w:val="clear" w:pos="2880"/>
          <w:tab w:val="num" w:pos="493"/>
        </w:tabs>
        <w:ind w:left="1276" w:hanging="426"/>
        <w:jc w:val="both"/>
        <w:rPr>
          <w:rFonts w:ascii="Arial" w:hAnsi="Arial" w:cs="Arial"/>
          <w:sz w:val="22"/>
          <w:szCs w:val="22"/>
        </w:rPr>
      </w:pPr>
      <w:r w:rsidRPr="00EB72C2">
        <w:rPr>
          <w:rFonts w:ascii="Arial" w:hAnsi="Arial" w:cs="Arial"/>
          <w:sz w:val="22"/>
          <w:szCs w:val="22"/>
        </w:rPr>
        <w:t xml:space="preserve"> Cuando no presente uno o más de los escritos o manifiestos solicitados con carácter de “bajo protesta de decir verdad”, solicitados en las presentes bases u omita la leyenda requerida.</w:t>
      </w:r>
    </w:p>
    <w:p w:rsidR="00CF3F2C" w:rsidRPr="00EB72C2" w:rsidRDefault="00CF3F2C" w:rsidP="00CF3F2C">
      <w:pPr>
        <w:ind w:left="1276"/>
        <w:jc w:val="both"/>
        <w:rPr>
          <w:rFonts w:ascii="Arial" w:hAnsi="Arial" w:cs="Arial"/>
          <w:sz w:val="22"/>
          <w:szCs w:val="22"/>
        </w:rPr>
      </w:pPr>
    </w:p>
    <w:p w:rsidR="00CF3F2C" w:rsidRPr="00CB1CCC" w:rsidRDefault="00CF3F2C" w:rsidP="00A54C01">
      <w:pPr>
        <w:numPr>
          <w:ilvl w:val="3"/>
          <w:numId w:val="7"/>
        </w:numPr>
        <w:tabs>
          <w:tab w:val="clear" w:pos="2880"/>
          <w:tab w:val="num" w:pos="493"/>
        </w:tabs>
        <w:ind w:left="1276" w:hanging="426"/>
        <w:jc w:val="both"/>
        <w:rPr>
          <w:rFonts w:ascii="Arial" w:hAnsi="Arial" w:cs="Arial"/>
          <w:sz w:val="22"/>
          <w:szCs w:val="22"/>
        </w:rPr>
      </w:pPr>
      <w:r w:rsidRPr="00EB72C2">
        <w:rPr>
          <w:rFonts w:ascii="Arial" w:hAnsi="Arial" w:cs="Arial"/>
          <w:sz w:val="22"/>
          <w:szCs w:val="22"/>
        </w:rPr>
        <w:t xml:space="preserve">Cuando los documentos requeridos en la </w:t>
      </w:r>
      <w:r w:rsidR="00A635AE">
        <w:rPr>
          <w:rFonts w:ascii="Arial" w:hAnsi="Arial" w:cs="Arial"/>
          <w:sz w:val="22"/>
          <w:szCs w:val="22"/>
        </w:rPr>
        <w:t xml:space="preserve">Invitación </w:t>
      </w:r>
      <w:r w:rsidRPr="00EB72C2">
        <w:rPr>
          <w:rFonts w:ascii="Arial" w:hAnsi="Arial" w:cs="Arial"/>
          <w:sz w:val="22"/>
          <w:szCs w:val="22"/>
        </w:rPr>
        <w:t xml:space="preserve">no contengan la firma autógrafa, y dicha proposición carezca de </w:t>
      </w:r>
      <w:r w:rsidRPr="00EB72C2">
        <w:rPr>
          <w:rFonts w:ascii="Arial" w:hAnsi="Arial" w:cs="Arial"/>
          <w:sz w:val="22"/>
          <w:szCs w:val="22"/>
          <w:lang w:val="es-MX"/>
        </w:rPr>
        <w:t>firma electrónica avanzada que emite el SAT, a través del sistema CompraNet.</w:t>
      </w:r>
    </w:p>
    <w:p w:rsidR="00CB1CCC" w:rsidRDefault="00CB1CCC" w:rsidP="00CB1CCC">
      <w:pPr>
        <w:pStyle w:val="Prrafodelista"/>
        <w:rPr>
          <w:rFonts w:ascii="Arial" w:hAnsi="Arial" w:cs="Arial"/>
          <w:sz w:val="22"/>
          <w:szCs w:val="22"/>
        </w:rPr>
      </w:pPr>
    </w:p>
    <w:p w:rsidR="00CB1CCC" w:rsidRPr="00EB72C2" w:rsidRDefault="00CB1CCC" w:rsidP="00A54C01">
      <w:pPr>
        <w:numPr>
          <w:ilvl w:val="3"/>
          <w:numId w:val="7"/>
        </w:numPr>
        <w:tabs>
          <w:tab w:val="clear" w:pos="2880"/>
          <w:tab w:val="num" w:pos="493"/>
        </w:tabs>
        <w:ind w:left="1276" w:hanging="426"/>
        <w:jc w:val="both"/>
        <w:rPr>
          <w:rFonts w:ascii="Arial" w:hAnsi="Arial" w:cs="Arial"/>
          <w:sz w:val="22"/>
          <w:szCs w:val="22"/>
        </w:rPr>
      </w:pPr>
      <w:r>
        <w:rPr>
          <w:rFonts w:ascii="Arial" w:hAnsi="Arial" w:cs="Arial"/>
          <w:sz w:val="22"/>
          <w:szCs w:val="22"/>
        </w:rPr>
        <w:t>Cuando el proveedor no presente Carta de apoyo del fabricante</w:t>
      </w:r>
    </w:p>
    <w:p w:rsidR="00CF3F2C" w:rsidRPr="00EB72C2" w:rsidRDefault="00CF3F2C" w:rsidP="00CF3F2C">
      <w:pPr>
        <w:ind w:left="1276"/>
        <w:jc w:val="both"/>
        <w:rPr>
          <w:rFonts w:ascii="Arial" w:hAnsi="Arial" w:cs="Arial"/>
          <w:sz w:val="22"/>
          <w:szCs w:val="22"/>
        </w:rPr>
      </w:pPr>
    </w:p>
    <w:p w:rsidR="00CF3F2C" w:rsidRDefault="00B67B30" w:rsidP="00CF3F2C">
      <w:pPr>
        <w:tabs>
          <w:tab w:val="left" w:pos="426"/>
        </w:tabs>
        <w:jc w:val="both"/>
        <w:rPr>
          <w:rFonts w:ascii="Arial" w:hAnsi="Arial" w:cs="Arial"/>
          <w:b/>
          <w:bCs/>
          <w:sz w:val="22"/>
          <w:szCs w:val="22"/>
        </w:rPr>
      </w:pPr>
      <w:r w:rsidRPr="00EB72C2">
        <w:rPr>
          <w:rFonts w:ascii="Arial" w:hAnsi="Arial" w:cs="Arial"/>
          <w:b/>
          <w:bCs/>
          <w:sz w:val="22"/>
          <w:szCs w:val="22"/>
        </w:rPr>
        <w:t>11.</w:t>
      </w:r>
      <w:r w:rsidRPr="00EB72C2">
        <w:rPr>
          <w:rFonts w:ascii="Arial" w:hAnsi="Arial" w:cs="Arial"/>
          <w:b/>
          <w:bCs/>
          <w:sz w:val="22"/>
          <w:szCs w:val="22"/>
        </w:rPr>
        <w:tab/>
        <w:t>COMUNICACIÓN DEL FALLO</w:t>
      </w:r>
    </w:p>
    <w:p w:rsidR="00F05592" w:rsidRPr="00EB72C2" w:rsidRDefault="00F05592" w:rsidP="00CF3F2C">
      <w:pPr>
        <w:tabs>
          <w:tab w:val="left" w:pos="426"/>
        </w:tabs>
        <w:jc w:val="both"/>
        <w:rPr>
          <w:rFonts w:ascii="Arial" w:hAnsi="Arial" w:cs="Arial"/>
          <w:b/>
          <w:bCs/>
          <w:sz w:val="22"/>
          <w:szCs w:val="22"/>
        </w:rPr>
      </w:pPr>
    </w:p>
    <w:p w:rsidR="00CF3F2C" w:rsidRPr="00EB72C2" w:rsidRDefault="00CF3F2C" w:rsidP="00CF3F2C">
      <w:pPr>
        <w:tabs>
          <w:tab w:val="left" w:pos="852"/>
        </w:tabs>
        <w:ind w:left="426" w:hanging="426"/>
        <w:jc w:val="both"/>
        <w:rPr>
          <w:rFonts w:ascii="Arial" w:hAnsi="Arial" w:cs="Arial"/>
          <w:bCs/>
          <w:sz w:val="22"/>
          <w:szCs w:val="22"/>
        </w:rPr>
      </w:pPr>
      <w:r w:rsidRPr="00EB72C2">
        <w:rPr>
          <w:rFonts w:ascii="Arial" w:hAnsi="Arial" w:cs="Arial"/>
          <w:bCs/>
          <w:sz w:val="22"/>
          <w:szCs w:val="22"/>
        </w:rPr>
        <w:t>a).</w:t>
      </w:r>
      <w:r w:rsidRPr="00EB72C2">
        <w:rPr>
          <w:rFonts w:ascii="Arial" w:hAnsi="Arial" w:cs="Arial"/>
          <w:bCs/>
          <w:sz w:val="22"/>
          <w:szCs w:val="22"/>
        </w:rPr>
        <w:tab/>
        <w:t>Por tratarse de un procedimiento de contratación realizado de conformidad con lo previsto en el artículo 26 Bis, fracción II de la LAASSP, el acto de fallo se dará a conocer levantándose el acta respectiva, y el contenido del fallo se difundirá a través de COMPRANET. A los licitantes se les enviará por correo electrónico el aviso de publicación en este medio.</w:t>
      </w:r>
    </w:p>
    <w:p w:rsidR="00CF3F2C" w:rsidRPr="00EB72C2" w:rsidRDefault="00CF3F2C" w:rsidP="00CF3F2C">
      <w:pPr>
        <w:tabs>
          <w:tab w:val="left" w:pos="426"/>
        </w:tabs>
        <w:jc w:val="both"/>
        <w:rPr>
          <w:rFonts w:ascii="Arial" w:hAnsi="Arial" w:cs="Arial"/>
          <w:bCs/>
          <w:sz w:val="22"/>
          <w:szCs w:val="22"/>
        </w:rPr>
      </w:pPr>
    </w:p>
    <w:p w:rsidR="00CF3F2C" w:rsidRPr="00EB72C2" w:rsidRDefault="00CF3F2C" w:rsidP="00CF3F2C">
      <w:pPr>
        <w:tabs>
          <w:tab w:val="left" w:pos="852"/>
        </w:tabs>
        <w:ind w:left="426" w:hanging="426"/>
        <w:jc w:val="both"/>
        <w:rPr>
          <w:rFonts w:ascii="Arial" w:hAnsi="Arial" w:cs="Arial"/>
          <w:bCs/>
          <w:sz w:val="22"/>
          <w:szCs w:val="22"/>
        </w:rPr>
      </w:pPr>
      <w:r w:rsidRPr="00EB72C2">
        <w:rPr>
          <w:rFonts w:ascii="Arial" w:hAnsi="Arial" w:cs="Arial"/>
          <w:bCs/>
          <w:sz w:val="22"/>
          <w:szCs w:val="22"/>
        </w:rPr>
        <w:t>b).</w:t>
      </w:r>
      <w:r w:rsidRPr="00EB72C2">
        <w:rPr>
          <w:rFonts w:ascii="Arial" w:hAnsi="Arial" w:cs="Arial"/>
          <w:bCs/>
          <w:sz w:val="22"/>
          <w:szCs w:val="22"/>
        </w:rPr>
        <w:tab/>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la presente convocatoria.</w:t>
      </w:r>
    </w:p>
    <w:p w:rsidR="00CF3F2C" w:rsidRPr="00EB72C2" w:rsidRDefault="00CF3F2C" w:rsidP="00CF3F2C">
      <w:pPr>
        <w:tabs>
          <w:tab w:val="left" w:pos="852"/>
        </w:tabs>
        <w:ind w:left="426" w:hanging="426"/>
        <w:jc w:val="both"/>
        <w:rPr>
          <w:rFonts w:ascii="Arial" w:hAnsi="Arial" w:cs="Arial"/>
          <w:bCs/>
          <w:sz w:val="22"/>
          <w:szCs w:val="22"/>
        </w:rPr>
      </w:pPr>
    </w:p>
    <w:p w:rsidR="00CF3F2C" w:rsidRPr="00EB72C2" w:rsidRDefault="00B67B30" w:rsidP="00CF3F2C">
      <w:pPr>
        <w:jc w:val="both"/>
        <w:rPr>
          <w:rFonts w:ascii="Arial" w:hAnsi="Arial" w:cs="Arial"/>
          <w:b/>
          <w:sz w:val="22"/>
          <w:szCs w:val="22"/>
        </w:rPr>
      </w:pPr>
      <w:r w:rsidRPr="00EB72C2">
        <w:rPr>
          <w:rFonts w:ascii="Arial" w:hAnsi="Arial" w:cs="Arial"/>
          <w:b/>
          <w:sz w:val="22"/>
          <w:szCs w:val="22"/>
        </w:rPr>
        <w:t>12.</w:t>
      </w:r>
      <w:r w:rsidRPr="00EB72C2">
        <w:rPr>
          <w:rFonts w:ascii="Arial" w:hAnsi="Arial" w:cs="Arial"/>
          <w:b/>
          <w:sz w:val="22"/>
          <w:szCs w:val="22"/>
        </w:rPr>
        <w:tab/>
      </w:r>
      <w:r w:rsidR="00CF3F2C" w:rsidRPr="00EB72C2">
        <w:rPr>
          <w:rFonts w:ascii="Arial" w:hAnsi="Arial" w:cs="Arial"/>
          <w:b/>
          <w:sz w:val="22"/>
          <w:szCs w:val="22"/>
        </w:rPr>
        <w:t xml:space="preserve">MODELO DE CONTRATO. </w:t>
      </w:r>
    </w:p>
    <w:p w:rsidR="00CF3F2C" w:rsidRPr="00EB72C2" w:rsidRDefault="00CF3F2C" w:rsidP="00CF3F2C">
      <w:pPr>
        <w:jc w:val="both"/>
        <w:rPr>
          <w:rFonts w:ascii="Arial" w:hAnsi="Arial" w:cs="Arial"/>
          <w:b/>
          <w:sz w:val="22"/>
          <w:szCs w:val="22"/>
        </w:rPr>
      </w:pPr>
    </w:p>
    <w:p w:rsidR="00CF3F2C" w:rsidRPr="00EB72C2" w:rsidRDefault="00CF3F2C" w:rsidP="00CF3F2C">
      <w:pPr>
        <w:jc w:val="both"/>
        <w:rPr>
          <w:rFonts w:ascii="Arial" w:hAnsi="Arial" w:cs="Arial"/>
          <w:sz w:val="22"/>
          <w:szCs w:val="22"/>
          <w:lang w:val="es-MX"/>
        </w:rPr>
      </w:pPr>
      <w:r w:rsidRPr="00EB72C2">
        <w:rPr>
          <w:rFonts w:ascii="Arial" w:hAnsi="Arial" w:cs="Arial"/>
          <w:sz w:val="22"/>
          <w:szCs w:val="22"/>
        </w:rPr>
        <w:t xml:space="preserve">Con fundamento en el artículo 29, fracción XVI de la LAASSP, se adjunta como </w:t>
      </w:r>
      <w:r w:rsidRPr="00EB72C2">
        <w:rPr>
          <w:rFonts w:ascii="Arial" w:hAnsi="Arial" w:cs="Arial"/>
          <w:b/>
          <w:sz w:val="22"/>
          <w:szCs w:val="22"/>
        </w:rPr>
        <w:t>Anexo Número 8 (ocho)</w:t>
      </w:r>
      <w:r w:rsidRPr="00EB72C2">
        <w:rPr>
          <w:rFonts w:ascii="Arial" w:hAnsi="Arial" w:cs="Arial"/>
          <w:sz w:val="22"/>
          <w:szCs w:val="22"/>
        </w:rPr>
        <w:t>,</w:t>
      </w:r>
      <w:r w:rsidRPr="00EB72C2">
        <w:rPr>
          <w:rFonts w:ascii="Arial" w:hAnsi="Arial" w:cs="Arial"/>
          <w:b/>
          <w:sz w:val="22"/>
          <w:szCs w:val="22"/>
        </w:rPr>
        <w:t xml:space="preserve"> </w:t>
      </w:r>
      <w:r w:rsidRPr="00EB72C2">
        <w:rPr>
          <w:rFonts w:ascii="Arial" w:hAnsi="Arial" w:cs="Arial"/>
          <w:sz w:val="22"/>
          <w:szCs w:val="22"/>
        </w:rPr>
        <w:t xml:space="preserve">el modelo del contrato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w:t>
      </w:r>
      <w:r w:rsidRPr="00EB72C2">
        <w:rPr>
          <w:rFonts w:ascii="Arial" w:hAnsi="Arial" w:cs="Arial"/>
          <w:sz w:val="22"/>
          <w:szCs w:val="22"/>
          <w:lang w:val="es-MX"/>
        </w:rPr>
        <w:t>adecuado, en lo conducente, con motivo de lo determinado en la(s) junta(s) de aclaraciones y a lo que de acuerdo con lo ofertado en la proposición del licitante, le haya sido adjudicado en el fallo.</w:t>
      </w:r>
    </w:p>
    <w:p w:rsidR="00CF3F2C" w:rsidRPr="00EB72C2" w:rsidRDefault="00CF3F2C" w:rsidP="00CF3F2C">
      <w:pPr>
        <w:jc w:val="both"/>
        <w:rPr>
          <w:rFonts w:ascii="Arial" w:hAnsi="Arial" w:cs="Arial"/>
          <w:sz w:val="22"/>
          <w:szCs w:val="22"/>
          <w:lang w:val="es-MX"/>
        </w:rPr>
      </w:pPr>
    </w:p>
    <w:p w:rsidR="00CF3F2C" w:rsidRPr="00EB72C2" w:rsidRDefault="00CF3F2C" w:rsidP="00CF3F2C">
      <w:pPr>
        <w:jc w:val="both"/>
        <w:rPr>
          <w:rFonts w:ascii="Arial" w:hAnsi="Arial" w:cs="Arial"/>
          <w:sz w:val="22"/>
          <w:szCs w:val="22"/>
          <w:lang w:val="es-MX"/>
        </w:rPr>
      </w:pPr>
      <w:r w:rsidRPr="00EB72C2">
        <w:rPr>
          <w:rFonts w:ascii="Arial" w:hAnsi="Arial" w:cs="Arial"/>
          <w:sz w:val="22"/>
          <w:szCs w:val="22"/>
          <w:lang w:val="es-MX"/>
        </w:rPr>
        <w:t>En caso de discrepancia, en el contenido del contrato en relación con el de la presente convocatoria, prevalecerá lo estipulado en esta última, así como el resultado de las juntas de aclaraciones.</w:t>
      </w:r>
    </w:p>
    <w:p w:rsidR="00CF3F2C" w:rsidRPr="00EB72C2" w:rsidRDefault="00CF3F2C" w:rsidP="00CF3F2C">
      <w:pPr>
        <w:jc w:val="both"/>
        <w:rPr>
          <w:rFonts w:ascii="Arial" w:hAnsi="Arial" w:cs="Arial"/>
          <w:sz w:val="22"/>
          <w:szCs w:val="22"/>
          <w:lang w:val="es-MX"/>
        </w:rPr>
      </w:pPr>
    </w:p>
    <w:p w:rsidR="00CF3F2C" w:rsidRPr="00EB72C2" w:rsidRDefault="00CF3F2C" w:rsidP="00CF3F2C">
      <w:pPr>
        <w:jc w:val="both"/>
        <w:rPr>
          <w:rFonts w:ascii="Arial" w:hAnsi="Arial" w:cs="Arial"/>
          <w:b/>
          <w:bCs/>
          <w:sz w:val="22"/>
          <w:szCs w:val="22"/>
          <w:lang w:val="es-MX"/>
        </w:rPr>
      </w:pPr>
      <w:r w:rsidRPr="00EB72C2">
        <w:rPr>
          <w:rFonts w:ascii="Arial" w:hAnsi="Arial" w:cs="Arial"/>
          <w:b/>
          <w:sz w:val="22"/>
          <w:szCs w:val="22"/>
          <w:lang w:val="es-MX"/>
        </w:rPr>
        <w:t>12.1</w:t>
      </w:r>
      <w:r w:rsidRPr="00EB72C2">
        <w:rPr>
          <w:rFonts w:ascii="Arial" w:hAnsi="Arial" w:cs="Arial"/>
          <w:sz w:val="22"/>
          <w:szCs w:val="22"/>
          <w:lang w:val="es-MX"/>
        </w:rPr>
        <w:tab/>
      </w:r>
      <w:r w:rsidRPr="00EB72C2">
        <w:rPr>
          <w:rFonts w:ascii="Arial" w:hAnsi="Arial" w:cs="Arial"/>
          <w:b/>
          <w:bCs/>
          <w:sz w:val="22"/>
          <w:szCs w:val="22"/>
          <w:lang w:val="es-MX"/>
        </w:rPr>
        <w:t>FIRMA DEL CONTRATO:</w:t>
      </w:r>
    </w:p>
    <w:p w:rsidR="00CF3F2C" w:rsidRPr="00EB72C2" w:rsidRDefault="00CF3F2C" w:rsidP="00CF3F2C">
      <w:pPr>
        <w:jc w:val="both"/>
        <w:rPr>
          <w:rFonts w:ascii="Arial" w:hAnsi="Arial" w:cs="Arial"/>
          <w:b/>
          <w:bCs/>
          <w:sz w:val="22"/>
          <w:szCs w:val="22"/>
          <w:lang w:val="es-MX"/>
        </w:rPr>
      </w:pPr>
    </w:p>
    <w:p w:rsidR="00CF3F2C" w:rsidRPr="00EB72C2" w:rsidRDefault="00CF3F2C" w:rsidP="00CF3F2C">
      <w:pPr>
        <w:jc w:val="both"/>
        <w:rPr>
          <w:rFonts w:ascii="Arial" w:hAnsi="Arial" w:cs="Arial"/>
          <w:b/>
          <w:bCs/>
          <w:sz w:val="22"/>
          <w:szCs w:val="22"/>
          <w:lang w:val="es-MX"/>
        </w:rPr>
      </w:pPr>
      <w:r w:rsidRPr="00EB72C2">
        <w:rPr>
          <w:rFonts w:ascii="Arial" w:hAnsi="Arial" w:cs="Arial"/>
          <w:sz w:val="22"/>
          <w:szCs w:val="22"/>
          <w:lang w:val="es-ES_tradnl"/>
        </w:rPr>
        <w:t>Con fundamento en el Artículo 46 de la LAASSP, el contrato se firmará dentro de los primeros quince días naturales posteriores al acto de fallo.</w:t>
      </w:r>
    </w:p>
    <w:p w:rsidR="00CF3F2C" w:rsidRDefault="00CF3F2C" w:rsidP="00CF3F2C">
      <w:pPr>
        <w:pStyle w:val="Sangra2detdecuerpo1"/>
        <w:tabs>
          <w:tab w:val="left" w:pos="0"/>
          <w:tab w:val="left" w:pos="10065"/>
        </w:tabs>
        <w:suppressAutoHyphens w:val="0"/>
        <w:ind w:left="0"/>
        <w:rPr>
          <w:rFonts w:cs="Arial"/>
          <w:szCs w:val="22"/>
          <w:lang w:val="es-ES_tradnl"/>
        </w:rPr>
      </w:pPr>
      <w:r w:rsidRPr="00EB72C2">
        <w:rPr>
          <w:rFonts w:cs="Arial"/>
          <w:szCs w:val="22"/>
          <w:lang w:val="es-ES_tradnl"/>
        </w:rPr>
        <w:t>Si el Participante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en términos del Artículo 59 de la LAASSP.</w:t>
      </w:r>
    </w:p>
    <w:p w:rsidR="00C3478F" w:rsidRDefault="00C3478F" w:rsidP="00CF3F2C">
      <w:pPr>
        <w:pStyle w:val="Sangra2detdecuerpo1"/>
        <w:tabs>
          <w:tab w:val="left" w:pos="0"/>
          <w:tab w:val="left" w:pos="10065"/>
        </w:tabs>
        <w:suppressAutoHyphens w:val="0"/>
        <w:ind w:left="0"/>
        <w:rPr>
          <w:rFonts w:cs="Arial"/>
          <w:szCs w:val="22"/>
          <w:lang w:val="es-ES_tradnl"/>
        </w:rPr>
      </w:pPr>
    </w:p>
    <w:p w:rsidR="00C3478F" w:rsidRPr="00C3478F" w:rsidRDefault="00C3478F" w:rsidP="00C3478F">
      <w:pPr>
        <w:jc w:val="both"/>
        <w:rPr>
          <w:rFonts w:ascii="Arial" w:hAnsi="Arial" w:cs="Arial"/>
          <w:b/>
          <w:sz w:val="22"/>
          <w:szCs w:val="22"/>
          <w:lang w:val="es-ES_tradnl"/>
        </w:rPr>
      </w:pPr>
      <w:r w:rsidRPr="00C3478F">
        <w:rPr>
          <w:rFonts w:ascii="Arial" w:hAnsi="Arial" w:cs="Arial"/>
          <w:b/>
          <w:sz w:val="22"/>
          <w:szCs w:val="22"/>
          <w:lang w:val="es-ES_tradnl"/>
        </w:rPr>
        <w:t>13.  PROTOCOLO DE ACTUACIÓN EN MATERIA DE CONTRATACIONES PÚBLICAS Y OTORGAMIENTO Y PRÓRROGA DE LICENCIAS, PERMISOS, AUTORIZACIONES Y CONCESIONES.</w:t>
      </w:r>
    </w:p>
    <w:p w:rsidR="00C3478F" w:rsidRPr="00C3478F" w:rsidRDefault="00C3478F" w:rsidP="00C3478F">
      <w:pPr>
        <w:jc w:val="both"/>
        <w:rPr>
          <w:rFonts w:ascii="Arial" w:hAnsi="Arial" w:cs="Arial"/>
          <w:b/>
          <w:sz w:val="22"/>
          <w:szCs w:val="22"/>
          <w:lang w:val="es-ES_tradnl"/>
        </w:rPr>
      </w:pPr>
    </w:p>
    <w:p w:rsidR="00C3478F" w:rsidRPr="00C3478F" w:rsidRDefault="00C3478F" w:rsidP="00C3478F">
      <w:pPr>
        <w:jc w:val="both"/>
        <w:rPr>
          <w:rFonts w:ascii="Arial" w:hAnsi="Arial" w:cs="Arial"/>
          <w:sz w:val="22"/>
          <w:szCs w:val="22"/>
          <w:lang w:val="es-ES_tradnl"/>
        </w:rPr>
      </w:pPr>
      <w:r w:rsidRPr="00C3478F">
        <w:rPr>
          <w:rFonts w:ascii="Arial" w:hAnsi="Arial" w:cs="Arial"/>
          <w:sz w:val="22"/>
          <w:szCs w:val="22"/>
          <w:lang w:val="es-ES_tradnl"/>
        </w:rPr>
        <w:t xml:space="preserve">Los servidores públicos participantes en el presente procedimiento de contratación, actúan con apego a lo dispuesto en el “Protocolo de Actuación en materia de contrataciones públicas, otorgamiento y prórrogas de licencias, permisos, autorizaciones y concesiones” y éste puede ser consultado en la sección de la Secretaría de la Función Pública, que se encuentra, a través de la liga </w:t>
      </w:r>
      <w:hyperlink r:id="rId11" w:history="1">
        <w:r w:rsidRPr="00C3478F">
          <w:rPr>
            <w:rFonts w:ascii="Arial" w:hAnsi="Arial"/>
            <w:szCs w:val="22"/>
            <w:lang w:val="es-ES_tradnl"/>
          </w:rPr>
          <w:t>www.gob.mx/sfp</w:t>
        </w:r>
      </w:hyperlink>
      <w:r w:rsidRPr="00C3478F">
        <w:rPr>
          <w:rFonts w:ascii="Arial" w:hAnsi="Arial" w:cs="Arial"/>
          <w:sz w:val="22"/>
          <w:szCs w:val="22"/>
          <w:lang w:val="es-ES_tradnl"/>
        </w:rPr>
        <w:t>.</w:t>
      </w:r>
    </w:p>
    <w:p w:rsidR="00C3478F" w:rsidRPr="00C3478F" w:rsidRDefault="00C3478F" w:rsidP="00C3478F">
      <w:pPr>
        <w:jc w:val="both"/>
        <w:rPr>
          <w:rFonts w:ascii="Arial" w:hAnsi="Arial" w:cs="Arial"/>
          <w:sz w:val="22"/>
          <w:szCs w:val="22"/>
          <w:lang w:val="es-ES_tradnl"/>
        </w:rPr>
      </w:pPr>
    </w:p>
    <w:p w:rsidR="00C3478F" w:rsidRDefault="00C3478F" w:rsidP="00C3478F">
      <w:pPr>
        <w:jc w:val="both"/>
        <w:rPr>
          <w:rFonts w:ascii="Arial" w:hAnsi="Arial" w:cs="Arial"/>
          <w:sz w:val="22"/>
          <w:szCs w:val="22"/>
          <w:lang w:val="es-ES_tradnl"/>
        </w:rPr>
      </w:pPr>
      <w:r w:rsidRPr="00C3478F">
        <w:rPr>
          <w:rFonts w:ascii="Arial" w:hAnsi="Arial" w:cs="Arial"/>
          <w:sz w:val="22"/>
          <w:szCs w:val="22"/>
          <w:lang w:val="es-ES_tradnl"/>
        </w:rPr>
        <w:t>Dicho Protocolo y sus reformas fueron publicados en el D.O.F. los días 20 de agosto de 2015, 19 de febrero de 2016 y 28 de fe</w:t>
      </w:r>
      <w:r w:rsidR="00302827">
        <w:rPr>
          <w:rFonts w:ascii="Arial" w:hAnsi="Arial" w:cs="Arial"/>
          <w:sz w:val="22"/>
          <w:szCs w:val="22"/>
          <w:lang w:val="es-ES_tradnl"/>
        </w:rPr>
        <w:t>brero de 2017, respectivamente.</w:t>
      </w:r>
    </w:p>
    <w:p w:rsidR="00302827" w:rsidRPr="00C3478F" w:rsidRDefault="00302827" w:rsidP="00C3478F">
      <w:pPr>
        <w:jc w:val="both"/>
        <w:rPr>
          <w:rFonts w:ascii="Arial" w:hAnsi="Arial" w:cs="Arial"/>
          <w:sz w:val="22"/>
          <w:szCs w:val="22"/>
          <w:lang w:val="es-ES_tradnl"/>
        </w:rPr>
      </w:pPr>
    </w:p>
    <w:p w:rsidR="00C3478F" w:rsidRPr="00C3478F" w:rsidRDefault="00C3478F" w:rsidP="00C3478F">
      <w:pPr>
        <w:jc w:val="both"/>
        <w:rPr>
          <w:rFonts w:ascii="Arial" w:hAnsi="Arial" w:cs="Arial"/>
          <w:sz w:val="22"/>
          <w:szCs w:val="22"/>
          <w:lang w:val="es-ES_tradnl"/>
        </w:rPr>
      </w:pPr>
      <w:r w:rsidRPr="00C3478F">
        <w:rPr>
          <w:rFonts w:ascii="Arial" w:hAnsi="Arial" w:cs="Arial"/>
          <w:sz w:val="22"/>
          <w:szCs w:val="22"/>
          <w:lang w:val="es-ES_tradnl"/>
        </w:rPr>
        <w:t>Asimismo, se informa, que los datos personales que se recaben con motivo del presente procedimiento de contratación serán protegidos y tratados conforme a las disposiciones jurídicas aplicables.</w:t>
      </w:r>
    </w:p>
    <w:p w:rsidR="00C3478F" w:rsidRPr="00C3478F" w:rsidRDefault="00C3478F" w:rsidP="00C3478F">
      <w:pPr>
        <w:jc w:val="both"/>
        <w:rPr>
          <w:rFonts w:ascii="Arial" w:hAnsi="Arial" w:cs="Arial"/>
          <w:sz w:val="22"/>
          <w:szCs w:val="22"/>
          <w:lang w:val="es-ES_tradnl"/>
        </w:rPr>
      </w:pPr>
    </w:p>
    <w:p w:rsidR="00C3478F" w:rsidRPr="00C3478F" w:rsidRDefault="00C3478F" w:rsidP="00C3478F">
      <w:pPr>
        <w:jc w:val="both"/>
        <w:rPr>
          <w:rFonts w:ascii="Arial" w:hAnsi="Arial" w:cs="Arial"/>
          <w:sz w:val="22"/>
          <w:szCs w:val="22"/>
          <w:lang w:val="es-ES_tradnl"/>
        </w:rPr>
      </w:pPr>
      <w:r w:rsidRPr="00C3478F">
        <w:rPr>
          <w:rFonts w:ascii="Arial" w:hAnsi="Arial" w:cs="Arial"/>
          <w:sz w:val="22"/>
          <w:szCs w:val="22"/>
          <w:lang w:val="es-ES_tradnl"/>
        </w:rPr>
        <w:t>Del mismo modo, para dar cumplimiento a la fracción II del artículo Primero del Acuerdo por el que se modifica el diverso que expide el Protocolo de Actuación en Materia de Contrataciones Públicas, Otorgamiento y Prórroga de Licencias, Permisos, Autorizaciones y Concesiones, por el que se expide el protocolo de actuación en materia de contrataciones púbicas, otorgamiento y prórroga de licencia, permisos, autorizaciones y concesiones publicado en el Diario Oficial de la Federación el día 28 de febrero de 2017 y de conformidad con el Anexo Segundo “Manifiesto Que Podrán Formular Los Particulares En Los Procedimientos De Contrataciones Públicas, De Otorgamiento Y Prórroga De Licencias, Permisos, Autorizaciones Y Concesiones”; a través del vínculo https://manifiesto.funcionpublica.gob.mx/SMP-web/loginPage.jsf, en el cual podrán encontrar la directriz para formular un manifiesto en el que afirmen o nieguen los vínculos o relaciones de negocios, laborales, profesionales, personales o de parentesco por consanguinidad o afinidad hasta el cuarto grado tenga la (s) persona (s), con el o los servidores públicos, por lo que se le invita a realizar dicho manifiesto.</w:t>
      </w:r>
    </w:p>
    <w:p w:rsidR="00C3478F" w:rsidRPr="00C3478F" w:rsidRDefault="00C3478F" w:rsidP="00C3478F">
      <w:pPr>
        <w:jc w:val="both"/>
        <w:rPr>
          <w:rFonts w:ascii="Arial" w:hAnsi="Arial" w:cs="Arial"/>
          <w:sz w:val="22"/>
          <w:szCs w:val="22"/>
          <w:lang w:val="es-ES_tradnl"/>
        </w:rPr>
      </w:pPr>
    </w:p>
    <w:p w:rsidR="00C3478F" w:rsidRPr="00C3478F" w:rsidRDefault="00C3478F" w:rsidP="00C3478F">
      <w:pPr>
        <w:jc w:val="both"/>
        <w:rPr>
          <w:rFonts w:ascii="Arial" w:hAnsi="Arial" w:cs="Arial"/>
          <w:sz w:val="22"/>
          <w:szCs w:val="22"/>
          <w:lang w:val="es-ES_tradnl"/>
        </w:rPr>
      </w:pPr>
      <w:r w:rsidRPr="00C3478F">
        <w:rPr>
          <w:rFonts w:ascii="Arial" w:hAnsi="Arial" w:cs="Arial"/>
          <w:sz w:val="22"/>
          <w:szCs w:val="22"/>
          <w:lang w:val="es-ES_tradnl"/>
        </w:rPr>
        <w:t xml:space="preserve">Para tal efecto, el participante asignado deberá incluir dentro de su cotización escrito bajo protesta  de decir verdad que no desempeña empleo, cargo o comisión en el servicio público o, en su caso, que a pesar de desempeñarlo, con la formalización del contrato y/o pedido correspondiente no se actualiza un Conflicto de Interés. Las manifestaciones respectivas, en caso de que el contratista sea persona moral, deberán presentarse respecto a los socios o accionistas que ejerzan control sobre la sociedad pudiendo utilizar el </w:t>
      </w:r>
      <w:r w:rsidRPr="00C3478F">
        <w:rPr>
          <w:rFonts w:ascii="Arial" w:hAnsi="Arial" w:cs="Arial"/>
          <w:b/>
          <w:sz w:val="22"/>
          <w:szCs w:val="22"/>
          <w:lang w:val="es-ES_tradnl"/>
        </w:rPr>
        <w:t>Anexo Número 10 (diez)</w:t>
      </w:r>
      <w:r w:rsidRPr="00C3478F">
        <w:rPr>
          <w:rFonts w:ascii="Arial" w:hAnsi="Arial" w:cs="Arial"/>
          <w:sz w:val="22"/>
          <w:szCs w:val="22"/>
          <w:lang w:val="es-ES_tradnl"/>
        </w:rPr>
        <w:t xml:space="preserve"> de la presente Solicitud de cotización, para su confirmación.</w:t>
      </w:r>
    </w:p>
    <w:p w:rsidR="00CF3F2C" w:rsidRPr="00EB72C2" w:rsidRDefault="00CF3F2C" w:rsidP="00CF3F2C">
      <w:pPr>
        <w:pStyle w:val="Sinespaciado"/>
        <w:jc w:val="both"/>
        <w:rPr>
          <w:rFonts w:ascii="Arial" w:hAnsi="Arial" w:cs="Arial"/>
        </w:rPr>
      </w:pPr>
    </w:p>
    <w:p w:rsidR="00CF3F2C" w:rsidRPr="00EB72C2" w:rsidRDefault="00C3478F" w:rsidP="00CF3F2C">
      <w:pPr>
        <w:jc w:val="both"/>
        <w:rPr>
          <w:rFonts w:ascii="Arial" w:hAnsi="Arial" w:cs="Arial"/>
          <w:b/>
          <w:bCs/>
          <w:sz w:val="22"/>
          <w:szCs w:val="22"/>
          <w:lang w:val="es-ES_tradnl"/>
        </w:rPr>
      </w:pPr>
      <w:r>
        <w:rPr>
          <w:rFonts w:ascii="Arial" w:hAnsi="Arial" w:cs="Arial"/>
          <w:b/>
          <w:bCs/>
          <w:sz w:val="22"/>
          <w:szCs w:val="22"/>
          <w:lang w:val="es-ES_tradnl"/>
        </w:rPr>
        <w:t>14</w:t>
      </w:r>
      <w:r w:rsidR="00CF3F2C" w:rsidRPr="00EB72C2">
        <w:rPr>
          <w:rFonts w:ascii="Arial" w:hAnsi="Arial" w:cs="Arial"/>
          <w:b/>
          <w:bCs/>
          <w:sz w:val="22"/>
          <w:szCs w:val="22"/>
          <w:lang w:val="es-ES_tradnl"/>
        </w:rPr>
        <w:t>. INCONFORMIDADES.</w:t>
      </w:r>
    </w:p>
    <w:p w:rsidR="00CF3F2C" w:rsidRPr="00EB72C2" w:rsidRDefault="00CF3F2C" w:rsidP="00CF3F2C">
      <w:pPr>
        <w:jc w:val="both"/>
        <w:rPr>
          <w:rFonts w:ascii="Arial" w:hAnsi="Arial" w:cs="Arial"/>
          <w:b/>
          <w:bCs/>
          <w:i/>
          <w:sz w:val="22"/>
          <w:szCs w:val="22"/>
          <w:lang w:val="es-ES_tradnl"/>
        </w:rPr>
      </w:pPr>
    </w:p>
    <w:p w:rsidR="00F05592" w:rsidRPr="00F05592" w:rsidRDefault="00F05592" w:rsidP="00F05592">
      <w:pPr>
        <w:jc w:val="both"/>
        <w:rPr>
          <w:rFonts w:ascii="Arial" w:hAnsi="Arial" w:cs="Arial"/>
          <w:sz w:val="22"/>
          <w:szCs w:val="22"/>
        </w:rPr>
      </w:pPr>
      <w:r w:rsidRPr="00F05592">
        <w:rPr>
          <w:rFonts w:ascii="Arial" w:hAnsi="Arial" w:cs="Arial"/>
          <w:sz w:val="22"/>
          <w:szCs w:val="22"/>
        </w:rPr>
        <w:t xml:space="preserve">De conformidad con lo dispuesto en artículo 66 de la LAASSP, los licitantes podrán interponer inconformidad ante el Órgano Interno de Control en el Instituto Mexicano de Seguro Social (IMSS), o a través de la dirección de: </w:t>
      </w:r>
      <w:hyperlink r:id="rId12" w:history="1">
        <w:r w:rsidRPr="00F05592">
          <w:rPr>
            <w:rStyle w:val="Hipervnculo"/>
            <w:rFonts w:ascii="Arial" w:hAnsi="Arial" w:cs="Arial"/>
            <w:sz w:val="22"/>
            <w:szCs w:val="22"/>
          </w:rPr>
          <w:t>compranet@hacienda.gob.mx</w:t>
        </w:r>
      </w:hyperlink>
      <w:r w:rsidRPr="00F05592">
        <w:rPr>
          <w:rFonts w:ascii="Arial" w:hAnsi="Arial" w:cs="Arial"/>
          <w:sz w:val="22"/>
          <w:szCs w:val="22"/>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 xml:space="preserve">Av. Revolución 1586, </w:t>
      </w:r>
    </w:p>
    <w:p w:rsidR="00CF3F2C" w:rsidRPr="00EB72C2" w:rsidRDefault="00CF3F2C" w:rsidP="00CF3F2C">
      <w:pPr>
        <w:jc w:val="both"/>
        <w:rPr>
          <w:rFonts w:ascii="Arial" w:hAnsi="Arial" w:cs="Arial"/>
          <w:sz w:val="22"/>
          <w:szCs w:val="22"/>
        </w:rPr>
      </w:pPr>
      <w:r w:rsidRPr="00EB72C2">
        <w:rPr>
          <w:rFonts w:ascii="Arial" w:hAnsi="Arial" w:cs="Arial"/>
          <w:sz w:val="22"/>
          <w:szCs w:val="22"/>
        </w:rPr>
        <w:t xml:space="preserve">Colonia San Ángel, </w:t>
      </w:r>
    </w:p>
    <w:p w:rsidR="00CF3F2C" w:rsidRDefault="00CF3F2C" w:rsidP="00CF3F2C">
      <w:pPr>
        <w:jc w:val="both"/>
        <w:rPr>
          <w:rFonts w:ascii="Arial" w:hAnsi="Arial" w:cs="Arial"/>
          <w:sz w:val="22"/>
          <w:szCs w:val="22"/>
        </w:rPr>
      </w:pPr>
      <w:r w:rsidRPr="00EB72C2">
        <w:rPr>
          <w:rFonts w:ascii="Arial" w:hAnsi="Arial" w:cs="Arial"/>
          <w:sz w:val="22"/>
          <w:szCs w:val="22"/>
        </w:rPr>
        <w:t xml:space="preserve">Alcaldía Álvaro </w:t>
      </w:r>
      <w:r w:rsidR="00EB3F44" w:rsidRPr="00EB72C2">
        <w:rPr>
          <w:rFonts w:ascii="Arial" w:hAnsi="Arial" w:cs="Arial"/>
          <w:sz w:val="22"/>
          <w:szCs w:val="22"/>
        </w:rPr>
        <w:t xml:space="preserve">Obregón,  </w:t>
      </w:r>
      <w:r w:rsidRPr="00EB72C2">
        <w:rPr>
          <w:rFonts w:ascii="Arial" w:hAnsi="Arial" w:cs="Arial"/>
          <w:sz w:val="22"/>
          <w:szCs w:val="22"/>
        </w:rPr>
        <w:t xml:space="preserve">C.P. 01000, </w:t>
      </w:r>
      <w:r w:rsidR="00F05592">
        <w:rPr>
          <w:rFonts w:ascii="Arial" w:hAnsi="Arial" w:cs="Arial"/>
          <w:sz w:val="22"/>
          <w:szCs w:val="22"/>
        </w:rPr>
        <w:t>Ciudad de México</w:t>
      </w:r>
    </w:p>
    <w:p w:rsidR="00EB3F44" w:rsidRPr="00F05592" w:rsidRDefault="00EB3F44" w:rsidP="00CF3F2C">
      <w:pPr>
        <w:jc w:val="both"/>
        <w:rPr>
          <w:rFonts w:ascii="Arial" w:hAnsi="Arial" w:cs="Arial"/>
          <w:sz w:val="22"/>
          <w:szCs w:val="22"/>
        </w:rPr>
      </w:pPr>
    </w:p>
    <w:p w:rsidR="00CF3F2C" w:rsidRPr="00EB72C2" w:rsidRDefault="00A30573" w:rsidP="00CF3F2C">
      <w:pPr>
        <w:jc w:val="both"/>
        <w:rPr>
          <w:rFonts w:ascii="Arial" w:hAnsi="Arial" w:cs="Arial"/>
          <w:b/>
          <w:sz w:val="22"/>
          <w:szCs w:val="22"/>
        </w:rPr>
      </w:pPr>
      <w:r>
        <w:rPr>
          <w:rFonts w:ascii="Arial" w:hAnsi="Arial" w:cs="Arial"/>
          <w:b/>
          <w:sz w:val="22"/>
          <w:szCs w:val="22"/>
        </w:rPr>
        <w:t>15</w:t>
      </w:r>
      <w:r w:rsidR="00CF3F2C" w:rsidRPr="00EB72C2">
        <w:rPr>
          <w:rFonts w:ascii="Arial" w:hAnsi="Arial" w:cs="Arial"/>
          <w:b/>
          <w:sz w:val="22"/>
          <w:szCs w:val="22"/>
        </w:rPr>
        <w:t>. INFORMACION RESERVADA Y CONFIDENCIAL.</w:t>
      </w:r>
    </w:p>
    <w:p w:rsidR="00CF3F2C" w:rsidRPr="00EB72C2" w:rsidRDefault="00CF3F2C" w:rsidP="00CF3F2C">
      <w:pPr>
        <w:jc w:val="both"/>
        <w:rPr>
          <w:rFonts w:ascii="Arial" w:hAnsi="Arial" w:cs="Arial"/>
          <w:b/>
          <w:sz w:val="22"/>
          <w:szCs w:val="22"/>
        </w:rPr>
      </w:pPr>
    </w:p>
    <w:p w:rsidR="00CF3F2C" w:rsidRDefault="00CF3F2C" w:rsidP="00CF3F2C">
      <w:pPr>
        <w:ind w:right="28"/>
        <w:jc w:val="both"/>
        <w:rPr>
          <w:rFonts w:ascii="Arial" w:hAnsi="Arial" w:cs="Arial"/>
          <w:sz w:val="22"/>
          <w:szCs w:val="22"/>
          <w:lang w:eastAsia="es-ES"/>
        </w:rPr>
      </w:pPr>
      <w:r w:rsidRPr="00EB72C2">
        <w:rPr>
          <w:rFonts w:ascii="Arial" w:hAnsi="Arial" w:cs="Arial"/>
          <w:sz w:val="22"/>
          <w:szCs w:val="22"/>
          <w:lang w:eastAsia="es-ES"/>
        </w:rPr>
        <w:t xml:space="preserve">Se hace del conocimiento de las personas físicas y morales que tengan interés en participar en el procedimiento de contratación convocad3o, que en términos de lo dispuesto por los artículos 14 fracciones I y ii, 18 fracciones I y II, y 19 de la Ley Federal de Transparencia y Acceso a la Información Pública  y 38 de su Reglamento, al momento de enviar su propuesta técnica-económica deberán indicar en el formato previsto en el </w:t>
      </w:r>
      <w:r w:rsidRPr="00EB72C2">
        <w:rPr>
          <w:rFonts w:ascii="Arial" w:hAnsi="Arial" w:cs="Arial"/>
          <w:b/>
          <w:sz w:val="22"/>
          <w:szCs w:val="22"/>
          <w:lang w:eastAsia="es-ES"/>
        </w:rPr>
        <w:t xml:space="preserve">Anexo 11 </w:t>
      </w:r>
      <w:r w:rsidRPr="00EB72C2">
        <w:rPr>
          <w:rFonts w:ascii="Arial" w:hAnsi="Arial" w:cs="Arial"/>
          <w:sz w:val="22"/>
          <w:szCs w:val="22"/>
          <w:lang w:eastAsia="es-ES"/>
        </w:rPr>
        <w:t xml:space="preserve">de la presente convocatoria, si en los documentos que proporcionen al instituto se contiene información de carácter confidencial, reservada o comercial </w:t>
      </w:r>
      <w:r w:rsidRPr="00EB72C2">
        <w:rPr>
          <w:rFonts w:ascii="Arial" w:hAnsi="Arial" w:cs="Arial"/>
          <w:sz w:val="22"/>
          <w:szCs w:val="22"/>
          <w:lang w:eastAsia="es-ES"/>
        </w:rPr>
        <w:lastRenderedPageBreak/>
        <w:t>reservada, señalando los documentos o las secciones de estos que la contengan, así como el fundamento legal por el cual consideren que tengan ese carácter.</w:t>
      </w:r>
    </w:p>
    <w:p w:rsidR="00F05592" w:rsidRPr="00EB72C2" w:rsidRDefault="00F05592" w:rsidP="00CF3F2C">
      <w:pPr>
        <w:ind w:right="28"/>
        <w:jc w:val="both"/>
        <w:rPr>
          <w:rFonts w:ascii="Arial" w:hAnsi="Arial" w:cs="Arial"/>
          <w:sz w:val="22"/>
          <w:szCs w:val="22"/>
          <w:lang w:eastAsia="es-ES"/>
        </w:rPr>
      </w:pPr>
    </w:p>
    <w:p w:rsidR="00CF3F2C" w:rsidRPr="00EB72C2" w:rsidRDefault="00CF3F2C" w:rsidP="00CF3F2C">
      <w:pPr>
        <w:ind w:right="28"/>
        <w:jc w:val="both"/>
        <w:rPr>
          <w:rFonts w:ascii="Arial" w:hAnsi="Arial" w:cs="Arial"/>
          <w:sz w:val="22"/>
          <w:szCs w:val="22"/>
          <w:lang w:val="es-MX" w:eastAsia="es-ES"/>
        </w:rPr>
      </w:pPr>
    </w:p>
    <w:p w:rsidR="00F05592" w:rsidRPr="00CA4012" w:rsidRDefault="00F05592" w:rsidP="00F05592">
      <w:pPr>
        <w:tabs>
          <w:tab w:val="left" w:pos="-31680"/>
        </w:tabs>
        <w:spacing w:line="192" w:lineRule="exact"/>
        <w:jc w:val="center"/>
        <w:rPr>
          <w:rFonts w:asciiTheme="minorHAnsi" w:hAnsiTheme="minorHAnsi" w:cstheme="minorHAnsi"/>
          <w:b/>
          <w:sz w:val="22"/>
          <w:szCs w:val="22"/>
        </w:rPr>
      </w:pPr>
      <w:r w:rsidRPr="00CA4012">
        <w:rPr>
          <w:rFonts w:asciiTheme="minorHAnsi" w:hAnsiTheme="minorHAnsi" w:cstheme="minorHAnsi"/>
          <w:b/>
          <w:sz w:val="22"/>
          <w:szCs w:val="22"/>
        </w:rPr>
        <w:t>NOMBRE Y FIRMA DE LA CONVOCANTE</w:t>
      </w:r>
    </w:p>
    <w:p w:rsidR="00F05592" w:rsidRPr="00CA4012" w:rsidRDefault="00F05592" w:rsidP="00F05592">
      <w:pPr>
        <w:pStyle w:val="Ttulo4"/>
        <w:numPr>
          <w:ilvl w:val="3"/>
          <w:numId w:val="0"/>
        </w:numPr>
        <w:tabs>
          <w:tab w:val="num" w:pos="0"/>
        </w:tabs>
        <w:ind w:left="864" w:hanging="864"/>
        <w:jc w:val="center"/>
        <w:rPr>
          <w:rFonts w:asciiTheme="minorHAnsi" w:hAnsiTheme="minorHAnsi" w:cstheme="minorHAnsi"/>
          <w:sz w:val="22"/>
          <w:szCs w:val="22"/>
        </w:rPr>
      </w:pPr>
      <w:r w:rsidRPr="00CA4012">
        <w:rPr>
          <w:rFonts w:asciiTheme="minorHAnsi" w:hAnsiTheme="minorHAnsi" w:cstheme="minorHAnsi"/>
          <w:sz w:val="22"/>
          <w:szCs w:val="22"/>
        </w:rPr>
        <w:t>A T E N TA M E N T E</w:t>
      </w:r>
    </w:p>
    <w:p w:rsidR="00F05592" w:rsidRPr="00CA4012" w:rsidRDefault="00F05592" w:rsidP="00F05592">
      <w:pPr>
        <w:tabs>
          <w:tab w:val="left" w:pos="3686"/>
        </w:tabs>
        <w:jc w:val="center"/>
        <w:rPr>
          <w:rFonts w:asciiTheme="minorHAnsi" w:hAnsiTheme="minorHAnsi" w:cstheme="minorHAnsi"/>
          <w:b/>
          <w:bCs/>
          <w:sz w:val="22"/>
          <w:szCs w:val="22"/>
          <w:lang w:val="es-MX"/>
        </w:rPr>
      </w:pPr>
      <w:r w:rsidRPr="00CA4012">
        <w:rPr>
          <w:rFonts w:asciiTheme="minorHAnsi" w:hAnsiTheme="minorHAnsi" w:cstheme="minorHAnsi"/>
          <w:b/>
          <w:bCs/>
          <w:sz w:val="22"/>
          <w:szCs w:val="22"/>
          <w:lang w:val="es-MX"/>
        </w:rPr>
        <w:t>“SEGURIDAD Y SOLIDARIDAD SOCIAL”</w:t>
      </w:r>
    </w:p>
    <w:p w:rsidR="00F05592" w:rsidRPr="00CA4012" w:rsidRDefault="00F05592" w:rsidP="00F05592">
      <w:pPr>
        <w:suppressAutoHyphens w:val="0"/>
        <w:spacing w:after="200" w:line="276" w:lineRule="auto"/>
        <w:rPr>
          <w:rFonts w:asciiTheme="minorHAnsi" w:hAnsiTheme="minorHAnsi" w:cstheme="minorHAnsi"/>
          <w:b/>
          <w:sz w:val="22"/>
          <w:szCs w:val="22"/>
          <w:lang w:val="es-MX"/>
        </w:rPr>
      </w:pPr>
    </w:p>
    <w:p w:rsidR="00F05592" w:rsidRPr="00CA4012" w:rsidRDefault="00F05592" w:rsidP="00F05592">
      <w:pPr>
        <w:jc w:val="center"/>
        <w:rPr>
          <w:rFonts w:asciiTheme="minorHAnsi" w:hAnsiTheme="minorHAnsi" w:cstheme="minorHAnsi"/>
          <w:b/>
          <w:sz w:val="22"/>
          <w:szCs w:val="22"/>
          <w:lang w:val="es-MX"/>
        </w:rPr>
      </w:pPr>
      <w:r w:rsidRPr="00CA4012">
        <w:rPr>
          <w:rFonts w:asciiTheme="minorHAnsi" w:hAnsiTheme="minorHAnsi" w:cstheme="minorHAnsi"/>
          <w:b/>
          <w:sz w:val="22"/>
          <w:szCs w:val="22"/>
          <w:lang w:val="es-MX"/>
        </w:rPr>
        <w:t>ÓRGANO DE OPERACIÓN ADMINISTRATIVA DESCONCENTRADA SUR DEL D.F</w:t>
      </w:r>
    </w:p>
    <w:p w:rsidR="00F05592" w:rsidRPr="00CA4012" w:rsidRDefault="00F05592" w:rsidP="00F05592">
      <w:pPr>
        <w:rPr>
          <w:rFonts w:asciiTheme="minorHAnsi" w:hAnsiTheme="minorHAnsi" w:cstheme="minorHAnsi"/>
          <w:b/>
          <w:sz w:val="22"/>
          <w:szCs w:val="22"/>
          <w:lang w:val="es-MX"/>
        </w:rPr>
      </w:pPr>
    </w:p>
    <w:p w:rsidR="00F05592" w:rsidRPr="00CA4012" w:rsidRDefault="00F05592" w:rsidP="00F05592">
      <w:pPr>
        <w:ind w:left="9072" w:right="16" w:hanging="9072"/>
        <w:jc w:val="center"/>
        <w:rPr>
          <w:rFonts w:asciiTheme="minorHAnsi" w:hAnsiTheme="minorHAnsi" w:cstheme="minorHAnsi"/>
          <w:b/>
          <w:sz w:val="22"/>
          <w:szCs w:val="22"/>
        </w:rPr>
      </w:pPr>
    </w:p>
    <w:p w:rsidR="00F05592" w:rsidRPr="00CA4012" w:rsidRDefault="00F05592" w:rsidP="00F05592">
      <w:pPr>
        <w:ind w:right="16"/>
        <w:rPr>
          <w:rFonts w:asciiTheme="minorHAnsi" w:hAnsiTheme="minorHAnsi" w:cstheme="minorHAnsi"/>
          <w:b/>
          <w:sz w:val="22"/>
          <w:szCs w:val="22"/>
        </w:rPr>
      </w:pPr>
    </w:p>
    <w:p w:rsidR="00F05592" w:rsidRPr="00CA4012" w:rsidRDefault="00F05592" w:rsidP="00F05592">
      <w:pPr>
        <w:jc w:val="center"/>
        <w:rPr>
          <w:rFonts w:asciiTheme="minorHAnsi" w:hAnsiTheme="minorHAnsi" w:cstheme="minorHAnsi"/>
          <w:b/>
          <w:sz w:val="22"/>
          <w:szCs w:val="22"/>
          <w:lang w:val="es-MX"/>
        </w:rPr>
      </w:pPr>
      <w:r w:rsidRPr="00CA4012">
        <w:rPr>
          <w:rFonts w:asciiTheme="minorHAnsi" w:hAnsiTheme="minorHAnsi" w:cstheme="minorHAnsi"/>
          <w:b/>
          <w:sz w:val="22"/>
          <w:szCs w:val="22"/>
          <w:lang w:val="es-MX"/>
        </w:rPr>
        <w:t>HECTOR CRUZ WINTERGERST</w:t>
      </w:r>
    </w:p>
    <w:p w:rsidR="00F05592" w:rsidRPr="00CA4012" w:rsidRDefault="00F05592" w:rsidP="00F05592">
      <w:pPr>
        <w:jc w:val="center"/>
        <w:rPr>
          <w:rFonts w:asciiTheme="minorHAnsi" w:hAnsiTheme="minorHAnsi" w:cstheme="minorHAnsi"/>
          <w:sz w:val="22"/>
          <w:szCs w:val="22"/>
          <w:lang w:val="es-MX"/>
        </w:rPr>
      </w:pPr>
      <w:r w:rsidRPr="00CA4012">
        <w:rPr>
          <w:rFonts w:asciiTheme="minorHAnsi" w:hAnsiTheme="minorHAnsi" w:cstheme="minorHAnsi"/>
          <w:sz w:val="22"/>
          <w:szCs w:val="22"/>
          <w:lang w:val="es-MX"/>
        </w:rPr>
        <w:t>TITULAR DE LA COORDINACION DE ABASTECIMIENTO Y EQUIPAMIENTO.</w:t>
      </w:r>
    </w:p>
    <w:p w:rsidR="00F05592" w:rsidRPr="00CA4012" w:rsidRDefault="00F05592" w:rsidP="00F05592">
      <w:pPr>
        <w:jc w:val="center"/>
        <w:rPr>
          <w:rFonts w:asciiTheme="minorHAnsi" w:hAnsiTheme="minorHAnsi" w:cstheme="minorHAnsi"/>
          <w:sz w:val="22"/>
          <w:szCs w:val="22"/>
          <w:lang w:val="es-MX"/>
        </w:rPr>
      </w:pPr>
    </w:p>
    <w:p w:rsidR="00F05592" w:rsidRPr="00CA4012" w:rsidRDefault="00F05592" w:rsidP="00F05592">
      <w:pPr>
        <w:rPr>
          <w:rFonts w:asciiTheme="minorHAnsi" w:hAnsiTheme="minorHAnsi" w:cstheme="minorHAnsi"/>
          <w:sz w:val="22"/>
          <w:szCs w:val="22"/>
          <w:lang w:val="es-MX"/>
        </w:rPr>
      </w:pPr>
    </w:p>
    <w:p w:rsidR="00F05592" w:rsidRPr="00CA4012" w:rsidRDefault="00F05592" w:rsidP="00F05592">
      <w:pPr>
        <w:rPr>
          <w:rFonts w:asciiTheme="minorHAnsi" w:hAnsiTheme="minorHAnsi" w:cstheme="minorHAnsi"/>
          <w:sz w:val="22"/>
          <w:szCs w:val="22"/>
          <w:lang w:val="es-MX"/>
        </w:rPr>
      </w:pPr>
    </w:p>
    <w:p w:rsidR="00F05592" w:rsidRPr="00CA4012" w:rsidRDefault="00F05592" w:rsidP="00F05592">
      <w:pPr>
        <w:jc w:val="center"/>
        <w:rPr>
          <w:rFonts w:asciiTheme="minorHAnsi" w:hAnsiTheme="minorHAnsi" w:cstheme="minorHAnsi"/>
          <w:b/>
          <w:sz w:val="22"/>
          <w:szCs w:val="22"/>
          <w:lang w:val="es-MX"/>
        </w:rPr>
      </w:pPr>
      <w:r w:rsidRPr="00CA4012">
        <w:rPr>
          <w:rFonts w:asciiTheme="minorHAnsi" w:hAnsiTheme="minorHAnsi" w:cstheme="minorHAnsi"/>
          <w:b/>
          <w:sz w:val="22"/>
          <w:szCs w:val="22"/>
          <w:lang w:val="es-MX"/>
        </w:rPr>
        <w:t xml:space="preserve">LIC. </w:t>
      </w:r>
      <w:r>
        <w:rPr>
          <w:rFonts w:asciiTheme="minorHAnsi" w:hAnsiTheme="minorHAnsi" w:cstheme="minorHAnsi"/>
          <w:b/>
          <w:sz w:val="22"/>
          <w:szCs w:val="22"/>
          <w:lang w:val="es-MX"/>
        </w:rPr>
        <w:t>RAFAEL LEOBARDO COLIN MONTERD</w:t>
      </w:r>
    </w:p>
    <w:p w:rsidR="00F05592" w:rsidRPr="00CA4012" w:rsidRDefault="00F05592" w:rsidP="00F05592">
      <w:pPr>
        <w:jc w:val="center"/>
        <w:rPr>
          <w:rFonts w:asciiTheme="minorHAnsi" w:hAnsiTheme="minorHAnsi" w:cstheme="minorHAnsi"/>
          <w:sz w:val="22"/>
          <w:szCs w:val="22"/>
          <w:lang w:val="es-MX"/>
        </w:rPr>
      </w:pPr>
      <w:r>
        <w:rPr>
          <w:rFonts w:asciiTheme="minorHAnsi" w:hAnsiTheme="minorHAnsi" w:cstheme="minorHAnsi"/>
          <w:sz w:val="22"/>
          <w:szCs w:val="22"/>
          <w:lang w:val="es-MX"/>
        </w:rPr>
        <w:t>RESPONDABLE DE LAS FUNCIONES</w:t>
      </w:r>
      <w:r w:rsidRPr="00CA4012">
        <w:rPr>
          <w:rFonts w:asciiTheme="minorHAnsi" w:hAnsiTheme="minorHAnsi" w:cstheme="minorHAnsi"/>
          <w:sz w:val="22"/>
          <w:szCs w:val="22"/>
          <w:lang w:val="es-MX"/>
        </w:rPr>
        <w:t xml:space="preserve"> DEL DEPARTAMENTO DE ADQUISICION DE BIENES Y CONTRATACION DE SERVICIOS.</w:t>
      </w:r>
    </w:p>
    <w:p w:rsidR="00F05592" w:rsidRPr="00CA4012" w:rsidRDefault="00F05592" w:rsidP="00F05592">
      <w:pPr>
        <w:rPr>
          <w:rFonts w:asciiTheme="minorHAnsi" w:hAnsiTheme="minorHAnsi" w:cstheme="minorHAnsi"/>
          <w:sz w:val="22"/>
          <w:szCs w:val="22"/>
          <w:lang w:val="es-MX"/>
        </w:rPr>
      </w:pPr>
    </w:p>
    <w:p w:rsidR="00F05592" w:rsidRDefault="00F05592" w:rsidP="00F05592">
      <w:pPr>
        <w:jc w:val="center"/>
        <w:rPr>
          <w:rFonts w:asciiTheme="minorHAnsi" w:hAnsiTheme="minorHAnsi" w:cstheme="minorHAnsi"/>
          <w:sz w:val="22"/>
          <w:szCs w:val="22"/>
          <w:lang w:val="es-MX"/>
        </w:rPr>
      </w:pPr>
    </w:p>
    <w:p w:rsidR="00F05592" w:rsidRPr="00CA4012" w:rsidRDefault="00F05592" w:rsidP="00F05592">
      <w:pPr>
        <w:jc w:val="center"/>
        <w:rPr>
          <w:rFonts w:asciiTheme="minorHAnsi" w:hAnsiTheme="minorHAnsi" w:cstheme="minorHAnsi"/>
          <w:sz w:val="22"/>
          <w:szCs w:val="22"/>
          <w:lang w:val="es-MX"/>
        </w:rPr>
      </w:pPr>
    </w:p>
    <w:p w:rsidR="00F05592" w:rsidRPr="00CA4012" w:rsidRDefault="00F05592" w:rsidP="00F05592">
      <w:pPr>
        <w:jc w:val="center"/>
        <w:rPr>
          <w:rFonts w:asciiTheme="minorHAnsi" w:hAnsiTheme="minorHAnsi" w:cstheme="minorHAnsi"/>
          <w:sz w:val="22"/>
          <w:szCs w:val="22"/>
          <w:lang w:val="es-MX"/>
        </w:rPr>
      </w:pPr>
      <w:r>
        <w:rPr>
          <w:rFonts w:asciiTheme="minorHAnsi" w:hAnsiTheme="minorHAnsi" w:cstheme="minorHAnsi"/>
          <w:b/>
          <w:color w:val="000000"/>
          <w:sz w:val="22"/>
          <w:szCs w:val="22"/>
          <w:lang w:val="es-MX"/>
        </w:rPr>
        <w:t xml:space="preserve">LIC. ENRIQUETA PEREZ HERNANDEZ </w:t>
      </w:r>
      <w:r w:rsidRPr="00CA4012">
        <w:rPr>
          <w:rFonts w:asciiTheme="minorHAnsi" w:hAnsiTheme="minorHAnsi" w:cstheme="minorHAnsi"/>
          <w:b/>
          <w:color w:val="000000"/>
          <w:sz w:val="22"/>
          <w:szCs w:val="22"/>
          <w:lang w:val="es-MX"/>
        </w:rPr>
        <w:t xml:space="preserve"> </w:t>
      </w:r>
      <w:r w:rsidRPr="00CA4012">
        <w:rPr>
          <w:rFonts w:asciiTheme="minorHAnsi" w:hAnsiTheme="minorHAnsi" w:cstheme="minorHAnsi"/>
          <w:sz w:val="22"/>
          <w:szCs w:val="22"/>
          <w:lang w:val="es-MX"/>
        </w:rPr>
        <w:t xml:space="preserve"> </w:t>
      </w:r>
    </w:p>
    <w:p w:rsidR="00F05592" w:rsidRPr="00CA4012" w:rsidRDefault="00F05592" w:rsidP="00F05592">
      <w:pPr>
        <w:jc w:val="center"/>
        <w:rPr>
          <w:rFonts w:asciiTheme="minorHAnsi" w:hAnsiTheme="minorHAnsi" w:cstheme="minorHAnsi"/>
          <w:sz w:val="22"/>
          <w:szCs w:val="22"/>
          <w:lang w:val="es-MX"/>
        </w:rPr>
      </w:pPr>
      <w:r>
        <w:rPr>
          <w:rFonts w:asciiTheme="minorHAnsi" w:hAnsiTheme="minorHAnsi" w:cstheme="minorHAnsi"/>
          <w:sz w:val="22"/>
          <w:szCs w:val="22"/>
          <w:lang w:val="es-MX"/>
        </w:rPr>
        <w:t>RESPONDABLE DE LAS FUNCIONES</w:t>
      </w:r>
      <w:r w:rsidRPr="00CA4012">
        <w:rPr>
          <w:rFonts w:asciiTheme="minorHAnsi" w:hAnsiTheme="minorHAnsi" w:cstheme="minorHAnsi"/>
          <w:sz w:val="22"/>
          <w:szCs w:val="22"/>
          <w:lang w:val="es-MX"/>
        </w:rPr>
        <w:t xml:space="preserve"> DE LA OFICINA DE ADQUISICION DE BIENES Y CONTRATACION DE SERVICIOS.</w:t>
      </w:r>
    </w:p>
    <w:p w:rsidR="00F05592" w:rsidRDefault="00F05592" w:rsidP="00F05592">
      <w:pPr>
        <w:rPr>
          <w:rFonts w:asciiTheme="minorHAnsi" w:hAnsiTheme="minorHAnsi" w:cstheme="minorHAnsi"/>
          <w:sz w:val="22"/>
          <w:szCs w:val="22"/>
          <w:lang w:val="es-MX"/>
        </w:rPr>
      </w:pPr>
    </w:p>
    <w:p w:rsidR="00F05592" w:rsidRDefault="00F05592" w:rsidP="00F05592">
      <w:pPr>
        <w:rPr>
          <w:rFonts w:asciiTheme="minorHAnsi" w:hAnsiTheme="minorHAnsi" w:cstheme="minorHAnsi"/>
          <w:sz w:val="22"/>
          <w:szCs w:val="22"/>
          <w:lang w:val="es-MX"/>
        </w:rPr>
      </w:pPr>
    </w:p>
    <w:p w:rsidR="00F05592" w:rsidRPr="00CA4012" w:rsidRDefault="00F05592" w:rsidP="00F05592">
      <w:pPr>
        <w:rPr>
          <w:rFonts w:asciiTheme="minorHAnsi" w:hAnsiTheme="minorHAnsi" w:cstheme="minorHAnsi"/>
          <w:sz w:val="22"/>
          <w:szCs w:val="22"/>
          <w:lang w:val="es-MX"/>
        </w:rPr>
      </w:pPr>
    </w:p>
    <w:p w:rsidR="00F05592" w:rsidRPr="00CA4012" w:rsidRDefault="00F05592" w:rsidP="00F05592">
      <w:pPr>
        <w:jc w:val="center"/>
        <w:rPr>
          <w:rFonts w:asciiTheme="minorHAnsi" w:hAnsiTheme="minorHAnsi" w:cstheme="minorHAnsi"/>
          <w:sz w:val="22"/>
          <w:szCs w:val="22"/>
          <w:lang w:val="es-MX"/>
        </w:rPr>
      </w:pPr>
      <w:r w:rsidRPr="00CA4012">
        <w:rPr>
          <w:rFonts w:asciiTheme="minorHAnsi" w:hAnsiTheme="minorHAnsi" w:cstheme="minorHAnsi"/>
          <w:b/>
          <w:color w:val="000000"/>
          <w:sz w:val="22"/>
          <w:szCs w:val="22"/>
          <w:lang w:val="es-MX"/>
        </w:rPr>
        <w:t>OMAR JOSUE RAMOS ZEPEDA</w:t>
      </w:r>
    </w:p>
    <w:p w:rsidR="00F05592" w:rsidRPr="00CA4012" w:rsidRDefault="00C13B5B" w:rsidP="00F05592">
      <w:pPr>
        <w:jc w:val="center"/>
        <w:rPr>
          <w:rFonts w:asciiTheme="minorHAnsi" w:hAnsiTheme="minorHAnsi" w:cstheme="minorHAnsi"/>
          <w:sz w:val="22"/>
          <w:szCs w:val="22"/>
          <w:lang w:val="es-MX"/>
        </w:rPr>
      </w:pPr>
      <w:r>
        <w:rPr>
          <w:rFonts w:asciiTheme="minorHAnsi" w:hAnsiTheme="minorHAnsi" w:cstheme="minorHAnsi"/>
          <w:sz w:val="22"/>
          <w:szCs w:val="22"/>
          <w:lang w:val="es-MX"/>
        </w:rPr>
        <w:t>ANALISTA SUPERVISO</w:t>
      </w:r>
      <w:r w:rsidR="00F05592" w:rsidRPr="00CA4012">
        <w:rPr>
          <w:rFonts w:asciiTheme="minorHAnsi" w:hAnsiTheme="minorHAnsi" w:cstheme="minorHAnsi"/>
          <w:sz w:val="22"/>
          <w:szCs w:val="22"/>
          <w:lang w:val="es-MX"/>
        </w:rPr>
        <w:t>R E2</w:t>
      </w:r>
    </w:p>
    <w:p w:rsidR="00F05592" w:rsidRDefault="00F05592" w:rsidP="00F05592">
      <w:pPr>
        <w:rPr>
          <w:rFonts w:asciiTheme="minorHAnsi" w:hAnsiTheme="minorHAnsi" w:cstheme="minorHAnsi"/>
          <w:b/>
          <w:sz w:val="22"/>
          <w:szCs w:val="22"/>
        </w:rPr>
      </w:pPr>
    </w:p>
    <w:p w:rsidR="00F05592" w:rsidRDefault="00F05592" w:rsidP="00F05592">
      <w:pPr>
        <w:rPr>
          <w:rFonts w:asciiTheme="minorHAnsi" w:hAnsiTheme="minorHAnsi" w:cstheme="minorHAnsi"/>
          <w:b/>
          <w:sz w:val="22"/>
          <w:szCs w:val="22"/>
        </w:rPr>
      </w:pPr>
    </w:p>
    <w:p w:rsidR="00F05592" w:rsidRDefault="00F05592" w:rsidP="00F05592">
      <w:pPr>
        <w:rPr>
          <w:rFonts w:asciiTheme="minorHAnsi" w:hAnsiTheme="minorHAnsi" w:cstheme="minorHAnsi"/>
          <w:b/>
          <w:sz w:val="22"/>
          <w:szCs w:val="22"/>
        </w:rPr>
      </w:pPr>
    </w:p>
    <w:p w:rsidR="00F05592" w:rsidRDefault="00F05592" w:rsidP="00F05592">
      <w:pPr>
        <w:rPr>
          <w:rFonts w:asciiTheme="minorHAnsi" w:hAnsiTheme="minorHAnsi" w:cstheme="minorHAnsi"/>
          <w:b/>
          <w:sz w:val="22"/>
          <w:szCs w:val="22"/>
        </w:rPr>
      </w:pPr>
    </w:p>
    <w:p w:rsidR="00F05592" w:rsidRDefault="00F05592" w:rsidP="00F05592">
      <w:pPr>
        <w:rPr>
          <w:rFonts w:asciiTheme="minorHAnsi" w:hAnsiTheme="minorHAnsi" w:cstheme="minorHAnsi"/>
          <w:b/>
          <w:sz w:val="22"/>
          <w:szCs w:val="22"/>
        </w:rPr>
      </w:pPr>
    </w:p>
    <w:p w:rsidR="00F05592" w:rsidRDefault="00F05592" w:rsidP="00F05592">
      <w:pPr>
        <w:rPr>
          <w:rFonts w:asciiTheme="minorHAnsi" w:hAnsiTheme="minorHAnsi" w:cstheme="minorHAnsi"/>
          <w:b/>
          <w:sz w:val="22"/>
          <w:szCs w:val="22"/>
        </w:rPr>
      </w:pPr>
    </w:p>
    <w:p w:rsidR="00F05592" w:rsidRDefault="00F05592" w:rsidP="00F05592">
      <w:pPr>
        <w:rPr>
          <w:rFonts w:asciiTheme="minorHAnsi" w:hAnsiTheme="minorHAnsi" w:cstheme="minorHAnsi"/>
          <w:b/>
          <w:sz w:val="22"/>
          <w:szCs w:val="22"/>
        </w:rPr>
      </w:pPr>
    </w:p>
    <w:p w:rsidR="00EB3F44" w:rsidRDefault="00EB3F44" w:rsidP="00F05592">
      <w:pPr>
        <w:rPr>
          <w:rFonts w:asciiTheme="minorHAnsi" w:hAnsiTheme="minorHAnsi" w:cstheme="minorHAnsi"/>
          <w:b/>
          <w:sz w:val="22"/>
          <w:szCs w:val="22"/>
        </w:rPr>
      </w:pPr>
    </w:p>
    <w:p w:rsidR="00EB3F44" w:rsidRDefault="00EB3F44" w:rsidP="00F05592">
      <w:pPr>
        <w:rPr>
          <w:rFonts w:asciiTheme="minorHAnsi" w:hAnsiTheme="minorHAnsi" w:cstheme="minorHAnsi"/>
          <w:b/>
          <w:sz w:val="22"/>
          <w:szCs w:val="22"/>
        </w:rPr>
      </w:pPr>
    </w:p>
    <w:p w:rsidR="00EB3F44" w:rsidRDefault="00EB3F44" w:rsidP="00F05592">
      <w:pPr>
        <w:rPr>
          <w:rFonts w:asciiTheme="minorHAnsi" w:hAnsiTheme="minorHAnsi" w:cstheme="minorHAnsi"/>
          <w:b/>
          <w:sz w:val="22"/>
          <w:szCs w:val="22"/>
        </w:rPr>
      </w:pPr>
    </w:p>
    <w:p w:rsidR="00EB3F44" w:rsidRDefault="00EB3F44" w:rsidP="00F05592">
      <w:pPr>
        <w:rPr>
          <w:rFonts w:asciiTheme="minorHAnsi" w:hAnsiTheme="minorHAnsi" w:cstheme="minorHAnsi"/>
          <w:b/>
          <w:sz w:val="22"/>
          <w:szCs w:val="22"/>
        </w:rPr>
      </w:pPr>
    </w:p>
    <w:p w:rsidR="00EB3F44" w:rsidRDefault="00EB3F44" w:rsidP="00F05592">
      <w:pPr>
        <w:rPr>
          <w:rFonts w:asciiTheme="minorHAnsi" w:hAnsiTheme="minorHAnsi" w:cstheme="minorHAnsi"/>
          <w:b/>
          <w:sz w:val="22"/>
          <w:szCs w:val="22"/>
        </w:rPr>
      </w:pPr>
    </w:p>
    <w:p w:rsidR="00F93C08" w:rsidRPr="00EB72C2" w:rsidRDefault="00F93C08" w:rsidP="00F93C08">
      <w:pPr>
        <w:rPr>
          <w:rFonts w:ascii="Arial" w:hAnsi="Arial" w:cs="Arial"/>
          <w:b/>
          <w:sz w:val="22"/>
          <w:szCs w:val="22"/>
        </w:rPr>
      </w:pPr>
    </w:p>
    <w:p w:rsidR="00F027DF" w:rsidRDefault="00CF3F2C" w:rsidP="00075AF3">
      <w:pPr>
        <w:jc w:val="center"/>
        <w:rPr>
          <w:rFonts w:ascii="Arial" w:hAnsi="Arial" w:cs="Arial"/>
          <w:b/>
          <w:sz w:val="22"/>
          <w:szCs w:val="22"/>
        </w:rPr>
      </w:pPr>
      <w:r w:rsidRPr="00EB72C2">
        <w:rPr>
          <w:rFonts w:ascii="Arial" w:hAnsi="Arial" w:cs="Arial"/>
          <w:b/>
          <w:sz w:val="22"/>
          <w:szCs w:val="22"/>
        </w:rPr>
        <w:t>ANEXO 1</w:t>
      </w:r>
      <w:r w:rsidR="00D56817">
        <w:rPr>
          <w:rFonts w:ascii="Arial" w:hAnsi="Arial" w:cs="Arial"/>
          <w:b/>
          <w:sz w:val="22"/>
          <w:szCs w:val="22"/>
        </w:rPr>
        <w:t xml:space="preserve"> </w:t>
      </w:r>
    </w:p>
    <w:p w:rsidR="00EB3F44" w:rsidRDefault="00EB3F44" w:rsidP="00075AF3">
      <w:pPr>
        <w:jc w:val="center"/>
        <w:rPr>
          <w:rFonts w:ascii="Arial" w:hAnsi="Arial" w:cs="Arial"/>
          <w:b/>
          <w:sz w:val="22"/>
          <w:szCs w:val="22"/>
        </w:rPr>
      </w:pPr>
      <w:r>
        <w:rPr>
          <w:rFonts w:ascii="Arial" w:hAnsi="Arial" w:cs="Arial"/>
          <w:b/>
          <w:sz w:val="22"/>
          <w:szCs w:val="22"/>
        </w:rPr>
        <w:t>ANEXO TECNICO</w:t>
      </w:r>
    </w:p>
    <w:p w:rsidR="00EB3F44" w:rsidRDefault="00EB3F44" w:rsidP="00075AF3">
      <w:pPr>
        <w:jc w:val="center"/>
        <w:rPr>
          <w:rFonts w:ascii="Arial" w:hAnsi="Arial" w:cs="Arial"/>
          <w:b/>
          <w:sz w:val="22"/>
          <w:szCs w:val="22"/>
        </w:rPr>
      </w:pPr>
    </w:p>
    <w:p w:rsidR="00EB3F44" w:rsidRPr="00333C58" w:rsidRDefault="00EB3F44" w:rsidP="00EB3F44">
      <w:pPr>
        <w:pStyle w:val="Textocomentario"/>
        <w:jc w:val="both"/>
        <w:rPr>
          <w:rFonts w:ascii="Arial" w:hAnsi="Arial" w:cs="Arial"/>
          <w:sz w:val="22"/>
          <w:szCs w:val="22"/>
        </w:rPr>
      </w:pPr>
      <w:r w:rsidRPr="00333C58">
        <w:rPr>
          <w:rFonts w:ascii="Arial" w:hAnsi="Arial" w:cs="Arial"/>
          <w:b/>
          <w:sz w:val="22"/>
          <w:szCs w:val="22"/>
          <w:lang w:eastAsia="ar-SA"/>
        </w:rPr>
        <w:t>LA ADQUISICIÓN DE CONSUMIBLES DEL GRUPO 379 PARA TOMA DE BIOPSIA EN LAS UNIDADES MÉDICAS DEL OOAD SUR DEL D.F. EN EL EJERCICIO 2024</w:t>
      </w:r>
      <w:r w:rsidRPr="00333C58">
        <w:rPr>
          <w:rFonts w:ascii="Arial" w:hAnsi="Arial" w:cs="Arial"/>
          <w:sz w:val="22"/>
          <w:szCs w:val="22"/>
          <w:lang w:eastAsia="ar-SA"/>
        </w:rPr>
        <w:t>, tiene por objetivo proveer de equipo en calidad de comodato, así como los bienes de consumo, necesarios para la re</w:t>
      </w:r>
      <w:r w:rsidRPr="00333C58">
        <w:rPr>
          <w:rFonts w:ascii="Arial" w:hAnsi="Arial" w:cs="Arial"/>
          <w:sz w:val="22"/>
          <w:szCs w:val="22"/>
        </w:rPr>
        <w:t xml:space="preserve">alización de </w:t>
      </w:r>
      <w:r w:rsidRPr="00333C58">
        <w:rPr>
          <w:rFonts w:ascii="Arial" w:hAnsi="Arial" w:cs="Arial"/>
          <w:sz w:val="22"/>
          <w:szCs w:val="22"/>
        </w:rPr>
        <w:lastRenderedPageBreak/>
        <w:t>procedimientos en las Unidades Médicas, utilizado para obtener muestras de tejido mamario para el diagnóstico de anomalías, mediante exámenes histológicos, con eliminación total o parcial de la anomalía detectada.</w:t>
      </w:r>
    </w:p>
    <w:p w:rsidR="00EB3F44" w:rsidRPr="00333C58" w:rsidRDefault="00EB3F44" w:rsidP="00EB3F44">
      <w:pPr>
        <w:pStyle w:val="Textocomentario"/>
        <w:jc w:val="both"/>
        <w:rPr>
          <w:rFonts w:ascii="Arial" w:hAnsi="Arial" w:cs="Arial"/>
          <w:sz w:val="22"/>
          <w:szCs w:val="22"/>
        </w:rPr>
      </w:pPr>
      <w:r w:rsidRPr="00333C58">
        <w:rPr>
          <w:rFonts w:ascii="Arial" w:hAnsi="Arial" w:cs="Arial"/>
          <w:sz w:val="22"/>
          <w:szCs w:val="22"/>
        </w:rPr>
        <w:t>Normalmente, se usa para tipos de cáncer que solo se pueden diagnosticar definitivamente y se puede generar por aspiración con aguja fina si existe una masa a través de la piel o si se ve algo sospechoso durante otras pruebas y procedimientos.</w:t>
      </w:r>
    </w:p>
    <w:p w:rsidR="00EB3F44" w:rsidRPr="00333C58" w:rsidRDefault="00EB3F44" w:rsidP="00EB3F44">
      <w:pPr>
        <w:jc w:val="both"/>
        <w:rPr>
          <w:rFonts w:ascii="Arial" w:hAnsi="Arial" w:cs="Arial"/>
          <w:sz w:val="22"/>
          <w:szCs w:val="22"/>
          <w:lang w:eastAsia="es-MX"/>
        </w:rPr>
      </w:pPr>
      <w:r w:rsidRPr="00333C58">
        <w:rPr>
          <w:rFonts w:ascii="Arial" w:hAnsi="Arial" w:cs="Arial"/>
          <w:sz w:val="22"/>
          <w:szCs w:val="22"/>
        </w:rPr>
        <w:t xml:space="preserve">La conformación de  este Bien para realizar la toma de muestra para biopsia se distribuye como se integra  el </w:t>
      </w:r>
      <w:r w:rsidRPr="00333C58">
        <w:rPr>
          <w:rFonts w:ascii="Arial" w:hAnsi="Arial" w:cs="Arial"/>
          <w:b/>
          <w:sz w:val="22"/>
          <w:szCs w:val="22"/>
        </w:rPr>
        <w:t>Anexo 4 “Cantidades y Distribución de Bienes de Consumo para Toma de Muestra</w:t>
      </w:r>
      <w:r w:rsidRPr="00333C58">
        <w:rPr>
          <w:rFonts w:ascii="Arial" w:hAnsi="Arial" w:cs="Arial"/>
          <w:sz w:val="22"/>
          <w:szCs w:val="22"/>
        </w:rPr>
        <w:t xml:space="preserve">”  de acuerdo a los requerimientos específicos de las Unidades Médicas Hospitalarias referidas en el </w:t>
      </w:r>
      <w:r w:rsidRPr="00333C58">
        <w:rPr>
          <w:rFonts w:ascii="Arial" w:hAnsi="Arial" w:cs="Arial"/>
          <w:b/>
          <w:bCs/>
          <w:sz w:val="22"/>
          <w:szCs w:val="22"/>
        </w:rPr>
        <w:t>Anexo 5 “Lugar de Entrega y Responsable de la Recepción de Bienes de Consumo y Equipo(comodato)”</w:t>
      </w:r>
      <w:r w:rsidRPr="00333C58">
        <w:rPr>
          <w:rFonts w:ascii="Arial" w:hAnsi="Arial" w:cs="Arial"/>
          <w:sz w:val="22"/>
          <w:szCs w:val="22"/>
        </w:rPr>
        <w:t>, con la finalidad de que el licitante</w:t>
      </w:r>
      <w:r w:rsidRPr="00333C58">
        <w:rPr>
          <w:rFonts w:ascii="Arial" w:hAnsi="Arial" w:cs="Arial"/>
          <w:sz w:val="22"/>
          <w:szCs w:val="22"/>
          <w:lang w:eastAsia="es-MX"/>
        </w:rPr>
        <w:t xml:space="preserve"> tenga una referencia para la elaboración de la propuesta y de la capacidad que se requiere.</w:t>
      </w:r>
    </w:p>
    <w:p w:rsidR="00EB3F44" w:rsidRPr="00333C58" w:rsidRDefault="00EB3F44" w:rsidP="00EB3F44">
      <w:pPr>
        <w:jc w:val="both"/>
        <w:rPr>
          <w:rFonts w:ascii="Arial" w:hAnsi="Arial" w:cs="Arial"/>
          <w:sz w:val="22"/>
          <w:szCs w:val="22"/>
          <w:lang w:eastAsia="es-MX"/>
        </w:rPr>
      </w:pPr>
    </w:p>
    <w:p w:rsidR="00EB3F44" w:rsidRPr="00333C58" w:rsidRDefault="00EB3F44" w:rsidP="00EB3F44">
      <w:pPr>
        <w:autoSpaceDE w:val="0"/>
        <w:autoSpaceDN w:val="0"/>
        <w:adjustRightInd w:val="0"/>
        <w:jc w:val="both"/>
        <w:rPr>
          <w:rFonts w:ascii="Arial" w:hAnsi="Arial" w:cs="Arial"/>
          <w:b/>
          <w:sz w:val="22"/>
          <w:szCs w:val="22"/>
        </w:rPr>
      </w:pPr>
      <w:r w:rsidRPr="00333C58">
        <w:rPr>
          <w:rFonts w:ascii="Arial" w:hAnsi="Arial" w:cs="Arial"/>
          <w:sz w:val="22"/>
          <w:szCs w:val="22"/>
        </w:rPr>
        <w:t xml:space="preserve">La entrega de los bienes de consumo se llevará a cabo en el área de recepción del Almacén de cada unidad médica conforme al </w:t>
      </w:r>
      <w:r w:rsidRPr="00333C58">
        <w:rPr>
          <w:rFonts w:ascii="Arial" w:hAnsi="Arial" w:cs="Arial"/>
          <w:b/>
          <w:sz w:val="22"/>
          <w:szCs w:val="22"/>
        </w:rPr>
        <w:t>Anexo 4 “Cantidades y Distribución de Bienes de Consumo para Toma de Muestra</w:t>
      </w:r>
      <w:r w:rsidRPr="00333C58">
        <w:rPr>
          <w:rFonts w:ascii="Arial" w:hAnsi="Arial" w:cs="Arial"/>
          <w:sz w:val="22"/>
          <w:szCs w:val="22"/>
        </w:rPr>
        <w:t xml:space="preserve">” y </w:t>
      </w:r>
      <w:r w:rsidRPr="00333C58">
        <w:rPr>
          <w:rFonts w:ascii="Arial" w:hAnsi="Arial" w:cs="Arial"/>
          <w:b/>
          <w:bCs/>
          <w:sz w:val="22"/>
          <w:szCs w:val="22"/>
        </w:rPr>
        <w:t>Anexo 5 “Lugar de Entrega y Responsable de la Recepción de Bienes de Consumo y Equipo(comodato)”</w:t>
      </w:r>
      <w:r w:rsidRPr="00333C58">
        <w:rPr>
          <w:rFonts w:ascii="Arial" w:hAnsi="Arial" w:cs="Arial"/>
          <w:b/>
          <w:sz w:val="22"/>
          <w:szCs w:val="22"/>
        </w:rPr>
        <w:t>.</w:t>
      </w:r>
    </w:p>
    <w:p w:rsidR="00EB3F44" w:rsidRPr="00333C58" w:rsidRDefault="00EB3F44" w:rsidP="00EB3F44">
      <w:pPr>
        <w:autoSpaceDE w:val="0"/>
        <w:autoSpaceDN w:val="0"/>
        <w:adjustRightInd w:val="0"/>
        <w:jc w:val="both"/>
        <w:rPr>
          <w:rFonts w:ascii="Arial" w:hAnsi="Arial" w:cs="Arial"/>
          <w:color w:val="000000"/>
          <w:sz w:val="22"/>
          <w:szCs w:val="22"/>
          <w:lang w:eastAsia="es-MX"/>
        </w:rPr>
      </w:pPr>
      <w:r w:rsidRPr="00333C58">
        <w:rPr>
          <w:rFonts w:ascii="Arial" w:hAnsi="Arial" w:cs="Arial"/>
          <w:color w:val="000000"/>
          <w:sz w:val="22"/>
          <w:szCs w:val="22"/>
          <w:lang w:eastAsia="es-MX"/>
        </w:rPr>
        <w:t xml:space="preserve"> </w:t>
      </w:r>
    </w:p>
    <w:p w:rsidR="00EB3F44" w:rsidRPr="00333C58" w:rsidRDefault="00EB3F44" w:rsidP="00EB3F44">
      <w:pPr>
        <w:jc w:val="both"/>
        <w:rPr>
          <w:rFonts w:ascii="Arial" w:hAnsi="Arial" w:cs="Arial"/>
          <w:bCs/>
          <w:sz w:val="22"/>
          <w:szCs w:val="22"/>
        </w:rPr>
      </w:pPr>
      <w:r w:rsidRPr="00333C58">
        <w:rPr>
          <w:rFonts w:ascii="Arial" w:hAnsi="Arial" w:cs="Arial"/>
          <w:bCs/>
          <w:sz w:val="22"/>
          <w:szCs w:val="22"/>
        </w:rPr>
        <w:t xml:space="preserve">El proveedor adjudicado deberá proporcionar en calidad de comodato, </w:t>
      </w:r>
      <w:r w:rsidRPr="00333C58">
        <w:rPr>
          <w:rFonts w:ascii="Arial" w:hAnsi="Arial" w:cs="Arial"/>
          <w:b/>
          <w:bCs/>
          <w:i/>
          <w:sz w:val="22"/>
          <w:szCs w:val="22"/>
          <w:u w:val="single"/>
        </w:rPr>
        <w:t>equipos</w:t>
      </w:r>
      <w:r w:rsidRPr="00333C58">
        <w:rPr>
          <w:rFonts w:ascii="Arial" w:hAnsi="Arial" w:cs="Arial"/>
          <w:bCs/>
          <w:sz w:val="22"/>
          <w:szCs w:val="22"/>
        </w:rPr>
        <w:t xml:space="preserve"> con tecnología del </w:t>
      </w:r>
      <w:r w:rsidRPr="00333C58">
        <w:rPr>
          <w:rFonts w:ascii="Arial" w:eastAsia="Calibri" w:hAnsi="Arial" w:cs="Arial"/>
          <w:color w:val="000000"/>
          <w:sz w:val="22"/>
          <w:szCs w:val="22"/>
          <w:lang w:val="es-MX"/>
        </w:rPr>
        <w:t>Sistema de biopsia de mama asistido por vacío, que permite obtener muestras de tejidos con sospecha de anomalías mamarias,</w:t>
      </w:r>
      <w:r w:rsidRPr="00333C58">
        <w:rPr>
          <w:rFonts w:ascii="Arial" w:hAnsi="Arial" w:cs="Arial"/>
          <w:bCs/>
          <w:sz w:val="22"/>
          <w:szCs w:val="22"/>
        </w:rPr>
        <w:t xml:space="preserve"> mismos que deberán ser compatibles con los bienes de consumo y en su caso, con sus respectivos accesorios, mismas que serán entregadas de acuerdo al </w:t>
      </w:r>
      <w:r w:rsidRPr="00333C58">
        <w:rPr>
          <w:rFonts w:ascii="Arial" w:hAnsi="Arial" w:cs="Arial"/>
          <w:b/>
          <w:bCs/>
          <w:sz w:val="22"/>
          <w:szCs w:val="22"/>
        </w:rPr>
        <w:t>Anexo 5 “Lugar de Entrega y Responsable de la Recepción de Bienes de Consumo y Equipo(comodato)”</w:t>
      </w:r>
      <w:r w:rsidRPr="00333C58">
        <w:rPr>
          <w:rFonts w:ascii="Arial" w:hAnsi="Arial" w:cs="Arial"/>
          <w:bCs/>
          <w:sz w:val="22"/>
          <w:szCs w:val="22"/>
        </w:rPr>
        <w:t xml:space="preserve"> y al </w:t>
      </w:r>
      <w:r w:rsidRPr="00333C58">
        <w:rPr>
          <w:rFonts w:ascii="Arial" w:hAnsi="Arial" w:cs="Arial"/>
          <w:b/>
          <w:sz w:val="22"/>
          <w:szCs w:val="22"/>
        </w:rPr>
        <w:t>Anexo 4 “Cantidades y Distribución de Bienes de Consumo para Toma de Muestra</w:t>
      </w:r>
      <w:r w:rsidRPr="00333C58">
        <w:rPr>
          <w:rFonts w:ascii="Arial" w:hAnsi="Arial" w:cs="Arial"/>
          <w:sz w:val="22"/>
          <w:szCs w:val="22"/>
        </w:rPr>
        <w:t>”.</w:t>
      </w:r>
    </w:p>
    <w:p w:rsidR="00EB3F44" w:rsidRPr="00333C58" w:rsidRDefault="00EB3F44" w:rsidP="00EB3F44">
      <w:pPr>
        <w:jc w:val="both"/>
        <w:rPr>
          <w:rFonts w:ascii="Arial" w:hAnsi="Arial" w:cs="Arial"/>
          <w:bCs/>
          <w:sz w:val="22"/>
          <w:szCs w:val="22"/>
        </w:rPr>
      </w:pPr>
    </w:p>
    <w:p w:rsidR="00EB3F44" w:rsidRPr="00333C58" w:rsidRDefault="00EB3F44" w:rsidP="00EB3F44">
      <w:pPr>
        <w:jc w:val="both"/>
        <w:rPr>
          <w:rFonts w:ascii="Arial" w:hAnsi="Arial" w:cs="Arial"/>
          <w:color w:val="000000"/>
          <w:sz w:val="22"/>
          <w:szCs w:val="22"/>
        </w:rPr>
      </w:pPr>
      <w:r w:rsidRPr="00333C58">
        <w:rPr>
          <w:rFonts w:ascii="Arial" w:hAnsi="Arial" w:cs="Arial"/>
          <w:color w:val="000000"/>
          <w:sz w:val="22"/>
          <w:szCs w:val="22"/>
        </w:rPr>
        <w:t>El importe de los cotos por el envío, maniobra de carga, descarga e instalación de los equipos en comodato son necesarias para el consumo de los materiales, por consiguiente se deberán de proporcionar sin costo alguno para el Instituto, lo anterior con fundamento en el artículo 55 de la Ley de Adquisiciones, Arrendamientos y Sector Publico.</w:t>
      </w:r>
    </w:p>
    <w:p w:rsidR="00EB3F44" w:rsidRPr="00333C58" w:rsidRDefault="00EB3F44" w:rsidP="00EB3F44">
      <w:pPr>
        <w:jc w:val="both"/>
        <w:rPr>
          <w:rFonts w:ascii="Arial" w:hAnsi="Arial" w:cs="Arial"/>
          <w:color w:val="000000"/>
          <w:sz w:val="22"/>
          <w:szCs w:val="22"/>
        </w:rPr>
      </w:pPr>
    </w:p>
    <w:p w:rsidR="00EB3F44" w:rsidRPr="00333C58" w:rsidRDefault="00EB3F44" w:rsidP="00EB3F44">
      <w:pPr>
        <w:jc w:val="both"/>
        <w:rPr>
          <w:rFonts w:ascii="Arial" w:hAnsi="Arial" w:cs="Arial"/>
          <w:sz w:val="22"/>
          <w:szCs w:val="22"/>
        </w:rPr>
      </w:pPr>
      <w:r w:rsidRPr="00333C58">
        <w:rPr>
          <w:rFonts w:ascii="Arial" w:hAnsi="Arial" w:cs="Arial"/>
          <w:sz w:val="22"/>
          <w:szCs w:val="22"/>
        </w:rPr>
        <w:t xml:space="preserve">De igual forma, los equipos y sus accesorios, deberán de ser entregados en la misma semana que se suministren los bienes de consumo (insumos adjudicados), de acuerdo al </w:t>
      </w:r>
      <w:r w:rsidRPr="00333C58">
        <w:rPr>
          <w:rFonts w:ascii="Arial" w:hAnsi="Arial" w:cs="Arial"/>
          <w:color w:val="000000"/>
          <w:sz w:val="22"/>
          <w:szCs w:val="22"/>
        </w:rPr>
        <w:t>Anexo</w:t>
      </w:r>
      <w:r w:rsidRPr="00333C58">
        <w:rPr>
          <w:rFonts w:ascii="Arial" w:hAnsi="Arial" w:cs="Arial"/>
          <w:b/>
          <w:bCs/>
          <w:sz w:val="22"/>
          <w:szCs w:val="22"/>
        </w:rPr>
        <w:t xml:space="preserve"> 5 “Lugar de Entrega y Responsable de la Recepción de Bienes de Consumo y Equipo (comodato)”</w:t>
      </w:r>
      <w:r w:rsidRPr="00333C58">
        <w:rPr>
          <w:rFonts w:ascii="Arial" w:hAnsi="Arial" w:cs="Arial"/>
          <w:bCs/>
          <w:sz w:val="22"/>
          <w:szCs w:val="22"/>
        </w:rPr>
        <w:t xml:space="preserve"> y al </w:t>
      </w:r>
      <w:r w:rsidRPr="00333C58">
        <w:rPr>
          <w:rFonts w:ascii="Arial" w:hAnsi="Arial" w:cs="Arial"/>
          <w:b/>
          <w:sz w:val="22"/>
          <w:szCs w:val="22"/>
        </w:rPr>
        <w:t>Anexo 4 “Cantidades y Distribución de Bienes de Consumo para Toma de Muestra</w:t>
      </w:r>
      <w:r w:rsidRPr="00333C58">
        <w:rPr>
          <w:rFonts w:ascii="Arial" w:hAnsi="Arial" w:cs="Arial"/>
          <w:sz w:val="22"/>
          <w:szCs w:val="22"/>
        </w:rPr>
        <w:t>”.</w:t>
      </w:r>
    </w:p>
    <w:p w:rsidR="00EB3F44" w:rsidRPr="00333C58" w:rsidRDefault="00EB3F44" w:rsidP="00EB3F44">
      <w:pPr>
        <w:jc w:val="both"/>
        <w:rPr>
          <w:rFonts w:ascii="Arial" w:hAnsi="Arial" w:cs="Arial"/>
          <w:bCs/>
          <w:sz w:val="22"/>
          <w:szCs w:val="22"/>
        </w:rPr>
      </w:pPr>
    </w:p>
    <w:p w:rsidR="00EB3F44" w:rsidRPr="00333C58" w:rsidRDefault="00EB3F44" w:rsidP="00EB3F44">
      <w:pPr>
        <w:jc w:val="both"/>
        <w:rPr>
          <w:rFonts w:ascii="Arial" w:hAnsi="Arial" w:cs="Arial"/>
          <w:sz w:val="22"/>
          <w:szCs w:val="22"/>
        </w:rPr>
      </w:pPr>
      <w:r w:rsidRPr="00333C58">
        <w:rPr>
          <w:rFonts w:ascii="Arial" w:hAnsi="Arial" w:cs="Arial"/>
          <w:sz w:val="22"/>
          <w:szCs w:val="22"/>
        </w:rPr>
        <w:t xml:space="preserve">Los equipos en calidad de comodato deberán de ser entregados mediante </w:t>
      </w:r>
      <w:r w:rsidRPr="00333C58">
        <w:rPr>
          <w:rFonts w:ascii="Arial" w:hAnsi="Arial" w:cs="Arial"/>
          <w:b/>
          <w:sz w:val="22"/>
          <w:szCs w:val="22"/>
        </w:rPr>
        <w:t xml:space="preserve">Anexo 6 Acta Administrativa Circunstanciada de Entrega, Recepción de Equipos (comodato) </w:t>
      </w:r>
      <w:r w:rsidRPr="00333C58">
        <w:rPr>
          <w:rFonts w:ascii="Arial" w:hAnsi="Arial" w:cs="Arial"/>
          <w:sz w:val="22"/>
          <w:szCs w:val="22"/>
        </w:rPr>
        <w:t>para el Consumo de los Materiales Adquiridos,</w:t>
      </w:r>
      <w:r w:rsidRPr="00333C58">
        <w:rPr>
          <w:rFonts w:ascii="Arial" w:hAnsi="Arial" w:cs="Arial"/>
          <w:b/>
          <w:sz w:val="22"/>
          <w:szCs w:val="22"/>
        </w:rPr>
        <w:t xml:space="preserve"> </w:t>
      </w:r>
      <w:r w:rsidRPr="00333C58">
        <w:rPr>
          <w:rFonts w:ascii="Arial" w:hAnsi="Arial" w:cs="Arial"/>
          <w:sz w:val="22"/>
          <w:szCs w:val="22"/>
        </w:rPr>
        <w:t>en dado</w:t>
      </w:r>
      <w:r w:rsidRPr="00333C58">
        <w:rPr>
          <w:rFonts w:ascii="Arial" w:hAnsi="Arial" w:cs="Arial"/>
          <w:b/>
          <w:sz w:val="22"/>
          <w:szCs w:val="22"/>
        </w:rPr>
        <w:t xml:space="preserve"> </w:t>
      </w:r>
      <w:r w:rsidRPr="00333C58">
        <w:rPr>
          <w:rFonts w:ascii="Arial" w:hAnsi="Arial" w:cs="Arial"/>
          <w:sz w:val="22"/>
          <w:szCs w:val="22"/>
        </w:rPr>
        <w:t xml:space="preserve">caso que al momento de la entrega de los equipos en calidad de comodato el Responsable de la Recepción de los Bienes identifique alguna anomalía para el funcionamiento de los mismos, deberá de realizar el requisitado del </w:t>
      </w:r>
      <w:r w:rsidRPr="00333C58">
        <w:rPr>
          <w:rFonts w:ascii="Arial" w:hAnsi="Arial" w:cs="Arial"/>
          <w:b/>
          <w:sz w:val="22"/>
          <w:szCs w:val="22"/>
        </w:rPr>
        <w:t>Anexo 7 Acta Administrativa Circunstanciada por Rechazo de Equipo (comodato).</w:t>
      </w:r>
    </w:p>
    <w:p w:rsidR="00EB3F44" w:rsidRPr="00333C58" w:rsidRDefault="00EB3F44" w:rsidP="00EB3F44">
      <w:pPr>
        <w:jc w:val="both"/>
        <w:rPr>
          <w:rFonts w:ascii="Arial" w:hAnsi="Arial" w:cs="Arial"/>
          <w:sz w:val="22"/>
          <w:szCs w:val="22"/>
        </w:rPr>
      </w:pPr>
    </w:p>
    <w:p w:rsidR="00EB3F44" w:rsidRPr="00333C58" w:rsidRDefault="00EB3F44" w:rsidP="00EB3F44">
      <w:pPr>
        <w:jc w:val="both"/>
        <w:rPr>
          <w:rFonts w:ascii="Arial" w:hAnsi="Arial" w:cs="Arial"/>
          <w:sz w:val="22"/>
          <w:szCs w:val="22"/>
        </w:rPr>
      </w:pPr>
      <w:r w:rsidRPr="00333C58">
        <w:rPr>
          <w:rFonts w:ascii="Arial" w:hAnsi="Arial" w:cs="Arial"/>
          <w:sz w:val="22"/>
          <w:szCs w:val="22"/>
        </w:rPr>
        <w:t xml:space="preserve">Sin costo alguno durante el periodo de contratación, por necesidades del instituto y sin obligación adicional para éste, se podrá modificar el lugar de entrega de acuerdo al </w:t>
      </w:r>
      <w:r w:rsidRPr="00333C58">
        <w:rPr>
          <w:rFonts w:ascii="Arial" w:hAnsi="Arial" w:cs="Arial"/>
          <w:b/>
          <w:bCs/>
          <w:sz w:val="22"/>
          <w:szCs w:val="22"/>
        </w:rPr>
        <w:t>Anexo 5 “Lugar de Entrega y Responsable de la Recepción de Bienes de Consumo y Equipo (comodato)”</w:t>
      </w:r>
      <w:r w:rsidRPr="00333C58">
        <w:rPr>
          <w:rFonts w:ascii="Arial" w:hAnsi="Arial" w:cs="Arial"/>
          <w:sz w:val="22"/>
          <w:szCs w:val="22"/>
        </w:rPr>
        <w:t xml:space="preserve">. Así mismo se deberá entregar una copia del </w:t>
      </w:r>
      <w:r w:rsidRPr="00333C58">
        <w:rPr>
          <w:rFonts w:ascii="Arial" w:hAnsi="Arial" w:cs="Arial"/>
          <w:b/>
          <w:sz w:val="22"/>
          <w:szCs w:val="22"/>
        </w:rPr>
        <w:t xml:space="preserve">Anexo 6 Acta Administrativa Circunstanciada de Entrega, Recepción de Equipos (comodato) </w:t>
      </w:r>
      <w:r w:rsidRPr="00333C58">
        <w:rPr>
          <w:rFonts w:ascii="Arial" w:hAnsi="Arial" w:cs="Arial"/>
          <w:sz w:val="22"/>
          <w:szCs w:val="22"/>
        </w:rPr>
        <w:t xml:space="preserve">para el Consumo de los Materiales Adquiridos al administrador del contrato y el servidor público que este designe, mismos que se encargarán de recibir los equipos en comodato. </w:t>
      </w:r>
    </w:p>
    <w:p w:rsidR="00EB3F44" w:rsidRPr="00333C58" w:rsidRDefault="00EB3F44" w:rsidP="00EB3F44">
      <w:pPr>
        <w:jc w:val="both"/>
        <w:rPr>
          <w:rFonts w:ascii="Arial" w:hAnsi="Arial" w:cs="Arial"/>
          <w:sz w:val="22"/>
          <w:szCs w:val="22"/>
        </w:rPr>
      </w:pPr>
    </w:p>
    <w:p w:rsidR="00EB3F44" w:rsidRPr="00333C58" w:rsidRDefault="00EB3F44" w:rsidP="00EB3F44">
      <w:pPr>
        <w:jc w:val="both"/>
        <w:rPr>
          <w:rFonts w:ascii="Arial" w:hAnsi="Arial" w:cs="Arial"/>
          <w:sz w:val="22"/>
          <w:szCs w:val="22"/>
        </w:rPr>
      </w:pPr>
      <w:r w:rsidRPr="00333C58">
        <w:rPr>
          <w:rFonts w:ascii="Arial" w:hAnsi="Arial" w:cs="Arial"/>
          <w:sz w:val="22"/>
          <w:szCs w:val="22"/>
        </w:rPr>
        <w:t>El equipo de comodato deberá cumplir al menos con las siguientes especificaciones y /o características:</w:t>
      </w:r>
    </w:p>
    <w:p w:rsidR="00EB3F44" w:rsidRPr="00333C58" w:rsidRDefault="00EB3F44" w:rsidP="00EB3F44">
      <w:pPr>
        <w:ind w:left="142"/>
        <w:jc w:val="both"/>
        <w:rPr>
          <w:rFonts w:ascii="Arial" w:hAnsi="Arial" w:cs="Arial"/>
          <w:sz w:val="22"/>
          <w:szCs w:val="22"/>
        </w:rPr>
      </w:pPr>
    </w:p>
    <w:p w:rsidR="00EB3F44" w:rsidRPr="00333C58" w:rsidRDefault="00EB3F44" w:rsidP="00EB3F44">
      <w:pPr>
        <w:jc w:val="both"/>
        <w:rPr>
          <w:rFonts w:ascii="Arial" w:hAnsi="Arial" w:cs="Arial"/>
          <w:b/>
          <w:sz w:val="22"/>
          <w:szCs w:val="22"/>
        </w:rPr>
      </w:pPr>
      <w:r w:rsidRPr="00333C58">
        <w:rPr>
          <w:rFonts w:ascii="Arial" w:hAnsi="Arial" w:cs="Arial"/>
          <w:b/>
          <w:sz w:val="22"/>
          <w:szCs w:val="22"/>
        </w:rPr>
        <w:t>Sistema de Biopsia de Vacío para Mama</w:t>
      </w:r>
    </w:p>
    <w:p w:rsidR="00EB3F44" w:rsidRPr="00333C58" w:rsidRDefault="00EB3F44" w:rsidP="00EB3F44">
      <w:pPr>
        <w:ind w:left="142"/>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732"/>
      </w:tblGrid>
      <w:tr w:rsidR="00EB3F44" w:rsidRPr="00EB3F44" w:rsidTr="00EB3F44">
        <w:trPr>
          <w:trHeight w:val="902"/>
          <w:jc w:val="center"/>
        </w:trPr>
        <w:tc>
          <w:tcPr>
            <w:tcW w:w="2127" w:type="dxa"/>
            <w:shd w:val="clear" w:color="auto" w:fill="548DD4" w:themeFill="text2" w:themeFillTint="99"/>
            <w:vAlign w:val="center"/>
          </w:tcPr>
          <w:p w:rsidR="00EB3F44" w:rsidRPr="00EB3F44" w:rsidRDefault="00EB3F44" w:rsidP="00B15DDE">
            <w:pPr>
              <w:widowControl w:val="0"/>
              <w:ind w:left="40" w:right="-20"/>
              <w:jc w:val="center"/>
              <w:rPr>
                <w:rFonts w:ascii="Arial" w:eastAsia="Calibri" w:hAnsi="Arial" w:cs="Arial"/>
                <w:b/>
                <w:color w:val="000000"/>
                <w:sz w:val="20"/>
                <w:lang w:val="es-MX"/>
              </w:rPr>
            </w:pPr>
            <w:r w:rsidRPr="00EB3F44">
              <w:rPr>
                <w:rFonts w:ascii="Arial" w:eastAsia="Calibri" w:hAnsi="Arial" w:cs="Arial"/>
                <w:b/>
                <w:color w:val="000000"/>
                <w:sz w:val="20"/>
                <w:lang w:val="es-MX"/>
              </w:rPr>
              <w:t>Descripción</w:t>
            </w:r>
          </w:p>
        </w:tc>
        <w:tc>
          <w:tcPr>
            <w:tcW w:w="7732" w:type="dxa"/>
            <w:shd w:val="clear" w:color="auto" w:fill="auto"/>
          </w:tcPr>
          <w:p w:rsidR="00EB3F44" w:rsidRPr="00EB3F44" w:rsidRDefault="00EB3F44" w:rsidP="00B15DDE">
            <w:pPr>
              <w:widowControl w:val="0"/>
              <w:spacing w:before="41" w:line="273" w:lineRule="auto"/>
              <w:ind w:right="523"/>
              <w:jc w:val="both"/>
              <w:rPr>
                <w:rFonts w:ascii="Arial" w:eastAsia="Calibri" w:hAnsi="Arial" w:cs="Arial"/>
                <w:color w:val="000000"/>
                <w:sz w:val="20"/>
                <w:lang w:val="es-MX"/>
              </w:rPr>
            </w:pPr>
          </w:p>
          <w:p w:rsidR="00EB3F44" w:rsidRPr="00EB3F44" w:rsidRDefault="00EB3F44" w:rsidP="00B15DDE">
            <w:pPr>
              <w:widowControl w:val="0"/>
              <w:spacing w:before="41" w:line="273" w:lineRule="auto"/>
              <w:ind w:right="523"/>
              <w:jc w:val="both"/>
              <w:rPr>
                <w:rFonts w:ascii="Arial" w:eastAsia="Calibri" w:hAnsi="Arial" w:cs="Arial"/>
                <w:color w:val="000000"/>
                <w:sz w:val="20"/>
                <w:lang w:val="es-MX"/>
              </w:rPr>
            </w:pPr>
            <w:r w:rsidRPr="00EB3F44">
              <w:rPr>
                <w:rFonts w:ascii="Arial" w:eastAsia="Calibri" w:hAnsi="Arial" w:cs="Arial"/>
                <w:color w:val="000000"/>
                <w:sz w:val="20"/>
                <w:lang w:val="es-MX"/>
              </w:rPr>
              <w:t>Sistema de biopsia de mama asistido por vacío, que permite obtener muestras de tejidos con sospecha de anomalías mamarias.</w:t>
            </w:r>
          </w:p>
        </w:tc>
      </w:tr>
      <w:tr w:rsidR="00EB3F44" w:rsidRPr="00EB3F44" w:rsidTr="00EB3F44">
        <w:trPr>
          <w:jc w:val="center"/>
        </w:trPr>
        <w:tc>
          <w:tcPr>
            <w:tcW w:w="2127" w:type="dxa"/>
            <w:shd w:val="clear" w:color="auto" w:fill="548DD4" w:themeFill="text2" w:themeFillTint="99"/>
            <w:vAlign w:val="center"/>
          </w:tcPr>
          <w:p w:rsidR="00EB3F44" w:rsidRPr="00EB3F44" w:rsidRDefault="00EB3F44" w:rsidP="00B15DDE">
            <w:pPr>
              <w:widowControl w:val="0"/>
              <w:tabs>
                <w:tab w:val="left" w:pos="7764"/>
              </w:tabs>
              <w:ind w:right="-20"/>
              <w:jc w:val="center"/>
              <w:rPr>
                <w:rFonts w:ascii="Arial" w:eastAsia="Calibri" w:hAnsi="Arial" w:cs="Arial"/>
                <w:b/>
                <w:color w:val="000000"/>
                <w:sz w:val="20"/>
                <w:lang w:val="es-MX"/>
              </w:rPr>
            </w:pPr>
            <w:r w:rsidRPr="00EB3F44">
              <w:rPr>
                <w:rFonts w:ascii="Arial" w:eastAsia="Calibri" w:hAnsi="Arial" w:cs="Arial"/>
                <w:b/>
                <w:color w:val="000000"/>
                <w:sz w:val="20"/>
                <w:lang w:val="es-MX"/>
              </w:rPr>
              <w:t>Indicaciones</w:t>
            </w:r>
          </w:p>
        </w:tc>
        <w:tc>
          <w:tcPr>
            <w:tcW w:w="7732" w:type="dxa"/>
            <w:shd w:val="clear" w:color="auto" w:fill="auto"/>
          </w:tcPr>
          <w:p w:rsidR="00EB3F44" w:rsidRPr="00EB3F44" w:rsidRDefault="00EB3F44" w:rsidP="00B15DDE">
            <w:pPr>
              <w:widowControl w:val="0"/>
              <w:spacing w:before="90" w:line="276" w:lineRule="auto"/>
              <w:ind w:left="140" w:right="-30"/>
              <w:jc w:val="both"/>
              <w:rPr>
                <w:rFonts w:ascii="Arial" w:eastAsia="Calibri" w:hAnsi="Arial" w:cs="Arial"/>
                <w:color w:val="000000"/>
                <w:sz w:val="20"/>
                <w:lang w:val="es-MX"/>
              </w:rPr>
            </w:pPr>
          </w:p>
          <w:p w:rsidR="00EB3F44" w:rsidRPr="00EB3F44" w:rsidRDefault="00EB3F44" w:rsidP="00B15DDE">
            <w:pPr>
              <w:widowControl w:val="0"/>
              <w:spacing w:before="90" w:line="276" w:lineRule="auto"/>
              <w:ind w:left="140" w:right="-30"/>
              <w:jc w:val="both"/>
              <w:rPr>
                <w:rFonts w:ascii="Arial" w:eastAsia="Calibri" w:hAnsi="Arial" w:cs="Arial"/>
                <w:color w:val="000000"/>
                <w:sz w:val="20"/>
                <w:lang w:val="es-MX"/>
              </w:rPr>
            </w:pPr>
            <w:r w:rsidRPr="00EB3F44">
              <w:rPr>
                <w:rFonts w:ascii="Arial" w:eastAsia="Calibri" w:hAnsi="Arial" w:cs="Arial"/>
                <w:color w:val="000000"/>
                <w:sz w:val="20"/>
                <w:lang w:val="es-MX"/>
              </w:rPr>
              <w:t>Indicado para obtener muestras de tejido mamario a fin de realizar análisis diagnósticos de anomalías mamarias para obtener muestras de tejido mamario y realizar análisis histológicos con la extirpación total o parcial de la anomalía captada por ecografía.</w:t>
            </w:r>
          </w:p>
          <w:p w:rsidR="00EB3F44" w:rsidRPr="00EB3F44" w:rsidRDefault="00EB3F44" w:rsidP="00EB3F44">
            <w:pPr>
              <w:widowControl w:val="0"/>
              <w:spacing w:line="276" w:lineRule="auto"/>
              <w:ind w:left="80" w:right="-30"/>
              <w:jc w:val="both"/>
              <w:rPr>
                <w:rFonts w:ascii="Arial" w:eastAsia="Calibri" w:hAnsi="Arial" w:cs="Arial"/>
                <w:color w:val="000000"/>
                <w:sz w:val="20"/>
                <w:lang w:val="es-MX"/>
              </w:rPr>
            </w:pPr>
            <w:r w:rsidRPr="00EB3F44">
              <w:rPr>
                <w:rFonts w:ascii="Arial" w:eastAsia="Calibri" w:hAnsi="Arial" w:cs="Arial"/>
                <w:color w:val="000000"/>
                <w:sz w:val="20"/>
                <w:lang w:val="es-MX"/>
              </w:rPr>
              <w:t xml:space="preserve">También, está indicado para obtener muestras de tejido mamario y realizar análisis histológicos con la extirpación parcial de la anomalía palpable. ( </w:t>
            </w:r>
            <w:proofErr w:type="gramStart"/>
            <w:r w:rsidRPr="00EB3F44">
              <w:rPr>
                <w:rFonts w:ascii="Arial" w:eastAsia="Calibri" w:hAnsi="Arial" w:cs="Arial"/>
                <w:color w:val="000000"/>
                <w:sz w:val="20"/>
                <w:lang w:val="es-MX"/>
              </w:rPr>
              <w:t>fibroadenoma</w:t>
            </w:r>
            <w:proofErr w:type="gramEnd"/>
            <w:r w:rsidRPr="00EB3F44">
              <w:rPr>
                <w:rFonts w:ascii="Arial" w:eastAsia="Calibri" w:hAnsi="Arial" w:cs="Arial"/>
                <w:color w:val="000000"/>
                <w:sz w:val="20"/>
                <w:lang w:val="es-MX"/>
              </w:rPr>
              <w:t>, mastopatía fibroquística).</w:t>
            </w:r>
          </w:p>
        </w:tc>
      </w:tr>
      <w:tr w:rsidR="00EB3F44" w:rsidRPr="00EB3F44" w:rsidTr="00EB3F44">
        <w:trPr>
          <w:jc w:val="center"/>
        </w:trPr>
        <w:tc>
          <w:tcPr>
            <w:tcW w:w="2127" w:type="dxa"/>
            <w:shd w:val="clear" w:color="auto" w:fill="548DD4" w:themeFill="text2" w:themeFillTint="99"/>
            <w:vAlign w:val="center"/>
          </w:tcPr>
          <w:p w:rsidR="00EB3F44" w:rsidRPr="00EB3F44" w:rsidRDefault="00EB3F44" w:rsidP="00B15DDE">
            <w:pPr>
              <w:widowControl w:val="0"/>
              <w:tabs>
                <w:tab w:val="left" w:pos="7764"/>
              </w:tabs>
              <w:ind w:right="-20"/>
              <w:jc w:val="center"/>
              <w:rPr>
                <w:rFonts w:ascii="Arial" w:eastAsia="Calibri" w:hAnsi="Arial" w:cs="Arial"/>
                <w:b/>
                <w:color w:val="000000"/>
                <w:sz w:val="20"/>
                <w:lang w:val="es-MX"/>
              </w:rPr>
            </w:pPr>
            <w:r w:rsidRPr="00EB3F44">
              <w:rPr>
                <w:rFonts w:ascii="Arial" w:eastAsia="Calibri" w:hAnsi="Arial" w:cs="Arial"/>
                <w:b/>
                <w:color w:val="000000"/>
                <w:sz w:val="20"/>
                <w:lang w:val="es-MX"/>
              </w:rPr>
              <w:t>Características</w:t>
            </w:r>
          </w:p>
        </w:tc>
        <w:tc>
          <w:tcPr>
            <w:tcW w:w="7732" w:type="dxa"/>
            <w:shd w:val="clear" w:color="auto" w:fill="auto"/>
          </w:tcPr>
          <w:p w:rsidR="00EB3F44" w:rsidRPr="00EB3F44" w:rsidRDefault="00EB3F44" w:rsidP="00A253A9">
            <w:pPr>
              <w:pStyle w:val="Prrafodelista"/>
              <w:widowControl w:val="0"/>
              <w:numPr>
                <w:ilvl w:val="0"/>
                <w:numId w:val="43"/>
              </w:numPr>
              <w:suppressAutoHyphens w:val="0"/>
              <w:spacing w:line="271" w:lineRule="auto"/>
              <w:ind w:right="632"/>
              <w:contextualSpacing/>
              <w:rPr>
                <w:rFonts w:ascii="Arial" w:hAnsi="Arial" w:cs="Arial"/>
                <w:color w:val="000000"/>
                <w:sz w:val="20"/>
              </w:rPr>
            </w:pPr>
            <w:r w:rsidRPr="00EB3F44">
              <w:rPr>
                <w:rFonts w:ascii="Arial" w:hAnsi="Arial" w:cs="Arial"/>
                <w:color w:val="000000"/>
                <w:sz w:val="20"/>
              </w:rPr>
              <w:t xml:space="preserve">admite controladores individuales para biopsia, pedales y sondas. </w:t>
            </w:r>
          </w:p>
          <w:p w:rsidR="00EB3F44" w:rsidRPr="00EB3F44" w:rsidRDefault="00EB3F44" w:rsidP="00A253A9">
            <w:pPr>
              <w:pStyle w:val="Prrafodelista"/>
              <w:widowControl w:val="0"/>
              <w:numPr>
                <w:ilvl w:val="0"/>
                <w:numId w:val="43"/>
              </w:numPr>
              <w:suppressAutoHyphens w:val="0"/>
              <w:spacing w:before="21"/>
              <w:ind w:right="-20"/>
              <w:contextualSpacing/>
              <w:rPr>
                <w:rFonts w:ascii="Arial" w:hAnsi="Arial" w:cs="Arial"/>
                <w:color w:val="000000"/>
                <w:sz w:val="20"/>
              </w:rPr>
            </w:pPr>
            <w:r w:rsidRPr="00EB3F44">
              <w:rPr>
                <w:rFonts w:ascii="Arial" w:hAnsi="Arial" w:cs="Arial"/>
                <w:color w:val="000000"/>
                <w:sz w:val="20"/>
              </w:rPr>
              <w:t xml:space="preserve">Es compatible con técnicas de ultrasonido, </w:t>
            </w:r>
            <w:proofErr w:type="spellStart"/>
            <w:r w:rsidRPr="00EB3F44">
              <w:rPr>
                <w:rFonts w:ascii="Arial" w:hAnsi="Arial" w:cs="Arial"/>
                <w:color w:val="000000"/>
                <w:sz w:val="20"/>
              </w:rPr>
              <w:t>estereotaxia</w:t>
            </w:r>
            <w:proofErr w:type="spellEnd"/>
            <w:r w:rsidRPr="00EB3F44">
              <w:rPr>
                <w:rFonts w:ascii="Arial" w:hAnsi="Arial" w:cs="Arial"/>
                <w:color w:val="000000"/>
                <w:sz w:val="20"/>
              </w:rPr>
              <w:t xml:space="preserve"> y RM.</w:t>
            </w:r>
          </w:p>
          <w:p w:rsidR="00EB3F44" w:rsidRPr="00EB3F44" w:rsidRDefault="00EB3F44" w:rsidP="00A253A9">
            <w:pPr>
              <w:pStyle w:val="Prrafodelista"/>
              <w:widowControl w:val="0"/>
              <w:numPr>
                <w:ilvl w:val="0"/>
                <w:numId w:val="43"/>
              </w:numPr>
              <w:suppressAutoHyphens w:val="0"/>
              <w:spacing w:before="70" w:line="271" w:lineRule="auto"/>
              <w:ind w:right="656"/>
              <w:contextualSpacing/>
              <w:jc w:val="both"/>
              <w:rPr>
                <w:rFonts w:ascii="Arial" w:hAnsi="Arial" w:cs="Arial"/>
                <w:color w:val="000000"/>
                <w:sz w:val="20"/>
              </w:rPr>
            </w:pPr>
            <w:r w:rsidRPr="00EB3F44">
              <w:rPr>
                <w:rFonts w:ascii="Arial" w:hAnsi="Arial" w:cs="Arial"/>
                <w:color w:val="000000"/>
                <w:sz w:val="20"/>
              </w:rPr>
              <w:t>Las sondas para biopsia, los contenedores de los tubos, los depósitos, los adaptadores y las guías de agujas se suministran por separado.</w:t>
            </w:r>
          </w:p>
          <w:p w:rsidR="00EB3F44" w:rsidRPr="00EB3F44" w:rsidRDefault="00EB3F44" w:rsidP="00A253A9">
            <w:pPr>
              <w:pStyle w:val="Prrafodelista"/>
              <w:widowControl w:val="0"/>
              <w:numPr>
                <w:ilvl w:val="0"/>
                <w:numId w:val="43"/>
              </w:numPr>
              <w:suppressAutoHyphens w:val="0"/>
              <w:spacing w:line="271" w:lineRule="auto"/>
              <w:ind w:right="632"/>
              <w:contextualSpacing/>
              <w:rPr>
                <w:rFonts w:ascii="Arial" w:hAnsi="Arial" w:cs="Arial"/>
                <w:color w:val="000000"/>
                <w:sz w:val="20"/>
              </w:rPr>
            </w:pPr>
            <w:r w:rsidRPr="00EB3F44">
              <w:rPr>
                <w:rFonts w:ascii="Arial" w:hAnsi="Arial" w:cs="Arial"/>
                <w:color w:val="000000"/>
                <w:sz w:val="20"/>
              </w:rPr>
              <w:t>Pantalla que muestra la orientación y la actividad de la aguja.</w:t>
            </w:r>
          </w:p>
          <w:p w:rsidR="00EB3F44" w:rsidRPr="00EB3F44" w:rsidRDefault="00EB3F44" w:rsidP="00A253A9">
            <w:pPr>
              <w:pStyle w:val="Prrafodelista"/>
              <w:widowControl w:val="0"/>
              <w:numPr>
                <w:ilvl w:val="0"/>
                <w:numId w:val="43"/>
              </w:numPr>
              <w:suppressAutoHyphens w:val="0"/>
              <w:spacing w:line="271" w:lineRule="auto"/>
              <w:ind w:right="632"/>
              <w:contextualSpacing/>
              <w:rPr>
                <w:rFonts w:ascii="Arial" w:hAnsi="Arial" w:cs="Arial"/>
                <w:color w:val="000000"/>
                <w:sz w:val="20"/>
              </w:rPr>
            </w:pPr>
            <w:r w:rsidRPr="00EB3F44">
              <w:rPr>
                <w:rFonts w:ascii="Arial" w:hAnsi="Arial" w:cs="Arial"/>
                <w:color w:val="000000"/>
                <w:sz w:val="20"/>
              </w:rPr>
              <w:t>El sistema trasporta automáticamente la muestra a una bandeja de recolección de muestras, y manteniendo todos los fluido en un espacio cerrado lejos del operador y del paciente.</w:t>
            </w:r>
          </w:p>
          <w:p w:rsidR="00EB3F44" w:rsidRPr="00EB3F44" w:rsidRDefault="00EB3F44" w:rsidP="00A253A9">
            <w:pPr>
              <w:pStyle w:val="Prrafodelista"/>
              <w:widowControl w:val="0"/>
              <w:numPr>
                <w:ilvl w:val="0"/>
                <w:numId w:val="43"/>
              </w:numPr>
              <w:suppressAutoHyphens w:val="0"/>
              <w:spacing w:line="271" w:lineRule="auto"/>
              <w:ind w:right="632"/>
              <w:contextualSpacing/>
              <w:rPr>
                <w:rFonts w:ascii="Arial" w:hAnsi="Arial" w:cs="Arial"/>
                <w:color w:val="000000"/>
                <w:sz w:val="20"/>
              </w:rPr>
            </w:pPr>
            <w:r w:rsidRPr="00EB3F44">
              <w:rPr>
                <w:rFonts w:ascii="Arial" w:hAnsi="Arial" w:cs="Arial"/>
                <w:color w:val="000000"/>
                <w:sz w:val="20"/>
              </w:rPr>
              <w:t>Incorpo5tra un sistema de biopsia automático y completamente  programable que permite al médico programar la selección deseada de muestras.</w:t>
            </w:r>
          </w:p>
          <w:p w:rsidR="00EB3F44" w:rsidRPr="00EB3F44" w:rsidRDefault="00EB3F44" w:rsidP="00A253A9">
            <w:pPr>
              <w:pStyle w:val="Prrafodelista"/>
              <w:widowControl w:val="0"/>
              <w:numPr>
                <w:ilvl w:val="0"/>
                <w:numId w:val="43"/>
              </w:numPr>
              <w:suppressAutoHyphens w:val="0"/>
              <w:spacing w:line="271" w:lineRule="auto"/>
              <w:ind w:right="632"/>
              <w:contextualSpacing/>
              <w:rPr>
                <w:rFonts w:ascii="Arial" w:hAnsi="Arial" w:cs="Arial"/>
                <w:color w:val="000000"/>
                <w:sz w:val="20"/>
              </w:rPr>
            </w:pPr>
            <w:r w:rsidRPr="00EB3F44">
              <w:rPr>
                <w:rFonts w:ascii="Arial" w:hAnsi="Arial" w:cs="Arial"/>
                <w:color w:val="000000"/>
                <w:sz w:val="20"/>
              </w:rPr>
              <w:t>El sistema automáticamente, realizará la biopsia a través de una secuencia pre-programada, permitiendo al médico concentrarse en la realización del procedimiento.</w:t>
            </w:r>
          </w:p>
          <w:p w:rsidR="00EB3F44" w:rsidRPr="00EB3F44" w:rsidRDefault="00EB3F44" w:rsidP="00A253A9">
            <w:pPr>
              <w:pStyle w:val="Prrafodelista"/>
              <w:widowControl w:val="0"/>
              <w:numPr>
                <w:ilvl w:val="0"/>
                <w:numId w:val="43"/>
              </w:numPr>
              <w:suppressAutoHyphens w:val="0"/>
              <w:spacing w:before="7" w:line="273" w:lineRule="auto"/>
              <w:ind w:right="655"/>
              <w:contextualSpacing/>
              <w:jc w:val="both"/>
              <w:rPr>
                <w:rFonts w:ascii="Arial" w:hAnsi="Arial" w:cs="Arial"/>
                <w:color w:val="000000"/>
                <w:sz w:val="20"/>
              </w:rPr>
            </w:pPr>
            <w:r w:rsidRPr="00EB3F44">
              <w:rPr>
                <w:rFonts w:ascii="Arial" w:hAnsi="Arial" w:cs="Arial"/>
                <w:color w:val="000000"/>
                <w:sz w:val="20"/>
              </w:rPr>
              <w:t>La punta de la aguja es afilada y su capacidad de adaptarse mientras está en la mama le da la posibilidad de hacer la diferencia entre procedimientos de rutina y complicados de manera imperceptible para el paciente.</w:t>
            </w:r>
          </w:p>
          <w:p w:rsidR="00EB3F44" w:rsidRPr="00EB3F44" w:rsidRDefault="00EB3F44" w:rsidP="00A253A9">
            <w:pPr>
              <w:pStyle w:val="Prrafodelista"/>
              <w:widowControl w:val="0"/>
              <w:numPr>
                <w:ilvl w:val="0"/>
                <w:numId w:val="43"/>
              </w:numPr>
              <w:suppressAutoHyphens w:val="0"/>
              <w:spacing w:line="271" w:lineRule="auto"/>
              <w:ind w:right="632"/>
              <w:contextualSpacing/>
              <w:rPr>
                <w:rFonts w:ascii="Arial" w:hAnsi="Arial" w:cs="Arial"/>
                <w:color w:val="000000"/>
                <w:sz w:val="20"/>
              </w:rPr>
            </w:pPr>
            <w:r w:rsidRPr="00EB3F44">
              <w:rPr>
                <w:rFonts w:ascii="Arial" w:hAnsi="Arial" w:cs="Arial"/>
                <w:color w:val="000000"/>
                <w:sz w:val="20"/>
              </w:rPr>
              <w:t xml:space="preserve">Permite administrar anestésicos sin diluir a través de la aguja, según se requiera, así como permite la colocación de un marcador a través de la sonda. </w:t>
            </w:r>
          </w:p>
          <w:p w:rsidR="00EB3F44" w:rsidRPr="00EB3F44" w:rsidRDefault="00EB3F44" w:rsidP="00A253A9">
            <w:pPr>
              <w:pStyle w:val="Prrafodelista"/>
              <w:widowControl w:val="0"/>
              <w:numPr>
                <w:ilvl w:val="0"/>
                <w:numId w:val="43"/>
              </w:numPr>
              <w:suppressAutoHyphens w:val="0"/>
              <w:spacing w:before="5" w:line="273" w:lineRule="auto"/>
              <w:ind w:right="625"/>
              <w:contextualSpacing/>
              <w:rPr>
                <w:rFonts w:ascii="Arial" w:hAnsi="Arial" w:cs="Arial"/>
                <w:color w:val="000000"/>
                <w:sz w:val="20"/>
              </w:rPr>
            </w:pPr>
            <w:r w:rsidRPr="00EB3F44">
              <w:rPr>
                <w:rFonts w:ascii="Arial" w:hAnsi="Arial" w:cs="Arial"/>
                <w:color w:val="000000"/>
                <w:sz w:val="20"/>
              </w:rPr>
              <w:t>Durante un procedimiento y dependiendo del tipo de lesión, el tiempo que transcurre entre la obtención de 2 a 5 muestras y de la preparación del lugar de la biopsia hasta el final de esta, es en promedio de 5 a 10 minutos.</w:t>
            </w:r>
          </w:p>
          <w:p w:rsidR="00EB3F44" w:rsidRPr="00EB3F44" w:rsidRDefault="00EB3F44" w:rsidP="00A253A9">
            <w:pPr>
              <w:pStyle w:val="Prrafodelista"/>
              <w:widowControl w:val="0"/>
              <w:numPr>
                <w:ilvl w:val="0"/>
                <w:numId w:val="43"/>
              </w:numPr>
              <w:suppressAutoHyphens w:val="0"/>
              <w:spacing w:before="5" w:line="274" w:lineRule="auto"/>
              <w:ind w:right="663"/>
              <w:contextualSpacing/>
              <w:jc w:val="both"/>
              <w:rPr>
                <w:rFonts w:ascii="Arial" w:hAnsi="Arial" w:cs="Arial"/>
                <w:color w:val="000000"/>
                <w:sz w:val="20"/>
              </w:rPr>
            </w:pPr>
            <w:r w:rsidRPr="00EB3F44">
              <w:rPr>
                <w:rFonts w:ascii="Arial" w:hAnsi="Arial" w:cs="Arial"/>
                <w:color w:val="000000"/>
                <w:sz w:val="20"/>
              </w:rPr>
              <w:t>Permite realizar procedimientos en mamas pequeñas o en lesiones muy cerca de la piel, sin cambiar aguja, así como cambiar a modo de tejido denso para tomar muestras en mamas densas y lesiones de manera efectiva.</w:t>
            </w:r>
          </w:p>
          <w:p w:rsidR="00EB3F44" w:rsidRPr="00EB3F44" w:rsidRDefault="00EB3F44" w:rsidP="00A253A9">
            <w:pPr>
              <w:pStyle w:val="Prrafodelista"/>
              <w:widowControl w:val="0"/>
              <w:numPr>
                <w:ilvl w:val="0"/>
                <w:numId w:val="43"/>
              </w:numPr>
              <w:tabs>
                <w:tab w:val="left" w:pos="742"/>
                <w:tab w:val="left" w:pos="2776"/>
              </w:tabs>
              <w:suppressAutoHyphens w:val="0"/>
              <w:ind w:right="-20"/>
              <w:contextualSpacing/>
              <w:rPr>
                <w:rFonts w:ascii="Arial" w:hAnsi="Arial" w:cs="Arial"/>
                <w:color w:val="000000"/>
                <w:sz w:val="20"/>
              </w:rPr>
            </w:pPr>
            <w:r w:rsidRPr="00EB3F44">
              <w:rPr>
                <w:rFonts w:ascii="Arial" w:hAnsi="Arial" w:cs="Arial"/>
                <w:color w:val="000000"/>
                <w:sz w:val="20"/>
              </w:rPr>
              <w:t>Dimensiones del equipo:</w:t>
            </w:r>
          </w:p>
          <w:p w:rsidR="00EB3F44" w:rsidRPr="00EB3F44" w:rsidRDefault="00EB3F44" w:rsidP="00B15DDE">
            <w:pPr>
              <w:pStyle w:val="Prrafodelista"/>
              <w:widowControl w:val="0"/>
              <w:ind w:right="1865"/>
              <w:rPr>
                <w:rFonts w:ascii="Arial" w:hAnsi="Arial" w:cs="Arial"/>
                <w:color w:val="000000"/>
                <w:sz w:val="20"/>
              </w:rPr>
            </w:pPr>
            <w:r w:rsidRPr="00EB3F44">
              <w:rPr>
                <w:rFonts w:ascii="Arial" w:hAnsi="Arial" w:cs="Arial"/>
                <w:color w:val="000000"/>
                <w:sz w:val="20"/>
              </w:rPr>
              <w:t>Altura: 117 cm (Plegado) y 145 cm (Extendido).  Profundidad: 66 cm.</w:t>
            </w:r>
          </w:p>
          <w:p w:rsidR="00EB3F44" w:rsidRPr="00EB3F44" w:rsidRDefault="00EB3F44" w:rsidP="00B15DDE">
            <w:pPr>
              <w:pStyle w:val="Prrafodelista"/>
              <w:widowControl w:val="0"/>
              <w:ind w:right="1865"/>
              <w:rPr>
                <w:rFonts w:ascii="Arial" w:hAnsi="Arial" w:cs="Arial"/>
                <w:color w:val="000000"/>
                <w:sz w:val="20"/>
              </w:rPr>
            </w:pPr>
            <w:r w:rsidRPr="00EB3F44">
              <w:rPr>
                <w:rFonts w:ascii="Arial" w:hAnsi="Arial" w:cs="Arial"/>
                <w:color w:val="000000"/>
                <w:sz w:val="20"/>
              </w:rPr>
              <w:t xml:space="preserve">Ancho: 41 cm. </w:t>
            </w:r>
          </w:p>
          <w:p w:rsidR="00EB3F44" w:rsidRPr="00EB3F44" w:rsidRDefault="00EB3F44" w:rsidP="00B15DDE">
            <w:pPr>
              <w:widowControl w:val="0"/>
              <w:ind w:left="756" w:right="4797"/>
              <w:rPr>
                <w:rFonts w:ascii="Arial" w:eastAsia="Calibri" w:hAnsi="Arial" w:cs="Arial"/>
                <w:color w:val="000000"/>
                <w:sz w:val="20"/>
                <w:lang w:val="es-MX"/>
              </w:rPr>
            </w:pPr>
            <w:r w:rsidRPr="00EB3F44">
              <w:rPr>
                <w:rFonts w:ascii="Arial" w:eastAsia="Calibri" w:hAnsi="Arial" w:cs="Arial"/>
                <w:color w:val="000000"/>
                <w:sz w:val="20"/>
                <w:lang w:val="es-MX"/>
              </w:rPr>
              <w:t>Peso: 48 kilos</w:t>
            </w:r>
          </w:p>
          <w:p w:rsidR="00EB3F44" w:rsidRPr="00EB3F44" w:rsidRDefault="00EB3F44" w:rsidP="00A253A9">
            <w:pPr>
              <w:pStyle w:val="Prrafodelista"/>
              <w:widowControl w:val="0"/>
              <w:numPr>
                <w:ilvl w:val="0"/>
                <w:numId w:val="43"/>
              </w:numPr>
              <w:suppressAutoHyphens w:val="0"/>
              <w:ind w:right="632"/>
              <w:contextualSpacing/>
              <w:rPr>
                <w:rFonts w:ascii="Arial" w:hAnsi="Arial" w:cs="Arial"/>
                <w:color w:val="000000"/>
                <w:sz w:val="20"/>
              </w:rPr>
            </w:pPr>
            <w:r w:rsidRPr="00EB3F44">
              <w:rPr>
                <w:rFonts w:ascii="Arial" w:hAnsi="Arial" w:cs="Arial"/>
                <w:color w:val="000000"/>
                <w:sz w:val="20"/>
              </w:rPr>
              <w:t>Empaque: El producto viene embalado en una caja, etiquetado con nombre del producto y características.</w:t>
            </w:r>
          </w:p>
        </w:tc>
      </w:tr>
      <w:tr w:rsidR="00EB3F44" w:rsidRPr="00EB3F44" w:rsidTr="00EB3F44">
        <w:trPr>
          <w:jc w:val="center"/>
        </w:trPr>
        <w:tc>
          <w:tcPr>
            <w:tcW w:w="2127" w:type="dxa"/>
            <w:shd w:val="clear" w:color="auto" w:fill="548DD4" w:themeFill="text2" w:themeFillTint="99"/>
            <w:vAlign w:val="center"/>
          </w:tcPr>
          <w:p w:rsidR="00EB3F44" w:rsidRPr="00EB3F44" w:rsidRDefault="00EB3F44" w:rsidP="00B15DDE">
            <w:pPr>
              <w:widowControl w:val="0"/>
              <w:ind w:right="-20"/>
              <w:jc w:val="center"/>
              <w:rPr>
                <w:rFonts w:ascii="Arial" w:eastAsia="Calibri" w:hAnsi="Arial" w:cs="Arial"/>
                <w:b/>
                <w:color w:val="000000"/>
                <w:sz w:val="20"/>
                <w:lang w:val="es-MX"/>
              </w:rPr>
            </w:pPr>
            <w:r w:rsidRPr="00EB3F44">
              <w:rPr>
                <w:rFonts w:ascii="Arial" w:eastAsia="Calibri" w:hAnsi="Arial" w:cs="Arial"/>
                <w:b/>
                <w:color w:val="000000"/>
                <w:sz w:val="20"/>
                <w:lang w:val="es-MX"/>
              </w:rPr>
              <w:t>Especificaciones.</w:t>
            </w:r>
          </w:p>
        </w:tc>
        <w:tc>
          <w:tcPr>
            <w:tcW w:w="7732" w:type="dxa"/>
            <w:shd w:val="clear" w:color="auto" w:fill="auto"/>
          </w:tcPr>
          <w:p w:rsidR="00EB3F44" w:rsidRPr="00EB3F44" w:rsidRDefault="00EB3F44" w:rsidP="00A253A9">
            <w:pPr>
              <w:pStyle w:val="Prrafodelista"/>
              <w:widowControl w:val="0"/>
              <w:numPr>
                <w:ilvl w:val="0"/>
                <w:numId w:val="43"/>
              </w:numPr>
              <w:suppressAutoHyphens w:val="0"/>
              <w:spacing w:line="273" w:lineRule="auto"/>
              <w:contextualSpacing/>
              <w:jc w:val="both"/>
              <w:rPr>
                <w:rFonts w:ascii="Arial" w:hAnsi="Arial" w:cs="Arial"/>
                <w:color w:val="000000"/>
                <w:sz w:val="20"/>
              </w:rPr>
            </w:pPr>
            <w:r w:rsidRPr="00EB3F44">
              <w:rPr>
                <w:rFonts w:ascii="Arial" w:hAnsi="Arial" w:cs="Arial"/>
                <w:color w:val="000000"/>
                <w:sz w:val="20"/>
              </w:rPr>
              <w:t xml:space="preserve">Condiciones ambientales: Poner el dispositivo en funcionamiento a </w:t>
            </w:r>
            <w:proofErr w:type="spellStart"/>
            <w:r w:rsidRPr="00EB3F44">
              <w:rPr>
                <w:rFonts w:ascii="Arial" w:hAnsi="Arial" w:cs="Arial"/>
                <w:color w:val="000000"/>
                <w:sz w:val="20"/>
              </w:rPr>
              <w:t>Tº</w:t>
            </w:r>
            <w:proofErr w:type="spellEnd"/>
            <w:r w:rsidRPr="00EB3F44">
              <w:rPr>
                <w:rFonts w:ascii="Arial" w:hAnsi="Arial" w:cs="Arial"/>
                <w:color w:val="000000"/>
                <w:sz w:val="20"/>
              </w:rPr>
              <w:t xml:space="preserve"> </w:t>
            </w:r>
            <w:r w:rsidRPr="00EB3F44">
              <w:rPr>
                <w:rFonts w:ascii="Arial" w:hAnsi="Arial" w:cs="Arial"/>
                <w:color w:val="000000"/>
                <w:sz w:val="20"/>
              </w:rPr>
              <w:lastRenderedPageBreak/>
              <w:t>ambiente (Entre 15º a 25º) con una humedad relativa entre el 30% y 75%.</w:t>
            </w:r>
          </w:p>
          <w:p w:rsidR="00EB3F44" w:rsidRPr="00EB3F44" w:rsidRDefault="00EB3F44" w:rsidP="00A253A9">
            <w:pPr>
              <w:pStyle w:val="Prrafodelista"/>
              <w:widowControl w:val="0"/>
              <w:numPr>
                <w:ilvl w:val="0"/>
                <w:numId w:val="43"/>
              </w:numPr>
              <w:suppressAutoHyphens w:val="0"/>
              <w:spacing w:line="276" w:lineRule="auto"/>
              <w:ind w:right="637"/>
              <w:contextualSpacing/>
              <w:jc w:val="both"/>
              <w:rPr>
                <w:rFonts w:ascii="Arial" w:hAnsi="Arial" w:cs="Arial"/>
                <w:color w:val="000000"/>
                <w:sz w:val="20"/>
              </w:rPr>
            </w:pPr>
            <w:r w:rsidRPr="00EB3F44">
              <w:rPr>
                <w:rFonts w:ascii="Arial" w:hAnsi="Arial" w:cs="Arial"/>
                <w:color w:val="000000"/>
                <w:sz w:val="20"/>
              </w:rPr>
              <w:t>Penetración de la Aguja: Equipo no protegido contra la penetración de agua IPX0.</w:t>
            </w:r>
          </w:p>
          <w:p w:rsidR="00EB3F44" w:rsidRPr="00EB3F44" w:rsidRDefault="00EB3F44" w:rsidP="00A253A9">
            <w:pPr>
              <w:pStyle w:val="Prrafodelista"/>
              <w:widowControl w:val="0"/>
              <w:numPr>
                <w:ilvl w:val="0"/>
                <w:numId w:val="43"/>
              </w:numPr>
              <w:suppressAutoHyphens w:val="0"/>
              <w:spacing w:line="271" w:lineRule="auto"/>
              <w:ind w:right="746"/>
              <w:contextualSpacing/>
              <w:jc w:val="both"/>
              <w:rPr>
                <w:rFonts w:ascii="Arial" w:hAnsi="Arial" w:cs="Arial"/>
                <w:color w:val="000000"/>
                <w:sz w:val="20"/>
              </w:rPr>
            </w:pPr>
            <w:r w:rsidRPr="00EB3F44">
              <w:rPr>
                <w:rFonts w:ascii="Arial" w:hAnsi="Arial" w:cs="Arial"/>
                <w:color w:val="000000"/>
                <w:sz w:val="20"/>
              </w:rPr>
              <w:t>Inflamabilidad: Equipo no apto para uso en presencia de anestésicos inflamables.</w:t>
            </w:r>
          </w:p>
          <w:p w:rsidR="00EB3F44" w:rsidRPr="00EB3F44" w:rsidRDefault="00EB3F44" w:rsidP="00A253A9">
            <w:pPr>
              <w:pStyle w:val="Prrafodelista"/>
              <w:widowControl w:val="0"/>
              <w:numPr>
                <w:ilvl w:val="0"/>
                <w:numId w:val="43"/>
              </w:numPr>
              <w:suppressAutoHyphens w:val="0"/>
              <w:ind w:right="-20"/>
              <w:contextualSpacing/>
              <w:rPr>
                <w:rFonts w:ascii="Arial" w:hAnsi="Arial" w:cs="Arial"/>
                <w:color w:val="000000"/>
                <w:sz w:val="20"/>
              </w:rPr>
            </w:pPr>
            <w:r w:rsidRPr="00EB3F44">
              <w:rPr>
                <w:rFonts w:ascii="Arial" w:hAnsi="Arial" w:cs="Arial"/>
                <w:color w:val="000000"/>
                <w:sz w:val="20"/>
              </w:rPr>
              <w:t>Potencia nominal del Sistema: Máxima:100-120 VCA, 600 VA, 50/60 Hz, 3 hilos, conectado a tierra con cable de alimentación extraíble.</w:t>
            </w:r>
          </w:p>
          <w:p w:rsidR="00EB3F44" w:rsidRPr="00EB3F44" w:rsidRDefault="00EB3F44" w:rsidP="00A253A9">
            <w:pPr>
              <w:pStyle w:val="Prrafodelista"/>
              <w:widowControl w:val="0"/>
              <w:numPr>
                <w:ilvl w:val="0"/>
                <w:numId w:val="43"/>
              </w:numPr>
              <w:suppressAutoHyphens w:val="0"/>
              <w:spacing w:line="273" w:lineRule="auto"/>
              <w:contextualSpacing/>
              <w:jc w:val="both"/>
              <w:rPr>
                <w:rFonts w:ascii="Arial" w:hAnsi="Arial" w:cs="Arial"/>
                <w:color w:val="000000"/>
                <w:sz w:val="20"/>
              </w:rPr>
            </w:pPr>
            <w:r w:rsidRPr="00EB3F44">
              <w:rPr>
                <w:rFonts w:ascii="Arial" w:hAnsi="Arial" w:cs="Arial"/>
                <w:color w:val="000000"/>
                <w:sz w:val="20"/>
              </w:rPr>
              <w:t>Clasificación del equipo: clase I.</w:t>
            </w:r>
          </w:p>
        </w:tc>
      </w:tr>
      <w:tr w:rsidR="00EB3F44" w:rsidRPr="00EB3F44" w:rsidTr="00EB3F44">
        <w:trPr>
          <w:jc w:val="center"/>
        </w:trPr>
        <w:tc>
          <w:tcPr>
            <w:tcW w:w="2127" w:type="dxa"/>
            <w:shd w:val="clear" w:color="auto" w:fill="548DD4" w:themeFill="text2" w:themeFillTint="99"/>
          </w:tcPr>
          <w:p w:rsidR="00EB3F44" w:rsidRPr="00EB3F44" w:rsidRDefault="00EB3F44" w:rsidP="00B15DDE">
            <w:pPr>
              <w:widowControl w:val="0"/>
              <w:tabs>
                <w:tab w:val="left" w:pos="1724"/>
              </w:tabs>
              <w:spacing w:line="272" w:lineRule="auto"/>
              <w:ind w:right="-57"/>
              <w:jc w:val="both"/>
              <w:rPr>
                <w:rFonts w:ascii="Arial" w:eastAsia="Calibri" w:hAnsi="Arial" w:cs="Arial"/>
                <w:b/>
                <w:color w:val="000000"/>
                <w:sz w:val="20"/>
                <w:lang w:val="es-MX"/>
              </w:rPr>
            </w:pPr>
            <w:r w:rsidRPr="00EB3F44">
              <w:rPr>
                <w:rFonts w:ascii="Arial" w:eastAsia="Calibri" w:hAnsi="Arial" w:cs="Arial"/>
                <w:b/>
                <w:color w:val="000000"/>
                <w:sz w:val="20"/>
                <w:lang w:val="es-MX"/>
              </w:rPr>
              <w:lastRenderedPageBreak/>
              <w:t>Componentes</w:t>
            </w:r>
            <w:r w:rsidRPr="00EB3F44">
              <w:rPr>
                <w:rFonts w:ascii="Arial" w:eastAsia="Calibri" w:hAnsi="Arial" w:cs="Arial"/>
                <w:b/>
                <w:color w:val="000000"/>
                <w:sz w:val="20"/>
                <w:lang w:val="es-MX"/>
              </w:rPr>
              <w:tab/>
            </w:r>
          </w:p>
        </w:tc>
        <w:tc>
          <w:tcPr>
            <w:tcW w:w="7732" w:type="dxa"/>
            <w:shd w:val="clear" w:color="auto" w:fill="auto"/>
          </w:tcPr>
          <w:p w:rsidR="00EB3F44" w:rsidRPr="00EB3F44" w:rsidRDefault="00EB3F44" w:rsidP="00A253A9">
            <w:pPr>
              <w:pStyle w:val="Prrafodelista"/>
              <w:widowControl w:val="0"/>
              <w:numPr>
                <w:ilvl w:val="0"/>
                <w:numId w:val="43"/>
              </w:numPr>
              <w:tabs>
                <w:tab w:val="left" w:pos="360"/>
              </w:tabs>
              <w:suppressAutoHyphens w:val="0"/>
              <w:spacing w:line="283" w:lineRule="auto"/>
              <w:ind w:right="2424"/>
              <w:contextualSpacing/>
              <w:rPr>
                <w:rFonts w:ascii="Arial" w:hAnsi="Arial" w:cs="Arial"/>
                <w:color w:val="000000"/>
                <w:sz w:val="20"/>
              </w:rPr>
            </w:pPr>
            <w:r w:rsidRPr="00EB3F44">
              <w:rPr>
                <w:rFonts w:ascii="Arial" w:hAnsi="Arial" w:cs="Arial"/>
                <w:color w:val="000000"/>
                <w:sz w:val="20"/>
              </w:rPr>
              <w:t>Driver.</w:t>
            </w:r>
          </w:p>
          <w:p w:rsidR="00EB3F44" w:rsidRPr="00EB3F44" w:rsidRDefault="00EB3F44" w:rsidP="00A253A9">
            <w:pPr>
              <w:widowControl w:val="0"/>
              <w:numPr>
                <w:ilvl w:val="0"/>
                <w:numId w:val="43"/>
              </w:numPr>
              <w:tabs>
                <w:tab w:val="left" w:pos="360"/>
              </w:tabs>
              <w:suppressAutoHyphens w:val="0"/>
              <w:ind w:right="-20"/>
              <w:rPr>
                <w:rFonts w:ascii="Arial" w:eastAsia="Calibri" w:hAnsi="Arial" w:cs="Arial"/>
                <w:color w:val="000000"/>
                <w:sz w:val="20"/>
                <w:lang w:val="es-MX"/>
              </w:rPr>
            </w:pPr>
            <w:r w:rsidRPr="00EB3F44">
              <w:rPr>
                <w:rFonts w:ascii="Arial" w:eastAsia="Calibri" w:hAnsi="Arial" w:cs="Arial"/>
                <w:color w:val="000000"/>
                <w:sz w:val="20"/>
                <w:lang w:val="es-MX"/>
              </w:rPr>
              <w:t>Bandeja de trabajo.</w:t>
            </w:r>
          </w:p>
          <w:p w:rsidR="00EB3F44" w:rsidRPr="00EB3F44" w:rsidRDefault="00EB3F44" w:rsidP="00A253A9">
            <w:pPr>
              <w:widowControl w:val="0"/>
              <w:numPr>
                <w:ilvl w:val="0"/>
                <w:numId w:val="43"/>
              </w:numPr>
              <w:tabs>
                <w:tab w:val="left" w:pos="360"/>
              </w:tabs>
              <w:suppressAutoHyphens w:val="0"/>
              <w:ind w:right="-20"/>
              <w:rPr>
                <w:rFonts w:ascii="Arial" w:eastAsia="Calibri" w:hAnsi="Arial" w:cs="Arial"/>
                <w:color w:val="000000"/>
                <w:sz w:val="20"/>
                <w:lang w:val="es-MX"/>
              </w:rPr>
            </w:pPr>
            <w:r w:rsidRPr="00EB3F44">
              <w:rPr>
                <w:rFonts w:ascii="Arial" w:eastAsia="Calibri" w:hAnsi="Arial" w:cs="Arial"/>
                <w:color w:val="000000"/>
                <w:sz w:val="20"/>
                <w:lang w:val="es-MX"/>
              </w:rPr>
              <w:t xml:space="preserve">Pantalla </w:t>
            </w:r>
            <w:proofErr w:type="spellStart"/>
            <w:r w:rsidRPr="00EB3F44">
              <w:rPr>
                <w:rFonts w:ascii="Arial" w:eastAsia="Calibri" w:hAnsi="Arial" w:cs="Arial"/>
                <w:color w:val="000000"/>
                <w:sz w:val="20"/>
                <w:lang w:val="es-MX"/>
              </w:rPr>
              <w:t>touch</w:t>
            </w:r>
            <w:proofErr w:type="spellEnd"/>
            <w:r w:rsidRPr="00EB3F44">
              <w:rPr>
                <w:rFonts w:ascii="Arial" w:eastAsia="Calibri" w:hAnsi="Arial" w:cs="Arial"/>
                <w:color w:val="000000"/>
                <w:sz w:val="20"/>
                <w:lang w:val="es-MX"/>
              </w:rPr>
              <w:t xml:space="preserve"> del sistema de biopsia de mama </w:t>
            </w:r>
          </w:p>
          <w:p w:rsidR="00EB3F44" w:rsidRPr="00EB3F44" w:rsidRDefault="00EB3F44" w:rsidP="00A253A9">
            <w:pPr>
              <w:widowControl w:val="0"/>
              <w:numPr>
                <w:ilvl w:val="0"/>
                <w:numId w:val="43"/>
              </w:numPr>
              <w:suppressAutoHyphens w:val="0"/>
              <w:spacing w:line="267" w:lineRule="auto"/>
              <w:ind w:right="632"/>
              <w:rPr>
                <w:rFonts w:ascii="Arial" w:eastAsia="Calibri" w:hAnsi="Arial" w:cs="Arial"/>
                <w:color w:val="000000"/>
                <w:sz w:val="20"/>
                <w:lang w:val="es-MX"/>
              </w:rPr>
            </w:pPr>
            <w:r w:rsidRPr="00EB3F44">
              <w:rPr>
                <w:rFonts w:ascii="Arial" w:eastAsia="Calibri" w:hAnsi="Arial" w:cs="Arial"/>
                <w:color w:val="000000"/>
                <w:sz w:val="20"/>
                <w:lang w:val="es-MX"/>
              </w:rPr>
              <w:t>Sistema de biopsia de mama</w:t>
            </w:r>
          </w:p>
          <w:p w:rsidR="00EB3F44" w:rsidRPr="00EB3F44" w:rsidRDefault="00EB3F44" w:rsidP="00A253A9">
            <w:pPr>
              <w:pStyle w:val="Prrafodelista"/>
              <w:widowControl w:val="0"/>
              <w:numPr>
                <w:ilvl w:val="0"/>
                <w:numId w:val="43"/>
              </w:numPr>
              <w:suppressAutoHyphens w:val="0"/>
              <w:spacing w:line="267" w:lineRule="auto"/>
              <w:ind w:right="632"/>
              <w:contextualSpacing/>
              <w:rPr>
                <w:rFonts w:ascii="Arial" w:hAnsi="Arial" w:cs="Arial"/>
                <w:color w:val="000000"/>
                <w:sz w:val="20"/>
              </w:rPr>
            </w:pPr>
            <w:r w:rsidRPr="00EB3F44">
              <w:rPr>
                <w:rFonts w:ascii="Arial" w:hAnsi="Arial" w:cs="Arial"/>
                <w:color w:val="000000"/>
                <w:sz w:val="20"/>
              </w:rPr>
              <w:t>Contenedor de tubos de vacío y enjuague.</w:t>
            </w:r>
          </w:p>
          <w:p w:rsidR="00EB3F44" w:rsidRPr="00EB3F44" w:rsidRDefault="00EB3F44" w:rsidP="00A253A9">
            <w:pPr>
              <w:pStyle w:val="Prrafodelista"/>
              <w:widowControl w:val="0"/>
              <w:numPr>
                <w:ilvl w:val="0"/>
                <w:numId w:val="43"/>
              </w:numPr>
              <w:suppressAutoHyphens w:val="0"/>
              <w:ind w:right="-20"/>
              <w:contextualSpacing/>
              <w:rPr>
                <w:rFonts w:ascii="Arial" w:hAnsi="Arial" w:cs="Arial"/>
                <w:color w:val="000000"/>
                <w:sz w:val="20"/>
              </w:rPr>
            </w:pPr>
            <w:r w:rsidRPr="00EB3F44">
              <w:rPr>
                <w:rFonts w:ascii="Arial" w:hAnsi="Arial" w:cs="Arial"/>
                <w:color w:val="000000"/>
                <w:sz w:val="20"/>
              </w:rPr>
              <w:t>Interruptor de energía</w:t>
            </w:r>
          </w:p>
        </w:tc>
      </w:tr>
      <w:tr w:rsidR="00EB3F44" w:rsidRPr="00EB3F44" w:rsidTr="00EB3F44">
        <w:trPr>
          <w:jc w:val="center"/>
        </w:trPr>
        <w:tc>
          <w:tcPr>
            <w:tcW w:w="2127" w:type="dxa"/>
            <w:shd w:val="clear" w:color="auto" w:fill="548DD4" w:themeFill="text2" w:themeFillTint="99"/>
          </w:tcPr>
          <w:p w:rsidR="00EB3F44" w:rsidRPr="00EB3F44" w:rsidRDefault="00EB3F44" w:rsidP="00B15DDE">
            <w:pPr>
              <w:widowControl w:val="0"/>
              <w:ind w:right="-20"/>
              <w:rPr>
                <w:rFonts w:ascii="Arial" w:eastAsia="Calibri" w:hAnsi="Arial" w:cs="Arial"/>
                <w:b/>
                <w:color w:val="000000"/>
                <w:sz w:val="20"/>
                <w:lang w:val="es-MX"/>
              </w:rPr>
            </w:pPr>
            <w:r w:rsidRPr="00EB3F44">
              <w:rPr>
                <w:rFonts w:ascii="Arial" w:eastAsia="Calibri" w:hAnsi="Arial" w:cs="Arial"/>
                <w:b/>
                <w:color w:val="000000"/>
                <w:sz w:val="20"/>
                <w:lang w:val="es-MX"/>
              </w:rPr>
              <w:t>Mantenimiento y Limpieza</w:t>
            </w:r>
          </w:p>
        </w:tc>
        <w:tc>
          <w:tcPr>
            <w:tcW w:w="7732" w:type="dxa"/>
            <w:shd w:val="clear" w:color="auto" w:fill="auto"/>
          </w:tcPr>
          <w:p w:rsidR="00EB3F44" w:rsidRPr="00EB3F44" w:rsidRDefault="00EB3F44" w:rsidP="00B15DDE">
            <w:pPr>
              <w:widowControl w:val="0"/>
              <w:ind w:right="-20"/>
              <w:rPr>
                <w:rFonts w:ascii="Arial" w:eastAsia="Calibri" w:hAnsi="Arial" w:cs="Arial"/>
                <w:color w:val="000000"/>
                <w:sz w:val="20"/>
                <w:lang w:val="es-MX"/>
              </w:rPr>
            </w:pPr>
            <w:r w:rsidRPr="00EB3F44">
              <w:rPr>
                <w:rFonts w:ascii="Arial" w:eastAsia="Calibri" w:hAnsi="Arial" w:cs="Arial"/>
                <w:color w:val="000000"/>
                <w:sz w:val="20"/>
                <w:lang w:val="es-MX"/>
              </w:rPr>
              <w:t>Para limpiar el sistema de biopsia mamaria, se debe apagar el equipo y desconectar el cable de alimentación de la toma de CA. Dejar los demás cables conectados. Limpiar todas las superficies, los cables y el pedal con un paño que no deje pelusa humedecido con una solución desinfectante de limpieza. No utilizar limpiadores abrasivos, ni rociar líquidos directamente sobre el sistema de biopsia mamaria  o de los cables, y de ningún componente, ya que de hacerlo el sistema podría dañarse.</w:t>
            </w:r>
          </w:p>
        </w:tc>
      </w:tr>
      <w:tr w:rsidR="00EB3F44" w:rsidRPr="00EB3F44" w:rsidTr="00EB3F44">
        <w:trPr>
          <w:jc w:val="center"/>
        </w:trPr>
        <w:tc>
          <w:tcPr>
            <w:tcW w:w="2127" w:type="dxa"/>
            <w:shd w:val="clear" w:color="auto" w:fill="548DD4" w:themeFill="text2" w:themeFillTint="99"/>
          </w:tcPr>
          <w:p w:rsidR="00EB3F44" w:rsidRPr="00EB3F44" w:rsidRDefault="00EB3F44" w:rsidP="00B15DDE">
            <w:pPr>
              <w:widowControl w:val="0"/>
              <w:ind w:right="-20"/>
              <w:rPr>
                <w:rFonts w:ascii="Arial" w:eastAsia="Calibri" w:hAnsi="Arial" w:cs="Arial"/>
                <w:b/>
                <w:color w:val="000000"/>
                <w:sz w:val="20"/>
                <w:lang w:val="es-MX"/>
              </w:rPr>
            </w:pPr>
            <w:r w:rsidRPr="00EB3F44">
              <w:rPr>
                <w:rFonts w:ascii="Arial" w:eastAsia="Calibri" w:hAnsi="Arial" w:cs="Arial"/>
                <w:b/>
                <w:color w:val="000000"/>
                <w:sz w:val="20"/>
                <w:lang w:val="es-MX"/>
              </w:rPr>
              <w:t>Esterilización</w:t>
            </w:r>
          </w:p>
          <w:p w:rsidR="00EB3F44" w:rsidRPr="00EB3F44" w:rsidRDefault="00EB3F44" w:rsidP="00B15DDE">
            <w:pPr>
              <w:widowControl w:val="0"/>
              <w:ind w:right="-20"/>
              <w:rPr>
                <w:rFonts w:ascii="Arial" w:eastAsia="Calibri" w:hAnsi="Arial" w:cs="Arial"/>
                <w:b/>
                <w:color w:val="000000"/>
                <w:sz w:val="20"/>
                <w:lang w:val="es-MX"/>
              </w:rPr>
            </w:pPr>
          </w:p>
        </w:tc>
        <w:tc>
          <w:tcPr>
            <w:tcW w:w="7732" w:type="dxa"/>
            <w:shd w:val="clear" w:color="auto" w:fill="auto"/>
          </w:tcPr>
          <w:p w:rsidR="00EB3F44" w:rsidRPr="00EB3F44" w:rsidRDefault="00EB3F44" w:rsidP="00A253A9">
            <w:pPr>
              <w:pStyle w:val="Prrafodelista"/>
              <w:widowControl w:val="0"/>
              <w:numPr>
                <w:ilvl w:val="0"/>
                <w:numId w:val="44"/>
              </w:numPr>
              <w:suppressAutoHyphens w:val="0"/>
              <w:ind w:left="175" w:right="-20" w:hanging="142"/>
              <w:contextualSpacing/>
              <w:rPr>
                <w:rFonts w:ascii="Arial" w:hAnsi="Arial" w:cs="Arial"/>
                <w:color w:val="000000"/>
                <w:sz w:val="20"/>
              </w:rPr>
            </w:pPr>
            <w:r w:rsidRPr="00EB3F44">
              <w:rPr>
                <w:rFonts w:ascii="Arial" w:hAnsi="Arial" w:cs="Arial"/>
                <w:color w:val="000000"/>
                <w:sz w:val="20"/>
              </w:rPr>
              <w:t>No aplicar. Productos accesorios esterilizados en óxido de etileno.</w:t>
            </w:r>
          </w:p>
          <w:p w:rsidR="00EB3F44" w:rsidRPr="00EB3F44" w:rsidRDefault="00EB3F44" w:rsidP="00A253A9">
            <w:pPr>
              <w:pStyle w:val="Prrafodelista"/>
              <w:widowControl w:val="0"/>
              <w:numPr>
                <w:ilvl w:val="0"/>
                <w:numId w:val="44"/>
              </w:numPr>
              <w:suppressAutoHyphens w:val="0"/>
              <w:ind w:left="175" w:right="-20" w:hanging="142"/>
              <w:contextualSpacing/>
              <w:rPr>
                <w:rFonts w:ascii="Arial" w:hAnsi="Arial" w:cs="Arial"/>
                <w:color w:val="000000"/>
                <w:sz w:val="20"/>
              </w:rPr>
            </w:pPr>
            <w:r w:rsidRPr="00EB3F44">
              <w:rPr>
                <w:rFonts w:ascii="Arial" w:hAnsi="Arial" w:cs="Arial"/>
                <w:color w:val="000000"/>
                <w:sz w:val="20"/>
              </w:rPr>
              <w:t>No esterilizar en autoclave ningún componente del sistema de biopsia mamaria</w:t>
            </w:r>
          </w:p>
          <w:p w:rsidR="00EB3F44" w:rsidRPr="00EB3F44" w:rsidRDefault="00EB3F44" w:rsidP="00A253A9">
            <w:pPr>
              <w:pStyle w:val="Prrafodelista"/>
              <w:widowControl w:val="0"/>
              <w:numPr>
                <w:ilvl w:val="0"/>
                <w:numId w:val="44"/>
              </w:numPr>
              <w:suppressAutoHyphens w:val="0"/>
              <w:ind w:left="175" w:right="-20" w:hanging="142"/>
              <w:contextualSpacing/>
              <w:rPr>
                <w:rFonts w:ascii="Arial" w:hAnsi="Arial" w:cs="Arial"/>
                <w:color w:val="000000"/>
                <w:sz w:val="20"/>
              </w:rPr>
            </w:pPr>
            <w:r w:rsidRPr="00EB3F44">
              <w:rPr>
                <w:rFonts w:ascii="Arial" w:hAnsi="Arial" w:cs="Arial"/>
                <w:color w:val="000000"/>
                <w:sz w:val="20"/>
              </w:rPr>
              <w:t>Ni calentar a más de 54º C.</w:t>
            </w:r>
          </w:p>
        </w:tc>
      </w:tr>
      <w:tr w:rsidR="00EB3F44" w:rsidRPr="00EB3F44" w:rsidTr="00EB3F44">
        <w:trPr>
          <w:jc w:val="center"/>
        </w:trPr>
        <w:tc>
          <w:tcPr>
            <w:tcW w:w="2127" w:type="dxa"/>
            <w:shd w:val="clear" w:color="auto" w:fill="548DD4" w:themeFill="text2" w:themeFillTint="99"/>
          </w:tcPr>
          <w:p w:rsidR="00EB3F44" w:rsidRPr="00EB3F44" w:rsidRDefault="00EB3F44" w:rsidP="00B15DDE">
            <w:pPr>
              <w:widowControl w:val="0"/>
              <w:ind w:right="-20"/>
              <w:rPr>
                <w:rFonts w:ascii="Arial" w:eastAsia="Calibri" w:hAnsi="Arial" w:cs="Arial"/>
                <w:b/>
                <w:color w:val="000000"/>
                <w:sz w:val="20"/>
                <w:lang w:val="es-MX"/>
              </w:rPr>
            </w:pPr>
            <w:r w:rsidRPr="00EB3F44">
              <w:rPr>
                <w:rFonts w:ascii="Arial" w:eastAsia="Calibri" w:hAnsi="Arial" w:cs="Arial"/>
                <w:b/>
                <w:color w:val="000000"/>
                <w:sz w:val="20"/>
                <w:lang w:val="es-MX"/>
              </w:rPr>
              <w:t>Certificaciones</w:t>
            </w:r>
          </w:p>
        </w:tc>
        <w:tc>
          <w:tcPr>
            <w:tcW w:w="7732" w:type="dxa"/>
            <w:shd w:val="clear" w:color="auto" w:fill="auto"/>
          </w:tcPr>
          <w:p w:rsidR="00EB3F44" w:rsidRPr="00EB3F44" w:rsidRDefault="00EB3F44" w:rsidP="00B15DDE">
            <w:pPr>
              <w:widowControl w:val="0"/>
              <w:ind w:right="-20"/>
              <w:rPr>
                <w:rFonts w:ascii="Arial" w:eastAsia="Calibri" w:hAnsi="Arial" w:cs="Arial"/>
                <w:color w:val="000000"/>
                <w:sz w:val="20"/>
                <w:lang w:val="es-MX"/>
              </w:rPr>
            </w:pPr>
            <w:r w:rsidRPr="00EB3F44">
              <w:rPr>
                <w:rFonts w:ascii="Arial" w:eastAsia="Calibri" w:hAnsi="Arial" w:cs="Arial"/>
                <w:color w:val="000000"/>
                <w:sz w:val="20"/>
                <w:lang w:val="es-MX"/>
              </w:rPr>
              <w:t>ISO 13485:2016</w:t>
            </w:r>
          </w:p>
          <w:p w:rsidR="00EB3F44" w:rsidRPr="00EB3F44" w:rsidRDefault="00EB3F44" w:rsidP="00B15DDE">
            <w:pPr>
              <w:widowControl w:val="0"/>
              <w:ind w:right="-20"/>
              <w:rPr>
                <w:rFonts w:ascii="Arial" w:eastAsia="Calibri" w:hAnsi="Arial" w:cs="Arial"/>
                <w:color w:val="000000"/>
                <w:sz w:val="20"/>
                <w:lang w:val="es-MX"/>
              </w:rPr>
            </w:pPr>
            <w:r w:rsidRPr="00EB3F44">
              <w:rPr>
                <w:rFonts w:ascii="Arial" w:eastAsia="Calibri" w:hAnsi="Arial" w:cs="Arial"/>
                <w:color w:val="000000"/>
                <w:sz w:val="20"/>
                <w:lang w:val="es-MX"/>
              </w:rPr>
              <w:t>FDA.</w:t>
            </w:r>
          </w:p>
        </w:tc>
      </w:tr>
      <w:tr w:rsidR="00EB3F44" w:rsidRPr="00EB3F44" w:rsidTr="00EB3F44">
        <w:trPr>
          <w:jc w:val="center"/>
        </w:trPr>
        <w:tc>
          <w:tcPr>
            <w:tcW w:w="2127" w:type="dxa"/>
            <w:shd w:val="clear" w:color="auto" w:fill="548DD4" w:themeFill="text2" w:themeFillTint="99"/>
          </w:tcPr>
          <w:p w:rsidR="00EB3F44" w:rsidRPr="00EB3F44" w:rsidRDefault="00EB3F44" w:rsidP="00B15DDE">
            <w:pPr>
              <w:widowControl w:val="0"/>
              <w:ind w:right="-20"/>
              <w:rPr>
                <w:rFonts w:ascii="Arial" w:eastAsia="Calibri" w:hAnsi="Arial" w:cs="Arial"/>
                <w:b/>
                <w:color w:val="000000"/>
                <w:sz w:val="20"/>
                <w:lang w:val="es-MX"/>
              </w:rPr>
            </w:pPr>
            <w:r w:rsidRPr="00EB3F44">
              <w:rPr>
                <w:rFonts w:ascii="Arial" w:eastAsia="Calibri" w:hAnsi="Arial" w:cs="Arial"/>
                <w:b/>
                <w:color w:val="000000"/>
                <w:sz w:val="20"/>
                <w:lang w:val="es-MX"/>
              </w:rPr>
              <w:t>Almacenamiento</w:t>
            </w:r>
          </w:p>
        </w:tc>
        <w:tc>
          <w:tcPr>
            <w:tcW w:w="7732" w:type="dxa"/>
            <w:shd w:val="clear" w:color="auto" w:fill="auto"/>
          </w:tcPr>
          <w:p w:rsidR="00EB3F44" w:rsidRPr="00EB3F44" w:rsidRDefault="00EB3F44" w:rsidP="00EB3F44">
            <w:pPr>
              <w:widowControl w:val="0"/>
              <w:spacing w:line="264" w:lineRule="auto"/>
              <w:ind w:left="34" w:right="489" w:hanging="34"/>
              <w:jc w:val="both"/>
              <w:rPr>
                <w:rFonts w:ascii="Arial" w:eastAsia="Calibri" w:hAnsi="Arial" w:cs="Arial"/>
                <w:color w:val="000000"/>
                <w:sz w:val="20"/>
                <w:lang w:val="es-MX"/>
              </w:rPr>
            </w:pPr>
            <w:r w:rsidRPr="00EB3F44">
              <w:rPr>
                <w:rFonts w:ascii="Arial" w:eastAsia="Calibri" w:hAnsi="Arial" w:cs="Arial"/>
                <w:color w:val="000000"/>
                <w:sz w:val="20"/>
                <w:lang w:val="es-MX"/>
              </w:rPr>
              <w:t xml:space="preserve">El producto debe mantenerse en un lugar limpio, frío y seco a temperaturas inferiores a 25 </w:t>
            </w:r>
            <w:proofErr w:type="spellStart"/>
            <w:r w:rsidRPr="00EB3F44">
              <w:rPr>
                <w:rFonts w:ascii="Arial" w:eastAsia="Calibri" w:hAnsi="Arial" w:cs="Arial"/>
                <w:color w:val="000000"/>
                <w:sz w:val="20"/>
                <w:lang w:val="es-MX"/>
              </w:rPr>
              <w:t>ºC</w:t>
            </w:r>
            <w:proofErr w:type="spellEnd"/>
            <w:r w:rsidRPr="00EB3F44">
              <w:rPr>
                <w:rFonts w:ascii="Arial" w:eastAsia="Calibri" w:hAnsi="Arial" w:cs="Arial"/>
                <w:color w:val="000000"/>
                <w:sz w:val="20"/>
                <w:lang w:val="es-MX"/>
              </w:rPr>
              <w:t>.</w:t>
            </w:r>
          </w:p>
        </w:tc>
      </w:tr>
    </w:tbl>
    <w:p w:rsidR="00EB3F44" w:rsidRPr="00333C58" w:rsidRDefault="00EB3F44" w:rsidP="00EB3F44">
      <w:pPr>
        <w:jc w:val="both"/>
        <w:rPr>
          <w:rFonts w:ascii="Arial" w:hAnsi="Arial" w:cs="Arial"/>
          <w:sz w:val="22"/>
          <w:szCs w:val="22"/>
        </w:rPr>
      </w:pPr>
    </w:p>
    <w:p w:rsidR="00EB3F44" w:rsidRPr="00333C58" w:rsidRDefault="00EB3F44" w:rsidP="00EB3F44">
      <w:pPr>
        <w:pStyle w:val="Prrafodelista"/>
        <w:ind w:left="0"/>
        <w:jc w:val="both"/>
        <w:rPr>
          <w:rFonts w:ascii="Arial" w:eastAsia="MS Mincho" w:hAnsi="Arial" w:cs="Arial"/>
          <w:b/>
          <w:sz w:val="22"/>
          <w:szCs w:val="22"/>
          <w:lang w:val="es-ES_tradnl"/>
        </w:rPr>
      </w:pPr>
      <w:r w:rsidRPr="00333C58">
        <w:rPr>
          <w:rFonts w:ascii="Arial" w:eastAsia="MS Mincho" w:hAnsi="Arial" w:cs="Arial"/>
          <w:b/>
          <w:sz w:val="22"/>
          <w:szCs w:val="22"/>
          <w:lang w:val="es-ES_tradnl"/>
        </w:rPr>
        <w:t>CANJE O DEVOLUCIÓN</w:t>
      </w:r>
    </w:p>
    <w:p w:rsidR="00EB3F44" w:rsidRPr="00333C58" w:rsidRDefault="00EB3F44" w:rsidP="00EB3F44">
      <w:pPr>
        <w:pStyle w:val="Prrafodelista"/>
        <w:jc w:val="both"/>
        <w:rPr>
          <w:rFonts w:ascii="Arial" w:eastAsia="MS Mincho" w:hAnsi="Arial" w:cs="Arial"/>
          <w:sz w:val="22"/>
          <w:szCs w:val="22"/>
          <w:lang w:val="es-ES_tradnl"/>
        </w:rPr>
      </w:pPr>
    </w:p>
    <w:p w:rsidR="00EB3F44" w:rsidRPr="00333C58" w:rsidRDefault="00EB3F44" w:rsidP="00EB3F44">
      <w:pPr>
        <w:pStyle w:val="Prrafodelista"/>
        <w:ind w:left="0"/>
        <w:jc w:val="both"/>
        <w:rPr>
          <w:rFonts w:ascii="Arial" w:eastAsia="MS Mincho" w:hAnsi="Arial" w:cs="Arial"/>
          <w:sz w:val="22"/>
          <w:szCs w:val="22"/>
          <w:lang w:val="es-ES_tradnl"/>
        </w:rPr>
      </w:pPr>
      <w:r w:rsidRPr="00333C58">
        <w:rPr>
          <w:rFonts w:ascii="Arial" w:eastAsia="MS Mincho" w:hAnsi="Arial" w:cs="Arial"/>
          <w:sz w:val="22"/>
          <w:szCs w:val="22"/>
          <w:lang w:val="es-ES_tradnl"/>
        </w:rPr>
        <w:t>El Instituto, por conducto del área adquirente, solicitará directamente al proveedor, dentro de los 3 días hábiles siguientes al momento en que se haya percatado del vicio oculto o problema de calidad, el canje de los bienes que presenten problemas de calidad o vicios ocultos.</w:t>
      </w:r>
    </w:p>
    <w:p w:rsidR="00EB3F44" w:rsidRPr="00333C58" w:rsidRDefault="00EB3F44" w:rsidP="00EB3F44">
      <w:pPr>
        <w:pStyle w:val="Prrafodelista"/>
        <w:jc w:val="both"/>
        <w:rPr>
          <w:rFonts w:ascii="Arial" w:eastAsia="MS Mincho" w:hAnsi="Arial" w:cs="Arial"/>
          <w:sz w:val="22"/>
          <w:szCs w:val="22"/>
          <w:lang w:val="es-ES_tradnl"/>
        </w:rPr>
      </w:pPr>
    </w:p>
    <w:p w:rsidR="00EB3F44" w:rsidRPr="00333C58" w:rsidRDefault="00EB3F44" w:rsidP="00EB3F44">
      <w:pPr>
        <w:pStyle w:val="Prrafodelista"/>
        <w:ind w:left="0"/>
        <w:jc w:val="both"/>
        <w:rPr>
          <w:rFonts w:ascii="Arial" w:eastAsia="MS Mincho" w:hAnsi="Arial" w:cs="Arial"/>
          <w:sz w:val="22"/>
          <w:szCs w:val="22"/>
          <w:lang w:val="es-ES_tradnl"/>
        </w:rPr>
      </w:pPr>
      <w:r w:rsidRPr="00333C58">
        <w:rPr>
          <w:rFonts w:ascii="Arial" w:eastAsia="MS Mincho" w:hAnsi="Arial" w:cs="Arial"/>
          <w:sz w:val="22"/>
          <w:szCs w:val="22"/>
          <w:lang w:val="es-ES_tradnl"/>
        </w:rPr>
        <w:t>El proveedor deberá reponer los bienes sujetos a canje, en un plazo que no excederá de 10 (diez) días hábiles, contados a partir de la fecha de su notificación.</w:t>
      </w:r>
    </w:p>
    <w:p w:rsidR="00EB3F44" w:rsidRPr="00333C58" w:rsidRDefault="00EB3F44" w:rsidP="00EB3F44">
      <w:pPr>
        <w:pStyle w:val="Prrafodelista"/>
        <w:jc w:val="both"/>
        <w:rPr>
          <w:rFonts w:ascii="Arial" w:eastAsia="MS Mincho" w:hAnsi="Arial" w:cs="Arial"/>
          <w:sz w:val="22"/>
          <w:szCs w:val="22"/>
          <w:lang w:val="es-ES_tradnl"/>
        </w:rPr>
      </w:pPr>
    </w:p>
    <w:p w:rsidR="00EB3F44" w:rsidRPr="00333C58" w:rsidRDefault="00EB3F44" w:rsidP="00EB3F44">
      <w:pPr>
        <w:pStyle w:val="Prrafodelista"/>
        <w:ind w:left="0"/>
        <w:jc w:val="both"/>
        <w:rPr>
          <w:rFonts w:ascii="Arial" w:eastAsia="MS Mincho" w:hAnsi="Arial" w:cs="Arial"/>
          <w:sz w:val="22"/>
          <w:szCs w:val="22"/>
          <w:lang w:val="es-ES_tradnl"/>
        </w:rPr>
      </w:pPr>
      <w:r w:rsidRPr="00333C58">
        <w:rPr>
          <w:rFonts w:ascii="Arial" w:eastAsia="MS Mincho" w:hAnsi="Arial" w:cs="Arial"/>
          <w:sz w:val="22"/>
          <w:szCs w:val="22"/>
          <w:lang w:val="es-ES_tradnl"/>
        </w:rPr>
        <w:t>El proveedor se obliga a responder por su cuenta y riesgo de los daños y/o perjuicios que por inobservancia o negligencia de su parte, llegue a causar al Instituto y/o a terceros.</w:t>
      </w:r>
    </w:p>
    <w:p w:rsidR="00EB3F44" w:rsidRPr="00333C58" w:rsidRDefault="00EB3F44" w:rsidP="00EB3F44">
      <w:pPr>
        <w:pStyle w:val="Prrafodelista"/>
        <w:jc w:val="both"/>
        <w:rPr>
          <w:rFonts w:ascii="Arial" w:eastAsia="MS Mincho" w:hAnsi="Arial" w:cs="Arial"/>
          <w:sz w:val="22"/>
          <w:szCs w:val="22"/>
          <w:lang w:val="es-ES_tradnl"/>
        </w:rPr>
      </w:pPr>
    </w:p>
    <w:p w:rsidR="00EB3F44" w:rsidRPr="00333C58" w:rsidRDefault="00EB3F44" w:rsidP="00EB3F44">
      <w:pPr>
        <w:pStyle w:val="Prrafodelista"/>
        <w:ind w:left="0"/>
        <w:jc w:val="both"/>
        <w:rPr>
          <w:rFonts w:ascii="Arial" w:eastAsia="MS Mincho" w:hAnsi="Arial" w:cs="Arial"/>
          <w:sz w:val="22"/>
          <w:szCs w:val="22"/>
          <w:lang w:val="es-ES_tradnl"/>
        </w:rPr>
      </w:pPr>
      <w:r w:rsidRPr="00333C58">
        <w:rPr>
          <w:rFonts w:ascii="Arial" w:eastAsia="MS Mincho" w:hAnsi="Arial" w:cs="Arial"/>
          <w:sz w:val="22"/>
          <w:szCs w:val="22"/>
          <w:lang w:val="es-ES_tradnl"/>
        </w:rPr>
        <w:t xml:space="preserve">El Instituto, sólo aceptará los lotes de los bienes repuestos por el proveedor por canje con el documento que emita el Organismo de Certificación o Laboratorio de Pruebas acreditado por parte de EMA, que avale el cumplimiento de la Norma Oficial Mexicana, Norma Mexicana, Norma Internacional, Norma de Referencia o Especificación Técnica aplicable. </w:t>
      </w:r>
    </w:p>
    <w:p w:rsidR="00EB3F44" w:rsidRPr="00333C58" w:rsidRDefault="00EB3F44" w:rsidP="00EB3F44">
      <w:pPr>
        <w:pStyle w:val="Prrafodelista"/>
        <w:jc w:val="both"/>
        <w:rPr>
          <w:rFonts w:ascii="Arial" w:eastAsia="MS Mincho" w:hAnsi="Arial" w:cs="Arial"/>
          <w:sz w:val="22"/>
          <w:szCs w:val="22"/>
          <w:lang w:val="es-ES_tradnl"/>
        </w:rPr>
      </w:pPr>
    </w:p>
    <w:p w:rsidR="00EB3F44" w:rsidRPr="00333C58" w:rsidRDefault="00EB3F44" w:rsidP="00EB3F44">
      <w:pPr>
        <w:pStyle w:val="Prrafodelista"/>
        <w:ind w:left="0"/>
        <w:jc w:val="both"/>
        <w:rPr>
          <w:rFonts w:ascii="Arial" w:eastAsia="MS Mincho" w:hAnsi="Arial" w:cs="Arial"/>
          <w:sz w:val="22"/>
          <w:szCs w:val="22"/>
          <w:lang w:val="es-ES_tradnl"/>
        </w:rPr>
      </w:pPr>
      <w:r w:rsidRPr="00333C58">
        <w:rPr>
          <w:rFonts w:ascii="Arial" w:eastAsia="MS Mincho" w:hAnsi="Arial" w:cs="Arial"/>
          <w:sz w:val="22"/>
          <w:szCs w:val="22"/>
          <w:lang w:val="es-ES_tradnl"/>
        </w:rPr>
        <w:t>Todos los gastos que se generen con motivo del canje correrán por cuenta del proveedor, previa notificación del IMSS.</w:t>
      </w:r>
    </w:p>
    <w:p w:rsidR="00EB3F44" w:rsidRPr="00333C58" w:rsidRDefault="00EB3F44" w:rsidP="00EB3F44">
      <w:pPr>
        <w:pStyle w:val="Prrafodelista"/>
        <w:ind w:left="0"/>
        <w:jc w:val="both"/>
        <w:rPr>
          <w:rFonts w:ascii="Arial" w:eastAsia="MS Mincho" w:hAnsi="Arial" w:cs="Arial"/>
          <w:b/>
          <w:sz w:val="22"/>
          <w:szCs w:val="22"/>
          <w:lang w:val="es-ES_tradnl"/>
        </w:rPr>
      </w:pPr>
    </w:p>
    <w:p w:rsidR="00EB3F44" w:rsidRPr="00333C58" w:rsidRDefault="00EB3F44" w:rsidP="00EB3F44">
      <w:pPr>
        <w:pStyle w:val="Prrafodelista"/>
        <w:ind w:left="0"/>
        <w:jc w:val="both"/>
        <w:rPr>
          <w:rFonts w:ascii="Arial" w:eastAsia="MS Mincho" w:hAnsi="Arial" w:cs="Arial"/>
          <w:b/>
          <w:sz w:val="22"/>
          <w:szCs w:val="22"/>
          <w:lang w:val="es-ES_tradnl"/>
        </w:rPr>
      </w:pPr>
      <w:r w:rsidRPr="00333C58">
        <w:rPr>
          <w:rFonts w:ascii="Arial" w:eastAsia="MS Mincho" w:hAnsi="Arial" w:cs="Arial"/>
          <w:b/>
          <w:sz w:val="22"/>
          <w:szCs w:val="22"/>
          <w:lang w:val="es-ES_tradnl"/>
        </w:rPr>
        <w:t>MANTENIMIENTO.</w:t>
      </w:r>
    </w:p>
    <w:p w:rsidR="00EB3F44" w:rsidRPr="00333C58" w:rsidRDefault="00EB3F44" w:rsidP="00EB3F44">
      <w:pPr>
        <w:jc w:val="both"/>
        <w:rPr>
          <w:rFonts w:ascii="Arial" w:hAnsi="Arial" w:cs="Arial"/>
          <w:sz w:val="22"/>
          <w:szCs w:val="22"/>
        </w:rPr>
      </w:pPr>
    </w:p>
    <w:p w:rsidR="00EB3F44" w:rsidRPr="00333C58" w:rsidRDefault="00EB3F44" w:rsidP="00EB3F44">
      <w:pPr>
        <w:spacing w:before="1" w:line="276" w:lineRule="auto"/>
        <w:jc w:val="both"/>
        <w:rPr>
          <w:rFonts w:ascii="Arial" w:hAnsi="Arial" w:cs="Arial"/>
          <w:sz w:val="22"/>
          <w:szCs w:val="22"/>
        </w:rPr>
      </w:pPr>
      <w:r w:rsidRPr="00333C58">
        <w:rPr>
          <w:rFonts w:ascii="Arial" w:hAnsi="Arial" w:cs="Arial"/>
          <w:sz w:val="22"/>
          <w:szCs w:val="22"/>
        </w:rPr>
        <w:t xml:space="preserve">El proveedor adjudicado proporcionará durante la vigencia del contrato y sin costo extra para el Instituto, el mantenimiento correctivo y preventivo de los equipos en calidad de comodato, para lo cual el licitante </w:t>
      </w:r>
      <w:r w:rsidRPr="00333C58">
        <w:rPr>
          <w:rFonts w:ascii="Arial" w:hAnsi="Arial" w:cs="Arial"/>
          <w:sz w:val="22"/>
          <w:szCs w:val="22"/>
        </w:rPr>
        <w:lastRenderedPageBreak/>
        <w:t>adjudicado deberá contar con personal técnico capacitado y en posibilidad de dar servicio a los equipos en el Hospital donde sean ubicados.</w:t>
      </w:r>
    </w:p>
    <w:p w:rsidR="00EB3F44" w:rsidRPr="00333C58" w:rsidRDefault="00EB3F44" w:rsidP="00EB3F44">
      <w:pPr>
        <w:spacing w:before="1" w:line="276" w:lineRule="auto"/>
        <w:jc w:val="both"/>
        <w:rPr>
          <w:rFonts w:ascii="Arial" w:hAnsi="Arial" w:cs="Arial"/>
          <w:sz w:val="22"/>
          <w:szCs w:val="22"/>
        </w:rPr>
      </w:pPr>
    </w:p>
    <w:p w:rsidR="00EB3F44" w:rsidRPr="00333C58" w:rsidRDefault="00EB3F44" w:rsidP="00EB3F44">
      <w:pPr>
        <w:spacing w:before="1" w:line="276" w:lineRule="auto"/>
        <w:jc w:val="both"/>
        <w:rPr>
          <w:rFonts w:ascii="Arial" w:hAnsi="Arial" w:cs="Arial"/>
          <w:sz w:val="22"/>
          <w:szCs w:val="22"/>
        </w:rPr>
      </w:pPr>
      <w:r w:rsidRPr="00333C58">
        <w:rPr>
          <w:rFonts w:ascii="Arial" w:hAnsi="Arial" w:cs="Arial"/>
          <w:sz w:val="22"/>
          <w:szCs w:val="22"/>
        </w:rPr>
        <w:t>Para el caso de fallas o mantenimiento preventivo en los equipos en comodato, el licitante adjudicado tendrá 24 horas posterior al reporte de la falla para subsanar dicha problemática, se realizará por medio de llamada telefónica o vía correo electrónico, por parte del Administrador del Contrato y se realizarán</w:t>
      </w:r>
      <w:r w:rsidRPr="00333C58">
        <w:rPr>
          <w:rFonts w:ascii="Arial" w:hAnsi="Arial" w:cs="Arial"/>
          <w:sz w:val="22"/>
          <w:szCs w:val="22"/>
        </w:rPr>
        <w:tab/>
        <w:t xml:space="preserve"> las reparaciones necesarias a entera satisfacción del área usuaria, en dado caso que no se pueda subsanar la falla deberá reponer el equipo por otro de similares características en un plazo máximo de 3 (tres) días hábiles contados a partir de la notificación de la Unidad Médica Hospitalaria.</w:t>
      </w:r>
    </w:p>
    <w:p w:rsidR="00EB3F44" w:rsidRPr="00333C58" w:rsidRDefault="00EB3F44" w:rsidP="00EB3F44">
      <w:pPr>
        <w:spacing w:before="1" w:line="276" w:lineRule="auto"/>
        <w:jc w:val="both"/>
        <w:rPr>
          <w:rFonts w:ascii="Arial" w:hAnsi="Arial" w:cs="Arial"/>
          <w:sz w:val="22"/>
          <w:szCs w:val="22"/>
        </w:rPr>
      </w:pPr>
    </w:p>
    <w:p w:rsidR="00EB3F44" w:rsidRPr="00333C58" w:rsidRDefault="00EB3F44" w:rsidP="00EB3F44">
      <w:pPr>
        <w:spacing w:before="1" w:line="276" w:lineRule="auto"/>
        <w:jc w:val="both"/>
        <w:rPr>
          <w:rFonts w:ascii="Arial" w:hAnsi="Arial" w:cs="Arial"/>
          <w:sz w:val="22"/>
          <w:szCs w:val="22"/>
        </w:rPr>
      </w:pPr>
      <w:r w:rsidRPr="00333C58">
        <w:rPr>
          <w:rFonts w:ascii="Arial" w:hAnsi="Arial" w:cs="Arial"/>
          <w:sz w:val="22"/>
          <w:szCs w:val="22"/>
        </w:rPr>
        <w:t>Para el caso de mantenimiento correctivo en los equipos a comodato, el licitante adjudicado tendrá 48 horas posterior al reporte de la falla para subsanar dicha problemática, se realizará por medio de llamada telefónica o vía correo electrónico, por parte del Administrador del Contrato y se realizarán las reparaciones necesarias a entera satisfacción del área usuaria en dado caso que no se pueda subsanar la falla deberá reponer el equipo por otro de similares características en un plazo máximo de 3 (tres) días hábiles contados a partir de la notificación de la Unidad Médica Hospitalaria.</w:t>
      </w:r>
    </w:p>
    <w:p w:rsidR="00EB3F44" w:rsidRPr="00333C58" w:rsidRDefault="00EB3F44" w:rsidP="00EB3F44">
      <w:pPr>
        <w:spacing w:before="1" w:line="276" w:lineRule="auto"/>
        <w:jc w:val="both"/>
        <w:rPr>
          <w:rFonts w:ascii="Arial" w:hAnsi="Arial" w:cs="Arial"/>
          <w:sz w:val="22"/>
          <w:szCs w:val="22"/>
        </w:rPr>
      </w:pPr>
    </w:p>
    <w:p w:rsidR="00EB3F44" w:rsidRPr="00333C58" w:rsidRDefault="00EB3F44" w:rsidP="00EB3F44">
      <w:pPr>
        <w:spacing w:before="1" w:line="276" w:lineRule="auto"/>
        <w:jc w:val="both"/>
        <w:rPr>
          <w:rFonts w:ascii="Arial" w:hAnsi="Arial" w:cs="Arial"/>
          <w:sz w:val="22"/>
          <w:szCs w:val="22"/>
        </w:rPr>
      </w:pPr>
      <w:r w:rsidRPr="00333C58">
        <w:rPr>
          <w:rFonts w:ascii="Arial" w:hAnsi="Arial" w:cs="Arial"/>
          <w:sz w:val="22"/>
          <w:szCs w:val="22"/>
        </w:rPr>
        <w:t>El costo de las refacciones que en su caso se requieran será con cargo al proveedor adjudicado.</w:t>
      </w:r>
    </w:p>
    <w:p w:rsidR="00EB3F44" w:rsidRPr="00333C58" w:rsidRDefault="00EB3F44" w:rsidP="00EB3F44">
      <w:pPr>
        <w:spacing w:before="1" w:line="276" w:lineRule="auto"/>
        <w:jc w:val="both"/>
        <w:rPr>
          <w:rFonts w:ascii="Arial" w:hAnsi="Arial" w:cs="Arial"/>
          <w:sz w:val="22"/>
          <w:szCs w:val="22"/>
        </w:rPr>
      </w:pPr>
    </w:p>
    <w:p w:rsidR="00EB3F44" w:rsidRPr="00333C58" w:rsidRDefault="00EB3F44" w:rsidP="00EB3F44">
      <w:pPr>
        <w:spacing w:before="1" w:line="276" w:lineRule="auto"/>
        <w:jc w:val="both"/>
        <w:rPr>
          <w:rFonts w:ascii="Arial" w:hAnsi="Arial" w:cs="Arial"/>
          <w:sz w:val="22"/>
          <w:szCs w:val="22"/>
        </w:rPr>
      </w:pPr>
      <w:r w:rsidRPr="00333C58">
        <w:rPr>
          <w:rFonts w:ascii="Arial" w:hAnsi="Arial" w:cs="Arial"/>
          <w:sz w:val="22"/>
          <w:szCs w:val="22"/>
        </w:rPr>
        <w:t>El proveedor adjudicado deberá proporcionar durante la vigencia  del contrato sin costo extra para la Unidad Médica Hospitalaria, la asistencia técnica que se requiera para el manejo y funcionamiento de los equipos.</w:t>
      </w:r>
    </w:p>
    <w:p w:rsidR="00EB3F44" w:rsidRPr="00333C58" w:rsidRDefault="00EB3F44" w:rsidP="00EB3F44">
      <w:pPr>
        <w:spacing w:before="1" w:line="276" w:lineRule="auto"/>
        <w:jc w:val="both"/>
        <w:rPr>
          <w:rFonts w:ascii="Arial" w:hAnsi="Arial" w:cs="Arial"/>
          <w:sz w:val="22"/>
          <w:szCs w:val="22"/>
        </w:rPr>
      </w:pPr>
    </w:p>
    <w:p w:rsidR="00EB3F44" w:rsidRPr="00333C58" w:rsidRDefault="00EB3F44" w:rsidP="00EB3F44">
      <w:pPr>
        <w:spacing w:before="1" w:line="276" w:lineRule="auto"/>
        <w:jc w:val="both"/>
        <w:rPr>
          <w:rFonts w:ascii="Arial" w:hAnsi="Arial" w:cs="Arial"/>
          <w:sz w:val="22"/>
          <w:szCs w:val="22"/>
        </w:rPr>
      </w:pPr>
      <w:r w:rsidRPr="00333C58">
        <w:rPr>
          <w:rFonts w:ascii="Arial" w:hAnsi="Arial" w:cs="Arial"/>
          <w:sz w:val="22"/>
          <w:szCs w:val="22"/>
        </w:rPr>
        <w:t>El licitante adjudicado deberá realizar durante la vigencia del contrato, visitas de monitoreo al Hospital; informando en su caso, por escrito las observaciones que se presenten, a la jefa de enfermería.</w:t>
      </w:r>
    </w:p>
    <w:p w:rsidR="00EB3F44" w:rsidRPr="00333C58" w:rsidRDefault="00EB3F44" w:rsidP="00EB3F44">
      <w:pPr>
        <w:tabs>
          <w:tab w:val="left" w:pos="1418"/>
          <w:tab w:val="left" w:pos="6237"/>
          <w:tab w:val="left" w:pos="15168"/>
        </w:tabs>
        <w:ind w:right="-142"/>
        <w:contextualSpacing/>
        <w:jc w:val="both"/>
        <w:rPr>
          <w:rFonts w:ascii="Arial" w:hAnsi="Arial" w:cs="Arial"/>
          <w:sz w:val="22"/>
          <w:szCs w:val="22"/>
        </w:rPr>
      </w:pPr>
    </w:p>
    <w:p w:rsidR="00EB3F44" w:rsidRPr="00333C58" w:rsidRDefault="00EB3F44" w:rsidP="00EB3F44">
      <w:pPr>
        <w:tabs>
          <w:tab w:val="left" w:pos="1418"/>
          <w:tab w:val="left" w:pos="6237"/>
          <w:tab w:val="left" w:pos="15168"/>
        </w:tabs>
        <w:ind w:right="-142"/>
        <w:contextualSpacing/>
        <w:jc w:val="both"/>
        <w:rPr>
          <w:rFonts w:ascii="Arial" w:hAnsi="Arial" w:cs="Arial"/>
          <w:sz w:val="22"/>
          <w:szCs w:val="22"/>
        </w:rPr>
      </w:pPr>
      <w:r w:rsidRPr="00333C58">
        <w:rPr>
          <w:rFonts w:ascii="Arial" w:hAnsi="Arial" w:cs="Arial"/>
          <w:sz w:val="22"/>
          <w:szCs w:val="22"/>
        </w:rPr>
        <w:t>Cuando por causas relativas a los trabajos de mantenimiento preventivo y correctivo que ameriten la suspensión de la operación de los equipos médicos, se deberá resolver o dar apoyo técnico en un plazo no mayor a 24 (veinticuatro) horas, contadas a partir de la notificación del Instituto al licitante adjudicado a través del reporte entregado vía electrónica y/o presencial.</w:t>
      </w:r>
    </w:p>
    <w:p w:rsidR="00EB3F44" w:rsidRPr="00333C58" w:rsidRDefault="00EB3F44" w:rsidP="00EB3F44">
      <w:pPr>
        <w:autoSpaceDE w:val="0"/>
        <w:autoSpaceDN w:val="0"/>
        <w:adjustRightInd w:val="0"/>
        <w:jc w:val="both"/>
        <w:rPr>
          <w:rFonts w:ascii="Arial" w:hAnsi="Arial" w:cs="Arial"/>
          <w:b/>
          <w:sz w:val="22"/>
          <w:szCs w:val="22"/>
        </w:rPr>
      </w:pPr>
    </w:p>
    <w:p w:rsidR="00EB3F44" w:rsidRPr="00333C58" w:rsidRDefault="00EB3F44" w:rsidP="00EB3F44">
      <w:pPr>
        <w:autoSpaceDE w:val="0"/>
        <w:autoSpaceDN w:val="0"/>
        <w:adjustRightInd w:val="0"/>
        <w:jc w:val="both"/>
        <w:rPr>
          <w:rFonts w:ascii="Arial" w:hAnsi="Arial" w:cs="Arial"/>
          <w:b/>
          <w:sz w:val="22"/>
          <w:szCs w:val="22"/>
        </w:rPr>
      </w:pPr>
      <w:r w:rsidRPr="00333C58">
        <w:rPr>
          <w:rFonts w:ascii="Arial" w:hAnsi="Arial" w:cs="Arial"/>
          <w:b/>
          <w:sz w:val="22"/>
          <w:szCs w:val="22"/>
        </w:rPr>
        <w:t>CAPACITACIÓN</w:t>
      </w:r>
    </w:p>
    <w:p w:rsidR="00EB3F44" w:rsidRPr="00333C58" w:rsidRDefault="00EB3F44" w:rsidP="00EB3F44">
      <w:pPr>
        <w:autoSpaceDE w:val="0"/>
        <w:autoSpaceDN w:val="0"/>
        <w:adjustRightInd w:val="0"/>
        <w:jc w:val="both"/>
        <w:rPr>
          <w:rFonts w:ascii="Arial" w:hAnsi="Arial" w:cs="Arial"/>
          <w:b/>
          <w:sz w:val="22"/>
          <w:szCs w:val="22"/>
        </w:rPr>
      </w:pPr>
    </w:p>
    <w:p w:rsidR="00EB3F44" w:rsidRPr="00333C58" w:rsidRDefault="00EB3F44" w:rsidP="00EB3F44">
      <w:pPr>
        <w:autoSpaceDE w:val="0"/>
        <w:jc w:val="both"/>
        <w:rPr>
          <w:rFonts w:ascii="Arial" w:hAnsi="Arial" w:cs="Arial"/>
          <w:sz w:val="22"/>
          <w:szCs w:val="22"/>
        </w:rPr>
      </w:pPr>
      <w:r w:rsidRPr="00333C58">
        <w:rPr>
          <w:rFonts w:ascii="Arial" w:hAnsi="Arial" w:cs="Arial"/>
          <w:sz w:val="22"/>
          <w:szCs w:val="22"/>
        </w:rPr>
        <w:t>Para el buen manejo y funcionamiento de los equipos de Sistemas de Biopsia de Vacío para Mama, el proveedor se obliga a capacitar al personal Médico y de Enfermería sin costo adicional para el Instituto dentro de los siguientes 5 (cinco) días naturales contados a partir de la entrega de los equipos. De igual manera brindará esta capacitación en los casos de que existan nuevas tecnologías sobre los mismos.</w:t>
      </w:r>
    </w:p>
    <w:p w:rsidR="00EB3F44" w:rsidRPr="00333C58" w:rsidRDefault="00EB3F44" w:rsidP="00EB3F44">
      <w:pPr>
        <w:autoSpaceDE w:val="0"/>
        <w:jc w:val="both"/>
        <w:rPr>
          <w:rFonts w:ascii="Arial" w:hAnsi="Arial" w:cs="Arial"/>
          <w:sz w:val="22"/>
          <w:szCs w:val="22"/>
        </w:rPr>
      </w:pPr>
    </w:p>
    <w:p w:rsidR="00EB3F44" w:rsidRPr="00333C58" w:rsidRDefault="00EB3F44" w:rsidP="00EB3F44">
      <w:pPr>
        <w:autoSpaceDE w:val="0"/>
        <w:jc w:val="both"/>
        <w:rPr>
          <w:rFonts w:ascii="Arial" w:hAnsi="Arial" w:cs="Arial"/>
          <w:sz w:val="22"/>
          <w:szCs w:val="22"/>
        </w:rPr>
      </w:pPr>
      <w:r w:rsidRPr="00333C58">
        <w:rPr>
          <w:rFonts w:ascii="Arial" w:hAnsi="Arial" w:cs="Arial"/>
          <w:sz w:val="22"/>
          <w:szCs w:val="22"/>
        </w:rPr>
        <w:t>El proveedor presentará un Programa de Capacitación y Adiestramiento, que contenga las características de la capacitación en el manejo y funcionamiento de los equipos de alto flujo</w:t>
      </w:r>
    </w:p>
    <w:p w:rsidR="00EB3F44" w:rsidRPr="00333C58" w:rsidRDefault="00EB3F44" w:rsidP="00EB3F44">
      <w:pPr>
        <w:autoSpaceDE w:val="0"/>
        <w:jc w:val="both"/>
        <w:rPr>
          <w:rFonts w:ascii="Arial" w:hAnsi="Arial" w:cs="Arial"/>
          <w:sz w:val="22"/>
          <w:szCs w:val="22"/>
        </w:rPr>
      </w:pPr>
    </w:p>
    <w:p w:rsidR="00EB3F44" w:rsidRPr="00333C58" w:rsidRDefault="00EB3F44" w:rsidP="00EB3F44">
      <w:pPr>
        <w:autoSpaceDE w:val="0"/>
        <w:jc w:val="both"/>
        <w:rPr>
          <w:rFonts w:ascii="Arial" w:hAnsi="Arial" w:cs="Arial"/>
          <w:sz w:val="22"/>
          <w:szCs w:val="22"/>
        </w:rPr>
      </w:pPr>
      <w:r w:rsidRPr="00333C58">
        <w:rPr>
          <w:rFonts w:ascii="Arial" w:hAnsi="Arial" w:cs="Arial"/>
          <w:sz w:val="22"/>
          <w:szCs w:val="22"/>
        </w:rPr>
        <w:t xml:space="preserve">Para el cumplimiento de las obligaciones descritas, el proveedor se coordinará con el Director Médico y/o Subdirector Administrativo de las Unidades Hospitalarias, en donde van a ser entregados los equipos de alto flujo, a fin de conjuntar acciones encaminadas al cumplimiento del programa de capacitación y adiestramiento propuestos. </w:t>
      </w:r>
    </w:p>
    <w:p w:rsidR="00EB3F44" w:rsidRPr="00333C58" w:rsidRDefault="00EB3F44" w:rsidP="00EB3F44">
      <w:pPr>
        <w:autoSpaceDE w:val="0"/>
        <w:jc w:val="both"/>
        <w:rPr>
          <w:rFonts w:ascii="Arial" w:hAnsi="Arial" w:cs="Arial"/>
          <w:sz w:val="22"/>
          <w:szCs w:val="22"/>
        </w:rPr>
      </w:pPr>
    </w:p>
    <w:p w:rsidR="00EB3F44" w:rsidRPr="00333C58" w:rsidRDefault="00EB3F44" w:rsidP="00EB3F44">
      <w:pPr>
        <w:autoSpaceDE w:val="0"/>
        <w:jc w:val="both"/>
        <w:rPr>
          <w:rFonts w:ascii="Arial" w:hAnsi="Arial" w:cs="Arial"/>
          <w:sz w:val="22"/>
          <w:szCs w:val="22"/>
        </w:rPr>
      </w:pPr>
      <w:r w:rsidRPr="00333C58">
        <w:rPr>
          <w:rFonts w:ascii="Arial" w:hAnsi="Arial" w:cs="Arial"/>
          <w:sz w:val="22"/>
          <w:szCs w:val="22"/>
        </w:rPr>
        <w:t>El proveedor deberá proporcionar durante la vigencia del contrato sin costo extra para el Instituto, la capacitación que se requiera para el manejo y funcionamiento de los equipos.</w:t>
      </w:r>
    </w:p>
    <w:p w:rsidR="00EB3F44" w:rsidRPr="00333C58" w:rsidRDefault="00EB3F44" w:rsidP="00EB3F44">
      <w:pPr>
        <w:autoSpaceDE w:val="0"/>
        <w:autoSpaceDN w:val="0"/>
        <w:adjustRightInd w:val="0"/>
        <w:jc w:val="both"/>
        <w:rPr>
          <w:rFonts w:ascii="Arial" w:hAnsi="Arial" w:cs="Arial"/>
          <w:b/>
          <w:sz w:val="22"/>
          <w:szCs w:val="22"/>
        </w:rPr>
      </w:pPr>
      <w:r w:rsidRPr="00333C58">
        <w:rPr>
          <w:rFonts w:ascii="Arial" w:hAnsi="Arial" w:cs="Arial"/>
          <w:sz w:val="22"/>
          <w:szCs w:val="22"/>
        </w:rPr>
        <w:t>El director de cada unidad hospitalaria designará al personal para su capacitación</w:t>
      </w:r>
    </w:p>
    <w:p w:rsidR="00EB3F44" w:rsidRPr="00333C58" w:rsidRDefault="00EB3F44" w:rsidP="00EB3F44">
      <w:pPr>
        <w:autoSpaceDE w:val="0"/>
        <w:autoSpaceDN w:val="0"/>
        <w:adjustRightInd w:val="0"/>
        <w:jc w:val="both"/>
        <w:rPr>
          <w:rFonts w:ascii="Arial" w:hAnsi="Arial" w:cs="Arial"/>
          <w:b/>
          <w:sz w:val="22"/>
          <w:szCs w:val="22"/>
        </w:rPr>
      </w:pPr>
    </w:p>
    <w:p w:rsidR="00EB3F44" w:rsidRPr="00333C58" w:rsidRDefault="00EB3F44" w:rsidP="00EB3F44">
      <w:pPr>
        <w:autoSpaceDE w:val="0"/>
        <w:autoSpaceDN w:val="0"/>
        <w:adjustRightInd w:val="0"/>
        <w:jc w:val="both"/>
        <w:rPr>
          <w:rFonts w:ascii="Arial" w:hAnsi="Arial" w:cs="Arial"/>
          <w:b/>
          <w:sz w:val="22"/>
          <w:szCs w:val="22"/>
        </w:rPr>
      </w:pPr>
      <w:r w:rsidRPr="00333C58">
        <w:rPr>
          <w:rFonts w:ascii="Arial" w:hAnsi="Arial" w:cs="Arial"/>
          <w:b/>
          <w:sz w:val="22"/>
          <w:szCs w:val="22"/>
        </w:rPr>
        <w:t>RETIRO DE LOS EQUIPOS EN CALIDAD DE COMODATO.</w:t>
      </w:r>
    </w:p>
    <w:p w:rsidR="00EB3F44" w:rsidRPr="00333C58" w:rsidRDefault="00EB3F44" w:rsidP="00EB3F44">
      <w:pPr>
        <w:autoSpaceDE w:val="0"/>
        <w:autoSpaceDN w:val="0"/>
        <w:adjustRightInd w:val="0"/>
        <w:jc w:val="both"/>
        <w:rPr>
          <w:rFonts w:ascii="Arial" w:hAnsi="Arial" w:cs="Arial"/>
          <w:sz w:val="22"/>
          <w:szCs w:val="22"/>
        </w:rPr>
      </w:pPr>
    </w:p>
    <w:p w:rsidR="00EB3F44" w:rsidRPr="00333C58" w:rsidRDefault="00EB3F44" w:rsidP="00EB3F44">
      <w:pPr>
        <w:autoSpaceDE w:val="0"/>
        <w:autoSpaceDN w:val="0"/>
        <w:adjustRightInd w:val="0"/>
        <w:jc w:val="both"/>
        <w:rPr>
          <w:rFonts w:ascii="Arial" w:hAnsi="Arial" w:cs="Arial"/>
          <w:sz w:val="22"/>
          <w:szCs w:val="22"/>
        </w:rPr>
      </w:pPr>
      <w:r w:rsidRPr="00333C58">
        <w:rPr>
          <w:rFonts w:ascii="Arial" w:hAnsi="Arial" w:cs="Arial"/>
          <w:sz w:val="22"/>
          <w:szCs w:val="22"/>
        </w:rPr>
        <w:t xml:space="preserve">En caso de que la unidad médica exista dentro de su inventario los bienes de consumo referente al grupo 379 objeto de esta contratación, no podrán retirarse de las unidades hasta que sean consumidos el 100% los consumibles. Para tal efecto, el proveedor adjudicado deberá solicitar a través de correo electrónico al administrador de contrato de los equipos en comodato la solicitud de retiro de los equipos en las unidades médicas donde fueron entregados. </w:t>
      </w:r>
    </w:p>
    <w:p w:rsidR="00EB3F44" w:rsidRPr="00333C58" w:rsidRDefault="00EB3F44" w:rsidP="00EB3F44">
      <w:pPr>
        <w:autoSpaceDE w:val="0"/>
        <w:autoSpaceDN w:val="0"/>
        <w:adjustRightInd w:val="0"/>
        <w:jc w:val="both"/>
        <w:rPr>
          <w:rFonts w:ascii="Arial" w:hAnsi="Arial" w:cs="Arial"/>
          <w:sz w:val="22"/>
          <w:szCs w:val="22"/>
        </w:rPr>
      </w:pPr>
    </w:p>
    <w:p w:rsidR="00EB3F44" w:rsidRPr="00333C58" w:rsidRDefault="00EB3F44" w:rsidP="00EB3F44">
      <w:pPr>
        <w:autoSpaceDE w:val="0"/>
        <w:autoSpaceDN w:val="0"/>
        <w:adjustRightInd w:val="0"/>
        <w:jc w:val="both"/>
        <w:rPr>
          <w:rFonts w:ascii="Arial" w:hAnsi="Arial" w:cs="Arial"/>
          <w:sz w:val="22"/>
          <w:szCs w:val="22"/>
        </w:rPr>
      </w:pPr>
      <w:r w:rsidRPr="00333C58">
        <w:rPr>
          <w:rFonts w:ascii="Arial" w:hAnsi="Arial" w:cs="Arial"/>
          <w:sz w:val="22"/>
          <w:szCs w:val="22"/>
        </w:rPr>
        <w:t xml:space="preserve">El administrador de contrato solicitara por correo electrónico o llamada telefónica a las unidades médicas que indiquen si ya se consumió el total de los bienes de consumo para poder aprobar el retiro de los equipos entregados en calidad de comodato. </w:t>
      </w:r>
    </w:p>
    <w:p w:rsidR="00EB3F44" w:rsidRPr="00333C58" w:rsidRDefault="00EB3F44" w:rsidP="00EB3F44">
      <w:pPr>
        <w:autoSpaceDE w:val="0"/>
        <w:autoSpaceDN w:val="0"/>
        <w:adjustRightInd w:val="0"/>
        <w:jc w:val="both"/>
        <w:rPr>
          <w:rFonts w:ascii="Arial" w:hAnsi="Arial" w:cs="Arial"/>
          <w:sz w:val="22"/>
          <w:szCs w:val="22"/>
        </w:rPr>
      </w:pPr>
    </w:p>
    <w:p w:rsidR="00EB3F44" w:rsidRPr="00333C58" w:rsidRDefault="00EB3F44" w:rsidP="00EB3F44">
      <w:pPr>
        <w:autoSpaceDE w:val="0"/>
        <w:autoSpaceDN w:val="0"/>
        <w:adjustRightInd w:val="0"/>
        <w:jc w:val="both"/>
        <w:rPr>
          <w:rFonts w:ascii="Arial" w:hAnsi="Arial" w:cs="Arial"/>
          <w:sz w:val="22"/>
          <w:szCs w:val="22"/>
        </w:rPr>
      </w:pPr>
      <w:r w:rsidRPr="00333C58">
        <w:rPr>
          <w:rFonts w:ascii="Arial" w:hAnsi="Arial" w:cs="Arial"/>
          <w:sz w:val="22"/>
          <w:szCs w:val="22"/>
        </w:rPr>
        <w:t xml:space="preserve">Una vez que se confirme que no existe inconveniente en el retiro de los equipos en calidad de comodato se le notificara al proveedor a través del correo electrónico o llamada telefónica, el cual tendrá un plazo no mayor de 15 días hábiles contados a partir de la notificación, para retirar los equipos en calidad de comodato proporcionados, asumiendo los gastos que se pudieran generar por este concepto y sin responsabilidad jurídica para el Instituto. Para el cual deberá de presentar el documento donde acredite ante el personal del instituto que recibió los equipos en calidad de comodato. </w:t>
      </w:r>
    </w:p>
    <w:p w:rsidR="00EB3F44" w:rsidRPr="00333C58" w:rsidRDefault="00EB3F44" w:rsidP="00EB3F44">
      <w:pPr>
        <w:autoSpaceDE w:val="0"/>
        <w:autoSpaceDN w:val="0"/>
        <w:adjustRightInd w:val="0"/>
        <w:jc w:val="both"/>
        <w:rPr>
          <w:rFonts w:ascii="Arial" w:hAnsi="Arial" w:cs="Arial"/>
          <w:sz w:val="22"/>
          <w:szCs w:val="22"/>
        </w:rPr>
      </w:pPr>
    </w:p>
    <w:p w:rsidR="00EB3F44" w:rsidRPr="00333C58" w:rsidRDefault="00EB3F44" w:rsidP="00EB3F44">
      <w:pPr>
        <w:autoSpaceDE w:val="0"/>
        <w:autoSpaceDN w:val="0"/>
        <w:adjustRightInd w:val="0"/>
        <w:jc w:val="both"/>
        <w:rPr>
          <w:rFonts w:ascii="Arial" w:hAnsi="Arial" w:cs="Arial"/>
          <w:sz w:val="22"/>
          <w:szCs w:val="22"/>
        </w:rPr>
      </w:pPr>
      <w:r w:rsidRPr="00333C58">
        <w:rPr>
          <w:rFonts w:ascii="Arial" w:hAnsi="Arial" w:cs="Arial"/>
          <w:sz w:val="22"/>
          <w:szCs w:val="22"/>
        </w:rPr>
        <w:t>En caso de no recoger los equipos dentro del tiempo estipulado, el instituto no se hará responsable de la guarda y custodia de los mismos.</w:t>
      </w:r>
    </w:p>
    <w:p w:rsidR="00EB3F44" w:rsidRPr="00EB3F44" w:rsidRDefault="00EB3F44" w:rsidP="00EB3F44">
      <w:pPr>
        <w:tabs>
          <w:tab w:val="left" w:pos="426"/>
          <w:tab w:val="left" w:pos="709"/>
        </w:tabs>
        <w:suppressAutoHyphens w:val="0"/>
        <w:contextualSpacing/>
        <w:jc w:val="both"/>
        <w:rPr>
          <w:rFonts w:ascii="Arial" w:hAnsi="Arial" w:cs="Arial"/>
          <w:sz w:val="22"/>
          <w:szCs w:val="22"/>
        </w:rPr>
      </w:pPr>
    </w:p>
    <w:p w:rsidR="00EB3F44" w:rsidRPr="00333C58" w:rsidRDefault="00EB3F44" w:rsidP="00A253A9">
      <w:pPr>
        <w:pStyle w:val="Prrafodelista"/>
        <w:numPr>
          <w:ilvl w:val="0"/>
          <w:numId w:val="42"/>
        </w:numPr>
        <w:tabs>
          <w:tab w:val="left" w:pos="426"/>
          <w:tab w:val="left" w:pos="709"/>
        </w:tabs>
        <w:suppressAutoHyphens w:val="0"/>
        <w:contextualSpacing/>
        <w:jc w:val="both"/>
        <w:rPr>
          <w:rFonts w:ascii="Arial" w:hAnsi="Arial" w:cs="Arial"/>
          <w:sz w:val="22"/>
          <w:szCs w:val="22"/>
          <w:lang w:eastAsia="es-ES"/>
        </w:rPr>
      </w:pPr>
      <w:r w:rsidRPr="00333C58">
        <w:rPr>
          <w:rFonts w:ascii="Arial" w:hAnsi="Arial" w:cs="Arial"/>
          <w:sz w:val="22"/>
          <w:szCs w:val="22"/>
          <w:lang w:eastAsia="es-ES"/>
        </w:rPr>
        <w:t>Norma Oficial Mexicana, Norma Mexicana, Norma Internacional, Norma de Referencia o Especificación Técnica, que resulte aplicable a los bienes o servicios requeridos, conforme a la LFMN.</w:t>
      </w:r>
    </w:p>
    <w:p w:rsidR="00EB3F44" w:rsidRPr="00333C58" w:rsidRDefault="00EB3F44" w:rsidP="00EB3F44">
      <w:pPr>
        <w:jc w:val="both"/>
        <w:rPr>
          <w:rFonts w:ascii="Arial" w:hAnsi="Arial" w:cs="Arial"/>
          <w:sz w:val="22"/>
          <w:szCs w:val="22"/>
        </w:rPr>
      </w:pPr>
    </w:p>
    <w:p w:rsidR="00EB3F44" w:rsidRPr="00333C58" w:rsidRDefault="00EB3F44" w:rsidP="00EB3F44">
      <w:pPr>
        <w:jc w:val="both"/>
        <w:rPr>
          <w:rFonts w:ascii="Arial" w:eastAsia="Calibri" w:hAnsi="Arial" w:cs="Arial"/>
          <w:color w:val="000000"/>
          <w:sz w:val="22"/>
          <w:szCs w:val="22"/>
          <w:lang w:val="es-MX"/>
        </w:rPr>
      </w:pPr>
      <w:r w:rsidRPr="00333C58">
        <w:rPr>
          <w:rFonts w:ascii="Arial" w:eastAsia="Calibri" w:hAnsi="Arial" w:cs="Arial"/>
          <w:color w:val="000000"/>
          <w:sz w:val="22"/>
          <w:szCs w:val="22"/>
          <w:lang w:val="es-MX"/>
        </w:rPr>
        <w:t xml:space="preserve">Escrito libre por parte del representante legal donde manifieste protesta a decir verdad que cumple con las Normas y Lineamientos referidos en </w:t>
      </w:r>
      <w:r w:rsidR="005F5542" w:rsidRPr="00333C58">
        <w:rPr>
          <w:rFonts w:ascii="Arial" w:eastAsia="Calibri" w:hAnsi="Arial" w:cs="Arial"/>
          <w:color w:val="000000"/>
          <w:sz w:val="22"/>
          <w:szCs w:val="22"/>
          <w:lang w:val="es-MX"/>
        </w:rPr>
        <w:t>el presente</w:t>
      </w:r>
      <w:r w:rsidRPr="00333C58">
        <w:rPr>
          <w:rFonts w:ascii="Arial" w:eastAsia="Calibri" w:hAnsi="Arial" w:cs="Arial"/>
          <w:color w:val="000000"/>
          <w:sz w:val="22"/>
          <w:szCs w:val="22"/>
          <w:lang w:val="es-MX"/>
        </w:rPr>
        <w:t xml:space="preserve"> documento, y que el servicio propuesto cumplirá con dichas normas.</w:t>
      </w:r>
    </w:p>
    <w:p w:rsidR="00EB3F44" w:rsidRPr="005F5542" w:rsidRDefault="00EB3F44" w:rsidP="00EB3F44">
      <w:pPr>
        <w:widowControl w:val="0"/>
        <w:jc w:val="both"/>
        <w:rPr>
          <w:rFonts w:ascii="Arial" w:hAnsi="Arial" w:cs="Arial"/>
          <w:b/>
          <w:bCs/>
          <w:sz w:val="20"/>
        </w:rPr>
      </w:pPr>
    </w:p>
    <w:p w:rsidR="00EB3F44" w:rsidRPr="005F5542" w:rsidRDefault="00EB3F44" w:rsidP="00A253A9">
      <w:pPr>
        <w:widowControl w:val="0"/>
        <w:numPr>
          <w:ilvl w:val="0"/>
          <w:numId w:val="45"/>
        </w:numPr>
        <w:suppressAutoHyphens w:val="0"/>
        <w:jc w:val="both"/>
        <w:rPr>
          <w:rFonts w:ascii="Arial" w:eastAsia="Calibri" w:hAnsi="Arial" w:cs="Arial"/>
          <w:b/>
          <w:bCs/>
          <w:color w:val="000000"/>
          <w:sz w:val="16"/>
          <w:szCs w:val="16"/>
          <w:lang w:val="es-MX"/>
        </w:rPr>
      </w:pPr>
      <w:r w:rsidRPr="005F5542">
        <w:rPr>
          <w:rFonts w:ascii="Arial" w:eastAsia="Calibri" w:hAnsi="Arial" w:cs="Arial"/>
          <w:b/>
          <w:bCs/>
          <w:color w:val="000000"/>
          <w:sz w:val="16"/>
          <w:szCs w:val="16"/>
          <w:lang w:val="es-MX"/>
        </w:rPr>
        <w:t>Normas Oficiales Mexicanas, Normas Mexicanas, Internacionales, Referencia o Especificaciones:</w:t>
      </w:r>
    </w:p>
    <w:p w:rsidR="00EB3F44" w:rsidRPr="005F5542" w:rsidRDefault="00EB3F44" w:rsidP="005F5542">
      <w:pPr>
        <w:widowControl w:val="0"/>
        <w:ind w:left="426"/>
        <w:jc w:val="both"/>
        <w:rPr>
          <w:rFonts w:ascii="Arial" w:eastAsia="Calibri" w:hAnsi="Arial" w:cs="Arial"/>
          <w:b/>
          <w:bCs/>
          <w:color w:val="000000"/>
          <w:sz w:val="16"/>
          <w:szCs w:val="16"/>
          <w:lang w:val="es-MX"/>
        </w:rPr>
      </w:pPr>
    </w:p>
    <w:p w:rsidR="00EB3F44" w:rsidRPr="005F5542" w:rsidRDefault="00EB3F44" w:rsidP="00A253A9">
      <w:pPr>
        <w:widowControl w:val="0"/>
        <w:numPr>
          <w:ilvl w:val="0"/>
          <w:numId w:val="45"/>
        </w:numPr>
        <w:suppressAutoHyphens w:val="0"/>
        <w:jc w:val="both"/>
        <w:rPr>
          <w:rFonts w:ascii="Arial" w:eastAsia="Calibri" w:hAnsi="Arial" w:cs="Arial"/>
          <w:b/>
          <w:bCs/>
          <w:color w:val="000000"/>
          <w:sz w:val="16"/>
          <w:szCs w:val="16"/>
          <w:lang w:val="es-MX"/>
        </w:rPr>
      </w:pPr>
      <w:r w:rsidRPr="005F5542">
        <w:rPr>
          <w:rFonts w:ascii="Arial" w:eastAsia="Calibri" w:hAnsi="Arial" w:cs="Arial"/>
          <w:b/>
          <w:bCs/>
          <w:color w:val="000000"/>
          <w:sz w:val="16"/>
          <w:szCs w:val="16"/>
          <w:lang w:val="es-MX"/>
        </w:rPr>
        <w:t>Norma Oficial Mexicana NOM-001-STPS-2008, Edificios, locales, instalaciones y áreas en los centros de trabajo - condiciones de seguridad.</w:t>
      </w:r>
    </w:p>
    <w:p w:rsidR="00EB3F44" w:rsidRPr="005F5542" w:rsidRDefault="00EB3F44" w:rsidP="005F5542">
      <w:pPr>
        <w:widowControl w:val="0"/>
        <w:ind w:left="426"/>
        <w:jc w:val="both"/>
        <w:rPr>
          <w:rFonts w:ascii="Arial" w:eastAsia="Calibri" w:hAnsi="Arial" w:cs="Arial"/>
          <w:b/>
          <w:bCs/>
          <w:color w:val="000000"/>
          <w:sz w:val="16"/>
          <w:szCs w:val="16"/>
          <w:lang w:val="es-MX"/>
        </w:rPr>
      </w:pPr>
    </w:p>
    <w:p w:rsidR="00EB3F44" w:rsidRPr="005F5542" w:rsidRDefault="00EB3F44" w:rsidP="00A253A9">
      <w:pPr>
        <w:widowControl w:val="0"/>
        <w:numPr>
          <w:ilvl w:val="0"/>
          <w:numId w:val="45"/>
        </w:numPr>
        <w:suppressAutoHyphens w:val="0"/>
        <w:jc w:val="both"/>
        <w:rPr>
          <w:rFonts w:ascii="Arial" w:eastAsia="Calibri" w:hAnsi="Arial" w:cs="Arial"/>
          <w:b/>
          <w:bCs/>
          <w:color w:val="000000"/>
          <w:sz w:val="16"/>
          <w:szCs w:val="16"/>
          <w:lang w:val="es-MX"/>
        </w:rPr>
      </w:pPr>
      <w:r w:rsidRPr="005F5542">
        <w:rPr>
          <w:rFonts w:ascii="Arial" w:eastAsia="Calibri" w:hAnsi="Arial" w:cs="Arial"/>
          <w:b/>
          <w:bCs/>
          <w:color w:val="000000"/>
          <w:sz w:val="16"/>
          <w:szCs w:val="16"/>
          <w:lang w:val="es-MX"/>
        </w:rPr>
        <w:t>Norma Oficial Mexicana NOM-004-SSA3-2012, Del expediente clínico.</w:t>
      </w:r>
    </w:p>
    <w:p w:rsidR="00EB3F44" w:rsidRPr="005F5542" w:rsidRDefault="00EB3F44" w:rsidP="005F5542">
      <w:pPr>
        <w:widowControl w:val="0"/>
        <w:ind w:left="426"/>
        <w:jc w:val="both"/>
        <w:rPr>
          <w:rFonts w:ascii="Arial" w:eastAsia="Calibri" w:hAnsi="Arial" w:cs="Arial"/>
          <w:b/>
          <w:bCs/>
          <w:color w:val="000000"/>
          <w:sz w:val="16"/>
          <w:szCs w:val="16"/>
          <w:lang w:val="es-MX"/>
        </w:rPr>
      </w:pPr>
    </w:p>
    <w:p w:rsidR="00EB3F44" w:rsidRPr="005F5542" w:rsidRDefault="00EB3F44" w:rsidP="00A253A9">
      <w:pPr>
        <w:widowControl w:val="0"/>
        <w:numPr>
          <w:ilvl w:val="0"/>
          <w:numId w:val="45"/>
        </w:numPr>
        <w:suppressAutoHyphens w:val="0"/>
        <w:jc w:val="both"/>
        <w:rPr>
          <w:rFonts w:ascii="Arial" w:eastAsia="Calibri" w:hAnsi="Arial" w:cs="Arial"/>
          <w:b/>
          <w:bCs/>
          <w:color w:val="000000"/>
          <w:sz w:val="16"/>
          <w:szCs w:val="16"/>
          <w:lang w:val="es-MX"/>
        </w:rPr>
      </w:pPr>
      <w:r w:rsidRPr="005F5542">
        <w:rPr>
          <w:rFonts w:ascii="Arial" w:eastAsia="Calibri" w:hAnsi="Arial" w:cs="Arial"/>
          <w:b/>
          <w:bCs/>
          <w:color w:val="000000"/>
          <w:sz w:val="16"/>
          <w:szCs w:val="16"/>
          <w:lang w:val="es-MX"/>
        </w:rPr>
        <w:t>NOM-005-STPS-1998, Relativa a las condiciones de seguridad e higiene en los centros de trabajo para el manejo, transporte y almacenamiento de sustancias químicas peligrosas.</w:t>
      </w:r>
    </w:p>
    <w:p w:rsidR="00EB3F44" w:rsidRPr="005F5542" w:rsidRDefault="00EB3F44" w:rsidP="005F5542">
      <w:pPr>
        <w:widowControl w:val="0"/>
        <w:ind w:left="426"/>
        <w:jc w:val="both"/>
        <w:rPr>
          <w:rFonts w:ascii="Arial" w:eastAsia="Calibri" w:hAnsi="Arial" w:cs="Arial"/>
          <w:b/>
          <w:bCs/>
          <w:color w:val="000000"/>
          <w:sz w:val="16"/>
          <w:szCs w:val="16"/>
          <w:lang w:val="es-MX"/>
        </w:rPr>
      </w:pPr>
    </w:p>
    <w:p w:rsidR="00EB3F44" w:rsidRPr="005F5542" w:rsidRDefault="00EB3F44" w:rsidP="00A253A9">
      <w:pPr>
        <w:widowControl w:val="0"/>
        <w:numPr>
          <w:ilvl w:val="0"/>
          <w:numId w:val="45"/>
        </w:numPr>
        <w:suppressAutoHyphens w:val="0"/>
        <w:jc w:val="both"/>
        <w:rPr>
          <w:rFonts w:ascii="Arial" w:eastAsia="Calibri" w:hAnsi="Arial" w:cs="Arial"/>
          <w:b/>
          <w:bCs/>
          <w:color w:val="000000"/>
          <w:sz w:val="16"/>
          <w:szCs w:val="16"/>
          <w:lang w:val="es-MX"/>
        </w:rPr>
      </w:pPr>
      <w:r w:rsidRPr="005F5542">
        <w:rPr>
          <w:rFonts w:ascii="Arial" w:eastAsia="Calibri" w:hAnsi="Arial" w:cs="Arial"/>
          <w:b/>
          <w:bCs/>
          <w:color w:val="000000"/>
          <w:sz w:val="16"/>
          <w:szCs w:val="16"/>
          <w:lang w:val="es-MX"/>
        </w:rPr>
        <w:t>Norma Oficial Mexicana NOM-017-STPS-2008, Equipo de protección personal-Selección, uso y manejo en los centros de trabajo.</w:t>
      </w:r>
    </w:p>
    <w:p w:rsidR="00EB3F44" w:rsidRPr="005F5542" w:rsidRDefault="00EB3F44" w:rsidP="005F5542">
      <w:pPr>
        <w:widowControl w:val="0"/>
        <w:ind w:left="426"/>
        <w:jc w:val="both"/>
        <w:rPr>
          <w:rFonts w:ascii="Arial" w:eastAsia="Calibri" w:hAnsi="Arial" w:cs="Arial"/>
          <w:b/>
          <w:bCs/>
          <w:color w:val="000000"/>
          <w:sz w:val="16"/>
          <w:szCs w:val="16"/>
          <w:lang w:val="es-MX"/>
        </w:rPr>
      </w:pPr>
    </w:p>
    <w:p w:rsidR="00EB3F44" w:rsidRPr="005F5542" w:rsidRDefault="00EB3F44" w:rsidP="00A253A9">
      <w:pPr>
        <w:widowControl w:val="0"/>
        <w:numPr>
          <w:ilvl w:val="0"/>
          <w:numId w:val="45"/>
        </w:numPr>
        <w:suppressAutoHyphens w:val="0"/>
        <w:jc w:val="both"/>
        <w:rPr>
          <w:rFonts w:ascii="Arial" w:eastAsia="Calibri" w:hAnsi="Arial" w:cs="Arial"/>
          <w:b/>
          <w:bCs/>
          <w:color w:val="000000"/>
          <w:sz w:val="16"/>
          <w:szCs w:val="16"/>
          <w:lang w:val="es-MX"/>
        </w:rPr>
      </w:pPr>
      <w:r w:rsidRPr="005F5542">
        <w:rPr>
          <w:rFonts w:ascii="Arial" w:eastAsia="Calibri" w:hAnsi="Arial" w:cs="Arial"/>
          <w:b/>
          <w:bCs/>
          <w:color w:val="000000"/>
          <w:sz w:val="16"/>
          <w:szCs w:val="16"/>
          <w:lang w:val="es-MX"/>
        </w:rPr>
        <w:t>Norma Oficial Mexicana NOM-024-SSA3-2012, Sistemas de información de registro electrónico para la salud. Intercambio de información en salud, publicada en el DOF el 30 de Noviembre de 2012.</w:t>
      </w:r>
    </w:p>
    <w:p w:rsidR="00EB3F44" w:rsidRPr="005F5542" w:rsidRDefault="00EB3F44" w:rsidP="005F5542">
      <w:pPr>
        <w:widowControl w:val="0"/>
        <w:ind w:left="426"/>
        <w:jc w:val="both"/>
        <w:rPr>
          <w:rFonts w:ascii="Arial" w:eastAsia="Calibri" w:hAnsi="Arial" w:cs="Arial"/>
          <w:b/>
          <w:bCs/>
          <w:color w:val="000000"/>
          <w:sz w:val="16"/>
          <w:szCs w:val="16"/>
          <w:lang w:val="es-MX"/>
        </w:rPr>
      </w:pPr>
    </w:p>
    <w:p w:rsidR="00EB3F44" w:rsidRPr="005F5542" w:rsidRDefault="00EB3F44" w:rsidP="00A253A9">
      <w:pPr>
        <w:widowControl w:val="0"/>
        <w:numPr>
          <w:ilvl w:val="0"/>
          <w:numId w:val="45"/>
        </w:numPr>
        <w:suppressAutoHyphens w:val="0"/>
        <w:jc w:val="both"/>
        <w:rPr>
          <w:rFonts w:ascii="Arial" w:eastAsia="Calibri" w:hAnsi="Arial" w:cs="Arial"/>
          <w:b/>
          <w:bCs/>
          <w:color w:val="000000"/>
          <w:sz w:val="16"/>
          <w:szCs w:val="16"/>
          <w:lang w:val="es-MX"/>
        </w:rPr>
      </w:pPr>
      <w:r w:rsidRPr="005F5542">
        <w:rPr>
          <w:rFonts w:ascii="Arial" w:eastAsia="Calibri" w:hAnsi="Arial" w:cs="Arial"/>
          <w:b/>
          <w:bCs/>
          <w:color w:val="000000"/>
          <w:sz w:val="16"/>
          <w:szCs w:val="16"/>
          <w:lang w:val="es-MX"/>
        </w:rPr>
        <w:t>Norma Oficial Mexicana NOM-016-SSA3-2012, Que establece los requisitos mínimos de infraestructura y equipamiento de los hospitales y consultorios de atención médica especializada, publicada en el DOF el 17 de Abril del 2000.</w:t>
      </w:r>
    </w:p>
    <w:p w:rsidR="00EB3F44" w:rsidRPr="005F5542" w:rsidRDefault="00EB3F44" w:rsidP="005F5542">
      <w:pPr>
        <w:widowControl w:val="0"/>
        <w:ind w:left="426"/>
        <w:jc w:val="both"/>
        <w:rPr>
          <w:rFonts w:ascii="Arial" w:eastAsia="Calibri" w:hAnsi="Arial" w:cs="Arial"/>
          <w:b/>
          <w:bCs/>
          <w:color w:val="000000"/>
          <w:sz w:val="16"/>
          <w:szCs w:val="16"/>
          <w:lang w:val="es-MX"/>
        </w:rPr>
      </w:pPr>
    </w:p>
    <w:p w:rsidR="00EB3F44" w:rsidRPr="005F5542" w:rsidRDefault="00EB3F44" w:rsidP="00A253A9">
      <w:pPr>
        <w:widowControl w:val="0"/>
        <w:numPr>
          <w:ilvl w:val="0"/>
          <w:numId w:val="45"/>
        </w:numPr>
        <w:suppressAutoHyphens w:val="0"/>
        <w:jc w:val="both"/>
        <w:rPr>
          <w:rFonts w:ascii="Arial" w:eastAsia="Calibri" w:hAnsi="Arial" w:cs="Arial"/>
          <w:b/>
          <w:bCs/>
          <w:color w:val="000000"/>
          <w:sz w:val="16"/>
          <w:szCs w:val="16"/>
          <w:lang w:val="es-MX"/>
        </w:rPr>
      </w:pPr>
      <w:r w:rsidRPr="005F5542">
        <w:rPr>
          <w:rFonts w:ascii="Arial" w:eastAsia="Calibri" w:hAnsi="Arial" w:cs="Arial"/>
          <w:b/>
          <w:bCs/>
          <w:color w:val="000000"/>
          <w:sz w:val="16"/>
          <w:szCs w:val="16"/>
          <w:lang w:val="es-MX"/>
        </w:rPr>
        <w:t>Norma Oficial Mexicana NoM-012-STPS-2012, Condiciones de seguridad e higiene en los centros de trabajo donde se produzcan, usen, manejen, almacenen o transporten fuentes de radiaciones ionizantes.</w:t>
      </w:r>
    </w:p>
    <w:p w:rsidR="00EB3F44" w:rsidRPr="005F5542" w:rsidRDefault="00EB3F44" w:rsidP="005F5542">
      <w:pPr>
        <w:widowControl w:val="0"/>
        <w:ind w:left="426"/>
        <w:jc w:val="both"/>
        <w:rPr>
          <w:rFonts w:ascii="Arial" w:eastAsia="Calibri" w:hAnsi="Arial" w:cs="Arial"/>
          <w:b/>
          <w:bCs/>
          <w:color w:val="000000"/>
          <w:sz w:val="16"/>
          <w:szCs w:val="16"/>
          <w:lang w:val="es-MX"/>
        </w:rPr>
      </w:pPr>
    </w:p>
    <w:p w:rsidR="00EB3F44" w:rsidRPr="005F5542" w:rsidRDefault="00EB3F44" w:rsidP="00A253A9">
      <w:pPr>
        <w:widowControl w:val="0"/>
        <w:numPr>
          <w:ilvl w:val="0"/>
          <w:numId w:val="45"/>
        </w:numPr>
        <w:suppressAutoHyphens w:val="0"/>
        <w:jc w:val="both"/>
        <w:rPr>
          <w:rFonts w:ascii="Arial" w:eastAsia="Calibri" w:hAnsi="Arial" w:cs="Arial"/>
          <w:b/>
          <w:bCs/>
          <w:color w:val="000000"/>
          <w:sz w:val="16"/>
          <w:szCs w:val="16"/>
          <w:lang w:val="es-MX"/>
        </w:rPr>
      </w:pPr>
      <w:r w:rsidRPr="005F5542">
        <w:rPr>
          <w:rFonts w:ascii="Arial" w:eastAsia="Calibri" w:hAnsi="Arial" w:cs="Arial"/>
          <w:b/>
          <w:bCs/>
          <w:color w:val="000000"/>
          <w:sz w:val="16"/>
          <w:szCs w:val="16"/>
          <w:lang w:val="es-MX"/>
        </w:rPr>
        <w:t xml:space="preserve">Norma Oficial Mexicana NOM-087-SEMARNAT-SSAl1-2002, Protección ambiental-Salud ambiental-Residuos peligrosos biológico- infecciosos-Clasificación y especificaciones de manejo. </w:t>
      </w:r>
    </w:p>
    <w:p w:rsidR="00EB3F44" w:rsidRPr="005F5542" w:rsidRDefault="00EB3F44" w:rsidP="005F5542">
      <w:pPr>
        <w:widowControl w:val="0"/>
        <w:ind w:left="426"/>
        <w:jc w:val="both"/>
        <w:rPr>
          <w:rFonts w:ascii="Arial" w:eastAsia="Calibri" w:hAnsi="Arial" w:cs="Arial"/>
          <w:b/>
          <w:bCs/>
          <w:color w:val="000000"/>
          <w:sz w:val="16"/>
          <w:szCs w:val="16"/>
          <w:lang w:val="es-MX"/>
        </w:rPr>
      </w:pPr>
    </w:p>
    <w:p w:rsidR="00EB3F44" w:rsidRPr="005F5542" w:rsidRDefault="00EB3F44" w:rsidP="00A253A9">
      <w:pPr>
        <w:widowControl w:val="0"/>
        <w:numPr>
          <w:ilvl w:val="0"/>
          <w:numId w:val="45"/>
        </w:numPr>
        <w:suppressAutoHyphens w:val="0"/>
        <w:jc w:val="both"/>
        <w:rPr>
          <w:rFonts w:ascii="Arial" w:eastAsia="Calibri" w:hAnsi="Arial" w:cs="Arial"/>
          <w:b/>
          <w:bCs/>
          <w:color w:val="000000"/>
          <w:sz w:val="16"/>
          <w:szCs w:val="16"/>
          <w:lang w:val="es-MX"/>
        </w:rPr>
      </w:pPr>
      <w:r w:rsidRPr="005F5542">
        <w:rPr>
          <w:rFonts w:ascii="Arial" w:eastAsia="Calibri" w:hAnsi="Arial" w:cs="Arial"/>
          <w:b/>
          <w:bCs/>
          <w:color w:val="000000"/>
          <w:sz w:val="16"/>
          <w:szCs w:val="16"/>
          <w:lang w:val="es-MX"/>
        </w:rPr>
        <w:t>NOM-240-SSAl-2012, Instalación y operación de la tecno vigilancia.</w:t>
      </w:r>
    </w:p>
    <w:p w:rsidR="00EB3F44" w:rsidRPr="005F5542" w:rsidRDefault="00EB3F44" w:rsidP="005F5542">
      <w:pPr>
        <w:widowControl w:val="0"/>
        <w:ind w:left="426"/>
        <w:jc w:val="both"/>
        <w:rPr>
          <w:rFonts w:ascii="Arial" w:eastAsia="Calibri" w:hAnsi="Arial" w:cs="Arial"/>
          <w:b/>
          <w:bCs/>
          <w:color w:val="000000"/>
          <w:sz w:val="16"/>
          <w:szCs w:val="16"/>
          <w:lang w:val="es-MX"/>
        </w:rPr>
      </w:pPr>
    </w:p>
    <w:p w:rsidR="00EB3F44" w:rsidRPr="005F5542" w:rsidRDefault="00EB3F44" w:rsidP="00A253A9">
      <w:pPr>
        <w:widowControl w:val="0"/>
        <w:numPr>
          <w:ilvl w:val="0"/>
          <w:numId w:val="45"/>
        </w:numPr>
        <w:suppressAutoHyphens w:val="0"/>
        <w:jc w:val="both"/>
        <w:rPr>
          <w:rFonts w:ascii="Arial" w:eastAsia="Calibri" w:hAnsi="Arial" w:cs="Arial"/>
          <w:b/>
          <w:bCs/>
          <w:color w:val="000000"/>
          <w:sz w:val="16"/>
          <w:szCs w:val="16"/>
          <w:lang w:val="es-MX"/>
        </w:rPr>
      </w:pPr>
      <w:r w:rsidRPr="005F5542">
        <w:rPr>
          <w:rFonts w:ascii="Arial" w:eastAsia="Calibri" w:hAnsi="Arial" w:cs="Arial"/>
          <w:b/>
          <w:bCs/>
          <w:color w:val="000000"/>
          <w:sz w:val="16"/>
          <w:szCs w:val="16"/>
          <w:lang w:val="es-MX"/>
        </w:rPr>
        <w:t>NOM-052-SEMARNAT-2005, que establece las características, el Procedimiento de Identificación, Clasificación y los Listados de los Residuos Peligrosos.</w:t>
      </w:r>
    </w:p>
    <w:p w:rsidR="00EB3F44" w:rsidRPr="005F5542" w:rsidRDefault="00EB3F44" w:rsidP="005F5542">
      <w:pPr>
        <w:pStyle w:val="Prrafodelista"/>
        <w:ind w:left="426"/>
        <w:rPr>
          <w:rFonts w:ascii="Arial" w:hAnsi="Arial" w:cs="Arial"/>
          <w:b/>
          <w:bCs/>
          <w:color w:val="000000"/>
          <w:sz w:val="16"/>
          <w:szCs w:val="16"/>
        </w:rPr>
      </w:pPr>
    </w:p>
    <w:p w:rsidR="00EB3F44" w:rsidRPr="005F5542" w:rsidRDefault="00EB3F44" w:rsidP="00A253A9">
      <w:pPr>
        <w:widowControl w:val="0"/>
        <w:numPr>
          <w:ilvl w:val="0"/>
          <w:numId w:val="45"/>
        </w:numPr>
        <w:suppressAutoHyphens w:val="0"/>
        <w:jc w:val="both"/>
        <w:rPr>
          <w:rFonts w:ascii="Arial" w:eastAsia="Calibri" w:hAnsi="Arial" w:cs="Arial"/>
          <w:b/>
          <w:bCs/>
          <w:color w:val="000000"/>
          <w:sz w:val="16"/>
          <w:szCs w:val="16"/>
          <w:lang w:val="es-MX"/>
        </w:rPr>
      </w:pPr>
      <w:r w:rsidRPr="005F5542">
        <w:rPr>
          <w:rFonts w:ascii="Arial" w:eastAsia="Calibri" w:hAnsi="Arial" w:cs="Arial"/>
          <w:b/>
          <w:bCs/>
          <w:color w:val="000000"/>
          <w:sz w:val="16"/>
          <w:szCs w:val="16"/>
          <w:lang w:val="es-MX"/>
        </w:rPr>
        <w:lastRenderedPageBreak/>
        <w:t xml:space="preserve">NOM-137-SSA1-2008. Etiquetado de dispositivos médicos. </w:t>
      </w:r>
    </w:p>
    <w:p w:rsidR="00EB3F44" w:rsidRPr="005F5542" w:rsidRDefault="00EB3F44" w:rsidP="00A253A9">
      <w:pPr>
        <w:widowControl w:val="0"/>
        <w:numPr>
          <w:ilvl w:val="0"/>
          <w:numId w:val="45"/>
        </w:numPr>
        <w:suppressAutoHyphens w:val="0"/>
        <w:spacing w:before="240"/>
        <w:jc w:val="both"/>
        <w:rPr>
          <w:rFonts w:ascii="Arial" w:eastAsia="Calibri" w:hAnsi="Arial" w:cs="Arial"/>
          <w:b/>
          <w:bCs/>
          <w:color w:val="000000"/>
          <w:sz w:val="16"/>
          <w:szCs w:val="16"/>
          <w:lang w:val="es-MX"/>
        </w:rPr>
      </w:pPr>
      <w:r w:rsidRPr="005F5542">
        <w:rPr>
          <w:rFonts w:ascii="Arial" w:eastAsia="Calibri" w:hAnsi="Arial" w:cs="Arial"/>
          <w:b/>
          <w:bCs/>
          <w:color w:val="000000"/>
          <w:sz w:val="16"/>
          <w:szCs w:val="16"/>
          <w:lang w:val="es-MX"/>
        </w:rPr>
        <w:t>NOM-045-SSA2-2005, Para la vigilancia epidemiológica, prevención y control de las infecciones nosocomiales. DOF: 20/11/2009.</w:t>
      </w:r>
    </w:p>
    <w:p w:rsidR="00EB3F44" w:rsidRPr="005F5542" w:rsidRDefault="00EB3F44" w:rsidP="00A253A9">
      <w:pPr>
        <w:widowControl w:val="0"/>
        <w:numPr>
          <w:ilvl w:val="0"/>
          <w:numId w:val="45"/>
        </w:numPr>
        <w:suppressAutoHyphens w:val="0"/>
        <w:spacing w:before="240"/>
        <w:jc w:val="both"/>
        <w:rPr>
          <w:rFonts w:ascii="Arial" w:eastAsia="Calibri" w:hAnsi="Arial" w:cs="Arial"/>
          <w:b/>
          <w:bCs/>
          <w:color w:val="000000"/>
          <w:sz w:val="16"/>
          <w:szCs w:val="16"/>
          <w:lang w:val="es-MX"/>
        </w:rPr>
      </w:pPr>
      <w:r w:rsidRPr="005F5542">
        <w:rPr>
          <w:rFonts w:ascii="Arial" w:eastAsia="Calibri" w:hAnsi="Arial" w:cs="Arial"/>
          <w:b/>
          <w:bCs/>
          <w:color w:val="000000"/>
          <w:sz w:val="16"/>
          <w:szCs w:val="16"/>
          <w:lang w:val="es-MX"/>
        </w:rPr>
        <w:t xml:space="preserve">NOM-026-SSA3-2012, para la Práctica de la Cirugía Mayor Ambulatoria. </w:t>
      </w:r>
    </w:p>
    <w:p w:rsidR="00EB3F44" w:rsidRPr="005F5542" w:rsidRDefault="00EB3F44" w:rsidP="00A253A9">
      <w:pPr>
        <w:widowControl w:val="0"/>
        <w:numPr>
          <w:ilvl w:val="0"/>
          <w:numId w:val="45"/>
        </w:numPr>
        <w:suppressAutoHyphens w:val="0"/>
        <w:spacing w:before="240"/>
        <w:jc w:val="both"/>
        <w:rPr>
          <w:rFonts w:ascii="Arial" w:eastAsia="Calibri" w:hAnsi="Arial" w:cs="Arial"/>
          <w:b/>
          <w:bCs/>
          <w:color w:val="000000"/>
          <w:sz w:val="16"/>
          <w:szCs w:val="16"/>
          <w:lang w:val="es-MX"/>
        </w:rPr>
      </w:pPr>
      <w:r w:rsidRPr="005F5542">
        <w:rPr>
          <w:rFonts w:ascii="Arial" w:eastAsia="Calibri" w:hAnsi="Arial" w:cs="Arial"/>
          <w:b/>
          <w:bCs/>
          <w:color w:val="000000"/>
          <w:sz w:val="16"/>
          <w:szCs w:val="16"/>
          <w:lang w:val="es-MX"/>
        </w:rPr>
        <w:t>2000-001-001 Norma que establece las disposiciones generales para la planeación, implantación y control de servicios médicos integrales vigente.</w:t>
      </w:r>
    </w:p>
    <w:p w:rsidR="00EB3F44" w:rsidRPr="005F5542" w:rsidRDefault="00EB3F44" w:rsidP="00A253A9">
      <w:pPr>
        <w:widowControl w:val="0"/>
        <w:numPr>
          <w:ilvl w:val="0"/>
          <w:numId w:val="45"/>
        </w:numPr>
        <w:suppressAutoHyphens w:val="0"/>
        <w:spacing w:before="240"/>
        <w:jc w:val="both"/>
        <w:rPr>
          <w:rFonts w:ascii="Arial" w:eastAsia="Calibri" w:hAnsi="Arial" w:cs="Arial"/>
          <w:b/>
          <w:bCs/>
          <w:color w:val="000000"/>
          <w:sz w:val="16"/>
          <w:szCs w:val="16"/>
          <w:lang w:val="es-MX"/>
        </w:rPr>
      </w:pPr>
      <w:r w:rsidRPr="005F5542">
        <w:rPr>
          <w:rFonts w:ascii="Arial" w:eastAsia="Calibri" w:hAnsi="Arial" w:cs="Arial"/>
          <w:b/>
          <w:bCs/>
          <w:color w:val="000000"/>
          <w:sz w:val="16"/>
          <w:szCs w:val="16"/>
          <w:lang w:val="es-MX"/>
        </w:rPr>
        <w:t>NOM-040.SSA2-2004, En Materia de Información en Salud.</w:t>
      </w:r>
    </w:p>
    <w:p w:rsidR="00EB3F44" w:rsidRPr="00333C58" w:rsidRDefault="00EB3F44" w:rsidP="00EB3F44">
      <w:pPr>
        <w:jc w:val="both"/>
        <w:rPr>
          <w:rFonts w:ascii="Arial" w:hAnsi="Arial" w:cs="Arial"/>
          <w:sz w:val="22"/>
          <w:szCs w:val="22"/>
        </w:rPr>
      </w:pPr>
    </w:p>
    <w:p w:rsidR="00EB3F44" w:rsidRPr="00333C58" w:rsidRDefault="00EB3F44" w:rsidP="00EB3F44">
      <w:pPr>
        <w:jc w:val="both"/>
        <w:rPr>
          <w:rFonts w:ascii="Arial" w:hAnsi="Arial" w:cs="Arial"/>
          <w:sz w:val="22"/>
          <w:szCs w:val="22"/>
        </w:rPr>
      </w:pPr>
      <w:r w:rsidRPr="00333C58">
        <w:rPr>
          <w:rFonts w:ascii="Arial" w:hAnsi="Arial" w:cs="Arial"/>
          <w:sz w:val="22"/>
          <w:szCs w:val="22"/>
        </w:rPr>
        <w:t>El licitante deberá presentar el certificado emitido por un Organismo de Certificación acreditado por la EMA.</w:t>
      </w:r>
    </w:p>
    <w:p w:rsidR="00EB3F44" w:rsidRPr="00333C58" w:rsidRDefault="00EB3F44" w:rsidP="00EB3F44">
      <w:pPr>
        <w:jc w:val="both"/>
        <w:rPr>
          <w:rFonts w:ascii="Arial" w:hAnsi="Arial" w:cs="Arial"/>
          <w:sz w:val="22"/>
          <w:szCs w:val="22"/>
        </w:rPr>
      </w:pPr>
    </w:p>
    <w:p w:rsidR="00EB3F44" w:rsidRPr="00333C58" w:rsidRDefault="00EB3F44" w:rsidP="00EB3F44">
      <w:pPr>
        <w:jc w:val="both"/>
        <w:rPr>
          <w:rFonts w:ascii="Arial" w:hAnsi="Arial" w:cs="Arial"/>
          <w:sz w:val="22"/>
          <w:szCs w:val="22"/>
        </w:rPr>
      </w:pPr>
      <w:r w:rsidRPr="00333C58">
        <w:rPr>
          <w:rFonts w:ascii="Arial" w:hAnsi="Arial" w:cs="Arial"/>
          <w:sz w:val="22"/>
          <w:szCs w:val="22"/>
        </w:rPr>
        <w:t>Donde no existan Normas Oficiales Mexicanas o Normas Mexicanas, se requerirá del cumplimiento de las Normas Internacionales, a través del documento que acredite su conformidad. En caso de que la EMA, cuente con acreditaciones de Organismos de Certificación o Laboratorios de Prueba para tal efecto, el documento que se reconocerá como cumplimiento a la Norma Internacional será el que otorguen las personas acreditadas por la EMA.</w:t>
      </w:r>
    </w:p>
    <w:p w:rsidR="00EB3F44" w:rsidRPr="00333C58" w:rsidRDefault="00EB3F44" w:rsidP="00EB3F44">
      <w:pPr>
        <w:jc w:val="both"/>
        <w:rPr>
          <w:rFonts w:ascii="Arial" w:hAnsi="Arial" w:cs="Arial"/>
          <w:sz w:val="22"/>
          <w:szCs w:val="22"/>
        </w:rPr>
      </w:pPr>
    </w:p>
    <w:p w:rsidR="00EB3F44" w:rsidRPr="00333C58" w:rsidRDefault="00EB3F44" w:rsidP="00EB3F44">
      <w:pPr>
        <w:jc w:val="both"/>
        <w:rPr>
          <w:rFonts w:ascii="Arial" w:hAnsi="Arial" w:cs="Arial"/>
          <w:sz w:val="22"/>
          <w:szCs w:val="22"/>
        </w:rPr>
      </w:pPr>
      <w:r w:rsidRPr="00333C58">
        <w:rPr>
          <w:rFonts w:ascii="Arial" w:hAnsi="Arial" w:cs="Arial"/>
          <w:sz w:val="22"/>
          <w:szCs w:val="22"/>
        </w:rPr>
        <w:t>Cuando no existan personas acreditadas por la EMA, los bienes deberán cumplir con la descripción completa contenida en el Catálogo de Artículos del IMSS.</w:t>
      </w:r>
    </w:p>
    <w:p w:rsidR="005F5542" w:rsidRDefault="005F5542" w:rsidP="00EB3F44">
      <w:pPr>
        <w:jc w:val="both"/>
        <w:rPr>
          <w:rFonts w:ascii="Arial" w:hAnsi="Arial" w:cs="Arial"/>
          <w:sz w:val="22"/>
          <w:szCs w:val="22"/>
        </w:rPr>
      </w:pPr>
    </w:p>
    <w:p w:rsidR="00EB3F44" w:rsidRPr="00333C58" w:rsidRDefault="00EB3F44" w:rsidP="00EB3F44">
      <w:pPr>
        <w:jc w:val="both"/>
        <w:rPr>
          <w:rFonts w:ascii="Arial" w:hAnsi="Arial" w:cs="Arial"/>
          <w:sz w:val="22"/>
          <w:szCs w:val="22"/>
        </w:rPr>
      </w:pPr>
      <w:r w:rsidRPr="00333C58">
        <w:rPr>
          <w:rFonts w:ascii="Arial" w:hAnsi="Arial" w:cs="Arial"/>
          <w:sz w:val="22"/>
          <w:szCs w:val="22"/>
        </w:rPr>
        <w:t>Para el cumplimiento de la normatividad aplicable y vigente en el ámbito de la adquisición, instalación, puesta en operación y funcionamiento y entrega de este tipo de equipos o bienes de consumo, el proveedor deberá cumplir con Normas Oficiales Mexicanas, Normas Mexicanas, Internacionales, de Referencia o Especificaciones, las cuales aplicarán de acuerdo a lo siguiente según corresponda al objeto de la contratación:</w:t>
      </w:r>
    </w:p>
    <w:p w:rsidR="00EB3F44" w:rsidRPr="00333C58" w:rsidRDefault="00EB3F44" w:rsidP="00EB3F44">
      <w:pPr>
        <w:jc w:val="both"/>
        <w:rPr>
          <w:rFonts w:ascii="Arial" w:hAnsi="Arial" w:cs="Arial"/>
          <w:sz w:val="22"/>
          <w:szCs w:val="22"/>
        </w:rPr>
      </w:pPr>
    </w:p>
    <w:p w:rsidR="00EB3F44" w:rsidRPr="00333C58" w:rsidRDefault="00EB3F44" w:rsidP="00A253A9">
      <w:pPr>
        <w:pStyle w:val="Prrafodelista"/>
        <w:numPr>
          <w:ilvl w:val="0"/>
          <w:numId w:val="46"/>
        </w:numPr>
        <w:tabs>
          <w:tab w:val="left" w:pos="-284"/>
          <w:tab w:val="left" w:pos="9498"/>
        </w:tabs>
        <w:suppressAutoHyphens w:val="0"/>
        <w:spacing w:after="160" w:line="259" w:lineRule="auto"/>
        <w:ind w:right="51"/>
        <w:contextualSpacing/>
        <w:jc w:val="both"/>
        <w:rPr>
          <w:rFonts w:ascii="Arial" w:hAnsi="Arial" w:cs="Arial"/>
          <w:color w:val="000000"/>
          <w:sz w:val="22"/>
          <w:szCs w:val="22"/>
        </w:rPr>
      </w:pPr>
      <w:r w:rsidRPr="00333C58">
        <w:rPr>
          <w:rFonts w:ascii="Arial" w:hAnsi="Arial" w:cs="Arial"/>
          <w:color w:val="000000"/>
          <w:sz w:val="22"/>
          <w:szCs w:val="22"/>
        </w:rPr>
        <w:t>Aviso de Funcionamiento vigente.</w:t>
      </w:r>
    </w:p>
    <w:p w:rsidR="00EB3F44" w:rsidRPr="00333C58" w:rsidRDefault="00EB3F44" w:rsidP="00A253A9">
      <w:pPr>
        <w:pStyle w:val="Prrafodelista"/>
        <w:numPr>
          <w:ilvl w:val="0"/>
          <w:numId w:val="46"/>
        </w:numPr>
        <w:tabs>
          <w:tab w:val="left" w:pos="-284"/>
          <w:tab w:val="left" w:pos="9498"/>
        </w:tabs>
        <w:suppressAutoHyphens w:val="0"/>
        <w:spacing w:after="160" w:line="259" w:lineRule="auto"/>
        <w:ind w:right="51"/>
        <w:contextualSpacing/>
        <w:jc w:val="both"/>
        <w:rPr>
          <w:rFonts w:ascii="Arial" w:hAnsi="Arial" w:cs="Arial"/>
          <w:color w:val="000000"/>
          <w:sz w:val="22"/>
          <w:szCs w:val="22"/>
        </w:rPr>
      </w:pPr>
      <w:r w:rsidRPr="00333C58">
        <w:rPr>
          <w:rFonts w:ascii="Arial" w:hAnsi="Arial" w:cs="Arial"/>
          <w:color w:val="000000"/>
          <w:sz w:val="22"/>
          <w:szCs w:val="22"/>
        </w:rPr>
        <w:t>Licencia sanitaria y autorización del responsable sanitario vigente.</w:t>
      </w:r>
    </w:p>
    <w:p w:rsidR="00EB3F44" w:rsidRPr="00333C58" w:rsidRDefault="00EB3F44" w:rsidP="00EB3F44">
      <w:pPr>
        <w:pStyle w:val="Prrafodelista"/>
        <w:tabs>
          <w:tab w:val="left" w:pos="-284"/>
          <w:tab w:val="left" w:pos="9498"/>
        </w:tabs>
        <w:ind w:right="51"/>
        <w:jc w:val="both"/>
        <w:rPr>
          <w:rFonts w:ascii="Arial" w:hAnsi="Arial" w:cs="Arial"/>
          <w:color w:val="000000"/>
          <w:sz w:val="22"/>
          <w:szCs w:val="22"/>
        </w:rPr>
      </w:pPr>
    </w:p>
    <w:p w:rsidR="00EB3F44" w:rsidRPr="00333C58" w:rsidRDefault="00EB3F44" w:rsidP="00A253A9">
      <w:pPr>
        <w:pStyle w:val="Prrafodelista"/>
        <w:numPr>
          <w:ilvl w:val="0"/>
          <w:numId w:val="47"/>
        </w:numPr>
        <w:suppressAutoHyphens w:val="0"/>
        <w:spacing w:after="160" w:line="259" w:lineRule="auto"/>
        <w:contextualSpacing/>
        <w:rPr>
          <w:rFonts w:ascii="Arial" w:hAnsi="Arial" w:cs="Arial"/>
          <w:color w:val="000000"/>
          <w:sz w:val="22"/>
          <w:szCs w:val="22"/>
        </w:rPr>
      </w:pPr>
      <w:r w:rsidRPr="00333C58">
        <w:rPr>
          <w:rFonts w:ascii="Arial" w:hAnsi="Arial" w:cs="Arial"/>
          <w:color w:val="000000"/>
          <w:sz w:val="22"/>
          <w:szCs w:val="22"/>
        </w:rPr>
        <w:t xml:space="preserve"> El licitante deberá presentar además los siguientes documentos:</w:t>
      </w:r>
    </w:p>
    <w:p w:rsidR="00EB3F44" w:rsidRPr="00333C58" w:rsidRDefault="00EB3F44" w:rsidP="00EB3F44">
      <w:pPr>
        <w:pStyle w:val="Prrafodelista"/>
        <w:rPr>
          <w:rFonts w:ascii="Arial" w:hAnsi="Arial" w:cs="Arial"/>
          <w:color w:val="000000"/>
          <w:sz w:val="22"/>
          <w:szCs w:val="22"/>
        </w:rPr>
      </w:pPr>
    </w:p>
    <w:p w:rsidR="00EB3F44" w:rsidRPr="00333C58" w:rsidRDefault="00EB3F44" w:rsidP="00EB3F44">
      <w:pPr>
        <w:pStyle w:val="Prrafodelista"/>
        <w:ind w:left="0"/>
        <w:rPr>
          <w:rFonts w:ascii="Arial" w:hAnsi="Arial" w:cs="Arial"/>
          <w:color w:val="000000"/>
          <w:sz w:val="22"/>
          <w:szCs w:val="22"/>
        </w:rPr>
      </w:pPr>
      <w:r w:rsidRPr="00333C58">
        <w:rPr>
          <w:rFonts w:ascii="Arial" w:hAnsi="Arial" w:cs="Arial"/>
          <w:color w:val="000000"/>
          <w:sz w:val="22"/>
          <w:szCs w:val="22"/>
        </w:rPr>
        <w:t>Para fabricantes:</w:t>
      </w:r>
    </w:p>
    <w:p w:rsidR="00EB3F44" w:rsidRPr="00333C58" w:rsidRDefault="00EB3F44" w:rsidP="005F5542">
      <w:pPr>
        <w:pStyle w:val="Prrafodelista"/>
        <w:ind w:left="0"/>
        <w:rPr>
          <w:rFonts w:ascii="Arial" w:hAnsi="Arial" w:cs="Arial"/>
          <w:color w:val="000000"/>
          <w:sz w:val="22"/>
          <w:szCs w:val="22"/>
        </w:rPr>
      </w:pPr>
    </w:p>
    <w:p w:rsidR="00EB3F44" w:rsidRPr="00333C58" w:rsidRDefault="00EB3F44" w:rsidP="00A253A9">
      <w:pPr>
        <w:pStyle w:val="Prrafodelista"/>
        <w:numPr>
          <w:ilvl w:val="0"/>
          <w:numId w:val="48"/>
        </w:numPr>
        <w:suppressAutoHyphens w:val="0"/>
        <w:ind w:left="568" w:hanging="284"/>
        <w:contextualSpacing/>
        <w:jc w:val="both"/>
        <w:rPr>
          <w:rFonts w:ascii="Arial" w:hAnsi="Arial" w:cs="Arial"/>
          <w:color w:val="000000"/>
          <w:sz w:val="22"/>
          <w:szCs w:val="22"/>
        </w:rPr>
      </w:pPr>
      <w:r w:rsidRPr="00333C58">
        <w:rPr>
          <w:rFonts w:ascii="Arial" w:hAnsi="Arial" w:cs="Arial"/>
          <w:color w:val="000000"/>
          <w:sz w:val="22"/>
          <w:szCs w:val="22"/>
        </w:rPr>
        <w:t>Copia legible de la licencia sanitaria o autorización de funcionamiento o aviso de funcionamiento en el giro correspondiente de los bienes que propone, emitidos por la Secretaria de Salud.</w:t>
      </w:r>
    </w:p>
    <w:p w:rsidR="00EB3F44" w:rsidRPr="00333C58" w:rsidRDefault="00EB3F44" w:rsidP="00A253A9">
      <w:pPr>
        <w:pStyle w:val="Prrafodelista"/>
        <w:numPr>
          <w:ilvl w:val="0"/>
          <w:numId w:val="48"/>
        </w:numPr>
        <w:suppressAutoHyphens w:val="0"/>
        <w:ind w:left="568" w:hanging="284"/>
        <w:contextualSpacing/>
        <w:jc w:val="both"/>
        <w:rPr>
          <w:rFonts w:ascii="Arial" w:hAnsi="Arial" w:cs="Arial"/>
          <w:color w:val="000000"/>
          <w:sz w:val="22"/>
          <w:szCs w:val="22"/>
        </w:rPr>
      </w:pPr>
      <w:r w:rsidRPr="00333C58">
        <w:rPr>
          <w:rFonts w:ascii="Arial" w:hAnsi="Arial" w:cs="Arial"/>
          <w:color w:val="000000"/>
          <w:sz w:val="22"/>
          <w:szCs w:val="22"/>
        </w:rPr>
        <w:t>Autorización de responsable o aviso de responsable en el giro respectivo de los bienes que propone, que correspondan al domicilio en donde está ubicada la empresa, emitidos por la Secretaria de Salud.</w:t>
      </w:r>
    </w:p>
    <w:p w:rsidR="00EB3F44" w:rsidRPr="00333C58" w:rsidRDefault="00EB3F44" w:rsidP="005F5542">
      <w:pPr>
        <w:ind w:left="568" w:hanging="284"/>
        <w:contextualSpacing/>
        <w:jc w:val="both"/>
        <w:rPr>
          <w:rFonts w:ascii="Arial" w:eastAsia="Calibri" w:hAnsi="Arial" w:cs="Arial"/>
          <w:color w:val="000000"/>
          <w:sz w:val="22"/>
          <w:szCs w:val="22"/>
          <w:lang w:val="es-MX"/>
        </w:rPr>
      </w:pPr>
    </w:p>
    <w:p w:rsidR="00EB3F44" w:rsidRPr="00333C58" w:rsidRDefault="00EB3F44" w:rsidP="00A253A9">
      <w:pPr>
        <w:pStyle w:val="Prrafodelista"/>
        <w:numPr>
          <w:ilvl w:val="0"/>
          <w:numId w:val="48"/>
        </w:numPr>
        <w:suppressAutoHyphens w:val="0"/>
        <w:ind w:left="568" w:hanging="284"/>
        <w:contextualSpacing/>
        <w:jc w:val="both"/>
        <w:rPr>
          <w:rFonts w:ascii="Arial" w:hAnsi="Arial" w:cs="Arial"/>
          <w:color w:val="000000"/>
          <w:sz w:val="22"/>
          <w:szCs w:val="22"/>
        </w:rPr>
      </w:pPr>
      <w:r w:rsidRPr="00333C58">
        <w:rPr>
          <w:rFonts w:ascii="Arial" w:hAnsi="Arial" w:cs="Arial"/>
          <w:color w:val="000000"/>
          <w:sz w:val="22"/>
          <w:szCs w:val="22"/>
        </w:rPr>
        <w:t>En caso de que alguna parte del proceso sea manufacturado por otra empresa, deberá entregar autorización de maquila, emitida por la secretaria de salud.</w:t>
      </w:r>
    </w:p>
    <w:p w:rsidR="00EB3F44" w:rsidRPr="00333C58" w:rsidRDefault="00EB3F44" w:rsidP="005F5542">
      <w:pPr>
        <w:jc w:val="both"/>
        <w:rPr>
          <w:rFonts w:ascii="Arial" w:eastAsia="Calibri" w:hAnsi="Arial" w:cs="Arial"/>
          <w:color w:val="000000"/>
          <w:sz w:val="22"/>
          <w:szCs w:val="22"/>
          <w:lang w:val="es-MX"/>
        </w:rPr>
      </w:pPr>
    </w:p>
    <w:p w:rsidR="00EB3F44" w:rsidRDefault="00EB3F44" w:rsidP="00EB3F44">
      <w:pPr>
        <w:pStyle w:val="Prrafodelista"/>
        <w:ind w:left="0"/>
        <w:jc w:val="both"/>
        <w:rPr>
          <w:rFonts w:ascii="Arial" w:hAnsi="Arial" w:cs="Arial"/>
          <w:color w:val="000000"/>
          <w:sz w:val="22"/>
          <w:szCs w:val="22"/>
        </w:rPr>
      </w:pPr>
      <w:r w:rsidRPr="00333C58">
        <w:rPr>
          <w:rFonts w:ascii="Arial" w:hAnsi="Arial" w:cs="Arial"/>
          <w:color w:val="000000"/>
          <w:sz w:val="22"/>
          <w:szCs w:val="22"/>
        </w:rPr>
        <w:t>Para distribuidores:</w:t>
      </w:r>
    </w:p>
    <w:p w:rsidR="005F5542" w:rsidRPr="00333C58" w:rsidRDefault="005F5542" w:rsidP="00EB3F44">
      <w:pPr>
        <w:pStyle w:val="Prrafodelista"/>
        <w:ind w:left="0"/>
        <w:jc w:val="both"/>
        <w:rPr>
          <w:rFonts w:ascii="Arial" w:hAnsi="Arial" w:cs="Arial"/>
          <w:color w:val="000000"/>
          <w:sz w:val="22"/>
          <w:szCs w:val="22"/>
        </w:rPr>
      </w:pPr>
    </w:p>
    <w:p w:rsidR="00EB3F44" w:rsidRPr="00333C58" w:rsidRDefault="00EB3F44" w:rsidP="00A253A9">
      <w:pPr>
        <w:pStyle w:val="Prrafodelista"/>
        <w:numPr>
          <w:ilvl w:val="0"/>
          <w:numId w:val="49"/>
        </w:numPr>
        <w:tabs>
          <w:tab w:val="left" w:pos="1276"/>
        </w:tabs>
        <w:suppressAutoHyphens w:val="0"/>
        <w:ind w:left="709" w:firstLine="284"/>
        <w:contextualSpacing/>
        <w:jc w:val="both"/>
        <w:rPr>
          <w:rFonts w:ascii="Arial" w:hAnsi="Arial" w:cs="Arial"/>
          <w:color w:val="000000"/>
          <w:sz w:val="22"/>
          <w:szCs w:val="22"/>
        </w:rPr>
      </w:pPr>
      <w:r w:rsidRPr="00333C58">
        <w:rPr>
          <w:rFonts w:ascii="Arial" w:hAnsi="Arial" w:cs="Arial"/>
          <w:color w:val="000000"/>
          <w:sz w:val="22"/>
          <w:szCs w:val="22"/>
        </w:rPr>
        <w:t>Copia legible de la licencia sanitaria o autorización de funcionamiento o aviso de funcionamiento en el giro correspondiente de los bienes que propone, emitidos por la Secretaria de Salud.</w:t>
      </w:r>
    </w:p>
    <w:p w:rsidR="00EB3F44" w:rsidRPr="00333C58" w:rsidRDefault="00EB3F44" w:rsidP="005F5542">
      <w:pPr>
        <w:pStyle w:val="Prrafodelista"/>
        <w:tabs>
          <w:tab w:val="left" w:pos="1276"/>
        </w:tabs>
        <w:ind w:left="709" w:firstLine="284"/>
        <w:jc w:val="both"/>
        <w:rPr>
          <w:rFonts w:ascii="Arial" w:hAnsi="Arial" w:cs="Arial"/>
          <w:color w:val="000000"/>
          <w:sz w:val="22"/>
          <w:szCs w:val="22"/>
        </w:rPr>
      </w:pPr>
    </w:p>
    <w:p w:rsidR="00EB3F44" w:rsidRPr="00333C58" w:rsidRDefault="00EB3F44" w:rsidP="00A253A9">
      <w:pPr>
        <w:pStyle w:val="Prrafodelista"/>
        <w:numPr>
          <w:ilvl w:val="0"/>
          <w:numId w:val="49"/>
        </w:numPr>
        <w:tabs>
          <w:tab w:val="left" w:pos="1276"/>
        </w:tabs>
        <w:suppressAutoHyphens w:val="0"/>
        <w:ind w:left="709" w:firstLine="284"/>
        <w:contextualSpacing/>
        <w:jc w:val="both"/>
        <w:rPr>
          <w:rFonts w:ascii="Arial" w:hAnsi="Arial" w:cs="Arial"/>
          <w:color w:val="000000"/>
          <w:sz w:val="22"/>
          <w:szCs w:val="22"/>
        </w:rPr>
      </w:pPr>
      <w:r w:rsidRPr="00333C58">
        <w:rPr>
          <w:rFonts w:ascii="Arial" w:hAnsi="Arial" w:cs="Arial"/>
          <w:color w:val="000000"/>
          <w:sz w:val="22"/>
          <w:szCs w:val="22"/>
        </w:rPr>
        <w:t>Autorización de responsable o aviso de responsable en el giro respectivo de los bienes que propone, que correspondan al domicilio en donde está ubicada la empresa, emitidos por la Secretaria de Salud.</w:t>
      </w:r>
    </w:p>
    <w:p w:rsidR="00EB3F44" w:rsidRPr="00333C58" w:rsidRDefault="00EB3F44" w:rsidP="005F5542">
      <w:pPr>
        <w:tabs>
          <w:tab w:val="left" w:pos="1276"/>
        </w:tabs>
        <w:ind w:left="709" w:firstLine="284"/>
        <w:contextualSpacing/>
        <w:jc w:val="both"/>
        <w:rPr>
          <w:rFonts w:ascii="Arial" w:eastAsia="Calibri" w:hAnsi="Arial" w:cs="Arial"/>
          <w:color w:val="000000"/>
          <w:sz w:val="22"/>
          <w:szCs w:val="22"/>
          <w:lang w:val="es-MX"/>
        </w:rPr>
      </w:pPr>
    </w:p>
    <w:p w:rsidR="00EB3F44" w:rsidRPr="00333C58" w:rsidRDefault="00EB3F44" w:rsidP="00A253A9">
      <w:pPr>
        <w:pStyle w:val="Prrafodelista"/>
        <w:numPr>
          <w:ilvl w:val="0"/>
          <w:numId w:val="49"/>
        </w:numPr>
        <w:tabs>
          <w:tab w:val="left" w:pos="1276"/>
        </w:tabs>
        <w:suppressAutoHyphens w:val="0"/>
        <w:ind w:left="709" w:firstLine="284"/>
        <w:contextualSpacing/>
        <w:jc w:val="both"/>
        <w:rPr>
          <w:rFonts w:ascii="Arial" w:hAnsi="Arial" w:cs="Arial"/>
          <w:color w:val="000000"/>
          <w:sz w:val="22"/>
          <w:szCs w:val="22"/>
        </w:rPr>
      </w:pPr>
      <w:r w:rsidRPr="00333C58">
        <w:rPr>
          <w:rFonts w:ascii="Arial" w:hAnsi="Arial" w:cs="Arial"/>
          <w:color w:val="000000"/>
          <w:sz w:val="22"/>
          <w:szCs w:val="22"/>
        </w:rPr>
        <w:t>Carta de distribución e identificación oficial vigente con fotografía de quien la autoriza, por parte del fabricante a nombre del licitante.</w:t>
      </w:r>
    </w:p>
    <w:p w:rsidR="00EB3F44" w:rsidRPr="00333C58" w:rsidRDefault="00EB3F44" w:rsidP="005F5542">
      <w:pPr>
        <w:pStyle w:val="Prrafodelista"/>
        <w:tabs>
          <w:tab w:val="left" w:pos="1276"/>
        </w:tabs>
        <w:ind w:left="709" w:firstLine="284"/>
        <w:jc w:val="both"/>
        <w:rPr>
          <w:rFonts w:ascii="Arial" w:hAnsi="Arial" w:cs="Arial"/>
          <w:color w:val="000000"/>
          <w:sz w:val="22"/>
          <w:szCs w:val="22"/>
        </w:rPr>
      </w:pPr>
    </w:p>
    <w:p w:rsidR="00EB3F44" w:rsidRPr="00333C58" w:rsidRDefault="00EB3F44" w:rsidP="00A253A9">
      <w:pPr>
        <w:pStyle w:val="Prrafodelista"/>
        <w:numPr>
          <w:ilvl w:val="0"/>
          <w:numId w:val="49"/>
        </w:numPr>
        <w:tabs>
          <w:tab w:val="left" w:pos="1276"/>
        </w:tabs>
        <w:suppressAutoHyphens w:val="0"/>
        <w:ind w:left="709" w:firstLine="284"/>
        <w:contextualSpacing/>
        <w:jc w:val="both"/>
        <w:rPr>
          <w:rFonts w:ascii="Arial" w:hAnsi="Arial" w:cs="Arial"/>
          <w:color w:val="000000"/>
          <w:sz w:val="22"/>
          <w:szCs w:val="22"/>
        </w:rPr>
      </w:pPr>
      <w:r w:rsidRPr="00333C58">
        <w:rPr>
          <w:rFonts w:ascii="Arial" w:hAnsi="Arial" w:cs="Arial"/>
          <w:color w:val="000000"/>
          <w:sz w:val="22"/>
          <w:szCs w:val="22"/>
        </w:rPr>
        <w:t>Toda la documentación técnica, deberá ser presentada en papel membretado.</w:t>
      </w:r>
    </w:p>
    <w:p w:rsidR="00EB3F44" w:rsidRPr="00333C58" w:rsidRDefault="00EB3F44" w:rsidP="00EB3F44">
      <w:pPr>
        <w:contextualSpacing/>
        <w:jc w:val="both"/>
        <w:rPr>
          <w:rFonts w:ascii="Arial" w:eastAsia="Calibri" w:hAnsi="Arial" w:cs="Arial"/>
          <w:color w:val="000000"/>
          <w:sz w:val="22"/>
          <w:szCs w:val="22"/>
          <w:lang w:val="es-MX"/>
        </w:rPr>
      </w:pPr>
    </w:p>
    <w:p w:rsidR="00EB3F44" w:rsidRPr="00333C58" w:rsidRDefault="00EB3F44" w:rsidP="00EB3F44">
      <w:pPr>
        <w:contextualSpacing/>
        <w:jc w:val="both"/>
        <w:rPr>
          <w:rFonts w:ascii="Arial" w:eastAsia="Calibri" w:hAnsi="Arial" w:cs="Arial"/>
          <w:color w:val="000000"/>
          <w:sz w:val="22"/>
          <w:szCs w:val="22"/>
          <w:lang w:val="es-MX"/>
        </w:rPr>
      </w:pPr>
      <w:r w:rsidRPr="00333C58">
        <w:rPr>
          <w:rFonts w:ascii="Arial" w:eastAsia="Calibri" w:hAnsi="Arial" w:cs="Arial"/>
          <w:color w:val="000000"/>
          <w:sz w:val="22"/>
          <w:szCs w:val="22"/>
          <w:lang w:val="es-MX"/>
        </w:rPr>
        <w:t>Los documentos que integran la propuesta técnica y económica deberán ser presentados en papel membretado del licitante.</w:t>
      </w:r>
    </w:p>
    <w:p w:rsidR="00EB3F44" w:rsidRPr="00333C58" w:rsidRDefault="00EB3F44" w:rsidP="00EB3F44">
      <w:pPr>
        <w:contextualSpacing/>
        <w:jc w:val="both"/>
        <w:rPr>
          <w:rFonts w:ascii="Arial" w:eastAsia="Calibri" w:hAnsi="Arial" w:cs="Arial"/>
          <w:color w:val="000000"/>
          <w:sz w:val="22"/>
          <w:szCs w:val="22"/>
          <w:lang w:val="es-MX"/>
        </w:rPr>
      </w:pPr>
    </w:p>
    <w:p w:rsidR="00EB3F44" w:rsidRDefault="00EB3F44" w:rsidP="005F5542">
      <w:pPr>
        <w:jc w:val="both"/>
        <w:rPr>
          <w:rFonts w:ascii="Arial" w:hAnsi="Arial" w:cs="Arial"/>
          <w:sz w:val="22"/>
          <w:szCs w:val="22"/>
        </w:rPr>
      </w:pPr>
      <w:r w:rsidRPr="00333C58">
        <w:rPr>
          <w:rFonts w:ascii="Arial" w:hAnsi="Arial" w:cs="Arial"/>
          <w:sz w:val="22"/>
          <w:szCs w:val="22"/>
        </w:rPr>
        <w:t xml:space="preserve">El Participante deberá presentar registro sanitario expedido por la </w:t>
      </w:r>
      <w:r w:rsidR="005F5542" w:rsidRPr="00333C58">
        <w:rPr>
          <w:rFonts w:ascii="Arial" w:hAnsi="Arial" w:cs="Arial"/>
          <w:sz w:val="22"/>
          <w:szCs w:val="22"/>
        </w:rPr>
        <w:t>secretaria</w:t>
      </w:r>
      <w:r w:rsidRPr="00333C58">
        <w:rPr>
          <w:rFonts w:ascii="Arial" w:hAnsi="Arial" w:cs="Arial"/>
          <w:sz w:val="22"/>
          <w:szCs w:val="22"/>
        </w:rPr>
        <w:t xml:space="preserve"> de Salud, en los términos siguientes: </w:t>
      </w:r>
    </w:p>
    <w:p w:rsidR="005F5542" w:rsidRPr="00333C58" w:rsidRDefault="005F5542" w:rsidP="005F5542">
      <w:pPr>
        <w:jc w:val="both"/>
        <w:rPr>
          <w:rFonts w:ascii="Arial" w:hAnsi="Arial" w:cs="Arial"/>
          <w:sz w:val="22"/>
          <w:szCs w:val="22"/>
        </w:rPr>
      </w:pPr>
    </w:p>
    <w:p w:rsidR="00EB3F44" w:rsidRDefault="00EB3F44" w:rsidP="00A253A9">
      <w:pPr>
        <w:pStyle w:val="Sangra2detindependiente1"/>
        <w:numPr>
          <w:ilvl w:val="1"/>
          <w:numId w:val="50"/>
        </w:numPr>
        <w:tabs>
          <w:tab w:val="clear" w:pos="1800"/>
          <w:tab w:val="num" w:pos="1418"/>
        </w:tabs>
        <w:suppressAutoHyphens w:val="0"/>
        <w:overflowPunct w:val="0"/>
        <w:autoSpaceDE w:val="0"/>
        <w:spacing w:after="0" w:line="240" w:lineRule="auto"/>
        <w:ind w:left="1418" w:hanging="338"/>
        <w:jc w:val="both"/>
        <w:rPr>
          <w:rFonts w:ascii="Arial" w:hAnsi="Arial" w:cs="Arial"/>
          <w:sz w:val="22"/>
          <w:szCs w:val="22"/>
        </w:rPr>
      </w:pPr>
      <w:r w:rsidRPr="00333C58">
        <w:rPr>
          <w:rFonts w:ascii="Arial" w:hAnsi="Arial" w:cs="Arial"/>
          <w:sz w:val="22"/>
          <w:szCs w:val="22"/>
        </w:rPr>
        <w:t xml:space="preserve">Copia del Registro Sanitario anverso y reverso, vigente, expedido por la COFEPRIS, conforme a lo establecido en el artículo 376 de la Ley General de Salud, ya sea individual o por familia, debidamente identificado por el número de renglón del insumo propuesto, de cada una de las claves y marcas que oferta y deberán anexar los marbetes del Registro Sanitario, en su caso: </w:t>
      </w:r>
    </w:p>
    <w:p w:rsidR="005F5542" w:rsidRPr="005F5542" w:rsidRDefault="005F5542" w:rsidP="005F5542">
      <w:pPr>
        <w:pStyle w:val="Sangra2detindependiente1"/>
        <w:suppressAutoHyphens w:val="0"/>
        <w:overflowPunct w:val="0"/>
        <w:autoSpaceDE w:val="0"/>
        <w:spacing w:after="0" w:line="240" w:lineRule="auto"/>
        <w:ind w:left="1418"/>
        <w:jc w:val="both"/>
        <w:rPr>
          <w:rFonts w:ascii="Arial" w:hAnsi="Arial" w:cs="Arial"/>
          <w:sz w:val="22"/>
          <w:szCs w:val="22"/>
        </w:rPr>
      </w:pPr>
    </w:p>
    <w:p w:rsidR="00EB3F44" w:rsidRDefault="00EB3F44" w:rsidP="00A253A9">
      <w:pPr>
        <w:pStyle w:val="Sangra2detindependiente1"/>
        <w:numPr>
          <w:ilvl w:val="1"/>
          <w:numId w:val="50"/>
        </w:numPr>
        <w:tabs>
          <w:tab w:val="clear" w:pos="1800"/>
          <w:tab w:val="num" w:pos="1418"/>
        </w:tabs>
        <w:suppressAutoHyphens w:val="0"/>
        <w:overflowPunct w:val="0"/>
        <w:autoSpaceDE w:val="0"/>
        <w:spacing w:after="0" w:line="240" w:lineRule="auto"/>
        <w:ind w:left="1418" w:hanging="338"/>
        <w:jc w:val="both"/>
        <w:rPr>
          <w:rFonts w:ascii="Arial" w:hAnsi="Arial" w:cs="Arial"/>
          <w:sz w:val="22"/>
          <w:szCs w:val="22"/>
        </w:rPr>
      </w:pPr>
      <w:r w:rsidRPr="00333C58">
        <w:rPr>
          <w:rFonts w:ascii="Arial" w:hAnsi="Arial" w:cs="Arial"/>
          <w:sz w:val="22"/>
          <w:szCs w:val="22"/>
        </w:rPr>
        <w:t xml:space="preserve">En caso de que los bienes ofertados para la prestación del Servicio no requieran de Registro Sanitario, deberá presentar constancia oficial, expedida por la </w:t>
      </w:r>
      <w:r w:rsidR="005F5542" w:rsidRPr="00333C58">
        <w:rPr>
          <w:rFonts w:ascii="Arial" w:hAnsi="Arial" w:cs="Arial"/>
          <w:sz w:val="22"/>
          <w:szCs w:val="22"/>
        </w:rPr>
        <w:t>secretaria</w:t>
      </w:r>
      <w:r w:rsidRPr="00333C58">
        <w:rPr>
          <w:rFonts w:ascii="Arial" w:hAnsi="Arial" w:cs="Arial"/>
          <w:sz w:val="22"/>
          <w:szCs w:val="22"/>
        </w:rPr>
        <w:t xml:space="preserve"> de Salud, con firma autógrafa y cargo del servidor público que la emite, que lo exima del mismo, o en su caso; </w:t>
      </w:r>
    </w:p>
    <w:p w:rsidR="005F5542" w:rsidRPr="005F5542" w:rsidRDefault="005F5542" w:rsidP="005F5542">
      <w:pPr>
        <w:pStyle w:val="Sangra2detindependiente1"/>
        <w:suppressAutoHyphens w:val="0"/>
        <w:overflowPunct w:val="0"/>
        <w:autoSpaceDE w:val="0"/>
        <w:spacing w:after="0" w:line="240" w:lineRule="auto"/>
        <w:ind w:left="0"/>
        <w:jc w:val="both"/>
        <w:rPr>
          <w:rFonts w:ascii="Arial" w:hAnsi="Arial" w:cs="Arial"/>
          <w:sz w:val="22"/>
          <w:szCs w:val="22"/>
        </w:rPr>
      </w:pPr>
    </w:p>
    <w:p w:rsidR="00EB3F44" w:rsidRPr="00333C58" w:rsidRDefault="00EB3F44" w:rsidP="005F5542">
      <w:pPr>
        <w:pStyle w:val="Sangra2detindependiente1"/>
        <w:spacing w:line="240" w:lineRule="auto"/>
        <w:ind w:left="0"/>
        <w:rPr>
          <w:rFonts w:ascii="Arial" w:hAnsi="Arial" w:cs="Arial"/>
          <w:sz w:val="22"/>
          <w:szCs w:val="22"/>
        </w:rPr>
      </w:pPr>
      <w:r w:rsidRPr="00333C58">
        <w:rPr>
          <w:rFonts w:ascii="Arial" w:hAnsi="Arial" w:cs="Arial"/>
          <w:sz w:val="22"/>
          <w:szCs w:val="22"/>
        </w:rPr>
        <w:t>El Acuerdo por el que se da a conocer el listado de insumos para la salud considerados como de bajo riesgo para efectos de obtención del registro sanitario, y de aquellos productos que por su naturaleza, características propias y uso no se consideran como insumos para la salud y por ende no requieren registro sanitario”, publicado en el diario oficial de la federación, el 22 de diciembre de 2014, debiendo referenciar e identificar los bienes que correspondan.</w:t>
      </w:r>
    </w:p>
    <w:p w:rsidR="00EB3F44" w:rsidRDefault="00EB3F44" w:rsidP="00A253A9">
      <w:pPr>
        <w:pStyle w:val="Sangra2detindependiente1"/>
        <w:numPr>
          <w:ilvl w:val="1"/>
          <w:numId w:val="50"/>
        </w:numPr>
        <w:suppressAutoHyphens w:val="0"/>
        <w:overflowPunct w:val="0"/>
        <w:autoSpaceDE w:val="0"/>
        <w:spacing w:after="0" w:line="240" w:lineRule="auto"/>
        <w:jc w:val="both"/>
        <w:rPr>
          <w:rFonts w:ascii="Arial" w:hAnsi="Arial" w:cs="Arial"/>
          <w:sz w:val="22"/>
          <w:szCs w:val="22"/>
        </w:rPr>
      </w:pPr>
      <w:r w:rsidRPr="00333C58">
        <w:rPr>
          <w:rFonts w:ascii="Arial" w:hAnsi="Arial" w:cs="Arial"/>
          <w:sz w:val="22"/>
          <w:szCs w:val="22"/>
        </w:rPr>
        <w:t>En caso de que el Registro Sanitario no se encuentre dentro del periodo de vigencia deberá presentar copia simple del Registro Sanitario sometido a prórroga y copia simple del acuse de recibo del trámite de prórroga del Registro Sanitario presentado ante la COFEPRIS.</w:t>
      </w:r>
    </w:p>
    <w:p w:rsidR="00EB3F44" w:rsidRDefault="00EB3F44" w:rsidP="00EB3F44">
      <w:pPr>
        <w:pStyle w:val="Sangra2detindependiente1"/>
        <w:suppressAutoHyphens w:val="0"/>
        <w:overflowPunct w:val="0"/>
        <w:autoSpaceDE w:val="0"/>
        <w:spacing w:after="0" w:line="240" w:lineRule="auto"/>
        <w:ind w:left="1800"/>
        <w:jc w:val="both"/>
        <w:rPr>
          <w:rFonts w:ascii="Arial" w:hAnsi="Arial" w:cs="Arial"/>
          <w:sz w:val="22"/>
          <w:szCs w:val="22"/>
        </w:rPr>
      </w:pPr>
    </w:p>
    <w:p w:rsidR="00EB3F44" w:rsidRDefault="00EB3F44" w:rsidP="00EB3F44">
      <w:pPr>
        <w:pStyle w:val="Sangra2detindependiente1"/>
        <w:suppressAutoHyphens w:val="0"/>
        <w:overflowPunct w:val="0"/>
        <w:autoSpaceDE w:val="0"/>
        <w:spacing w:after="0" w:line="240" w:lineRule="auto"/>
        <w:jc w:val="both"/>
        <w:rPr>
          <w:rFonts w:ascii="Arial" w:hAnsi="Arial" w:cs="Arial"/>
          <w:sz w:val="22"/>
          <w:szCs w:val="22"/>
        </w:rPr>
      </w:pPr>
      <w:r w:rsidRPr="00EB3F44">
        <w:rPr>
          <w:rFonts w:ascii="Arial" w:hAnsi="Arial" w:cs="Arial"/>
          <w:sz w:val="22"/>
          <w:szCs w:val="22"/>
        </w:rPr>
        <w:t>Los participantes deberán cumplir con las especificaciones de cada de una de las claves solicitadas en la requisición y Anexo 4 Cantidades y Distribución , mediante el registro sanitario expedido por la Secretaria de Salud, en cuyo caso los participantes para acreditar las características de los bienes deberán referenciar las especificaciones iguales, similares o equivalentes de los bienes con los catálogos, folletos y manuales,  que presenten los licitantes en su propuesta técnica, sin que sea necesario que la descripción de las características sea en sentido literal.</w:t>
      </w:r>
    </w:p>
    <w:p w:rsidR="005F5542" w:rsidRDefault="005F5542" w:rsidP="00EB3F44">
      <w:pPr>
        <w:pStyle w:val="Sangra2detindependiente1"/>
        <w:suppressAutoHyphens w:val="0"/>
        <w:overflowPunct w:val="0"/>
        <w:autoSpaceDE w:val="0"/>
        <w:spacing w:after="0" w:line="240" w:lineRule="auto"/>
        <w:jc w:val="both"/>
        <w:rPr>
          <w:rFonts w:ascii="Arial" w:hAnsi="Arial" w:cs="Arial"/>
          <w:sz w:val="22"/>
          <w:szCs w:val="22"/>
        </w:rPr>
      </w:pPr>
    </w:p>
    <w:p w:rsidR="005F5542" w:rsidRDefault="005F5542" w:rsidP="00EB3F44">
      <w:pPr>
        <w:pStyle w:val="Sangra2detindependiente1"/>
        <w:suppressAutoHyphens w:val="0"/>
        <w:overflowPunct w:val="0"/>
        <w:autoSpaceDE w:val="0"/>
        <w:spacing w:after="0" w:line="240" w:lineRule="auto"/>
        <w:jc w:val="both"/>
        <w:rPr>
          <w:rFonts w:ascii="Arial" w:hAnsi="Arial" w:cs="Arial"/>
          <w:sz w:val="22"/>
          <w:szCs w:val="22"/>
        </w:rPr>
      </w:pPr>
    </w:p>
    <w:p w:rsidR="005F5542" w:rsidRDefault="005F5542" w:rsidP="00EB3F44">
      <w:pPr>
        <w:pStyle w:val="Sangra2detindependiente1"/>
        <w:suppressAutoHyphens w:val="0"/>
        <w:overflowPunct w:val="0"/>
        <w:autoSpaceDE w:val="0"/>
        <w:spacing w:after="0" w:line="240" w:lineRule="auto"/>
        <w:jc w:val="both"/>
        <w:rPr>
          <w:rFonts w:ascii="Arial" w:hAnsi="Arial" w:cs="Arial"/>
          <w:sz w:val="22"/>
          <w:szCs w:val="22"/>
        </w:rPr>
      </w:pPr>
    </w:p>
    <w:p w:rsidR="005F5542" w:rsidRDefault="005F5542" w:rsidP="00EB3F44">
      <w:pPr>
        <w:pStyle w:val="Sangra2detindependiente1"/>
        <w:suppressAutoHyphens w:val="0"/>
        <w:overflowPunct w:val="0"/>
        <w:autoSpaceDE w:val="0"/>
        <w:spacing w:after="0" w:line="240" w:lineRule="auto"/>
        <w:jc w:val="both"/>
        <w:rPr>
          <w:rFonts w:ascii="Arial" w:hAnsi="Arial" w:cs="Arial"/>
          <w:sz w:val="22"/>
          <w:szCs w:val="22"/>
        </w:rPr>
      </w:pPr>
    </w:p>
    <w:p w:rsidR="005F5542" w:rsidRDefault="005F5542" w:rsidP="00EB3F44">
      <w:pPr>
        <w:pStyle w:val="Sangra2detindependiente1"/>
        <w:suppressAutoHyphens w:val="0"/>
        <w:overflowPunct w:val="0"/>
        <w:autoSpaceDE w:val="0"/>
        <w:spacing w:after="0" w:line="240" w:lineRule="auto"/>
        <w:jc w:val="both"/>
        <w:rPr>
          <w:rFonts w:ascii="Arial" w:hAnsi="Arial" w:cs="Arial"/>
          <w:sz w:val="22"/>
          <w:szCs w:val="22"/>
        </w:rPr>
      </w:pPr>
    </w:p>
    <w:p w:rsidR="005F5542" w:rsidRPr="00EB3F44" w:rsidRDefault="005F5542" w:rsidP="00EB3F44">
      <w:pPr>
        <w:pStyle w:val="Sangra2detindependiente1"/>
        <w:suppressAutoHyphens w:val="0"/>
        <w:overflowPunct w:val="0"/>
        <w:autoSpaceDE w:val="0"/>
        <w:spacing w:after="0" w:line="240" w:lineRule="auto"/>
        <w:jc w:val="both"/>
        <w:rPr>
          <w:rFonts w:ascii="Arial" w:hAnsi="Arial" w:cs="Arial"/>
          <w:sz w:val="22"/>
          <w:szCs w:val="22"/>
        </w:rPr>
      </w:pPr>
    </w:p>
    <w:p w:rsidR="00EB3F44" w:rsidRDefault="00EB3F44" w:rsidP="005F5542">
      <w:pPr>
        <w:rPr>
          <w:rFonts w:ascii="Arial" w:hAnsi="Arial" w:cs="Arial"/>
          <w:b/>
          <w:sz w:val="22"/>
          <w:szCs w:val="22"/>
        </w:rPr>
      </w:pPr>
    </w:p>
    <w:p w:rsidR="00CF3F2C" w:rsidRDefault="00D56817" w:rsidP="00075AF3">
      <w:pPr>
        <w:jc w:val="center"/>
        <w:rPr>
          <w:rFonts w:ascii="Arial" w:hAnsi="Arial" w:cs="Arial"/>
          <w:b/>
          <w:sz w:val="22"/>
          <w:szCs w:val="22"/>
        </w:rPr>
      </w:pPr>
      <w:r>
        <w:rPr>
          <w:rFonts w:ascii="Arial" w:hAnsi="Arial" w:cs="Arial"/>
          <w:b/>
          <w:sz w:val="22"/>
          <w:szCs w:val="22"/>
        </w:rPr>
        <w:t xml:space="preserve">TERMINOS Y CONDICIONES </w:t>
      </w:r>
    </w:p>
    <w:p w:rsidR="005F5542" w:rsidRPr="003F413D" w:rsidRDefault="005F5542" w:rsidP="005F5542">
      <w:pPr>
        <w:contextualSpacing/>
        <w:jc w:val="both"/>
        <w:rPr>
          <w:rFonts w:ascii="Arial" w:hAnsi="Arial" w:cs="Arial"/>
          <w:sz w:val="22"/>
          <w:szCs w:val="22"/>
        </w:rPr>
      </w:pPr>
    </w:p>
    <w:p w:rsidR="005F5542" w:rsidRPr="003F413D" w:rsidRDefault="005F5542" w:rsidP="00A253A9">
      <w:pPr>
        <w:numPr>
          <w:ilvl w:val="0"/>
          <w:numId w:val="65"/>
        </w:numPr>
        <w:suppressAutoHyphens w:val="0"/>
        <w:contextualSpacing/>
        <w:jc w:val="both"/>
        <w:rPr>
          <w:rFonts w:ascii="Arial" w:hAnsi="Arial" w:cs="Arial"/>
          <w:b/>
          <w:bCs/>
          <w:sz w:val="22"/>
          <w:szCs w:val="22"/>
        </w:rPr>
      </w:pPr>
      <w:r w:rsidRPr="003F413D">
        <w:rPr>
          <w:rFonts w:ascii="Arial" w:hAnsi="Arial" w:cs="Arial"/>
          <w:b/>
          <w:bCs/>
          <w:sz w:val="22"/>
          <w:szCs w:val="22"/>
        </w:rPr>
        <w:t>VIGENCIA DE CONTRATACIÓN</w:t>
      </w:r>
    </w:p>
    <w:p w:rsidR="005F5542" w:rsidRPr="003F413D" w:rsidRDefault="005F5542" w:rsidP="005F5542">
      <w:pPr>
        <w:contextualSpacing/>
        <w:jc w:val="both"/>
        <w:rPr>
          <w:rFonts w:ascii="Arial" w:hAnsi="Arial" w:cs="Arial"/>
          <w:sz w:val="22"/>
          <w:szCs w:val="22"/>
        </w:rPr>
      </w:pPr>
    </w:p>
    <w:p w:rsidR="005F5542" w:rsidRPr="003F413D" w:rsidRDefault="005F5542" w:rsidP="005F5542">
      <w:pPr>
        <w:autoSpaceDE w:val="0"/>
        <w:autoSpaceDN w:val="0"/>
        <w:adjustRightInd w:val="0"/>
        <w:contextualSpacing/>
        <w:jc w:val="both"/>
        <w:rPr>
          <w:rFonts w:ascii="Arial" w:eastAsia="Calibri" w:hAnsi="Arial" w:cs="Arial"/>
          <w:color w:val="000000"/>
          <w:sz w:val="22"/>
          <w:szCs w:val="22"/>
          <w:lang w:val="es-MX"/>
        </w:rPr>
      </w:pPr>
      <w:r w:rsidRPr="003F413D">
        <w:rPr>
          <w:rFonts w:ascii="Arial" w:eastAsia="Calibri" w:hAnsi="Arial" w:cs="Arial"/>
          <w:color w:val="000000"/>
          <w:sz w:val="22"/>
          <w:szCs w:val="22"/>
          <w:lang w:val="es-MX"/>
        </w:rPr>
        <w:t xml:space="preserve">La vigencia de la contratación será a partir del día natural siguiente a la fecha de emisión del fallo y hasta al 31 de diciembre de 2024. </w:t>
      </w:r>
    </w:p>
    <w:p w:rsidR="005F5542" w:rsidRPr="003F413D" w:rsidRDefault="005F5542" w:rsidP="005F5542">
      <w:pPr>
        <w:autoSpaceDE w:val="0"/>
        <w:autoSpaceDN w:val="0"/>
        <w:adjustRightInd w:val="0"/>
        <w:contextualSpacing/>
        <w:jc w:val="both"/>
        <w:rPr>
          <w:rFonts w:ascii="Arial" w:hAnsi="Arial" w:cs="Arial"/>
          <w:b/>
          <w:bCs/>
          <w:sz w:val="22"/>
          <w:szCs w:val="22"/>
        </w:rPr>
      </w:pPr>
    </w:p>
    <w:p w:rsidR="005F5542" w:rsidRPr="003F413D" w:rsidRDefault="005F5542" w:rsidP="00A253A9">
      <w:pPr>
        <w:numPr>
          <w:ilvl w:val="0"/>
          <w:numId w:val="65"/>
        </w:numPr>
        <w:suppressAutoHyphens w:val="0"/>
        <w:contextualSpacing/>
        <w:jc w:val="both"/>
        <w:rPr>
          <w:rFonts w:ascii="Arial" w:hAnsi="Arial" w:cs="Arial"/>
          <w:b/>
          <w:bCs/>
          <w:sz w:val="22"/>
          <w:szCs w:val="22"/>
        </w:rPr>
      </w:pPr>
      <w:r w:rsidRPr="003F413D">
        <w:rPr>
          <w:rFonts w:ascii="Arial" w:hAnsi="Arial" w:cs="Arial"/>
          <w:b/>
          <w:bCs/>
          <w:sz w:val="22"/>
          <w:szCs w:val="22"/>
        </w:rPr>
        <w:t>LUGAR, PLAZO, Y CONDICIONES DE ENTREGA DEL SERVICIO</w:t>
      </w:r>
    </w:p>
    <w:p w:rsidR="005F5542" w:rsidRPr="003F413D" w:rsidRDefault="005F5542" w:rsidP="005F5542">
      <w:pPr>
        <w:contextualSpacing/>
        <w:jc w:val="both"/>
        <w:rPr>
          <w:rFonts w:ascii="Arial" w:hAnsi="Arial" w:cs="Arial"/>
          <w:sz w:val="22"/>
          <w:szCs w:val="22"/>
        </w:rPr>
      </w:pPr>
    </w:p>
    <w:p w:rsidR="006474C2" w:rsidRPr="00EB72C2" w:rsidRDefault="006474C2" w:rsidP="006474C2">
      <w:pPr>
        <w:tabs>
          <w:tab w:val="left" w:pos="1134"/>
        </w:tabs>
        <w:overflowPunct w:val="0"/>
        <w:autoSpaceDE w:val="0"/>
        <w:jc w:val="both"/>
        <w:textAlignment w:val="baseline"/>
        <w:rPr>
          <w:rFonts w:ascii="Arial" w:hAnsi="Arial" w:cs="Arial"/>
          <w:sz w:val="22"/>
          <w:szCs w:val="22"/>
        </w:rPr>
      </w:pPr>
      <w:r w:rsidRPr="00EB72C2">
        <w:rPr>
          <w:rFonts w:ascii="Arial" w:hAnsi="Arial" w:cs="Arial"/>
          <w:sz w:val="22"/>
          <w:szCs w:val="22"/>
        </w:rPr>
        <w:t>Para efectos de adquirir los bienes objeto de esta Invitación, los participantes deberán ofertar la totalidad de los bienes requeridos por el Instituto, siendo que derivado del procedimiento solo habrá un proveedor adjudicado por la totalidad de los bienes requeridos.</w:t>
      </w:r>
    </w:p>
    <w:p w:rsidR="005F5542" w:rsidRPr="003F413D" w:rsidRDefault="005F5542" w:rsidP="005F5542">
      <w:pPr>
        <w:tabs>
          <w:tab w:val="left" w:pos="-284"/>
          <w:tab w:val="left" w:pos="9498"/>
        </w:tabs>
        <w:jc w:val="both"/>
        <w:rPr>
          <w:rFonts w:ascii="Arial" w:hAnsi="Arial" w:cs="Arial"/>
          <w:sz w:val="22"/>
          <w:szCs w:val="22"/>
        </w:rPr>
      </w:pPr>
    </w:p>
    <w:p w:rsidR="005F5542" w:rsidRPr="003F413D" w:rsidRDefault="005F5542" w:rsidP="005F5542">
      <w:pPr>
        <w:tabs>
          <w:tab w:val="left" w:pos="-284"/>
          <w:tab w:val="left" w:pos="9498"/>
        </w:tabs>
        <w:jc w:val="both"/>
        <w:rPr>
          <w:rFonts w:ascii="Arial" w:hAnsi="Arial" w:cs="Arial"/>
          <w:sz w:val="22"/>
          <w:szCs w:val="22"/>
        </w:rPr>
      </w:pPr>
      <w:r w:rsidRPr="003F413D">
        <w:rPr>
          <w:rFonts w:ascii="Arial" w:hAnsi="Arial" w:cs="Arial"/>
          <w:sz w:val="22"/>
          <w:szCs w:val="22"/>
        </w:rPr>
        <w:t xml:space="preserve">El  proveedor adjudicado entregará, el equipamiento en comodato relacionado de acuerdo al </w:t>
      </w:r>
      <w:r w:rsidRPr="003F413D">
        <w:rPr>
          <w:rFonts w:ascii="Arial" w:eastAsia="Calibri" w:hAnsi="Arial" w:cs="Arial"/>
          <w:b/>
          <w:color w:val="000000"/>
          <w:sz w:val="22"/>
          <w:szCs w:val="22"/>
          <w:lang w:val="es-MX"/>
        </w:rPr>
        <w:t xml:space="preserve">Anexo 4 - Cantidades y Distribución de Bienes de Consumo para Toma de Muestra </w:t>
      </w:r>
      <w:r w:rsidRPr="003F413D">
        <w:rPr>
          <w:rFonts w:ascii="Arial" w:eastAsia="Calibri" w:hAnsi="Arial" w:cs="Arial"/>
          <w:color w:val="000000"/>
          <w:sz w:val="22"/>
          <w:szCs w:val="22"/>
          <w:lang w:val="es-MX"/>
        </w:rPr>
        <w:t>y se distribuirá</w:t>
      </w:r>
      <w:r w:rsidRPr="003F413D">
        <w:rPr>
          <w:rFonts w:ascii="Arial" w:hAnsi="Arial" w:cs="Arial"/>
          <w:sz w:val="22"/>
          <w:szCs w:val="22"/>
        </w:rPr>
        <w:t xml:space="preserve"> al lugar establecido en el </w:t>
      </w:r>
      <w:r w:rsidRPr="003F413D">
        <w:rPr>
          <w:rFonts w:ascii="Arial" w:eastAsia="Calibri" w:hAnsi="Arial" w:cs="Arial"/>
          <w:b/>
          <w:sz w:val="22"/>
          <w:szCs w:val="22"/>
          <w:lang w:val="es-MX"/>
        </w:rPr>
        <w:t>Anexo 5 “Lugar de Entrega y Responsable de la Recepción de Bienes de Consumo y Equipo(comodato)”</w:t>
      </w:r>
      <w:r w:rsidRPr="003F413D">
        <w:rPr>
          <w:rFonts w:ascii="Arial" w:hAnsi="Arial" w:cs="Arial"/>
          <w:sz w:val="22"/>
          <w:szCs w:val="22"/>
        </w:rPr>
        <w:t xml:space="preserve"> de conformidad con lo señalado en el presente requerimiento a la notificación del fallo en el sistema de compras gubernamentales CompraNet, el cual deberá permanecer durante la vigencia del contrato. </w:t>
      </w:r>
    </w:p>
    <w:p w:rsidR="005F5542" w:rsidRPr="003F413D" w:rsidRDefault="005F5542" w:rsidP="005F5542">
      <w:pPr>
        <w:tabs>
          <w:tab w:val="left" w:pos="-284"/>
          <w:tab w:val="left" w:pos="9498"/>
        </w:tabs>
        <w:jc w:val="both"/>
        <w:rPr>
          <w:rFonts w:ascii="Arial" w:hAnsi="Arial" w:cs="Arial"/>
          <w:sz w:val="22"/>
          <w:szCs w:val="22"/>
        </w:rPr>
      </w:pPr>
    </w:p>
    <w:p w:rsidR="005F5542" w:rsidRPr="003F413D" w:rsidRDefault="005F5542" w:rsidP="005F5542">
      <w:pPr>
        <w:jc w:val="both"/>
        <w:rPr>
          <w:rFonts w:ascii="Arial" w:hAnsi="Arial" w:cs="Arial"/>
          <w:sz w:val="22"/>
          <w:szCs w:val="22"/>
          <w:lang w:eastAsia="es-ES"/>
        </w:rPr>
      </w:pPr>
      <w:r w:rsidRPr="003F413D">
        <w:rPr>
          <w:rFonts w:ascii="Arial" w:hAnsi="Arial" w:cs="Arial"/>
          <w:sz w:val="22"/>
          <w:szCs w:val="22"/>
          <w:lang w:eastAsia="es-ES"/>
        </w:rPr>
        <w:t xml:space="preserve">El plazo el suministro de bienes y del equipo en calidad de comodato el cual no deberá de exceder los </w:t>
      </w:r>
      <w:r w:rsidRPr="003F413D">
        <w:rPr>
          <w:rFonts w:ascii="Arial" w:hAnsi="Arial" w:cs="Arial"/>
          <w:b/>
          <w:sz w:val="22"/>
          <w:szCs w:val="22"/>
          <w:lang w:eastAsia="es-ES"/>
        </w:rPr>
        <w:t>5 días naturales</w:t>
      </w:r>
      <w:r w:rsidRPr="003F413D">
        <w:rPr>
          <w:rFonts w:ascii="Arial" w:hAnsi="Arial" w:cs="Arial"/>
          <w:sz w:val="22"/>
          <w:szCs w:val="22"/>
          <w:lang w:eastAsia="es-ES"/>
        </w:rPr>
        <w:t xml:space="preserve"> contados a partir del día hábil siguiente a la notificación del fallo; lo anterior, con fundamento en el Art. 46 de la Ley de Adquisiciones, Arrendamientos y Servicios del Sector Público.</w:t>
      </w:r>
    </w:p>
    <w:p w:rsidR="005F5542" w:rsidRPr="003F413D" w:rsidRDefault="005F5542" w:rsidP="005F5542">
      <w:pPr>
        <w:tabs>
          <w:tab w:val="left" w:pos="-284"/>
          <w:tab w:val="left" w:pos="9498"/>
        </w:tabs>
        <w:jc w:val="both"/>
        <w:rPr>
          <w:rFonts w:ascii="Arial" w:hAnsi="Arial" w:cs="Arial"/>
          <w:sz w:val="22"/>
          <w:szCs w:val="22"/>
        </w:rPr>
      </w:pPr>
    </w:p>
    <w:p w:rsidR="005F5542" w:rsidRPr="003F413D" w:rsidRDefault="005F5542" w:rsidP="005F5542">
      <w:pPr>
        <w:autoSpaceDE w:val="0"/>
        <w:autoSpaceDN w:val="0"/>
        <w:adjustRightInd w:val="0"/>
        <w:jc w:val="both"/>
        <w:rPr>
          <w:rFonts w:ascii="Arial" w:hAnsi="Arial" w:cs="Arial"/>
          <w:b/>
          <w:sz w:val="22"/>
          <w:szCs w:val="22"/>
        </w:rPr>
      </w:pPr>
      <w:r w:rsidRPr="003F413D">
        <w:rPr>
          <w:rFonts w:ascii="Arial" w:hAnsi="Arial" w:cs="Arial"/>
          <w:sz w:val="22"/>
          <w:szCs w:val="22"/>
        </w:rPr>
        <w:t xml:space="preserve">La entrega de los bienes de consumo se llevará a cabo en el área de recepción del Almacén de cada unidad médica conforme al </w:t>
      </w:r>
      <w:r w:rsidRPr="003F413D">
        <w:rPr>
          <w:rFonts w:ascii="Arial" w:hAnsi="Arial" w:cs="Arial"/>
          <w:b/>
          <w:sz w:val="22"/>
          <w:szCs w:val="22"/>
        </w:rPr>
        <w:t>Anexo 4 “Cantidades y Distribución de Bienes de Consumo para Toma de Muestra</w:t>
      </w:r>
      <w:r w:rsidRPr="003F413D">
        <w:rPr>
          <w:rFonts w:ascii="Arial" w:hAnsi="Arial" w:cs="Arial"/>
          <w:sz w:val="22"/>
          <w:szCs w:val="22"/>
        </w:rPr>
        <w:t xml:space="preserve">” y </w:t>
      </w:r>
      <w:r w:rsidRPr="003F413D">
        <w:rPr>
          <w:rFonts w:ascii="Arial" w:hAnsi="Arial" w:cs="Arial"/>
          <w:b/>
          <w:bCs/>
          <w:sz w:val="22"/>
          <w:szCs w:val="22"/>
        </w:rPr>
        <w:t>Anexo 5 “Lugar de Entrega y Responsable de la Recepción de Bienes de Consumo y Equipo (comodato)”</w:t>
      </w:r>
      <w:r w:rsidRPr="003F413D">
        <w:rPr>
          <w:rFonts w:ascii="Arial" w:hAnsi="Arial" w:cs="Arial"/>
          <w:b/>
          <w:sz w:val="22"/>
          <w:szCs w:val="22"/>
        </w:rPr>
        <w:t>.</w:t>
      </w:r>
    </w:p>
    <w:p w:rsidR="005F5542" w:rsidRPr="003F413D" w:rsidRDefault="005F5542" w:rsidP="005F5542">
      <w:pPr>
        <w:tabs>
          <w:tab w:val="left" w:pos="-284"/>
          <w:tab w:val="left" w:pos="9498"/>
        </w:tabs>
        <w:jc w:val="both"/>
        <w:rPr>
          <w:rFonts w:ascii="Arial" w:hAnsi="Arial" w:cs="Arial"/>
          <w:sz w:val="22"/>
          <w:szCs w:val="22"/>
        </w:rPr>
      </w:pPr>
    </w:p>
    <w:p w:rsidR="005F5542" w:rsidRPr="003F413D" w:rsidRDefault="005F5542" w:rsidP="005F5542">
      <w:pPr>
        <w:tabs>
          <w:tab w:val="left" w:pos="-284"/>
          <w:tab w:val="left" w:pos="9498"/>
        </w:tabs>
        <w:jc w:val="both"/>
        <w:rPr>
          <w:rFonts w:ascii="Arial" w:hAnsi="Arial" w:cs="Arial"/>
          <w:sz w:val="22"/>
          <w:szCs w:val="22"/>
        </w:rPr>
      </w:pPr>
      <w:r w:rsidRPr="003F413D">
        <w:rPr>
          <w:rFonts w:ascii="Arial" w:hAnsi="Arial" w:cs="Arial"/>
          <w:sz w:val="22"/>
          <w:szCs w:val="22"/>
        </w:rPr>
        <w:t xml:space="preserve">El o </w:t>
      </w:r>
      <w:r w:rsidR="00670D54" w:rsidRPr="003F413D">
        <w:rPr>
          <w:rFonts w:ascii="Arial" w:hAnsi="Arial" w:cs="Arial"/>
          <w:sz w:val="22"/>
          <w:szCs w:val="22"/>
        </w:rPr>
        <w:t>los proveedores</w:t>
      </w:r>
      <w:r w:rsidRPr="003F413D">
        <w:rPr>
          <w:rFonts w:ascii="Arial" w:hAnsi="Arial" w:cs="Arial"/>
          <w:sz w:val="22"/>
          <w:szCs w:val="22"/>
        </w:rPr>
        <w:t xml:space="preserve">(es) adjudicado(s), deberá realizar con oportunidad, la entrega y suministro del equipamiento en calidad de comodato para asegurar la continuidad de los procedimientos quirúrgicos de Unidad </w:t>
      </w:r>
      <w:r w:rsidR="00670D54" w:rsidRPr="003F413D">
        <w:rPr>
          <w:rFonts w:ascii="Arial" w:hAnsi="Arial" w:cs="Arial"/>
          <w:sz w:val="22"/>
          <w:szCs w:val="22"/>
        </w:rPr>
        <w:t>Médica y</w:t>
      </w:r>
      <w:r w:rsidRPr="003F413D">
        <w:rPr>
          <w:rFonts w:ascii="Arial" w:hAnsi="Arial" w:cs="Arial"/>
          <w:sz w:val="22"/>
          <w:szCs w:val="22"/>
        </w:rPr>
        <w:t xml:space="preserve"> evitar inconvenientes de los mismos por carencia de estos, así mismo deberá cumplir en las siguientes circunstancias:</w:t>
      </w:r>
    </w:p>
    <w:p w:rsidR="005F5542" w:rsidRPr="003F413D" w:rsidRDefault="005F5542" w:rsidP="005F5542">
      <w:pPr>
        <w:pStyle w:val="Prrafodelista"/>
        <w:tabs>
          <w:tab w:val="left" w:pos="-284"/>
          <w:tab w:val="left" w:pos="567"/>
          <w:tab w:val="left" w:pos="9498"/>
        </w:tabs>
        <w:ind w:left="0"/>
        <w:jc w:val="both"/>
        <w:rPr>
          <w:rFonts w:ascii="Arial" w:hAnsi="Arial" w:cs="Arial"/>
          <w:b/>
          <w:sz w:val="22"/>
          <w:szCs w:val="22"/>
        </w:rPr>
      </w:pPr>
    </w:p>
    <w:p w:rsidR="005F5542" w:rsidRPr="003F413D" w:rsidRDefault="005F5542" w:rsidP="005F5542">
      <w:pPr>
        <w:pStyle w:val="Prrafodelista"/>
        <w:tabs>
          <w:tab w:val="left" w:pos="-284"/>
          <w:tab w:val="left" w:pos="567"/>
          <w:tab w:val="left" w:pos="9498"/>
        </w:tabs>
        <w:ind w:left="0"/>
        <w:jc w:val="both"/>
        <w:rPr>
          <w:rFonts w:ascii="Arial" w:hAnsi="Arial" w:cs="Arial"/>
          <w:b/>
          <w:sz w:val="22"/>
          <w:szCs w:val="22"/>
        </w:rPr>
      </w:pPr>
      <w:r w:rsidRPr="003F413D">
        <w:rPr>
          <w:rFonts w:ascii="Arial" w:hAnsi="Arial" w:cs="Arial"/>
          <w:b/>
          <w:sz w:val="22"/>
          <w:szCs w:val="22"/>
        </w:rPr>
        <w:t>CONDICIONES DE ENTREGA</w:t>
      </w:r>
    </w:p>
    <w:p w:rsidR="005F5542" w:rsidRPr="003F413D" w:rsidRDefault="005F5542" w:rsidP="005F5542">
      <w:pPr>
        <w:pStyle w:val="Prrafodelista"/>
        <w:tabs>
          <w:tab w:val="left" w:pos="-284"/>
          <w:tab w:val="left" w:pos="567"/>
          <w:tab w:val="left" w:pos="9498"/>
        </w:tabs>
        <w:ind w:left="0"/>
        <w:jc w:val="both"/>
        <w:rPr>
          <w:rFonts w:ascii="Arial" w:hAnsi="Arial" w:cs="Arial"/>
          <w:sz w:val="22"/>
          <w:szCs w:val="22"/>
        </w:rPr>
      </w:pPr>
      <w:r w:rsidRPr="003F413D">
        <w:rPr>
          <w:rFonts w:ascii="Arial" w:hAnsi="Arial" w:cs="Arial"/>
          <w:sz w:val="22"/>
          <w:szCs w:val="22"/>
        </w:rPr>
        <w:t xml:space="preserve">La transportación de los bienes y su servicio </w:t>
      </w:r>
      <w:r w:rsidR="00670D54" w:rsidRPr="003F413D">
        <w:rPr>
          <w:rFonts w:ascii="Arial" w:hAnsi="Arial" w:cs="Arial"/>
          <w:sz w:val="22"/>
          <w:szCs w:val="22"/>
        </w:rPr>
        <w:t>complementario</w:t>
      </w:r>
      <w:r w:rsidRPr="003F413D">
        <w:rPr>
          <w:rFonts w:ascii="Arial" w:hAnsi="Arial" w:cs="Arial"/>
          <w:sz w:val="22"/>
          <w:szCs w:val="22"/>
        </w:rPr>
        <w:t xml:space="preserve"> estará a cargo del proveedor, así como el aseguramiento de los mismos, hasta que sean recibidos de conformidad por el instituto.</w:t>
      </w:r>
    </w:p>
    <w:p w:rsidR="005F5542" w:rsidRPr="003F413D" w:rsidRDefault="005F5542" w:rsidP="005F5542">
      <w:pPr>
        <w:tabs>
          <w:tab w:val="left" w:pos="-284"/>
          <w:tab w:val="num" w:pos="1985"/>
          <w:tab w:val="left" w:pos="9498"/>
        </w:tabs>
        <w:overflowPunct w:val="0"/>
        <w:autoSpaceDE w:val="0"/>
        <w:autoSpaceDN w:val="0"/>
        <w:adjustRightInd w:val="0"/>
        <w:jc w:val="both"/>
        <w:textAlignment w:val="baseline"/>
        <w:rPr>
          <w:rFonts w:ascii="Arial" w:hAnsi="Arial" w:cs="Arial"/>
          <w:sz w:val="22"/>
          <w:szCs w:val="22"/>
        </w:rPr>
      </w:pPr>
      <w:r w:rsidRPr="003F413D">
        <w:rPr>
          <w:rFonts w:ascii="Arial" w:hAnsi="Arial" w:cs="Arial"/>
          <w:sz w:val="22"/>
          <w:szCs w:val="22"/>
        </w:rPr>
        <w:t>La forma de empaque que utilice el proveedor deberá garantizar la entrega de los consumibles en condiciones óptimas de envase y embalaje a prueba de humedad y de polvo, con el fin de preservar la calidad y condiciones adecuadas durante el transporte y el almacenaje y deberán contener la siguiente información:</w:t>
      </w:r>
    </w:p>
    <w:p w:rsidR="005F5542" w:rsidRPr="003F413D" w:rsidRDefault="005F5542" w:rsidP="005F5542">
      <w:pPr>
        <w:tabs>
          <w:tab w:val="left" w:pos="-284"/>
          <w:tab w:val="num" w:pos="1985"/>
          <w:tab w:val="left" w:pos="9498"/>
        </w:tabs>
        <w:overflowPunct w:val="0"/>
        <w:autoSpaceDE w:val="0"/>
        <w:autoSpaceDN w:val="0"/>
        <w:adjustRightInd w:val="0"/>
        <w:jc w:val="both"/>
        <w:textAlignment w:val="baseline"/>
        <w:rPr>
          <w:rFonts w:ascii="Arial" w:hAnsi="Arial" w:cs="Arial"/>
          <w:sz w:val="22"/>
          <w:szCs w:val="22"/>
        </w:rPr>
      </w:pPr>
    </w:p>
    <w:p w:rsidR="005F5542" w:rsidRPr="003F413D" w:rsidRDefault="005F5542" w:rsidP="005F5542">
      <w:pPr>
        <w:tabs>
          <w:tab w:val="left" w:pos="-284"/>
          <w:tab w:val="num" w:pos="1985"/>
          <w:tab w:val="left" w:pos="9498"/>
        </w:tabs>
        <w:overflowPunct w:val="0"/>
        <w:autoSpaceDE w:val="0"/>
        <w:autoSpaceDN w:val="0"/>
        <w:adjustRightInd w:val="0"/>
        <w:ind w:left="1701" w:hanging="283"/>
        <w:jc w:val="both"/>
        <w:textAlignment w:val="baseline"/>
        <w:rPr>
          <w:rFonts w:ascii="Arial" w:hAnsi="Arial" w:cs="Arial"/>
          <w:sz w:val="22"/>
          <w:szCs w:val="22"/>
        </w:rPr>
      </w:pPr>
      <w:r w:rsidRPr="003F413D">
        <w:rPr>
          <w:rFonts w:ascii="Arial" w:hAnsi="Arial" w:cs="Arial"/>
          <w:sz w:val="22"/>
          <w:szCs w:val="22"/>
        </w:rPr>
        <w:t>•</w:t>
      </w:r>
      <w:r w:rsidRPr="003F413D">
        <w:rPr>
          <w:rFonts w:ascii="Arial" w:hAnsi="Arial" w:cs="Arial"/>
          <w:sz w:val="22"/>
          <w:szCs w:val="22"/>
        </w:rPr>
        <w:tab/>
        <w:t xml:space="preserve">Descripción completa del insumo </w:t>
      </w:r>
    </w:p>
    <w:p w:rsidR="005F5542" w:rsidRPr="003F413D" w:rsidRDefault="005F5542" w:rsidP="005F5542">
      <w:pPr>
        <w:tabs>
          <w:tab w:val="left" w:pos="-284"/>
          <w:tab w:val="num" w:pos="1985"/>
          <w:tab w:val="left" w:pos="9498"/>
        </w:tabs>
        <w:overflowPunct w:val="0"/>
        <w:autoSpaceDE w:val="0"/>
        <w:autoSpaceDN w:val="0"/>
        <w:adjustRightInd w:val="0"/>
        <w:ind w:left="1701" w:hanging="283"/>
        <w:jc w:val="both"/>
        <w:textAlignment w:val="baseline"/>
        <w:rPr>
          <w:rFonts w:ascii="Arial" w:hAnsi="Arial" w:cs="Arial"/>
          <w:sz w:val="22"/>
          <w:szCs w:val="22"/>
        </w:rPr>
      </w:pPr>
      <w:r w:rsidRPr="003F413D">
        <w:rPr>
          <w:rFonts w:ascii="Arial" w:hAnsi="Arial" w:cs="Arial"/>
          <w:sz w:val="22"/>
          <w:szCs w:val="22"/>
        </w:rPr>
        <w:t>•</w:t>
      </w:r>
      <w:r w:rsidRPr="003F413D">
        <w:rPr>
          <w:rFonts w:ascii="Arial" w:hAnsi="Arial" w:cs="Arial"/>
          <w:sz w:val="22"/>
          <w:szCs w:val="22"/>
        </w:rPr>
        <w:tab/>
        <w:t>Cantidad</w:t>
      </w:r>
    </w:p>
    <w:p w:rsidR="005F5542" w:rsidRPr="003F413D" w:rsidRDefault="005F5542" w:rsidP="005F5542">
      <w:pPr>
        <w:tabs>
          <w:tab w:val="left" w:pos="-284"/>
          <w:tab w:val="num" w:pos="1985"/>
          <w:tab w:val="left" w:pos="9498"/>
        </w:tabs>
        <w:overflowPunct w:val="0"/>
        <w:autoSpaceDE w:val="0"/>
        <w:autoSpaceDN w:val="0"/>
        <w:adjustRightInd w:val="0"/>
        <w:ind w:left="1701" w:hanging="283"/>
        <w:jc w:val="both"/>
        <w:textAlignment w:val="baseline"/>
        <w:rPr>
          <w:rFonts w:ascii="Arial" w:hAnsi="Arial" w:cs="Arial"/>
          <w:sz w:val="22"/>
          <w:szCs w:val="22"/>
        </w:rPr>
      </w:pPr>
      <w:r w:rsidRPr="003F413D">
        <w:rPr>
          <w:rFonts w:ascii="Arial" w:hAnsi="Arial" w:cs="Arial"/>
          <w:sz w:val="22"/>
          <w:szCs w:val="22"/>
        </w:rPr>
        <w:t>•</w:t>
      </w:r>
      <w:r w:rsidRPr="003F413D">
        <w:rPr>
          <w:rFonts w:ascii="Arial" w:hAnsi="Arial" w:cs="Arial"/>
          <w:sz w:val="22"/>
          <w:szCs w:val="22"/>
        </w:rPr>
        <w:tab/>
        <w:t>Fecha de fabricación y caducidad</w:t>
      </w:r>
    </w:p>
    <w:p w:rsidR="005F5542" w:rsidRPr="003F413D" w:rsidRDefault="005F5542" w:rsidP="005F5542">
      <w:pPr>
        <w:tabs>
          <w:tab w:val="left" w:pos="-284"/>
          <w:tab w:val="num" w:pos="1985"/>
          <w:tab w:val="left" w:pos="9498"/>
        </w:tabs>
        <w:overflowPunct w:val="0"/>
        <w:autoSpaceDE w:val="0"/>
        <w:autoSpaceDN w:val="0"/>
        <w:adjustRightInd w:val="0"/>
        <w:ind w:left="1701" w:hanging="283"/>
        <w:jc w:val="both"/>
        <w:textAlignment w:val="baseline"/>
        <w:rPr>
          <w:rFonts w:ascii="Arial" w:hAnsi="Arial" w:cs="Arial"/>
          <w:sz w:val="22"/>
          <w:szCs w:val="22"/>
        </w:rPr>
      </w:pPr>
      <w:r w:rsidRPr="003F413D">
        <w:rPr>
          <w:rFonts w:ascii="Arial" w:hAnsi="Arial" w:cs="Arial"/>
          <w:sz w:val="22"/>
          <w:szCs w:val="22"/>
        </w:rPr>
        <w:t>•</w:t>
      </w:r>
      <w:r w:rsidRPr="003F413D">
        <w:rPr>
          <w:rFonts w:ascii="Arial" w:hAnsi="Arial" w:cs="Arial"/>
          <w:sz w:val="22"/>
          <w:szCs w:val="22"/>
        </w:rPr>
        <w:tab/>
        <w:t>Origen del insumo</w:t>
      </w:r>
    </w:p>
    <w:p w:rsidR="005F5542" w:rsidRPr="003F413D" w:rsidRDefault="005F5542" w:rsidP="005F5542">
      <w:pPr>
        <w:tabs>
          <w:tab w:val="left" w:pos="-284"/>
          <w:tab w:val="num" w:pos="1985"/>
          <w:tab w:val="left" w:pos="9498"/>
        </w:tabs>
        <w:overflowPunct w:val="0"/>
        <w:autoSpaceDE w:val="0"/>
        <w:autoSpaceDN w:val="0"/>
        <w:adjustRightInd w:val="0"/>
        <w:ind w:left="1701" w:hanging="283"/>
        <w:jc w:val="both"/>
        <w:textAlignment w:val="baseline"/>
        <w:rPr>
          <w:rFonts w:ascii="Arial" w:hAnsi="Arial" w:cs="Arial"/>
          <w:sz w:val="22"/>
          <w:szCs w:val="22"/>
        </w:rPr>
      </w:pPr>
      <w:r w:rsidRPr="003F413D">
        <w:rPr>
          <w:rFonts w:ascii="Arial" w:hAnsi="Arial" w:cs="Arial"/>
          <w:sz w:val="22"/>
          <w:szCs w:val="22"/>
        </w:rPr>
        <w:t>•</w:t>
      </w:r>
      <w:r w:rsidRPr="003F413D">
        <w:rPr>
          <w:rFonts w:ascii="Arial" w:hAnsi="Arial" w:cs="Arial"/>
          <w:sz w:val="22"/>
          <w:szCs w:val="22"/>
        </w:rPr>
        <w:tab/>
        <w:t>Clave del cuadro básico</w:t>
      </w:r>
    </w:p>
    <w:p w:rsidR="005F5542" w:rsidRPr="003F413D" w:rsidRDefault="005F5542" w:rsidP="005F5542">
      <w:pPr>
        <w:tabs>
          <w:tab w:val="left" w:pos="-284"/>
          <w:tab w:val="num" w:pos="1985"/>
          <w:tab w:val="left" w:pos="9498"/>
        </w:tabs>
        <w:overflowPunct w:val="0"/>
        <w:autoSpaceDE w:val="0"/>
        <w:autoSpaceDN w:val="0"/>
        <w:adjustRightInd w:val="0"/>
        <w:jc w:val="both"/>
        <w:textAlignment w:val="baseline"/>
        <w:rPr>
          <w:rFonts w:ascii="Arial" w:hAnsi="Arial" w:cs="Arial"/>
          <w:sz w:val="22"/>
          <w:szCs w:val="22"/>
        </w:rPr>
      </w:pPr>
    </w:p>
    <w:p w:rsidR="005F5542" w:rsidRPr="003F413D" w:rsidRDefault="005F5542" w:rsidP="005F5542">
      <w:pPr>
        <w:jc w:val="both"/>
        <w:rPr>
          <w:rFonts w:ascii="Arial" w:eastAsia="Calibri" w:hAnsi="Arial" w:cs="Arial"/>
          <w:sz w:val="22"/>
          <w:szCs w:val="22"/>
          <w:lang w:val="es-MX"/>
        </w:rPr>
      </w:pPr>
      <w:r w:rsidRPr="003F413D">
        <w:rPr>
          <w:rFonts w:ascii="Arial" w:eastAsia="Calibri" w:hAnsi="Arial" w:cs="Arial"/>
          <w:sz w:val="22"/>
          <w:szCs w:val="22"/>
          <w:lang w:val="es-MX"/>
        </w:rPr>
        <w:t xml:space="preserve">Para efectos de recepción del equipo "el proveedor" en conjunto con el Administrador del Contrato y Servidores Públicos  que designe deberán elaborar un documento como constancia de recepción de acuerdo al </w:t>
      </w:r>
      <w:r w:rsidRPr="003F413D">
        <w:rPr>
          <w:rFonts w:ascii="Arial" w:hAnsi="Arial" w:cs="Arial"/>
          <w:b/>
          <w:sz w:val="22"/>
          <w:szCs w:val="22"/>
        </w:rPr>
        <w:t xml:space="preserve">Anexo 6 Acta Administrativa Circunstanciada de Entrega, Recepción de Equipos (comodato) </w:t>
      </w:r>
      <w:r w:rsidRPr="003F413D">
        <w:rPr>
          <w:rFonts w:ascii="Arial" w:eastAsia="Calibri" w:hAnsi="Arial" w:cs="Arial"/>
          <w:sz w:val="22"/>
          <w:szCs w:val="22"/>
          <w:lang w:val="es-MX"/>
        </w:rPr>
        <w:t>en el cual deberá contener la leyenda “ENTREGA DE EQUIPO A ENTERA SATISFACCIÓN POR EL ADMINISTRADOR DEL CONTRATO”, mismo documento  deberá contener las firmas de los Servidores Públicos involucrados así como la del Administrador del Contrato y el proveedor adjudicado.</w:t>
      </w:r>
    </w:p>
    <w:p w:rsidR="005F5542" w:rsidRPr="003F413D" w:rsidRDefault="005F5542" w:rsidP="005F5542">
      <w:pPr>
        <w:jc w:val="both"/>
        <w:rPr>
          <w:rFonts w:ascii="Arial" w:eastAsia="Calibri" w:hAnsi="Arial" w:cs="Arial"/>
          <w:sz w:val="22"/>
          <w:szCs w:val="22"/>
          <w:lang w:val="es-MX"/>
        </w:rPr>
      </w:pPr>
    </w:p>
    <w:p w:rsidR="005F5542" w:rsidRPr="003F413D" w:rsidRDefault="005F5542" w:rsidP="005F5542">
      <w:pPr>
        <w:jc w:val="both"/>
        <w:rPr>
          <w:rFonts w:ascii="Arial" w:eastAsia="Calibri" w:hAnsi="Arial" w:cs="Arial"/>
          <w:color w:val="000000"/>
          <w:sz w:val="22"/>
          <w:szCs w:val="22"/>
          <w:lang w:val="es-MX"/>
        </w:rPr>
      </w:pPr>
      <w:r w:rsidRPr="003F413D">
        <w:rPr>
          <w:rFonts w:ascii="Arial" w:eastAsia="Calibri" w:hAnsi="Arial" w:cs="Arial"/>
          <w:sz w:val="22"/>
          <w:szCs w:val="22"/>
          <w:lang w:val="es-MX"/>
        </w:rPr>
        <w:t xml:space="preserve">En el supuesto de que algún instrumental presente defecto o no se encuentre en óptimas condiciones para su funcionamiento, se deberá elaborar de acuerdo al </w:t>
      </w:r>
      <w:r w:rsidRPr="003F413D">
        <w:rPr>
          <w:rFonts w:ascii="Arial" w:eastAsia="Calibri" w:hAnsi="Arial" w:cs="Arial"/>
          <w:b/>
          <w:sz w:val="22"/>
          <w:szCs w:val="22"/>
          <w:lang w:val="es-MX"/>
        </w:rPr>
        <w:t xml:space="preserve">Anexo 7 Acta Administrativa Circunstanciada por Rechazo de Equipo (comodato) </w:t>
      </w:r>
      <w:r w:rsidRPr="003F413D">
        <w:rPr>
          <w:rFonts w:ascii="Arial" w:eastAsia="Calibri" w:hAnsi="Arial" w:cs="Arial"/>
          <w:color w:val="000000"/>
          <w:sz w:val="22"/>
          <w:szCs w:val="22"/>
          <w:lang w:val="es-MX"/>
        </w:rPr>
        <w:t xml:space="preserve">el documento  de rechazo, el cual necesita ser validado por el </w:t>
      </w:r>
      <w:r w:rsidRPr="003F413D">
        <w:rPr>
          <w:rFonts w:ascii="Arial" w:eastAsia="Calibri" w:hAnsi="Arial" w:cs="Arial"/>
          <w:color w:val="000000"/>
          <w:sz w:val="22"/>
          <w:szCs w:val="22"/>
          <w:lang w:val="es-MX"/>
        </w:rPr>
        <w:lastRenderedPageBreak/>
        <w:t>Administrador del contrato y Servidores Públicos que intervengan en la recepción de los bienes así como del representante del proveedor adjudicado.</w:t>
      </w:r>
    </w:p>
    <w:p w:rsidR="005F5542" w:rsidRPr="003F413D" w:rsidRDefault="005F5542" w:rsidP="005F5542">
      <w:pPr>
        <w:jc w:val="both"/>
        <w:rPr>
          <w:rFonts w:ascii="Arial" w:hAnsi="Arial" w:cs="Arial"/>
          <w:sz w:val="22"/>
          <w:szCs w:val="22"/>
        </w:rPr>
      </w:pPr>
    </w:p>
    <w:p w:rsidR="005F5542" w:rsidRPr="003F413D" w:rsidRDefault="005F5542" w:rsidP="005F5542">
      <w:pPr>
        <w:jc w:val="both"/>
        <w:rPr>
          <w:rFonts w:ascii="Arial" w:hAnsi="Arial" w:cs="Arial"/>
          <w:sz w:val="22"/>
          <w:szCs w:val="22"/>
        </w:rPr>
      </w:pPr>
      <w:r w:rsidRPr="003F413D">
        <w:rPr>
          <w:rFonts w:ascii="Arial" w:hAnsi="Arial" w:cs="Arial"/>
          <w:sz w:val="22"/>
          <w:szCs w:val="22"/>
        </w:rPr>
        <w:t>El personal del licitante adjudicado, comisionado para efectuar la entrega de los bienes, deberá identificarse con la credencial correspondiente, autorizada por la empresa.</w:t>
      </w:r>
    </w:p>
    <w:p w:rsidR="005F5542" w:rsidRPr="003F413D" w:rsidRDefault="005F5542" w:rsidP="005F5542">
      <w:pPr>
        <w:jc w:val="both"/>
        <w:rPr>
          <w:rFonts w:ascii="Arial" w:hAnsi="Arial" w:cs="Arial"/>
          <w:sz w:val="22"/>
          <w:szCs w:val="22"/>
        </w:rPr>
      </w:pPr>
    </w:p>
    <w:p w:rsidR="005F5542" w:rsidRPr="003F413D" w:rsidRDefault="005F5542" w:rsidP="005F5542">
      <w:pPr>
        <w:ind w:right="12"/>
        <w:jc w:val="both"/>
        <w:rPr>
          <w:rFonts w:ascii="Arial" w:hAnsi="Arial" w:cs="Arial"/>
          <w:sz w:val="22"/>
          <w:szCs w:val="22"/>
        </w:rPr>
      </w:pPr>
      <w:r w:rsidRPr="003F413D">
        <w:rPr>
          <w:rFonts w:ascii="Arial" w:hAnsi="Arial" w:cs="Arial"/>
          <w:sz w:val="22"/>
          <w:szCs w:val="22"/>
        </w:rPr>
        <w:t>Cabe resaltar que mientras no se cumpla con las condiciones de entrega establecidas en la presente convocatoria, el Instituto no dará por recibidos y aceptados los bienes que lo integran.</w:t>
      </w:r>
    </w:p>
    <w:p w:rsidR="005F5542" w:rsidRPr="003F413D" w:rsidRDefault="005F5542" w:rsidP="005F5542">
      <w:pPr>
        <w:ind w:right="12"/>
        <w:jc w:val="both"/>
        <w:rPr>
          <w:rFonts w:ascii="Arial" w:hAnsi="Arial" w:cs="Arial"/>
          <w:sz w:val="22"/>
          <w:szCs w:val="22"/>
        </w:rPr>
      </w:pPr>
    </w:p>
    <w:p w:rsidR="005F5542" w:rsidRPr="003F413D" w:rsidRDefault="005F5542" w:rsidP="005F5542">
      <w:pPr>
        <w:jc w:val="both"/>
        <w:rPr>
          <w:rFonts w:ascii="Arial" w:eastAsia="Calibri" w:hAnsi="Arial" w:cs="Arial"/>
          <w:sz w:val="22"/>
          <w:szCs w:val="22"/>
          <w:lang w:val="es-MX"/>
        </w:rPr>
      </w:pPr>
      <w:r w:rsidRPr="003F413D">
        <w:rPr>
          <w:rFonts w:ascii="Arial" w:eastAsia="Calibri" w:hAnsi="Arial" w:cs="Arial"/>
          <w:sz w:val="22"/>
          <w:szCs w:val="22"/>
          <w:lang w:val="es-MX"/>
        </w:rPr>
        <w:t xml:space="preserve">El Instituto, por conducto de las Unidades  Hospitalarias, podrá solicitar, el canje o devolución del  equipo proporcionado por el proveedor adjudicado, que presenten defectos a simple vista, o se detecten en forma posterior vicios ocultos, debiendo notificar al proveedor dentro del periodo de 2 (dos) días hábiles siguientes al momento en que se haya percatado del vicio o defecto, o bien cuando presenten diferencias en cuanto a los catálogos y muestras originales presentados, debiendo utilizar el formato institucional </w:t>
      </w:r>
      <w:r w:rsidRPr="003F413D">
        <w:rPr>
          <w:rFonts w:ascii="Arial" w:eastAsia="Calibri" w:hAnsi="Arial" w:cs="Arial"/>
          <w:b/>
          <w:sz w:val="22"/>
          <w:szCs w:val="22"/>
          <w:lang w:val="es-MX"/>
        </w:rPr>
        <w:t>Anexo 8 “RQM1 Reporte sobre productos que presentan defectos en su calidad”</w:t>
      </w:r>
      <w:r w:rsidRPr="003F413D">
        <w:rPr>
          <w:rFonts w:ascii="Arial" w:eastAsia="Calibri" w:hAnsi="Arial" w:cs="Arial"/>
          <w:sz w:val="22"/>
          <w:szCs w:val="22"/>
          <w:lang w:val="es-MX"/>
        </w:rPr>
        <w:t>, turnando copia del comunicado mediante el cual soliciten al proveedor el canje, y deberá comunicar mediante escrito libre en papel membretado por la empresa al Almacén de la unidad médica hospitalaria como al Administrador de Contrato la fecha en que se llevará a cabo el canje correspondiente.</w:t>
      </w:r>
    </w:p>
    <w:p w:rsidR="005F5542" w:rsidRPr="003F413D" w:rsidRDefault="005F5542" w:rsidP="005F5542">
      <w:pPr>
        <w:jc w:val="both"/>
        <w:rPr>
          <w:rFonts w:ascii="Arial" w:eastAsia="Calibri" w:hAnsi="Arial" w:cs="Arial"/>
          <w:sz w:val="22"/>
          <w:szCs w:val="22"/>
          <w:lang w:val="es-MX"/>
        </w:rPr>
      </w:pPr>
    </w:p>
    <w:p w:rsidR="005F5542" w:rsidRPr="003F413D" w:rsidRDefault="005F5542" w:rsidP="005F5542">
      <w:pPr>
        <w:jc w:val="both"/>
        <w:rPr>
          <w:rFonts w:ascii="Arial" w:eastAsia="Calibri" w:hAnsi="Arial" w:cs="Arial"/>
          <w:b/>
          <w:sz w:val="22"/>
          <w:szCs w:val="22"/>
          <w:lang w:val="es-MX"/>
        </w:rPr>
      </w:pPr>
      <w:r w:rsidRPr="003F413D">
        <w:rPr>
          <w:rFonts w:ascii="Arial" w:eastAsia="Calibri" w:hAnsi="Arial" w:cs="Arial"/>
          <w:b/>
          <w:sz w:val="22"/>
          <w:szCs w:val="22"/>
          <w:lang w:val="es-MX"/>
        </w:rPr>
        <w:t>CANJE O DEVOLUCIÓN</w:t>
      </w:r>
    </w:p>
    <w:p w:rsidR="005F5542" w:rsidRPr="003F413D" w:rsidRDefault="005F5542" w:rsidP="005F5542">
      <w:pPr>
        <w:jc w:val="both"/>
        <w:rPr>
          <w:rFonts w:ascii="Arial" w:eastAsia="Calibri" w:hAnsi="Arial" w:cs="Arial"/>
          <w:sz w:val="22"/>
          <w:szCs w:val="22"/>
          <w:lang w:val="es-MX"/>
        </w:rPr>
      </w:pPr>
    </w:p>
    <w:p w:rsidR="005F5542" w:rsidRPr="003F413D" w:rsidRDefault="005F5542" w:rsidP="005F5542">
      <w:pPr>
        <w:jc w:val="both"/>
        <w:rPr>
          <w:rFonts w:ascii="Arial" w:eastAsia="Calibri" w:hAnsi="Arial" w:cs="Arial"/>
          <w:sz w:val="22"/>
          <w:szCs w:val="22"/>
          <w:lang w:val="es-MX"/>
        </w:rPr>
      </w:pPr>
      <w:r w:rsidRPr="003F413D">
        <w:rPr>
          <w:rFonts w:ascii="Arial" w:eastAsia="Calibri" w:hAnsi="Arial" w:cs="Arial"/>
          <w:sz w:val="22"/>
          <w:szCs w:val="22"/>
          <w:lang w:val="es-MX"/>
        </w:rPr>
        <w:t>El Instituto, por conducto del área adquirente, solicitará directamente al proveedor, dentro de los 3 días hábiles siguientes al momento en que se haya percatado del vicio oculto o problema de calidad, el canje de los bienes que presenten problemas de calidad o vicios ocultos.</w:t>
      </w:r>
    </w:p>
    <w:p w:rsidR="005F5542" w:rsidRPr="003F413D" w:rsidRDefault="005F5542" w:rsidP="005F5542">
      <w:pPr>
        <w:jc w:val="both"/>
        <w:rPr>
          <w:rFonts w:ascii="Arial" w:eastAsia="Calibri" w:hAnsi="Arial" w:cs="Arial"/>
          <w:sz w:val="22"/>
          <w:szCs w:val="22"/>
          <w:lang w:val="es-MX"/>
        </w:rPr>
      </w:pPr>
    </w:p>
    <w:p w:rsidR="005F5542" w:rsidRPr="003F413D" w:rsidRDefault="005F5542" w:rsidP="005F5542">
      <w:pPr>
        <w:jc w:val="both"/>
        <w:rPr>
          <w:rFonts w:ascii="Arial" w:eastAsia="Calibri" w:hAnsi="Arial" w:cs="Arial"/>
          <w:sz w:val="22"/>
          <w:szCs w:val="22"/>
          <w:lang w:val="es-MX"/>
        </w:rPr>
      </w:pPr>
      <w:r w:rsidRPr="003F413D">
        <w:rPr>
          <w:rFonts w:ascii="Arial" w:eastAsia="Calibri" w:hAnsi="Arial" w:cs="Arial"/>
          <w:sz w:val="22"/>
          <w:szCs w:val="22"/>
          <w:lang w:val="es-MX"/>
        </w:rPr>
        <w:t>El proveedor deberá reponer los bienes sujetos a canje, en un plazo que no excederá de 5 (cinco) días hábiles, contados a partir de la fecha de su notificación.</w:t>
      </w:r>
    </w:p>
    <w:p w:rsidR="005F5542" w:rsidRPr="003F413D" w:rsidRDefault="005F5542" w:rsidP="005F5542">
      <w:pPr>
        <w:jc w:val="both"/>
        <w:rPr>
          <w:rFonts w:ascii="Arial" w:eastAsia="Calibri" w:hAnsi="Arial" w:cs="Arial"/>
          <w:sz w:val="22"/>
          <w:szCs w:val="22"/>
          <w:lang w:val="es-MX"/>
        </w:rPr>
      </w:pPr>
    </w:p>
    <w:p w:rsidR="005F5542" w:rsidRPr="003F413D" w:rsidRDefault="005F5542" w:rsidP="005F5542">
      <w:pPr>
        <w:jc w:val="both"/>
        <w:rPr>
          <w:rFonts w:ascii="Arial" w:eastAsia="Calibri" w:hAnsi="Arial" w:cs="Arial"/>
          <w:sz w:val="22"/>
          <w:szCs w:val="22"/>
          <w:lang w:val="es-MX"/>
        </w:rPr>
      </w:pPr>
      <w:r w:rsidRPr="003F413D">
        <w:rPr>
          <w:rFonts w:ascii="Arial" w:eastAsia="Calibri" w:hAnsi="Arial" w:cs="Arial"/>
          <w:sz w:val="22"/>
          <w:szCs w:val="22"/>
          <w:lang w:val="es-MX"/>
        </w:rPr>
        <w:t>El proveedor se obliga a responder por su cuenta y riesgo de los daños y/o perjuicios que por inobservancia o negligencia de su parte, llegue a causar al Instituto y/o a terceros.</w:t>
      </w:r>
    </w:p>
    <w:p w:rsidR="005F5542" w:rsidRPr="003F413D" w:rsidRDefault="005F5542" w:rsidP="005F5542">
      <w:pPr>
        <w:jc w:val="both"/>
        <w:rPr>
          <w:rFonts w:ascii="Arial" w:eastAsia="Calibri" w:hAnsi="Arial" w:cs="Arial"/>
          <w:sz w:val="22"/>
          <w:szCs w:val="22"/>
          <w:lang w:val="es-MX"/>
        </w:rPr>
      </w:pPr>
    </w:p>
    <w:p w:rsidR="005F5542" w:rsidRPr="003F413D" w:rsidRDefault="005F5542" w:rsidP="005F5542">
      <w:pPr>
        <w:jc w:val="both"/>
        <w:rPr>
          <w:rFonts w:ascii="Arial" w:eastAsia="Calibri" w:hAnsi="Arial" w:cs="Arial"/>
          <w:sz w:val="22"/>
          <w:szCs w:val="22"/>
          <w:lang w:val="es-MX"/>
        </w:rPr>
      </w:pPr>
      <w:r w:rsidRPr="003F413D">
        <w:rPr>
          <w:rFonts w:ascii="Arial" w:eastAsia="Calibri" w:hAnsi="Arial" w:cs="Arial"/>
          <w:sz w:val="22"/>
          <w:szCs w:val="22"/>
          <w:lang w:val="es-MX"/>
        </w:rPr>
        <w:t xml:space="preserve">El Instituto, sólo aceptará los lotes de los bienes repuestos por el proveedor por canje con el documento que emita el Organismo de Certificación o Laboratorio de Pruebas acreditado por parte de EMA, que avale el cumplimiento de la Norma Oficial Mexicana, Norma Mexicana, Norma Internacional, Norma de Referencia o Especificación Técnica aplicable. </w:t>
      </w:r>
    </w:p>
    <w:p w:rsidR="005F5542" w:rsidRPr="003F413D" w:rsidRDefault="005F5542" w:rsidP="005F5542">
      <w:pPr>
        <w:jc w:val="both"/>
        <w:rPr>
          <w:rFonts w:ascii="Arial" w:eastAsia="Calibri" w:hAnsi="Arial" w:cs="Arial"/>
          <w:sz w:val="22"/>
          <w:szCs w:val="22"/>
          <w:lang w:val="es-MX"/>
        </w:rPr>
      </w:pPr>
    </w:p>
    <w:p w:rsidR="005F5542" w:rsidRPr="003F413D" w:rsidRDefault="005F5542" w:rsidP="005F5542">
      <w:pPr>
        <w:jc w:val="both"/>
        <w:rPr>
          <w:rFonts w:ascii="Arial" w:eastAsia="Calibri" w:hAnsi="Arial" w:cs="Arial"/>
          <w:sz w:val="22"/>
          <w:szCs w:val="22"/>
          <w:lang w:val="es-MX"/>
        </w:rPr>
      </w:pPr>
      <w:r w:rsidRPr="003F413D">
        <w:rPr>
          <w:rFonts w:ascii="Arial" w:eastAsia="Calibri" w:hAnsi="Arial" w:cs="Arial"/>
          <w:sz w:val="22"/>
          <w:szCs w:val="22"/>
          <w:lang w:val="es-MX"/>
        </w:rPr>
        <w:t>Todos los gastos que se generen con motivo del canje correrán por cuenta del proveedor, previa notificación del IMSS.</w:t>
      </w:r>
    </w:p>
    <w:p w:rsidR="005F5542" w:rsidRPr="003F413D" w:rsidRDefault="005F5542" w:rsidP="005F5542">
      <w:pPr>
        <w:ind w:right="12"/>
        <w:jc w:val="both"/>
        <w:rPr>
          <w:rFonts w:ascii="Arial" w:hAnsi="Arial" w:cs="Arial"/>
          <w:sz w:val="22"/>
          <w:szCs w:val="22"/>
        </w:rPr>
      </w:pPr>
    </w:p>
    <w:p w:rsidR="005F5542" w:rsidRPr="003F413D" w:rsidRDefault="005F5542" w:rsidP="00A253A9">
      <w:pPr>
        <w:numPr>
          <w:ilvl w:val="0"/>
          <w:numId w:val="65"/>
        </w:numPr>
        <w:suppressAutoHyphens w:val="0"/>
        <w:contextualSpacing/>
        <w:jc w:val="both"/>
        <w:rPr>
          <w:rFonts w:ascii="Arial" w:hAnsi="Arial" w:cs="Arial"/>
          <w:b/>
          <w:bCs/>
          <w:sz w:val="22"/>
          <w:szCs w:val="22"/>
        </w:rPr>
      </w:pPr>
      <w:r w:rsidRPr="003F413D">
        <w:rPr>
          <w:rFonts w:ascii="Arial" w:hAnsi="Arial" w:cs="Arial"/>
          <w:b/>
          <w:bCs/>
          <w:sz w:val="22"/>
          <w:szCs w:val="22"/>
        </w:rPr>
        <w:t>CRITERIO DE EVALUACIÓN DE PROPOSICIONES</w:t>
      </w:r>
    </w:p>
    <w:p w:rsidR="005F5542" w:rsidRPr="003F413D" w:rsidRDefault="005F5542" w:rsidP="005F5542">
      <w:pPr>
        <w:contextualSpacing/>
        <w:jc w:val="both"/>
        <w:rPr>
          <w:rFonts w:ascii="Arial" w:hAnsi="Arial" w:cs="Arial"/>
          <w:b/>
          <w:bCs/>
          <w:sz w:val="22"/>
          <w:szCs w:val="22"/>
        </w:rPr>
      </w:pPr>
    </w:p>
    <w:p w:rsidR="005F5542" w:rsidRPr="003F413D" w:rsidRDefault="005F5542" w:rsidP="005F5542">
      <w:pPr>
        <w:jc w:val="both"/>
        <w:rPr>
          <w:rFonts w:ascii="Arial" w:hAnsi="Arial" w:cs="Arial"/>
          <w:sz w:val="22"/>
          <w:szCs w:val="22"/>
          <w:lang w:eastAsia="es-ES"/>
        </w:rPr>
      </w:pPr>
      <w:r w:rsidRPr="003F413D">
        <w:rPr>
          <w:rFonts w:ascii="Arial" w:hAnsi="Arial" w:cs="Arial"/>
          <w:sz w:val="22"/>
          <w:szCs w:val="22"/>
          <w:lang w:eastAsia="es-ES"/>
        </w:rPr>
        <w:t xml:space="preserve">Los criterios que se aplicarán para evaluar las </w:t>
      </w:r>
      <w:r w:rsidR="00670D54" w:rsidRPr="003F413D">
        <w:rPr>
          <w:rFonts w:ascii="Arial" w:hAnsi="Arial" w:cs="Arial"/>
          <w:sz w:val="22"/>
          <w:szCs w:val="22"/>
          <w:lang w:eastAsia="es-ES"/>
        </w:rPr>
        <w:t>proposiciones</w:t>
      </w:r>
      <w:r w:rsidRPr="003F413D">
        <w:rPr>
          <w:rFonts w:ascii="Arial" w:hAnsi="Arial" w:cs="Arial"/>
          <w:sz w:val="22"/>
          <w:szCs w:val="22"/>
          <w:lang w:eastAsia="es-ES"/>
        </w:rPr>
        <w:t xml:space="preserve"> se basarán en la información documental presentada por los licitantes conforme a la DOCUMENTACIÓN A PRESENTAR EN LA PROPUESTA TÉCNICA DEL LICITANTE, el cual forma parte de los presentes Términos y Condiciones, observando para ello lo previsto en el artículo 36 en lo relativo al </w:t>
      </w:r>
      <w:r w:rsidRPr="003F413D">
        <w:rPr>
          <w:rFonts w:ascii="Arial" w:hAnsi="Arial" w:cs="Arial"/>
          <w:b/>
          <w:sz w:val="22"/>
          <w:szCs w:val="22"/>
          <w:lang w:eastAsia="es-ES"/>
        </w:rPr>
        <w:t>criterio binario</w:t>
      </w:r>
      <w:r w:rsidRPr="003F413D">
        <w:rPr>
          <w:rFonts w:ascii="Arial" w:hAnsi="Arial" w:cs="Arial"/>
          <w:sz w:val="22"/>
          <w:szCs w:val="22"/>
          <w:lang w:eastAsia="es-ES"/>
        </w:rPr>
        <w:t xml:space="preserve"> y 36 Bis fracción II, de la LAASSP.</w:t>
      </w:r>
    </w:p>
    <w:p w:rsidR="005F5542" w:rsidRPr="003F413D" w:rsidRDefault="005F5542" w:rsidP="005F5542">
      <w:pPr>
        <w:jc w:val="both"/>
        <w:rPr>
          <w:rFonts w:ascii="Arial" w:hAnsi="Arial" w:cs="Arial"/>
          <w:sz w:val="22"/>
          <w:szCs w:val="22"/>
          <w:lang w:eastAsia="es-ES"/>
        </w:rPr>
      </w:pPr>
    </w:p>
    <w:p w:rsidR="005F5542" w:rsidRPr="003F413D" w:rsidRDefault="005F5542" w:rsidP="005F5542">
      <w:pPr>
        <w:jc w:val="both"/>
        <w:rPr>
          <w:rFonts w:ascii="Arial" w:hAnsi="Arial" w:cs="Arial"/>
          <w:sz w:val="22"/>
          <w:szCs w:val="22"/>
          <w:lang w:eastAsia="es-ES"/>
        </w:rPr>
      </w:pPr>
      <w:r w:rsidRPr="003F413D">
        <w:rPr>
          <w:rFonts w:ascii="Arial" w:hAnsi="Arial" w:cs="Arial"/>
          <w:sz w:val="22"/>
          <w:szCs w:val="22"/>
          <w:lang w:eastAsia="es-ES"/>
        </w:rPr>
        <w:t>La evaluación se realizará comparando entre sí, en forma equivalente, todas las condiciones ofrecidas explícitamente por los licitantes.</w:t>
      </w:r>
    </w:p>
    <w:p w:rsidR="005F5542" w:rsidRPr="003F413D" w:rsidRDefault="005F5542" w:rsidP="005F5542">
      <w:pPr>
        <w:jc w:val="both"/>
        <w:rPr>
          <w:rFonts w:ascii="Arial" w:hAnsi="Arial" w:cs="Arial"/>
          <w:sz w:val="22"/>
          <w:szCs w:val="22"/>
          <w:lang w:eastAsia="es-ES"/>
        </w:rPr>
      </w:pPr>
    </w:p>
    <w:p w:rsidR="005F5542" w:rsidRPr="003F413D" w:rsidRDefault="005F5542" w:rsidP="005F5542">
      <w:pPr>
        <w:jc w:val="both"/>
        <w:rPr>
          <w:rFonts w:ascii="Arial" w:hAnsi="Arial" w:cs="Arial"/>
          <w:sz w:val="22"/>
          <w:szCs w:val="22"/>
          <w:lang w:eastAsia="es-ES"/>
        </w:rPr>
      </w:pPr>
      <w:r w:rsidRPr="003F413D">
        <w:rPr>
          <w:rFonts w:ascii="Arial" w:hAnsi="Arial" w:cs="Arial"/>
          <w:sz w:val="22"/>
          <w:szCs w:val="22"/>
          <w:lang w:eastAsia="es-ES"/>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rsidR="005F5542" w:rsidRPr="003F413D" w:rsidRDefault="005F5542" w:rsidP="005F5542">
      <w:pPr>
        <w:jc w:val="both"/>
        <w:rPr>
          <w:rFonts w:ascii="Arial" w:hAnsi="Arial" w:cs="Arial"/>
          <w:sz w:val="22"/>
          <w:szCs w:val="22"/>
          <w:lang w:eastAsia="es-ES"/>
        </w:rPr>
      </w:pPr>
    </w:p>
    <w:p w:rsidR="005F5542" w:rsidRPr="003F413D" w:rsidRDefault="005F5542" w:rsidP="005F5542">
      <w:pPr>
        <w:jc w:val="both"/>
        <w:rPr>
          <w:rFonts w:ascii="Arial" w:hAnsi="Arial" w:cs="Arial"/>
          <w:sz w:val="22"/>
          <w:szCs w:val="22"/>
          <w:lang w:eastAsia="es-ES"/>
        </w:rPr>
      </w:pPr>
      <w:r w:rsidRPr="003F413D">
        <w:rPr>
          <w:rFonts w:ascii="Arial" w:hAnsi="Arial" w:cs="Arial"/>
          <w:sz w:val="22"/>
          <w:szCs w:val="22"/>
          <w:lang w:eastAsia="es-ES"/>
        </w:rPr>
        <w:lastRenderedPageBreak/>
        <w:t>Tratándose de los documentos o manifiestos presentados bajo protesta de decir verdad, de conformidad con lo previsto en el artículo 39, penúltimo párrafo del Reglamento de la LAASSP, se verificará que dichos documentos cumplan con los requisitos solicitados</w:t>
      </w:r>
    </w:p>
    <w:p w:rsidR="005F5542" w:rsidRPr="003F413D" w:rsidRDefault="005F5542" w:rsidP="005F5542">
      <w:pPr>
        <w:jc w:val="both"/>
        <w:rPr>
          <w:rFonts w:ascii="Arial" w:hAnsi="Arial" w:cs="Arial"/>
          <w:sz w:val="22"/>
          <w:szCs w:val="22"/>
          <w:lang w:eastAsia="es-ES"/>
        </w:rPr>
      </w:pPr>
    </w:p>
    <w:p w:rsidR="005F5542" w:rsidRPr="003F413D" w:rsidRDefault="005F5542" w:rsidP="005F5542">
      <w:pPr>
        <w:jc w:val="both"/>
        <w:rPr>
          <w:rFonts w:ascii="Arial" w:hAnsi="Arial" w:cs="Arial"/>
          <w:sz w:val="22"/>
          <w:szCs w:val="22"/>
          <w:lang w:eastAsia="es-ES"/>
        </w:rPr>
      </w:pPr>
      <w:r w:rsidRPr="003F413D">
        <w:rPr>
          <w:rFonts w:ascii="Arial" w:hAnsi="Arial" w:cs="Arial"/>
          <w:sz w:val="22"/>
          <w:szCs w:val="22"/>
          <w:lang w:eastAsia="es-ES"/>
        </w:rPr>
        <w:t>No se considerarán las proposiciones, cuando no cotice la totalidad de las claves, con el instrumental, equipo y bienes de consumo básicos que se requiera para operar.</w:t>
      </w:r>
    </w:p>
    <w:p w:rsidR="005F5542" w:rsidRPr="003F413D" w:rsidRDefault="005F5542" w:rsidP="005F5542">
      <w:pPr>
        <w:contextualSpacing/>
        <w:jc w:val="both"/>
        <w:rPr>
          <w:rFonts w:ascii="Arial" w:hAnsi="Arial" w:cs="Arial"/>
          <w:b/>
          <w:bCs/>
          <w:sz w:val="22"/>
          <w:szCs w:val="22"/>
        </w:rPr>
      </w:pPr>
    </w:p>
    <w:p w:rsidR="005F5542" w:rsidRPr="003F413D" w:rsidRDefault="005F5542" w:rsidP="00A253A9">
      <w:pPr>
        <w:numPr>
          <w:ilvl w:val="0"/>
          <w:numId w:val="65"/>
        </w:numPr>
        <w:suppressAutoHyphens w:val="0"/>
        <w:contextualSpacing/>
        <w:jc w:val="both"/>
        <w:rPr>
          <w:rFonts w:ascii="Arial" w:hAnsi="Arial" w:cs="Arial"/>
          <w:b/>
          <w:bCs/>
          <w:sz w:val="22"/>
          <w:szCs w:val="22"/>
        </w:rPr>
      </w:pPr>
      <w:r w:rsidRPr="003F413D">
        <w:rPr>
          <w:rFonts w:ascii="Arial" w:hAnsi="Arial" w:cs="Arial"/>
          <w:b/>
          <w:bCs/>
          <w:sz w:val="22"/>
          <w:szCs w:val="22"/>
        </w:rPr>
        <w:t>LICENCIAS, PERMISOS, REGISTROS, CERTIFICADOS O AUTORIZACIONES</w:t>
      </w:r>
    </w:p>
    <w:p w:rsidR="005F5542" w:rsidRPr="003F413D" w:rsidRDefault="005F5542" w:rsidP="005F5542">
      <w:pPr>
        <w:ind w:left="720"/>
        <w:contextualSpacing/>
        <w:jc w:val="both"/>
        <w:rPr>
          <w:rFonts w:ascii="Arial" w:hAnsi="Arial" w:cs="Arial"/>
          <w:b/>
          <w:bCs/>
          <w:sz w:val="22"/>
          <w:szCs w:val="22"/>
        </w:rPr>
      </w:pPr>
    </w:p>
    <w:p w:rsidR="005F5542" w:rsidRDefault="005F5542" w:rsidP="00670D54">
      <w:pPr>
        <w:jc w:val="both"/>
        <w:rPr>
          <w:rFonts w:ascii="Arial" w:hAnsi="Arial" w:cs="Arial"/>
          <w:sz w:val="22"/>
          <w:szCs w:val="22"/>
        </w:rPr>
      </w:pPr>
      <w:r w:rsidRPr="003F413D">
        <w:rPr>
          <w:rFonts w:ascii="Arial" w:hAnsi="Arial" w:cs="Arial"/>
          <w:sz w:val="22"/>
          <w:szCs w:val="22"/>
        </w:rPr>
        <w:t xml:space="preserve">El Participante deberá presentar registro sanitario expedido por la Secretaria de Salud, en los términos siguientes: </w:t>
      </w:r>
    </w:p>
    <w:p w:rsidR="00670D54" w:rsidRPr="003F413D" w:rsidRDefault="00670D54" w:rsidP="00670D54">
      <w:pPr>
        <w:jc w:val="both"/>
        <w:rPr>
          <w:rFonts w:ascii="Arial" w:hAnsi="Arial" w:cs="Arial"/>
          <w:sz w:val="22"/>
          <w:szCs w:val="22"/>
        </w:rPr>
      </w:pPr>
    </w:p>
    <w:p w:rsidR="005F5542" w:rsidRDefault="005F5542" w:rsidP="00670D54">
      <w:pPr>
        <w:pStyle w:val="Sangra2detindependiente1"/>
        <w:suppressAutoHyphens w:val="0"/>
        <w:overflowPunct w:val="0"/>
        <w:autoSpaceDE w:val="0"/>
        <w:spacing w:after="0" w:line="240" w:lineRule="auto"/>
        <w:ind w:left="0"/>
        <w:jc w:val="both"/>
        <w:rPr>
          <w:rFonts w:ascii="Arial" w:hAnsi="Arial" w:cs="Arial"/>
          <w:sz w:val="22"/>
          <w:szCs w:val="22"/>
        </w:rPr>
      </w:pPr>
      <w:r w:rsidRPr="003F413D">
        <w:rPr>
          <w:rFonts w:ascii="Arial" w:hAnsi="Arial" w:cs="Arial"/>
          <w:sz w:val="22"/>
          <w:szCs w:val="22"/>
        </w:rPr>
        <w:t xml:space="preserve">Copia del Registro Sanitario anverso y reverso, vigente, expedido por la COFEPRIS, conforme a lo establecido en el artículo 376 de la Ley General de Salud, ya sea individual o por familia, debidamente identificado por el número de renglón del insumo propuesto, de cada una de las claves y marcas que oferta y deberán anexar los marbetes del Registro Sanitario, en su caso: </w:t>
      </w:r>
    </w:p>
    <w:p w:rsidR="00670D54" w:rsidRPr="003F413D" w:rsidRDefault="00670D54" w:rsidP="00670D54">
      <w:pPr>
        <w:pStyle w:val="Sangra2detindependiente1"/>
        <w:suppressAutoHyphens w:val="0"/>
        <w:overflowPunct w:val="0"/>
        <w:autoSpaceDE w:val="0"/>
        <w:spacing w:after="0" w:line="240" w:lineRule="auto"/>
        <w:ind w:left="0"/>
        <w:jc w:val="both"/>
        <w:rPr>
          <w:rFonts w:ascii="Arial" w:hAnsi="Arial" w:cs="Arial"/>
          <w:sz w:val="22"/>
          <w:szCs w:val="22"/>
        </w:rPr>
      </w:pPr>
    </w:p>
    <w:p w:rsidR="005F5542" w:rsidRPr="003F413D" w:rsidRDefault="005F5542" w:rsidP="00670D54">
      <w:pPr>
        <w:pStyle w:val="Sangra2detindependiente1"/>
        <w:suppressAutoHyphens w:val="0"/>
        <w:overflowPunct w:val="0"/>
        <w:autoSpaceDE w:val="0"/>
        <w:spacing w:after="0" w:line="240" w:lineRule="auto"/>
        <w:ind w:left="0"/>
        <w:jc w:val="both"/>
        <w:rPr>
          <w:rFonts w:ascii="Arial" w:hAnsi="Arial" w:cs="Arial"/>
          <w:sz w:val="22"/>
          <w:szCs w:val="22"/>
        </w:rPr>
      </w:pPr>
      <w:r w:rsidRPr="003F413D">
        <w:rPr>
          <w:rFonts w:ascii="Arial" w:hAnsi="Arial" w:cs="Arial"/>
          <w:sz w:val="22"/>
          <w:szCs w:val="22"/>
        </w:rPr>
        <w:t>En caso de que los bienes ofertados para la prestación del Servicio no requieran de Registro Sanitario, deberá presentar constancia oficial, expedida por la Secretaria de Salud, con firma autógrafa y cargo del servidor público que la emite, que lo exima del mismo, o en su caso; El Acuerdo por el que se da a conocer el listado de insumos para la salud considerados como de bajo riesgo para efectos de obtención del registro sanitario, y de aquellos productos que por su naturaleza, características propias y uso no se consideran como insumos para la salud y por ende no requieren registro sanitario”, publicado en el diario oficial de la federación, el 22 de diciembre de 2014, debiendo referenciar e identificar los bienes que correspondan.</w:t>
      </w:r>
    </w:p>
    <w:p w:rsidR="00670D54" w:rsidRDefault="00670D54" w:rsidP="00670D54">
      <w:pPr>
        <w:pStyle w:val="Sangra2detindependiente1"/>
        <w:suppressAutoHyphens w:val="0"/>
        <w:overflowPunct w:val="0"/>
        <w:autoSpaceDE w:val="0"/>
        <w:spacing w:after="0" w:line="240" w:lineRule="auto"/>
        <w:ind w:left="0"/>
        <w:jc w:val="both"/>
        <w:rPr>
          <w:rFonts w:ascii="Arial" w:hAnsi="Arial" w:cs="Arial"/>
          <w:sz w:val="22"/>
          <w:szCs w:val="22"/>
        </w:rPr>
      </w:pPr>
    </w:p>
    <w:p w:rsidR="005F5542" w:rsidRPr="003F413D" w:rsidRDefault="005F5542" w:rsidP="00670D54">
      <w:pPr>
        <w:pStyle w:val="Sangra2detindependiente1"/>
        <w:suppressAutoHyphens w:val="0"/>
        <w:overflowPunct w:val="0"/>
        <w:autoSpaceDE w:val="0"/>
        <w:spacing w:after="0" w:line="240" w:lineRule="auto"/>
        <w:ind w:left="0"/>
        <w:jc w:val="both"/>
        <w:rPr>
          <w:rFonts w:ascii="Arial" w:hAnsi="Arial" w:cs="Arial"/>
          <w:sz w:val="22"/>
          <w:szCs w:val="22"/>
        </w:rPr>
      </w:pPr>
      <w:r w:rsidRPr="003F413D">
        <w:rPr>
          <w:rFonts w:ascii="Arial" w:hAnsi="Arial" w:cs="Arial"/>
          <w:sz w:val="22"/>
          <w:szCs w:val="22"/>
        </w:rPr>
        <w:t>En caso de que el Registro Sanitario no se encuentre dentro del periodo de vigencia deberá presentar copia simple del Registro Sanitario sometido a prórroga y copia simple del acuse de recibo del trámite de prórroga del Registro Sanitario presentado ante la COFEPRIS.</w:t>
      </w:r>
    </w:p>
    <w:p w:rsidR="00670D54" w:rsidRDefault="00670D54" w:rsidP="005F5542">
      <w:pPr>
        <w:jc w:val="both"/>
        <w:rPr>
          <w:rFonts w:ascii="Arial" w:hAnsi="Arial" w:cs="Arial"/>
          <w:sz w:val="22"/>
          <w:szCs w:val="22"/>
        </w:rPr>
      </w:pPr>
    </w:p>
    <w:p w:rsidR="005F5542" w:rsidRPr="003F413D" w:rsidRDefault="005F5542" w:rsidP="005F5542">
      <w:pPr>
        <w:jc w:val="both"/>
        <w:rPr>
          <w:rFonts w:ascii="Arial" w:hAnsi="Arial" w:cs="Arial"/>
          <w:sz w:val="22"/>
          <w:szCs w:val="22"/>
        </w:rPr>
      </w:pPr>
      <w:r w:rsidRPr="003F413D">
        <w:rPr>
          <w:rFonts w:ascii="Arial" w:hAnsi="Arial" w:cs="Arial"/>
          <w:sz w:val="22"/>
          <w:szCs w:val="22"/>
        </w:rPr>
        <w:t>Los participantes deberán cumplir con las especificaciones de cada de una de las claves solicitadas, mediante el registro sanitario expedido por la Secretaria de Salud, en cuyo caso los participantes para acreditar las características de los bienes deberán referenciar las especificaciones iguales, similares o equivalentes de los bienes con los catálogos, folletos y manuales,  que presenten los licitantes en su propuesta técnica, sin que sea necesario que la descripción de las características sea en sentido literal.</w:t>
      </w:r>
    </w:p>
    <w:p w:rsidR="005F5542" w:rsidRPr="003F413D" w:rsidRDefault="005F5542" w:rsidP="005F5542">
      <w:pPr>
        <w:ind w:left="720"/>
        <w:contextualSpacing/>
        <w:jc w:val="both"/>
        <w:rPr>
          <w:rFonts w:ascii="Arial" w:hAnsi="Arial" w:cs="Arial"/>
          <w:b/>
          <w:bCs/>
          <w:sz w:val="22"/>
          <w:szCs w:val="22"/>
        </w:rPr>
      </w:pPr>
    </w:p>
    <w:p w:rsidR="005F5542" w:rsidRPr="003F413D" w:rsidRDefault="005F5542" w:rsidP="00A253A9">
      <w:pPr>
        <w:pStyle w:val="Prrafodelista"/>
        <w:numPr>
          <w:ilvl w:val="0"/>
          <w:numId w:val="47"/>
        </w:numPr>
        <w:suppressAutoHyphens w:val="0"/>
        <w:spacing w:after="160" w:line="259" w:lineRule="auto"/>
        <w:contextualSpacing/>
        <w:jc w:val="both"/>
        <w:rPr>
          <w:rFonts w:ascii="Arial" w:hAnsi="Arial" w:cs="Arial"/>
          <w:color w:val="000000"/>
          <w:sz w:val="22"/>
          <w:szCs w:val="22"/>
        </w:rPr>
      </w:pPr>
      <w:r w:rsidRPr="003F413D">
        <w:rPr>
          <w:rFonts w:ascii="Arial" w:hAnsi="Arial" w:cs="Arial"/>
          <w:color w:val="000000"/>
          <w:sz w:val="22"/>
          <w:szCs w:val="22"/>
        </w:rPr>
        <w:t>El licitante deberá adjuntar a su propuesta técnica, en copia simple la documentación que a continuación se señala:</w:t>
      </w:r>
    </w:p>
    <w:p w:rsidR="005F5542" w:rsidRPr="003F413D" w:rsidRDefault="005F5542" w:rsidP="005F5542">
      <w:pPr>
        <w:pStyle w:val="Prrafodelista"/>
        <w:ind w:left="0"/>
        <w:jc w:val="both"/>
        <w:rPr>
          <w:rFonts w:ascii="Arial" w:hAnsi="Arial" w:cs="Arial"/>
          <w:color w:val="000000"/>
          <w:sz w:val="22"/>
          <w:szCs w:val="22"/>
        </w:rPr>
      </w:pPr>
    </w:p>
    <w:p w:rsidR="005F5542" w:rsidRPr="003F413D" w:rsidRDefault="005F5542" w:rsidP="005F5542">
      <w:pPr>
        <w:pStyle w:val="Prrafodelista"/>
        <w:tabs>
          <w:tab w:val="left" w:pos="-284"/>
          <w:tab w:val="left" w:pos="9498"/>
        </w:tabs>
        <w:ind w:left="0"/>
        <w:jc w:val="both"/>
        <w:rPr>
          <w:rFonts w:ascii="Arial" w:hAnsi="Arial" w:cs="Arial"/>
          <w:color w:val="000000"/>
          <w:sz w:val="22"/>
          <w:szCs w:val="22"/>
        </w:rPr>
      </w:pPr>
      <w:r w:rsidRPr="003F413D">
        <w:rPr>
          <w:rFonts w:ascii="Arial" w:hAnsi="Arial" w:cs="Arial"/>
          <w:color w:val="000000"/>
          <w:sz w:val="22"/>
          <w:szCs w:val="22"/>
        </w:rPr>
        <w:t>Aviso de Funcionamiento vigente.</w:t>
      </w:r>
    </w:p>
    <w:p w:rsidR="005F5542" w:rsidRPr="003F413D" w:rsidRDefault="005F5542" w:rsidP="005F5542">
      <w:pPr>
        <w:pStyle w:val="Prrafodelista"/>
        <w:tabs>
          <w:tab w:val="left" w:pos="-284"/>
          <w:tab w:val="left" w:pos="9498"/>
        </w:tabs>
        <w:ind w:left="0"/>
        <w:jc w:val="both"/>
        <w:rPr>
          <w:rFonts w:ascii="Arial" w:hAnsi="Arial" w:cs="Arial"/>
          <w:color w:val="000000"/>
          <w:sz w:val="22"/>
          <w:szCs w:val="22"/>
        </w:rPr>
      </w:pPr>
      <w:r w:rsidRPr="003F413D">
        <w:rPr>
          <w:rFonts w:ascii="Arial" w:hAnsi="Arial" w:cs="Arial"/>
          <w:color w:val="000000"/>
          <w:sz w:val="22"/>
          <w:szCs w:val="22"/>
        </w:rPr>
        <w:t>Licencia sanitaria y autorización del responsable sanitario vigente.</w:t>
      </w:r>
    </w:p>
    <w:p w:rsidR="005F5542" w:rsidRPr="003F413D" w:rsidRDefault="005F5542" w:rsidP="005F5542">
      <w:pPr>
        <w:tabs>
          <w:tab w:val="left" w:pos="-284"/>
          <w:tab w:val="left" w:pos="9498"/>
        </w:tabs>
        <w:contextualSpacing/>
        <w:jc w:val="both"/>
        <w:rPr>
          <w:rFonts w:ascii="Arial" w:eastAsia="Calibri" w:hAnsi="Arial" w:cs="Arial"/>
          <w:color w:val="000000"/>
          <w:sz w:val="22"/>
          <w:szCs w:val="22"/>
          <w:lang w:val="es-MX"/>
        </w:rPr>
      </w:pPr>
    </w:p>
    <w:p w:rsidR="005F5542" w:rsidRPr="003F413D" w:rsidRDefault="005F5542" w:rsidP="00A253A9">
      <w:pPr>
        <w:pStyle w:val="Prrafodelista"/>
        <w:numPr>
          <w:ilvl w:val="0"/>
          <w:numId w:val="47"/>
        </w:numPr>
        <w:suppressAutoHyphens w:val="0"/>
        <w:spacing w:after="160" w:line="259" w:lineRule="auto"/>
        <w:contextualSpacing/>
        <w:jc w:val="both"/>
        <w:rPr>
          <w:rFonts w:ascii="Arial" w:hAnsi="Arial" w:cs="Arial"/>
          <w:color w:val="000000"/>
          <w:sz w:val="22"/>
          <w:szCs w:val="22"/>
        </w:rPr>
      </w:pPr>
      <w:r w:rsidRPr="003F413D">
        <w:rPr>
          <w:rFonts w:ascii="Arial" w:hAnsi="Arial" w:cs="Arial"/>
          <w:color w:val="000000"/>
          <w:sz w:val="22"/>
          <w:szCs w:val="22"/>
        </w:rPr>
        <w:t xml:space="preserve"> El licitante deberá presentar además los siguientes documentos:</w:t>
      </w:r>
    </w:p>
    <w:p w:rsidR="005F5542" w:rsidRPr="003F413D" w:rsidRDefault="005F5542" w:rsidP="005F5542">
      <w:pPr>
        <w:pStyle w:val="Prrafodelista"/>
        <w:jc w:val="both"/>
        <w:rPr>
          <w:rFonts w:ascii="Arial" w:hAnsi="Arial" w:cs="Arial"/>
          <w:color w:val="000000"/>
          <w:sz w:val="22"/>
          <w:szCs w:val="22"/>
        </w:rPr>
      </w:pPr>
    </w:p>
    <w:p w:rsidR="005F5542" w:rsidRPr="003F413D" w:rsidRDefault="005F5542" w:rsidP="00A253A9">
      <w:pPr>
        <w:pStyle w:val="Prrafodelista"/>
        <w:numPr>
          <w:ilvl w:val="0"/>
          <w:numId w:val="63"/>
        </w:numPr>
        <w:suppressAutoHyphens w:val="0"/>
        <w:rPr>
          <w:rFonts w:ascii="Arial" w:hAnsi="Arial" w:cs="Arial"/>
          <w:color w:val="000000"/>
          <w:sz w:val="22"/>
          <w:szCs w:val="22"/>
        </w:rPr>
      </w:pPr>
      <w:r w:rsidRPr="003F413D">
        <w:rPr>
          <w:rFonts w:ascii="Arial" w:hAnsi="Arial" w:cs="Arial"/>
          <w:color w:val="000000"/>
          <w:sz w:val="22"/>
          <w:szCs w:val="22"/>
        </w:rPr>
        <w:t>Para fabricantes:</w:t>
      </w:r>
    </w:p>
    <w:p w:rsidR="005F5542" w:rsidRPr="003F413D" w:rsidRDefault="005F5542" w:rsidP="005F5542">
      <w:pPr>
        <w:pStyle w:val="Prrafodelista"/>
        <w:ind w:left="1440"/>
        <w:rPr>
          <w:rFonts w:ascii="Arial" w:hAnsi="Arial" w:cs="Arial"/>
          <w:color w:val="000000"/>
          <w:sz w:val="22"/>
          <w:szCs w:val="22"/>
        </w:rPr>
      </w:pPr>
    </w:p>
    <w:p w:rsidR="005F5542" w:rsidRPr="003F413D" w:rsidRDefault="005F5542" w:rsidP="00A253A9">
      <w:pPr>
        <w:pStyle w:val="Prrafodelista"/>
        <w:numPr>
          <w:ilvl w:val="0"/>
          <w:numId w:val="48"/>
        </w:numPr>
        <w:suppressAutoHyphens w:val="0"/>
        <w:jc w:val="both"/>
        <w:rPr>
          <w:rFonts w:ascii="Arial" w:hAnsi="Arial" w:cs="Arial"/>
          <w:color w:val="000000"/>
          <w:sz w:val="22"/>
          <w:szCs w:val="22"/>
        </w:rPr>
      </w:pPr>
      <w:r w:rsidRPr="003F413D">
        <w:rPr>
          <w:rFonts w:ascii="Arial" w:hAnsi="Arial" w:cs="Arial"/>
          <w:color w:val="000000"/>
          <w:sz w:val="22"/>
          <w:szCs w:val="22"/>
        </w:rPr>
        <w:t>Copia legible de la licencia sanitaria o autorización de funcionamiento o aviso de funcionamiento en el giro correspondiente de los bienes que propone, emitidos por la secretaria de Salud.</w:t>
      </w:r>
    </w:p>
    <w:p w:rsidR="005F5542" w:rsidRPr="003F413D" w:rsidRDefault="005F5542" w:rsidP="005F5542">
      <w:pPr>
        <w:pStyle w:val="Prrafodelista"/>
        <w:ind w:left="1494"/>
        <w:jc w:val="both"/>
        <w:rPr>
          <w:rFonts w:ascii="Arial" w:hAnsi="Arial" w:cs="Arial"/>
          <w:color w:val="000000"/>
          <w:sz w:val="22"/>
          <w:szCs w:val="22"/>
        </w:rPr>
      </w:pPr>
    </w:p>
    <w:p w:rsidR="005F5542" w:rsidRPr="003F413D" w:rsidRDefault="005F5542" w:rsidP="00A253A9">
      <w:pPr>
        <w:pStyle w:val="Prrafodelista"/>
        <w:numPr>
          <w:ilvl w:val="0"/>
          <w:numId w:val="48"/>
        </w:numPr>
        <w:suppressAutoHyphens w:val="0"/>
        <w:jc w:val="both"/>
        <w:rPr>
          <w:rFonts w:ascii="Arial" w:hAnsi="Arial" w:cs="Arial"/>
          <w:color w:val="000000"/>
          <w:sz w:val="22"/>
          <w:szCs w:val="22"/>
        </w:rPr>
      </w:pPr>
      <w:r w:rsidRPr="003F413D">
        <w:rPr>
          <w:rFonts w:ascii="Arial" w:hAnsi="Arial" w:cs="Arial"/>
          <w:color w:val="000000"/>
          <w:sz w:val="22"/>
          <w:szCs w:val="22"/>
        </w:rPr>
        <w:t>Autorización de responsable o aviso de responsable en el giro respectivo de los bienes que propone, que correspondan al domicilio en donde está ubicada la empresa, emitidos por la secretaria de Salud.</w:t>
      </w:r>
    </w:p>
    <w:p w:rsidR="005F5542" w:rsidRPr="003F413D" w:rsidRDefault="005F5542" w:rsidP="005F5542">
      <w:pPr>
        <w:jc w:val="both"/>
        <w:rPr>
          <w:rFonts w:ascii="Arial" w:eastAsia="Calibri" w:hAnsi="Arial" w:cs="Arial"/>
          <w:color w:val="000000"/>
          <w:sz w:val="22"/>
          <w:szCs w:val="22"/>
          <w:lang w:val="es-MX"/>
        </w:rPr>
      </w:pPr>
    </w:p>
    <w:p w:rsidR="005F5542" w:rsidRPr="003F413D" w:rsidRDefault="005F5542" w:rsidP="00A253A9">
      <w:pPr>
        <w:pStyle w:val="Prrafodelista"/>
        <w:numPr>
          <w:ilvl w:val="0"/>
          <w:numId w:val="48"/>
        </w:numPr>
        <w:suppressAutoHyphens w:val="0"/>
        <w:jc w:val="both"/>
        <w:rPr>
          <w:rFonts w:ascii="Arial" w:hAnsi="Arial" w:cs="Arial"/>
          <w:color w:val="000000"/>
          <w:sz w:val="22"/>
          <w:szCs w:val="22"/>
        </w:rPr>
      </w:pPr>
      <w:r w:rsidRPr="003F413D">
        <w:rPr>
          <w:rFonts w:ascii="Arial" w:hAnsi="Arial" w:cs="Arial"/>
          <w:color w:val="000000"/>
          <w:sz w:val="22"/>
          <w:szCs w:val="22"/>
        </w:rPr>
        <w:t>En caso de que alguna parte del proceso sea manufacturado por otra empresa, deberá entregar autorización de maquila, emitida por la secretaria de salud.</w:t>
      </w:r>
    </w:p>
    <w:p w:rsidR="005F5542" w:rsidRPr="003F413D" w:rsidRDefault="005F5542" w:rsidP="005F5542">
      <w:pPr>
        <w:jc w:val="both"/>
        <w:rPr>
          <w:rFonts w:ascii="Arial" w:eastAsia="Calibri" w:hAnsi="Arial" w:cs="Arial"/>
          <w:color w:val="000000"/>
          <w:sz w:val="22"/>
          <w:szCs w:val="22"/>
          <w:lang w:val="es-MX"/>
        </w:rPr>
      </w:pPr>
    </w:p>
    <w:p w:rsidR="005F5542" w:rsidRPr="003F413D" w:rsidRDefault="005F5542" w:rsidP="00A253A9">
      <w:pPr>
        <w:pStyle w:val="Prrafodelista"/>
        <w:numPr>
          <w:ilvl w:val="0"/>
          <w:numId w:val="63"/>
        </w:numPr>
        <w:suppressAutoHyphens w:val="0"/>
        <w:spacing w:after="160" w:line="259" w:lineRule="auto"/>
        <w:contextualSpacing/>
        <w:jc w:val="both"/>
        <w:rPr>
          <w:rFonts w:ascii="Arial" w:hAnsi="Arial" w:cs="Arial"/>
          <w:color w:val="000000"/>
          <w:sz w:val="22"/>
          <w:szCs w:val="22"/>
        </w:rPr>
      </w:pPr>
      <w:r w:rsidRPr="003F413D">
        <w:rPr>
          <w:rFonts w:ascii="Arial" w:hAnsi="Arial" w:cs="Arial"/>
          <w:color w:val="000000"/>
          <w:sz w:val="22"/>
          <w:szCs w:val="22"/>
        </w:rPr>
        <w:t>Para distribuidores:</w:t>
      </w:r>
    </w:p>
    <w:p w:rsidR="005F5542" w:rsidRPr="003F413D" w:rsidRDefault="005F5542" w:rsidP="005F5542">
      <w:pPr>
        <w:pStyle w:val="Prrafodelista"/>
        <w:ind w:left="1440"/>
        <w:jc w:val="both"/>
        <w:rPr>
          <w:rFonts w:ascii="Arial" w:hAnsi="Arial" w:cs="Arial"/>
          <w:color w:val="000000"/>
          <w:sz w:val="22"/>
          <w:szCs w:val="22"/>
        </w:rPr>
      </w:pPr>
    </w:p>
    <w:p w:rsidR="005F5542" w:rsidRPr="003F413D" w:rsidRDefault="005F5542" w:rsidP="00A253A9">
      <w:pPr>
        <w:pStyle w:val="Prrafodelista"/>
        <w:numPr>
          <w:ilvl w:val="0"/>
          <w:numId w:val="49"/>
        </w:numPr>
        <w:suppressAutoHyphens w:val="0"/>
        <w:jc w:val="both"/>
        <w:rPr>
          <w:rFonts w:ascii="Arial" w:hAnsi="Arial" w:cs="Arial"/>
          <w:color w:val="000000"/>
          <w:sz w:val="22"/>
          <w:szCs w:val="22"/>
        </w:rPr>
      </w:pPr>
      <w:r w:rsidRPr="003F413D">
        <w:rPr>
          <w:rFonts w:ascii="Arial" w:hAnsi="Arial" w:cs="Arial"/>
          <w:color w:val="000000"/>
          <w:sz w:val="22"/>
          <w:szCs w:val="22"/>
        </w:rPr>
        <w:t>Copia legible de la licencia sanitaria o autorización de funcionamiento o aviso de funcionamiento en el giro correspondiente de los bienes que propone, emitidos por la secretaria de Salud.</w:t>
      </w:r>
    </w:p>
    <w:p w:rsidR="005F5542" w:rsidRPr="003F413D" w:rsidRDefault="005F5542" w:rsidP="005F5542">
      <w:pPr>
        <w:pStyle w:val="Prrafodelista"/>
        <w:ind w:left="1548"/>
        <w:jc w:val="both"/>
        <w:rPr>
          <w:rFonts w:ascii="Arial" w:hAnsi="Arial" w:cs="Arial"/>
          <w:color w:val="000000"/>
          <w:sz w:val="22"/>
          <w:szCs w:val="22"/>
        </w:rPr>
      </w:pPr>
    </w:p>
    <w:p w:rsidR="005F5542" w:rsidRPr="003F413D" w:rsidRDefault="005F5542" w:rsidP="00A253A9">
      <w:pPr>
        <w:pStyle w:val="Prrafodelista"/>
        <w:numPr>
          <w:ilvl w:val="0"/>
          <w:numId w:val="49"/>
        </w:numPr>
        <w:suppressAutoHyphens w:val="0"/>
        <w:jc w:val="both"/>
        <w:rPr>
          <w:rFonts w:ascii="Arial" w:hAnsi="Arial" w:cs="Arial"/>
          <w:color w:val="000000"/>
          <w:sz w:val="22"/>
          <w:szCs w:val="22"/>
        </w:rPr>
      </w:pPr>
      <w:r w:rsidRPr="003F413D">
        <w:rPr>
          <w:rFonts w:ascii="Arial" w:hAnsi="Arial" w:cs="Arial"/>
          <w:color w:val="000000"/>
          <w:sz w:val="22"/>
          <w:szCs w:val="22"/>
        </w:rPr>
        <w:t>Autorización de responsable o aviso de responsable en el giro respectivo de los bienes que propone, que correspondan al domicilio en donde está ubicada la empresa, emitidos por la secretaria de Salud.</w:t>
      </w:r>
    </w:p>
    <w:p w:rsidR="005F5542" w:rsidRPr="003F413D" w:rsidRDefault="005F5542" w:rsidP="005F5542">
      <w:pPr>
        <w:jc w:val="both"/>
        <w:rPr>
          <w:rFonts w:ascii="Arial" w:eastAsia="Calibri" w:hAnsi="Arial" w:cs="Arial"/>
          <w:color w:val="000000"/>
          <w:sz w:val="22"/>
          <w:szCs w:val="22"/>
          <w:lang w:val="es-MX"/>
        </w:rPr>
      </w:pPr>
    </w:p>
    <w:p w:rsidR="005F5542" w:rsidRPr="003F413D" w:rsidRDefault="005F5542" w:rsidP="00A253A9">
      <w:pPr>
        <w:pStyle w:val="Prrafodelista"/>
        <w:numPr>
          <w:ilvl w:val="0"/>
          <w:numId w:val="49"/>
        </w:numPr>
        <w:suppressAutoHyphens w:val="0"/>
        <w:jc w:val="both"/>
        <w:rPr>
          <w:rFonts w:ascii="Arial" w:hAnsi="Arial" w:cs="Arial"/>
          <w:color w:val="000000"/>
          <w:sz w:val="22"/>
          <w:szCs w:val="22"/>
        </w:rPr>
      </w:pPr>
      <w:r w:rsidRPr="003F413D">
        <w:rPr>
          <w:rFonts w:ascii="Arial" w:hAnsi="Arial" w:cs="Arial"/>
          <w:color w:val="000000"/>
          <w:sz w:val="22"/>
          <w:szCs w:val="22"/>
        </w:rPr>
        <w:t>Carta de distribución e identificación oficial vigente con fotografía de quien la autoriza, por parte del fabricante a nombre del licitante.</w:t>
      </w:r>
    </w:p>
    <w:p w:rsidR="005F5542" w:rsidRPr="003F413D" w:rsidRDefault="005F5542" w:rsidP="005F5542">
      <w:pPr>
        <w:pStyle w:val="Prrafodelista"/>
        <w:jc w:val="both"/>
        <w:rPr>
          <w:rFonts w:ascii="Arial" w:hAnsi="Arial" w:cs="Arial"/>
          <w:color w:val="000000"/>
          <w:sz w:val="22"/>
          <w:szCs w:val="22"/>
        </w:rPr>
      </w:pPr>
    </w:p>
    <w:p w:rsidR="005F5542" w:rsidRPr="003F413D" w:rsidRDefault="005F5542" w:rsidP="00A253A9">
      <w:pPr>
        <w:pStyle w:val="Prrafodelista"/>
        <w:numPr>
          <w:ilvl w:val="0"/>
          <w:numId w:val="49"/>
        </w:numPr>
        <w:suppressAutoHyphens w:val="0"/>
        <w:jc w:val="both"/>
        <w:rPr>
          <w:rFonts w:ascii="Arial" w:hAnsi="Arial" w:cs="Arial"/>
          <w:color w:val="000000"/>
          <w:sz w:val="22"/>
          <w:szCs w:val="22"/>
        </w:rPr>
      </w:pPr>
      <w:r w:rsidRPr="003F413D">
        <w:rPr>
          <w:rFonts w:ascii="Arial" w:hAnsi="Arial" w:cs="Arial"/>
          <w:color w:val="000000"/>
          <w:sz w:val="22"/>
          <w:szCs w:val="22"/>
        </w:rPr>
        <w:t>Toda la documentación técnica, deberá ser presentada en papel membretado.</w:t>
      </w:r>
    </w:p>
    <w:p w:rsidR="005F5542" w:rsidRPr="003F413D" w:rsidRDefault="005F5542" w:rsidP="005F5542">
      <w:pPr>
        <w:jc w:val="both"/>
        <w:rPr>
          <w:rFonts w:ascii="Arial" w:eastAsia="Calibri" w:hAnsi="Arial" w:cs="Arial"/>
          <w:color w:val="000000"/>
          <w:sz w:val="22"/>
          <w:szCs w:val="22"/>
          <w:lang w:val="es-MX"/>
        </w:rPr>
      </w:pPr>
    </w:p>
    <w:p w:rsidR="005F5542" w:rsidRPr="003F413D" w:rsidRDefault="005F5542" w:rsidP="005F5542">
      <w:pPr>
        <w:jc w:val="both"/>
        <w:rPr>
          <w:rFonts w:ascii="Arial" w:eastAsia="Calibri" w:hAnsi="Arial" w:cs="Arial"/>
          <w:color w:val="000000"/>
          <w:sz w:val="22"/>
          <w:szCs w:val="22"/>
          <w:lang w:val="es-MX"/>
        </w:rPr>
      </w:pPr>
      <w:r w:rsidRPr="003F413D">
        <w:rPr>
          <w:rFonts w:ascii="Arial" w:eastAsia="Calibri" w:hAnsi="Arial" w:cs="Arial"/>
          <w:color w:val="000000"/>
          <w:sz w:val="22"/>
          <w:szCs w:val="22"/>
          <w:lang w:val="es-MX"/>
        </w:rPr>
        <w:t>Los documentos que integran la propuesta técnica y económica deberán ser presentados en papel membretado del licitante.</w:t>
      </w:r>
    </w:p>
    <w:p w:rsidR="005F5542" w:rsidRPr="003F413D" w:rsidRDefault="005F5542" w:rsidP="005F5542">
      <w:pPr>
        <w:contextualSpacing/>
        <w:jc w:val="both"/>
        <w:rPr>
          <w:rFonts w:ascii="Arial" w:hAnsi="Arial" w:cs="Arial"/>
          <w:sz w:val="22"/>
          <w:szCs w:val="22"/>
        </w:rPr>
      </w:pPr>
    </w:p>
    <w:p w:rsidR="005F5542" w:rsidRPr="003F413D" w:rsidRDefault="005F5542" w:rsidP="00A253A9">
      <w:pPr>
        <w:numPr>
          <w:ilvl w:val="0"/>
          <w:numId w:val="65"/>
        </w:numPr>
        <w:suppressAutoHyphens w:val="0"/>
        <w:contextualSpacing/>
        <w:jc w:val="both"/>
        <w:rPr>
          <w:rFonts w:ascii="Arial" w:hAnsi="Arial" w:cs="Arial"/>
          <w:b/>
          <w:bCs/>
          <w:sz w:val="22"/>
          <w:szCs w:val="22"/>
        </w:rPr>
      </w:pPr>
      <w:r w:rsidRPr="003F413D">
        <w:rPr>
          <w:rFonts w:ascii="Arial" w:hAnsi="Arial" w:cs="Arial"/>
          <w:b/>
          <w:bCs/>
          <w:sz w:val="22"/>
          <w:szCs w:val="22"/>
        </w:rPr>
        <w:t>DOCUMENTACIÓN TÉCNICA NECESARIA</w:t>
      </w:r>
    </w:p>
    <w:p w:rsidR="005F5542" w:rsidRPr="003F413D" w:rsidRDefault="005F5542" w:rsidP="005F5542">
      <w:pPr>
        <w:contextualSpacing/>
        <w:jc w:val="both"/>
        <w:rPr>
          <w:rFonts w:ascii="Arial" w:hAnsi="Arial" w:cs="Arial"/>
          <w:sz w:val="22"/>
          <w:szCs w:val="22"/>
        </w:rPr>
      </w:pPr>
    </w:p>
    <w:p w:rsidR="005F5542" w:rsidRPr="003F413D" w:rsidRDefault="005F5542" w:rsidP="005F5542">
      <w:pPr>
        <w:jc w:val="both"/>
        <w:rPr>
          <w:rFonts w:ascii="Arial" w:eastAsia="Calibri" w:hAnsi="Arial" w:cs="Arial"/>
          <w:sz w:val="22"/>
          <w:szCs w:val="22"/>
          <w:lang w:val="es-MX"/>
        </w:rPr>
      </w:pPr>
      <w:r w:rsidRPr="003F413D">
        <w:rPr>
          <w:rFonts w:ascii="Arial" w:eastAsia="Calibri" w:hAnsi="Arial" w:cs="Arial"/>
          <w:sz w:val="22"/>
          <w:szCs w:val="22"/>
          <w:lang w:val="es-MX"/>
        </w:rPr>
        <w:t>Se requiere de folletos, catálogos y/o fotografías necesarias para corroborar las especificaciones y características de los equipos requeridos.</w:t>
      </w:r>
    </w:p>
    <w:p w:rsidR="005F5542" w:rsidRPr="003F413D" w:rsidRDefault="005F5542" w:rsidP="005F5542">
      <w:pPr>
        <w:jc w:val="both"/>
        <w:rPr>
          <w:rFonts w:ascii="Arial" w:eastAsia="Calibri" w:hAnsi="Arial" w:cs="Arial"/>
          <w:sz w:val="22"/>
          <w:szCs w:val="22"/>
          <w:lang w:val="es-MX"/>
        </w:rPr>
      </w:pPr>
    </w:p>
    <w:p w:rsidR="005F5542" w:rsidRPr="003F413D" w:rsidRDefault="005F5542" w:rsidP="005F5542">
      <w:pPr>
        <w:jc w:val="both"/>
        <w:rPr>
          <w:rFonts w:ascii="Arial" w:eastAsia="Calibri" w:hAnsi="Arial" w:cs="Arial"/>
          <w:sz w:val="22"/>
          <w:szCs w:val="22"/>
          <w:lang w:val="es-MX"/>
        </w:rPr>
      </w:pPr>
      <w:r w:rsidRPr="003F413D">
        <w:rPr>
          <w:rFonts w:ascii="Arial" w:eastAsia="Calibri" w:hAnsi="Arial" w:cs="Arial"/>
          <w:sz w:val="22"/>
          <w:szCs w:val="22"/>
          <w:lang w:val="es-MX"/>
        </w:rPr>
        <w:t>Los folletos, catálogos y/o fotografías, instructivos o manuales de uso para corroborar las especificaciones, características y calidad de los equipos, deberán presentarse en idioma español en caso de que se encuentren en ingles se deberá anexar traducción simple al español solo de la parte a referencias.</w:t>
      </w:r>
    </w:p>
    <w:p w:rsidR="005F5542" w:rsidRPr="003F413D" w:rsidRDefault="005F5542" w:rsidP="005F5542">
      <w:pPr>
        <w:jc w:val="both"/>
        <w:rPr>
          <w:rFonts w:ascii="Arial" w:eastAsia="Calibri" w:hAnsi="Arial" w:cs="Arial"/>
          <w:sz w:val="22"/>
          <w:szCs w:val="22"/>
          <w:lang w:val="es-MX"/>
        </w:rPr>
      </w:pPr>
    </w:p>
    <w:p w:rsidR="005F5542" w:rsidRPr="003F413D" w:rsidRDefault="005F5542" w:rsidP="005F5542">
      <w:pPr>
        <w:jc w:val="both"/>
        <w:rPr>
          <w:rFonts w:ascii="Arial" w:eastAsia="Calibri" w:hAnsi="Arial" w:cs="Arial"/>
          <w:sz w:val="22"/>
          <w:szCs w:val="22"/>
          <w:lang w:val="es-MX"/>
        </w:rPr>
      </w:pPr>
      <w:r w:rsidRPr="003F413D">
        <w:rPr>
          <w:rFonts w:ascii="Arial" w:eastAsia="Calibri" w:hAnsi="Arial" w:cs="Arial"/>
          <w:sz w:val="22"/>
          <w:szCs w:val="22"/>
          <w:lang w:val="es-MX"/>
        </w:rPr>
        <w:t xml:space="preserve">Los catálogos, folletos y/o fotografías deberán estar debidamente referenciados, indicando el sistema y la clave a que corresponde el producto ofertado en su proposición técnico – económica, la falta de referencia en los catálogos y/o folletos será motivo de </w:t>
      </w:r>
      <w:proofErr w:type="spellStart"/>
      <w:r w:rsidRPr="003F413D">
        <w:rPr>
          <w:rFonts w:ascii="Arial" w:eastAsia="Calibri" w:hAnsi="Arial" w:cs="Arial"/>
          <w:sz w:val="22"/>
          <w:szCs w:val="22"/>
          <w:lang w:val="es-MX"/>
        </w:rPr>
        <w:t>desechamiento</w:t>
      </w:r>
      <w:proofErr w:type="spellEnd"/>
      <w:r w:rsidRPr="003F413D">
        <w:rPr>
          <w:rFonts w:ascii="Arial" w:eastAsia="Calibri" w:hAnsi="Arial" w:cs="Arial"/>
          <w:sz w:val="22"/>
          <w:szCs w:val="22"/>
          <w:lang w:val="es-MX"/>
        </w:rPr>
        <w:t xml:space="preserve"> del sistema ofertado.</w:t>
      </w:r>
    </w:p>
    <w:p w:rsidR="005F5542" w:rsidRPr="003F413D" w:rsidRDefault="005F5542" w:rsidP="005F5542">
      <w:pPr>
        <w:jc w:val="both"/>
        <w:rPr>
          <w:rFonts w:ascii="Arial" w:eastAsia="Calibri" w:hAnsi="Arial" w:cs="Arial"/>
          <w:sz w:val="22"/>
          <w:szCs w:val="22"/>
          <w:lang w:val="es-MX"/>
        </w:rPr>
      </w:pPr>
    </w:p>
    <w:p w:rsidR="005F5542" w:rsidRPr="003F413D" w:rsidRDefault="005F5542" w:rsidP="005F5542">
      <w:pPr>
        <w:jc w:val="both"/>
        <w:rPr>
          <w:rFonts w:ascii="Arial" w:eastAsia="Calibri" w:hAnsi="Arial" w:cs="Arial"/>
          <w:sz w:val="22"/>
          <w:szCs w:val="22"/>
          <w:lang w:val="es-MX"/>
        </w:rPr>
      </w:pPr>
      <w:r w:rsidRPr="003F413D">
        <w:rPr>
          <w:rFonts w:ascii="Arial" w:eastAsia="Calibri" w:hAnsi="Arial" w:cs="Arial"/>
          <w:sz w:val="22"/>
          <w:szCs w:val="22"/>
          <w:lang w:val="es-MX"/>
        </w:rPr>
        <w:t>La documentación técnica presentada por los participantes debe de acreditar que los bienes cumplen con los requisitos descritos en las fichas técnicas de cada partida.</w:t>
      </w:r>
    </w:p>
    <w:p w:rsidR="005F5542" w:rsidRPr="003F413D" w:rsidRDefault="005F5542" w:rsidP="005F5542">
      <w:pPr>
        <w:jc w:val="both"/>
        <w:rPr>
          <w:rFonts w:ascii="Arial" w:hAnsi="Arial" w:cs="Arial"/>
          <w:b/>
          <w:bCs/>
          <w:sz w:val="22"/>
          <w:szCs w:val="22"/>
        </w:rPr>
      </w:pPr>
    </w:p>
    <w:p w:rsidR="005F5542" w:rsidRPr="003F413D" w:rsidRDefault="005F5542" w:rsidP="00A253A9">
      <w:pPr>
        <w:numPr>
          <w:ilvl w:val="0"/>
          <w:numId w:val="65"/>
        </w:numPr>
        <w:suppressAutoHyphens w:val="0"/>
        <w:contextualSpacing/>
        <w:jc w:val="both"/>
        <w:rPr>
          <w:rFonts w:ascii="Arial" w:hAnsi="Arial" w:cs="Arial"/>
          <w:b/>
          <w:bCs/>
          <w:sz w:val="22"/>
          <w:szCs w:val="22"/>
        </w:rPr>
      </w:pPr>
      <w:r w:rsidRPr="003F413D">
        <w:rPr>
          <w:rFonts w:ascii="Arial" w:hAnsi="Arial" w:cs="Arial"/>
          <w:b/>
          <w:bCs/>
          <w:sz w:val="22"/>
          <w:szCs w:val="22"/>
        </w:rPr>
        <w:t>PENAS CONVENCIONALES Y DEDUCCIONES AL PAGO</w:t>
      </w:r>
    </w:p>
    <w:p w:rsidR="005F5542" w:rsidRPr="003F413D" w:rsidRDefault="005F5542" w:rsidP="005F5542">
      <w:pPr>
        <w:jc w:val="both"/>
        <w:rPr>
          <w:rFonts w:ascii="Arial" w:hAnsi="Arial" w:cs="Arial"/>
          <w:b/>
          <w:bCs/>
          <w:sz w:val="22"/>
          <w:szCs w:val="22"/>
        </w:rPr>
      </w:pPr>
    </w:p>
    <w:p w:rsidR="005F5542" w:rsidRPr="003F413D" w:rsidRDefault="005F5542" w:rsidP="005F5542">
      <w:pPr>
        <w:jc w:val="both"/>
        <w:rPr>
          <w:rFonts w:ascii="Arial" w:hAnsi="Arial" w:cs="Arial"/>
          <w:b/>
          <w:sz w:val="22"/>
          <w:szCs w:val="22"/>
          <w:lang w:eastAsia="es-ES"/>
        </w:rPr>
      </w:pPr>
      <w:r w:rsidRPr="003F413D">
        <w:rPr>
          <w:rFonts w:ascii="Arial" w:hAnsi="Arial" w:cs="Arial"/>
          <w:b/>
          <w:sz w:val="22"/>
          <w:szCs w:val="22"/>
          <w:lang w:eastAsia="es-ES"/>
        </w:rPr>
        <w:t>DEDUCCIONES</w:t>
      </w:r>
    </w:p>
    <w:p w:rsidR="005F5542" w:rsidRPr="003F413D" w:rsidRDefault="005F5542" w:rsidP="005F5542">
      <w:pPr>
        <w:jc w:val="both"/>
        <w:rPr>
          <w:rFonts w:ascii="Arial" w:hAnsi="Arial" w:cs="Arial"/>
          <w:sz w:val="22"/>
          <w:szCs w:val="22"/>
          <w:lang w:eastAsia="es-ES"/>
        </w:rPr>
      </w:pPr>
    </w:p>
    <w:p w:rsidR="005F5542" w:rsidRPr="003F413D" w:rsidRDefault="005F5542" w:rsidP="005F5542">
      <w:pPr>
        <w:jc w:val="both"/>
        <w:rPr>
          <w:rFonts w:ascii="Arial" w:hAnsi="Arial" w:cs="Arial"/>
          <w:sz w:val="22"/>
          <w:szCs w:val="22"/>
          <w:lang w:eastAsia="es-ES"/>
        </w:rPr>
      </w:pPr>
      <w:r w:rsidRPr="003F413D">
        <w:rPr>
          <w:rFonts w:ascii="Arial" w:hAnsi="Arial" w:cs="Arial"/>
          <w:sz w:val="22"/>
          <w:szCs w:val="22"/>
          <w:lang w:eastAsia="es-ES"/>
        </w:rPr>
        <w:t>En términos de los artículos 53 Bis de la LAASSP y 97 del RLAASSP, en relación con los numerales 4.24.4, inciso h), 5.3.15, 5.5.8 y 5.5.8.1 inciso e) de las POBALINES, el Administrador del Contrato será el responsable de administrar y verificar el cumplimiento de las obligaciones derivadas del instrumento jurídico contractual que se formalice, así como del cálculo, aplicación y seguimiento de la deductiva al pago de la prestación del servicio, con motivo del incumplimiento parcial o deficiente en que pudiera incurrir “EL PROVEEDOR” adjudicado, respecto a la(s) partida(s) o concepto(s) que integrarán el instrumento jurídico contractual, así como de notificarlas a “EL PROVEEDOR”  para que éste realice el pago correspondiente.</w:t>
      </w:r>
    </w:p>
    <w:p w:rsidR="005F5542" w:rsidRPr="003F413D" w:rsidRDefault="005F5542" w:rsidP="005F5542">
      <w:pPr>
        <w:jc w:val="both"/>
        <w:rPr>
          <w:rFonts w:ascii="Arial" w:hAnsi="Arial" w:cs="Arial"/>
          <w:sz w:val="22"/>
          <w:szCs w:val="22"/>
          <w:lang w:eastAsia="es-ES"/>
        </w:rPr>
      </w:pPr>
    </w:p>
    <w:p w:rsidR="005F5542" w:rsidRPr="003F413D" w:rsidRDefault="005F5542" w:rsidP="005F5542">
      <w:pPr>
        <w:jc w:val="both"/>
        <w:rPr>
          <w:rFonts w:ascii="Arial" w:hAnsi="Arial" w:cs="Arial"/>
          <w:sz w:val="22"/>
          <w:szCs w:val="22"/>
          <w:lang w:eastAsia="es-ES"/>
        </w:rPr>
      </w:pPr>
      <w:r w:rsidRPr="003F413D">
        <w:rPr>
          <w:rFonts w:ascii="Arial" w:hAnsi="Arial" w:cs="Arial"/>
          <w:sz w:val="22"/>
          <w:szCs w:val="22"/>
          <w:lang w:eastAsia="es-ES"/>
        </w:rPr>
        <w:lastRenderedPageBreak/>
        <w:t>El Administrador del contrato, notificará a “EL PROVEEDOR” por escrito o vía correo electrónico el cálculo de la deducción, dentro de los 5 (cinco días) posteriores al atraso en el cumplimiento de la obligación de que se trate.</w:t>
      </w:r>
    </w:p>
    <w:p w:rsidR="005F5542" w:rsidRPr="003F413D" w:rsidRDefault="005F5542" w:rsidP="005F5542">
      <w:pPr>
        <w:jc w:val="both"/>
        <w:rPr>
          <w:rFonts w:ascii="Arial" w:hAnsi="Arial" w:cs="Arial"/>
          <w:sz w:val="22"/>
          <w:szCs w:val="22"/>
          <w:lang w:eastAsia="es-ES"/>
        </w:rPr>
      </w:pPr>
    </w:p>
    <w:p w:rsidR="005F5542" w:rsidRPr="003F413D" w:rsidRDefault="005F5542" w:rsidP="005F5542">
      <w:pPr>
        <w:jc w:val="both"/>
        <w:rPr>
          <w:rFonts w:ascii="Arial" w:hAnsi="Arial" w:cs="Arial"/>
          <w:b/>
          <w:sz w:val="22"/>
          <w:szCs w:val="22"/>
          <w:lang w:eastAsia="es-ES"/>
        </w:rPr>
      </w:pPr>
      <w:r w:rsidRPr="003F413D">
        <w:rPr>
          <w:rFonts w:ascii="Arial" w:hAnsi="Arial" w:cs="Arial"/>
          <w:b/>
          <w:sz w:val="22"/>
          <w:szCs w:val="22"/>
          <w:lang w:eastAsia="es-ES"/>
        </w:rPr>
        <w:t>PENAS CONVENCIONALES</w:t>
      </w:r>
    </w:p>
    <w:p w:rsidR="005F5542" w:rsidRPr="003F413D" w:rsidRDefault="005F5542" w:rsidP="005F5542">
      <w:pPr>
        <w:jc w:val="both"/>
        <w:rPr>
          <w:rFonts w:ascii="Arial" w:hAnsi="Arial" w:cs="Arial"/>
          <w:sz w:val="22"/>
          <w:szCs w:val="22"/>
          <w:lang w:eastAsia="es-ES"/>
        </w:rPr>
      </w:pPr>
    </w:p>
    <w:p w:rsidR="005F5542" w:rsidRPr="003F413D" w:rsidRDefault="005F5542" w:rsidP="005F5542">
      <w:pPr>
        <w:jc w:val="both"/>
        <w:rPr>
          <w:rFonts w:ascii="Arial" w:hAnsi="Arial" w:cs="Arial"/>
          <w:sz w:val="22"/>
          <w:szCs w:val="22"/>
          <w:lang w:eastAsia="es-ES"/>
        </w:rPr>
      </w:pPr>
      <w:r w:rsidRPr="003F413D">
        <w:rPr>
          <w:rFonts w:ascii="Arial" w:hAnsi="Arial" w:cs="Arial"/>
          <w:sz w:val="22"/>
          <w:szCs w:val="22"/>
          <w:lang w:eastAsia="es-ES"/>
        </w:rPr>
        <w:t>El Instituto aplicará una pena convencional por cada día de atraso en la entrega a entera satisfacción del responsable de la recepción de los bienes, por el equivalente al 1.0 % (uno por ciento), sin exceder un máximo del 10% (diez por ciento) sobre el valor total del garantía, sin incluir el IVA, de acuerdo al supuesto siguiente</w:t>
      </w:r>
    </w:p>
    <w:p w:rsidR="005F5542" w:rsidRPr="003F413D" w:rsidRDefault="005F5542" w:rsidP="005F5542">
      <w:pPr>
        <w:jc w:val="both"/>
        <w:rPr>
          <w:rFonts w:ascii="Arial" w:hAnsi="Arial" w:cs="Arial"/>
          <w:sz w:val="22"/>
          <w:szCs w:val="22"/>
          <w:lang w:eastAsia="es-ES"/>
        </w:rPr>
      </w:pPr>
    </w:p>
    <w:p w:rsidR="005F5542" w:rsidRPr="003F413D" w:rsidRDefault="005F5542" w:rsidP="005F5542">
      <w:pPr>
        <w:jc w:val="both"/>
        <w:rPr>
          <w:rFonts w:ascii="Arial" w:hAnsi="Arial" w:cs="Arial"/>
          <w:sz w:val="22"/>
          <w:szCs w:val="22"/>
          <w:lang w:eastAsia="es-ES"/>
        </w:rPr>
      </w:pPr>
      <w:r w:rsidRPr="003F413D">
        <w:rPr>
          <w:rFonts w:ascii="Arial" w:hAnsi="Arial" w:cs="Arial"/>
          <w:sz w:val="22"/>
          <w:szCs w:val="22"/>
          <w:lang w:eastAsia="es-ES"/>
        </w:rPr>
        <w:t>No se cumpla la entrega del bien en el periodo de tiempo máximo indicado en LUGAR, PLAZOS Y CONDICIONES DE LA ENTREGA DE LA PRESTACIÓN DEL SERVICIO</w:t>
      </w:r>
    </w:p>
    <w:p w:rsidR="005F5542" w:rsidRPr="003F413D" w:rsidRDefault="005F5542" w:rsidP="005F5542">
      <w:pPr>
        <w:jc w:val="both"/>
        <w:rPr>
          <w:rFonts w:ascii="Arial" w:hAnsi="Arial" w:cs="Arial"/>
          <w:sz w:val="22"/>
          <w:szCs w:val="22"/>
          <w:lang w:eastAsia="es-ES"/>
        </w:rPr>
      </w:pPr>
    </w:p>
    <w:p w:rsidR="005F5542" w:rsidRPr="003F413D" w:rsidRDefault="005F5542" w:rsidP="005F5542">
      <w:pPr>
        <w:jc w:val="both"/>
        <w:rPr>
          <w:rFonts w:ascii="Arial" w:hAnsi="Arial" w:cs="Arial"/>
          <w:sz w:val="22"/>
          <w:szCs w:val="22"/>
          <w:lang w:eastAsia="es-ES"/>
        </w:rPr>
      </w:pPr>
      <w:r w:rsidRPr="003F413D">
        <w:rPr>
          <w:rFonts w:ascii="Arial" w:hAnsi="Arial" w:cs="Arial"/>
          <w:sz w:val="22"/>
          <w:szCs w:val="22"/>
          <w:lang w:eastAsia="es-ES"/>
        </w:rPr>
        <w:t>La pena Convencional se calculará de acuerdo con los siguientes términos y condiciones expresados en la fórmula que se detalla a continuación:</w:t>
      </w:r>
    </w:p>
    <w:p w:rsidR="005F5542" w:rsidRPr="003F413D" w:rsidRDefault="005F5542" w:rsidP="005F5542">
      <w:pPr>
        <w:jc w:val="both"/>
        <w:rPr>
          <w:rFonts w:ascii="Arial" w:hAnsi="Arial" w:cs="Arial"/>
          <w:sz w:val="22"/>
          <w:szCs w:val="22"/>
          <w:lang w:eastAsia="es-ES"/>
        </w:rPr>
      </w:pPr>
    </w:p>
    <w:p w:rsidR="005F5542" w:rsidRPr="003F413D" w:rsidRDefault="005F5542" w:rsidP="005F5542">
      <w:pPr>
        <w:jc w:val="center"/>
        <w:rPr>
          <w:rFonts w:ascii="Arial" w:hAnsi="Arial" w:cs="Arial"/>
          <w:b/>
          <w:sz w:val="22"/>
          <w:szCs w:val="22"/>
          <w:lang w:eastAsia="es-ES"/>
        </w:rPr>
      </w:pPr>
      <w:proofErr w:type="spellStart"/>
      <w:r w:rsidRPr="003F413D">
        <w:rPr>
          <w:rFonts w:ascii="Arial" w:hAnsi="Arial" w:cs="Arial"/>
          <w:b/>
          <w:sz w:val="22"/>
          <w:szCs w:val="22"/>
          <w:lang w:eastAsia="es-ES"/>
        </w:rPr>
        <w:t>Pca</w:t>
      </w:r>
      <w:proofErr w:type="spellEnd"/>
      <w:r w:rsidRPr="003F413D">
        <w:rPr>
          <w:rFonts w:ascii="Arial" w:hAnsi="Arial" w:cs="Arial"/>
          <w:b/>
          <w:sz w:val="22"/>
          <w:szCs w:val="22"/>
          <w:lang w:eastAsia="es-ES"/>
        </w:rPr>
        <w:t xml:space="preserve">= %d X </w:t>
      </w:r>
      <w:proofErr w:type="spellStart"/>
      <w:r w:rsidRPr="003F413D">
        <w:rPr>
          <w:rFonts w:ascii="Arial" w:hAnsi="Arial" w:cs="Arial"/>
          <w:b/>
          <w:sz w:val="22"/>
          <w:szCs w:val="22"/>
          <w:lang w:eastAsia="es-ES"/>
        </w:rPr>
        <w:t>nda</w:t>
      </w:r>
      <w:proofErr w:type="spellEnd"/>
      <w:r w:rsidRPr="003F413D">
        <w:rPr>
          <w:rFonts w:ascii="Arial" w:hAnsi="Arial" w:cs="Arial"/>
          <w:b/>
          <w:sz w:val="22"/>
          <w:szCs w:val="22"/>
          <w:lang w:eastAsia="es-ES"/>
        </w:rPr>
        <w:t xml:space="preserve"> X </w:t>
      </w:r>
      <w:proofErr w:type="spellStart"/>
      <w:r w:rsidRPr="003F413D">
        <w:rPr>
          <w:rFonts w:ascii="Arial" w:hAnsi="Arial" w:cs="Arial"/>
          <w:b/>
          <w:sz w:val="22"/>
          <w:szCs w:val="22"/>
          <w:lang w:eastAsia="es-ES"/>
        </w:rPr>
        <w:t>vbaa</w:t>
      </w:r>
      <w:proofErr w:type="spellEnd"/>
    </w:p>
    <w:p w:rsidR="005F5542" w:rsidRPr="003F413D" w:rsidRDefault="005F5542" w:rsidP="005F5542">
      <w:pPr>
        <w:jc w:val="both"/>
        <w:rPr>
          <w:rFonts w:ascii="Arial" w:hAnsi="Arial" w:cs="Arial"/>
          <w:sz w:val="22"/>
          <w:szCs w:val="22"/>
          <w:lang w:eastAsia="es-ES"/>
        </w:rPr>
      </w:pPr>
    </w:p>
    <w:p w:rsidR="005F5542" w:rsidRPr="003F413D" w:rsidRDefault="005F5542" w:rsidP="005F5542">
      <w:pPr>
        <w:jc w:val="both"/>
        <w:rPr>
          <w:rFonts w:ascii="Arial" w:hAnsi="Arial" w:cs="Arial"/>
          <w:sz w:val="22"/>
          <w:szCs w:val="22"/>
          <w:lang w:eastAsia="es-ES"/>
        </w:rPr>
      </w:pPr>
      <w:r w:rsidRPr="003F413D">
        <w:rPr>
          <w:rFonts w:ascii="Arial" w:hAnsi="Arial" w:cs="Arial"/>
          <w:sz w:val="22"/>
          <w:szCs w:val="22"/>
          <w:lang w:eastAsia="es-ES"/>
        </w:rPr>
        <w:t>Dónde:</w:t>
      </w:r>
    </w:p>
    <w:p w:rsidR="005F5542" w:rsidRPr="003F413D" w:rsidRDefault="005F5542" w:rsidP="005F5542">
      <w:pPr>
        <w:jc w:val="both"/>
        <w:rPr>
          <w:rFonts w:ascii="Arial" w:hAnsi="Arial" w:cs="Arial"/>
          <w:sz w:val="22"/>
          <w:szCs w:val="22"/>
          <w:lang w:eastAsia="es-ES"/>
        </w:rPr>
      </w:pPr>
    </w:p>
    <w:p w:rsidR="005F5542" w:rsidRPr="003F413D" w:rsidRDefault="005F5542" w:rsidP="005F5542">
      <w:pPr>
        <w:jc w:val="both"/>
        <w:rPr>
          <w:rFonts w:ascii="Arial" w:hAnsi="Arial" w:cs="Arial"/>
          <w:sz w:val="22"/>
          <w:szCs w:val="22"/>
          <w:lang w:eastAsia="es-ES"/>
        </w:rPr>
      </w:pPr>
      <w:r w:rsidRPr="003F413D">
        <w:rPr>
          <w:rFonts w:ascii="Arial" w:hAnsi="Arial" w:cs="Arial"/>
          <w:sz w:val="22"/>
          <w:szCs w:val="22"/>
          <w:lang w:eastAsia="es-ES"/>
        </w:rPr>
        <w:t>%d = %d=porcentaje determinado en la convocatoria de la licitación pública, invitación a cuando menos tres personas, cotización, contrato o pedido por cada día de atraso en la entrega de bienes o en el inicio de la prestación del servicio o arrendamiento, considerando el rango señalado en el inciso “b”.</w:t>
      </w:r>
    </w:p>
    <w:p w:rsidR="005F5542" w:rsidRPr="003F413D" w:rsidRDefault="005F5542" w:rsidP="005F5542">
      <w:pPr>
        <w:jc w:val="both"/>
        <w:rPr>
          <w:rFonts w:ascii="Arial" w:hAnsi="Arial" w:cs="Arial"/>
          <w:sz w:val="22"/>
          <w:szCs w:val="22"/>
          <w:lang w:eastAsia="es-ES"/>
        </w:rPr>
      </w:pPr>
    </w:p>
    <w:p w:rsidR="005F5542" w:rsidRPr="003F413D" w:rsidRDefault="005F5542" w:rsidP="005F5542">
      <w:pPr>
        <w:jc w:val="both"/>
        <w:rPr>
          <w:rFonts w:ascii="Arial" w:hAnsi="Arial" w:cs="Arial"/>
          <w:sz w:val="22"/>
          <w:szCs w:val="22"/>
          <w:lang w:eastAsia="es-ES"/>
        </w:rPr>
      </w:pPr>
      <w:proofErr w:type="spellStart"/>
      <w:r w:rsidRPr="003F413D">
        <w:rPr>
          <w:rFonts w:ascii="Arial" w:hAnsi="Arial" w:cs="Arial"/>
          <w:sz w:val="22"/>
          <w:szCs w:val="22"/>
          <w:lang w:eastAsia="es-ES"/>
        </w:rPr>
        <w:t>nda</w:t>
      </w:r>
      <w:proofErr w:type="spellEnd"/>
      <w:r w:rsidRPr="003F413D">
        <w:rPr>
          <w:rFonts w:ascii="Arial" w:hAnsi="Arial" w:cs="Arial"/>
          <w:sz w:val="22"/>
          <w:szCs w:val="22"/>
          <w:lang w:eastAsia="es-ES"/>
        </w:rPr>
        <w:t xml:space="preserve"> = número de días de atraso</w:t>
      </w:r>
    </w:p>
    <w:p w:rsidR="005F5542" w:rsidRPr="003F413D" w:rsidRDefault="005F5542" w:rsidP="005F5542">
      <w:pPr>
        <w:jc w:val="both"/>
        <w:rPr>
          <w:rFonts w:ascii="Arial" w:hAnsi="Arial" w:cs="Arial"/>
          <w:sz w:val="22"/>
          <w:szCs w:val="22"/>
          <w:lang w:eastAsia="es-ES"/>
        </w:rPr>
      </w:pPr>
      <w:proofErr w:type="spellStart"/>
      <w:proofErr w:type="gramStart"/>
      <w:r w:rsidRPr="003F413D">
        <w:rPr>
          <w:rFonts w:ascii="Arial" w:hAnsi="Arial" w:cs="Arial"/>
          <w:sz w:val="22"/>
          <w:szCs w:val="22"/>
          <w:lang w:eastAsia="es-ES"/>
        </w:rPr>
        <w:t>vbaa</w:t>
      </w:r>
      <w:proofErr w:type="spellEnd"/>
      <w:proofErr w:type="gramEnd"/>
      <w:r w:rsidRPr="003F413D">
        <w:rPr>
          <w:rFonts w:ascii="Arial" w:hAnsi="Arial" w:cs="Arial"/>
          <w:sz w:val="22"/>
          <w:szCs w:val="22"/>
          <w:lang w:eastAsia="es-ES"/>
        </w:rPr>
        <w:t xml:space="preserve"> =  valor de los bienes adquiridos  con atraso sin IVA.</w:t>
      </w:r>
    </w:p>
    <w:p w:rsidR="005F5542" w:rsidRPr="003F413D" w:rsidRDefault="005F5542" w:rsidP="005F5542">
      <w:pPr>
        <w:jc w:val="both"/>
        <w:rPr>
          <w:rFonts w:ascii="Arial" w:hAnsi="Arial" w:cs="Arial"/>
          <w:sz w:val="22"/>
          <w:szCs w:val="22"/>
          <w:lang w:eastAsia="es-ES"/>
        </w:rPr>
      </w:pPr>
      <w:proofErr w:type="spellStart"/>
      <w:r w:rsidRPr="003F413D">
        <w:rPr>
          <w:rFonts w:ascii="Arial" w:hAnsi="Arial" w:cs="Arial"/>
          <w:sz w:val="22"/>
          <w:szCs w:val="22"/>
          <w:lang w:eastAsia="es-ES"/>
        </w:rPr>
        <w:t>Pca</w:t>
      </w:r>
      <w:proofErr w:type="spellEnd"/>
      <w:r w:rsidRPr="003F413D">
        <w:rPr>
          <w:rFonts w:ascii="Arial" w:hAnsi="Arial" w:cs="Arial"/>
          <w:sz w:val="22"/>
          <w:szCs w:val="22"/>
          <w:lang w:eastAsia="es-ES"/>
        </w:rPr>
        <w:t xml:space="preserve"> = Pena convencional aplicable</w:t>
      </w:r>
    </w:p>
    <w:p w:rsidR="005F5542" w:rsidRPr="003F413D" w:rsidRDefault="005F5542" w:rsidP="005F5542">
      <w:pPr>
        <w:jc w:val="both"/>
        <w:rPr>
          <w:rFonts w:ascii="Arial" w:hAnsi="Arial" w:cs="Arial"/>
          <w:sz w:val="22"/>
          <w:szCs w:val="22"/>
          <w:lang w:eastAsia="es-ES"/>
        </w:rPr>
      </w:pPr>
    </w:p>
    <w:p w:rsidR="005F5542" w:rsidRPr="003F413D" w:rsidRDefault="005F5542" w:rsidP="005F5542">
      <w:pPr>
        <w:jc w:val="both"/>
        <w:rPr>
          <w:rFonts w:ascii="Arial" w:hAnsi="Arial" w:cs="Arial"/>
          <w:sz w:val="22"/>
          <w:szCs w:val="22"/>
          <w:lang w:eastAsia="es-ES"/>
        </w:rPr>
      </w:pPr>
      <w:r w:rsidRPr="003F413D">
        <w:rPr>
          <w:rFonts w:ascii="Arial" w:hAnsi="Arial" w:cs="Arial"/>
          <w:sz w:val="22"/>
          <w:szCs w:val="22"/>
          <w:lang w:eastAsia="es-ES"/>
        </w:rPr>
        <w:t>La suma de las penas convencionales no deberá exceder el importe de la garantía de cumplimiento del 10% (diez por ciento) del monto de cada uno de los bienes.</w:t>
      </w:r>
    </w:p>
    <w:p w:rsidR="005F5542" w:rsidRPr="003F413D" w:rsidRDefault="005F5542" w:rsidP="005F5542">
      <w:pPr>
        <w:jc w:val="both"/>
        <w:rPr>
          <w:rFonts w:ascii="Arial" w:hAnsi="Arial" w:cs="Arial"/>
          <w:sz w:val="22"/>
          <w:szCs w:val="22"/>
          <w:lang w:eastAsia="es-ES"/>
        </w:rPr>
      </w:pPr>
    </w:p>
    <w:p w:rsidR="005F5542" w:rsidRPr="003F413D" w:rsidRDefault="005F5542" w:rsidP="005F5542">
      <w:pPr>
        <w:jc w:val="both"/>
        <w:rPr>
          <w:rFonts w:ascii="Arial" w:hAnsi="Arial" w:cs="Arial"/>
          <w:sz w:val="22"/>
          <w:szCs w:val="22"/>
          <w:lang w:eastAsia="es-ES"/>
        </w:rPr>
      </w:pPr>
      <w:r w:rsidRPr="003F413D">
        <w:rPr>
          <w:rFonts w:ascii="Arial" w:hAnsi="Arial" w:cs="Arial"/>
          <w:sz w:val="22"/>
          <w:szCs w:val="22"/>
          <w:lang w:eastAsia="es-ES"/>
        </w:rPr>
        <w:t>El proveedor a su vez, autoriza al Instituto a descontar las cantidades que resulten de aplicar la pena convencional, sobre los pagos que deberá cubrir.</w:t>
      </w:r>
    </w:p>
    <w:p w:rsidR="005F5542" w:rsidRPr="003F413D" w:rsidRDefault="005F5542" w:rsidP="005F5542">
      <w:pPr>
        <w:jc w:val="both"/>
        <w:rPr>
          <w:rFonts w:ascii="Arial" w:hAnsi="Arial" w:cs="Arial"/>
          <w:sz w:val="22"/>
          <w:szCs w:val="22"/>
          <w:lang w:eastAsia="es-ES"/>
        </w:rPr>
      </w:pPr>
    </w:p>
    <w:p w:rsidR="005F5542" w:rsidRPr="003F413D" w:rsidRDefault="005F5542" w:rsidP="005F5542">
      <w:pPr>
        <w:jc w:val="both"/>
        <w:rPr>
          <w:rFonts w:ascii="Arial" w:hAnsi="Arial" w:cs="Arial"/>
          <w:sz w:val="22"/>
          <w:szCs w:val="22"/>
          <w:lang w:eastAsia="es-ES"/>
        </w:rPr>
      </w:pPr>
      <w:r w:rsidRPr="003F413D">
        <w:rPr>
          <w:rFonts w:ascii="Arial" w:hAnsi="Arial" w:cs="Arial"/>
          <w:sz w:val="22"/>
          <w:szCs w:val="22"/>
          <w:lang w:eastAsia="es-ES"/>
        </w:rPr>
        <w:t>El pago de los bienes, quedará condicionado, proporcionalmente al pago que el proveedor deba efectuar por concepto de penas convencionales por atraso, conforme a lo previsto en el artículo 53 de la Ley de Adquisiciones, Arrendamientos y Servicios del Sector Público (LAASSP) y artículo 95 Y 96 del Reglamento de la de la Ley de Adquisiciones, Arrendamientos y Servicios del Sector Público (RLAASSP), no se aceptará la estipulación de penas convencionales, ni intereses moratorios a cargo del Instituto.</w:t>
      </w:r>
    </w:p>
    <w:p w:rsidR="005F5542" w:rsidRPr="003F413D" w:rsidRDefault="005F5542" w:rsidP="005F5542">
      <w:pPr>
        <w:jc w:val="both"/>
        <w:rPr>
          <w:rFonts w:ascii="Arial" w:hAnsi="Arial" w:cs="Arial"/>
          <w:sz w:val="22"/>
          <w:szCs w:val="22"/>
          <w:lang w:eastAsia="es-ES"/>
        </w:rPr>
      </w:pPr>
    </w:p>
    <w:p w:rsidR="005F5542" w:rsidRPr="003F413D" w:rsidRDefault="005F5542" w:rsidP="005F5542">
      <w:pPr>
        <w:jc w:val="both"/>
        <w:rPr>
          <w:rFonts w:ascii="Arial" w:hAnsi="Arial" w:cs="Arial"/>
          <w:sz w:val="22"/>
          <w:szCs w:val="22"/>
          <w:lang w:eastAsia="es-ES"/>
        </w:rPr>
      </w:pPr>
      <w:r w:rsidRPr="003F413D">
        <w:rPr>
          <w:rFonts w:ascii="Arial" w:hAnsi="Arial" w:cs="Arial"/>
          <w:sz w:val="22"/>
          <w:szCs w:val="22"/>
          <w:lang w:eastAsia="es-ES"/>
        </w:rPr>
        <w:t>Las notas de crédito derivadas de las penas convencionales deberán estar a apegadas a la normatividad aplicable para su elaboración.</w:t>
      </w:r>
    </w:p>
    <w:p w:rsidR="005F5542" w:rsidRPr="003F413D" w:rsidRDefault="005F5542" w:rsidP="005F5542">
      <w:pPr>
        <w:jc w:val="both"/>
        <w:rPr>
          <w:rFonts w:ascii="Arial" w:hAnsi="Arial" w:cs="Arial"/>
          <w:sz w:val="22"/>
          <w:szCs w:val="22"/>
          <w:lang w:eastAsia="es-ES"/>
        </w:rPr>
      </w:pPr>
    </w:p>
    <w:p w:rsidR="005F5542" w:rsidRPr="003F413D" w:rsidRDefault="005F5542" w:rsidP="005F5542">
      <w:pPr>
        <w:jc w:val="both"/>
        <w:rPr>
          <w:rFonts w:ascii="Arial" w:hAnsi="Arial" w:cs="Arial"/>
          <w:sz w:val="22"/>
          <w:szCs w:val="22"/>
          <w:lang w:eastAsia="es-ES"/>
        </w:rPr>
      </w:pPr>
      <w:r w:rsidRPr="003F413D">
        <w:rPr>
          <w:rFonts w:ascii="Arial" w:hAnsi="Arial" w:cs="Arial"/>
          <w:sz w:val="22"/>
          <w:szCs w:val="22"/>
          <w:lang w:eastAsia="es-ES"/>
        </w:rPr>
        <w:t>Si el último día del plazo o la fecha determinada son inhábiles o las oficinas ante las que se vaya a hacer el trámite permanecen cerradas durante el horario normal de labores, se prorrogará el plazo hasta el siguiente día hábil.</w:t>
      </w:r>
    </w:p>
    <w:p w:rsidR="005F5542" w:rsidRPr="003F413D" w:rsidRDefault="005F5542" w:rsidP="005F5542">
      <w:pPr>
        <w:jc w:val="both"/>
        <w:rPr>
          <w:rFonts w:ascii="Arial" w:hAnsi="Arial" w:cs="Arial"/>
          <w:sz w:val="22"/>
          <w:szCs w:val="22"/>
          <w:lang w:eastAsia="es-ES"/>
        </w:rPr>
      </w:pPr>
    </w:p>
    <w:p w:rsidR="005F5542" w:rsidRPr="003F413D" w:rsidRDefault="005F5542" w:rsidP="005F5542">
      <w:pPr>
        <w:jc w:val="both"/>
        <w:rPr>
          <w:rFonts w:ascii="Arial" w:eastAsia="Calibri" w:hAnsi="Arial" w:cs="Arial"/>
          <w:sz w:val="22"/>
          <w:szCs w:val="22"/>
        </w:rPr>
      </w:pPr>
      <w:r w:rsidRPr="003F413D">
        <w:rPr>
          <w:rFonts w:ascii="Arial" w:hAnsi="Arial" w:cs="Arial"/>
          <w:sz w:val="22"/>
          <w:szCs w:val="22"/>
          <w:lang w:eastAsia="es-ES"/>
        </w:rPr>
        <w:t>El Administrador del contrato, notificará a “EL PROVEEDOR” por escrito o vía correo electrónico el cálculo de la pena convencional, dentro de los 5 (cinco días) posteriores al atraso en el cumplimiento de la obligación de que se trate.</w:t>
      </w:r>
    </w:p>
    <w:p w:rsidR="005F5542" w:rsidRPr="003F413D" w:rsidRDefault="005F5542" w:rsidP="005F5542">
      <w:pPr>
        <w:jc w:val="both"/>
        <w:rPr>
          <w:rFonts w:ascii="Arial" w:hAnsi="Arial" w:cs="Arial"/>
          <w:sz w:val="22"/>
          <w:szCs w:val="22"/>
          <w:lang w:eastAsia="es-ES"/>
        </w:rPr>
      </w:pPr>
    </w:p>
    <w:p w:rsidR="005F5542" w:rsidRPr="003F413D" w:rsidRDefault="005F5542" w:rsidP="00A253A9">
      <w:pPr>
        <w:numPr>
          <w:ilvl w:val="0"/>
          <w:numId w:val="65"/>
        </w:numPr>
        <w:suppressAutoHyphens w:val="0"/>
        <w:contextualSpacing/>
        <w:jc w:val="both"/>
        <w:rPr>
          <w:rFonts w:ascii="Arial" w:hAnsi="Arial" w:cs="Arial"/>
          <w:b/>
          <w:bCs/>
          <w:sz w:val="22"/>
          <w:szCs w:val="22"/>
        </w:rPr>
      </w:pPr>
      <w:r w:rsidRPr="003F413D">
        <w:rPr>
          <w:rFonts w:ascii="Arial" w:hAnsi="Arial" w:cs="Arial"/>
          <w:b/>
          <w:bCs/>
          <w:sz w:val="22"/>
          <w:szCs w:val="22"/>
        </w:rPr>
        <w:t>MECANISMOS REQUERIDOS AL PRESTADOR PARA RESPONDER POR DEFECTOS</w:t>
      </w:r>
    </w:p>
    <w:p w:rsidR="005F5542" w:rsidRPr="003F413D" w:rsidRDefault="005F5542" w:rsidP="005F5542">
      <w:pPr>
        <w:ind w:left="360"/>
        <w:contextualSpacing/>
        <w:jc w:val="both"/>
        <w:rPr>
          <w:rFonts w:ascii="Arial" w:hAnsi="Arial" w:cs="Arial"/>
          <w:b/>
          <w:bCs/>
          <w:sz w:val="22"/>
          <w:szCs w:val="22"/>
        </w:rPr>
      </w:pPr>
    </w:p>
    <w:p w:rsidR="005F5542" w:rsidRPr="003F413D" w:rsidRDefault="005F5542" w:rsidP="005F5542">
      <w:pPr>
        <w:jc w:val="both"/>
        <w:rPr>
          <w:rFonts w:ascii="Arial" w:hAnsi="Arial" w:cs="Arial"/>
          <w:bCs/>
          <w:sz w:val="22"/>
          <w:szCs w:val="22"/>
        </w:rPr>
      </w:pPr>
      <w:r w:rsidRPr="003F413D">
        <w:rPr>
          <w:rFonts w:ascii="Arial" w:hAnsi="Arial" w:cs="Arial"/>
          <w:bCs/>
          <w:sz w:val="22"/>
          <w:szCs w:val="22"/>
        </w:rPr>
        <w:t xml:space="preserve">Se podrá solicitar al proveedor el canje de los bienes que presenten defectos o vicios ocultos, para lo cual notificarán al proveedor por escrito o por correo electrónico a las personas establecidas en el </w:t>
      </w:r>
      <w:r w:rsidRPr="003F413D">
        <w:rPr>
          <w:rFonts w:ascii="Arial" w:hAnsi="Arial" w:cs="Arial"/>
          <w:b/>
          <w:bCs/>
          <w:sz w:val="22"/>
          <w:szCs w:val="22"/>
        </w:rPr>
        <w:t>Anexo 5 “Lugar de Entrega y Responsable de la Recepción de Bienes de Consumo y Equipo (comodato)”</w:t>
      </w:r>
      <w:r w:rsidRPr="003F413D">
        <w:rPr>
          <w:rFonts w:ascii="Arial" w:hAnsi="Arial" w:cs="Arial"/>
          <w:bCs/>
          <w:sz w:val="22"/>
          <w:szCs w:val="22"/>
        </w:rPr>
        <w:t>. A partir del día hábil siguiente a la notificación, el proveedor contará con un plazo máximo de 10 (diez) días hábiles, para realizar el canje de los bienes por otros lotes que no presenten los defectos o vicios ocultos identificados.</w:t>
      </w:r>
    </w:p>
    <w:p w:rsidR="005F5542" w:rsidRPr="003F413D" w:rsidRDefault="005F5542" w:rsidP="005F5542">
      <w:pPr>
        <w:jc w:val="both"/>
        <w:rPr>
          <w:rFonts w:ascii="Arial" w:hAnsi="Arial" w:cs="Arial"/>
          <w:bCs/>
          <w:sz w:val="22"/>
          <w:szCs w:val="22"/>
        </w:rPr>
      </w:pPr>
    </w:p>
    <w:p w:rsidR="005F5542" w:rsidRPr="003F413D" w:rsidRDefault="005F5542" w:rsidP="005F5542">
      <w:pPr>
        <w:jc w:val="both"/>
        <w:rPr>
          <w:rFonts w:ascii="Arial" w:hAnsi="Arial" w:cs="Arial"/>
          <w:bCs/>
          <w:sz w:val="22"/>
          <w:szCs w:val="22"/>
        </w:rPr>
      </w:pPr>
      <w:r w:rsidRPr="003F413D">
        <w:rPr>
          <w:rFonts w:ascii="Arial" w:hAnsi="Arial" w:cs="Arial"/>
          <w:bCs/>
          <w:sz w:val="22"/>
          <w:szCs w:val="22"/>
        </w:rPr>
        <w:t>También procederá la devolución del total de las existencias de los bienes al proveedor, cuando con posterioridad a la entrega de lotes corregidos, se detecte el mismo defecto de lotes anteriores o éstos no hayan sido canjeados.</w:t>
      </w:r>
    </w:p>
    <w:p w:rsidR="005F5542" w:rsidRPr="003F413D" w:rsidRDefault="005F5542" w:rsidP="005F5542">
      <w:pPr>
        <w:jc w:val="both"/>
        <w:rPr>
          <w:rFonts w:ascii="Arial" w:hAnsi="Arial" w:cs="Arial"/>
          <w:sz w:val="22"/>
          <w:szCs w:val="22"/>
        </w:rPr>
      </w:pPr>
    </w:p>
    <w:p w:rsidR="005F5542" w:rsidRPr="003F413D" w:rsidRDefault="005F5542" w:rsidP="00A253A9">
      <w:pPr>
        <w:numPr>
          <w:ilvl w:val="0"/>
          <w:numId w:val="65"/>
        </w:numPr>
        <w:suppressAutoHyphens w:val="0"/>
        <w:contextualSpacing/>
        <w:jc w:val="both"/>
        <w:rPr>
          <w:rFonts w:ascii="Arial" w:hAnsi="Arial" w:cs="Arial"/>
          <w:b/>
          <w:bCs/>
          <w:sz w:val="22"/>
          <w:szCs w:val="22"/>
        </w:rPr>
      </w:pPr>
      <w:r w:rsidRPr="003F413D">
        <w:rPr>
          <w:rFonts w:ascii="Arial" w:hAnsi="Arial" w:cs="Arial"/>
          <w:b/>
          <w:bCs/>
          <w:sz w:val="22"/>
          <w:szCs w:val="22"/>
        </w:rPr>
        <w:t>GARANTÍAS DE ANTICIPOS, CUMPLIMIENTO, DEFECTOS O VICIOS OCULTOS DE BIENES, CALIDAD DE SERVICIOS Y DE OPERACIÓN Y FUNCIONAMIENTO, QUE EN SU CASO APLIQUEN.</w:t>
      </w:r>
    </w:p>
    <w:p w:rsidR="005F5542" w:rsidRPr="003F413D" w:rsidRDefault="005F5542" w:rsidP="005F5542">
      <w:pPr>
        <w:jc w:val="both"/>
        <w:rPr>
          <w:rFonts w:ascii="Arial" w:hAnsi="Arial" w:cs="Arial"/>
          <w:sz w:val="22"/>
          <w:szCs w:val="22"/>
        </w:rPr>
      </w:pPr>
    </w:p>
    <w:p w:rsidR="005F5542" w:rsidRPr="003F413D" w:rsidRDefault="005F5542" w:rsidP="00A253A9">
      <w:pPr>
        <w:numPr>
          <w:ilvl w:val="0"/>
          <w:numId w:val="59"/>
        </w:numPr>
        <w:autoSpaceDE w:val="0"/>
        <w:jc w:val="both"/>
        <w:rPr>
          <w:rFonts w:ascii="Arial" w:hAnsi="Arial" w:cs="Arial"/>
          <w:sz w:val="22"/>
          <w:szCs w:val="22"/>
        </w:rPr>
      </w:pPr>
      <w:r w:rsidRPr="003F413D">
        <w:rPr>
          <w:rFonts w:ascii="Arial" w:hAnsi="Arial" w:cs="Arial"/>
          <w:sz w:val="22"/>
          <w:szCs w:val="22"/>
        </w:rPr>
        <w:t>Plazo para notificar al proveedor.</w:t>
      </w:r>
    </w:p>
    <w:p w:rsidR="005F5542" w:rsidRPr="003F413D" w:rsidRDefault="005F5542" w:rsidP="005F5542">
      <w:pPr>
        <w:autoSpaceDE w:val="0"/>
        <w:jc w:val="both"/>
        <w:rPr>
          <w:rFonts w:ascii="Arial" w:hAnsi="Arial" w:cs="Arial"/>
          <w:sz w:val="22"/>
          <w:szCs w:val="22"/>
        </w:rPr>
      </w:pPr>
    </w:p>
    <w:p w:rsidR="005F5542" w:rsidRPr="003F413D" w:rsidRDefault="005F5542" w:rsidP="005F5542">
      <w:pPr>
        <w:autoSpaceDE w:val="0"/>
        <w:jc w:val="both"/>
        <w:rPr>
          <w:rFonts w:ascii="Arial" w:eastAsia="Calibri" w:hAnsi="Arial" w:cs="Arial"/>
          <w:sz w:val="22"/>
          <w:szCs w:val="22"/>
        </w:rPr>
      </w:pPr>
      <w:r w:rsidRPr="003F413D">
        <w:rPr>
          <w:rFonts w:ascii="Arial" w:hAnsi="Arial" w:cs="Arial"/>
          <w:bCs/>
          <w:sz w:val="22"/>
          <w:szCs w:val="22"/>
        </w:rPr>
        <w:t>E</w:t>
      </w:r>
      <w:r w:rsidRPr="003F413D">
        <w:rPr>
          <w:rFonts w:ascii="Arial" w:eastAsia="Calibri" w:hAnsi="Arial" w:cs="Arial"/>
          <w:sz w:val="22"/>
          <w:szCs w:val="22"/>
        </w:rPr>
        <w:t>l Instituto por conducto de personal de la oficina de control del Abasto, elaborará y solicitará las órdenes de reposición al proveedor, mismas que tendrán un período de vigencia de 15 (quince) días naturales como entrega oportuna, más un máximo de 4 (cuatro) días naturales de atraso, con la aplicación de la pena convencional correspondiente.</w:t>
      </w:r>
    </w:p>
    <w:p w:rsidR="005F5542" w:rsidRPr="003F413D" w:rsidRDefault="005F5542" w:rsidP="005F5542">
      <w:pPr>
        <w:autoSpaceDE w:val="0"/>
        <w:jc w:val="both"/>
        <w:rPr>
          <w:rFonts w:ascii="Arial" w:hAnsi="Arial" w:cs="Arial"/>
          <w:sz w:val="22"/>
          <w:szCs w:val="22"/>
        </w:rPr>
      </w:pPr>
    </w:p>
    <w:p w:rsidR="005F5542" w:rsidRPr="003F413D" w:rsidRDefault="005F5542" w:rsidP="00A253A9">
      <w:pPr>
        <w:numPr>
          <w:ilvl w:val="0"/>
          <w:numId w:val="59"/>
        </w:numPr>
        <w:autoSpaceDE w:val="0"/>
        <w:jc w:val="both"/>
        <w:rPr>
          <w:rFonts w:ascii="Arial" w:hAnsi="Arial" w:cs="Arial"/>
          <w:sz w:val="22"/>
          <w:szCs w:val="22"/>
        </w:rPr>
      </w:pPr>
      <w:r w:rsidRPr="003F413D">
        <w:rPr>
          <w:rFonts w:ascii="Arial" w:hAnsi="Arial" w:cs="Arial"/>
          <w:sz w:val="22"/>
          <w:szCs w:val="22"/>
        </w:rPr>
        <w:t>La existencia de consumibles y refacciones, en su caso.</w:t>
      </w:r>
    </w:p>
    <w:p w:rsidR="005F5542" w:rsidRPr="003F413D" w:rsidRDefault="005F5542" w:rsidP="005F5542">
      <w:pPr>
        <w:autoSpaceDE w:val="0"/>
        <w:jc w:val="both"/>
        <w:rPr>
          <w:rFonts w:ascii="Arial" w:hAnsi="Arial" w:cs="Arial"/>
          <w:sz w:val="22"/>
          <w:szCs w:val="22"/>
        </w:rPr>
      </w:pPr>
    </w:p>
    <w:p w:rsidR="005F5542" w:rsidRPr="003F413D" w:rsidRDefault="005F5542" w:rsidP="005F5542">
      <w:pPr>
        <w:autoSpaceDE w:val="0"/>
        <w:jc w:val="both"/>
        <w:rPr>
          <w:rFonts w:ascii="Arial" w:hAnsi="Arial" w:cs="Arial"/>
          <w:sz w:val="22"/>
          <w:szCs w:val="22"/>
        </w:rPr>
      </w:pPr>
      <w:r w:rsidRPr="003F413D">
        <w:rPr>
          <w:rFonts w:ascii="Arial" w:hAnsi="Arial" w:cs="Arial"/>
          <w:sz w:val="22"/>
          <w:szCs w:val="22"/>
        </w:rPr>
        <w:t>No aplica.</w:t>
      </w:r>
    </w:p>
    <w:p w:rsidR="005F5542" w:rsidRPr="003F413D" w:rsidRDefault="005F5542" w:rsidP="005F5542">
      <w:pPr>
        <w:autoSpaceDE w:val="0"/>
        <w:jc w:val="both"/>
        <w:rPr>
          <w:rFonts w:ascii="Arial" w:hAnsi="Arial" w:cs="Arial"/>
          <w:sz w:val="22"/>
          <w:szCs w:val="22"/>
        </w:rPr>
      </w:pPr>
    </w:p>
    <w:p w:rsidR="005F5542" w:rsidRPr="003F413D" w:rsidRDefault="005F5542" w:rsidP="00A253A9">
      <w:pPr>
        <w:numPr>
          <w:ilvl w:val="0"/>
          <w:numId w:val="59"/>
        </w:numPr>
        <w:autoSpaceDE w:val="0"/>
        <w:jc w:val="both"/>
        <w:rPr>
          <w:rFonts w:ascii="Arial" w:hAnsi="Arial" w:cs="Arial"/>
          <w:sz w:val="22"/>
          <w:szCs w:val="22"/>
        </w:rPr>
      </w:pPr>
      <w:r w:rsidRPr="003F413D">
        <w:rPr>
          <w:rFonts w:ascii="Arial" w:hAnsi="Arial" w:cs="Arial"/>
          <w:sz w:val="22"/>
          <w:szCs w:val="22"/>
        </w:rPr>
        <w:t>Plazo y condiciones de canje o devolución del bien.</w:t>
      </w:r>
    </w:p>
    <w:p w:rsidR="005F5542" w:rsidRPr="003F413D" w:rsidRDefault="005F5542" w:rsidP="005F5542">
      <w:pPr>
        <w:autoSpaceDE w:val="0"/>
        <w:jc w:val="both"/>
        <w:rPr>
          <w:rFonts w:ascii="Arial" w:hAnsi="Arial" w:cs="Arial"/>
          <w:sz w:val="22"/>
          <w:szCs w:val="22"/>
        </w:rPr>
      </w:pPr>
    </w:p>
    <w:p w:rsidR="005F5542" w:rsidRPr="003F413D" w:rsidRDefault="005F5542" w:rsidP="005F5542">
      <w:pPr>
        <w:autoSpaceDE w:val="0"/>
        <w:jc w:val="both"/>
        <w:rPr>
          <w:rFonts w:ascii="Arial" w:hAnsi="Arial" w:cs="Arial"/>
          <w:sz w:val="22"/>
          <w:szCs w:val="22"/>
        </w:rPr>
      </w:pPr>
      <w:r w:rsidRPr="003F413D">
        <w:rPr>
          <w:rFonts w:ascii="Arial" w:hAnsi="Arial" w:cs="Arial"/>
          <w:sz w:val="22"/>
          <w:szCs w:val="22"/>
        </w:rPr>
        <w:t xml:space="preserve">Se podrá solicitar al proveedor el canje de los bienes que presenten defectos o vicios ocultos, para lo cual notificarán al proveedor por escrito o por correo electrónico al Almacén de la unidad médica establecidas en el </w:t>
      </w:r>
      <w:r w:rsidRPr="003F413D">
        <w:rPr>
          <w:rFonts w:ascii="Arial" w:hAnsi="Arial" w:cs="Arial"/>
          <w:b/>
          <w:bCs/>
          <w:sz w:val="22"/>
          <w:szCs w:val="22"/>
        </w:rPr>
        <w:t>Anexo 5 “Lugar de Entrega y Responsable de la Recepción de Bienes de Consumo y Equipo (comodato)”</w:t>
      </w:r>
      <w:r w:rsidRPr="003F413D">
        <w:rPr>
          <w:rFonts w:ascii="Arial" w:hAnsi="Arial" w:cs="Arial"/>
          <w:sz w:val="22"/>
          <w:szCs w:val="22"/>
        </w:rPr>
        <w:t>. A partir del día hábil siguiente a la notificación, el proveedor contará con un plazo máximo de 10 (diez) días hábiles, para realizar el canje de los bienes por otros lotes que no presenten los defectos o vicios ocultos identificados</w:t>
      </w:r>
    </w:p>
    <w:p w:rsidR="005F5542" w:rsidRPr="003F413D" w:rsidRDefault="005F5542" w:rsidP="005F5542">
      <w:pPr>
        <w:autoSpaceDE w:val="0"/>
        <w:jc w:val="both"/>
        <w:rPr>
          <w:rFonts w:ascii="Arial" w:hAnsi="Arial" w:cs="Arial"/>
          <w:sz w:val="22"/>
          <w:szCs w:val="22"/>
        </w:rPr>
      </w:pPr>
    </w:p>
    <w:p w:rsidR="005F5542" w:rsidRPr="003F413D" w:rsidRDefault="005F5542" w:rsidP="00A253A9">
      <w:pPr>
        <w:numPr>
          <w:ilvl w:val="0"/>
          <w:numId w:val="60"/>
        </w:numPr>
        <w:autoSpaceDE w:val="0"/>
        <w:jc w:val="both"/>
        <w:rPr>
          <w:rFonts w:ascii="Arial" w:hAnsi="Arial" w:cs="Arial"/>
          <w:sz w:val="22"/>
          <w:szCs w:val="22"/>
        </w:rPr>
      </w:pPr>
      <w:r w:rsidRPr="003F413D">
        <w:rPr>
          <w:rFonts w:ascii="Arial" w:hAnsi="Arial" w:cs="Arial"/>
          <w:sz w:val="22"/>
          <w:szCs w:val="22"/>
        </w:rPr>
        <w:t>Caducidad de los bienes.</w:t>
      </w:r>
    </w:p>
    <w:p w:rsidR="005F5542" w:rsidRPr="003F413D" w:rsidRDefault="005F5542" w:rsidP="005F5542">
      <w:pPr>
        <w:autoSpaceDE w:val="0"/>
        <w:jc w:val="both"/>
        <w:rPr>
          <w:rFonts w:ascii="Arial" w:hAnsi="Arial" w:cs="Arial"/>
          <w:sz w:val="22"/>
          <w:szCs w:val="22"/>
        </w:rPr>
      </w:pPr>
    </w:p>
    <w:p w:rsidR="005F5542" w:rsidRPr="003F413D" w:rsidRDefault="005F5542" w:rsidP="005F5542">
      <w:pPr>
        <w:autoSpaceDE w:val="0"/>
        <w:autoSpaceDN w:val="0"/>
        <w:adjustRightInd w:val="0"/>
        <w:jc w:val="both"/>
        <w:rPr>
          <w:rFonts w:ascii="Arial" w:hAnsi="Arial" w:cs="Arial"/>
          <w:bCs/>
          <w:sz w:val="22"/>
          <w:szCs w:val="22"/>
        </w:rPr>
      </w:pPr>
      <w:r w:rsidRPr="003F413D">
        <w:rPr>
          <w:rFonts w:ascii="Arial" w:hAnsi="Arial" w:cs="Arial"/>
          <w:bCs/>
          <w:sz w:val="22"/>
          <w:szCs w:val="22"/>
        </w:rPr>
        <w:t>El proveedor deberá presentar la documentación siguiente:</w:t>
      </w:r>
    </w:p>
    <w:p w:rsidR="005F5542" w:rsidRPr="003F413D" w:rsidRDefault="005F5542" w:rsidP="005F5542">
      <w:pPr>
        <w:autoSpaceDE w:val="0"/>
        <w:autoSpaceDN w:val="0"/>
        <w:adjustRightInd w:val="0"/>
        <w:jc w:val="both"/>
        <w:rPr>
          <w:rFonts w:ascii="Arial" w:hAnsi="Arial" w:cs="Arial"/>
          <w:bCs/>
          <w:sz w:val="22"/>
          <w:szCs w:val="22"/>
        </w:rPr>
      </w:pPr>
    </w:p>
    <w:p w:rsidR="005F5542" w:rsidRPr="003F413D" w:rsidRDefault="005F5542" w:rsidP="005F5542">
      <w:pPr>
        <w:autoSpaceDE w:val="0"/>
        <w:autoSpaceDN w:val="0"/>
        <w:adjustRightInd w:val="0"/>
        <w:jc w:val="both"/>
        <w:rPr>
          <w:rFonts w:ascii="Arial" w:hAnsi="Arial" w:cs="Arial"/>
          <w:bCs/>
          <w:sz w:val="22"/>
          <w:szCs w:val="22"/>
        </w:rPr>
      </w:pPr>
      <w:r w:rsidRPr="003F413D">
        <w:rPr>
          <w:rFonts w:ascii="Arial" w:hAnsi="Arial" w:cs="Arial"/>
          <w:b/>
          <w:bCs/>
          <w:sz w:val="22"/>
          <w:szCs w:val="22"/>
        </w:rPr>
        <w:t>a)</w:t>
      </w:r>
      <w:r w:rsidRPr="003F413D">
        <w:rPr>
          <w:rFonts w:ascii="Arial" w:hAnsi="Arial" w:cs="Arial"/>
          <w:bCs/>
          <w:sz w:val="22"/>
          <w:szCs w:val="22"/>
        </w:rPr>
        <w:t xml:space="preserve"> Remisión en la que se indique el número de lote o de serie en su caso, fecha de caducidad (en caso de aplicar), número de piezas, descripción de los bienes, precio unitario y costo total.</w:t>
      </w:r>
    </w:p>
    <w:p w:rsidR="005F5542" w:rsidRPr="003F413D" w:rsidRDefault="005F5542" w:rsidP="005F5542">
      <w:pPr>
        <w:autoSpaceDE w:val="0"/>
        <w:autoSpaceDN w:val="0"/>
        <w:adjustRightInd w:val="0"/>
        <w:jc w:val="both"/>
        <w:rPr>
          <w:rFonts w:ascii="Arial" w:hAnsi="Arial" w:cs="Arial"/>
          <w:bCs/>
          <w:sz w:val="22"/>
          <w:szCs w:val="22"/>
        </w:rPr>
      </w:pPr>
      <w:r w:rsidRPr="003F413D">
        <w:rPr>
          <w:rFonts w:ascii="Arial" w:hAnsi="Arial" w:cs="Arial"/>
          <w:b/>
          <w:bCs/>
          <w:sz w:val="22"/>
          <w:szCs w:val="22"/>
        </w:rPr>
        <w:t>b)</w:t>
      </w:r>
      <w:r w:rsidRPr="003F413D">
        <w:rPr>
          <w:rFonts w:ascii="Arial" w:hAnsi="Arial" w:cs="Arial"/>
          <w:bCs/>
          <w:sz w:val="22"/>
          <w:szCs w:val="22"/>
        </w:rPr>
        <w:t xml:space="preserve"> Orden de reposición y/o pedido.</w:t>
      </w:r>
    </w:p>
    <w:p w:rsidR="005F5542" w:rsidRPr="003F413D" w:rsidRDefault="005F5542" w:rsidP="005F5542">
      <w:pPr>
        <w:autoSpaceDE w:val="0"/>
        <w:autoSpaceDN w:val="0"/>
        <w:adjustRightInd w:val="0"/>
        <w:jc w:val="both"/>
        <w:rPr>
          <w:rFonts w:ascii="Arial" w:hAnsi="Arial" w:cs="Arial"/>
          <w:bCs/>
          <w:sz w:val="22"/>
          <w:szCs w:val="22"/>
        </w:rPr>
      </w:pPr>
      <w:r w:rsidRPr="003F413D">
        <w:rPr>
          <w:rFonts w:ascii="Arial" w:hAnsi="Arial" w:cs="Arial"/>
          <w:b/>
          <w:bCs/>
          <w:sz w:val="22"/>
          <w:szCs w:val="22"/>
        </w:rPr>
        <w:t>c)</w:t>
      </w:r>
      <w:r w:rsidRPr="003F413D">
        <w:rPr>
          <w:rFonts w:ascii="Arial" w:hAnsi="Arial" w:cs="Arial"/>
          <w:bCs/>
          <w:sz w:val="22"/>
          <w:szCs w:val="22"/>
        </w:rPr>
        <w:t xml:space="preserve"> En su caso, copia del programa de entregas.</w:t>
      </w:r>
    </w:p>
    <w:p w:rsidR="005F5542" w:rsidRPr="003F413D" w:rsidRDefault="005F5542" w:rsidP="005F5542">
      <w:pPr>
        <w:autoSpaceDE w:val="0"/>
        <w:autoSpaceDN w:val="0"/>
        <w:adjustRightInd w:val="0"/>
        <w:jc w:val="both"/>
        <w:rPr>
          <w:rFonts w:ascii="Arial" w:hAnsi="Arial" w:cs="Arial"/>
          <w:bCs/>
          <w:sz w:val="22"/>
          <w:szCs w:val="22"/>
        </w:rPr>
      </w:pPr>
      <w:r w:rsidRPr="003F413D">
        <w:rPr>
          <w:rFonts w:ascii="Arial" w:hAnsi="Arial" w:cs="Arial"/>
          <w:b/>
          <w:bCs/>
          <w:sz w:val="22"/>
          <w:szCs w:val="22"/>
        </w:rPr>
        <w:t>d)</w:t>
      </w:r>
      <w:r w:rsidRPr="003F413D">
        <w:rPr>
          <w:rFonts w:ascii="Arial" w:hAnsi="Arial" w:cs="Arial"/>
          <w:bCs/>
          <w:sz w:val="22"/>
          <w:szCs w:val="22"/>
        </w:rPr>
        <w:t xml:space="preserve"> Informe analítico del lote a entregar emitido por el laboratorio de control de calidad del fabricante (solo aplica para bienes terapéuticos).</w:t>
      </w:r>
    </w:p>
    <w:p w:rsidR="005F5542" w:rsidRPr="003F413D" w:rsidRDefault="005F5542" w:rsidP="005F5542">
      <w:pPr>
        <w:autoSpaceDE w:val="0"/>
        <w:autoSpaceDN w:val="0"/>
        <w:adjustRightInd w:val="0"/>
        <w:ind w:left="708"/>
        <w:jc w:val="both"/>
        <w:rPr>
          <w:rFonts w:ascii="Arial" w:hAnsi="Arial" w:cs="Arial"/>
          <w:bCs/>
          <w:sz w:val="22"/>
          <w:szCs w:val="22"/>
          <w:highlight w:val="yellow"/>
        </w:rPr>
      </w:pPr>
    </w:p>
    <w:p w:rsidR="005F5542" w:rsidRPr="003F413D" w:rsidRDefault="005F5542" w:rsidP="005F5542">
      <w:pPr>
        <w:autoSpaceDE w:val="0"/>
        <w:autoSpaceDN w:val="0"/>
        <w:adjustRightInd w:val="0"/>
        <w:jc w:val="both"/>
        <w:rPr>
          <w:rFonts w:ascii="Arial" w:hAnsi="Arial" w:cs="Arial"/>
          <w:bCs/>
          <w:sz w:val="22"/>
          <w:szCs w:val="22"/>
        </w:rPr>
      </w:pPr>
      <w:r w:rsidRPr="003F413D">
        <w:rPr>
          <w:rFonts w:ascii="Arial" w:hAnsi="Arial" w:cs="Arial"/>
          <w:bCs/>
          <w:sz w:val="22"/>
          <w:szCs w:val="22"/>
        </w:rPr>
        <w:t>No obstante los proveedores podrán entregar bienes con una caducidad mínima hasta de 9 (nueve) meses, siempre y cuando entreguen una carta compromiso, en la cual se obliguen a canjear, dentro de un plazo de 15 días hábiles, contados a partir del día siguiente a que sea requerido el canje, sin costo alguno para el Instituto, aquellos bienes que no sean consumidos dentro de su vida útil.</w:t>
      </w:r>
    </w:p>
    <w:p w:rsidR="005F5542" w:rsidRPr="003F413D" w:rsidRDefault="005F5542" w:rsidP="005F5542">
      <w:pPr>
        <w:autoSpaceDE w:val="0"/>
        <w:autoSpaceDN w:val="0"/>
        <w:adjustRightInd w:val="0"/>
        <w:ind w:left="708"/>
        <w:jc w:val="both"/>
        <w:rPr>
          <w:rFonts w:ascii="Arial" w:hAnsi="Arial" w:cs="Arial"/>
          <w:bCs/>
          <w:sz w:val="22"/>
          <w:szCs w:val="22"/>
        </w:rPr>
      </w:pPr>
    </w:p>
    <w:p w:rsidR="005F5542" w:rsidRPr="003F413D" w:rsidRDefault="005F5542" w:rsidP="005F5542">
      <w:pPr>
        <w:autoSpaceDE w:val="0"/>
        <w:autoSpaceDN w:val="0"/>
        <w:adjustRightInd w:val="0"/>
        <w:jc w:val="both"/>
        <w:rPr>
          <w:rFonts w:ascii="Arial" w:hAnsi="Arial" w:cs="Arial"/>
          <w:bCs/>
          <w:sz w:val="22"/>
          <w:szCs w:val="22"/>
        </w:rPr>
      </w:pPr>
      <w:r w:rsidRPr="003F413D">
        <w:rPr>
          <w:rFonts w:ascii="Arial" w:hAnsi="Arial" w:cs="Arial"/>
          <w:bCs/>
          <w:sz w:val="22"/>
          <w:szCs w:val="22"/>
        </w:rPr>
        <w:lastRenderedPageBreak/>
        <w:t>Se podrá considerar una caducidad menor a 9 (nueve) meses, cuando se acredite que los bienes tienen una vida útil menor a partir de la fecha de fabricación.</w:t>
      </w:r>
    </w:p>
    <w:p w:rsidR="005F5542" w:rsidRPr="003F413D" w:rsidRDefault="005F5542" w:rsidP="005F5542">
      <w:pPr>
        <w:autoSpaceDE w:val="0"/>
        <w:jc w:val="both"/>
        <w:rPr>
          <w:rFonts w:ascii="Arial" w:hAnsi="Arial" w:cs="Arial"/>
          <w:sz w:val="22"/>
          <w:szCs w:val="22"/>
        </w:rPr>
      </w:pPr>
    </w:p>
    <w:p w:rsidR="005F5542" w:rsidRPr="003F413D" w:rsidRDefault="005F5542" w:rsidP="00A253A9">
      <w:pPr>
        <w:numPr>
          <w:ilvl w:val="0"/>
          <w:numId w:val="60"/>
        </w:numPr>
        <w:autoSpaceDE w:val="0"/>
        <w:jc w:val="both"/>
        <w:rPr>
          <w:rFonts w:ascii="Arial" w:hAnsi="Arial" w:cs="Arial"/>
          <w:sz w:val="22"/>
          <w:szCs w:val="22"/>
        </w:rPr>
      </w:pPr>
      <w:r w:rsidRPr="003F413D">
        <w:rPr>
          <w:rFonts w:ascii="Arial" w:hAnsi="Arial" w:cs="Arial"/>
          <w:sz w:val="22"/>
          <w:szCs w:val="22"/>
        </w:rPr>
        <w:t>Centro de servicio (domicilio y horario) y reporte técnico.</w:t>
      </w:r>
    </w:p>
    <w:p w:rsidR="005F5542" w:rsidRPr="003F413D" w:rsidRDefault="005F5542" w:rsidP="005F5542">
      <w:pPr>
        <w:autoSpaceDE w:val="0"/>
        <w:jc w:val="both"/>
        <w:rPr>
          <w:rFonts w:ascii="Arial" w:hAnsi="Arial" w:cs="Arial"/>
          <w:sz w:val="22"/>
          <w:szCs w:val="22"/>
        </w:rPr>
      </w:pPr>
    </w:p>
    <w:p w:rsidR="005F5542" w:rsidRPr="003F413D" w:rsidRDefault="005F5542" w:rsidP="005F5542">
      <w:pPr>
        <w:shd w:val="clear" w:color="auto" w:fill="FFFFFF"/>
        <w:jc w:val="both"/>
        <w:rPr>
          <w:rFonts w:ascii="Arial" w:hAnsi="Arial" w:cs="Arial"/>
          <w:sz w:val="22"/>
          <w:szCs w:val="22"/>
          <w:lang w:val="es-MX"/>
        </w:rPr>
      </w:pPr>
      <w:r w:rsidRPr="003F413D">
        <w:rPr>
          <w:rFonts w:ascii="Arial" w:hAnsi="Arial" w:cs="Arial"/>
          <w:sz w:val="22"/>
          <w:szCs w:val="22"/>
          <w:lang w:val="es-MX"/>
        </w:rPr>
        <w:t>Con la finalidad de establecer canales de comunicación oficiales con los proveedores, en los contratos se deberá incluir los siguientes datos:</w:t>
      </w:r>
    </w:p>
    <w:p w:rsidR="005F5542" w:rsidRPr="003F413D" w:rsidRDefault="005F5542" w:rsidP="005F5542">
      <w:pPr>
        <w:shd w:val="clear" w:color="auto" w:fill="FFFFFF"/>
        <w:jc w:val="both"/>
        <w:rPr>
          <w:rFonts w:ascii="Arial" w:hAnsi="Arial" w:cs="Arial"/>
          <w:sz w:val="22"/>
          <w:szCs w:val="22"/>
          <w:lang w:val="es-MX"/>
        </w:rPr>
      </w:pPr>
    </w:p>
    <w:p w:rsidR="005F5542" w:rsidRPr="003F413D" w:rsidRDefault="005F5542" w:rsidP="00A253A9">
      <w:pPr>
        <w:numPr>
          <w:ilvl w:val="0"/>
          <w:numId w:val="51"/>
        </w:numPr>
        <w:shd w:val="clear" w:color="auto" w:fill="FFFFFF"/>
        <w:suppressAutoHyphens w:val="0"/>
        <w:spacing w:after="200" w:line="276" w:lineRule="auto"/>
        <w:ind w:left="714" w:hanging="357"/>
        <w:contextualSpacing/>
        <w:jc w:val="both"/>
        <w:rPr>
          <w:rFonts w:ascii="Arial" w:eastAsia="Calibri" w:hAnsi="Arial" w:cs="Arial"/>
          <w:sz w:val="22"/>
          <w:szCs w:val="22"/>
          <w:lang w:val="es-MX"/>
        </w:rPr>
      </w:pPr>
      <w:r w:rsidRPr="003F413D">
        <w:rPr>
          <w:rFonts w:ascii="Arial" w:eastAsia="Calibri" w:hAnsi="Arial" w:cs="Arial"/>
          <w:sz w:val="22"/>
          <w:szCs w:val="22"/>
          <w:lang w:val="es-MX"/>
        </w:rPr>
        <w:t>Nombre completo del contacto oficial</w:t>
      </w:r>
    </w:p>
    <w:p w:rsidR="005F5542" w:rsidRPr="003F413D" w:rsidRDefault="005F5542" w:rsidP="00A253A9">
      <w:pPr>
        <w:numPr>
          <w:ilvl w:val="0"/>
          <w:numId w:val="51"/>
        </w:numPr>
        <w:shd w:val="clear" w:color="auto" w:fill="FFFFFF"/>
        <w:suppressAutoHyphens w:val="0"/>
        <w:spacing w:after="200" w:line="276" w:lineRule="auto"/>
        <w:ind w:left="714" w:hanging="357"/>
        <w:contextualSpacing/>
        <w:jc w:val="both"/>
        <w:rPr>
          <w:rFonts w:ascii="Arial" w:eastAsia="Calibri" w:hAnsi="Arial" w:cs="Arial"/>
          <w:sz w:val="22"/>
          <w:szCs w:val="22"/>
          <w:lang w:val="es-MX"/>
        </w:rPr>
      </w:pPr>
      <w:r w:rsidRPr="003F413D">
        <w:rPr>
          <w:rFonts w:ascii="Arial" w:eastAsia="Calibri" w:hAnsi="Arial" w:cs="Arial"/>
          <w:sz w:val="22"/>
          <w:szCs w:val="22"/>
          <w:lang w:val="es-MX"/>
        </w:rPr>
        <w:t>Cargo.</w:t>
      </w:r>
    </w:p>
    <w:p w:rsidR="005F5542" w:rsidRPr="003F413D" w:rsidRDefault="005F5542" w:rsidP="00A253A9">
      <w:pPr>
        <w:numPr>
          <w:ilvl w:val="0"/>
          <w:numId w:val="51"/>
        </w:numPr>
        <w:shd w:val="clear" w:color="auto" w:fill="FFFFFF"/>
        <w:suppressAutoHyphens w:val="0"/>
        <w:spacing w:line="276" w:lineRule="auto"/>
        <w:ind w:left="714" w:hanging="357"/>
        <w:contextualSpacing/>
        <w:jc w:val="both"/>
        <w:rPr>
          <w:rFonts w:ascii="Arial" w:eastAsia="Calibri" w:hAnsi="Arial" w:cs="Arial"/>
          <w:sz w:val="22"/>
          <w:szCs w:val="22"/>
          <w:lang w:val="es-MX"/>
        </w:rPr>
      </w:pPr>
      <w:r w:rsidRPr="003F413D">
        <w:rPr>
          <w:rFonts w:ascii="Arial" w:eastAsia="Calibri" w:hAnsi="Arial" w:cs="Arial"/>
          <w:sz w:val="22"/>
          <w:szCs w:val="22"/>
          <w:lang w:val="es-MX"/>
        </w:rPr>
        <w:t>Domicilio.</w:t>
      </w:r>
    </w:p>
    <w:p w:rsidR="005F5542" w:rsidRPr="003F413D" w:rsidRDefault="005F5542" w:rsidP="00A253A9">
      <w:pPr>
        <w:numPr>
          <w:ilvl w:val="0"/>
          <w:numId w:val="51"/>
        </w:numPr>
        <w:shd w:val="clear" w:color="auto" w:fill="FFFFFF"/>
        <w:suppressAutoHyphens w:val="0"/>
        <w:ind w:left="714" w:hanging="357"/>
        <w:jc w:val="both"/>
        <w:rPr>
          <w:rFonts w:ascii="Arial" w:hAnsi="Arial" w:cs="Arial"/>
          <w:sz w:val="22"/>
          <w:szCs w:val="22"/>
          <w:lang w:val="es-MX"/>
        </w:rPr>
      </w:pPr>
      <w:r w:rsidRPr="003F413D">
        <w:rPr>
          <w:rFonts w:ascii="Arial" w:hAnsi="Arial" w:cs="Arial"/>
          <w:sz w:val="22"/>
          <w:szCs w:val="22"/>
          <w:lang w:val="es-MX"/>
        </w:rPr>
        <w:t>Teléfono (oficina y celular) y fax.</w:t>
      </w:r>
    </w:p>
    <w:p w:rsidR="005F5542" w:rsidRPr="003F413D" w:rsidRDefault="005F5542" w:rsidP="00A253A9">
      <w:pPr>
        <w:numPr>
          <w:ilvl w:val="0"/>
          <w:numId w:val="51"/>
        </w:numPr>
        <w:shd w:val="clear" w:color="auto" w:fill="FFFFFF"/>
        <w:suppressAutoHyphens w:val="0"/>
        <w:ind w:left="714" w:hanging="357"/>
        <w:jc w:val="both"/>
        <w:rPr>
          <w:rFonts w:ascii="Arial" w:hAnsi="Arial" w:cs="Arial"/>
          <w:sz w:val="22"/>
          <w:szCs w:val="22"/>
          <w:lang w:val="es-MX"/>
        </w:rPr>
      </w:pPr>
      <w:r w:rsidRPr="003F413D">
        <w:rPr>
          <w:rFonts w:ascii="Arial" w:hAnsi="Arial" w:cs="Arial"/>
          <w:sz w:val="22"/>
          <w:szCs w:val="22"/>
          <w:lang w:val="es-MX"/>
        </w:rPr>
        <w:t>Correo electrónico.</w:t>
      </w:r>
    </w:p>
    <w:p w:rsidR="005F5542" w:rsidRPr="003F413D" w:rsidRDefault="005F5542" w:rsidP="005F5542">
      <w:pPr>
        <w:shd w:val="clear" w:color="auto" w:fill="FFFFFF"/>
        <w:jc w:val="both"/>
        <w:rPr>
          <w:rFonts w:ascii="Arial" w:hAnsi="Arial" w:cs="Arial"/>
          <w:sz w:val="22"/>
          <w:szCs w:val="22"/>
          <w:lang w:val="es-MX"/>
        </w:rPr>
      </w:pPr>
    </w:p>
    <w:p w:rsidR="005F5542" w:rsidRPr="003F413D" w:rsidRDefault="005F5542" w:rsidP="005F5542">
      <w:pPr>
        <w:shd w:val="clear" w:color="auto" w:fill="FFFFFF"/>
        <w:jc w:val="both"/>
        <w:rPr>
          <w:rFonts w:ascii="Arial" w:hAnsi="Arial" w:cs="Arial"/>
          <w:sz w:val="22"/>
          <w:szCs w:val="22"/>
          <w:lang w:val="es-MX"/>
        </w:rPr>
      </w:pPr>
      <w:r w:rsidRPr="003F413D">
        <w:rPr>
          <w:rFonts w:ascii="Arial" w:hAnsi="Arial" w:cs="Arial"/>
          <w:sz w:val="22"/>
          <w:szCs w:val="22"/>
          <w:lang w:val="es-MX"/>
        </w:rPr>
        <w:t>Cabe señalar, que dicho contacto no tendrá que ser necesariamente el representante legal de la empresa; sin embargo, toda notificación que se le haga llegar por parte del IMSS, se considerará de carácter oficial.</w:t>
      </w:r>
    </w:p>
    <w:p w:rsidR="005F5542" w:rsidRPr="003F413D" w:rsidRDefault="005F5542" w:rsidP="005F5542">
      <w:pPr>
        <w:shd w:val="clear" w:color="auto" w:fill="FFFFFF"/>
        <w:jc w:val="both"/>
        <w:rPr>
          <w:rFonts w:ascii="Arial" w:hAnsi="Arial" w:cs="Arial"/>
          <w:sz w:val="22"/>
          <w:szCs w:val="22"/>
          <w:lang w:val="es-MX"/>
        </w:rPr>
      </w:pPr>
    </w:p>
    <w:p w:rsidR="005F5542" w:rsidRPr="003F413D" w:rsidRDefault="005F5542" w:rsidP="005F5542">
      <w:pPr>
        <w:shd w:val="clear" w:color="auto" w:fill="FFFFFF"/>
        <w:jc w:val="both"/>
        <w:rPr>
          <w:rFonts w:ascii="Arial" w:hAnsi="Arial" w:cs="Arial"/>
          <w:sz w:val="22"/>
          <w:szCs w:val="22"/>
          <w:lang w:val="es-MX"/>
        </w:rPr>
      </w:pPr>
      <w:r w:rsidRPr="003F413D">
        <w:rPr>
          <w:rFonts w:ascii="Arial" w:hAnsi="Arial" w:cs="Arial"/>
          <w:sz w:val="22"/>
          <w:szCs w:val="22"/>
          <w:lang w:val="es-MX"/>
        </w:rPr>
        <w:t xml:space="preserve">El proveedor se obliga a comunicar cualquier cambio en los datos de este contacto oficial, mediante escrito firmado al IMSS a la unidad médica establecida en el </w:t>
      </w:r>
      <w:r w:rsidRPr="003F413D">
        <w:rPr>
          <w:rFonts w:ascii="Arial" w:hAnsi="Arial" w:cs="Arial"/>
          <w:b/>
          <w:bCs/>
          <w:sz w:val="22"/>
          <w:szCs w:val="22"/>
        </w:rPr>
        <w:t>Anexo 5 “Lugar de Entrega y Responsable de la Recepción de Bienes de Consumo y Equipo (comodato)”</w:t>
      </w:r>
      <w:r w:rsidRPr="003F413D">
        <w:rPr>
          <w:rFonts w:ascii="Arial" w:hAnsi="Arial" w:cs="Arial"/>
          <w:sz w:val="22"/>
          <w:szCs w:val="22"/>
        </w:rPr>
        <w:t>.</w:t>
      </w:r>
    </w:p>
    <w:p w:rsidR="005F5542" w:rsidRPr="003F413D" w:rsidRDefault="005F5542" w:rsidP="005F5542">
      <w:pPr>
        <w:shd w:val="clear" w:color="auto" w:fill="FFFFFF"/>
        <w:jc w:val="both"/>
        <w:rPr>
          <w:rFonts w:ascii="Arial" w:hAnsi="Arial" w:cs="Arial"/>
          <w:sz w:val="22"/>
          <w:szCs w:val="22"/>
          <w:lang w:val="es-MX"/>
        </w:rPr>
      </w:pPr>
    </w:p>
    <w:p w:rsidR="005F5542" w:rsidRPr="003F413D" w:rsidRDefault="005F5542" w:rsidP="005F5542">
      <w:pPr>
        <w:shd w:val="clear" w:color="auto" w:fill="FFFFFF"/>
        <w:jc w:val="both"/>
        <w:rPr>
          <w:rFonts w:ascii="Arial" w:hAnsi="Arial" w:cs="Arial"/>
          <w:sz w:val="22"/>
          <w:szCs w:val="22"/>
          <w:lang w:val="es-MX"/>
        </w:rPr>
      </w:pPr>
      <w:r w:rsidRPr="003F413D">
        <w:rPr>
          <w:rFonts w:ascii="Arial" w:hAnsi="Arial" w:cs="Arial"/>
          <w:sz w:val="22"/>
          <w:szCs w:val="22"/>
          <w:lang w:val="es-MX"/>
        </w:rPr>
        <w:t>En caso de incumplir con la obligación de informar los cambios en el contacto oficial, el IMSS no se hace responsable por las situaciones que la omisión de esto afecte al proveedor.</w:t>
      </w:r>
    </w:p>
    <w:p w:rsidR="005F5542" w:rsidRPr="003F413D" w:rsidRDefault="005F5542" w:rsidP="005F5542">
      <w:pPr>
        <w:shd w:val="clear" w:color="auto" w:fill="FFFFFF"/>
        <w:jc w:val="both"/>
        <w:rPr>
          <w:rFonts w:ascii="Arial" w:hAnsi="Arial" w:cs="Arial"/>
          <w:sz w:val="22"/>
          <w:szCs w:val="22"/>
          <w:lang w:val="es-MX"/>
        </w:rPr>
      </w:pPr>
    </w:p>
    <w:p w:rsidR="005F5542" w:rsidRPr="003F413D" w:rsidRDefault="005F5542" w:rsidP="005F5542">
      <w:pPr>
        <w:shd w:val="clear" w:color="auto" w:fill="FFFFFF"/>
        <w:jc w:val="both"/>
        <w:rPr>
          <w:rFonts w:ascii="Arial" w:hAnsi="Arial" w:cs="Arial"/>
          <w:sz w:val="22"/>
          <w:szCs w:val="22"/>
          <w:lang w:val="es-MX"/>
        </w:rPr>
      </w:pPr>
      <w:r w:rsidRPr="003F413D">
        <w:rPr>
          <w:rFonts w:ascii="Arial" w:hAnsi="Arial" w:cs="Arial"/>
          <w:sz w:val="22"/>
          <w:szCs w:val="22"/>
          <w:lang w:val="es-MX"/>
        </w:rPr>
        <w:t>Las notificaciones por parte del IMSS podrán realizarse en los siguientes términos:</w:t>
      </w:r>
    </w:p>
    <w:p w:rsidR="005F5542" w:rsidRPr="003F413D" w:rsidRDefault="005F5542" w:rsidP="005F5542">
      <w:pPr>
        <w:shd w:val="clear" w:color="auto" w:fill="FFFFFF"/>
        <w:jc w:val="both"/>
        <w:rPr>
          <w:rFonts w:ascii="Arial" w:hAnsi="Arial" w:cs="Arial"/>
          <w:sz w:val="22"/>
          <w:szCs w:val="22"/>
          <w:lang w:val="es-MX"/>
        </w:rPr>
      </w:pPr>
    </w:p>
    <w:p w:rsidR="005F5542" w:rsidRPr="003F413D" w:rsidRDefault="005F5542" w:rsidP="005F5542">
      <w:pPr>
        <w:shd w:val="clear" w:color="auto" w:fill="FFFFFF"/>
        <w:ind w:left="720"/>
        <w:jc w:val="both"/>
        <w:rPr>
          <w:rFonts w:ascii="Arial" w:hAnsi="Arial" w:cs="Arial"/>
          <w:sz w:val="22"/>
          <w:szCs w:val="22"/>
          <w:lang w:val="es-MX"/>
        </w:rPr>
      </w:pPr>
      <w:r w:rsidRPr="003F413D">
        <w:rPr>
          <w:rFonts w:ascii="Arial" w:hAnsi="Arial" w:cs="Arial"/>
          <w:sz w:val="22"/>
          <w:szCs w:val="22"/>
          <w:lang w:val="es-MX"/>
        </w:rPr>
        <w:t>Mediante oficio entregado en el domicilio señalado.</w:t>
      </w:r>
    </w:p>
    <w:p w:rsidR="005F5542" w:rsidRPr="003F413D" w:rsidRDefault="005F5542" w:rsidP="00A253A9">
      <w:pPr>
        <w:numPr>
          <w:ilvl w:val="0"/>
          <w:numId w:val="62"/>
        </w:numPr>
        <w:shd w:val="clear" w:color="auto" w:fill="FFFFFF"/>
        <w:suppressAutoHyphens w:val="0"/>
        <w:jc w:val="both"/>
        <w:rPr>
          <w:rFonts w:ascii="Arial" w:hAnsi="Arial" w:cs="Arial"/>
          <w:sz w:val="22"/>
          <w:szCs w:val="22"/>
          <w:lang w:val="es-MX"/>
        </w:rPr>
      </w:pPr>
      <w:r w:rsidRPr="003F413D">
        <w:rPr>
          <w:rFonts w:ascii="Arial" w:hAnsi="Arial" w:cs="Arial"/>
          <w:sz w:val="22"/>
          <w:szCs w:val="22"/>
          <w:lang w:val="es-MX"/>
        </w:rPr>
        <w:t>Vía correo electrónico</w:t>
      </w:r>
    </w:p>
    <w:p w:rsidR="005F5542" w:rsidRPr="003F413D" w:rsidRDefault="005F5542" w:rsidP="00A253A9">
      <w:pPr>
        <w:numPr>
          <w:ilvl w:val="0"/>
          <w:numId w:val="62"/>
        </w:numPr>
        <w:shd w:val="clear" w:color="auto" w:fill="FFFFFF"/>
        <w:suppressAutoHyphens w:val="0"/>
        <w:jc w:val="both"/>
        <w:rPr>
          <w:rFonts w:ascii="Arial" w:hAnsi="Arial" w:cs="Arial"/>
          <w:sz w:val="22"/>
          <w:szCs w:val="22"/>
          <w:lang w:val="es-MX"/>
        </w:rPr>
      </w:pPr>
      <w:r w:rsidRPr="003F413D">
        <w:rPr>
          <w:rFonts w:ascii="Arial" w:hAnsi="Arial" w:cs="Arial"/>
          <w:sz w:val="22"/>
          <w:szCs w:val="22"/>
          <w:lang w:val="es-MX"/>
        </w:rPr>
        <w:t>Llamada telefónica</w:t>
      </w:r>
    </w:p>
    <w:p w:rsidR="005F5542" w:rsidRPr="003F413D" w:rsidRDefault="005F5542" w:rsidP="005F5542">
      <w:pPr>
        <w:autoSpaceDE w:val="0"/>
        <w:jc w:val="both"/>
        <w:rPr>
          <w:rFonts w:ascii="Arial" w:hAnsi="Arial" w:cs="Arial"/>
          <w:sz w:val="22"/>
          <w:szCs w:val="22"/>
        </w:rPr>
      </w:pPr>
    </w:p>
    <w:p w:rsidR="005F5542" w:rsidRPr="003F413D" w:rsidRDefault="005F5542" w:rsidP="00A253A9">
      <w:pPr>
        <w:numPr>
          <w:ilvl w:val="0"/>
          <w:numId w:val="60"/>
        </w:numPr>
        <w:autoSpaceDE w:val="0"/>
        <w:jc w:val="both"/>
        <w:rPr>
          <w:rFonts w:ascii="Arial" w:hAnsi="Arial" w:cs="Arial"/>
          <w:sz w:val="22"/>
          <w:szCs w:val="22"/>
        </w:rPr>
      </w:pPr>
      <w:r w:rsidRPr="003F413D">
        <w:rPr>
          <w:rFonts w:ascii="Arial" w:hAnsi="Arial" w:cs="Arial"/>
          <w:sz w:val="22"/>
          <w:szCs w:val="22"/>
        </w:rPr>
        <w:t>Tiempo máximo de reparación o atención de fallas.</w:t>
      </w:r>
    </w:p>
    <w:p w:rsidR="005F5542" w:rsidRPr="003F413D" w:rsidRDefault="005F5542" w:rsidP="005F5542">
      <w:pPr>
        <w:autoSpaceDE w:val="0"/>
        <w:jc w:val="both"/>
        <w:rPr>
          <w:rFonts w:ascii="Arial" w:hAnsi="Arial" w:cs="Arial"/>
          <w:sz w:val="22"/>
          <w:szCs w:val="22"/>
        </w:rPr>
      </w:pPr>
    </w:p>
    <w:p w:rsidR="005F5542" w:rsidRPr="003F413D" w:rsidRDefault="005F5542" w:rsidP="005F5542">
      <w:pPr>
        <w:autoSpaceDE w:val="0"/>
        <w:jc w:val="both"/>
        <w:rPr>
          <w:rFonts w:ascii="Arial" w:hAnsi="Arial" w:cs="Arial"/>
          <w:sz w:val="22"/>
          <w:szCs w:val="22"/>
        </w:rPr>
      </w:pPr>
      <w:r w:rsidRPr="003F413D">
        <w:rPr>
          <w:rFonts w:ascii="Arial" w:hAnsi="Arial" w:cs="Arial"/>
          <w:sz w:val="22"/>
          <w:szCs w:val="22"/>
        </w:rPr>
        <w:t>Para el caso de fallas o mantenimiento preventivo en los equipos a comodato, el licitante adjudicado tendrá 24 horas posterior al reporte de la falla para subsanar dicha problemática, se realizará por medio de llamada telefónica o vía correo electrónico, por parte del Administrador del Contrato y se realizarán las reparaciones necesarias a entera satisfacción del área usuaria, en dado caso que no se pueda subsanar la falla deberá reponer el equipo por otro de similares características en un plazo máximo de 3 (tres) días hábiles contados a partir de la notificación de la Unidad Médica Hospitalaria.</w:t>
      </w:r>
    </w:p>
    <w:p w:rsidR="005F5542" w:rsidRPr="003F413D" w:rsidRDefault="005F5542" w:rsidP="005F5542">
      <w:pPr>
        <w:autoSpaceDE w:val="0"/>
        <w:jc w:val="both"/>
        <w:rPr>
          <w:rFonts w:ascii="Arial" w:hAnsi="Arial" w:cs="Arial"/>
          <w:sz w:val="22"/>
          <w:szCs w:val="22"/>
        </w:rPr>
      </w:pPr>
    </w:p>
    <w:p w:rsidR="005F5542" w:rsidRPr="003F413D" w:rsidRDefault="005F5542" w:rsidP="005F5542">
      <w:pPr>
        <w:autoSpaceDE w:val="0"/>
        <w:jc w:val="both"/>
        <w:rPr>
          <w:rFonts w:ascii="Arial" w:hAnsi="Arial" w:cs="Arial"/>
          <w:sz w:val="22"/>
          <w:szCs w:val="22"/>
        </w:rPr>
      </w:pPr>
      <w:r w:rsidRPr="003F413D">
        <w:rPr>
          <w:rFonts w:ascii="Arial" w:hAnsi="Arial" w:cs="Arial"/>
          <w:sz w:val="22"/>
          <w:szCs w:val="22"/>
        </w:rPr>
        <w:t>Para el caso de mantenimiento correctivo en los equipos a comodato, el licitante adjudicado tendrá 48 horas posterior al reporte de la falla para subsanar dicha problemática, se realizará por medio de llamada telefónica o vía correo electrónico, por parte del Administrador del Contrato y se realizarán las reparaciones necesarias a entera satisfacción del área usuaria en dado caso que no se pueda subsanar la falla deberá reponer el equipo por otro de similares características en un plazo máximo de 3 (tres) días hábiles contados a partir de la notificación de la Unidad Médica Hospitalaria.</w:t>
      </w:r>
    </w:p>
    <w:p w:rsidR="005F5542" w:rsidRPr="003F413D" w:rsidRDefault="005F5542" w:rsidP="005F5542">
      <w:pPr>
        <w:autoSpaceDE w:val="0"/>
        <w:jc w:val="both"/>
        <w:rPr>
          <w:rFonts w:ascii="Arial" w:hAnsi="Arial" w:cs="Arial"/>
          <w:sz w:val="22"/>
          <w:szCs w:val="22"/>
        </w:rPr>
      </w:pPr>
    </w:p>
    <w:p w:rsidR="005F5542" w:rsidRPr="003F413D" w:rsidRDefault="005F5542" w:rsidP="00A253A9">
      <w:pPr>
        <w:numPr>
          <w:ilvl w:val="0"/>
          <w:numId w:val="60"/>
        </w:numPr>
        <w:autoSpaceDE w:val="0"/>
        <w:jc w:val="both"/>
        <w:rPr>
          <w:rFonts w:ascii="Arial" w:hAnsi="Arial" w:cs="Arial"/>
          <w:sz w:val="22"/>
          <w:szCs w:val="22"/>
        </w:rPr>
      </w:pPr>
      <w:r w:rsidRPr="003F413D">
        <w:rPr>
          <w:rFonts w:ascii="Arial" w:hAnsi="Arial" w:cs="Arial"/>
          <w:sz w:val="22"/>
          <w:szCs w:val="22"/>
        </w:rPr>
        <w:t>Garantía de mano de obra y/o partes.</w:t>
      </w:r>
    </w:p>
    <w:p w:rsidR="005F5542" w:rsidRPr="003F413D" w:rsidRDefault="005F5542" w:rsidP="005F5542">
      <w:pPr>
        <w:autoSpaceDE w:val="0"/>
        <w:jc w:val="both"/>
        <w:rPr>
          <w:rFonts w:ascii="Arial" w:hAnsi="Arial" w:cs="Arial"/>
          <w:sz w:val="22"/>
          <w:szCs w:val="22"/>
        </w:rPr>
      </w:pPr>
    </w:p>
    <w:p w:rsidR="005F5542" w:rsidRPr="003F413D" w:rsidRDefault="005F5542" w:rsidP="005F5542">
      <w:pPr>
        <w:autoSpaceDE w:val="0"/>
        <w:jc w:val="both"/>
        <w:rPr>
          <w:rFonts w:ascii="Arial" w:hAnsi="Arial" w:cs="Arial"/>
          <w:sz w:val="22"/>
          <w:szCs w:val="22"/>
        </w:rPr>
      </w:pPr>
      <w:r w:rsidRPr="003F413D">
        <w:rPr>
          <w:rFonts w:ascii="Arial" w:hAnsi="Arial" w:cs="Arial"/>
          <w:sz w:val="22"/>
          <w:szCs w:val="22"/>
        </w:rPr>
        <w:t>El proveedor deberá entregar junto con los bienes una garantía de fabricación con cobertura amplia por 12 (doce) meses, contra vicios ocultos, defectos de fabricación o cualquier daño que presenten, la cual deberá entregar al Instituto por escrito en papel membretado, debidamente firmada por el representante legal de éste y a entera satisfacción del Instituto.</w:t>
      </w:r>
    </w:p>
    <w:p w:rsidR="005F5542" w:rsidRPr="003F413D" w:rsidRDefault="005F5542" w:rsidP="005F5542">
      <w:pPr>
        <w:autoSpaceDE w:val="0"/>
        <w:jc w:val="both"/>
        <w:rPr>
          <w:rFonts w:ascii="Arial" w:hAnsi="Arial" w:cs="Arial"/>
          <w:sz w:val="22"/>
          <w:szCs w:val="22"/>
        </w:rPr>
      </w:pPr>
    </w:p>
    <w:p w:rsidR="005F5542" w:rsidRPr="003F413D" w:rsidRDefault="005F5542" w:rsidP="00A253A9">
      <w:pPr>
        <w:numPr>
          <w:ilvl w:val="0"/>
          <w:numId w:val="61"/>
        </w:numPr>
        <w:autoSpaceDE w:val="0"/>
        <w:jc w:val="both"/>
        <w:rPr>
          <w:rFonts w:ascii="Arial" w:hAnsi="Arial" w:cs="Arial"/>
          <w:sz w:val="22"/>
          <w:szCs w:val="22"/>
        </w:rPr>
      </w:pPr>
      <w:r w:rsidRPr="003F413D">
        <w:rPr>
          <w:rFonts w:ascii="Arial" w:hAnsi="Arial" w:cs="Arial"/>
          <w:sz w:val="22"/>
          <w:szCs w:val="22"/>
        </w:rPr>
        <w:t>Mantenimiento correctivo y o preventivo.</w:t>
      </w:r>
    </w:p>
    <w:p w:rsidR="005F5542" w:rsidRPr="003F413D" w:rsidRDefault="005F5542" w:rsidP="005F5542">
      <w:pPr>
        <w:autoSpaceDE w:val="0"/>
        <w:jc w:val="both"/>
        <w:rPr>
          <w:rFonts w:ascii="Arial" w:hAnsi="Arial" w:cs="Arial"/>
          <w:sz w:val="22"/>
          <w:szCs w:val="22"/>
        </w:rPr>
      </w:pPr>
    </w:p>
    <w:p w:rsidR="005F5542" w:rsidRPr="003F413D" w:rsidRDefault="005F5542" w:rsidP="005F5542">
      <w:pPr>
        <w:autoSpaceDE w:val="0"/>
        <w:jc w:val="both"/>
        <w:rPr>
          <w:rFonts w:ascii="Arial" w:hAnsi="Arial" w:cs="Arial"/>
          <w:sz w:val="22"/>
          <w:szCs w:val="22"/>
        </w:rPr>
      </w:pPr>
      <w:r w:rsidRPr="003F413D">
        <w:rPr>
          <w:rFonts w:ascii="Arial" w:hAnsi="Arial" w:cs="Arial"/>
          <w:sz w:val="22"/>
          <w:szCs w:val="22"/>
        </w:rPr>
        <w:t xml:space="preserve">El proveedor proporcionará durante la vigencia del contrato y sin costo extra para el Instituto, el mantenimiento correctivo y preventivo de los equipos, para lo cual deberá contar con personal técnico capacitado y en posibilidad de dar servicio a los equipos en cada Hospital de la Delegación donde sean ubicados. </w:t>
      </w:r>
    </w:p>
    <w:p w:rsidR="005F5542" w:rsidRPr="003F413D" w:rsidRDefault="005F5542" w:rsidP="005F5542">
      <w:pPr>
        <w:autoSpaceDE w:val="0"/>
        <w:jc w:val="both"/>
        <w:rPr>
          <w:rFonts w:ascii="Arial" w:hAnsi="Arial" w:cs="Arial"/>
          <w:sz w:val="22"/>
          <w:szCs w:val="22"/>
        </w:rPr>
      </w:pPr>
    </w:p>
    <w:p w:rsidR="005F5542" w:rsidRPr="003F413D" w:rsidRDefault="005F5542" w:rsidP="005F5542">
      <w:pPr>
        <w:autoSpaceDE w:val="0"/>
        <w:jc w:val="both"/>
        <w:rPr>
          <w:rFonts w:ascii="Arial" w:hAnsi="Arial" w:cs="Arial"/>
          <w:sz w:val="22"/>
          <w:szCs w:val="22"/>
        </w:rPr>
      </w:pPr>
      <w:r w:rsidRPr="003F413D">
        <w:rPr>
          <w:rFonts w:ascii="Arial" w:hAnsi="Arial" w:cs="Arial"/>
          <w:sz w:val="22"/>
          <w:szCs w:val="22"/>
        </w:rPr>
        <w:t xml:space="preserve">Al momento de la instalación de los equipos, el proveedor deberá entregar por escrito un programa de trabajo calendarizado para su mantenimiento preventivo, mismo que deberá contar con el visto bueno del Director de la Unidad Hospitalaria. </w:t>
      </w:r>
    </w:p>
    <w:p w:rsidR="005F5542" w:rsidRPr="003F413D" w:rsidRDefault="005F5542" w:rsidP="005F5542">
      <w:pPr>
        <w:autoSpaceDE w:val="0"/>
        <w:jc w:val="both"/>
        <w:rPr>
          <w:rFonts w:ascii="Arial" w:hAnsi="Arial" w:cs="Arial"/>
          <w:sz w:val="22"/>
          <w:szCs w:val="22"/>
        </w:rPr>
      </w:pPr>
    </w:p>
    <w:p w:rsidR="005F5542" w:rsidRPr="003F413D" w:rsidRDefault="005F5542" w:rsidP="005F5542">
      <w:pPr>
        <w:autoSpaceDE w:val="0"/>
        <w:jc w:val="both"/>
        <w:rPr>
          <w:rFonts w:ascii="Arial" w:hAnsi="Arial" w:cs="Arial"/>
          <w:sz w:val="22"/>
          <w:szCs w:val="22"/>
        </w:rPr>
      </w:pPr>
      <w:r w:rsidRPr="003F413D">
        <w:rPr>
          <w:rFonts w:ascii="Arial" w:hAnsi="Arial" w:cs="Arial"/>
          <w:sz w:val="22"/>
          <w:szCs w:val="22"/>
        </w:rPr>
        <w:t xml:space="preserve">El proveedor deberá proporcionar durante la vigencia del contrato sin costo extra para el Instituto la asistencia técnica que se requiera para el manejo y funcionamiento de los equipos. </w:t>
      </w:r>
    </w:p>
    <w:p w:rsidR="005F5542" w:rsidRPr="003F413D" w:rsidRDefault="005F5542" w:rsidP="005F5542">
      <w:pPr>
        <w:autoSpaceDE w:val="0"/>
        <w:jc w:val="both"/>
        <w:rPr>
          <w:rFonts w:ascii="Arial" w:hAnsi="Arial" w:cs="Arial"/>
          <w:sz w:val="22"/>
          <w:szCs w:val="22"/>
        </w:rPr>
      </w:pPr>
    </w:p>
    <w:p w:rsidR="005F5542" w:rsidRPr="003F413D" w:rsidRDefault="005F5542" w:rsidP="005F5542">
      <w:pPr>
        <w:autoSpaceDE w:val="0"/>
        <w:jc w:val="both"/>
        <w:rPr>
          <w:rFonts w:ascii="Arial" w:hAnsi="Arial" w:cs="Arial"/>
          <w:b/>
          <w:sz w:val="22"/>
          <w:szCs w:val="22"/>
        </w:rPr>
      </w:pPr>
      <w:r w:rsidRPr="003F413D">
        <w:rPr>
          <w:rFonts w:ascii="Arial" w:hAnsi="Arial" w:cs="Arial"/>
          <w:sz w:val="22"/>
          <w:szCs w:val="22"/>
        </w:rPr>
        <w:t>El proveedor deberá recolectar los equipos en las Unidades Hospitalarias del Instituto a partir de los quince días naturales posteriores al vencimiento del contrato.</w:t>
      </w:r>
    </w:p>
    <w:p w:rsidR="005F5542" w:rsidRPr="003F413D" w:rsidRDefault="005F5542" w:rsidP="005F5542">
      <w:pPr>
        <w:autoSpaceDE w:val="0"/>
        <w:jc w:val="both"/>
        <w:rPr>
          <w:rFonts w:ascii="Arial" w:hAnsi="Arial" w:cs="Arial"/>
          <w:sz w:val="22"/>
          <w:szCs w:val="22"/>
        </w:rPr>
      </w:pPr>
    </w:p>
    <w:p w:rsidR="005F5542" w:rsidRPr="003F413D" w:rsidRDefault="005F5542" w:rsidP="00A253A9">
      <w:pPr>
        <w:numPr>
          <w:ilvl w:val="0"/>
          <w:numId w:val="61"/>
        </w:numPr>
        <w:autoSpaceDE w:val="0"/>
        <w:jc w:val="both"/>
        <w:rPr>
          <w:rFonts w:ascii="Arial" w:hAnsi="Arial" w:cs="Arial"/>
          <w:sz w:val="22"/>
          <w:szCs w:val="22"/>
        </w:rPr>
      </w:pPr>
      <w:r w:rsidRPr="003F413D">
        <w:rPr>
          <w:rFonts w:ascii="Arial" w:hAnsi="Arial" w:cs="Arial"/>
          <w:sz w:val="22"/>
          <w:szCs w:val="22"/>
        </w:rPr>
        <w:t>En su caso, si se requiere capacitación, solicitar programa para la misma.</w:t>
      </w:r>
    </w:p>
    <w:p w:rsidR="005F5542" w:rsidRPr="003F413D" w:rsidRDefault="005F5542" w:rsidP="005F5542">
      <w:pPr>
        <w:autoSpaceDE w:val="0"/>
        <w:jc w:val="both"/>
        <w:rPr>
          <w:rFonts w:ascii="Arial" w:hAnsi="Arial" w:cs="Arial"/>
          <w:sz w:val="22"/>
          <w:szCs w:val="22"/>
        </w:rPr>
      </w:pPr>
    </w:p>
    <w:p w:rsidR="005F5542" w:rsidRPr="003F413D" w:rsidRDefault="005F5542" w:rsidP="005F5542">
      <w:pPr>
        <w:autoSpaceDE w:val="0"/>
        <w:jc w:val="both"/>
        <w:rPr>
          <w:rFonts w:ascii="Arial" w:hAnsi="Arial" w:cs="Arial"/>
          <w:sz w:val="22"/>
          <w:szCs w:val="22"/>
        </w:rPr>
      </w:pPr>
      <w:r w:rsidRPr="003F413D">
        <w:rPr>
          <w:rFonts w:ascii="Arial" w:hAnsi="Arial" w:cs="Arial"/>
          <w:sz w:val="22"/>
          <w:szCs w:val="22"/>
        </w:rPr>
        <w:t>Para el buen manejo y funcionamiento de los equipos, el proveedor se obliga a capacitar al personal Médico y de Enfermería sin costo adicional para el Instituto dentro de los siguientes 5 (cinco) días naturales contados a partir de la entrega de los equipos. De igual manera brindará esta capacitación en los casos de que existan nuevas tecnologías sobre los mismos.</w:t>
      </w:r>
    </w:p>
    <w:p w:rsidR="005F5542" w:rsidRPr="003F413D" w:rsidRDefault="005F5542" w:rsidP="005F5542">
      <w:pPr>
        <w:autoSpaceDE w:val="0"/>
        <w:jc w:val="both"/>
        <w:rPr>
          <w:rFonts w:ascii="Arial" w:hAnsi="Arial" w:cs="Arial"/>
          <w:sz w:val="22"/>
          <w:szCs w:val="22"/>
        </w:rPr>
      </w:pPr>
    </w:p>
    <w:p w:rsidR="005F5542" w:rsidRPr="003F413D" w:rsidRDefault="005F5542" w:rsidP="005F5542">
      <w:pPr>
        <w:autoSpaceDE w:val="0"/>
        <w:jc w:val="both"/>
        <w:rPr>
          <w:rFonts w:ascii="Arial" w:hAnsi="Arial" w:cs="Arial"/>
          <w:sz w:val="22"/>
          <w:szCs w:val="22"/>
        </w:rPr>
      </w:pPr>
      <w:r w:rsidRPr="003F413D">
        <w:rPr>
          <w:rFonts w:ascii="Arial" w:hAnsi="Arial" w:cs="Arial"/>
          <w:sz w:val="22"/>
          <w:szCs w:val="22"/>
        </w:rPr>
        <w:t>El proveedor presentará un Programa de Capacitación y Adiestramiento, que contenga las características de la capacitación en el manejo y funcionamiento de los equipos.</w:t>
      </w:r>
    </w:p>
    <w:p w:rsidR="005F5542" w:rsidRPr="003F413D" w:rsidRDefault="005F5542" w:rsidP="005F5542">
      <w:pPr>
        <w:autoSpaceDE w:val="0"/>
        <w:jc w:val="both"/>
        <w:rPr>
          <w:rFonts w:ascii="Arial" w:hAnsi="Arial" w:cs="Arial"/>
          <w:sz w:val="22"/>
          <w:szCs w:val="22"/>
        </w:rPr>
      </w:pPr>
      <w:r w:rsidRPr="003F413D">
        <w:rPr>
          <w:rFonts w:ascii="Arial" w:hAnsi="Arial" w:cs="Arial"/>
          <w:sz w:val="22"/>
          <w:szCs w:val="22"/>
        </w:rPr>
        <w:t xml:space="preserve"> </w:t>
      </w:r>
    </w:p>
    <w:p w:rsidR="005F5542" w:rsidRPr="003F413D" w:rsidRDefault="005F5542" w:rsidP="005F5542">
      <w:pPr>
        <w:autoSpaceDE w:val="0"/>
        <w:jc w:val="both"/>
        <w:rPr>
          <w:rFonts w:ascii="Arial" w:hAnsi="Arial" w:cs="Arial"/>
          <w:sz w:val="22"/>
          <w:szCs w:val="22"/>
        </w:rPr>
      </w:pPr>
      <w:r w:rsidRPr="003F413D">
        <w:rPr>
          <w:rFonts w:ascii="Arial" w:hAnsi="Arial" w:cs="Arial"/>
          <w:sz w:val="22"/>
          <w:szCs w:val="22"/>
        </w:rPr>
        <w:t xml:space="preserve">Para el cumplimiento de las obligaciones descritas, el proveedor se coordinará con el Director Médico y/o Subdirector Administrativo de las Unidades Hospitalarias, en donde van a ser entregados los equipos, a fin de conjuntar acciones encaminadas al cumplimiento del programa de capacitación y adiestramiento propuestos. </w:t>
      </w:r>
    </w:p>
    <w:p w:rsidR="005F5542" w:rsidRPr="003F413D" w:rsidRDefault="005F5542" w:rsidP="005F5542">
      <w:pPr>
        <w:autoSpaceDE w:val="0"/>
        <w:jc w:val="both"/>
        <w:rPr>
          <w:rFonts w:ascii="Arial" w:hAnsi="Arial" w:cs="Arial"/>
          <w:sz w:val="22"/>
          <w:szCs w:val="22"/>
        </w:rPr>
      </w:pPr>
    </w:p>
    <w:p w:rsidR="005F5542" w:rsidRPr="003F413D" w:rsidRDefault="005F5542" w:rsidP="005F5542">
      <w:pPr>
        <w:autoSpaceDE w:val="0"/>
        <w:jc w:val="both"/>
        <w:rPr>
          <w:rFonts w:ascii="Arial" w:hAnsi="Arial" w:cs="Arial"/>
          <w:sz w:val="22"/>
          <w:szCs w:val="22"/>
        </w:rPr>
      </w:pPr>
      <w:r w:rsidRPr="003F413D">
        <w:rPr>
          <w:rFonts w:ascii="Arial" w:hAnsi="Arial" w:cs="Arial"/>
          <w:sz w:val="22"/>
          <w:szCs w:val="22"/>
        </w:rPr>
        <w:t>El proveedor deberá proporcionar durante la vigencia del contrato sin costo extra para el Instituto, la capacitación que se requiera para el manejo y funcionamiento de los equipos.</w:t>
      </w:r>
    </w:p>
    <w:p w:rsidR="005F5542" w:rsidRPr="003F413D" w:rsidRDefault="005F5542" w:rsidP="005F5542">
      <w:pPr>
        <w:autoSpaceDE w:val="0"/>
        <w:jc w:val="both"/>
        <w:rPr>
          <w:rFonts w:ascii="Arial" w:hAnsi="Arial" w:cs="Arial"/>
          <w:sz w:val="22"/>
          <w:szCs w:val="22"/>
        </w:rPr>
      </w:pPr>
    </w:p>
    <w:p w:rsidR="005F5542" w:rsidRPr="003F413D" w:rsidRDefault="005F5542" w:rsidP="005F5542">
      <w:pPr>
        <w:autoSpaceDE w:val="0"/>
        <w:jc w:val="both"/>
        <w:rPr>
          <w:rFonts w:ascii="Arial" w:hAnsi="Arial" w:cs="Arial"/>
          <w:sz w:val="22"/>
          <w:szCs w:val="22"/>
        </w:rPr>
      </w:pPr>
      <w:r w:rsidRPr="003F413D">
        <w:rPr>
          <w:rFonts w:ascii="Arial" w:hAnsi="Arial" w:cs="Arial"/>
          <w:sz w:val="22"/>
          <w:szCs w:val="22"/>
        </w:rPr>
        <w:t xml:space="preserve">El Director de cada unidad hospitalaria designará al personal para su capacitación </w:t>
      </w:r>
    </w:p>
    <w:p w:rsidR="005F5542" w:rsidRPr="003F413D" w:rsidRDefault="005F5542" w:rsidP="005F5542">
      <w:pPr>
        <w:autoSpaceDE w:val="0"/>
        <w:jc w:val="both"/>
        <w:rPr>
          <w:rFonts w:ascii="Arial" w:hAnsi="Arial" w:cs="Arial"/>
          <w:sz w:val="22"/>
          <w:szCs w:val="22"/>
        </w:rPr>
      </w:pPr>
    </w:p>
    <w:p w:rsidR="005F5542" w:rsidRPr="003F413D" w:rsidRDefault="005F5542" w:rsidP="00A253A9">
      <w:pPr>
        <w:numPr>
          <w:ilvl w:val="0"/>
          <w:numId w:val="61"/>
        </w:numPr>
        <w:autoSpaceDE w:val="0"/>
        <w:jc w:val="both"/>
        <w:rPr>
          <w:rFonts w:ascii="Arial" w:hAnsi="Arial" w:cs="Arial"/>
          <w:sz w:val="22"/>
          <w:szCs w:val="22"/>
        </w:rPr>
      </w:pPr>
      <w:r w:rsidRPr="003F413D">
        <w:rPr>
          <w:rFonts w:ascii="Arial" w:hAnsi="Arial" w:cs="Arial"/>
          <w:sz w:val="22"/>
          <w:szCs w:val="22"/>
        </w:rPr>
        <w:t>Porcentaje a requerir por concepto de garantía de cumplimiento en los términos del lineamiento 5.5.5 de los POBALINES vigentes.</w:t>
      </w:r>
    </w:p>
    <w:p w:rsidR="005F5542" w:rsidRPr="003F413D" w:rsidRDefault="005F5542" w:rsidP="005F5542">
      <w:pPr>
        <w:autoSpaceDE w:val="0"/>
        <w:ind w:left="720"/>
        <w:jc w:val="both"/>
        <w:rPr>
          <w:rFonts w:ascii="Arial" w:hAnsi="Arial" w:cs="Arial"/>
          <w:sz w:val="22"/>
          <w:szCs w:val="22"/>
        </w:rPr>
      </w:pPr>
    </w:p>
    <w:p w:rsidR="005F5542" w:rsidRPr="003F413D" w:rsidRDefault="005F5542" w:rsidP="005F5542">
      <w:pPr>
        <w:autoSpaceDE w:val="0"/>
        <w:autoSpaceDN w:val="0"/>
        <w:adjustRightInd w:val="0"/>
        <w:jc w:val="both"/>
        <w:rPr>
          <w:rFonts w:ascii="Arial" w:hAnsi="Arial" w:cs="Arial"/>
          <w:sz w:val="22"/>
          <w:szCs w:val="22"/>
        </w:rPr>
      </w:pPr>
      <w:r w:rsidRPr="003F413D">
        <w:rPr>
          <w:rFonts w:ascii="Arial" w:hAnsi="Arial" w:cs="Arial"/>
          <w:sz w:val="22"/>
          <w:szCs w:val="22"/>
        </w:rPr>
        <w:t>El proveedor adjudicado, para garantizar el cumplimiento de todas y cada una de las obligaciones estipuladas en el contrato adjudicado, deberá presentar fianza expedida por afianzadora debidamente constituida en términos de la Ley Federal de Instituciones de Fianzas, por un importe equivalente al 10% (diez por ciento) del monto máximo del contrato, sin considerar el Impuesto al Valor Agregado, a favor del Instituto Mexicano del Seguro Social</w:t>
      </w:r>
      <w:r w:rsidRPr="003F413D">
        <w:rPr>
          <w:rFonts w:ascii="Arial" w:hAnsi="Arial" w:cs="Arial"/>
          <w:b/>
          <w:sz w:val="22"/>
          <w:szCs w:val="22"/>
        </w:rPr>
        <w:t xml:space="preserve">. </w:t>
      </w:r>
    </w:p>
    <w:p w:rsidR="005F5542" w:rsidRPr="003F413D" w:rsidRDefault="005F5542" w:rsidP="005F5542">
      <w:pPr>
        <w:autoSpaceDE w:val="0"/>
        <w:autoSpaceDN w:val="0"/>
        <w:adjustRightInd w:val="0"/>
        <w:ind w:left="708"/>
        <w:jc w:val="both"/>
        <w:rPr>
          <w:rFonts w:ascii="Arial" w:hAnsi="Arial" w:cs="Arial"/>
          <w:sz w:val="22"/>
          <w:szCs w:val="22"/>
          <w:highlight w:val="yellow"/>
        </w:rPr>
      </w:pPr>
    </w:p>
    <w:p w:rsidR="005F5542" w:rsidRPr="003F413D" w:rsidRDefault="005F5542" w:rsidP="005F5542">
      <w:pPr>
        <w:autoSpaceDE w:val="0"/>
        <w:autoSpaceDN w:val="0"/>
        <w:adjustRightInd w:val="0"/>
        <w:jc w:val="both"/>
        <w:rPr>
          <w:rFonts w:ascii="Arial" w:hAnsi="Arial" w:cs="Arial"/>
          <w:sz w:val="22"/>
          <w:szCs w:val="22"/>
        </w:rPr>
      </w:pPr>
      <w:r w:rsidRPr="003F413D">
        <w:rPr>
          <w:rFonts w:ascii="Arial" w:hAnsi="Arial" w:cs="Arial"/>
          <w:sz w:val="22"/>
          <w:szCs w:val="22"/>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rsidR="005F5542" w:rsidRPr="003F413D" w:rsidRDefault="005F5542" w:rsidP="005F5542">
      <w:pPr>
        <w:autoSpaceDE w:val="0"/>
        <w:autoSpaceDN w:val="0"/>
        <w:adjustRightInd w:val="0"/>
        <w:jc w:val="both"/>
        <w:rPr>
          <w:rFonts w:ascii="Arial" w:hAnsi="Arial" w:cs="Arial"/>
          <w:sz w:val="22"/>
          <w:szCs w:val="22"/>
        </w:rPr>
      </w:pPr>
    </w:p>
    <w:p w:rsidR="005F5542" w:rsidRPr="003F413D" w:rsidRDefault="005F5542" w:rsidP="005F5542">
      <w:pPr>
        <w:autoSpaceDE w:val="0"/>
        <w:autoSpaceDN w:val="0"/>
        <w:adjustRightInd w:val="0"/>
        <w:jc w:val="both"/>
        <w:rPr>
          <w:rFonts w:ascii="Arial" w:hAnsi="Arial" w:cs="Arial"/>
          <w:sz w:val="22"/>
          <w:szCs w:val="22"/>
        </w:rPr>
      </w:pPr>
      <w:r w:rsidRPr="003F413D">
        <w:rPr>
          <w:rFonts w:ascii="Arial" w:hAnsi="Arial" w:cs="Arial"/>
          <w:sz w:val="22"/>
          <w:szCs w:val="22"/>
        </w:rPr>
        <w:t xml:space="preserve">No obstante lo anterior, en el supuesto de que el monto del contrato adjudicado sea igual o menor a 900 días de UMA, el licitante ganador podrá presentar la garantía de cumplimiento de las obligaciones </w:t>
      </w:r>
      <w:r w:rsidRPr="003F413D">
        <w:rPr>
          <w:rFonts w:ascii="Arial" w:hAnsi="Arial" w:cs="Arial"/>
          <w:sz w:val="22"/>
          <w:szCs w:val="22"/>
        </w:rPr>
        <w:lastRenderedPageBreak/>
        <w:t>estipuladas en el contrato, mediante cheque certificado, por un importe equivalente al 10% (diez por ciento), del monto total o máximo del contrato, sin considerar el Impuesto al Valor Agregado, a favor del Instituto, de acuerdo con el procedimiento siguiente:</w:t>
      </w:r>
    </w:p>
    <w:p w:rsidR="005F5542" w:rsidRPr="003F413D" w:rsidRDefault="005F5542" w:rsidP="005F5542">
      <w:pPr>
        <w:autoSpaceDE w:val="0"/>
        <w:autoSpaceDN w:val="0"/>
        <w:adjustRightInd w:val="0"/>
        <w:ind w:left="708"/>
        <w:jc w:val="both"/>
        <w:rPr>
          <w:rFonts w:ascii="Arial" w:hAnsi="Arial" w:cs="Arial"/>
          <w:sz w:val="22"/>
          <w:szCs w:val="22"/>
        </w:rPr>
      </w:pPr>
    </w:p>
    <w:p w:rsidR="005F5542" w:rsidRPr="003F413D" w:rsidRDefault="005F5542" w:rsidP="005F5542">
      <w:pPr>
        <w:autoSpaceDE w:val="0"/>
        <w:autoSpaceDN w:val="0"/>
        <w:adjustRightInd w:val="0"/>
        <w:jc w:val="both"/>
        <w:rPr>
          <w:rFonts w:ascii="Arial" w:hAnsi="Arial" w:cs="Arial"/>
          <w:sz w:val="22"/>
          <w:szCs w:val="22"/>
        </w:rPr>
      </w:pPr>
      <w:r w:rsidRPr="003F413D">
        <w:rPr>
          <w:rFonts w:ascii="Arial" w:hAnsi="Arial" w:cs="Arial"/>
          <w:sz w:val="22"/>
          <w:szCs w:val="22"/>
        </w:rPr>
        <w:t>El cheque debe expedirse a nombre del Instituto Mexicano del Seguro Social.</w:t>
      </w:r>
    </w:p>
    <w:p w:rsidR="005F5542" w:rsidRPr="003F413D" w:rsidRDefault="005F5542" w:rsidP="005F5542">
      <w:pPr>
        <w:autoSpaceDE w:val="0"/>
        <w:autoSpaceDN w:val="0"/>
        <w:adjustRightInd w:val="0"/>
        <w:jc w:val="both"/>
        <w:rPr>
          <w:rFonts w:ascii="Arial" w:hAnsi="Arial" w:cs="Arial"/>
          <w:sz w:val="22"/>
          <w:szCs w:val="22"/>
        </w:rPr>
      </w:pPr>
      <w:r w:rsidRPr="003F413D">
        <w:rPr>
          <w:rFonts w:ascii="Arial" w:hAnsi="Arial" w:cs="Arial"/>
          <w:sz w:val="22"/>
          <w:szCs w:val="22"/>
        </w:rPr>
        <w:t>Dicho cheque deberá ser resguardado, a título de garantía, en la oficina de contratos de la Coordinación.</w:t>
      </w:r>
    </w:p>
    <w:p w:rsidR="005F5542" w:rsidRPr="003F413D" w:rsidRDefault="005F5542" w:rsidP="005F5542">
      <w:pPr>
        <w:autoSpaceDE w:val="0"/>
        <w:autoSpaceDN w:val="0"/>
        <w:adjustRightInd w:val="0"/>
        <w:jc w:val="both"/>
        <w:rPr>
          <w:rFonts w:ascii="Arial" w:hAnsi="Arial" w:cs="Arial"/>
          <w:sz w:val="22"/>
          <w:szCs w:val="22"/>
        </w:rPr>
      </w:pPr>
    </w:p>
    <w:p w:rsidR="005F5542" w:rsidRPr="003F413D" w:rsidRDefault="005F5542" w:rsidP="005F5542">
      <w:pPr>
        <w:autoSpaceDE w:val="0"/>
        <w:autoSpaceDN w:val="0"/>
        <w:adjustRightInd w:val="0"/>
        <w:jc w:val="both"/>
        <w:rPr>
          <w:rFonts w:ascii="Arial" w:hAnsi="Arial" w:cs="Arial"/>
          <w:sz w:val="22"/>
          <w:szCs w:val="22"/>
        </w:rPr>
      </w:pPr>
      <w:r w:rsidRPr="003F413D">
        <w:rPr>
          <w:rFonts w:ascii="Arial" w:hAnsi="Arial" w:cs="Arial"/>
          <w:sz w:val="22"/>
          <w:szCs w:val="22"/>
        </w:rPr>
        <w:t>El cheque será devuelto a más tardar el segundo día hábil posterior a que el Instituto constate el cumplimiento del contrato. En este caso, la verificación del cumplimiento del contrato por parte del Instituto deberá hacerse a más tardar el tercer día hábil posterior a aquél en que el proveedor de aviso de la entrega de los bienes correspondientes.</w:t>
      </w:r>
    </w:p>
    <w:p w:rsidR="005F5542" w:rsidRPr="003F413D" w:rsidRDefault="005F5542" w:rsidP="005F5542">
      <w:pPr>
        <w:autoSpaceDE w:val="0"/>
        <w:autoSpaceDN w:val="0"/>
        <w:adjustRightInd w:val="0"/>
        <w:jc w:val="both"/>
        <w:rPr>
          <w:rFonts w:ascii="Arial" w:hAnsi="Arial" w:cs="Arial"/>
          <w:sz w:val="22"/>
          <w:szCs w:val="22"/>
        </w:rPr>
      </w:pPr>
    </w:p>
    <w:p w:rsidR="005F5542" w:rsidRPr="003F413D" w:rsidRDefault="005F5542" w:rsidP="005F5542">
      <w:pPr>
        <w:jc w:val="both"/>
        <w:rPr>
          <w:rFonts w:ascii="Arial" w:hAnsi="Arial" w:cs="Arial"/>
          <w:sz w:val="22"/>
          <w:szCs w:val="22"/>
        </w:rPr>
      </w:pPr>
      <w:r w:rsidRPr="003F413D">
        <w:rPr>
          <w:rFonts w:ascii="Arial" w:hAnsi="Arial" w:cs="Arial"/>
          <w:sz w:val="22"/>
          <w:szCs w:val="22"/>
        </w:rPr>
        <w:t>Esta garantía deberá presentarse a más tardar, dentro de los diez días naturales siguientes a la fecha de firma del contrato, en términos del artículo 48 de la Ley.</w:t>
      </w:r>
    </w:p>
    <w:p w:rsidR="005F5542" w:rsidRPr="003F413D" w:rsidRDefault="005F5542" w:rsidP="005F5542">
      <w:pPr>
        <w:jc w:val="both"/>
        <w:rPr>
          <w:rFonts w:ascii="Arial" w:hAnsi="Arial" w:cs="Arial"/>
          <w:sz w:val="22"/>
          <w:szCs w:val="22"/>
        </w:rPr>
      </w:pPr>
    </w:p>
    <w:p w:rsidR="005F5542" w:rsidRPr="003F413D" w:rsidRDefault="005F5542" w:rsidP="00A253A9">
      <w:pPr>
        <w:numPr>
          <w:ilvl w:val="0"/>
          <w:numId w:val="65"/>
        </w:numPr>
        <w:suppressAutoHyphens w:val="0"/>
        <w:contextualSpacing/>
        <w:jc w:val="both"/>
        <w:rPr>
          <w:rFonts w:ascii="Arial" w:hAnsi="Arial" w:cs="Arial"/>
          <w:b/>
          <w:bCs/>
          <w:sz w:val="22"/>
          <w:szCs w:val="22"/>
        </w:rPr>
      </w:pPr>
      <w:r w:rsidRPr="003F413D">
        <w:rPr>
          <w:rFonts w:ascii="Arial" w:hAnsi="Arial" w:cs="Arial"/>
          <w:b/>
          <w:bCs/>
          <w:sz w:val="22"/>
          <w:szCs w:val="22"/>
        </w:rPr>
        <w:t xml:space="preserve">FORMA DE PAGO </w:t>
      </w:r>
    </w:p>
    <w:p w:rsidR="005F5542" w:rsidRPr="003F413D" w:rsidRDefault="005F5542" w:rsidP="005F5542">
      <w:pPr>
        <w:jc w:val="both"/>
        <w:rPr>
          <w:rFonts w:ascii="Arial" w:hAnsi="Arial" w:cs="Arial"/>
          <w:sz w:val="22"/>
          <w:szCs w:val="22"/>
        </w:rPr>
      </w:pPr>
    </w:p>
    <w:p w:rsidR="001508DA" w:rsidRPr="001508DA" w:rsidRDefault="001508DA" w:rsidP="001508DA">
      <w:pPr>
        <w:jc w:val="both"/>
        <w:rPr>
          <w:rFonts w:ascii="Arial" w:eastAsia="Calibri" w:hAnsi="Arial" w:cs="Arial"/>
          <w:sz w:val="22"/>
          <w:szCs w:val="22"/>
        </w:rPr>
      </w:pPr>
      <w:r w:rsidRPr="001508DA">
        <w:rPr>
          <w:rFonts w:ascii="Arial" w:eastAsia="Calibri" w:hAnsi="Arial" w:cs="Arial"/>
          <w:sz w:val="22"/>
          <w:szCs w:val="22"/>
        </w:rPr>
        <w:t>La documentación comprobatoria para proceder al pago de los servicios de acuerdo con la entera satisfacción del jefe de Servicio o servidor Público que designe el Administrador del Contrato, como responsable de la recepción de los bienes y en su calidad de Auxiliar del Administrador de contrato, deberá ser validada y autorizada por parte del Administrador del Contrato de acuerdo con lo siguiente:</w:t>
      </w:r>
    </w:p>
    <w:p w:rsidR="001508DA" w:rsidRPr="001508DA" w:rsidRDefault="001508DA" w:rsidP="001508DA">
      <w:pPr>
        <w:jc w:val="both"/>
        <w:rPr>
          <w:rFonts w:ascii="Arial" w:eastAsia="Calibri" w:hAnsi="Arial" w:cs="Arial"/>
          <w:sz w:val="22"/>
          <w:szCs w:val="22"/>
        </w:rPr>
      </w:pPr>
    </w:p>
    <w:p w:rsidR="001508DA" w:rsidRPr="001508DA" w:rsidRDefault="001508DA" w:rsidP="001508DA">
      <w:pPr>
        <w:pStyle w:val="Prrafodelista"/>
        <w:ind w:left="0"/>
        <w:jc w:val="both"/>
        <w:rPr>
          <w:rFonts w:ascii="Arial" w:eastAsia="Calibri" w:hAnsi="Arial" w:cs="Arial"/>
          <w:sz w:val="22"/>
          <w:szCs w:val="22"/>
        </w:rPr>
      </w:pPr>
    </w:p>
    <w:p w:rsidR="001508DA" w:rsidRPr="001508DA" w:rsidRDefault="001508DA" w:rsidP="00A253A9">
      <w:pPr>
        <w:pStyle w:val="Prrafodelista"/>
        <w:numPr>
          <w:ilvl w:val="0"/>
          <w:numId w:val="68"/>
        </w:numPr>
        <w:jc w:val="both"/>
        <w:rPr>
          <w:rFonts w:ascii="Arial" w:eastAsia="Calibri" w:hAnsi="Arial" w:cs="Arial"/>
          <w:sz w:val="22"/>
          <w:szCs w:val="22"/>
        </w:rPr>
      </w:pPr>
      <w:r w:rsidRPr="001508DA">
        <w:rPr>
          <w:rFonts w:ascii="Arial" w:eastAsia="Calibri" w:hAnsi="Arial" w:cs="Arial"/>
          <w:sz w:val="22"/>
          <w:szCs w:val="22"/>
        </w:rPr>
        <w:t xml:space="preserve">Representación impresa del comprobante fiscal digital por internet (CFDI), que cumpla con los requisitos establecidos en el artículo 29-A del Código Fiscal de la Federación, en la que se indique: </w:t>
      </w:r>
    </w:p>
    <w:p w:rsidR="001508DA" w:rsidRPr="001508DA" w:rsidRDefault="001508DA" w:rsidP="001508DA">
      <w:pPr>
        <w:pStyle w:val="Prrafodelista"/>
        <w:ind w:left="720"/>
        <w:jc w:val="both"/>
        <w:rPr>
          <w:rFonts w:ascii="Arial" w:eastAsia="Calibri" w:hAnsi="Arial" w:cs="Arial"/>
          <w:sz w:val="22"/>
          <w:szCs w:val="22"/>
        </w:rPr>
      </w:pPr>
    </w:p>
    <w:p w:rsidR="001508DA" w:rsidRPr="001508DA" w:rsidRDefault="001508DA" w:rsidP="00A253A9">
      <w:pPr>
        <w:pStyle w:val="Prrafodelista"/>
        <w:numPr>
          <w:ilvl w:val="0"/>
          <w:numId w:val="69"/>
        </w:numPr>
        <w:jc w:val="both"/>
        <w:rPr>
          <w:rFonts w:ascii="Arial" w:eastAsia="Calibri" w:hAnsi="Arial" w:cs="Arial"/>
          <w:sz w:val="22"/>
          <w:szCs w:val="22"/>
        </w:rPr>
      </w:pPr>
      <w:r w:rsidRPr="001508DA">
        <w:rPr>
          <w:rFonts w:ascii="Arial" w:eastAsia="Calibri" w:hAnsi="Arial" w:cs="Arial"/>
          <w:sz w:val="22"/>
          <w:szCs w:val="22"/>
        </w:rPr>
        <w:t xml:space="preserve">Número de proveedor; </w:t>
      </w:r>
    </w:p>
    <w:p w:rsidR="001508DA" w:rsidRPr="001508DA" w:rsidRDefault="001508DA" w:rsidP="00A253A9">
      <w:pPr>
        <w:pStyle w:val="Prrafodelista"/>
        <w:numPr>
          <w:ilvl w:val="0"/>
          <w:numId w:val="69"/>
        </w:numPr>
        <w:jc w:val="both"/>
        <w:rPr>
          <w:rFonts w:ascii="Arial" w:eastAsia="Calibri" w:hAnsi="Arial" w:cs="Arial"/>
          <w:sz w:val="22"/>
          <w:szCs w:val="22"/>
        </w:rPr>
      </w:pPr>
      <w:r w:rsidRPr="001508DA">
        <w:rPr>
          <w:rFonts w:ascii="Arial" w:eastAsia="Calibri" w:hAnsi="Arial" w:cs="Arial"/>
          <w:sz w:val="22"/>
          <w:szCs w:val="22"/>
        </w:rPr>
        <w:t xml:space="preserve">Número de contrato; </w:t>
      </w:r>
    </w:p>
    <w:p w:rsidR="001508DA" w:rsidRPr="001508DA" w:rsidRDefault="001508DA" w:rsidP="00A253A9">
      <w:pPr>
        <w:pStyle w:val="Prrafodelista"/>
        <w:numPr>
          <w:ilvl w:val="0"/>
          <w:numId w:val="69"/>
        </w:numPr>
        <w:jc w:val="both"/>
        <w:rPr>
          <w:rFonts w:ascii="Arial" w:eastAsia="Calibri" w:hAnsi="Arial" w:cs="Arial"/>
          <w:sz w:val="22"/>
          <w:szCs w:val="22"/>
        </w:rPr>
      </w:pPr>
      <w:r w:rsidRPr="001508DA">
        <w:rPr>
          <w:rFonts w:ascii="Arial" w:eastAsia="Calibri" w:hAnsi="Arial" w:cs="Arial"/>
          <w:sz w:val="22"/>
          <w:szCs w:val="22"/>
        </w:rPr>
        <w:t xml:space="preserve">Número de </w:t>
      </w:r>
      <w:r w:rsidR="007C4262">
        <w:rPr>
          <w:rFonts w:ascii="Arial" w:eastAsia="Calibri" w:hAnsi="Arial" w:cs="Arial"/>
          <w:sz w:val="22"/>
          <w:szCs w:val="22"/>
        </w:rPr>
        <w:t>Alta</w:t>
      </w:r>
      <w:r w:rsidRPr="001508DA">
        <w:rPr>
          <w:rFonts w:ascii="Arial" w:eastAsia="Calibri" w:hAnsi="Arial" w:cs="Arial"/>
          <w:sz w:val="22"/>
          <w:szCs w:val="22"/>
        </w:rPr>
        <w:t xml:space="preserve"> de </w:t>
      </w:r>
      <w:r w:rsidR="007C4262">
        <w:rPr>
          <w:rFonts w:ascii="Arial" w:eastAsia="Calibri" w:hAnsi="Arial" w:cs="Arial"/>
          <w:sz w:val="22"/>
          <w:szCs w:val="22"/>
        </w:rPr>
        <w:t xml:space="preserve">almacén; </w:t>
      </w:r>
      <w:r w:rsidRPr="001508DA">
        <w:rPr>
          <w:rFonts w:ascii="Arial" w:eastAsia="Calibri" w:hAnsi="Arial" w:cs="Arial"/>
          <w:sz w:val="22"/>
          <w:szCs w:val="22"/>
        </w:rPr>
        <w:t>y</w:t>
      </w:r>
      <w:r w:rsidR="007C4262">
        <w:rPr>
          <w:rFonts w:ascii="Arial" w:eastAsia="Calibri" w:hAnsi="Arial" w:cs="Arial"/>
          <w:sz w:val="22"/>
          <w:szCs w:val="22"/>
        </w:rPr>
        <w:t>,</w:t>
      </w:r>
      <w:r w:rsidRPr="001508DA">
        <w:rPr>
          <w:rFonts w:ascii="Arial" w:eastAsia="Calibri" w:hAnsi="Arial" w:cs="Arial"/>
          <w:sz w:val="22"/>
          <w:szCs w:val="22"/>
        </w:rPr>
        <w:t xml:space="preserve"> </w:t>
      </w:r>
    </w:p>
    <w:p w:rsidR="001508DA" w:rsidRPr="001508DA" w:rsidRDefault="001508DA" w:rsidP="00A253A9">
      <w:pPr>
        <w:pStyle w:val="Prrafodelista"/>
        <w:numPr>
          <w:ilvl w:val="0"/>
          <w:numId w:val="69"/>
        </w:numPr>
        <w:jc w:val="both"/>
        <w:rPr>
          <w:rFonts w:ascii="Arial" w:eastAsia="Calibri" w:hAnsi="Arial" w:cs="Arial"/>
          <w:sz w:val="22"/>
          <w:szCs w:val="22"/>
        </w:rPr>
      </w:pPr>
      <w:r w:rsidRPr="001508DA">
        <w:rPr>
          <w:rFonts w:ascii="Arial" w:eastAsia="Calibri" w:hAnsi="Arial" w:cs="Arial"/>
          <w:sz w:val="22"/>
          <w:szCs w:val="22"/>
        </w:rPr>
        <w:t>Número de fianza y denominación social de la afianzadora.</w:t>
      </w:r>
    </w:p>
    <w:p w:rsidR="001508DA" w:rsidRPr="001508DA" w:rsidRDefault="001508DA" w:rsidP="001508DA">
      <w:pPr>
        <w:pStyle w:val="Prrafodelista"/>
        <w:ind w:left="1440"/>
        <w:jc w:val="both"/>
        <w:rPr>
          <w:rFonts w:ascii="Arial" w:eastAsia="Calibri" w:hAnsi="Arial" w:cs="Arial"/>
          <w:sz w:val="22"/>
          <w:szCs w:val="22"/>
        </w:rPr>
      </w:pPr>
    </w:p>
    <w:p w:rsidR="001508DA" w:rsidRPr="001508DA" w:rsidRDefault="001508DA" w:rsidP="00A253A9">
      <w:pPr>
        <w:pStyle w:val="Prrafodelista"/>
        <w:numPr>
          <w:ilvl w:val="0"/>
          <w:numId w:val="68"/>
        </w:numPr>
        <w:jc w:val="both"/>
        <w:rPr>
          <w:rFonts w:ascii="Arial" w:eastAsia="Calibri" w:hAnsi="Arial" w:cs="Arial"/>
          <w:sz w:val="22"/>
          <w:szCs w:val="22"/>
        </w:rPr>
      </w:pPr>
      <w:r w:rsidRPr="001508DA">
        <w:rPr>
          <w:rFonts w:ascii="Arial" w:eastAsia="Calibri" w:hAnsi="Arial" w:cs="Arial"/>
          <w:sz w:val="22"/>
          <w:szCs w:val="22"/>
        </w:rPr>
        <w:t xml:space="preserve">Comprobante de opinión de cumplimiento de obligaciones en materia de Seguridad Social, emitido por </w:t>
      </w:r>
      <w:commentRangeStart w:id="3"/>
      <w:r w:rsidRPr="001508DA">
        <w:rPr>
          <w:rFonts w:ascii="Arial" w:eastAsia="Calibri" w:hAnsi="Arial" w:cs="Arial"/>
          <w:sz w:val="22"/>
          <w:szCs w:val="22"/>
        </w:rPr>
        <w:t>el</w:t>
      </w:r>
      <w:commentRangeEnd w:id="3"/>
      <w:r w:rsidRPr="001508DA">
        <w:rPr>
          <w:sz w:val="22"/>
          <w:szCs w:val="22"/>
        </w:rPr>
        <w:commentReference w:id="3"/>
      </w:r>
      <w:r w:rsidRPr="001508DA">
        <w:rPr>
          <w:rFonts w:ascii="Arial" w:eastAsia="Calibri" w:hAnsi="Arial" w:cs="Arial"/>
          <w:sz w:val="22"/>
          <w:szCs w:val="22"/>
        </w:rPr>
        <w:t xml:space="preserve"> Instituto Mexicano del Seguro Social, en sentido positivo y vigente a efecto de cumplir con lo señalado por el artículo 32-D, primero, segundo, tercero, cuarto y último párrafos del CFF, así como a lo dispuesto por la Resolución Miscelánea Fiscal del ejercicio que corresponda, en caso de ser una participación conjunta, se deberá entregar por cada una de las empresas participantes. </w:t>
      </w:r>
    </w:p>
    <w:p w:rsidR="001508DA" w:rsidRPr="001508DA" w:rsidRDefault="001508DA" w:rsidP="001508DA">
      <w:pPr>
        <w:pStyle w:val="Prrafodelista"/>
        <w:rPr>
          <w:rFonts w:ascii="Arial" w:eastAsia="Calibri" w:hAnsi="Arial" w:cs="Arial"/>
          <w:sz w:val="22"/>
          <w:szCs w:val="22"/>
        </w:rPr>
      </w:pPr>
    </w:p>
    <w:p w:rsidR="001508DA" w:rsidRPr="001508DA" w:rsidRDefault="001508DA" w:rsidP="001508DA">
      <w:pPr>
        <w:ind w:left="708"/>
        <w:jc w:val="both"/>
        <w:rPr>
          <w:rFonts w:ascii="Arial" w:eastAsia="Calibri" w:hAnsi="Arial" w:cs="Arial"/>
          <w:sz w:val="22"/>
          <w:szCs w:val="22"/>
        </w:rPr>
      </w:pPr>
      <w:r w:rsidRPr="001508DA">
        <w:rPr>
          <w:rFonts w:ascii="Arial" w:eastAsia="Calibri" w:hAnsi="Arial" w:cs="Arial"/>
          <w:sz w:val="22"/>
          <w:szCs w:val="22"/>
        </w:rPr>
        <w:t>En este caso, para trámite de pago del contrato “EL PROVEEDOR”, queda obligado a entregar al Instituto junto con la factura de cobro respectiva, la Opinión del Cumplimiento de Obligaciones en materia de Seguridad Social, vigente y positiva, haciendo hincapié que dicha opinión deberá de ser del día en que se realiza el trámite, en el entendido  de que dicha Opinión tendrá una vigencia  durante el día de la fecha en que haya sido generada.</w:t>
      </w:r>
    </w:p>
    <w:p w:rsidR="001508DA" w:rsidRPr="001508DA" w:rsidRDefault="001508DA" w:rsidP="001508DA">
      <w:pPr>
        <w:jc w:val="both"/>
        <w:rPr>
          <w:rFonts w:ascii="Arial" w:eastAsia="Calibri" w:hAnsi="Arial" w:cs="Arial"/>
          <w:sz w:val="22"/>
          <w:szCs w:val="22"/>
        </w:rPr>
      </w:pPr>
    </w:p>
    <w:p w:rsidR="005F5542" w:rsidRPr="00480701" w:rsidRDefault="005F5542" w:rsidP="00B73A48">
      <w:pPr>
        <w:jc w:val="both"/>
        <w:rPr>
          <w:rFonts w:ascii="Arial" w:hAnsi="Arial" w:cs="Arial"/>
          <w:sz w:val="22"/>
          <w:szCs w:val="22"/>
          <w:lang w:eastAsia="es-MX"/>
        </w:rPr>
      </w:pPr>
      <w:r w:rsidRPr="00B73A48">
        <w:rPr>
          <w:rFonts w:ascii="Arial" w:hAnsi="Arial" w:cs="Arial"/>
          <w:i/>
          <w:iCs/>
          <w:sz w:val="22"/>
          <w:szCs w:val="22"/>
          <w:lang w:eastAsia="es-MX"/>
        </w:rPr>
        <w:t>c)</w:t>
      </w:r>
      <w:r w:rsidRPr="00B73A48">
        <w:rPr>
          <w:rFonts w:ascii="Arial" w:hAnsi="Arial" w:cs="Arial"/>
          <w:i/>
          <w:iCs/>
          <w:sz w:val="22"/>
          <w:szCs w:val="22"/>
          <w:lang w:eastAsia="es-MX"/>
        </w:rPr>
        <w:tab/>
      </w:r>
      <w:r w:rsidRPr="00480701">
        <w:rPr>
          <w:rFonts w:ascii="Arial" w:hAnsi="Arial" w:cs="Arial"/>
          <w:sz w:val="22"/>
          <w:szCs w:val="22"/>
          <w:lang w:eastAsia="es-MX"/>
        </w:rPr>
        <w:t>Copia del contrato FORMALIZADO.</w:t>
      </w:r>
    </w:p>
    <w:p w:rsidR="005F5542" w:rsidRPr="00480701" w:rsidRDefault="005F5542" w:rsidP="00B73A48">
      <w:pPr>
        <w:jc w:val="both"/>
        <w:rPr>
          <w:rFonts w:ascii="Arial" w:hAnsi="Arial" w:cs="Arial"/>
          <w:sz w:val="22"/>
          <w:szCs w:val="22"/>
          <w:lang w:eastAsia="es-MX"/>
        </w:rPr>
      </w:pPr>
    </w:p>
    <w:p w:rsidR="005F5542" w:rsidRPr="00480701" w:rsidRDefault="005F5542" w:rsidP="00B73A48">
      <w:pPr>
        <w:contextualSpacing/>
        <w:jc w:val="both"/>
        <w:rPr>
          <w:rFonts w:ascii="Arial" w:eastAsia="Calibri" w:hAnsi="Arial" w:cs="Arial"/>
          <w:sz w:val="22"/>
          <w:szCs w:val="22"/>
        </w:rPr>
      </w:pPr>
      <w:r w:rsidRPr="00480701">
        <w:rPr>
          <w:rFonts w:ascii="Arial" w:eastAsia="Calibri" w:hAnsi="Arial" w:cs="Arial"/>
          <w:sz w:val="22"/>
          <w:szCs w:val="22"/>
        </w:rPr>
        <w:t xml:space="preserve">Para proceder al pago de los bienes el Administrador del Contrato será quien valide la documentación probatoria de la recepción de los bienes, los cuales deben contener la totalidad y correspondencia de los requisitos solicitados, de no ser así el proveedor deberá recoger la documentación entregada para tramite de pago y corregir las inconsistencias detectadas y posteriormente entregarlas nuevamente para su validación, cuantas veces sea necesaria, una vez que el Administrador del Contrato valide la documentación podrá ser entregada en la Oficina de Trámite de Erogaciones ubicada en Calzada de la Viga 1174 piso 1 Ala B, Colonia El Triunfo, Alcaldía Iztapalapa, CP. 09430 en la CDMX. Publicado en el DOF el 02 de Octubre de 2023. En un horario de Lunes a Viernes de 8:00 a 13:00 horas. De acuerdo al </w:t>
      </w:r>
      <w:r w:rsidRPr="00480701">
        <w:rPr>
          <w:rFonts w:ascii="Arial" w:eastAsia="Calibri" w:hAnsi="Arial" w:cs="Arial"/>
          <w:sz w:val="22"/>
          <w:szCs w:val="22"/>
        </w:rPr>
        <w:lastRenderedPageBreak/>
        <w:t>numeral 5.2.1.21 del  Procedimiento para la recepción, glosa y aprobación de documentos presentados para tramite de pago y la constitución, modificación, cancelación y  operación y control de fondos fijos”, así como a lo publicado en el Diario Oficial de la Federación, el 02 de octubre de 2023, en el cual se comunica a las autoridades jurisdiccionales de cualquier ámbito y materia, patrones, sujetos obligados, asegurados, pensionados, beneficiarios, servidores públicos y público en general; que para todos los efectos legales y administrativos a que haya lugar, a partir del primero de octubre de dos mil veintitrés, el domicilio oficial de la Sede del OOAD Sur del </w:t>
      </w:r>
      <w:proofErr w:type="spellStart"/>
      <w:r w:rsidRPr="00480701">
        <w:rPr>
          <w:rFonts w:ascii="Arial" w:eastAsia="Calibri" w:hAnsi="Arial" w:cs="Arial"/>
          <w:sz w:val="22"/>
          <w:szCs w:val="22"/>
        </w:rPr>
        <w:t>D.F.l</w:t>
      </w:r>
      <w:proofErr w:type="spellEnd"/>
      <w:r w:rsidRPr="00480701">
        <w:rPr>
          <w:rFonts w:ascii="Arial" w:eastAsia="Calibri" w:hAnsi="Arial" w:cs="Arial"/>
          <w:sz w:val="22"/>
          <w:szCs w:val="22"/>
        </w:rPr>
        <w:t xml:space="preserve"> así como el de las Jefaturas de Servicios, Departamentos y Coordinaciones mencionadas en el mismo.</w:t>
      </w:r>
    </w:p>
    <w:p w:rsidR="005F5542" w:rsidRPr="003F413D" w:rsidRDefault="005F5542" w:rsidP="005F5542">
      <w:pPr>
        <w:contextualSpacing/>
        <w:jc w:val="both"/>
        <w:rPr>
          <w:rFonts w:ascii="Arial" w:eastAsia="Calibri" w:hAnsi="Arial" w:cs="Arial"/>
          <w:sz w:val="22"/>
          <w:szCs w:val="22"/>
        </w:rPr>
      </w:pPr>
    </w:p>
    <w:p w:rsidR="005F5542" w:rsidRPr="003F413D" w:rsidRDefault="005F5542" w:rsidP="005F5542">
      <w:pPr>
        <w:contextualSpacing/>
        <w:jc w:val="both"/>
        <w:rPr>
          <w:rFonts w:ascii="Arial" w:eastAsia="Calibri" w:hAnsi="Arial" w:cs="Arial"/>
          <w:sz w:val="22"/>
          <w:szCs w:val="22"/>
        </w:rPr>
      </w:pPr>
      <w:r w:rsidRPr="003F413D">
        <w:rPr>
          <w:rFonts w:ascii="Arial" w:eastAsia="Calibri" w:hAnsi="Arial" w:cs="Arial"/>
          <w:sz w:val="22"/>
          <w:szCs w:val="22"/>
        </w:rPr>
        <w:t>El pago se realizará en pesos mexicanos, en los plazos normados por la Dirección de Finanzas en el “Procedimiento para la recepción, glosa y aprobación de documentos presentados para trámite de pago y la constitución, modificación, cancelación, operación y control de fondos fijos”, sin que éstos rebasen los 20 (veinte) días naturales posteriores a aquel en que se presente en las áreas de trámite de erogaciones la representación impresa del comprobante fiscal digital por internet (CFDI), siempre y cuando se cuente con la suficiencia presupuestal, así como con la documentación comprobatoria que acredite la prestación de los servicios, y se indique en dicha documentación los servicios proporcionados, número de proveedor, número de contrato, número de fianza y denominación social de la afianzadora, en su caso.”</w:t>
      </w:r>
    </w:p>
    <w:p w:rsidR="005F5542" w:rsidRPr="003F413D" w:rsidRDefault="005F5542" w:rsidP="005F5542">
      <w:pPr>
        <w:jc w:val="both"/>
        <w:rPr>
          <w:rFonts w:ascii="Arial" w:eastAsia="Calibri" w:hAnsi="Arial" w:cs="Arial"/>
          <w:sz w:val="22"/>
          <w:szCs w:val="22"/>
        </w:rPr>
      </w:pPr>
    </w:p>
    <w:p w:rsidR="005F5542" w:rsidRPr="003F413D" w:rsidRDefault="005F5542" w:rsidP="005F5542">
      <w:pPr>
        <w:jc w:val="both"/>
        <w:rPr>
          <w:rFonts w:ascii="Arial" w:eastAsia="Calibri" w:hAnsi="Arial" w:cs="Arial"/>
          <w:sz w:val="22"/>
          <w:szCs w:val="22"/>
        </w:rPr>
      </w:pPr>
      <w:r w:rsidRPr="003F413D">
        <w:rPr>
          <w:rFonts w:ascii="Arial" w:eastAsia="Calibri" w:hAnsi="Arial" w:cs="Arial"/>
          <w:sz w:val="22"/>
          <w:szCs w:val="22"/>
        </w:rPr>
        <w:t xml:space="preserve">Para el trámite de pago el proveedor deberá expedir sus comprobantes fiscales digitales en el esquema de facturación electrónica, con las especificaciones normadas por el Servicio de Administración Tributaria (SAT) a nombre del Instituto Mexicano del Seguro Social, con Registro Federal de Contribuyente IMS421231I45, domicilio fiscal de conformidad con lo establecido en cada instrumento jurídico. </w:t>
      </w:r>
    </w:p>
    <w:p w:rsidR="005F5542" w:rsidRPr="003F413D" w:rsidRDefault="005F5542" w:rsidP="005F5542">
      <w:pPr>
        <w:jc w:val="both"/>
        <w:rPr>
          <w:rFonts w:ascii="Arial" w:eastAsia="Calibri" w:hAnsi="Arial" w:cs="Arial"/>
          <w:sz w:val="22"/>
          <w:szCs w:val="22"/>
        </w:rPr>
      </w:pPr>
    </w:p>
    <w:p w:rsidR="005F5542" w:rsidRPr="003F413D" w:rsidRDefault="005F5542" w:rsidP="005F5542">
      <w:pPr>
        <w:jc w:val="both"/>
        <w:rPr>
          <w:rFonts w:ascii="Arial" w:eastAsia="Calibri" w:hAnsi="Arial" w:cs="Arial"/>
          <w:sz w:val="22"/>
          <w:szCs w:val="22"/>
        </w:rPr>
      </w:pPr>
      <w:r w:rsidRPr="003F413D">
        <w:rPr>
          <w:rFonts w:ascii="Arial" w:eastAsia="Calibri" w:hAnsi="Arial" w:cs="Arial"/>
          <w:sz w:val="22"/>
          <w:szCs w:val="22"/>
        </w:rPr>
        <w:t>Para la validación de dichos comprobantes, el proveedor deberá cargar en internet el archivo en formato XML., a través del Portal de Servicios a Proveedores de la página del Instituto; la validez de los mismos será determinada durante la carga y únicamente los comprobantes válidos serán procedentes para pago.</w:t>
      </w:r>
    </w:p>
    <w:p w:rsidR="005F5542" w:rsidRPr="003F413D" w:rsidRDefault="005F5542" w:rsidP="005F5542">
      <w:pPr>
        <w:jc w:val="both"/>
        <w:rPr>
          <w:rFonts w:ascii="Arial" w:eastAsia="Calibri" w:hAnsi="Arial" w:cs="Arial"/>
          <w:sz w:val="22"/>
          <w:szCs w:val="22"/>
        </w:rPr>
      </w:pPr>
    </w:p>
    <w:p w:rsidR="005F5542" w:rsidRPr="003F413D" w:rsidRDefault="005F5542" w:rsidP="005F5542">
      <w:pPr>
        <w:jc w:val="both"/>
        <w:rPr>
          <w:rFonts w:ascii="Arial" w:eastAsia="Calibri" w:hAnsi="Arial" w:cs="Arial"/>
          <w:sz w:val="22"/>
          <w:szCs w:val="22"/>
        </w:rPr>
      </w:pPr>
      <w:r w:rsidRPr="003F413D">
        <w:rPr>
          <w:rFonts w:ascii="Arial" w:eastAsia="Calibri" w:hAnsi="Arial" w:cs="Arial"/>
          <w:sz w:val="22"/>
          <w:szCs w:val="22"/>
        </w:rPr>
        <w:t>El pago se realizará por medio de transferencia electrónica de fondos, a través del esquema electrónico interbancario que el Instituto tiene en operación, para tal efecto, el Proveedor se obliga a proporcionar en su oportunidad el número de cuenta, clave, banco y sucursal a su nombre, a menos que el Proveedor acredite de forma fehaciente la imposibilidad para ello.</w:t>
      </w:r>
    </w:p>
    <w:p w:rsidR="005F5542" w:rsidRPr="003F413D" w:rsidRDefault="005F5542" w:rsidP="005F5542">
      <w:pPr>
        <w:jc w:val="both"/>
        <w:rPr>
          <w:rFonts w:ascii="Arial" w:eastAsia="Calibri" w:hAnsi="Arial" w:cs="Arial"/>
          <w:sz w:val="22"/>
          <w:szCs w:val="22"/>
        </w:rPr>
      </w:pPr>
    </w:p>
    <w:p w:rsidR="005F5542" w:rsidRPr="003F413D" w:rsidRDefault="005F5542" w:rsidP="005F5542">
      <w:pPr>
        <w:jc w:val="both"/>
        <w:rPr>
          <w:rFonts w:ascii="Arial" w:eastAsia="Calibri" w:hAnsi="Arial" w:cs="Arial"/>
          <w:sz w:val="22"/>
          <w:szCs w:val="22"/>
        </w:rPr>
      </w:pPr>
      <w:r w:rsidRPr="003F413D">
        <w:rPr>
          <w:rFonts w:ascii="Arial" w:eastAsia="Calibri" w:hAnsi="Arial" w:cs="Arial"/>
          <w:sz w:val="22"/>
          <w:szCs w:val="22"/>
        </w:rPr>
        <w:t xml:space="preserve">El Pago se depositará en la fecha programada de pago, a través del esquema Interbancario si la cuenta bancaria del Proveedor, está contratada con BANORTE, BBVA BANCOMER, HSBC, o SCOTIABANK INVERLAT o a través del esquema interbancario vía SPEI (Sistema de Pagos Electrónicos Interbancarios) si la cuenta pertenece a un banco distinto a los antes mencionados. </w:t>
      </w:r>
    </w:p>
    <w:p w:rsidR="005F5542" w:rsidRPr="003F413D" w:rsidRDefault="005F5542" w:rsidP="005F5542">
      <w:pPr>
        <w:jc w:val="both"/>
        <w:rPr>
          <w:rFonts w:ascii="Arial" w:eastAsia="Calibri" w:hAnsi="Arial" w:cs="Arial"/>
          <w:sz w:val="22"/>
          <w:szCs w:val="22"/>
        </w:rPr>
      </w:pPr>
    </w:p>
    <w:p w:rsidR="005F5542" w:rsidRPr="003F413D" w:rsidRDefault="005F5542" w:rsidP="005F5542">
      <w:pPr>
        <w:jc w:val="both"/>
        <w:rPr>
          <w:rFonts w:ascii="Arial" w:eastAsia="Calibri" w:hAnsi="Arial" w:cs="Arial"/>
          <w:sz w:val="22"/>
          <w:szCs w:val="22"/>
        </w:rPr>
      </w:pPr>
      <w:r w:rsidRPr="003F413D">
        <w:rPr>
          <w:rFonts w:ascii="Arial" w:eastAsia="Calibri" w:hAnsi="Arial" w:cs="Arial"/>
          <w:sz w:val="22"/>
          <w:szCs w:val="22"/>
        </w:rPr>
        <w:t xml:space="preserve">Por lo anterior, el Proveedor deberá entregar solicitud de pago electrónico (Interbancario) y presentar original y copia de la cédula del Registro Federal de Contribuyentes, Poder Notarial e Identificación Oficial; los originales se solicitan únicamente para cotejar los datos y le serán devueltos en el mismo acto. </w:t>
      </w:r>
    </w:p>
    <w:p w:rsidR="005F5542" w:rsidRPr="003F413D" w:rsidRDefault="005F5542" w:rsidP="005F5542">
      <w:pPr>
        <w:jc w:val="both"/>
        <w:rPr>
          <w:rFonts w:ascii="Arial" w:eastAsia="Calibri" w:hAnsi="Arial" w:cs="Arial"/>
          <w:sz w:val="22"/>
          <w:szCs w:val="22"/>
        </w:rPr>
      </w:pPr>
    </w:p>
    <w:p w:rsidR="005F5542" w:rsidRPr="003F413D" w:rsidRDefault="005F5542" w:rsidP="005F5542">
      <w:pPr>
        <w:jc w:val="both"/>
        <w:rPr>
          <w:rFonts w:ascii="Arial" w:eastAsia="Calibri" w:hAnsi="Arial" w:cs="Arial"/>
          <w:sz w:val="22"/>
          <w:szCs w:val="22"/>
        </w:rPr>
      </w:pPr>
      <w:r w:rsidRPr="003F413D">
        <w:rPr>
          <w:rFonts w:ascii="Arial" w:eastAsia="Calibri" w:hAnsi="Arial" w:cs="Arial"/>
          <w:sz w:val="22"/>
          <w:szCs w:val="22"/>
        </w:rPr>
        <w:t xml:space="preserve">El Administrador del Contrato será quien dará la autorización para que la Jefatura de Servicios de Finanzas proceda a su pago, de acuerdo a lo normado en el Anexo 2 Cuentas Contables y del “Procedimiento para la recepción, glosa y aprobación de documentos presentados para trámite de pago y la constitución, modificación, cancelación, operación y control de fondos fijos”, mismos que se encuentran publicados en la dirección: </w:t>
      </w:r>
    </w:p>
    <w:p w:rsidR="005F5542" w:rsidRPr="003F413D" w:rsidRDefault="005F5542" w:rsidP="005F5542">
      <w:pPr>
        <w:jc w:val="both"/>
        <w:rPr>
          <w:rFonts w:ascii="Arial" w:eastAsia="Calibri" w:hAnsi="Arial" w:cs="Arial"/>
          <w:sz w:val="22"/>
          <w:szCs w:val="22"/>
        </w:rPr>
      </w:pPr>
    </w:p>
    <w:p w:rsidR="005F5542" w:rsidRPr="003F413D" w:rsidRDefault="005F5542" w:rsidP="005F5542">
      <w:pPr>
        <w:jc w:val="both"/>
        <w:rPr>
          <w:rFonts w:ascii="Arial" w:eastAsia="Calibri" w:hAnsi="Arial" w:cs="Arial"/>
          <w:sz w:val="22"/>
          <w:szCs w:val="22"/>
        </w:rPr>
      </w:pPr>
      <w:r w:rsidRPr="003F413D">
        <w:rPr>
          <w:rFonts w:ascii="Arial" w:eastAsia="Calibri" w:hAnsi="Arial" w:cs="Arial"/>
          <w:sz w:val="22"/>
          <w:szCs w:val="22"/>
        </w:rPr>
        <w:t>http://intranet/normatividad/Normas/DIR.%20FINANZAS/COORD.%20CONT%20Y%20TRAM%20EROGACIONES/PROCEDIMIENTOS/6130-003-002.pdf#search=6130%2D003%2D002</w:t>
      </w:r>
    </w:p>
    <w:p w:rsidR="005F5542" w:rsidRPr="003F413D" w:rsidRDefault="005F5542" w:rsidP="005F5542">
      <w:pPr>
        <w:jc w:val="both"/>
        <w:rPr>
          <w:rFonts w:ascii="Arial" w:eastAsia="Calibri" w:hAnsi="Arial" w:cs="Arial"/>
          <w:sz w:val="22"/>
          <w:szCs w:val="22"/>
        </w:rPr>
      </w:pPr>
    </w:p>
    <w:p w:rsidR="005F5542" w:rsidRPr="003F413D" w:rsidRDefault="005F5542" w:rsidP="005F5542">
      <w:pPr>
        <w:jc w:val="both"/>
        <w:rPr>
          <w:rFonts w:ascii="Arial" w:eastAsia="Calibri" w:hAnsi="Arial" w:cs="Arial"/>
          <w:sz w:val="22"/>
          <w:szCs w:val="22"/>
        </w:rPr>
      </w:pPr>
      <w:r w:rsidRPr="003F413D">
        <w:rPr>
          <w:rFonts w:ascii="Arial" w:eastAsia="Calibri" w:hAnsi="Arial" w:cs="Arial"/>
          <w:sz w:val="22"/>
          <w:szCs w:val="22"/>
        </w:rPr>
        <w:t xml:space="preserve">En ningún caso, se deberá autorizar el pago de los bienes, si no se ha determinado, calculado y notificado al Proveedor las penas convencionales o deducciones pactadas, así como su registro y validación en el Sistema PREI </w:t>
      </w:r>
      <w:proofErr w:type="spellStart"/>
      <w:r w:rsidRPr="003F413D">
        <w:rPr>
          <w:rFonts w:ascii="Arial" w:eastAsia="Calibri" w:hAnsi="Arial" w:cs="Arial"/>
          <w:sz w:val="22"/>
          <w:szCs w:val="22"/>
        </w:rPr>
        <w:t>Millenium</w:t>
      </w:r>
      <w:proofErr w:type="spellEnd"/>
      <w:r w:rsidRPr="003F413D">
        <w:rPr>
          <w:rFonts w:ascii="Arial" w:eastAsia="Calibri" w:hAnsi="Arial" w:cs="Arial"/>
          <w:sz w:val="22"/>
          <w:szCs w:val="22"/>
        </w:rPr>
        <w:t>.</w:t>
      </w:r>
    </w:p>
    <w:p w:rsidR="005F5542" w:rsidRPr="003F413D" w:rsidRDefault="005F5542" w:rsidP="005F5542">
      <w:pPr>
        <w:jc w:val="both"/>
        <w:rPr>
          <w:rFonts w:ascii="Arial" w:eastAsia="Calibri" w:hAnsi="Arial" w:cs="Arial"/>
          <w:sz w:val="22"/>
          <w:szCs w:val="22"/>
        </w:rPr>
      </w:pPr>
    </w:p>
    <w:p w:rsidR="005F5542" w:rsidRPr="003F413D" w:rsidRDefault="005F5542" w:rsidP="005F5542">
      <w:pPr>
        <w:jc w:val="both"/>
        <w:rPr>
          <w:rFonts w:ascii="Arial" w:eastAsia="Calibri" w:hAnsi="Arial" w:cs="Arial"/>
          <w:sz w:val="22"/>
          <w:szCs w:val="22"/>
        </w:rPr>
      </w:pPr>
      <w:r w:rsidRPr="003F413D">
        <w:rPr>
          <w:rFonts w:ascii="Arial" w:eastAsia="Calibri" w:hAnsi="Arial" w:cs="Arial"/>
          <w:sz w:val="22"/>
          <w:szCs w:val="22"/>
        </w:rPr>
        <w:t>El Proveedor se obliga a no cancelar ante el Servicio de Administración Tributaria (SAT) los comprobantes fiscales digitales (CFDI) a favor del Instituto, previamente validados en el Portal de Servicios a Proveedores, salvo justificación y comunicación por parte del mismo al  Administrador del Contrato para su autorización expresa, debiendo este informar a las Áreas de Trámite de Erogaciones de dicha justificación y Reposición del comprobante fiscal en su caso.</w:t>
      </w:r>
    </w:p>
    <w:p w:rsidR="005F5542" w:rsidRPr="003F413D" w:rsidRDefault="005F5542" w:rsidP="005F5542">
      <w:pPr>
        <w:jc w:val="both"/>
        <w:rPr>
          <w:rFonts w:ascii="Arial" w:eastAsia="Calibri" w:hAnsi="Arial" w:cs="Arial"/>
          <w:sz w:val="22"/>
          <w:szCs w:val="22"/>
        </w:rPr>
      </w:pPr>
    </w:p>
    <w:p w:rsidR="005F5542" w:rsidRPr="003F413D" w:rsidRDefault="005F5542" w:rsidP="005F5542">
      <w:pPr>
        <w:jc w:val="both"/>
        <w:rPr>
          <w:rFonts w:ascii="Arial" w:eastAsia="Calibri" w:hAnsi="Arial" w:cs="Arial"/>
          <w:sz w:val="22"/>
          <w:szCs w:val="22"/>
        </w:rPr>
      </w:pPr>
      <w:r w:rsidRPr="003F413D">
        <w:rPr>
          <w:rFonts w:ascii="Arial" w:eastAsia="Calibri" w:hAnsi="Arial" w:cs="Arial"/>
          <w:sz w:val="22"/>
          <w:szCs w:val="22"/>
        </w:rPr>
        <w:t xml:space="preserve">Asimismo, el Instituto podrá aceptar a solicitud del Proveedor que en el supuesto de que tenga cuentas liquidas y exigibles a su cargo, aplicarlas contra los adeudos que, en su caso, tuviera por conceptos de cuotas obrero-patronales, conforme a lo previsto en el Artículo 40B, de la Ley del Seguro Social, adicionalmente el Proveedor, acepta se realicen las deducciones correspondientes en su caso, generados por la aplicación de penas convencionales, derivados de atrasos o deficiencia en los bienes. Lo anterior de acuerdo a lo establecido en el numeral 5.4.10 inciso b y c) de las POBALINES. </w:t>
      </w:r>
    </w:p>
    <w:p w:rsidR="005F5542" w:rsidRPr="003F413D" w:rsidRDefault="005F5542" w:rsidP="005F5542">
      <w:pPr>
        <w:jc w:val="both"/>
        <w:rPr>
          <w:rFonts w:ascii="Arial" w:eastAsia="Calibri" w:hAnsi="Arial" w:cs="Arial"/>
          <w:sz w:val="22"/>
          <w:szCs w:val="22"/>
        </w:rPr>
      </w:pPr>
    </w:p>
    <w:p w:rsidR="005F5542" w:rsidRPr="003F413D" w:rsidRDefault="005F5542" w:rsidP="005F5542">
      <w:pPr>
        <w:jc w:val="both"/>
        <w:rPr>
          <w:rFonts w:ascii="Arial" w:eastAsia="Calibri" w:hAnsi="Arial" w:cs="Arial"/>
          <w:sz w:val="22"/>
          <w:szCs w:val="22"/>
        </w:rPr>
      </w:pPr>
      <w:r w:rsidRPr="003F413D">
        <w:rPr>
          <w:rFonts w:ascii="Arial" w:eastAsia="Calibri" w:hAnsi="Arial" w:cs="Arial"/>
          <w:sz w:val="22"/>
          <w:szCs w:val="22"/>
        </w:rPr>
        <w:t xml:space="preserve">El Proveedor que celebre contrato de cesión de derechos de cobros, deberá notificarlo por escrito al Instituto, con un mínimo de 5 (cinco) días naturales anteriores a la fecha de pago programada, entregando invariablemente los documentos sustantivos de dicha cesión, al administrador del Contrato, así mismo el Proveedor podrá optar por cobrar a través de factoraje financiero conforme al Programa de Cadenas Productivas de Nacional Financiera, S.N.C., Institución de Banca de Desarrollo, con el Instituto. Lo anterior de acuerdo a lo establecido en el numeral 5.5.1.4 de las POBALINES.  </w:t>
      </w:r>
    </w:p>
    <w:p w:rsidR="005F5542" w:rsidRPr="003F413D" w:rsidRDefault="005F5542" w:rsidP="005F5542">
      <w:pPr>
        <w:jc w:val="both"/>
        <w:rPr>
          <w:rFonts w:ascii="Arial" w:eastAsia="Calibri" w:hAnsi="Arial" w:cs="Arial"/>
          <w:sz w:val="22"/>
          <w:szCs w:val="22"/>
        </w:rPr>
      </w:pPr>
    </w:p>
    <w:p w:rsidR="005F5542" w:rsidRPr="003F413D" w:rsidRDefault="005F5542" w:rsidP="005F5542">
      <w:pPr>
        <w:jc w:val="both"/>
        <w:rPr>
          <w:rFonts w:ascii="Arial" w:eastAsia="Calibri" w:hAnsi="Arial" w:cs="Arial"/>
          <w:sz w:val="22"/>
          <w:szCs w:val="22"/>
        </w:rPr>
      </w:pPr>
      <w:r w:rsidRPr="003F413D">
        <w:rPr>
          <w:rFonts w:ascii="Arial" w:eastAsia="Calibri" w:hAnsi="Arial" w:cs="Arial"/>
          <w:sz w:val="22"/>
          <w:szCs w:val="22"/>
        </w:rPr>
        <w:t xml:space="preserve">En caso de que el Proveedor reciba pagos en exceso, deberá reintegrar dichas cantidades más los intereses correspondientes, conforme a la tasa que establezca la Ley de Ingresos de la Federación, para los casos de prórroga cuando existan créditos fiscales, los intereses se calcularán sobre las cantidades en exceso y se computaran por días naturales, desde la fecha de su entrega, hasta la fecha en que se ponga efectivamente las cantidades a disposición del Instituto. </w:t>
      </w:r>
    </w:p>
    <w:p w:rsidR="005F5542" w:rsidRPr="003F413D" w:rsidRDefault="005F5542" w:rsidP="005F5542">
      <w:pPr>
        <w:jc w:val="both"/>
        <w:rPr>
          <w:rFonts w:ascii="Arial" w:eastAsia="Calibri" w:hAnsi="Arial" w:cs="Arial"/>
          <w:sz w:val="22"/>
          <w:szCs w:val="22"/>
        </w:rPr>
      </w:pPr>
    </w:p>
    <w:p w:rsidR="005F5542" w:rsidRPr="003F413D" w:rsidRDefault="005F5542" w:rsidP="005F5542">
      <w:pPr>
        <w:jc w:val="both"/>
        <w:rPr>
          <w:rFonts w:ascii="Arial" w:eastAsia="Calibri" w:hAnsi="Arial" w:cs="Arial"/>
          <w:sz w:val="22"/>
          <w:szCs w:val="22"/>
        </w:rPr>
      </w:pPr>
      <w:r w:rsidRPr="003F413D">
        <w:rPr>
          <w:rFonts w:ascii="Arial" w:eastAsia="Calibri" w:hAnsi="Arial" w:cs="Arial"/>
          <w:sz w:val="22"/>
          <w:szCs w:val="22"/>
        </w:rPr>
        <w:t>No se otorgarán anticipos.</w:t>
      </w:r>
    </w:p>
    <w:p w:rsidR="005F5542" w:rsidRPr="003F413D" w:rsidRDefault="005F5542" w:rsidP="005F5542">
      <w:pPr>
        <w:jc w:val="both"/>
        <w:rPr>
          <w:rFonts w:ascii="Arial" w:eastAsia="Calibri" w:hAnsi="Arial" w:cs="Arial"/>
          <w:sz w:val="22"/>
          <w:szCs w:val="22"/>
        </w:rPr>
      </w:pPr>
    </w:p>
    <w:p w:rsidR="005F5542" w:rsidRPr="003F413D" w:rsidRDefault="005F5542" w:rsidP="005F5542">
      <w:pPr>
        <w:jc w:val="both"/>
        <w:rPr>
          <w:rFonts w:ascii="Arial" w:eastAsia="Calibri" w:hAnsi="Arial" w:cs="Arial"/>
          <w:sz w:val="22"/>
          <w:szCs w:val="22"/>
        </w:rPr>
      </w:pPr>
      <w:r w:rsidRPr="003F413D">
        <w:rPr>
          <w:rFonts w:ascii="Arial" w:eastAsia="Calibri" w:hAnsi="Arial" w:cs="Arial"/>
          <w:sz w:val="22"/>
          <w:szCs w:val="22"/>
        </w:rPr>
        <w:t>Para efecto de pago la Opinión de Cumplimiento de Obligaciones en Materia de Seguridad Social del IMSS, positiva y vigente deberán apegarse a los términos de lo dispuesto en la Resolución Miscelánea Fiscal del ejercicio que corresponda y demás disposiciones jurídicas aplicables. Así como a las “Reglas de carácter general para la obtención de la opinión de cumplimiento de obligaciones fiscales en materia de seguridad social” publicado en el Diario Oficial de la Federación el 22 de septiembre de 2022 en particular  a la regla novena, la cual establece que “La opinión de cumplimiento de obligaciones fiscales en materia de seguridad social gozará de vigencia durante el día de la fecha en que haya sido generada”</w:t>
      </w:r>
    </w:p>
    <w:p w:rsidR="005F5542" w:rsidRPr="003F413D" w:rsidRDefault="005F5542" w:rsidP="005F5542">
      <w:pPr>
        <w:jc w:val="both"/>
        <w:rPr>
          <w:rFonts w:ascii="Arial" w:eastAsia="Calibri" w:hAnsi="Arial" w:cs="Arial"/>
          <w:sz w:val="22"/>
          <w:szCs w:val="22"/>
        </w:rPr>
      </w:pPr>
    </w:p>
    <w:p w:rsidR="005F5542" w:rsidRPr="00B73A48" w:rsidRDefault="005F5542" w:rsidP="005F5542">
      <w:pPr>
        <w:contextualSpacing/>
        <w:jc w:val="both"/>
        <w:rPr>
          <w:rFonts w:ascii="Arial" w:eastAsia="Calibri" w:hAnsi="Arial" w:cs="Arial"/>
          <w:b/>
          <w:bCs/>
          <w:sz w:val="22"/>
          <w:szCs w:val="22"/>
          <w:u w:val="single"/>
        </w:rPr>
      </w:pPr>
      <w:r w:rsidRPr="00B73A48">
        <w:rPr>
          <w:rFonts w:ascii="Arial" w:eastAsia="Calibri" w:hAnsi="Arial" w:cs="Arial"/>
          <w:b/>
          <w:bCs/>
          <w:sz w:val="22"/>
          <w:szCs w:val="22"/>
          <w:u w:val="single"/>
        </w:rPr>
        <w:t>Nota: Para trámite de pago del contrato “EL PROVEEDOR”, queda obligado a entregar al Instituto junto con la factura de cobro respectiva, la Opinión del Cumplimiento de Obligaciones en materia de Seguridad Social, vigente y positiva, haciendo hincapié que dicha opinión deberá de ser del día en que se realiza el trámite, en el entendido de que dicha Opinión tendrá una vigencia del día de la fecha en que haya sido generada.</w:t>
      </w:r>
    </w:p>
    <w:p w:rsidR="005F5542" w:rsidRPr="003F413D" w:rsidRDefault="005F5542" w:rsidP="005F5542">
      <w:pPr>
        <w:jc w:val="both"/>
        <w:rPr>
          <w:rFonts w:ascii="Arial" w:hAnsi="Arial" w:cs="Arial"/>
          <w:sz w:val="22"/>
          <w:szCs w:val="22"/>
          <w:lang w:eastAsia="es-MX"/>
        </w:rPr>
      </w:pPr>
    </w:p>
    <w:p w:rsidR="005F5542" w:rsidRPr="003F413D" w:rsidRDefault="005F5542" w:rsidP="00A253A9">
      <w:pPr>
        <w:numPr>
          <w:ilvl w:val="0"/>
          <w:numId w:val="65"/>
        </w:numPr>
        <w:suppressAutoHyphens w:val="0"/>
        <w:contextualSpacing/>
        <w:jc w:val="both"/>
        <w:rPr>
          <w:rFonts w:ascii="Arial" w:hAnsi="Arial" w:cs="Arial"/>
          <w:b/>
          <w:bCs/>
          <w:sz w:val="22"/>
          <w:szCs w:val="22"/>
        </w:rPr>
      </w:pPr>
      <w:r w:rsidRPr="003F413D">
        <w:rPr>
          <w:rFonts w:ascii="Arial" w:hAnsi="Arial" w:cs="Arial"/>
          <w:b/>
          <w:bCs/>
          <w:sz w:val="22"/>
          <w:szCs w:val="22"/>
        </w:rPr>
        <w:t>MECANISMOS DE COMPROBACIÓN, SUPERVISIÓN Y VERIFICACIÓN DE LOS SERVICIOS CONTRATADOS.</w:t>
      </w:r>
    </w:p>
    <w:p w:rsidR="005F5542" w:rsidRPr="003F413D" w:rsidRDefault="005F5542" w:rsidP="005F5542">
      <w:pPr>
        <w:jc w:val="both"/>
        <w:rPr>
          <w:rFonts w:ascii="Arial" w:eastAsia="Calibri" w:hAnsi="Arial" w:cs="Arial"/>
          <w:color w:val="000000"/>
          <w:sz w:val="22"/>
          <w:szCs w:val="22"/>
          <w:lang w:val="es-MX"/>
        </w:rPr>
      </w:pPr>
    </w:p>
    <w:p w:rsidR="005F5542" w:rsidRPr="003F413D" w:rsidRDefault="005F5542" w:rsidP="005F5542">
      <w:pPr>
        <w:jc w:val="both"/>
        <w:rPr>
          <w:rFonts w:ascii="Arial" w:hAnsi="Arial" w:cs="Arial"/>
          <w:sz w:val="22"/>
          <w:szCs w:val="22"/>
          <w:lang w:eastAsia="es-MX"/>
        </w:rPr>
      </w:pPr>
      <w:r w:rsidRPr="003F413D">
        <w:rPr>
          <w:rFonts w:ascii="Arial" w:hAnsi="Arial" w:cs="Arial"/>
          <w:sz w:val="22"/>
          <w:szCs w:val="22"/>
          <w:lang w:eastAsia="es-MX"/>
        </w:rPr>
        <w:t>El mecanismo de comprobación y verificación de bienes a adquirir y efectivamente entregados, será a través del requisitado:</w:t>
      </w:r>
    </w:p>
    <w:p w:rsidR="005F5542" w:rsidRPr="003F413D" w:rsidRDefault="005F5542" w:rsidP="005F5542">
      <w:pPr>
        <w:jc w:val="both"/>
        <w:rPr>
          <w:rFonts w:ascii="Arial" w:hAnsi="Arial" w:cs="Arial"/>
          <w:sz w:val="22"/>
          <w:szCs w:val="22"/>
          <w:lang w:eastAsia="es-MX"/>
        </w:rPr>
      </w:pPr>
    </w:p>
    <w:p w:rsidR="005F5542" w:rsidRPr="003F413D" w:rsidRDefault="005F5542" w:rsidP="00A253A9">
      <w:pPr>
        <w:numPr>
          <w:ilvl w:val="0"/>
          <w:numId w:val="67"/>
        </w:numPr>
        <w:suppressAutoHyphens w:val="0"/>
        <w:jc w:val="both"/>
        <w:rPr>
          <w:rFonts w:ascii="Arial" w:hAnsi="Arial" w:cs="Arial"/>
          <w:sz w:val="22"/>
          <w:szCs w:val="22"/>
        </w:rPr>
      </w:pPr>
      <w:r w:rsidRPr="003F413D">
        <w:rPr>
          <w:rFonts w:ascii="Arial" w:hAnsi="Arial" w:cs="Arial"/>
          <w:b/>
          <w:sz w:val="22"/>
          <w:szCs w:val="22"/>
        </w:rPr>
        <w:t>Anexo 6 Acta Administrativa Circunstanciada de Entrega, Recepción de Equipos (comodato)</w:t>
      </w:r>
      <w:r w:rsidRPr="003F413D">
        <w:rPr>
          <w:rFonts w:ascii="Arial" w:hAnsi="Arial" w:cs="Arial"/>
          <w:sz w:val="22"/>
          <w:szCs w:val="22"/>
        </w:rPr>
        <w:t xml:space="preserve">, debidamente requisitada por el equipo en calidad de comodato  como se establece en el </w:t>
      </w:r>
      <w:r w:rsidRPr="003F413D">
        <w:rPr>
          <w:rFonts w:ascii="Arial" w:hAnsi="Arial" w:cs="Arial"/>
          <w:b/>
          <w:sz w:val="22"/>
          <w:szCs w:val="22"/>
        </w:rPr>
        <w:t>Anexo 4 “Cantidades y Distribución de Bienes de Consumo para Toma de Muestra</w:t>
      </w:r>
      <w:r w:rsidRPr="003F413D">
        <w:rPr>
          <w:rFonts w:ascii="Arial" w:hAnsi="Arial" w:cs="Arial"/>
          <w:sz w:val="22"/>
          <w:szCs w:val="22"/>
        </w:rPr>
        <w:t xml:space="preserve">”, la cual deberá contener adicionalmente: nombre, cargo, matrícula y firma del Director de la Unidad, </w:t>
      </w:r>
      <w:r w:rsidRPr="003F413D">
        <w:rPr>
          <w:rFonts w:ascii="Arial" w:hAnsi="Arial" w:cs="Arial"/>
          <w:sz w:val="22"/>
          <w:szCs w:val="22"/>
        </w:rPr>
        <w:lastRenderedPageBreak/>
        <w:t>Responsable del Control de bienes y del Jefe de Conservación de Unidad o servidores públicos de nivel inmediato superior o quien ostente el cargo, sello de la Unidad y sello de la clave presupuestal, así mismo deberá contener nombre y firma del Representante Legal del Proveedor.</w:t>
      </w:r>
    </w:p>
    <w:p w:rsidR="005F5542" w:rsidRPr="003F413D" w:rsidRDefault="005F5542" w:rsidP="005F5542">
      <w:pPr>
        <w:pStyle w:val="Prrafodelista"/>
        <w:jc w:val="both"/>
        <w:rPr>
          <w:rFonts w:ascii="Arial" w:hAnsi="Arial" w:cs="Arial"/>
          <w:sz w:val="22"/>
          <w:szCs w:val="22"/>
          <w:lang w:eastAsia="es-MX"/>
        </w:rPr>
      </w:pPr>
    </w:p>
    <w:p w:rsidR="005F5542" w:rsidRPr="003F413D" w:rsidRDefault="005F5542" w:rsidP="00A253A9">
      <w:pPr>
        <w:numPr>
          <w:ilvl w:val="0"/>
          <w:numId w:val="67"/>
        </w:numPr>
        <w:suppressAutoHyphens w:val="0"/>
        <w:jc w:val="both"/>
        <w:rPr>
          <w:rFonts w:ascii="Arial" w:hAnsi="Arial" w:cs="Arial"/>
          <w:b/>
          <w:sz w:val="22"/>
          <w:szCs w:val="22"/>
        </w:rPr>
      </w:pPr>
      <w:r w:rsidRPr="003F413D">
        <w:rPr>
          <w:rFonts w:ascii="Arial" w:hAnsi="Arial" w:cs="Arial"/>
          <w:b/>
          <w:sz w:val="22"/>
          <w:szCs w:val="22"/>
        </w:rPr>
        <w:t xml:space="preserve">Original del Anexo 10 (diez) “Remisión del Pedido”, debidamente requisitada con los siguientes datos: </w:t>
      </w:r>
    </w:p>
    <w:p w:rsidR="005F5542" w:rsidRPr="003F413D" w:rsidRDefault="005F5542" w:rsidP="005F5542">
      <w:pPr>
        <w:pStyle w:val="Prrafodelista"/>
        <w:jc w:val="both"/>
        <w:rPr>
          <w:rFonts w:ascii="Arial" w:hAnsi="Arial" w:cs="Arial"/>
          <w:sz w:val="22"/>
          <w:szCs w:val="22"/>
          <w:lang w:eastAsia="es-MX"/>
        </w:rPr>
      </w:pPr>
    </w:p>
    <w:p w:rsidR="005F5542" w:rsidRPr="003F413D" w:rsidRDefault="005F5542" w:rsidP="00A253A9">
      <w:pPr>
        <w:pStyle w:val="Prrafodelista"/>
        <w:numPr>
          <w:ilvl w:val="0"/>
          <w:numId w:val="56"/>
        </w:numPr>
        <w:suppressAutoHyphens w:val="0"/>
        <w:ind w:left="1134"/>
        <w:contextualSpacing/>
        <w:jc w:val="both"/>
        <w:rPr>
          <w:rFonts w:ascii="Arial" w:hAnsi="Arial" w:cs="Arial"/>
          <w:sz w:val="22"/>
          <w:szCs w:val="22"/>
          <w:lang w:eastAsia="es-MX"/>
        </w:rPr>
      </w:pPr>
      <w:r w:rsidRPr="003F413D">
        <w:rPr>
          <w:rFonts w:ascii="Arial" w:hAnsi="Arial" w:cs="Arial"/>
          <w:sz w:val="22"/>
          <w:szCs w:val="22"/>
          <w:lang w:eastAsia="es-MX"/>
        </w:rPr>
        <w:t>Número de Contrato</w:t>
      </w:r>
    </w:p>
    <w:p w:rsidR="005F5542" w:rsidRPr="003F413D" w:rsidRDefault="005F5542" w:rsidP="00A253A9">
      <w:pPr>
        <w:pStyle w:val="Prrafodelista"/>
        <w:numPr>
          <w:ilvl w:val="0"/>
          <w:numId w:val="56"/>
        </w:numPr>
        <w:suppressAutoHyphens w:val="0"/>
        <w:ind w:left="1134"/>
        <w:contextualSpacing/>
        <w:jc w:val="both"/>
        <w:rPr>
          <w:rFonts w:ascii="Arial" w:hAnsi="Arial" w:cs="Arial"/>
          <w:sz w:val="22"/>
          <w:szCs w:val="22"/>
          <w:lang w:eastAsia="es-MX"/>
        </w:rPr>
      </w:pPr>
      <w:r w:rsidRPr="003F413D">
        <w:rPr>
          <w:rFonts w:ascii="Arial" w:hAnsi="Arial" w:cs="Arial"/>
          <w:sz w:val="22"/>
          <w:szCs w:val="22"/>
          <w:lang w:eastAsia="es-MX"/>
        </w:rPr>
        <w:t>Fecha Remisión: día, mes y año</w:t>
      </w:r>
    </w:p>
    <w:p w:rsidR="005F5542" w:rsidRPr="003F413D" w:rsidRDefault="005F5542" w:rsidP="00A253A9">
      <w:pPr>
        <w:pStyle w:val="Prrafodelista"/>
        <w:numPr>
          <w:ilvl w:val="0"/>
          <w:numId w:val="56"/>
        </w:numPr>
        <w:suppressAutoHyphens w:val="0"/>
        <w:ind w:left="1134"/>
        <w:contextualSpacing/>
        <w:jc w:val="both"/>
        <w:rPr>
          <w:rFonts w:ascii="Arial" w:hAnsi="Arial" w:cs="Arial"/>
          <w:sz w:val="22"/>
          <w:szCs w:val="22"/>
          <w:lang w:eastAsia="es-MX"/>
        </w:rPr>
      </w:pPr>
      <w:r w:rsidRPr="003F413D">
        <w:rPr>
          <w:rFonts w:ascii="Arial" w:hAnsi="Arial" w:cs="Arial"/>
          <w:sz w:val="22"/>
          <w:szCs w:val="22"/>
          <w:lang w:eastAsia="es-MX"/>
        </w:rPr>
        <w:t>Fecha del Contrato: fecha de formalización del Contrato</w:t>
      </w:r>
    </w:p>
    <w:p w:rsidR="005F5542" w:rsidRPr="003F413D" w:rsidRDefault="005F5542" w:rsidP="00A253A9">
      <w:pPr>
        <w:pStyle w:val="Prrafodelista"/>
        <w:numPr>
          <w:ilvl w:val="0"/>
          <w:numId w:val="56"/>
        </w:numPr>
        <w:suppressAutoHyphens w:val="0"/>
        <w:ind w:left="1134"/>
        <w:contextualSpacing/>
        <w:jc w:val="both"/>
        <w:rPr>
          <w:rFonts w:ascii="Arial" w:hAnsi="Arial" w:cs="Arial"/>
          <w:sz w:val="22"/>
          <w:szCs w:val="22"/>
          <w:lang w:eastAsia="es-MX"/>
        </w:rPr>
      </w:pPr>
      <w:r w:rsidRPr="003F413D">
        <w:rPr>
          <w:rFonts w:ascii="Arial" w:hAnsi="Arial" w:cs="Arial"/>
          <w:sz w:val="22"/>
          <w:szCs w:val="22"/>
          <w:lang w:eastAsia="es-MX"/>
        </w:rPr>
        <w:t>Lugar: Nombre de la Unidad Destino</w:t>
      </w:r>
    </w:p>
    <w:p w:rsidR="005F5542" w:rsidRPr="003F413D" w:rsidRDefault="005F5542" w:rsidP="00A253A9">
      <w:pPr>
        <w:pStyle w:val="Prrafodelista"/>
        <w:numPr>
          <w:ilvl w:val="0"/>
          <w:numId w:val="56"/>
        </w:numPr>
        <w:suppressAutoHyphens w:val="0"/>
        <w:ind w:left="1134"/>
        <w:contextualSpacing/>
        <w:jc w:val="both"/>
        <w:rPr>
          <w:rFonts w:ascii="Arial" w:hAnsi="Arial" w:cs="Arial"/>
          <w:sz w:val="22"/>
          <w:szCs w:val="22"/>
          <w:lang w:eastAsia="es-MX"/>
        </w:rPr>
      </w:pPr>
      <w:r w:rsidRPr="003F413D">
        <w:rPr>
          <w:rFonts w:ascii="Arial" w:hAnsi="Arial" w:cs="Arial"/>
          <w:sz w:val="22"/>
          <w:szCs w:val="22"/>
          <w:lang w:eastAsia="es-MX"/>
        </w:rPr>
        <w:t>Nombre, Razón Social y Domicilio Proveedor</w:t>
      </w:r>
    </w:p>
    <w:p w:rsidR="005F5542" w:rsidRPr="003F413D" w:rsidRDefault="005F5542" w:rsidP="00A253A9">
      <w:pPr>
        <w:pStyle w:val="Prrafodelista"/>
        <w:numPr>
          <w:ilvl w:val="0"/>
          <w:numId w:val="56"/>
        </w:numPr>
        <w:suppressAutoHyphens w:val="0"/>
        <w:ind w:left="1134"/>
        <w:contextualSpacing/>
        <w:jc w:val="both"/>
        <w:rPr>
          <w:rFonts w:ascii="Arial" w:hAnsi="Arial" w:cs="Arial"/>
          <w:sz w:val="22"/>
          <w:szCs w:val="22"/>
          <w:lang w:eastAsia="es-MX"/>
        </w:rPr>
      </w:pPr>
      <w:r w:rsidRPr="003F413D">
        <w:rPr>
          <w:rFonts w:ascii="Arial" w:hAnsi="Arial" w:cs="Arial"/>
          <w:sz w:val="22"/>
          <w:szCs w:val="22"/>
          <w:lang w:eastAsia="es-MX"/>
        </w:rPr>
        <w:t>Plazo de entrega: Fecha límite de entrega de los bienes por parte del Proveedor.</w:t>
      </w:r>
    </w:p>
    <w:p w:rsidR="005F5542" w:rsidRPr="003F413D" w:rsidRDefault="005F5542" w:rsidP="00A253A9">
      <w:pPr>
        <w:pStyle w:val="Prrafodelista"/>
        <w:numPr>
          <w:ilvl w:val="0"/>
          <w:numId w:val="56"/>
        </w:numPr>
        <w:suppressAutoHyphens w:val="0"/>
        <w:ind w:left="1134"/>
        <w:contextualSpacing/>
        <w:jc w:val="both"/>
        <w:rPr>
          <w:rFonts w:ascii="Arial" w:hAnsi="Arial" w:cs="Arial"/>
          <w:sz w:val="22"/>
          <w:szCs w:val="22"/>
          <w:lang w:eastAsia="es-MX"/>
        </w:rPr>
      </w:pPr>
      <w:r w:rsidRPr="003F413D">
        <w:rPr>
          <w:rFonts w:ascii="Arial" w:hAnsi="Arial" w:cs="Arial"/>
          <w:sz w:val="22"/>
          <w:szCs w:val="22"/>
          <w:lang w:eastAsia="es-MX"/>
        </w:rPr>
        <w:t>Numero consecutivo de hojas de que conste la remisión.</w:t>
      </w:r>
    </w:p>
    <w:p w:rsidR="005F5542" w:rsidRPr="003F413D" w:rsidRDefault="005F5542" w:rsidP="00A253A9">
      <w:pPr>
        <w:pStyle w:val="Prrafodelista"/>
        <w:numPr>
          <w:ilvl w:val="0"/>
          <w:numId w:val="56"/>
        </w:numPr>
        <w:suppressAutoHyphens w:val="0"/>
        <w:ind w:left="1134"/>
        <w:contextualSpacing/>
        <w:jc w:val="both"/>
        <w:rPr>
          <w:rFonts w:ascii="Arial" w:hAnsi="Arial" w:cs="Arial"/>
          <w:sz w:val="22"/>
          <w:szCs w:val="22"/>
          <w:lang w:eastAsia="es-MX"/>
        </w:rPr>
      </w:pPr>
      <w:r w:rsidRPr="003F413D">
        <w:rPr>
          <w:rFonts w:ascii="Arial" w:hAnsi="Arial" w:cs="Arial"/>
          <w:sz w:val="22"/>
          <w:szCs w:val="22"/>
          <w:lang w:eastAsia="es-MX"/>
        </w:rPr>
        <w:t xml:space="preserve">RFC: Registro Federal de Contribuyentes del proveedor incluyendo </w:t>
      </w:r>
      <w:proofErr w:type="spellStart"/>
      <w:r w:rsidRPr="003F413D">
        <w:rPr>
          <w:rFonts w:ascii="Arial" w:hAnsi="Arial" w:cs="Arial"/>
          <w:sz w:val="22"/>
          <w:szCs w:val="22"/>
          <w:lang w:eastAsia="es-MX"/>
        </w:rPr>
        <w:t>homoclave</w:t>
      </w:r>
      <w:proofErr w:type="spellEnd"/>
      <w:r w:rsidRPr="003F413D">
        <w:rPr>
          <w:rFonts w:ascii="Arial" w:hAnsi="Arial" w:cs="Arial"/>
          <w:sz w:val="22"/>
          <w:szCs w:val="22"/>
          <w:lang w:eastAsia="es-MX"/>
        </w:rPr>
        <w:t>.</w:t>
      </w:r>
    </w:p>
    <w:p w:rsidR="005F5542" w:rsidRPr="003F413D" w:rsidRDefault="005F5542" w:rsidP="00A253A9">
      <w:pPr>
        <w:pStyle w:val="Prrafodelista"/>
        <w:numPr>
          <w:ilvl w:val="0"/>
          <w:numId w:val="56"/>
        </w:numPr>
        <w:suppressAutoHyphens w:val="0"/>
        <w:ind w:left="1134"/>
        <w:contextualSpacing/>
        <w:jc w:val="both"/>
        <w:rPr>
          <w:rFonts w:ascii="Arial" w:hAnsi="Arial" w:cs="Arial"/>
          <w:sz w:val="22"/>
          <w:szCs w:val="22"/>
          <w:lang w:eastAsia="es-MX"/>
        </w:rPr>
      </w:pPr>
      <w:r w:rsidRPr="003F413D">
        <w:rPr>
          <w:rFonts w:ascii="Arial" w:hAnsi="Arial" w:cs="Arial"/>
          <w:sz w:val="22"/>
          <w:szCs w:val="22"/>
          <w:lang w:eastAsia="es-MX"/>
        </w:rPr>
        <w:t>Ramo: Anotar</w:t>
      </w:r>
    </w:p>
    <w:p w:rsidR="005F5542" w:rsidRPr="003F413D" w:rsidRDefault="005F5542" w:rsidP="00A253A9">
      <w:pPr>
        <w:pStyle w:val="Prrafodelista"/>
        <w:numPr>
          <w:ilvl w:val="0"/>
          <w:numId w:val="56"/>
        </w:numPr>
        <w:suppressAutoHyphens w:val="0"/>
        <w:ind w:left="1134"/>
        <w:contextualSpacing/>
        <w:jc w:val="both"/>
        <w:rPr>
          <w:rFonts w:ascii="Arial" w:hAnsi="Arial" w:cs="Arial"/>
          <w:sz w:val="22"/>
          <w:szCs w:val="22"/>
          <w:lang w:eastAsia="es-MX"/>
        </w:rPr>
      </w:pPr>
      <w:r w:rsidRPr="003F413D">
        <w:rPr>
          <w:rFonts w:ascii="Arial" w:hAnsi="Arial" w:cs="Arial"/>
          <w:sz w:val="22"/>
          <w:szCs w:val="22"/>
          <w:lang w:eastAsia="es-MX"/>
        </w:rPr>
        <w:t>IMSS: Registro patronal otorgado por el IMSS.</w:t>
      </w:r>
    </w:p>
    <w:p w:rsidR="005F5542" w:rsidRPr="003F413D" w:rsidRDefault="005F5542" w:rsidP="00A253A9">
      <w:pPr>
        <w:pStyle w:val="Prrafodelista"/>
        <w:numPr>
          <w:ilvl w:val="0"/>
          <w:numId w:val="56"/>
        </w:numPr>
        <w:suppressAutoHyphens w:val="0"/>
        <w:ind w:left="1134"/>
        <w:contextualSpacing/>
        <w:jc w:val="both"/>
        <w:rPr>
          <w:rFonts w:ascii="Arial" w:hAnsi="Arial" w:cs="Arial"/>
          <w:sz w:val="22"/>
          <w:szCs w:val="22"/>
          <w:lang w:eastAsia="es-MX"/>
        </w:rPr>
      </w:pPr>
      <w:r w:rsidRPr="003F413D">
        <w:rPr>
          <w:rFonts w:ascii="Arial" w:hAnsi="Arial" w:cs="Arial"/>
          <w:sz w:val="22"/>
          <w:szCs w:val="22"/>
          <w:lang w:eastAsia="es-MX"/>
        </w:rPr>
        <w:t>Grupo: 531</w:t>
      </w:r>
    </w:p>
    <w:p w:rsidR="005F5542" w:rsidRPr="003F413D" w:rsidRDefault="005F5542" w:rsidP="00A253A9">
      <w:pPr>
        <w:pStyle w:val="Prrafodelista"/>
        <w:numPr>
          <w:ilvl w:val="0"/>
          <w:numId w:val="56"/>
        </w:numPr>
        <w:suppressAutoHyphens w:val="0"/>
        <w:ind w:left="1134"/>
        <w:contextualSpacing/>
        <w:jc w:val="both"/>
        <w:rPr>
          <w:rFonts w:ascii="Arial" w:hAnsi="Arial" w:cs="Arial"/>
          <w:sz w:val="22"/>
          <w:szCs w:val="22"/>
          <w:lang w:eastAsia="es-MX"/>
        </w:rPr>
      </w:pPr>
      <w:r w:rsidRPr="003F413D">
        <w:rPr>
          <w:rFonts w:ascii="Arial" w:hAnsi="Arial" w:cs="Arial"/>
          <w:sz w:val="22"/>
          <w:szCs w:val="22"/>
          <w:lang w:eastAsia="es-MX"/>
        </w:rPr>
        <w:t>Lugar de Entrega: Nombre y Dirección completa donde se entrega los bienes.</w:t>
      </w:r>
    </w:p>
    <w:p w:rsidR="005F5542" w:rsidRPr="003F413D" w:rsidRDefault="005F5542" w:rsidP="00A253A9">
      <w:pPr>
        <w:pStyle w:val="Prrafodelista"/>
        <w:numPr>
          <w:ilvl w:val="0"/>
          <w:numId w:val="56"/>
        </w:numPr>
        <w:suppressAutoHyphens w:val="0"/>
        <w:ind w:left="1134"/>
        <w:contextualSpacing/>
        <w:jc w:val="both"/>
        <w:rPr>
          <w:rFonts w:ascii="Arial" w:hAnsi="Arial" w:cs="Arial"/>
          <w:sz w:val="22"/>
          <w:szCs w:val="22"/>
          <w:lang w:eastAsia="es-MX"/>
        </w:rPr>
      </w:pPr>
      <w:r w:rsidRPr="003F413D">
        <w:rPr>
          <w:rFonts w:ascii="Arial" w:hAnsi="Arial" w:cs="Arial"/>
          <w:sz w:val="22"/>
          <w:szCs w:val="22"/>
          <w:lang w:eastAsia="es-MX"/>
        </w:rPr>
        <w:t xml:space="preserve">Renglón: Partida asignada al equipo. </w:t>
      </w:r>
    </w:p>
    <w:p w:rsidR="005F5542" w:rsidRPr="003F413D" w:rsidRDefault="005F5542" w:rsidP="00A253A9">
      <w:pPr>
        <w:pStyle w:val="Prrafodelista"/>
        <w:numPr>
          <w:ilvl w:val="0"/>
          <w:numId w:val="56"/>
        </w:numPr>
        <w:suppressAutoHyphens w:val="0"/>
        <w:ind w:left="1134"/>
        <w:contextualSpacing/>
        <w:jc w:val="both"/>
        <w:rPr>
          <w:rFonts w:ascii="Arial" w:hAnsi="Arial" w:cs="Arial"/>
          <w:sz w:val="22"/>
          <w:szCs w:val="22"/>
          <w:lang w:eastAsia="es-MX"/>
        </w:rPr>
      </w:pPr>
      <w:r w:rsidRPr="003F413D">
        <w:rPr>
          <w:rFonts w:ascii="Arial" w:hAnsi="Arial" w:cs="Arial"/>
          <w:sz w:val="22"/>
          <w:szCs w:val="22"/>
          <w:lang w:eastAsia="es-MX"/>
        </w:rPr>
        <w:t>Cantidad</w:t>
      </w:r>
    </w:p>
    <w:p w:rsidR="005F5542" w:rsidRPr="003F413D" w:rsidRDefault="005F5542" w:rsidP="00A253A9">
      <w:pPr>
        <w:pStyle w:val="Prrafodelista"/>
        <w:numPr>
          <w:ilvl w:val="0"/>
          <w:numId w:val="56"/>
        </w:numPr>
        <w:suppressAutoHyphens w:val="0"/>
        <w:ind w:left="1134"/>
        <w:contextualSpacing/>
        <w:jc w:val="both"/>
        <w:rPr>
          <w:rFonts w:ascii="Arial" w:hAnsi="Arial" w:cs="Arial"/>
          <w:sz w:val="22"/>
          <w:szCs w:val="22"/>
          <w:lang w:eastAsia="es-MX"/>
        </w:rPr>
      </w:pPr>
      <w:r w:rsidRPr="003F413D">
        <w:rPr>
          <w:rFonts w:ascii="Arial" w:hAnsi="Arial" w:cs="Arial"/>
          <w:sz w:val="22"/>
          <w:szCs w:val="22"/>
          <w:lang w:eastAsia="es-MX"/>
        </w:rPr>
        <w:t>Unidad: Equipo</w:t>
      </w:r>
    </w:p>
    <w:p w:rsidR="005F5542" w:rsidRPr="003F413D" w:rsidRDefault="005F5542" w:rsidP="00A253A9">
      <w:pPr>
        <w:pStyle w:val="Prrafodelista"/>
        <w:numPr>
          <w:ilvl w:val="0"/>
          <w:numId w:val="56"/>
        </w:numPr>
        <w:suppressAutoHyphens w:val="0"/>
        <w:ind w:left="1134"/>
        <w:contextualSpacing/>
        <w:jc w:val="both"/>
        <w:rPr>
          <w:rFonts w:ascii="Arial" w:hAnsi="Arial" w:cs="Arial"/>
          <w:sz w:val="22"/>
          <w:szCs w:val="22"/>
          <w:lang w:eastAsia="es-MX"/>
        </w:rPr>
      </w:pPr>
      <w:r w:rsidRPr="003F413D">
        <w:rPr>
          <w:rFonts w:ascii="Arial" w:hAnsi="Arial" w:cs="Arial"/>
          <w:sz w:val="22"/>
          <w:szCs w:val="22"/>
          <w:lang w:eastAsia="es-MX"/>
        </w:rPr>
        <w:t>Precio unitario</w:t>
      </w:r>
    </w:p>
    <w:p w:rsidR="005F5542" w:rsidRPr="003F413D" w:rsidRDefault="005F5542" w:rsidP="00A253A9">
      <w:pPr>
        <w:pStyle w:val="Prrafodelista"/>
        <w:numPr>
          <w:ilvl w:val="0"/>
          <w:numId w:val="56"/>
        </w:numPr>
        <w:suppressAutoHyphens w:val="0"/>
        <w:ind w:left="1134"/>
        <w:contextualSpacing/>
        <w:jc w:val="both"/>
        <w:rPr>
          <w:rFonts w:ascii="Arial" w:hAnsi="Arial" w:cs="Arial"/>
          <w:sz w:val="22"/>
          <w:szCs w:val="22"/>
          <w:lang w:eastAsia="es-MX"/>
        </w:rPr>
      </w:pPr>
      <w:r w:rsidRPr="003F413D">
        <w:rPr>
          <w:rFonts w:ascii="Arial" w:hAnsi="Arial" w:cs="Arial"/>
          <w:sz w:val="22"/>
          <w:szCs w:val="22"/>
          <w:lang w:eastAsia="es-MX"/>
        </w:rPr>
        <w:t>Clave SAI</w:t>
      </w:r>
    </w:p>
    <w:p w:rsidR="005F5542" w:rsidRPr="003F413D" w:rsidRDefault="005F5542" w:rsidP="00A253A9">
      <w:pPr>
        <w:pStyle w:val="Prrafodelista"/>
        <w:numPr>
          <w:ilvl w:val="0"/>
          <w:numId w:val="56"/>
        </w:numPr>
        <w:suppressAutoHyphens w:val="0"/>
        <w:ind w:left="1134"/>
        <w:contextualSpacing/>
        <w:jc w:val="both"/>
        <w:rPr>
          <w:rFonts w:ascii="Arial" w:hAnsi="Arial" w:cs="Arial"/>
          <w:sz w:val="22"/>
          <w:szCs w:val="22"/>
          <w:lang w:eastAsia="es-MX"/>
        </w:rPr>
      </w:pPr>
      <w:r w:rsidRPr="003F413D">
        <w:rPr>
          <w:rFonts w:ascii="Arial" w:hAnsi="Arial" w:cs="Arial"/>
          <w:sz w:val="22"/>
          <w:szCs w:val="22"/>
          <w:lang w:eastAsia="es-MX"/>
        </w:rPr>
        <w:t xml:space="preserve">Descripción: </w:t>
      </w:r>
    </w:p>
    <w:p w:rsidR="005F5542" w:rsidRPr="003F413D" w:rsidRDefault="005F5542" w:rsidP="00A253A9">
      <w:pPr>
        <w:pStyle w:val="Prrafodelista"/>
        <w:numPr>
          <w:ilvl w:val="0"/>
          <w:numId w:val="66"/>
        </w:numPr>
        <w:suppressAutoHyphens w:val="0"/>
        <w:spacing w:after="200" w:line="276" w:lineRule="auto"/>
        <w:ind w:left="1418" w:hanging="284"/>
        <w:contextualSpacing/>
        <w:jc w:val="both"/>
        <w:rPr>
          <w:rFonts w:ascii="Arial" w:hAnsi="Arial" w:cs="Arial"/>
          <w:sz w:val="22"/>
          <w:szCs w:val="22"/>
          <w:lang w:eastAsia="es-MX"/>
        </w:rPr>
      </w:pPr>
      <w:r w:rsidRPr="003F413D">
        <w:rPr>
          <w:rFonts w:ascii="Arial" w:hAnsi="Arial" w:cs="Arial"/>
          <w:sz w:val="22"/>
          <w:szCs w:val="22"/>
          <w:lang w:eastAsia="es-MX"/>
        </w:rPr>
        <w:t xml:space="preserve">Nombre del bien solicitado </w:t>
      </w:r>
    </w:p>
    <w:p w:rsidR="005F5542" w:rsidRPr="003F413D" w:rsidRDefault="005F5542" w:rsidP="00A253A9">
      <w:pPr>
        <w:pStyle w:val="Prrafodelista"/>
        <w:numPr>
          <w:ilvl w:val="0"/>
          <w:numId w:val="66"/>
        </w:numPr>
        <w:suppressAutoHyphens w:val="0"/>
        <w:spacing w:after="200" w:line="276" w:lineRule="auto"/>
        <w:ind w:left="1418" w:hanging="284"/>
        <w:contextualSpacing/>
        <w:jc w:val="both"/>
        <w:rPr>
          <w:rFonts w:ascii="Arial" w:hAnsi="Arial" w:cs="Arial"/>
          <w:sz w:val="22"/>
          <w:szCs w:val="22"/>
          <w:lang w:eastAsia="es-MX"/>
        </w:rPr>
      </w:pPr>
      <w:r w:rsidRPr="003F413D">
        <w:rPr>
          <w:rFonts w:ascii="Arial" w:hAnsi="Arial" w:cs="Arial"/>
          <w:sz w:val="22"/>
          <w:szCs w:val="22"/>
          <w:lang w:eastAsia="es-MX"/>
        </w:rPr>
        <w:t>Clave PREI</w:t>
      </w:r>
    </w:p>
    <w:p w:rsidR="005F5542" w:rsidRPr="003F413D" w:rsidRDefault="005F5542" w:rsidP="00A253A9">
      <w:pPr>
        <w:pStyle w:val="Prrafodelista"/>
        <w:numPr>
          <w:ilvl w:val="0"/>
          <w:numId w:val="66"/>
        </w:numPr>
        <w:suppressAutoHyphens w:val="0"/>
        <w:spacing w:after="200" w:line="276" w:lineRule="auto"/>
        <w:ind w:left="1418" w:hanging="284"/>
        <w:contextualSpacing/>
        <w:jc w:val="both"/>
        <w:rPr>
          <w:rFonts w:ascii="Arial" w:hAnsi="Arial" w:cs="Arial"/>
          <w:sz w:val="22"/>
          <w:szCs w:val="22"/>
          <w:lang w:eastAsia="es-MX"/>
        </w:rPr>
      </w:pPr>
      <w:r w:rsidRPr="003F413D">
        <w:rPr>
          <w:rFonts w:ascii="Arial" w:hAnsi="Arial" w:cs="Arial"/>
          <w:sz w:val="22"/>
          <w:szCs w:val="22"/>
          <w:lang w:eastAsia="es-MX"/>
        </w:rPr>
        <w:t>Número de serie</w:t>
      </w:r>
    </w:p>
    <w:p w:rsidR="005F5542" w:rsidRPr="003F413D" w:rsidRDefault="005F5542" w:rsidP="00A253A9">
      <w:pPr>
        <w:pStyle w:val="Prrafodelista"/>
        <w:numPr>
          <w:ilvl w:val="0"/>
          <w:numId w:val="66"/>
        </w:numPr>
        <w:suppressAutoHyphens w:val="0"/>
        <w:spacing w:after="200" w:line="276" w:lineRule="auto"/>
        <w:ind w:left="1418" w:hanging="284"/>
        <w:contextualSpacing/>
        <w:jc w:val="both"/>
        <w:rPr>
          <w:rFonts w:ascii="Arial" w:hAnsi="Arial" w:cs="Arial"/>
          <w:sz w:val="22"/>
          <w:szCs w:val="22"/>
          <w:lang w:eastAsia="es-MX"/>
        </w:rPr>
      </w:pPr>
      <w:r w:rsidRPr="003F413D">
        <w:rPr>
          <w:rFonts w:ascii="Arial" w:hAnsi="Arial" w:cs="Arial"/>
          <w:sz w:val="22"/>
          <w:szCs w:val="22"/>
          <w:lang w:eastAsia="es-MX"/>
        </w:rPr>
        <w:t>Marca</w:t>
      </w:r>
    </w:p>
    <w:p w:rsidR="005F5542" w:rsidRPr="003F413D" w:rsidRDefault="005F5542" w:rsidP="00A253A9">
      <w:pPr>
        <w:pStyle w:val="Prrafodelista"/>
        <w:numPr>
          <w:ilvl w:val="0"/>
          <w:numId w:val="66"/>
        </w:numPr>
        <w:suppressAutoHyphens w:val="0"/>
        <w:spacing w:after="200" w:line="276" w:lineRule="auto"/>
        <w:ind w:left="1418" w:hanging="284"/>
        <w:contextualSpacing/>
        <w:jc w:val="both"/>
        <w:rPr>
          <w:rFonts w:ascii="Arial" w:hAnsi="Arial" w:cs="Arial"/>
          <w:sz w:val="22"/>
          <w:szCs w:val="22"/>
          <w:lang w:eastAsia="es-MX"/>
        </w:rPr>
      </w:pPr>
      <w:r w:rsidRPr="003F413D">
        <w:rPr>
          <w:rFonts w:ascii="Arial" w:hAnsi="Arial" w:cs="Arial"/>
          <w:sz w:val="22"/>
          <w:szCs w:val="22"/>
          <w:lang w:eastAsia="es-MX"/>
        </w:rPr>
        <w:t>Modelo</w:t>
      </w:r>
    </w:p>
    <w:p w:rsidR="005F5542" w:rsidRPr="003F413D" w:rsidRDefault="005F5542" w:rsidP="00A253A9">
      <w:pPr>
        <w:pStyle w:val="Prrafodelista"/>
        <w:numPr>
          <w:ilvl w:val="0"/>
          <w:numId w:val="66"/>
        </w:numPr>
        <w:tabs>
          <w:tab w:val="left" w:pos="1701"/>
        </w:tabs>
        <w:suppressAutoHyphens w:val="0"/>
        <w:spacing w:after="200" w:line="276" w:lineRule="auto"/>
        <w:ind w:left="1418" w:hanging="284"/>
        <w:contextualSpacing/>
        <w:jc w:val="both"/>
        <w:rPr>
          <w:rFonts w:ascii="Arial" w:hAnsi="Arial" w:cs="Arial"/>
          <w:sz w:val="22"/>
          <w:szCs w:val="22"/>
          <w:lang w:eastAsia="es-MX"/>
        </w:rPr>
      </w:pPr>
      <w:r w:rsidRPr="003F413D">
        <w:rPr>
          <w:rFonts w:ascii="Arial" w:hAnsi="Arial" w:cs="Arial"/>
          <w:sz w:val="22"/>
          <w:szCs w:val="22"/>
          <w:lang w:eastAsia="es-MX"/>
        </w:rPr>
        <w:t>Lugar de destino</w:t>
      </w:r>
    </w:p>
    <w:p w:rsidR="005F5542" w:rsidRPr="003F413D" w:rsidRDefault="005F5542" w:rsidP="00A253A9">
      <w:pPr>
        <w:pStyle w:val="Prrafodelista"/>
        <w:numPr>
          <w:ilvl w:val="0"/>
          <w:numId w:val="66"/>
        </w:numPr>
        <w:tabs>
          <w:tab w:val="left" w:pos="1701"/>
        </w:tabs>
        <w:suppressAutoHyphens w:val="0"/>
        <w:spacing w:after="200" w:line="276" w:lineRule="auto"/>
        <w:ind w:left="1418" w:hanging="284"/>
        <w:contextualSpacing/>
        <w:jc w:val="both"/>
        <w:rPr>
          <w:rFonts w:ascii="Arial" w:hAnsi="Arial" w:cs="Arial"/>
          <w:sz w:val="22"/>
          <w:szCs w:val="22"/>
          <w:lang w:eastAsia="es-MX"/>
        </w:rPr>
      </w:pPr>
      <w:r w:rsidRPr="003F413D">
        <w:rPr>
          <w:rFonts w:ascii="Arial" w:hAnsi="Arial" w:cs="Arial"/>
          <w:sz w:val="22"/>
          <w:szCs w:val="22"/>
          <w:lang w:eastAsia="es-MX"/>
        </w:rPr>
        <w:t>Número de proveedor ante el IMSS</w:t>
      </w:r>
    </w:p>
    <w:p w:rsidR="005F5542" w:rsidRPr="003F413D" w:rsidRDefault="005F5542" w:rsidP="00A253A9">
      <w:pPr>
        <w:pStyle w:val="Prrafodelista"/>
        <w:numPr>
          <w:ilvl w:val="0"/>
          <w:numId w:val="66"/>
        </w:numPr>
        <w:tabs>
          <w:tab w:val="left" w:pos="1701"/>
        </w:tabs>
        <w:suppressAutoHyphens w:val="0"/>
        <w:spacing w:after="200" w:line="276" w:lineRule="auto"/>
        <w:ind w:left="1418" w:hanging="284"/>
        <w:contextualSpacing/>
        <w:jc w:val="both"/>
        <w:rPr>
          <w:rFonts w:ascii="Arial" w:hAnsi="Arial" w:cs="Arial"/>
          <w:sz w:val="22"/>
          <w:szCs w:val="22"/>
          <w:lang w:eastAsia="es-MX"/>
        </w:rPr>
      </w:pPr>
      <w:r w:rsidRPr="003F413D">
        <w:rPr>
          <w:rFonts w:ascii="Arial" w:hAnsi="Arial" w:cs="Arial"/>
          <w:sz w:val="22"/>
          <w:szCs w:val="22"/>
          <w:lang w:eastAsia="es-MX"/>
        </w:rPr>
        <w:t>Vigencia de garantía</w:t>
      </w:r>
    </w:p>
    <w:p w:rsidR="005F5542" w:rsidRPr="003F413D" w:rsidRDefault="005F5542" w:rsidP="00A253A9">
      <w:pPr>
        <w:pStyle w:val="Prrafodelista"/>
        <w:numPr>
          <w:ilvl w:val="0"/>
          <w:numId w:val="66"/>
        </w:numPr>
        <w:tabs>
          <w:tab w:val="left" w:pos="1701"/>
        </w:tabs>
        <w:suppressAutoHyphens w:val="0"/>
        <w:spacing w:after="200" w:line="276" w:lineRule="auto"/>
        <w:ind w:left="1418" w:hanging="284"/>
        <w:contextualSpacing/>
        <w:jc w:val="both"/>
        <w:rPr>
          <w:rFonts w:ascii="Arial" w:hAnsi="Arial" w:cs="Arial"/>
          <w:sz w:val="22"/>
          <w:szCs w:val="22"/>
          <w:lang w:eastAsia="es-MX"/>
        </w:rPr>
      </w:pPr>
      <w:r w:rsidRPr="003F413D">
        <w:rPr>
          <w:rFonts w:ascii="Arial" w:hAnsi="Arial" w:cs="Arial"/>
          <w:sz w:val="22"/>
          <w:szCs w:val="22"/>
          <w:lang w:eastAsia="es-MX"/>
        </w:rPr>
        <w:t>Número de garantía</w:t>
      </w:r>
    </w:p>
    <w:p w:rsidR="005F5542" w:rsidRPr="003F413D" w:rsidRDefault="005F5542" w:rsidP="00A253A9">
      <w:pPr>
        <w:pStyle w:val="Prrafodelista"/>
        <w:numPr>
          <w:ilvl w:val="0"/>
          <w:numId w:val="66"/>
        </w:numPr>
        <w:tabs>
          <w:tab w:val="left" w:pos="1701"/>
        </w:tabs>
        <w:suppressAutoHyphens w:val="0"/>
        <w:spacing w:after="200" w:line="276" w:lineRule="auto"/>
        <w:ind w:left="1418" w:hanging="284"/>
        <w:contextualSpacing/>
        <w:jc w:val="both"/>
        <w:rPr>
          <w:rFonts w:ascii="Arial" w:hAnsi="Arial" w:cs="Arial"/>
          <w:sz w:val="22"/>
          <w:szCs w:val="22"/>
          <w:lang w:eastAsia="es-MX"/>
        </w:rPr>
      </w:pPr>
      <w:r w:rsidRPr="003F413D">
        <w:rPr>
          <w:rFonts w:ascii="Arial" w:hAnsi="Arial" w:cs="Arial"/>
          <w:sz w:val="22"/>
          <w:szCs w:val="22"/>
          <w:lang w:eastAsia="es-MX"/>
        </w:rPr>
        <w:t>Número de contrato</w:t>
      </w:r>
    </w:p>
    <w:p w:rsidR="005F5542" w:rsidRPr="003F413D" w:rsidRDefault="005F5542" w:rsidP="00A253A9">
      <w:pPr>
        <w:pStyle w:val="Prrafodelista"/>
        <w:numPr>
          <w:ilvl w:val="0"/>
          <w:numId w:val="66"/>
        </w:numPr>
        <w:tabs>
          <w:tab w:val="left" w:pos="1701"/>
        </w:tabs>
        <w:suppressAutoHyphens w:val="0"/>
        <w:spacing w:after="200" w:line="276" w:lineRule="auto"/>
        <w:ind w:left="1418" w:hanging="284"/>
        <w:contextualSpacing/>
        <w:jc w:val="both"/>
        <w:rPr>
          <w:rFonts w:ascii="Arial" w:hAnsi="Arial" w:cs="Arial"/>
          <w:sz w:val="22"/>
          <w:szCs w:val="22"/>
          <w:lang w:eastAsia="es-MX"/>
        </w:rPr>
      </w:pPr>
      <w:r w:rsidRPr="003F413D">
        <w:rPr>
          <w:rFonts w:ascii="Arial" w:hAnsi="Arial" w:cs="Arial"/>
          <w:sz w:val="22"/>
          <w:szCs w:val="22"/>
          <w:lang w:eastAsia="es-MX"/>
        </w:rPr>
        <w:t>Nombre de la afianzadora</w:t>
      </w:r>
    </w:p>
    <w:p w:rsidR="005F5542" w:rsidRPr="003F413D" w:rsidRDefault="005F5542" w:rsidP="00A253A9">
      <w:pPr>
        <w:pStyle w:val="Prrafodelista"/>
        <w:numPr>
          <w:ilvl w:val="0"/>
          <w:numId w:val="66"/>
        </w:numPr>
        <w:tabs>
          <w:tab w:val="left" w:pos="1701"/>
        </w:tabs>
        <w:suppressAutoHyphens w:val="0"/>
        <w:spacing w:after="200" w:line="276" w:lineRule="auto"/>
        <w:ind w:left="1418" w:hanging="284"/>
        <w:contextualSpacing/>
        <w:jc w:val="both"/>
        <w:rPr>
          <w:rFonts w:ascii="Arial" w:hAnsi="Arial" w:cs="Arial"/>
          <w:sz w:val="22"/>
          <w:szCs w:val="22"/>
          <w:lang w:eastAsia="es-MX"/>
        </w:rPr>
      </w:pPr>
      <w:r w:rsidRPr="003F413D">
        <w:rPr>
          <w:rFonts w:ascii="Arial" w:hAnsi="Arial" w:cs="Arial"/>
          <w:sz w:val="22"/>
          <w:szCs w:val="22"/>
          <w:lang w:eastAsia="es-MX"/>
        </w:rPr>
        <w:t>Número de fianza</w:t>
      </w:r>
    </w:p>
    <w:p w:rsidR="005F5542" w:rsidRPr="003F413D" w:rsidRDefault="005F5542" w:rsidP="00A253A9">
      <w:pPr>
        <w:pStyle w:val="Prrafodelista"/>
        <w:numPr>
          <w:ilvl w:val="0"/>
          <w:numId w:val="57"/>
        </w:numPr>
        <w:tabs>
          <w:tab w:val="left" w:pos="1134"/>
        </w:tabs>
        <w:suppressAutoHyphens w:val="0"/>
        <w:ind w:left="851" w:firstLine="0"/>
        <w:contextualSpacing/>
        <w:jc w:val="both"/>
        <w:rPr>
          <w:rFonts w:ascii="Arial" w:hAnsi="Arial" w:cs="Arial"/>
          <w:sz w:val="22"/>
          <w:szCs w:val="22"/>
          <w:lang w:eastAsia="es-MX"/>
        </w:rPr>
      </w:pPr>
      <w:r w:rsidRPr="003F413D">
        <w:rPr>
          <w:rFonts w:ascii="Arial" w:hAnsi="Arial" w:cs="Arial"/>
          <w:sz w:val="22"/>
          <w:szCs w:val="22"/>
          <w:lang w:eastAsia="es-MX"/>
        </w:rPr>
        <w:t xml:space="preserve">Importe </w:t>
      </w:r>
    </w:p>
    <w:p w:rsidR="005F5542" w:rsidRPr="003F413D" w:rsidRDefault="005F5542" w:rsidP="00A253A9">
      <w:pPr>
        <w:pStyle w:val="Prrafodelista"/>
        <w:numPr>
          <w:ilvl w:val="0"/>
          <w:numId w:val="57"/>
        </w:numPr>
        <w:tabs>
          <w:tab w:val="left" w:pos="1134"/>
        </w:tabs>
        <w:suppressAutoHyphens w:val="0"/>
        <w:ind w:left="851" w:firstLine="0"/>
        <w:contextualSpacing/>
        <w:jc w:val="both"/>
        <w:rPr>
          <w:rFonts w:ascii="Arial" w:hAnsi="Arial" w:cs="Arial"/>
          <w:sz w:val="22"/>
          <w:szCs w:val="22"/>
          <w:lang w:eastAsia="es-MX"/>
        </w:rPr>
      </w:pPr>
      <w:r w:rsidRPr="003F413D">
        <w:rPr>
          <w:rFonts w:ascii="Arial" w:hAnsi="Arial" w:cs="Arial"/>
          <w:sz w:val="22"/>
          <w:szCs w:val="22"/>
          <w:lang w:eastAsia="es-MX"/>
        </w:rPr>
        <w:t>IVA</w:t>
      </w:r>
    </w:p>
    <w:p w:rsidR="005F5542" w:rsidRPr="003F413D" w:rsidRDefault="005F5542" w:rsidP="00A253A9">
      <w:pPr>
        <w:pStyle w:val="Prrafodelista"/>
        <w:numPr>
          <w:ilvl w:val="0"/>
          <w:numId w:val="57"/>
        </w:numPr>
        <w:tabs>
          <w:tab w:val="left" w:pos="1134"/>
        </w:tabs>
        <w:suppressAutoHyphens w:val="0"/>
        <w:ind w:left="851" w:firstLine="0"/>
        <w:contextualSpacing/>
        <w:jc w:val="both"/>
        <w:rPr>
          <w:rFonts w:ascii="Arial" w:hAnsi="Arial" w:cs="Arial"/>
          <w:sz w:val="22"/>
          <w:szCs w:val="22"/>
          <w:lang w:eastAsia="es-MX"/>
        </w:rPr>
      </w:pPr>
      <w:r w:rsidRPr="003F413D">
        <w:rPr>
          <w:rFonts w:ascii="Arial" w:hAnsi="Arial" w:cs="Arial"/>
          <w:sz w:val="22"/>
          <w:szCs w:val="22"/>
          <w:lang w:eastAsia="es-MX"/>
        </w:rPr>
        <w:t>Importe total</w:t>
      </w:r>
    </w:p>
    <w:p w:rsidR="005F5542" w:rsidRPr="003F413D" w:rsidRDefault="005F5542" w:rsidP="00A253A9">
      <w:pPr>
        <w:pStyle w:val="Prrafodelista"/>
        <w:numPr>
          <w:ilvl w:val="0"/>
          <w:numId w:val="57"/>
        </w:numPr>
        <w:tabs>
          <w:tab w:val="left" w:pos="1134"/>
        </w:tabs>
        <w:suppressAutoHyphens w:val="0"/>
        <w:ind w:left="851" w:firstLine="0"/>
        <w:contextualSpacing/>
        <w:jc w:val="both"/>
        <w:rPr>
          <w:rFonts w:ascii="Arial" w:hAnsi="Arial" w:cs="Arial"/>
          <w:sz w:val="22"/>
          <w:szCs w:val="22"/>
          <w:lang w:eastAsia="es-MX"/>
        </w:rPr>
      </w:pPr>
      <w:r w:rsidRPr="003F413D">
        <w:rPr>
          <w:rFonts w:ascii="Arial" w:hAnsi="Arial" w:cs="Arial"/>
          <w:sz w:val="22"/>
          <w:szCs w:val="22"/>
          <w:lang w:eastAsia="es-MX"/>
        </w:rPr>
        <w:t>Importe: anotar con letra el importe total con IVA</w:t>
      </w:r>
    </w:p>
    <w:p w:rsidR="005F5542" w:rsidRPr="003F413D" w:rsidRDefault="005F5542" w:rsidP="00A253A9">
      <w:pPr>
        <w:pStyle w:val="Prrafodelista"/>
        <w:numPr>
          <w:ilvl w:val="0"/>
          <w:numId w:val="57"/>
        </w:numPr>
        <w:tabs>
          <w:tab w:val="left" w:pos="1134"/>
        </w:tabs>
        <w:suppressAutoHyphens w:val="0"/>
        <w:ind w:left="851" w:firstLine="0"/>
        <w:contextualSpacing/>
        <w:jc w:val="both"/>
        <w:rPr>
          <w:rFonts w:ascii="Arial" w:hAnsi="Arial" w:cs="Arial"/>
          <w:sz w:val="22"/>
          <w:szCs w:val="22"/>
          <w:lang w:eastAsia="es-MX"/>
        </w:rPr>
      </w:pPr>
      <w:r w:rsidRPr="003F413D">
        <w:rPr>
          <w:rFonts w:ascii="Arial" w:hAnsi="Arial" w:cs="Arial"/>
          <w:sz w:val="22"/>
          <w:szCs w:val="22"/>
          <w:lang w:eastAsia="es-MX"/>
        </w:rPr>
        <w:t>No. Proveedor: Numero de Proveedor ante el IMSS</w:t>
      </w:r>
    </w:p>
    <w:p w:rsidR="005F5542" w:rsidRPr="003F413D" w:rsidRDefault="005F5542" w:rsidP="00A253A9">
      <w:pPr>
        <w:pStyle w:val="Prrafodelista"/>
        <w:numPr>
          <w:ilvl w:val="0"/>
          <w:numId w:val="57"/>
        </w:numPr>
        <w:tabs>
          <w:tab w:val="left" w:pos="1134"/>
        </w:tabs>
        <w:suppressAutoHyphens w:val="0"/>
        <w:ind w:left="851" w:firstLine="0"/>
        <w:contextualSpacing/>
        <w:jc w:val="both"/>
        <w:rPr>
          <w:rFonts w:ascii="Arial" w:hAnsi="Arial" w:cs="Arial"/>
          <w:sz w:val="22"/>
          <w:szCs w:val="22"/>
          <w:lang w:eastAsia="es-MX"/>
        </w:rPr>
      </w:pPr>
      <w:r w:rsidRPr="003F413D">
        <w:rPr>
          <w:rFonts w:ascii="Arial" w:hAnsi="Arial" w:cs="Arial"/>
          <w:sz w:val="22"/>
          <w:szCs w:val="22"/>
          <w:lang w:eastAsia="es-MX"/>
        </w:rPr>
        <w:t xml:space="preserve">Selladas (sello de la Unidad  y clave presupuestal) </w:t>
      </w:r>
    </w:p>
    <w:p w:rsidR="005F5542" w:rsidRPr="003F413D" w:rsidRDefault="005F5542" w:rsidP="00A253A9">
      <w:pPr>
        <w:pStyle w:val="Prrafodelista"/>
        <w:numPr>
          <w:ilvl w:val="0"/>
          <w:numId w:val="57"/>
        </w:numPr>
        <w:tabs>
          <w:tab w:val="left" w:pos="1134"/>
        </w:tabs>
        <w:suppressAutoHyphens w:val="0"/>
        <w:ind w:left="1134" w:hanging="283"/>
        <w:contextualSpacing/>
        <w:jc w:val="both"/>
        <w:rPr>
          <w:rFonts w:ascii="Arial" w:hAnsi="Arial" w:cs="Arial"/>
          <w:sz w:val="22"/>
          <w:szCs w:val="22"/>
          <w:lang w:eastAsia="es-MX"/>
        </w:rPr>
      </w:pPr>
      <w:r w:rsidRPr="003F413D">
        <w:rPr>
          <w:rFonts w:ascii="Arial" w:hAnsi="Arial" w:cs="Arial"/>
          <w:sz w:val="22"/>
          <w:szCs w:val="22"/>
          <w:lang w:eastAsia="es-MX"/>
        </w:rPr>
        <w:t>Nombre, cargo, matrícula y firma del responsable de la recepción, que ampare los equipos entregados a entera satisfacción o en su caso el Servidor Público que ostente el cargo.</w:t>
      </w:r>
    </w:p>
    <w:p w:rsidR="005F5542" w:rsidRPr="003F413D" w:rsidRDefault="005F5542" w:rsidP="005F5542">
      <w:pPr>
        <w:jc w:val="both"/>
        <w:rPr>
          <w:rFonts w:ascii="Arial" w:eastAsia="Calibri" w:hAnsi="Arial" w:cs="Arial"/>
          <w:color w:val="000000"/>
          <w:sz w:val="22"/>
          <w:szCs w:val="22"/>
          <w:lang w:val="es-MX"/>
        </w:rPr>
      </w:pPr>
    </w:p>
    <w:p w:rsidR="005F5542" w:rsidRPr="003F413D" w:rsidRDefault="005F5542" w:rsidP="005F5542">
      <w:pPr>
        <w:jc w:val="both"/>
        <w:rPr>
          <w:rFonts w:ascii="Arial" w:hAnsi="Arial" w:cs="Arial"/>
          <w:b/>
          <w:sz w:val="22"/>
          <w:szCs w:val="22"/>
        </w:rPr>
      </w:pPr>
      <w:r w:rsidRPr="003F413D">
        <w:rPr>
          <w:rFonts w:ascii="Arial" w:hAnsi="Arial" w:cs="Arial"/>
          <w:b/>
          <w:sz w:val="22"/>
          <w:szCs w:val="22"/>
        </w:rPr>
        <w:t>DOCUMENTACIÓN A PRESENTAR EN LA PROPUESTA TÉCNICA DEL LICITANTE</w:t>
      </w:r>
    </w:p>
    <w:p w:rsidR="005F5542" w:rsidRPr="003F413D" w:rsidRDefault="005F5542" w:rsidP="005F5542">
      <w:pPr>
        <w:jc w:val="both"/>
        <w:rPr>
          <w:rFonts w:ascii="Arial" w:hAnsi="Arial" w:cs="Arial"/>
          <w:sz w:val="22"/>
          <w:szCs w:val="22"/>
          <w:lang w:val="es-MX"/>
        </w:rPr>
      </w:pPr>
    </w:p>
    <w:p w:rsidR="005F5542" w:rsidRPr="003F413D" w:rsidRDefault="005F5542" w:rsidP="005F5542">
      <w:pPr>
        <w:jc w:val="both"/>
        <w:rPr>
          <w:rFonts w:ascii="Arial" w:hAnsi="Arial" w:cs="Arial"/>
          <w:sz w:val="22"/>
          <w:szCs w:val="22"/>
          <w:lang w:val="es-MX"/>
        </w:rPr>
      </w:pPr>
      <w:r w:rsidRPr="003F413D">
        <w:rPr>
          <w:rFonts w:ascii="Arial" w:eastAsia="Calibri" w:hAnsi="Arial" w:cs="Arial"/>
          <w:color w:val="000000"/>
          <w:sz w:val="22"/>
          <w:szCs w:val="22"/>
          <w:lang w:val="es-MX"/>
        </w:rPr>
        <w:t>El participante deberá presentar en la propuesta técnica</w:t>
      </w:r>
      <w:r w:rsidRPr="003F413D">
        <w:rPr>
          <w:rFonts w:ascii="Arial" w:hAnsi="Arial" w:cs="Arial"/>
          <w:sz w:val="22"/>
          <w:szCs w:val="22"/>
          <w:lang w:val="es-MX"/>
        </w:rPr>
        <w:t>:</w:t>
      </w:r>
    </w:p>
    <w:p w:rsidR="005F5542" w:rsidRPr="003F413D" w:rsidRDefault="005F5542" w:rsidP="005F5542">
      <w:pPr>
        <w:jc w:val="both"/>
        <w:rPr>
          <w:rFonts w:ascii="Arial" w:hAnsi="Arial" w:cs="Arial"/>
          <w:sz w:val="22"/>
          <w:szCs w:val="22"/>
          <w:lang w:val="es-MX"/>
        </w:rPr>
      </w:pPr>
    </w:p>
    <w:p w:rsidR="005F5542" w:rsidRPr="003F413D" w:rsidRDefault="005F5542" w:rsidP="00A253A9">
      <w:pPr>
        <w:numPr>
          <w:ilvl w:val="0"/>
          <w:numId w:val="64"/>
        </w:numPr>
        <w:suppressAutoHyphens w:val="0"/>
        <w:contextualSpacing/>
        <w:jc w:val="both"/>
        <w:rPr>
          <w:rFonts w:ascii="Arial" w:eastAsia="Calibri" w:hAnsi="Arial" w:cs="Arial"/>
          <w:color w:val="000000"/>
          <w:sz w:val="22"/>
          <w:szCs w:val="22"/>
          <w:lang w:val="es-MX"/>
        </w:rPr>
      </w:pPr>
      <w:r w:rsidRPr="003F413D">
        <w:rPr>
          <w:rFonts w:ascii="Arial" w:eastAsia="Calibri" w:hAnsi="Arial" w:cs="Arial"/>
          <w:color w:val="000000"/>
          <w:sz w:val="22"/>
          <w:szCs w:val="22"/>
          <w:lang w:val="es-MX"/>
        </w:rPr>
        <w:lastRenderedPageBreak/>
        <w:t>Documento en papel membretado, firmado por el representante legal del mismo donde se compromete  bajo protesta de decir verdad que cuenta con la capacidad técnica y experiencia suficiente para otorgar los bienes solicitados por el Instituto.</w:t>
      </w:r>
    </w:p>
    <w:p w:rsidR="005F5542" w:rsidRPr="003F413D" w:rsidRDefault="005F5542" w:rsidP="005F5542">
      <w:pPr>
        <w:ind w:left="720"/>
        <w:contextualSpacing/>
        <w:jc w:val="both"/>
        <w:rPr>
          <w:rFonts w:ascii="Arial" w:eastAsia="Calibri" w:hAnsi="Arial" w:cs="Arial"/>
          <w:color w:val="000000"/>
          <w:sz w:val="22"/>
          <w:szCs w:val="22"/>
          <w:lang w:val="es-MX"/>
        </w:rPr>
      </w:pPr>
    </w:p>
    <w:p w:rsidR="005F5542" w:rsidRPr="003F413D" w:rsidRDefault="005F5542" w:rsidP="00A253A9">
      <w:pPr>
        <w:numPr>
          <w:ilvl w:val="0"/>
          <w:numId w:val="64"/>
        </w:numPr>
        <w:suppressAutoHyphens w:val="0"/>
        <w:contextualSpacing/>
        <w:jc w:val="both"/>
        <w:rPr>
          <w:rFonts w:ascii="Arial" w:eastAsia="Calibri" w:hAnsi="Arial" w:cs="Arial"/>
          <w:color w:val="000000"/>
          <w:sz w:val="22"/>
          <w:szCs w:val="22"/>
          <w:lang w:val="es-MX"/>
        </w:rPr>
      </w:pPr>
      <w:r w:rsidRPr="003F413D">
        <w:rPr>
          <w:rFonts w:ascii="Arial" w:eastAsia="Calibri" w:hAnsi="Arial" w:cs="Arial"/>
          <w:color w:val="000000"/>
          <w:sz w:val="22"/>
          <w:szCs w:val="22"/>
          <w:lang w:val="es-MX"/>
        </w:rPr>
        <w:t>Documento en papel membretado, firmado por el representante legal del mismo donde se compromete bajo protesta de decir verdad que el licitante cumple con todas las normas oficiales mexicanas y reglamentos vigentes que aplican en los procedimientos motivo de la presente licitación.</w:t>
      </w:r>
    </w:p>
    <w:p w:rsidR="005F5542" w:rsidRPr="003F413D" w:rsidRDefault="005F5542" w:rsidP="005F5542">
      <w:pPr>
        <w:contextualSpacing/>
        <w:jc w:val="both"/>
        <w:rPr>
          <w:rFonts w:ascii="Arial" w:eastAsia="Calibri" w:hAnsi="Arial" w:cs="Arial"/>
          <w:color w:val="000000"/>
          <w:sz w:val="22"/>
          <w:szCs w:val="22"/>
          <w:lang w:val="es-MX"/>
        </w:rPr>
      </w:pPr>
    </w:p>
    <w:p w:rsidR="005F5542" w:rsidRPr="003F413D" w:rsidRDefault="005F5542" w:rsidP="00A253A9">
      <w:pPr>
        <w:numPr>
          <w:ilvl w:val="0"/>
          <w:numId w:val="64"/>
        </w:numPr>
        <w:suppressAutoHyphens w:val="0"/>
        <w:contextualSpacing/>
        <w:jc w:val="both"/>
        <w:rPr>
          <w:rFonts w:ascii="Arial" w:eastAsia="Calibri" w:hAnsi="Arial" w:cs="Arial"/>
          <w:color w:val="000000"/>
          <w:sz w:val="22"/>
          <w:szCs w:val="22"/>
          <w:lang w:val="es-MX"/>
        </w:rPr>
      </w:pPr>
      <w:r w:rsidRPr="003F413D">
        <w:rPr>
          <w:rFonts w:ascii="Arial" w:eastAsia="Calibri" w:hAnsi="Arial" w:cs="Arial"/>
          <w:color w:val="000000"/>
          <w:sz w:val="22"/>
          <w:szCs w:val="22"/>
          <w:lang w:val="es-MX"/>
        </w:rPr>
        <w:t>Documento en papel membretado, firmado por el representante legal del mismo donde se compromete bajo protesta de decir que los bienes propuestos se apegara a lo establecido en la ley general de salud.</w:t>
      </w:r>
    </w:p>
    <w:p w:rsidR="005F5542" w:rsidRPr="003F413D" w:rsidRDefault="005F5542" w:rsidP="005F5542">
      <w:pPr>
        <w:contextualSpacing/>
        <w:jc w:val="both"/>
        <w:rPr>
          <w:rFonts w:ascii="Arial" w:eastAsia="Calibri" w:hAnsi="Arial" w:cs="Arial"/>
          <w:color w:val="000000"/>
          <w:sz w:val="22"/>
          <w:szCs w:val="22"/>
          <w:lang w:val="es-MX"/>
        </w:rPr>
      </w:pPr>
    </w:p>
    <w:p w:rsidR="005F5542" w:rsidRPr="003F413D" w:rsidRDefault="005F5542" w:rsidP="00A253A9">
      <w:pPr>
        <w:numPr>
          <w:ilvl w:val="0"/>
          <w:numId w:val="64"/>
        </w:numPr>
        <w:suppressAutoHyphens w:val="0"/>
        <w:contextualSpacing/>
        <w:jc w:val="both"/>
        <w:rPr>
          <w:rFonts w:ascii="Arial" w:eastAsia="Calibri" w:hAnsi="Arial" w:cs="Arial"/>
          <w:color w:val="000000"/>
          <w:sz w:val="22"/>
          <w:szCs w:val="22"/>
          <w:lang w:val="es-MX"/>
        </w:rPr>
      </w:pPr>
      <w:r w:rsidRPr="003F413D">
        <w:rPr>
          <w:rFonts w:ascii="Arial" w:eastAsia="Calibri" w:hAnsi="Arial" w:cs="Arial"/>
          <w:color w:val="000000"/>
          <w:sz w:val="22"/>
          <w:szCs w:val="22"/>
          <w:lang w:val="es-MX"/>
        </w:rPr>
        <w:t>Documento en papel membretado, firmado por el representante legal del mismo donde se compromete bajo protesta de decir que en caso de resultar ganador en el procedimiento de contratación, acepta expresamente, hacerse responsable durante la vigencia del contrato, de los daños o lesiones que afecten a los usuarios así como a terceros, por lo anterior se obliga a resarcir al Instituto de cualquier erogación que éste llegará a efectuar por este concepto, y además responderá ante el Instituto de las deficiencias en los bienes, así como de cualquier otra responsabilidad en que hubiere incurrido, en los términos señalados en las presentes bases, y en la legislación aplicable mediante carta membretada firmada por el Representante Legal que su representada suministrará los bienes con las características con que fueron solicitados.</w:t>
      </w:r>
    </w:p>
    <w:p w:rsidR="005F5542" w:rsidRPr="003F413D" w:rsidRDefault="005F5542" w:rsidP="005F5542">
      <w:pPr>
        <w:contextualSpacing/>
        <w:jc w:val="both"/>
        <w:rPr>
          <w:rFonts w:ascii="Arial" w:eastAsia="Calibri" w:hAnsi="Arial" w:cs="Arial"/>
          <w:color w:val="000000"/>
          <w:sz w:val="22"/>
          <w:szCs w:val="22"/>
          <w:lang w:val="es-MX"/>
        </w:rPr>
      </w:pPr>
    </w:p>
    <w:p w:rsidR="005F5542" w:rsidRPr="003F413D" w:rsidRDefault="005F5542" w:rsidP="005F5542">
      <w:pPr>
        <w:pStyle w:val="Prrafodelista"/>
        <w:ind w:left="0"/>
        <w:jc w:val="both"/>
        <w:rPr>
          <w:rFonts w:ascii="Arial" w:hAnsi="Arial" w:cs="Arial"/>
          <w:b/>
          <w:sz w:val="22"/>
          <w:szCs w:val="22"/>
        </w:rPr>
      </w:pPr>
      <w:r w:rsidRPr="003F413D">
        <w:rPr>
          <w:rFonts w:ascii="Arial" w:hAnsi="Arial" w:cs="Arial"/>
          <w:b/>
          <w:sz w:val="22"/>
          <w:szCs w:val="22"/>
        </w:rPr>
        <w:t>CAUSALES DE DESECHAMIENTO</w:t>
      </w:r>
    </w:p>
    <w:p w:rsidR="005F5542" w:rsidRPr="003F413D" w:rsidRDefault="005F5542" w:rsidP="005F5542">
      <w:pPr>
        <w:pStyle w:val="Prrafodelista"/>
        <w:jc w:val="both"/>
        <w:rPr>
          <w:rFonts w:ascii="Arial" w:hAnsi="Arial" w:cs="Arial"/>
          <w:sz w:val="22"/>
          <w:szCs w:val="22"/>
          <w:lang w:val="es-ES_tradnl"/>
        </w:rPr>
      </w:pPr>
    </w:p>
    <w:p w:rsidR="005F5542" w:rsidRPr="003F413D" w:rsidRDefault="005F5542" w:rsidP="00A253A9">
      <w:pPr>
        <w:pStyle w:val="Prrafodelista"/>
        <w:numPr>
          <w:ilvl w:val="0"/>
          <w:numId w:val="58"/>
        </w:numPr>
        <w:suppressAutoHyphens w:val="0"/>
        <w:contextualSpacing/>
        <w:jc w:val="both"/>
        <w:rPr>
          <w:rFonts w:ascii="Arial" w:hAnsi="Arial" w:cs="Arial"/>
          <w:sz w:val="22"/>
          <w:szCs w:val="22"/>
          <w:lang w:eastAsia="es-MX"/>
        </w:rPr>
      </w:pPr>
      <w:r w:rsidRPr="003F413D">
        <w:rPr>
          <w:rFonts w:ascii="Arial" w:hAnsi="Arial" w:cs="Arial"/>
          <w:sz w:val="22"/>
          <w:szCs w:val="22"/>
          <w:lang w:eastAsia="es-MX"/>
        </w:rPr>
        <w:t>Que no cumplan con alguno de los requisitos establecidos en los presentes Términos y Condiciones y sus anexos, así como los que se deriven del Acto de la Junta de Aclaraciones y que con motivo de dicho incumplimiento se afecte la solvencia de la propuesta, conforme a lo previsto en el artículo 36 de la LAASSP.</w:t>
      </w:r>
    </w:p>
    <w:p w:rsidR="005F5542" w:rsidRPr="003F413D" w:rsidRDefault="005F5542" w:rsidP="005F5542">
      <w:pPr>
        <w:pStyle w:val="Prrafodelista"/>
        <w:jc w:val="both"/>
        <w:rPr>
          <w:rFonts w:ascii="Arial" w:hAnsi="Arial" w:cs="Arial"/>
          <w:sz w:val="22"/>
          <w:szCs w:val="22"/>
          <w:lang w:eastAsia="es-MX"/>
        </w:rPr>
      </w:pPr>
    </w:p>
    <w:p w:rsidR="005F5542" w:rsidRPr="003F413D" w:rsidRDefault="005F5542" w:rsidP="00A253A9">
      <w:pPr>
        <w:pStyle w:val="Prrafodelista"/>
        <w:numPr>
          <w:ilvl w:val="0"/>
          <w:numId w:val="54"/>
        </w:numPr>
        <w:overflowPunct w:val="0"/>
        <w:autoSpaceDE w:val="0"/>
        <w:contextualSpacing/>
        <w:jc w:val="both"/>
        <w:textAlignment w:val="baseline"/>
        <w:rPr>
          <w:rFonts w:ascii="Arial" w:hAnsi="Arial" w:cs="Arial"/>
          <w:sz w:val="22"/>
          <w:szCs w:val="22"/>
          <w:lang w:eastAsia="es-MX"/>
        </w:rPr>
      </w:pPr>
      <w:r w:rsidRPr="003F413D">
        <w:rPr>
          <w:rFonts w:ascii="Arial" w:hAnsi="Arial" w:cs="Arial"/>
          <w:sz w:val="22"/>
          <w:szCs w:val="22"/>
          <w:lang w:eastAsia="es-MX"/>
        </w:rPr>
        <w:t xml:space="preserve">El no presentar la documentación solicitada en el numeral </w:t>
      </w:r>
      <w:r w:rsidRPr="003F413D">
        <w:rPr>
          <w:rFonts w:ascii="Arial" w:hAnsi="Arial" w:cs="Arial"/>
          <w:b/>
          <w:sz w:val="22"/>
          <w:szCs w:val="22"/>
          <w:lang w:eastAsia="es-MX"/>
        </w:rPr>
        <w:t>DOCUMENTACIÓN A PRESENTAR EN LA PROPUESTA TÉCNICA DEL LICITANTE</w:t>
      </w:r>
      <w:r w:rsidRPr="003F413D">
        <w:rPr>
          <w:rFonts w:ascii="Arial" w:hAnsi="Arial" w:cs="Arial"/>
          <w:sz w:val="22"/>
          <w:szCs w:val="22"/>
          <w:lang w:eastAsia="es-MX"/>
        </w:rPr>
        <w:t xml:space="preserve"> del presente documento.</w:t>
      </w:r>
    </w:p>
    <w:p w:rsidR="005F5542" w:rsidRPr="003F413D" w:rsidRDefault="005F5542" w:rsidP="005F5542">
      <w:pPr>
        <w:pStyle w:val="Prrafodelista"/>
        <w:overflowPunct w:val="0"/>
        <w:autoSpaceDE w:val="0"/>
        <w:jc w:val="both"/>
        <w:textAlignment w:val="baseline"/>
        <w:rPr>
          <w:rFonts w:ascii="Arial" w:hAnsi="Arial" w:cs="Arial"/>
          <w:sz w:val="22"/>
          <w:szCs w:val="22"/>
          <w:lang w:eastAsia="es-MX"/>
        </w:rPr>
      </w:pPr>
    </w:p>
    <w:p w:rsidR="005F5542" w:rsidRPr="003F413D" w:rsidRDefault="005F5542" w:rsidP="00A253A9">
      <w:pPr>
        <w:pStyle w:val="Prrafodelista"/>
        <w:numPr>
          <w:ilvl w:val="0"/>
          <w:numId w:val="54"/>
        </w:numPr>
        <w:overflowPunct w:val="0"/>
        <w:autoSpaceDE w:val="0"/>
        <w:contextualSpacing/>
        <w:jc w:val="both"/>
        <w:textAlignment w:val="baseline"/>
        <w:rPr>
          <w:rFonts w:ascii="Arial" w:hAnsi="Arial" w:cs="Arial"/>
          <w:sz w:val="22"/>
          <w:szCs w:val="22"/>
          <w:lang w:eastAsia="es-MX"/>
        </w:rPr>
      </w:pPr>
      <w:r w:rsidRPr="003F413D">
        <w:rPr>
          <w:rFonts w:ascii="Arial" w:hAnsi="Arial" w:cs="Arial"/>
          <w:sz w:val="22"/>
          <w:szCs w:val="22"/>
          <w:lang w:eastAsia="es-MX"/>
        </w:rPr>
        <w:t xml:space="preserve">Que la documentación solicitada en el numeral </w:t>
      </w:r>
      <w:r w:rsidRPr="003F413D">
        <w:rPr>
          <w:rFonts w:ascii="Arial" w:hAnsi="Arial" w:cs="Arial"/>
          <w:b/>
          <w:sz w:val="22"/>
          <w:szCs w:val="22"/>
          <w:lang w:eastAsia="es-MX"/>
        </w:rPr>
        <w:t>DOCUMENTACIÓN A PRESENTAR EN LA PROPUESTA TÉCNICA DEL LICITANTE</w:t>
      </w:r>
      <w:r w:rsidRPr="003F413D">
        <w:rPr>
          <w:rFonts w:ascii="Arial" w:hAnsi="Arial" w:cs="Arial"/>
          <w:sz w:val="22"/>
          <w:szCs w:val="22"/>
          <w:lang w:eastAsia="es-MX"/>
        </w:rPr>
        <w:t xml:space="preserve"> del presente documento, no contenga la totalidad de los requisitos solicitados en los mismos, así como los que resulten de la junta de aclaraciones.</w:t>
      </w:r>
    </w:p>
    <w:p w:rsidR="005F5542" w:rsidRPr="003F413D" w:rsidRDefault="005F5542" w:rsidP="005F5542">
      <w:pPr>
        <w:pStyle w:val="Prrafodelista"/>
        <w:jc w:val="both"/>
        <w:rPr>
          <w:rFonts w:ascii="Arial" w:hAnsi="Arial" w:cs="Arial"/>
          <w:sz w:val="22"/>
          <w:szCs w:val="22"/>
          <w:lang w:eastAsia="es-MX"/>
        </w:rPr>
      </w:pPr>
    </w:p>
    <w:p w:rsidR="005F5542" w:rsidRPr="003F413D" w:rsidRDefault="005F5542" w:rsidP="00A253A9">
      <w:pPr>
        <w:pStyle w:val="Prrafodelista"/>
        <w:numPr>
          <w:ilvl w:val="0"/>
          <w:numId w:val="54"/>
        </w:numPr>
        <w:overflowPunct w:val="0"/>
        <w:autoSpaceDE w:val="0"/>
        <w:jc w:val="both"/>
        <w:textAlignment w:val="baseline"/>
        <w:rPr>
          <w:rFonts w:ascii="Arial" w:hAnsi="Arial" w:cs="Arial"/>
          <w:sz w:val="22"/>
          <w:szCs w:val="22"/>
          <w:lang w:eastAsia="es-MX"/>
        </w:rPr>
      </w:pPr>
      <w:r w:rsidRPr="003F413D">
        <w:rPr>
          <w:rFonts w:ascii="Arial" w:hAnsi="Arial" w:cs="Arial"/>
          <w:sz w:val="22"/>
          <w:szCs w:val="22"/>
          <w:lang w:eastAsia="es-MX"/>
        </w:rPr>
        <w:t>Cuando la descripción técnica del licitante no contenga la totalidad de las especificaciones y requisitos solicitados de los presentes Términos y Condiciones, así como con aquellos que resulten de la junta de aclaraciones.</w:t>
      </w:r>
    </w:p>
    <w:p w:rsidR="005F5542" w:rsidRPr="003F413D" w:rsidRDefault="005F5542" w:rsidP="005F5542">
      <w:pPr>
        <w:pStyle w:val="Prrafodelista"/>
        <w:jc w:val="both"/>
        <w:rPr>
          <w:rFonts w:ascii="Arial" w:hAnsi="Arial" w:cs="Arial"/>
          <w:sz w:val="22"/>
          <w:szCs w:val="22"/>
          <w:lang w:eastAsia="es-MX"/>
        </w:rPr>
      </w:pPr>
    </w:p>
    <w:p w:rsidR="005F5542" w:rsidRPr="003F413D" w:rsidRDefault="005F5542" w:rsidP="00A253A9">
      <w:pPr>
        <w:pStyle w:val="Prrafodelista"/>
        <w:numPr>
          <w:ilvl w:val="0"/>
          <w:numId w:val="54"/>
        </w:numPr>
        <w:overflowPunct w:val="0"/>
        <w:autoSpaceDE w:val="0"/>
        <w:jc w:val="both"/>
        <w:textAlignment w:val="baseline"/>
        <w:rPr>
          <w:rFonts w:ascii="Arial" w:hAnsi="Arial" w:cs="Arial"/>
          <w:sz w:val="22"/>
          <w:szCs w:val="22"/>
          <w:lang w:eastAsia="es-MX"/>
        </w:rPr>
      </w:pPr>
      <w:r w:rsidRPr="003F413D">
        <w:rPr>
          <w:rFonts w:ascii="Arial" w:hAnsi="Arial" w:cs="Arial"/>
          <w:sz w:val="22"/>
          <w:szCs w:val="22"/>
          <w:lang w:eastAsia="es-MX"/>
        </w:rPr>
        <w:t>Cuando no coincidan las marcas, modelos ofertados y los anexos técnicos, contra los folletos, catálogos, fotografías, instructivos y/o manuales del fabricante, que envíen los licitantes como sustento de la Descripción amplia y detallada de los bienes ofertados.</w:t>
      </w:r>
    </w:p>
    <w:p w:rsidR="005F5542" w:rsidRPr="003F413D" w:rsidRDefault="005F5542" w:rsidP="005F5542">
      <w:pPr>
        <w:pStyle w:val="Prrafodelista"/>
        <w:jc w:val="both"/>
        <w:rPr>
          <w:rFonts w:ascii="Arial" w:hAnsi="Arial" w:cs="Arial"/>
          <w:sz w:val="22"/>
          <w:szCs w:val="22"/>
          <w:lang w:eastAsia="es-MX"/>
        </w:rPr>
      </w:pPr>
    </w:p>
    <w:p w:rsidR="005F5542" w:rsidRPr="003F413D" w:rsidRDefault="005F5542" w:rsidP="00A253A9">
      <w:pPr>
        <w:pStyle w:val="Prrafodelista"/>
        <w:numPr>
          <w:ilvl w:val="0"/>
          <w:numId w:val="54"/>
        </w:numPr>
        <w:suppressAutoHyphens w:val="0"/>
        <w:jc w:val="both"/>
        <w:rPr>
          <w:rFonts w:ascii="Arial" w:hAnsi="Arial" w:cs="Arial"/>
          <w:sz w:val="22"/>
          <w:szCs w:val="22"/>
          <w:lang w:eastAsia="es-MX"/>
        </w:rPr>
      </w:pPr>
      <w:r w:rsidRPr="003F413D">
        <w:rPr>
          <w:rFonts w:ascii="Arial" w:hAnsi="Arial" w:cs="Arial"/>
          <w:sz w:val="22"/>
          <w:szCs w:val="22"/>
          <w:lang w:eastAsia="es-MX"/>
        </w:rPr>
        <w:t>Cuando no corresponda la descripción técnica del licitante, con los anexos técnicos, folletos, catálogos, instructivos y/o manuales del fabricante, que envíen los licitantes como sustento de la Descripción amplia y detallada de los bienes ofertados.</w:t>
      </w:r>
    </w:p>
    <w:p w:rsidR="005F5542" w:rsidRPr="003F413D" w:rsidRDefault="005F5542" w:rsidP="005F5542">
      <w:pPr>
        <w:pStyle w:val="Prrafodelista"/>
        <w:jc w:val="both"/>
        <w:rPr>
          <w:rFonts w:ascii="Arial" w:hAnsi="Arial" w:cs="Arial"/>
          <w:sz w:val="22"/>
          <w:szCs w:val="22"/>
          <w:lang w:eastAsia="es-MX"/>
        </w:rPr>
      </w:pPr>
    </w:p>
    <w:p w:rsidR="005F5542" w:rsidRPr="003F413D" w:rsidRDefault="005F5542" w:rsidP="00A253A9">
      <w:pPr>
        <w:pStyle w:val="Prrafodelista"/>
        <w:numPr>
          <w:ilvl w:val="0"/>
          <w:numId w:val="54"/>
        </w:numPr>
        <w:overflowPunct w:val="0"/>
        <w:autoSpaceDE w:val="0"/>
        <w:jc w:val="both"/>
        <w:textAlignment w:val="baseline"/>
        <w:rPr>
          <w:rFonts w:ascii="Arial" w:hAnsi="Arial" w:cs="Arial"/>
          <w:sz w:val="22"/>
          <w:szCs w:val="22"/>
          <w:lang w:eastAsia="es-MX"/>
        </w:rPr>
      </w:pPr>
      <w:r w:rsidRPr="003F413D">
        <w:rPr>
          <w:rFonts w:ascii="Arial" w:hAnsi="Arial" w:cs="Arial"/>
          <w:sz w:val="22"/>
          <w:szCs w:val="22"/>
          <w:lang w:eastAsia="es-MX"/>
        </w:rPr>
        <w:t>Cuando no corresponda el bien solicitado contra el bien ofertado.</w:t>
      </w:r>
    </w:p>
    <w:p w:rsidR="005F5542" w:rsidRPr="003F413D" w:rsidRDefault="005F5542" w:rsidP="005F5542">
      <w:pPr>
        <w:pStyle w:val="Prrafodelista"/>
        <w:overflowPunct w:val="0"/>
        <w:autoSpaceDE w:val="0"/>
        <w:jc w:val="both"/>
        <w:textAlignment w:val="baseline"/>
        <w:rPr>
          <w:rFonts w:ascii="Arial" w:hAnsi="Arial" w:cs="Arial"/>
          <w:sz w:val="22"/>
          <w:szCs w:val="22"/>
          <w:lang w:eastAsia="es-MX"/>
        </w:rPr>
      </w:pPr>
    </w:p>
    <w:p w:rsidR="005F5542" w:rsidRPr="003F413D" w:rsidRDefault="005F5542" w:rsidP="00A253A9">
      <w:pPr>
        <w:pStyle w:val="Prrafodelista"/>
        <w:numPr>
          <w:ilvl w:val="0"/>
          <w:numId w:val="54"/>
        </w:numPr>
        <w:overflowPunct w:val="0"/>
        <w:autoSpaceDE w:val="0"/>
        <w:jc w:val="both"/>
        <w:textAlignment w:val="baseline"/>
        <w:rPr>
          <w:rFonts w:ascii="Arial" w:hAnsi="Arial" w:cs="Arial"/>
          <w:sz w:val="22"/>
          <w:szCs w:val="22"/>
          <w:lang w:eastAsia="es-MX"/>
        </w:rPr>
      </w:pPr>
      <w:r w:rsidRPr="003F413D">
        <w:rPr>
          <w:rFonts w:ascii="Arial" w:hAnsi="Arial" w:cs="Arial"/>
          <w:sz w:val="22"/>
          <w:szCs w:val="22"/>
          <w:lang w:eastAsia="es-MX"/>
        </w:rPr>
        <w:lastRenderedPageBreak/>
        <w:t>Cuando el oferente se encuentre en alguno de los supuestos establecidos en el artículo 50  y 60 de la LAASSP.</w:t>
      </w:r>
    </w:p>
    <w:p w:rsidR="005F5542" w:rsidRPr="003F413D" w:rsidRDefault="005F5542" w:rsidP="005F5542">
      <w:pPr>
        <w:jc w:val="both"/>
        <w:rPr>
          <w:rFonts w:ascii="Arial" w:hAnsi="Arial" w:cs="Arial"/>
          <w:b/>
          <w:sz w:val="22"/>
          <w:szCs w:val="22"/>
          <w:lang w:eastAsia="es-ES"/>
        </w:rPr>
      </w:pPr>
    </w:p>
    <w:p w:rsidR="005F5542" w:rsidRPr="003F413D" w:rsidRDefault="005F5542" w:rsidP="005F5542">
      <w:pPr>
        <w:jc w:val="both"/>
        <w:rPr>
          <w:rFonts w:ascii="Arial" w:hAnsi="Arial" w:cs="Arial"/>
          <w:b/>
          <w:sz w:val="22"/>
          <w:szCs w:val="22"/>
          <w:lang w:eastAsia="es-ES"/>
        </w:rPr>
      </w:pPr>
      <w:r w:rsidRPr="003F413D">
        <w:rPr>
          <w:rFonts w:ascii="Arial" w:hAnsi="Arial" w:cs="Arial"/>
          <w:b/>
          <w:sz w:val="22"/>
          <w:szCs w:val="22"/>
          <w:lang w:eastAsia="es-ES"/>
        </w:rPr>
        <w:t xml:space="preserve">RESCISIÓN ADMINISTRATIVA </w:t>
      </w:r>
    </w:p>
    <w:p w:rsidR="005F5542" w:rsidRPr="003F413D" w:rsidRDefault="005F5542" w:rsidP="005F5542">
      <w:pPr>
        <w:jc w:val="both"/>
        <w:rPr>
          <w:rFonts w:ascii="Arial" w:hAnsi="Arial" w:cs="Arial"/>
          <w:sz w:val="22"/>
          <w:szCs w:val="22"/>
        </w:rPr>
      </w:pPr>
    </w:p>
    <w:p w:rsidR="005F5542" w:rsidRPr="003F413D" w:rsidRDefault="005F5542" w:rsidP="005F5542">
      <w:pPr>
        <w:jc w:val="both"/>
        <w:rPr>
          <w:rFonts w:ascii="Arial" w:hAnsi="Arial" w:cs="Arial"/>
          <w:sz w:val="22"/>
          <w:szCs w:val="22"/>
        </w:rPr>
      </w:pPr>
      <w:r w:rsidRPr="003F413D">
        <w:rPr>
          <w:rFonts w:ascii="Arial" w:hAnsi="Arial" w:cs="Arial"/>
          <w:sz w:val="22"/>
          <w:szCs w:val="22"/>
        </w:rPr>
        <w:t>El Instituto podrá rescindir administrativamente, en cualquier momento, el (los) contrato(s) que, en su caso, sea(n) adjudicado(s), en términos del artículo 54 de la Ley de Adquisiciones, Arrendamientos y Servicios del Sector Público:</w:t>
      </w:r>
    </w:p>
    <w:p w:rsidR="005F5542" w:rsidRPr="003F413D" w:rsidRDefault="005F5542" w:rsidP="005F5542">
      <w:pPr>
        <w:jc w:val="both"/>
        <w:rPr>
          <w:rFonts w:ascii="Arial" w:hAnsi="Arial" w:cs="Arial"/>
          <w:sz w:val="22"/>
          <w:szCs w:val="22"/>
        </w:rPr>
      </w:pPr>
    </w:p>
    <w:p w:rsidR="005F5542" w:rsidRPr="003F413D" w:rsidRDefault="005F5542" w:rsidP="00A253A9">
      <w:pPr>
        <w:numPr>
          <w:ilvl w:val="0"/>
          <w:numId w:val="53"/>
        </w:numPr>
        <w:tabs>
          <w:tab w:val="clear" w:pos="420"/>
          <w:tab w:val="num" w:pos="660"/>
          <w:tab w:val="num" w:pos="720"/>
        </w:tabs>
        <w:ind w:left="660" w:hanging="360"/>
        <w:jc w:val="both"/>
        <w:rPr>
          <w:rFonts w:ascii="Arial" w:hAnsi="Arial" w:cs="Arial"/>
          <w:sz w:val="22"/>
          <w:szCs w:val="22"/>
        </w:rPr>
      </w:pPr>
      <w:r w:rsidRPr="003F413D">
        <w:rPr>
          <w:rFonts w:ascii="Arial" w:hAnsi="Arial" w:cs="Arial"/>
          <w:sz w:val="22"/>
          <w:szCs w:val="22"/>
        </w:rPr>
        <w:t>Cuando el proveedor no entregue la garantía de cumplimiento del contrato, dentro del término de 10 (diez) días naturales posteriores a la firma del mismo.</w:t>
      </w:r>
    </w:p>
    <w:p w:rsidR="005F5542" w:rsidRPr="003F413D" w:rsidRDefault="005F5542" w:rsidP="005F5542">
      <w:pPr>
        <w:tabs>
          <w:tab w:val="num" w:pos="720"/>
        </w:tabs>
        <w:ind w:left="660"/>
        <w:jc w:val="both"/>
        <w:rPr>
          <w:rFonts w:ascii="Arial" w:hAnsi="Arial" w:cs="Arial"/>
          <w:sz w:val="22"/>
          <w:szCs w:val="22"/>
        </w:rPr>
      </w:pPr>
    </w:p>
    <w:p w:rsidR="005F5542" w:rsidRPr="003F413D" w:rsidRDefault="005F5542" w:rsidP="00A253A9">
      <w:pPr>
        <w:numPr>
          <w:ilvl w:val="0"/>
          <w:numId w:val="53"/>
        </w:numPr>
        <w:tabs>
          <w:tab w:val="clear" w:pos="420"/>
          <w:tab w:val="num" w:pos="660"/>
          <w:tab w:val="num" w:pos="720"/>
        </w:tabs>
        <w:ind w:left="660" w:hanging="360"/>
        <w:jc w:val="both"/>
        <w:rPr>
          <w:rFonts w:ascii="Arial" w:hAnsi="Arial" w:cs="Arial"/>
          <w:sz w:val="22"/>
          <w:szCs w:val="22"/>
        </w:rPr>
      </w:pPr>
      <w:r w:rsidRPr="003F413D">
        <w:rPr>
          <w:rFonts w:ascii="Arial" w:hAnsi="Arial" w:cs="Arial"/>
          <w:sz w:val="22"/>
          <w:szCs w:val="22"/>
        </w:rPr>
        <w:t>Cuando el proveedor incurra en falta de veracidad total o parcial respecto a la información proporcionada para la celebración del contrato.</w:t>
      </w:r>
    </w:p>
    <w:p w:rsidR="005F5542" w:rsidRPr="003F413D" w:rsidRDefault="005F5542" w:rsidP="005F5542">
      <w:pPr>
        <w:tabs>
          <w:tab w:val="num" w:pos="720"/>
        </w:tabs>
        <w:ind w:left="660"/>
        <w:jc w:val="both"/>
        <w:rPr>
          <w:rFonts w:ascii="Arial" w:hAnsi="Arial" w:cs="Arial"/>
          <w:sz w:val="22"/>
          <w:szCs w:val="22"/>
        </w:rPr>
      </w:pPr>
    </w:p>
    <w:p w:rsidR="005F5542" w:rsidRPr="003F413D" w:rsidRDefault="005F5542" w:rsidP="00A253A9">
      <w:pPr>
        <w:numPr>
          <w:ilvl w:val="0"/>
          <w:numId w:val="53"/>
        </w:numPr>
        <w:tabs>
          <w:tab w:val="clear" w:pos="420"/>
          <w:tab w:val="num" w:pos="660"/>
          <w:tab w:val="num" w:pos="720"/>
        </w:tabs>
        <w:ind w:left="660" w:hanging="360"/>
        <w:jc w:val="both"/>
        <w:rPr>
          <w:rFonts w:ascii="Arial" w:hAnsi="Arial" w:cs="Arial"/>
          <w:sz w:val="22"/>
          <w:szCs w:val="22"/>
        </w:rPr>
      </w:pPr>
      <w:r w:rsidRPr="003F413D">
        <w:rPr>
          <w:rFonts w:ascii="Arial" w:hAnsi="Arial" w:cs="Arial"/>
          <w:sz w:val="22"/>
          <w:szCs w:val="22"/>
        </w:rPr>
        <w:t>Cuando se incumpla, total o parcialmente, con cualesquiera de las obligaciones establecidas en el contrato y sus anexos.</w:t>
      </w:r>
    </w:p>
    <w:p w:rsidR="005F5542" w:rsidRPr="003F413D" w:rsidRDefault="005F5542" w:rsidP="005F5542">
      <w:pPr>
        <w:tabs>
          <w:tab w:val="num" w:pos="720"/>
        </w:tabs>
        <w:jc w:val="both"/>
        <w:rPr>
          <w:rFonts w:ascii="Arial" w:hAnsi="Arial" w:cs="Arial"/>
          <w:sz w:val="22"/>
          <w:szCs w:val="22"/>
        </w:rPr>
      </w:pPr>
    </w:p>
    <w:p w:rsidR="005F5542" w:rsidRPr="003F413D" w:rsidRDefault="005F5542" w:rsidP="00A253A9">
      <w:pPr>
        <w:numPr>
          <w:ilvl w:val="0"/>
          <w:numId w:val="53"/>
        </w:numPr>
        <w:tabs>
          <w:tab w:val="clear" w:pos="420"/>
          <w:tab w:val="num" w:pos="660"/>
          <w:tab w:val="num" w:pos="720"/>
        </w:tabs>
        <w:ind w:left="660" w:hanging="360"/>
        <w:jc w:val="both"/>
        <w:rPr>
          <w:rFonts w:ascii="Arial" w:hAnsi="Arial" w:cs="Arial"/>
          <w:sz w:val="22"/>
          <w:szCs w:val="22"/>
        </w:rPr>
      </w:pPr>
      <w:r w:rsidRPr="003F413D">
        <w:rPr>
          <w:rFonts w:ascii="Arial" w:hAnsi="Arial" w:cs="Arial"/>
          <w:sz w:val="22"/>
          <w:szCs w:val="22"/>
        </w:rPr>
        <w:t>Cuando se compruebe que el proveedor haya entregado bienes con características distintas a las pactadas en esta Licitación o cuando no los entregue conforme a las normas y/o calidad solicitadas por el Instituto.</w:t>
      </w:r>
    </w:p>
    <w:p w:rsidR="005F5542" w:rsidRPr="003F413D" w:rsidRDefault="005F5542" w:rsidP="005F5542">
      <w:pPr>
        <w:jc w:val="both"/>
        <w:rPr>
          <w:rFonts w:ascii="Arial" w:hAnsi="Arial" w:cs="Arial"/>
          <w:sz w:val="22"/>
          <w:szCs w:val="22"/>
        </w:rPr>
      </w:pPr>
    </w:p>
    <w:p w:rsidR="005F5542" w:rsidRPr="003F413D" w:rsidRDefault="005F5542" w:rsidP="00A253A9">
      <w:pPr>
        <w:numPr>
          <w:ilvl w:val="0"/>
          <w:numId w:val="53"/>
        </w:numPr>
        <w:tabs>
          <w:tab w:val="clear" w:pos="420"/>
          <w:tab w:val="num" w:pos="660"/>
          <w:tab w:val="num" w:pos="720"/>
        </w:tabs>
        <w:ind w:left="660" w:hanging="360"/>
        <w:jc w:val="both"/>
        <w:rPr>
          <w:rFonts w:ascii="Arial" w:hAnsi="Arial" w:cs="Arial"/>
          <w:sz w:val="22"/>
          <w:szCs w:val="22"/>
        </w:rPr>
      </w:pPr>
      <w:r w:rsidRPr="003F413D">
        <w:rPr>
          <w:rFonts w:ascii="Arial" w:hAnsi="Arial" w:cs="Arial"/>
          <w:sz w:val="22"/>
          <w:szCs w:val="22"/>
        </w:rPr>
        <w:t>En caso de que el proveedor no reponga los bienes que le hayan sido devueltos para canje, por problemas de calidad, defectos o vicios ocultos, de acuerdo a lo estipulado.</w:t>
      </w:r>
    </w:p>
    <w:p w:rsidR="005F5542" w:rsidRPr="003F413D" w:rsidRDefault="005F5542" w:rsidP="005F5542">
      <w:pPr>
        <w:tabs>
          <w:tab w:val="num" w:pos="720"/>
        </w:tabs>
        <w:jc w:val="both"/>
        <w:rPr>
          <w:rFonts w:ascii="Arial" w:hAnsi="Arial" w:cs="Arial"/>
          <w:sz w:val="22"/>
          <w:szCs w:val="22"/>
        </w:rPr>
      </w:pPr>
    </w:p>
    <w:p w:rsidR="005F5542" w:rsidRPr="003F413D" w:rsidRDefault="005F5542" w:rsidP="00A253A9">
      <w:pPr>
        <w:numPr>
          <w:ilvl w:val="0"/>
          <w:numId w:val="53"/>
        </w:numPr>
        <w:tabs>
          <w:tab w:val="clear" w:pos="420"/>
          <w:tab w:val="num" w:pos="660"/>
          <w:tab w:val="num" w:pos="720"/>
        </w:tabs>
        <w:ind w:left="660" w:hanging="360"/>
        <w:jc w:val="both"/>
        <w:rPr>
          <w:rFonts w:ascii="Arial" w:hAnsi="Arial" w:cs="Arial"/>
          <w:sz w:val="22"/>
          <w:szCs w:val="22"/>
        </w:rPr>
      </w:pPr>
      <w:r w:rsidRPr="003F413D">
        <w:rPr>
          <w:rFonts w:ascii="Arial" w:hAnsi="Arial" w:cs="Arial"/>
          <w:sz w:val="22"/>
          <w:szCs w:val="22"/>
        </w:rPr>
        <w:t>Cuando se transmitan total o parcialmente, bajo cualquier título, los derechos y obligaciones de los contratos, con excepción de los derechos de cobro, previa autorización del Instituto.</w:t>
      </w:r>
    </w:p>
    <w:p w:rsidR="005F5542" w:rsidRPr="003F413D" w:rsidRDefault="005F5542" w:rsidP="005F5542">
      <w:pPr>
        <w:pStyle w:val="Prrafodelista"/>
        <w:rPr>
          <w:rFonts w:ascii="Arial" w:hAnsi="Arial" w:cs="Arial"/>
          <w:sz w:val="22"/>
          <w:szCs w:val="22"/>
        </w:rPr>
      </w:pPr>
    </w:p>
    <w:p w:rsidR="005F5542" w:rsidRPr="003F413D" w:rsidRDefault="005F5542" w:rsidP="00A253A9">
      <w:pPr>
        <w:numPr>
          <w:ilvl w:val="0"/>
          <w:numId w:val="53"/>
        </w:numPr>
        <w:tabs>
          <w:tab w:val="clear" w:pos="420"/>
          <w:tab w:val="num" w:pos="660"/>
          <w:tab w:val="num" w:pos="720"/>
        </w:tabs>
        <w:ind w:left="660" w:hanging="360"/>
        <w:jc w:val="both"/>
        <w:rPr>
          <w:rFonts w:ascii="Arial" w:hAnsi="Arial" w:cs="Arial"/>
          <w:sz w:val="22"/>
          <w:szCs w:val="22"/>
        </w:rPr>
      </w:pPr>
      <w:r w:rsidRPr="003F413D">
        <w:rPr>
          <w:rFonts w:ascii="Arial" w:hAnsi="Arial" w:cs="Arial"/>
          <w:sz w:val="22"/>
          <w:szCs w:val="22"/>
        </w:rPr>
        <w:t xml:space="preserve">Si la autoridad competente declara el concurso mercantil o cualquier situación análoga o equivalente que afecte el patrimonio del proveedor. </w:t>
      </w:r>
    </w:p>
    <w:p w:rsidR="005F5542" w:rsidRPr="003F413D" w:rsidRDefault="005F5542" w:rsidP="005F5542">
      <w:pPr>
        <w:jc w:val="both"/>
        <w:rPr>
          <w:rFonts w:ascii="Arial" w:hAnsi="Arial" w:cs="Arial"/>
          <w:sz w:val="22"/>
          <w:szCs w:val="22"/>
        </w:rPr>
      </w:pPr>
    </w:p>
    <w:p w:rsidR="005F5542" w:rsidRPr="003F413D" w:rsidRDefault="005F5542" w:rsidP="00A253A9">
      <w:pPr>
        <w:numPr>
          <w:ilvl w:val="0"/>
          <w:numId w:val="53"/>
        </w:numPr>
        <w:tabs>
          <w:tab w:val="clear" w:pos="420"/>
          <w:tab w:val="num" w:pos="660"/>
          <w:tab w:val="num" w:pos="720"/>
        </w:tabs>
        <w:ind w:left="660" w:hanging="360"/>
        <w:jc w:val="both"/>
        <w:rPr>
          <w:rFonts w:ascii="Arial" w:hAnsi="Arial" w:cs="Arial"/>
          <w:sz w:val="22"/>
          <w:szCs w:val="22"/>
        </w:rPr>
      </w:pPr>
      <w:r w:rsidRPr="003F413D">
        <w:rPr>
          <w:rFonts w:ascii="Arial" w:hAnsi="Arial" w:cs="Arial"/>
          <w:sz w:val="22"/>
          <w:szCs w:val="22"/>
        </w:rPr>
        <w:t>Cuando los bienes entregados no puedan funcionar o ser utilizados por estar incompletos.</w:t>
      </w:r>
    </w:p>
    <w:p w:rsidR="005F5542" w:rsidRPr="003F413D" w:rsidRDefault="005F5542" w:rsidP="005F5542">
      <w:pPr>
        <w:tabs>
          <w:tab w:val="num" w:pos="720"/>
        </w:tabs>
        <w:jc w:val="both"/>
        <w:rPr>
          <w:rFonts w:ascii="Arial" w:hAnsi="Arial" w:cs="Arial"/>
          <w:sz w:val="22"/>
          <w:szCs w:val="22"/>
        </w:rPr>
      </w:pPr>
    </w:p>
    <w:p w:rsidR="005F5542" w:rsidRPr="003F413D" w:rsidRDefault="005F5542" w:rsidP="00A253A9">
      <w:pPr>
        <w:numPr>
          <w:ilvl w:val="0"/>
          <w:numId w:val="53"/>
        </w:numPr>
        <w:tabs>
          <w:tab w:val="clear" w:pos="420"/>
          <w:tab w:val="num" w:pos="660"/>
          <w:tab w:val="num" w:pos="720"/>
        </w:tabs>
        <w:ind w:left="660" w:hanging="360"/>
        <w:jc w:val="both"/>
        <w:rPr>
          <w:rFonts w:ascii="Arial" w:hAnsi="Arial" w:cs="Arial"/>
          <w:sz w:val="22"/>
          <w:szCs w:val="22"/>
        </w:rPr>
      </w:pPr>
      <w:r w:rsidRPr="003F413D">
        <w:rPr>
          <w:rFonts w:ascii="Arial" w:hAnsi="Arial" w:cs="Arial"/>
          <w:sz w:val="22"/>
          <w:szCs w:val="22"/>
        </w:rPr>
        <w:t>Cuando de manera reiterativa y constante, el proveedor sea sancionado por parte del Instituto con penalizaciones o deducciones sobre el mismo concepto de los  bienes que proporciona al Instituto superando el 10% del monto del contrato y con ello se afecten los intereses del Instituto.</w:t>
      </w:r>
    </w:p>
    <w:p w:rsidR="005F5542" w:rsidRPr="003F413D" w:rsidRDefault="005F5542" w:rsidP="005F5542">
      <w:pPr>
        <w:pStyle w:val="Prrafodelista"/>
        <w:rPr>
          <w:rFonts w:ascii="Arial" w:hAnsi="Arial" w:cs="Arial"/>
          <w:sz w:val="22"/>
          <w:szCs w:val="22"/>
        </w:rPr>
      </w:pPr>
    </w:p>
    <w:p w:rsidR="005F5542" w:rsidRPr="003F413D" w:rsidRDefault="005F5542" w:rsidP="005F5542">
      <w:pPr>
        <w:jc w:val="both"/>
        <w:rPr>
          <w:rFonts w:ascii="Arial" w:hAnsi="Arial" w:cs="Arial"/>
          <w:b/>
          <w:sz w:val="22"/>
          <w:szCs w:val="22"/>
        </w:rPr>
      </w:pPr>
      <w:r w:rsidRPr="003F413D">
        <w:rPr>
          <w:rFonts w:ascii="Arial" w:hAnsi="Arial" w:cs="Arial"/>
          <w:b/>
          <w:sz w:val="22"/>
          <w:szCs w:val="22"/>
        </w:rPr>
        <w:t>TERMINACIÓN ANTICIPADA</w:t>
      </w:r>
    </w:p>
    <w:p w:rsidR="005F5542" w:rsidRPr="003F413D" w:rsidRDefault="005F5542" w:rsidP="005F5542">
      <w:pPr>
        <w:jc w:val="both"/>
        <w:rPr>
          <w:rFonts w:ascii="Arial" w:hAnsi="Arial" w:cs="Arial"/>
          <w:sz w:val="22"/>
          <w:szCs w:val="22"/>
        </w:rPr>
      </w:pPr>
    </w:p>
    <w:p w:rsidR="005F5542" w:rsidRPr="003F413D" w:rsidRDefault="005F5542" w:rsidP="005F5542">
      <w:pPr>
        <w:jc w:val="both"/>
        <w:rPr>
          <w:rFonts w:ascii="Arial" w:hAnsi="Arial" w:cs="Arial"/>
          <w:sz w:val="22"/>
          <w:szCs w:val="22"/>
        </w:rPr>
      </w:pPr>
      <w:r w:rsidRPr="003F413D">
        <w:rPr>
          <w:rFonts w:ascii="Arial" w:hAnsi="Arial" w:cs="Arial"/>
          <w:sz w:val="22"/>
          <w:szCs w:val="22"/>
        </w:rPr>
        <w:t>El Instituto podrá dar por terminado anticipadamente el contrato sin responsabilidad para éste y sin necesidad de que medie resolución judicial alguna, cuando concurran razones de interés general o bien cuando por causas justificadas se extinga la necesidad de requerir los bienes y se demuestre que de continuar con el cumplimiento de las obligaciones pactadas se ocasionará un daño o perjuicio a el Instituto o se determine la nulidad total o parcial de los actos que dieron origen al instrumento jurídico con motivo de la resolución de una inconformidad emitida por la Secretaría de la Función Pública.</w:t>
      </w:r>
    </w:p>
    <w:p w:rsidR="005F5542" w:rsidRPr="003F413D" w:rsidRDefault="005F5542" w:rsidP="005F5542">
      <w:pPr>
        <w:jc w:val="both"/>
        <w:rPr>
          <w:rFonts w:ascii="Arial" w:hAnsi="Arial" w:cs="Arial"/>
          <w:b/>
          <w:sz w:val="22"/>
          <w:szCs w:val="22"/>
        </w:rPr>
      </w:pPr>
    </w:p>
    <w:p w:rsidR="005F5542" w:rsidRPr="003F413D" w:rsidRDefault="005F5542" w:rsidP="005F5542">
      <w:pPr>
        <w:jc w:val="both"/>
        <w:rPr>
          <w:rFonts w:ascii="Arial" w:hAnsi="Arial" w:cs="Arial"/>
          <w:b/>
          <w:sz w:val="22"/>
          <w:szCs w:val="22"/>
        </w:rPr>
      </w:pPr>
      <w:r w:rsidRPr="003F413D">
        <w:rPr>
          <w:rFonts w:ascii="Arial" w:hAnsi="Arial" w:cs="Arial"/>
          <w:b/>
          <w:sz w:val="22"/>
          <w:szCs w:val="22"/>
        </w:rPr>
        <w:t xml:space="preserve">DATOS GENERALES Y NOTIFICACIONES OFICIALES </w:t>
      </w:r>
    </w:p>
    <w:p w:rsidR="005F5542" w:rsidRPr="003F413D" w:rsidRDefault="005F5542" w:rsidP="005F5542">
      <w:pPr>
        <w:jc w:val="both"/>
        <w:rPr>
          <w:rFonts w:ascii="Arial" w:hAnsi="Arial" w:cs="Arial"/>
          <w:b/>
          <w:sz w:val="22"/>
          <w:szCs w:val="22"/>
        </w:rPr>
      </w:pPr>
    </w:p>
    <w:p w:rsidR="005F5542" w:rsidRPr="003F413D" w:rsidRDefault="005F5542" w:rsidP="005F5542">
      <w:pPr>
        <w:jc w:val="both"/>
        <w:rPr>
          <w:rFonts w:ascii="Arial" w:hAnsi="Arial" w:cs="Arial"/>
          <w:sz w:val="22"/>
          <w:szCs w:val="22"/>
        </w:rPr>
      </w:pPr>
      <w:r w:rsidRPr="003F413D">
        <w:rPr>
          <w:rFonts w:ascii="Arial" w:hAnsi="Arial" w:cs="Arial"/>
          <w:sz w:val="22"/>
          <w:szCs w:val="22"/>
        </w:rPr>
        <w:t>Con la finalidad de establecer un canal de comunicación oficial con los proveedores, los licitantes acompañarán en su propuesta técnica, escrito en donde presenten los siguientes datos:</w:t>
      </w:r>
    </w:p>
    <w:p w:rsidR="005F5542" w:rsidRPr="003F413D" w:rsidRDefault="005F5542" w:rsidP="005F5542">
      <w:pPr>
        <w:jc w:val="both"/>
        <w:rPr>
          <w:rFonts w:ascii="Arial" w:hAnsi="Arial" w:cs="Arial"/>
          <w:sz w:val="22"/>
          <w:szCs w:val="22"/>
        </w:rPr>
      </w:pPr>
    </w:p>
    <w:p w:rsidR="005F5542" w:rsidRPr="003F413D" w:rsidRDefault="005F5542" w:rsidP="00A253A9">
      <w:pPr>
        <w:pStyle w:val="Prrafodelista"/>
        <w:numPr>
          <w:ilvl w:val="0"/>
          <w:numId w:val="51"/>
        </w:numPr>
        <w:suppressAutoHyphens w:val="0"/>
        <w:ind w:left="714" w:hanging="357"/>
        <w:contextualSpacing/>
        <w:jc w:val="both"/>
        <w:rPr>
          <w:rFonts w:ascii="Arial" w:hAnsi="Arial" w:cs="Arial"/>
          <w:sz w:val="22"/>
          <w:szCs w:val="22"/>
        </w:rPr>
      </w:pPr>
      <w:r w:rsidRPr="003F413D">
        <w:rPr>
          <w:rFonts w:ascii="Arial" w:hAnsi="Arial" w:cs="Arial"/>
          <w:sz w:val="22"/>
          <w:szCs w:val="22"/>
        </w:rPr>
        <w:lastRenderedPageBreak/>
        <w:t>Nombre completo del representante legal para recibir notificaciones y comunicaciones en su nombre y representación.</w:t>
      </w:r>
    </w:p>
    <w:p w:rsidR="005F5542" w:rsidRPr="003F413D" w:rsidRDefault="005F5542" w:rsidP="00A253A9">
      <w:pPr>
        <w:pStyle w:val="Prrafodelista"/>
        <w:numPr>
          <w:ilvl w:val="0"/>
          <w:numId w:val="51"/>
        </w:numPr>
        <w:suppressAutoHyphens w:val="0"/>
        <w:ind w:left="714" w:hanging="357"/>
        <w:contextualSpacing/>
        <w:jc w:val="both"/>
        <w:rPr>
          <w:rFonts w:ascii="Arial" w:hAnsi="Arial" w:cs="Arial"/>
          <w:sz w:val="22"/>
          <w:szCs w:val="22"/>
        </w:rPr>
      </w:pPr>
      <w:r w:rsidRPr="003F413D">
        <w:rPr>
          <w:rFonts w:ascii="Arial" w:hAnsi="Arial" w:cs="Arial"/>
          <w:sz w:val="22"/>
          <w:szCs w:val="22"/>
        </w:rPr>
        <w:t>Cargo.</w:t>
      </w:r>
    </w:p>
    <w:p w:rsidR="005F5542" w:rsidRPr="003F413D" w:rsidRDefault="005F5542" w:rsidP="00A253A9">
      <w:pPr>
        <w:numPr>
          <w:ilvl w:val="0"/>
          <w:numId w:val="51"/>
        </w:numPr>
        <w:suppressAutoHyphens w:val="0"/>
        <w:ind w:left="714" w:hanging="357"/>
        <w:jc w:val="both"/>
        <w:rPr>
          <w:rFonts w:ascii="Arial" w:hAnsi="Arial" w:cs="Arial"/>
          <w:sz w:val="22"/>
          <w:szCs w:val="22"/>
        </w:rPr>
      </w:pPr>
      <w:r w:rsidRPr="003F413D">
        <w:rPr>
          <w:rFonts w:ascii="Arial" w:hAnsi="Arial" w:cs="Arial"/>
          <w:sz w:val="22"/>
          <w:szCs w:val="22"/>
        </w:rPr>
        <w:t>Domicilio.</w:t>
      </w:r>
    </w:p>
    <w:p w:rsidR="005F5542" w:rsidRPr="003F413D" w:rsidRDefault="005F5542" w:rsidP="00A253A9">
      <w:pPr>
        <w:numPr>
          <w:ilvl w:val="0"/>
          <w:numId w:val="51"/>
        </w:numPr>
        <w:suppressAutoHyphens w:val="0"/>
        <w:ind w:left="714" w:hanging="357"/>
        <w:jc w:val="both"/>
        <w:rPr>
          <w:rFonts w:ascii="Arial" w:hAnsi="Arial" w:cs="Arial"/>
          <w:sz w:val="22"/>
          <w:szCs w:val="22"/>
        </w:rPr>
      </w:pPr>
      <w:r w:rsidRPr="003F413D">
        <w:rPr>
          <w:rFonts w:ascii="Arial" w:hAnsi="Arial" w:cs="Arial"/>
          <w:sz w:val="22"/>
          <w:szCs w:val="22"/>
        </w:rPr>
        <w:t>Teléfono (oficina y celular).</w:t>
      </w:r>
    </w:p>
    <w:p w:rsidR="005F5542" w:rsidRPr="003F413D" w:rsidRDefault="005F5542" w:rsidP="00A253A9">
      <w:pPr>
        <w:numPr>
          <w:ilvl w:val="0"/>
          <w:numId w:val="51"/>
        </w:numPr>
        <w:suppressAutoHyphens w:val="0"/>
        <w:ind w:left="714" w:hanging="357"/>
        <w:jc w:val="both"/>
        <w:rPr>
          <w:rFonts w:ascii="Arial" w:hAnsi="Arial" w:cs="Arial"/>
          <w:sz w:val="22"/>
          <w:szCs w:val="22"/>
        </w:rPr>
      </w:pPr>
      <w:r w:rsidRPr="003F413D">
        <w:rPr>
          <w:rFonts w:ascii="Arial" w:hAnsi="Arial" w:cs="Arial"/>
          <w:sz w:val="22"/>
          <w:szCs w:val="22"/>
        </w:rPr>
        <w:t>Correo electrónico.</w:t>
      </w:r>
    </w:p>
    <w:p w:rsidR="005F5542" w:rsidRPr="003F413D" w:rsidRDefault="005F5542" w:rsidP="005F5542">
      <w:pPr>
        <w:ind w:left="714"/>
        <w:jc w:val="both"/>
        <w:rPr>
          <w:rFonts w:ascii="Arial" w:hAnsi="Arial" w:cs="Arial"/>
          <w:sz w:val="22"/>
          <w:szCs w:val="22"/>
        </w:rPr>
      </w:pPr>
    </w:p>
    <w:p w:rsidR="005F5542" w:rsidRPr="003F413D" w:rsidRDefault="005F5542" w:rsidP="005F5542">
      <w:pPr>
        <w:jc w:val="both"/>
        <w:rPr>
          <w:rFonts w:ascii="Arial" w:hAnsi="Arial" w:cs="Arial"/>
          <w:sz w:val="22"/>
          <w:szCs w:val="22"/>
        </w:rPr>
      </w:pPr>
      <w:r w:rsidRPr="003F413D">
        <w:rPr>
          <w:rFonts w:ascii="Arial" w:hAnsi="Arial" w:cs="Arial"/>
          <w:sz w:val="22"/>
          <w:szCs w:val="22"/>
        </w:rPr>
        <w:t>El proveedor se obliga a comunicar cualquier cambio en los datos de este contacto oficial, mediante escrito dirigido a los Administradores del Contrato.</w:t>
      </w:r>
    </w:p>
    <w:p w:rsidR="005F5542" w:rsidRPr="003F413D" w:rsidRDefault="005F5542" w:rsidP="005F5542">
      <w:pPr>
        <w:jc w:val="both"/>
        <w:rPr>
          <w:rFonts w:ascii="Arial" w:hAnsi="Arial" w:cs="Arial"/>
          <w:sz w:val="22"/>
          <w:szCs w:val="22"/>
        </w:rPr>
      </w:pPr>
    </w:p>
    <w:p w:rsidR="005F5542" w:rsidRPr="003F413D" w:rsidRDefault="005F5542" w:rsidP="005F5542">
      <w:pPr>
        <w:jc w:val="both"/>
        <w:rPr>
          <w:rFonts w:ascii="Arial" w:hAnsi="Arial" w:cs="Arial"/>
          <w:sz w:val="22"/>
          <w:szCs w:val="22"/>
        </w:rPr>
      </w:pPr>
      <w:r w:rsidRPr="003F413D">
        <w:rPr>
          <w:rFonts w:ascii="Arial" w:hAnsi="Arial" w:cs="Arial"/>
          <w:sz w:val="22"/>
          <w:szCs w:val="22"/>
        </w:rPr>
        <w:t>En caso de incumplir con la obligación de informar los cambios en el contacto oficial, el Instituto no se hace responsable por las situaciones que la omisión de esto afecte al proveedor.</w:t>
      </w:r>
    </w:p>
    <w:p w:rsidR="005F5542" w:rsidRPr="003F413D" w:rsidRDefault="005F5542" w:rsidP="005F5542">
      <w:pPr>
        <w:jc w:val="both"/>
        <w:rPr>
          <w:rFonts w:ascii="Arial" w:hAnsi="Arial" w:cs="Arial"/>
          <w:sz w:val="22"/>
          <w:szCs w:val="22"/>
        </w:rPr>
      </w:pPr>
    </w:p>
    <w:p w:rsidR="005F5542" w:rsidRPr="003F413D" w:rsidRDefault="005F5542" w:rsidP="005F5542">
      <w:pPr>
        <w:jc w:val="both"/>
        <w:rPr>
          <w:rFonts w:ascii="Arial" w:hAnsi="Arial" w:cs="Arial"/>
          <w:sz w:val="22"/>
          <w:szCs w:val="22"/>
        </w:rPr>
      </w:pPr>
      <w:r w:rsidRPr="003F413D">
        <w:rPr>
          <w:rFonts w:ascii="Arial" w:hAnsi="Arial" w:cs="Arial"/>
          <w:sz w:val="22"/>
          <w:szCs w:val="22"/>
        </w:rPr>
        <w:t>Las notificaciones por parte del Instituto podrán realizarse por cualquiera de los siguientes medios:</w:t>
      </w:r>
    </w:p>
    <w:p w:rsidR="005F5542" w:rsidRPr="003F413D" w:rsidRDefault="005F5542" w:rsidP="005F5542">
      <w:pPr>
        <w:jc w:val="both"/>
        <w:rPr>
          <w:rFonts w:ascii="Arial" w:hAnsi="Arial" w:cs="Arial"/>
          <w:sz w:val="22"/>
          <w:szCs w:val="22"/>
        </w:rPr>
      </w:pPr>
    </w:p>
    <w:p w:rsidR="005F5542" w:rsidRPr="003F413D" w:rsidRDefault="005F5542" w:rsidP="00A253A9">
      <w:pPr>
        <w:numPr>
          <w:ilvl w:val="0"/>
          <w:numId w:val="52"/>
        </w:numPr>
        <w:suppressAutoHyphens w:val="0"/>
        <w:ind w:left="714" w:hanging="357"/>
        <w:jc w:val="both"/>
        <w:rPr>
          <w:rFonts w:ascii="Arial" w:hAnsi="Arial" w:cs="Arial"/>
          <w:sz w:val="22"/>
          <w:szCs w:val="22"/>
        </w:rPr>
      </w:pPr>
      <w:r w:rsidRPr="003F413D">
        <w:rPr>
          <w:rFonts w:ascii="Arial" w:hAnsi="Arial" w:cs="Arial"/>
          <w:sz w:val="22"/>
          <w:szCs w:val="22"/>
        </w:rPr>
        <w:t>Oficio entregado en el domicilio señalado en este apartado.</w:t>
      </w:r>
    </w:p>
    <w:p w:rsidR="005F5542" w:rsidRPr="003F413D" w:rsidRDefault="005F5542" w:rsidP="00A253A9">
      <w:pPr>
        <w:numPr>
          <w:ilvl w:val="0"/>
          <w:numId w:val="52"/>
        </w:numPr>
        <w:suppressAutoHyphens w:val="0"/>
        <w:ind w:left="714" w:hanging="357"/>
        <w:jc w:val="both"/>
        <w:rPr>
          <w:rFonts w:ascii="Arial" w:hAnsi="Arial" w:cs="Arial"/>
          <w:sz w:val="22"/>
          <w:szCs w:val="22"/>
        </w:rPr>
      </w:pPr>
      <w:r w:rsidRPr="003F413D">
        <w:rPr>
          <w:rFonts w:ascii="Arial" w:hAnsi="Arial" w:cs="Arial"/>
          <w:sz w:val="22"/>
          <w:szCs w:val="22"/>
        </w:rPr>
        <w:t>Vía correo electrónico.</w:t>
      </w:r>
    </w:p>
    <w:p w:rsidR="005F5542" w:rsidRPr="003F413D" w:rsidRDefault="005F5542" w:rsidP="005F5542">
      <w:pPr>
        <w:tabs>
          <w:tab w:val="left" w:pos="-284"/>
          <w:tab w:val="left" w:pos="9498"/>
        </w:tabs>
        <w:jc w:val="both"/>
        <w:rPr>
          <w:rFonts w:ascii="Arial" w:hAnsi="Arial" w:cs="Arial"/>
          <w:b/>
          <w:sz w:val="22"/>
          <w:szCs w:val="22"/>
        </w:rPr>
      </w:pPr>
    </w:p>
    <w:p w:rsidR="005F5542" w:rsidRPr="003F413D" w:rsidRDefault="005F5542" w:rsidP="005F5542">
      <w:pPr>
        <w:tabs>
          <w:tab w:val="left" w:pos="-284"/>
          <w:tab w:val="left" w:pos="9498"/>
        </w:tabs>
        <w:jc w:val="both"/>
        <w:rPr>
          <w:rFonts w:ascii="Arial" w:hAnsi="Arial" w:cs="Arial"/>
          <w:b/>
          <w:sz w:val="22"/>
          <w:szCs w:val="22"/>
        </w:rPr>
      </w:pPr>
      <w:r w:rsidRPr="003F413D">
        <w:rPr>
          <w:rFonts w:ascii="Arial" w:hAnsi="Arial" w:cs="Arial"/>
          <w:b/>
          <w:sz w:val="22"/>
          <w:szCs w:val="22"/>
        </w:rPr>
        <w:t xml:space="preserve">VERIFICACIONES DOCUMENTALES QUE REALIZARÁ EL ÁREA TÉCNICA EN LA EVALUACIÓN DE LA PROPUESTA. </w:t>
      </w:r>
    </w:p>
    <w:p w:rsidR="005F5542" w:rsidRPr="003F413D" w:rsidRDefault="005F5542" w:rsidP="005F5542">
      <w:pPr>
        <w:tabs>
          <w:tab w:val="left" w:pos="-284"/>
          <w:tab w:val="left" w:pos="9498"/>
        </w:tabs>
        <w:jc w:val="both"/>
        <w:rPr>
          <w:rFonts w:ascii="Arial" w:hAnsi="Arial" w:cs="Arial"/>
          <w:b/>
          <w:sz w:val="22"/>
          <w:szCs w:val="22"/>
        </w:rPr>
      </w:pPr>
    </w:p>
    <w:p w:rsidR="005F5542" w:rsidRPr="003F413D" w:rsidRDefault="005F5542" w:rsidP="005F5542">
      <w:pPr>
        <w:tabs>
          <w:tab w:val="left" w:pos="-284"/>
          <w:tab w:val="left" w:pos="709"/>
        </w:tabs>
        <w:ind w:right="-93"/>
        <w:contextualSpacing/>
        <w:jc w:val="both"/>
        <w:rPr>
          <w:rFonts w:ascii="Arial" w:hAnsi="Arial" w:cs="Arial"/>
          <w:sz w:val="22"/>
          <w:szCs w:val="22"/>
          <w:lang w:eastAsia="es-ES"/>
        </w:rPr>
      </w:pPr>
      <w:r w:rsidRPr="003F413D">
        <w:rPr>
          <w:rFonts w:ascii="Arial" w:hAnsi="Arial" w:cs="Arial"/>
          <w:sz w:val="22"/>
          <w:szCs w:val="22"/>
          <w:lang w:eastAsia="es-MX"/>
        </w:rPr>
        <w:t xml:space="preserve">Las verificaciones documentales se realizarán por parte del Servidor Público designado como área Técnica </w:t>
      </w:r>
      <w:r w:rsidRPr="003F413D">
        <w:rPr>
          <w:rFonts w:ascii="Arial" w:hAnsi="Arial" w:cs="Arial"/>
          <w:sz w:val="22"/>
          <w:szCs w:val="22"/>
          <w:lang w:eastAsia="es-ES"/>
        </w:rPr>
        <w:t>y p</w:t>
      </w:r>
      <w:r w:rsidRPr="003F413D">
        <w:rPr>
          <w:rFonts w:ascii="Arial" w:hAnsi="Arial" w:cs="Arial"/>
          <w:sz w:val="22"/>
          <w:szCs w:val="22"/>
          <w:lang w:eastAsia="es-MX"/>
        </w:rPr>
        <w:t>ara efectos de la evaluación, se tomarán en consideración los criterios siguientes:</w:t>
      </w:r>
    </w:p>
    <w:p w:rsidR="005F5542" w:rsidRPr="003F413D" w:rsidRDefault="005F5542" w:rsidP="005F5542">
      <w:pPr>
        <w:jc w:val="both"/>
        <w:rPr>
          <w:rFonts w:ascii="Arial" w:hAnsi="Arial" w:cs="Arial"/>
          <w:sz w:val="22"/>
          <w:szCs w:val="22"/>
          <w:lang w:eastAsia="es-MX"/>
        </w:rPr>
      </w:pPr>
    </w:p>
    <w:p w:rsidR="005F5542" w:rsidRPr="003F413D" w:rsidRDefault="005F5542" w:rsidP="005F5542">
      <w:pPr>
        <w:jc w:val="both"/>
        <w:rPr>
          <w:rFonts w:ascii="Arial" w:hAnsi="Arial" w:cs="Arial"/>
          <w:sz w:val="22"/>
          <w:szCs w:val="22"/>
          <w:lang w:eastAsia="es-MX"/>
        </w:rPr>
      </w:pPr>
      <w:r w:rsidRPr="003F413D">
        <w:rPr>
          <w:rFonts w:ascii="Arial" w:hAnsi="Arial" w:cs="Arial"/>
          <w:sz w:val="22"/>
          <w:szCs w:val="22"/>
          <w:lang w:eastAsia="es-MX"/>
        </w:rPr>
        <w:t>La evaluación técnica comprende el análisis y verificación de:</w:t>
      </w:r>
    </w:p>
    <w:p w:rsidR="005F5542" w:rsidRPr="003F413D" w:rsidRDefault="005F5542" w:rsidP="005F5542">
      <w:pPr>
        <w:jc w:val="both"/>
        <w:rPr>
          <w:rFonts w:ascii="Arial" w:hAnsi="Arial" w:cs="Arial"/>
          <w:sz w:val="22"/>
          <w:szCs w:val="22"/>
          <w:lang w:eastAsia="es-MX"/>
        </w:rPr>
      </w:pPr>
    </w:p>
    <w:p w:rsidR="005F5542" w:rsidRPr="003F413D" w:rsidRDefault="005F5542" w:rsidP="00A253A9">
      <w:pPr>
        <w:numPr>
          <w:ilvl w:val="0"/>
          <w:numId w:val="55"/>
        </w:numPr>
        <w:ind w:hanging="589"/>
        <w:jc w:val="both"/>
        <w:rPr>
          <w:rFonts w:ascii="Arial" w:hAnsi="Arial" w:cs="Arial"/>
          <w:sz w:val="22"/>
          <w:szCs w:val="22"/>
          <w:lang w:eastAsia="es-MX"/>
        </w:rPr>
      </w:pPr>
      <w:r w:rsidRPr="003F413D">
        <w:rPr>
          <w:rFonts w:ascii="Arial" w:hAnsi="Arial" w:cs="Arial"/>
          <w:sz w:val="22"/>
          <w:szCs w:val="22"/>
          <w:lang w:eastAsia="es-MX"/>
        </w:rPr>
        <w:t xml:space="preserve">La inclusión de la totalidad de la información en </w:t>
      </w:r>
      <w:r w:rsidRPr="003F413D">
        <w:rPr>
          <w:rFonts w:ascii="Arial" w:hAnsi="Arial" w:cs="Arial"/>
          <w:b/>
          <w:sz w:val="22"/>
          <w:szCs w:val="22"/>
          <w:lang w:eastAsia="es-MX"/>
        </w:rPr>
        <w:t xml:space="preserve"> FOLLETOS, CATÁLOGOS, FOTOGRAFÍAS, MANUALES ENTRE OTROS</w:t>
      </w:r>
      <w:r w:rsidRPr="003F413D">
        <w:rPr>
          <w:rFonts w:ascii="Arial" w:hAnsi="Arial" w:cs="Arial"/>
          <w:sz w:val="22"/>
          <w:szCs w:val="22"/>
          <w:lang w:eastAsia="es-MX"/>
        </w:rPr>
        <w:t xml:space="preserve"> y</w:t>
      </w:r>
      <w:r w:rsidRPr="003F413D">
        <w:rPr>
          <w:rFonts w:ascii="Arial" w:hAnsi="Arial" w:cs="Arial"/>
          <w:b/>
          <w:sz w:val="22"/>
          <w:szCs w:val="22"/>
          <w:lang w:eastAsia="es-MX"/>
        </w:rPr>
        <w:t xml:space="preserve"> DOCUMENTACIÓN A PRESENTAR EN LA PROPUESTA TÉCNICA DEL LICITANTE</w:t>
      </w:r>
      <w:r w:rsidRPr="003F413D">
        <w:rPr>
          <w:rFonts w:ascii="Arial" w:hAnsi="Arial" w:cs="Arial"/>
          <w:sz w:val="22"/>
          <w:szCs w:val="22"/>
          <w:lang w:eastAsia="es-MX"/>
        </w:rPr>
        <w:t>, de los Términos y Condiciones,  así como con aquellos que resulten de las juntas de aclaraciones.</w:t>
      </w:r>
    </w:p>
    <w:p w:rsidR="005F5542" w:rsidRPr="003F413D" w:rsidRDefault="005F5542" w:rsidP="005F5542">
      <w:pPr>
        <w:ind w:hanging="589"/>
        <w:jc w:val="both"/>
        <w:rPr>
          <w:rFonts w:ascii="Arial" w:hAnsi="Arial" w:cs="Arial"/>
          <w:sz w:val="22"/>
          <w:szCs w:val="22"/>
          <w:lang w:eastAsia="es-MX"/>
        </w:rPr>
      </w:pPr>
    </w:p>
    <w:p w:rsidR="005F5542" w:rsidRPr="003F413D" w:rsidRDefault="005F5542" w:rsidP="00A253A9">
      <w:pPr>
        <w:numPr>
          <w:ilvl w:val="0"/>
          <w:numId w:val="55"/>
        </w:numPr>
        <w:ind w:hanging="589"/>
        <w:jc w:val="both"/>
        <w:rPr>
          <w:rFonts w:ascii="Arial" w:hAnsi="Arial" w:cs="Arial"/>
          <w:sz w:val="22"/>
          <w:szCs w:val="22"/>
          <w:lang w:eastAsia="es-MX"/>
        </w:rPr>
      </w:pPr>
      <w:r w:rsidRPr="003F413D">
        <w:rPr>
          <w:rFonts w:ascii="Arial" w:hAnsi="Arial" w:cs="Arial"/>
          <w:sz w:val="22"/>
          <w:szCs w:val="22"/>
          <w:lang w:eastAsia="es-MX"/>
        </w:rPr>
        <w:t xml:space="preserve">La descripción técnica amplia y detallada de los bienes ofertados por el licitante, la cual deberá haber congruencia con las especificaciones y requisitos solicitados señalados en el </w:t>
      </w:r>
      <w:r w:rsidRPr="003F413D">
        <w:rPr>
          <w:rFonts w:ascii="Arial" w:hAnsi="Arial" w:cs="Arial"/>
          <w:b/>
          <w:sz w:val="22"/>
          <w:szCs w:val="22"/>
        </w:rPr>
        <w:t>“Anexo 4 “Cantidades y Distribución de Bienes de Consumo para Toma de Muestra”</w:t>
      </w:r>
      <w:r w:rsidRPr="003F413D">
        <w:rPr>
          <w:rFonts w:ascii="Arial" w:hAnsi="Arial" w:cs="Arial"/>
          <w:sz w:val="22"/>
          <w:szCs w:val="22"/>
          <w:lang w:eastAsia="es-ES"/>
        </w:rPr>
        <w:t xml:space="preserve">, </w:t>
      </w:r>
      <w:r w:rsidRPr="003F413D">
        <w:rPr>
          <w:rFonts w:ascii="Arial" w:hAnsi="Arial" w:cs="Arial"/>
          <w:sz w:val="22"/>
          <w:szCs w:val="22"/>
          <w:lang w:eastAsia="es-MX"/>
        </w:rPr>
        <w:t>incluyendo las que se deriven de las Juntas de Aclaraciones.</w:t>
      </w:r>
    </w:p>
    <w:p w:rsidR="005F5542" w:rsidRPr="003F413D" w:rsidRDefault="005F5542" w:rsidP="005F5542">
      <w:pPr>
        <w:ind w:hanging="589"/>
        <w:jc w:val="both"/>
        <w:rPr>
          <w:rFonts w:ascii="Arial" w:hAnsi="Arial" w:cs="Arial"/>
          <w:sz w:val="22"/>
          <w:szCs w:val="22"/>
          <w:lang w:eastAsia="es-MX"/>
        </w:rPr>
      </w:pPr>
    </w:p>
    <w:p w:rsidR="005F5542" w:rsidRPr="003F413D" w:rsidRDefault="005F5542" w:rsidP="00A253A9">
      <w:pPr>
        <w:numPr>
          <w:ilvl w:val="0"/>
          <w:numId w:val="55"/>
        </w:numPr>
        <w:tabs>
          <w:tab w:val="num" w:pos="851"/>
        </w:tabs>
        <w:ind w:left="1418" w:hanging="589"/>
        <w:jc w:val="both"/>
        <w:rPr>
          <w:rFonts w:ascii="Arial" w:hAnsi="Arial" w:cs="Arial"/>
          <w:sz w:val="22"/>
          <w:szCs w:val="22"/>
          <w:lang w:eastAsia="es-MX"/>
        </w:rPr>
      </w:pPr>
      <w:r w:rsidRPr="003F413D">
        <w:rPr>
          <w:rFonts w:ascii="Arial" w:hAnsi="Arial" w:cs="Arial"/>
          <w:sz w:val="22"/>
          <w:szCs w:val="22"/>
          <w:lang w:eastAsia="es-MX"/>
        </w:rPr>
        <w:t>Exista congruencia entre la descripción técnica de los bienes ofertados por el licitante con las especificaciones y requisitos solicitados en los presentes términos, así como con aquellos que resulten de las juntas de aclaraciones.</w:t>
      </w:r>
    </w:p>
    <w:p w:rsidR="005F5542" w:rsidRPr="003F413D" w:rsidRDefault="005F5542" w:rsidP="005F5542">
      <w:pPr>
        <w:ind w:hanging="589"/>
        <w:jc w:val="both"/>
        <w:rPr>
          <w:rFonts w:ascii="Arial" w:hAnsi="Arial" w:cs="Arial"/>
          <w:sz w:val="22"/>
          <w:szCs w:val="22"/>
          <w:lang w:eastAsia="es-MX"/>
        </w:rPr>
      </w:pPr>
    </w:p>
    <w:p w:rsidR="005F5542" w:rsidRPr="003F413D" w:rsidRDefault="005F5542" w:rsidP="00A253A9">
      <w:pPr>
        <w:numPr>
          <w:ilvl w:val="0"/>
          <w:numId w:val="55"/>
        </w:numPr>
        <w:ind w:left="1418" w:hanging="589"/>
        <w:jc w:val="both"/>
        <w:rPr>
          <w:rFonts w:ascii="Arial" w:hAnsi="Arial" w:cs="Arial"/>
          <w:b/>
          <w:sz w:val="22"/>
          <w:szCs w:val="22"/>
        </w:rPr>
      </w:pPr>
      <w:r w:rsidRPr="003F413D">
        <w:rPr>
          <w:rFonts w:ascii="Arial" w:hAnsi="Arial" w:cs="Arial"/>
          <w:sz w:val="22"/>
          <w:szCs w:val="22"/>
          <w:lang w:eastAsia="es-MX"/>
        </w:rPr>
        <w:t xml:space="preserve">Congruencia entre el bien solicitado, el bien ofertado y los documentos presentados por el licitante para acreditar los requisitos del </w:t>
      </w:r>
      <w:r w:rsidRPr="003F413D">
        <w:rPr>
          <w:rFonts w:ascii="Arial" w:hAnsi="Arial" w:cs="Arial"/>
          <w:b/>
          <w:sz w:val="22"/>
          <w:szCs w:val="22"/>
        </w:rPr>
        <w:t>Anexo 4 “Cantidades y Distribución de Bienes de Consumo para Toma de Muestra</w:t>
      </w:r>
    </w:p>
    <w:p w:rsidR="00EB3F44" w:rsidRDefault="00EB3F44" w:rsidP="00075AF3">
      <w:pPr>
        <w:jc w:val="center"/>
        <w:rPr>
          <w:rFonts w:ascii="Arial" w:hAnsi="Arial" w:cs="Arial"/>
          <w:b/>
          <w:sz w:val="22"/>
          <w:szCs w:val="22"/>
        </w:rPr>
      </w:pPr>
    </w:p>
    <w:p w:rsidR="00F027DF" w:rsidRDefault="00F027DF" w:rsidP="00075AF3">
      <w:pPr>
        <w:jc w:val="center"/>
        <w:rPr>
          <w:rFonts w:ascii="Arial" w:hAnsi="Arial" w:cs="Arial"/>
          <w:b/>
          <w:sz w:val="22"/>
          <w:szCs w:val="22"/>
        </w:rPr>
      </w:pPr>
    </w:p>
    <w:p w:rsidR="00F027DF" w:rsidRDefault="00F027DF" w:rsidP="00075AF3">
      <w:pPr>
        <w:jc w:val="center"/>
        <w:rPr>
          <w:rFonts w:ascii="Arial" w:hAnsi="Arial" w:cs="Arial"/>
          <w:b/>
          <w:sz w:val="22"/>
          <w:szCs w:val="22"/>
        </w:rPr>
      </w:pPr>
    </w:p>
    <w:p w:rsidR="00542B34" w:rsidRDefault="00542B34" w:rsidP="00075AF3">
      <w:pPr>
        <w:jc w:val="center"/>
        <w:rPr>
          <w:rFonts w:ascii="Arial" w:hAnsi="Arial" w:cs="Arial"/>
          <w:b/>
          <w:sz w:val="22"/>
          <w:szCs w:val="22"/>
        </w:rPr>
      </w:pPr>
    </w:p>
    <w:p w:rsidR="00542B34" w:rsidRDefault="00542B34" w:rsidP="00075AF3">
      <w:pPr>
        <w:jc w:val="center"/>
        <w:rPr>
          <w:rFonts w:ascii="Arial" w:hAnsi="Arial" w:cs="Arial"/>
          <w:b/>
          <w:sz w:val="22"/>
          <w:szCs w:val="22"/>
        </w:rPr>
      </w:pPr>
    </w:p>
    <w:p w:rsidR="00542B34" w:rsidRDefault="00542B34" w:rsidP="00075AF3">
      <w:pPr>
        <w:jc w:val="center"/>
        <w:rPr>
          <w:rFonts w:ascii="Arial" w:hAnsi="Arial" w:cs="Arial"/>
          <w:b/>
          <w:sz w:val="22"/>
          <w:szCs w:val="22"/>
        </w:rPr>
      </w:pPr>
    </w:p>
    <w:p w:rsidR="00542B34" w:rsidRDefault="00542B34" w:rsidP="00075AF3">
      <w:pPr>
        <w:jc w:val="center"/>
        <w:rPr>
          <w:rFonts w:ascii="Arial" w:hAnsi="Arial" w:cs="Arial"/>
          <w:b/>
          <w:sz w:val="22"/>
          <w:szCs w:val="22"/>
        </w:rPr>
      </w:pPr>
    </w:p>
    <w:p w:rsidR="00542B34" w:rsidRDefault="00542B34" w:rsidP="00075AF3">
      <w:pPr>
        <w:jc w:val="center"/>
        <w:rPr>
          <w:rFonts w:ascii="Arial" w:hAnsi="Arial" w:cs="Arial"/>
          <w:b/>
          <w:sz w:val="22"/>
          <w:szCs w:val="22"/>
        </w:rPr>
      </w:pPr>
    </w:p>
    <w:p w:rsidR="00F027DF" w:rsidRDefault="00F027DF" w:rsidP="00075AF3">
      <w:pPr>
        <w:jc w:val="center"/>
        <w:rPr>
          <w:rFonts w:ascii="Arial" w:hAnsi="Arial" w:cs="Arial"/>
          <w:b/>
          <w:sz w:val="22"/>
          <w:szCs w:val="22"/>
        </w:rPr>
      </w:pPr>
    </w:p>
    <w:p w:rsidR="00424969" w:rsidRPr="00EB72C2" w:rsidRDefault="00424969" w:rsidP="009E180E">
      <w:pPr>
        <w:ind w:right="16"/>
        <w:rPr>
          <w:rFonts w:ascii="Arial" w:hAnsi="Arial" w:cs="Arial"/>
          <w:b/>
          <w:sz w:val="22"/>
          <w:szCs w:val="22"/>
        </w:rPr>
      </w:pPr>
    </w:p>
    <w:p w:rsidR="00CF3F2C" w:rsidRPr="00EB72C2" w:rsidRDefault="00CF3F2C" w:rsidP="00CF3F2C">
      <w:pPr>
        <w:ind w:left="9072" w:right="16" w:hanging="9072"/>
        <w:jc w:val="center"/>
        <w:rPr>
          <w:rFonts w:ascii="Arial" w:hAnsi="Arial" w:cs="Arial"/>
          <w:b/>
          <w:sz w:val="22"/>
          <w:szCs w:val="22"/>
        </w:rPr>
      </w:pPr>
      <w:r w:rsidRPr="00EB72C2">
        <w:rPr>
          <w:rFonts w:ascii="Arial" w:hAnsi="Arial" w:cs="Arial"/>
          <w:b/>
          <w:sz w:val="22"/>
          <w:szCs w:val="22"/>
        </w:rPr>
        <w:lastRenderedPageBreak/>
        <w:t xml:space="preserve">ANEXO NÚMERO </w:t>
      </w:r>
      <w:r w:rsidR="00D56817">
        <w:rPr>
          <w:rFonts w:ascii="Arial" w:hAnsi="Arial" w:cs="Arial"/>
          <w:b/>
          <w:sz w:val="22"/>
          <w:szCs w:val="22"/>
        </w:rPr>
        <w:t xml:space="preserve">REQUERIMIENTO </w:t>
      </w:r>
      <w:r w:rsidRPr="00EB72C2">
        <w:rPr>
          <w:rFonts w:ascii="Arial" w:hAnsi="Arial" w:cs="Arial"/>
          <w:b/>
          <w:sz w:val="22"/>
          <w:szCs w:val="22"/>
        </w:rPr>
        <w:t>1-A (UNO A)</w:t>
      </w:r>
    </w:p>
    <w:p w:rsidR="00CF3F2C" w:rsidRPr="00EB72C2" w:rsidRDefault="00CF3F2C" w:rsidP="00CF3F2C">
      <w:pPr>
        <w:pStyle w:val="Sinespaciado"/>
        <w:jc w:val="both"/>
        <w:rPr>
          <w:rFonts w:ascii="Arial" w:hAnsi="Arial" w:cs="Arial"/>
          <w:b/>
        </w:rPr>
      </w:pPr>
    </w:p>
    <w:tbl>
      <w:tblPr>
        <w:tblW w:w="10550" w:type="dxa"/>
        <w:tblInd w:w="75" w:type="dxa"/>
        <w:tblCellMar>
          <w:left w:w="70" w:type="dxa"/>
          <w:right w:w="70" w:type="dxa"/>
        </w:tblCellMar>
        <w:tblLook w:val="04A0" w:firstRow="1" w:lastRow="0" w:firstColumn="1" w:lastColumn="0" w:noHBand="0" w:noVBand="1"/>
      </w:tblPr>
      <w:tblGrid>
        <w:gridCol w:w="474"/>
        <w:gridCol w:w="515"/>
        <w:gridCol w:w="453"/>
        <w:gridCol w:w="474"/>
        <w:gridCol w:w="412"/>
        <w:gridCol w:w="412"/>
        <w:gridCol w:w="515"/>
        <w:gridCol w:w="4761"/>
        <w:gridCol w:w="989"/>
        <w:gridCol w:w="1545"/>
      </w:tblGrid>
      <w:tr w:rsidR="00A71711" w:rsidRPr="00A71711" w:rsidTr="00A40E81">
        <w:trPr>
          <w:trHeight w:val="113"/>
        </w:trPr>
        <w:tc>
          <w:tcPr>
            <w:tcW w:w="474" w:type="dxa"/>
            <w:tcBorders>
              <w:top w:val="single" w:sz="4" w:space="0" w:color="auto"/>
              <w:left w:val="single" w:sz="4" w:space="0" w:color="auto"/>
              <w:bottom w:val="single" w:sz="4" w:space="0" w:color="auto"/>
              <w:right w:val="single" w:sz="4" w:space="0" w:color="auto"/>
            </w:tcBorders>
            <w:shd w:val="clear" w:color="000000" w:fill="4F81BD"/>
            <w:vAlign w:val="center"/>
            <w:hideMark/>
          </w:tcPr>
          <w:p w:rsidR="00A71711" w:rsidRPr="00A71711" w:rsidRDefault="00A71711" w:rsidP="00A71711">
            <w:pPr>
              <w:suppressAutoHyphens w:val="0"/>
              <w:jc w:val="center"/>
              <w:rPr>
                <w:rFonts w:ascii="Calibri" w:hAnsi="Calibri" w:cs="Calibri"/>
                <w:b/>
                <w:bCs/>
                <w:color w:val="000000"/>
                <w:sz w:val="14"/>
                <w:szCs w:val="14"/>
                <w:lang w:val="es-MX" w:eastAsia="es-MX"/>
              </w:rPr>
            </w:pPr>
            <w:r w:rsidRPr="00A71711">
              <w:rPr>
                <w:rFonts w:ascii="Calibri" w:hAnsi="Calibri" w:cs="Calibri"/>
                <w:b/>
                <w:bCs/>
                <w:color w:val="000000"/>
                <w:sz w:val="14"/>
                <w:szCs w:val="14"/>
                <w:lang w:val="es-MX" w:eastAsia="es-MX"/>
              </w:rPr>
              <w:t>No.</w:t>
            </w:r>
          </w:p>
        </w:tc>
        <w:tc>
          <w:tcPr>
            <w:tcW w:w="515" w:type="dxa"/>
            <w:tcBorders>
              <w:top w:val="single" w:sz="4" w:space="0" w:color="auto"/>
              <w:left w:val="nil"/>
              <w:bottom w:val="single" w:sz="4" w:space="0" w:color="auto"/>
              <w:right w:val="single" w:sz="4" w:space="0" w:color="auto"/>
            </w:tcBorders>
            <w:shd w:val="clear" w:color="000000" w:fill="4F81BD"/>
            <w:vAlign w:val="center"/>
            <w:hideMark/>
          </w:tcPr>
          <w:p w:rsidR="00A71711" w:rsidRPr="00A71711" w:rsidRDefault="00A71711" w:rsidP="00A71711">
            <w:pPr>
              <w:suppressAutoHyphens w:val="0"/>
              <w:jc w:val="center"/>
              <w:rPr>
                <w:rFonts w:ascii="Calibri" w:hAnsi="Calibri" w:cs="Calibri"/>
                <w:b/>
                <w:bCs/>
                <w:color w:val="000000"/>
                <w:sz w:val="14"/>
                <w:szCs w:val="14"/>
                <w:lang w:val="es-MX" w:eastAsia="es-MX"/>
              </w:rPr>
            </w:pPr>
            <w:r w:rsidRPr="00A71711">
              <w:rPr>
                <w:rFonts w:ascii="Calibri" w:hAnsi="Calibri" w:cs="Calibri"/>
                <w:b/>
                <w:bCs/>
                <w:color w:val="000000"/>
                <w:sz w:val="14"/>
                <w:szCs w:val="14"/>
                <w:lang w:val="es-MX" w:eastAsia="es-MX"/>
              </w:rPr>
              <w:t>GPO</w:t>
            </w:r>
          </w:p>
        </w:tc>
        <w:tc>
          <w:tcPr>
            <w:tcW w:w="453" w:type="dxa"/>
            <w:tcBorders>
              <w:top w:val="single" w:sz="4" w:space="0" w:color="auto"/>
              <w:left w:val="nil"/>
              <w:bottom w:val="single" w:sz="4" w:space="0" w:color="auto"/>
              <w:right w:val="single" w:sz="4" w:space="0" w:color="auto"/>
            </w:tcBorders>
            <w:shd w:val="clear" w:color="000000" w:fill="4F81BD"/>
            <w:vAlign w:val="center"/>
            <w:hideMark/>
          </w:tcPr>
          <w:p w:rsidR="00A71711" w:rsidRPr="00A71711" w:rsidRDefault="00A71711" w:rsidP="00A71711">
            <w:pPr>
              <w:suppressAutoHyphens w:val="0"/>
              <w:jc w:val="center"/>
              <w:rPr>
                <w:rFonts w:ascii="Calibri" w:hAnsi="Calibri" w:cs="Calibri"/>
                <w:b/>
                <w:bCs/>
                <w:color w:val="000000"/>
                <w:sz w:val="14"/>
                <w:szCs w:val="14"/>
                <w:lang w:val="es-MX" w:eastAsia="es-MX"/>
              </w:rPr>
            </w:pPr>
            <w:r w:rsidRPr="00A71711">
              <w:rPr>
                <w:rFonts w:ascii="Calibri" w:hAnsi="Calibri" w:cs="Calibri"/>
                <w:b/>
                <w:bCs/>
                <w:color w:val="000000"/>
                <w:sz w:val="14"/>
                <w:szCs w:val="14"/>
                <w:lang w:val="es-MX" w:eastAsia="es-MX"/>
              </w:rPr>
              <w:t>GEN</w:t>
            </w:r>
          </w:p>
        </w:tc>
        <w:tc>
          <w:tcPr>
            <w:tcW w:w="474" w:type="dxa"/>
            <w:tcBorders>
              <w:top w:val="single" w:sz="4" w:space="0" w:color="auto"/>
              <w:left w:val="nil"/>
              <w:bottom w:val="single" w:sz="4" w:space="0" w:color="auto"/>
              <w:right w:val="single" w:sz="4" w:space="0" w:color="auto"/>
            </w:tcBorders>
            <w:shd w:val="clear" w:color="000000" w:fill="4F81BD"/>
            <w:vAlign w:val="center"/>
            <w:hideMark/>
          </w:tcPr>
          <w:p w:rsidR="00A71711" w:rsidRPr="00A71711" w:rsidRDefault="00A71711" w:rsidP="00A71711">
            <w:pPr>
              <w:suppressAutoHyphens w:val="0"/>
              <w:jc w:val="center"/>
              <w:rPr>
                <w:rFonts w:ascii="Calibri" w:hAnsi="Calibri" w:cs="Calibri"/>
                <w:b/>
                <w:bCs/>
                <w:color w:val="000000"/>
                <w:sz w:val="14"/>
                <w:szCs w:val="14"/>
                <w:lang w:val="es-MX" w:eastAsia="es-MX"/>
              </w:rPr>
            </w:pPr>
            <w:r w:rsidRPr="00A71711">
              <w:rPr>
                <w:rFonts w:ascii="Calibri" w:hAnsi="Calibri" w:cs="Calibri"/>
                <w:b/>
                <w:bCs/>
                <w:color w:val="000000"/>
                <w:sz w:val="14"/>
                <w:szCs w:val="14"/>
                <w:lang w:val="es-MX" w:eastAsia="es-MX"/>
              </w:rPr>
              <w:t>ESP</w:t>
            </w:r>
          </w:p>
        </w:tc>
        <w:tc>
          <w:tcPr>
            <w:tcW w:w="412" w:type="dxa"/>
            <w:tcBorders>
              <w:top w:val="single" w:sz="4" w:space="0" w:color="auto"/>
              <w:left w:val="nil"/>
              <w:bottom w:val="single" w:sz="4" w:space="0" w:color="auto"/>
              <w:right w:val="single" w:sz="4" w:space="0" w:color="auto"/>
            </w:tcBorders>
            <w:shd w:val="clear" w:color="000000" w:fill="4F81BD"/>
            <w:vAlign w:val="center"/>
            <w:hideMark/>
          </w:tcPr>
          <w:p w:rsidR="00A71711" w:rsidRPr="00A71711" w:rsidRDefault="00A71711" w:rsidP="00A71711">
            <w:pPr>
              <w:suppressAutoHyphens w:val="0"/>
              <w:jc w:val="center"/>
              <w:rPr>
                <w:rFonts w:ascii="Calibri" w:hAnsi="Calibri" w:cs="Calibri"/>
                <w:b/>
                <w:bCs/>
                <w:color w:val="000000"/>
                <w:sz w:val="14"/>
                <w:szCs w:val="14"/>
                <w:lang w:val="es-MX" w:eastAsia="es-MX"/>
              </w:rPr>
            </w:pPr>
            <w:r w:rsidRPr="00A71711">
              <w:rPr>
                <w:rFonts w:ascii="Calibri" w:hAnsi="Calibri" w:cs="Calibri"/>
                <w:b/>
                <w:bCs/>
                <w:color w:val="000000"/>
                <w:sz w:val="14"/>
                <w:szCs w:val="14"/>
                <w:lang w:val="es-MX" w:eastAsia="es-MX"/>
              </w:rPr>
              <w:t>DI</w:t>
            </w:r>
          </w:p>
        </w:tc>
        <w:tc>
          <w:tcPr>
            <w:tcW w:w="412" w:type="dxa"/>
            <w:tcBorders>
              <w:top w:val="single" w:sz="4" w:space="0" w:color="auto"/>
              <w:left w:val="nil"/>
              <w:bottom w:val="single" w:sz="4" w:space="0" w:color="auto"/>
              <w:right w:val="single" w:sz="4" w:space="0" w:color="auto"/>
            </w:tcBorders>
            <w:shd w:val="clear" w:color="000000" w:fill="4F81BD"/>
            <w:vAlign w:val="center"/>
            <w:hideMark/>
          </w:tcPr>
          <w:p w:rsidR="00A71711" w:rsidRPr="00A71711" w:rsidRDefault="00A71711" w:rsidP="00A71711">
            <w:pPr>
              <w:suppressAutoHyphens w:val="0"/>
              <w:jc w:val="center"/>
              <w:rPr>
                <w:rFonts w:ascii="Calibri" w:hAnsi="Calibri" w:cs="Calibri"/>
                <w:b/>
                <w:bCs/>
                <w:color w:val="000000"/>
                <w:sz w:val="14"/>
                <w:szCs w:val="14"/>
                <w:lang w:val="es-MX" w:eastAsia="es-MX"/>
              </w:rPr>
            </w:pPr>
            <w:r w:rsidRPr="00A71711">
              <w:rPr>
                <w:rFonts w:ascii="Calibri" w:hAnsi="Calibri" w:cs="Calibri"/>
                <w:b/>
                <w:bCs/>
                <w:color w:val="000000"/>
                <w:sz w:val="14"/>
                <w:szCs w:val="14"/>
                <w:lang w:val="es-MX" w:eastAsia="es-MX"/>
              </w:rPr>
              <w:t>VA</w:t>
            </w:r>
          </w:p>
        </w:tc>
        <w:tc>
          <w:tcPr>
            <w:tcW w:w="515" w:type="dxa"/>
            <w:tcBorders>
              <w:top w:val="single" w:sz="4" w:space="0" w:color="auto"/>
              <w:left w:val="nil"/>
              <w:bottom w:val="single" w:sz="4" w:space="0" w:color="auto"/>
              <w:right w:val="single" w:sz="4" w:space="0" w:color="auto"/>
            </w:tcBorders>
            <w:shd w:val="clear" w:color="000000" w:fill="4F81BD"/>
            <w:vAlign w:val="center"/>
            <w:hideMark/>
          </w:tcPr>
          <w:p w:rsidR="00A71711" w:rsidRPr="00A71711" w:rsidRDefault="00A71711" w:rsidP="00A71711">
            <w:pPr>
              <w:suppressAutoHyphens w:val="0"/>
              <w:jc w:val="center"/>
              <w:rPr>
                <w:rFonts w:ascii="Calibri" w:hAnsi="Calibri" w:cs="Calibri"/>
                <w:b/>
                <w:bCs/>
                <w:color w:val="000000"/>
                <w:sz w:val="14"/>
                <w:szCs w:val="14"/>
                <w:lang w:val="es-MX" w:eastAsia="es-MX"/>
              </w:rPr>
            </w:pPr>
            <w:r w:rsidRPr="00A71711">
              <w:rPr>
                <w:rFonts w:ascii="Calibri" w:hAnsi="Calibri" w:cs="Calibri"/>
                <w:b/>
                <w:bCs/>
                <w:color w:val="000000"/>
                <w:sz w:val="14"/>
                <w:szCs w:val="14"/>
                <w:lang w:val="es-MX" w:eastAsia="es-MX"/>
              </w:rPr>
              <w:t>P.P.</w:t>
            </w:r>
          </w:p>
        </w:tc>
        <w:tc>
          <w:tcPr>
            <w:tcW w:w="4761" w:type="dxa"/>
            <w:tcBorders>
              <w:top w:val="single" w:sz="4" w:space="0" w:color="auto"/>
              <w:left w:val="nil"/>
              <w:bottom w:val="single" w:sz="4" w:space="0" w:color="auto"/>
              <w:right w:val="single" w:sz="4" w:space="0" w:color="auto"/>
            </w:tcBorders>
            <w:shd w:val="clear" w:color="000000" w:fill="4F81BD"/>
            <w:vAlign w:val="center"/>
            <w:hideMark/>
          </w:tcPr>
          <w:p w:rsidR="00A71711" w:rsidRPr="00A71711" w:rsidRDefault="00A71711" w:rsidP="00A71711">
            <w:pPr>
              <w:suppressAutoHyphens w:val="0"/>
              <w:jc w:val="center"/>
              <w:rPr>
                <w:rFonts w:ascii="Calibri" w:hAnsi="Calibri" w:cs="Calibri"/>
                <w:b/>
                <w:bCs/>
                <w:color w:val="000000"/>
                <w:sz w:val="14"/>
                <w:szCs w:val="14"/>
                <w:lang w:val="es-MX" w:eastAsia="es-MX"/>
              </w:rPr>
            </w:pPr>
            <w:r w:rsidRPr="00A71711">
              <w:rPr>
                <w:rFonts w:ascii="Calibri" w:hAnsi="Calibri" w:cs="Calibri"/>
                <w:b/>
                <w:bCs/>
                <w:color w:val="000000"/>
                <w:sz w:val="14"/>
                <w:szCs w:val="14"/>
                <w:lang w:val="es-MX" w:eastAsia="es-MX"/>
              </w:rPr>
              <w:t>DESCRIPCIONES</w:t>
            </w:r>
          </w:p>
        </w:tc>
        <w:tc>
          <w:tcPr>
            <w:tcW w:w="989" w:type="dxa"/>
            <w:tcBorders>
              <w:top w:val="single" w:sz="4" w:space="0" w:color="auto"/>
              <w:left w:val="nil"/>
              <w:bottom w:val="single" w:sz="4" w:space="0" w:color="auto"/>
              <w:right w:val="single" w:sz="4" w:space="0" w:color="auto"/>
            </w:tcBorders>
            <w:shd w:val="clear" w:color="000000" w:fill="4F81BD"/>
            <w:vAlign w:val="center"/>
            <w:hideMark/>
          </w:tcPr>
          <w:p w:rsidR="00A71711" w:rsidRPr="00A71711" w:rsidRDefault="00A71711" w:rsidP="00A71711">
            <w:pPr>
              <w:suppressAutoHyphens w:val="0"/>
              <w:jc w:val="center"/>
              <w:rPr>
                <w:rFonts w:ascii="Calibri" w:hAnsi="Calibri" w:cs="Calibri"/>
                <w:b/>
                <w:bCs/>
                <w:color w:val="000000"/>
                <w:sz w:val="14"/>
                <w:szCs w:val="14"/>
                <w:lang w:val="es-MX" w:eastAsia="es-MX"/>
              </w:rPr>
            </w:pPr>
            <w:r w:rsidRPr="00A71711">
              <w:rPr>
                <w:rFonts w:ascii="Calibri" w:hAnsi="Calibri" w:cs="Calibri"/>
                <w:b/>
                <w:bCs/>
                <w:color w:val="000000"/>
                <w:sz w:val="14"/>
                <w:szCs w:val="14"/>
                <w:lang w:val="es-MX" w:eastAsia="es-MX"/>
              </w:rPr>
              <w:t>UNIDAD DE MEDIDA</w:t>
            </w:r>
          </w:p>
        </w:tc>
        <w:tc>
          <w:tcPr>
            <w:tcW w:w="1545" w:type="dxa"/>
            <w:tcBorders>
              <w:top w:val="single" w:sz="4" w:space="0" w:color="auto"/>
              <w:left w:val="nil"/>
              <w:bottom w:val="single" w:sz="4" w:space="0" w:color="auto"/>
              <w:right w:val="single" w:sz="4" w:space="0" w:color="auto"/>
            </w:tcBorders>
            <w:shd w:val="clear" w:color="000000" w:fill="4F81BD"/>
            <w:vAlign w:val="center"/>
            <w:hideMark/>
          </w:tcPr>
          <w:p w:rsidR="00A71711" w:rsidRPr="00A71711" w:rsidRDefault="00A71711" w:rsidP="00A71711">
            <w:pPr>
              <w:suppressAutoHyphens w:val="0"/>
              <w:jc w:val="center"/>
              <w:rPr>
                <w:rFonts w:ascii="Calibri" w:hAnsi="Calibri" w:cs="Calibri"/>
                <w:b/>
                <w:bCs/>
                <w:color w:val="000000"/>
                <w:sz w:val="14"/>
                <w:szCs w:val="14"/>
                <w:lang w:val="es-MX" w:eastAsia="es-MX"/>
              </w:rPr>
            </w:pPr>
            <w:r w:rsidRPr="00A71711">
              <w:rPr>
                <w:rFonts w:ascii="Calibri" w:hAnsi="Calibri" w:cs="Calibri"/>
                <w:b/>
                <w:bCs/>
                <w:color w:val="000000"/>
                <w:sz w:val="14"/>
                <w:szCs w:val="14"/>
                <w:lang w:val="es-MX" w:eastAsia="es-MX"/>
              </w:rPr>
              <w:t>REQUERIMIENTO</w:t>
            </w:r>
          </w:p>
        </w:tc>
      </w:tr>
      <w:tr w:rsidR="00A40E81" w:rsidRPr="00A71711" w:rsidTr="00A40E81">
        <w:trPr>
          <w:trHeight w:val="1886"/>
        </w:trPr>
        <w:tc>
          <w:tcPr>
            <w:tcW w:w="474" w:type="dxa"/>
            <w:tcBorders>
              <w:top w:val="nil"/>
              <w:left w:val="single" w:sz="4" w:space="0" w:color="auto"/>
              <w:bottom w:val="nil"/>
              <w:right w:val="single" w:sz="4" w:space="0" w:color="auto"/>
            </w:tcBorders>
            <w:shd w:val="clear" w:color="000000" w:fill="4F81BD"/>
            <w:vAlign w:val="center"/>
            <w:hideMark/>
          </w:tcPr>
          <w:p w:rsidR="00A71711" w:rsidRPr="00A71711" w:rsidRDefault="00A71711" w:rsidP="00A71711">
            <w:pPr>
              <w:suppressAutoHyphens w:val="0"/>
              <w:jc w:val="center"/>
              <w:rPr>
                <w:rFonts w:ascii="Calibri" w:hAnsi="Calibri" w:cs="Calibri"/>
                <w:b/>
                <w:bCs/>
                <w:color w:val="000000"/>
                <w:sz w:val="14"/>
                <w:szCs w:val="14"/>
                <w:lang w:val="es-MX" w:eastAsia="es-MX"/>
              </w:rPr>
            </w:pPr>
            <w:r w:rsidRPr="00A71711">
              <w:rPr>
                <w:rFonts w:ascii="Calibri" w:hAnsi="Calibri" w:cs="Calibri"/>
                <w:b/>
                <w:bCs/>
                <w:color w:val="000000"/>
                <w:sz w:val="14"/>
                <w:szCs w:val="14"/>
                <w:lang w:val="es-MX" w:eastAsia="es-MX"/>
              </w:rPr>
              <w:t>1</w:t>
            </w:r>
          </w:p>
        </w:tc>
        <w:tc>
          <w:tcPr>
            <w:tcW w:w="515" w:type="dxa"/>
            <w:tcBorders>
              <w:top w:val="nil"/>
              <w:left w:val="nil"/>
              <w:bottom w:val="single" w:sz="4" w:space="0" w:color="auto"/>
              <w:right w:val="single" w:sz="4" w:space="0" w:color="auto"/>
            </w:tcBorders>
            <w:shd w:val="clear" w:color="auto" w:fill="auto"/>
            <w:vAlign w:val="center"/>
            <w:hideMark/>
          </w:tcPr>
          <w:p w:rsidR="00A71711" w:rsidRPr="00A71711" w:rsidRDefault="00A71711" w:rsidP="00A71711">
            <w:pPr>
              <w:suppressAutoHyphens w:val="0"/>
              <w:jc w:val="center"/>
              <w:rPr>
                <w:rFonts w:ascii="Calibri" w:hAnsi="Calibri" w:cs="Calibri"/>
                <w:color w:val="000000"/>
                <w:sz w:val="14"/>
                <w:szCs w:val="14"/>
                <w:lang w:val="es-MX" w:eastAsia="es-MX"/>
              </w:rPr>
            </w:pPr>
            <w:r w:rsidRPr="00A71711">
              <w:rPr>
                <w:rFonts w:ascii="Calibri" w:hAnsi="Calibri" w:cs="Calibri"/>
                <w:color w:val="000000"/>
                <w:sz w:val="14"/>
                <w:szCs w:val="14"/>
                <w:lang w:val="es-MX" w:eastAsia="es-MX"/>
              </w:rPr>
              <w:t>379</w:t>
            </w:r>
          </w:p>
        </w:tc>
        <w:tc>
          <w:tcPr>
            <w:tcW w:w="453" w:type="dxa"/>
            <w:tcBorders>
              <w:top w:val="nil"/>
              <w:left w:val="nil"/>
              <w:bottom w:val="single" w:sz="4" w:space="0" w:color="auto"/>
              <w:right w:val="single" w:sz="4" w:space="0" w:color="auto"/>
            </w:tcBorders>
            <w:shd w:val="clear" w:color="auto" w:fill="auto"/>
            <w:vAlign w:val="center"/>
            <w:hideMark/>
          </w:tcPr>
          <w:p w:rsidR="00A71711" w:rsidRPr="00A71711" w:rsidRDefault="00A71711" w:rsidP="00A71711">
            <w:pPr>
              <w:suppressAutoHyphens w:val="0"/>
              <w:jc w:val="center"/>
              <w:rPr>
                <w:rFonts w:ascii="Calibri" w:hAnsi="Calibri" w:cs="Calibri"/>
                <w:color w:val="000000"/>
                <w:sz w:val="14"/>
                <w:szCs w:val="14"/>
                <w:lang w:val="es-MX" w:eastAsia="es-MX"/>
              </w:rPr>
            </w:pPr>
            <w:r w:rsidRPr="00A71711">
              <w:rPr>
                <w:rFonts w:ascii="Calibri" w:hAnsi="Calibri" w:cs="Calibri"/>
                <w:color w:val="000000"/>
                <w:sz w:val="14"/>
                <w:szCs w:val="14"/>
                <w:lang w:val="es-MX" w:eastAsia="es-MX"/>
              </w:rPr>
              <w:t>039</w:t>
            </w:r>
          </w:p>
        </w:tc>
        <w:tc>
          <w:tcPr>
            <w:tcW w:w="474" w:type="dxa"/>
            <w:tcBorders>
              <w:top w:val="nil"/>
              <w:left w:val="nil"/>
              <w:bottom w:val="single" w:sz="4" w:space="0" w:color="auto"/>
              <w:right w:val="single" w:sz="4" w:space="0" w:color="auto"/>
            </w:tcBorders>
            <w:shd w:val="clear" w:color="auto" w:fill="auto"/>
            <w:vAlign w:val="center"/>
            <w:hideMark/>
          </w:tcPr>
          <w:p w:rsidR="00A71711" w:rsidRPr="00A71711" w:rsidRDefault="00A71711" w:rsidP="00A71711">
            <w:pPr>
              <w:suppressAutoHyphens w:val="0"/>
              <w:jc w:val="center"/>
              <w:rPr>
                <w:rFonts w:ascii="Calibri" w:hAnsi="Calibri" w:cs="Calibri"/>
                <w:color w:val="000000"/>
                <w:sz w:val="14"/>
                <w:szCs w:val="14"/>
                <w:lang w:val="es-MX" w:eastAsia="es-MX"/>
              </w:rPr>
            </w:pPr>
            <w:r w:rsidRPr="00A71711">
              <w:rPr>
                <w:rFonts w:ascii="Calibri" w:hAnsi="Calibri" w:cs="Calibri"/>
                <w:color w:val="000000"/>
                <w:sz w:val="14"/>
                <w:szCs w:val="14"/>
                <w:lang w:val="es-MX" w:eastAsia="es-MX"/>
              </w:rPr>
              <w:t>0326</w:t>
            </w:r>
          </w:p>
        </w:tc>
        <w:tc>
          <w:tcPr>
            <w:tcW w:w="412" w:type="dxa"/>
            <w:tcBorders>
              <w:top w:val="nil"/>
              <w:left w:val="nil"/>
              <w:bottom w:val="single" w:sz="4" w:space="0" w:color="auto"/>
              <w:right w:val="single" w:sz="4" w:space="0" w:color="auto"/>
            </w:tcBorders>
            <w:shd w:val="clear" w:color="auto" w:fill="auto"/>
            <w:vAlign w:val="center"/>
            <w:hideMark/>
          </w:tcPr>
          <w:p w:rsidR="00A71711" w:rsidRPr="00A71711" w:rsidRDefault="00A71711" w:rsidP="00A71711">
            <w:pPr>
              <w:suppressAutoHyphens w:val="0"/>
              <w:jc w:val="center"/>
              <w:rPr>
                <w:rFonts w:ascii="Calibri" w:hAnsi="Calibri" w:cs="Calibri"/>
                <w:color w:val="000000"/>
                <w:sz w:val="14"/>
                <w:szCs w:val="14"/>
                <w:lang w:val="es-MX" w:eastAsia="es-MX"/>
              </w:rPr>
            </w:pPr>
            <w:r w:rsidRPr="00A71711">
              <w:rPr>
                <w:rFonts w:ascii="Calibri" w:hAnsi="Calibri" w:cs="Calibri"/>
                <w:color w:val="000000"/>
                <w:sz w:val="14"/>
                <w:szCs w:val="14"/>
                <w:lang w:val="es-MX" w:eastAsia="es-MX"/>
              </w:rPr>
              <w:t>00</w:t>
            </w:r>
          </w:p>
        </w:tc>
        <w:tc>
          <w:tcPr>
            <w:tcW w:w="412" w:type="dxa"/>
            <w:tcBorders>
              <w:top w:val="nil"/>
              <w:left w:val="nil"/>
              <w:bottom w:val="single" w:sz="4" w:space="0" w:color="auto"/>
              <w:right w:val="single" w:sz="4" w:space="0" w:color="auto"/>
            </w:tcBorders>
            <w:shd w:val="clear" w:color="auto" w:fill="auto"/>
            <w:vAlign w:val="center"/>
            <w:hideMark/>
          </w:tcPr>
          <w:p w:rsidR="00A71711" w:rsidRPr="00A71711" w:rsidRDefault="00A71711" w:rsidP="00A71711">
            <w:pPr>
              <w:suppressAutoHyphens w:val="0"/>
              <w:jc w:val="center"/>
              <w:rPr>
                <w:rFonts w:ascii="Calibri" w:hAnsi="Calibri" w:cs="Calibri"/>
                <w:color w:val="000000"/>
                <w:sz w:val="14"/>
                <w:szCs w:val="14"/>
                <w:lang w:val="es-MX" w:eastAsia="es-MX"/>
              </w:rPr>
            </w:pPr>
            <w:r w:rsidRPr="00A71711">
              <w:rPr>
                <w:rFonts w:ascii="Calibri" w:hAnsi="Calibri" w:cs="Calibri"/>
                <w:color w:val="000000"/>
                <w:sz w:val="14"/>
                <w:szCs w:val="14"/>
                <w:lang w:val="es-MX" w:eastAsia="es-MX"/>
              </w:rPr>
              <w:t>00</w:t>
            </w:r>
          </w:p>
        </w:tc>
        <w:tc>
          <w:tcPr>
            <w:tcW w:w="515" w:type="dxa"/>
            <w:tcBorders>
              <w:top w:val="nil"/>
              <w:left w:val="nil"/>
              <w:bottom w:val="single" w:sz="4" w:space="0" w:color="auto"/>
              <w:right w:val="single" w:sz="4" w:space="0" w:color="auto"/>
            </w:tcBorders>
            <w:shd w:val="clear" w:color="auto" w:fill="auto"/>
            <w:vAlign w:val="center"/>
            <w:hideMark/>
          </w:tcPr>
          <w:p w:rsidR="00A71711" w:rsidRPr="00A71711" w:rsidRDefault="00A71711" w:rsidP="00A71711">
            <w:pPr>
              <w:suppressAutoHyphens w:val="0"/>
              <w:jc w:val="center"/>
              <w:rPr>
                <w:rFonts w:ascii="Calibri" w:hAnsi="Calibri" w:cs="Calibri"/>
                <w:color w:val="000000"/>
                <w:sz w:val="14"/>
                <w:szCs w:val="14"/>
                <w:lang w:val="es-MX" w:eastAsia="es-MX"/>
              </w:rPr>
            </w:pPr>
            <w:r w:rsidRPr="00A71711">
              <w:rPr>
                <w:rFonts w:ascii="Calibri" w:hAnsi="Calibri" w:cs="Calibri"/>
                <w:color w:val="000000"/>
                <w:sz w:val="14"/>
                <w:szCs w:val="14"/>
                <w:lang w:val="es-MX" w:eastAsia="es-MX"/>
              </w:rPr>
              <w:t>1020</w:t>
            </w:r>
          </w:p>
        </w:tc>
        <w:tc>
          <w:tcPr>
            <w:tcW w:w="4761" w:type="dxa"/>
            <w:tcBorders>
              <w:top w:val="nil"/>
              <w:left w:val="nil"/>
              <w:bottom w:val="single" w:sz="4" w:space="0" w:color="auto"/>
              <w:right w:val="single" w:sz="4" w:space="0" w:color="auto"/>
            </w:tcBorders>
            <w:shd w:val="clear" w:color="auto" w:fill="auto"/>
            <w:vAlign w:val="bottom"/>
            <w:hideMark/>
          </w:tcPr>
          <w:p w:rsidR="00A71711" w:rsidRPr="00A71711" w:rsidRDefault="00A71711" w:rsidP="00A71711">
            <w:pPr>
              <w:suppressAutoHyphens w:val="0"/>
              <w:rPr>
                <w:rFonts w:ascii="Calibri" w:hAnsi="Calibri" w:cs="Calibri"/>
                <w:color w:val="000000"/>
                <w:sz w:val="14"/>
                <w:szCs w:val="14"/>
                <w:lang w:val="es-MX" w:eastAsia="es-MX"/>
              </w:rPr>
            </w:pPr>
            <w:r w:rsidRPr="00A71711">
              <w:rPr>
                <w:rFonts w:ascii="Calibri" w:hAnsi="Calibri" w:cs="Calibri"/>
                <w:color w:val="000000"/>
                <w:sz w:val="14"/>
                <w:szCs w:val="14"/>
                <w:lang w:val="es-MX" w:eastAsia="es-MX"/>
              </w:rPr>
              <w:t>APLICADOR ESTERIL, DESECHABLE, FLEXIBLE PARA MARCAR RADIOGRAFICAMENTE EL TEJIDO MAMARIO PERCUTANEO DEL SITIO DE BIOPSIA, CALIBRE 10G Y FORMA DE ALAMBRE EN O. CONSISTE EN TRES ALMOHADILLAS DE ACIDO POLIGLICOLICO (PGA) RE ABSORBIBLES. LA ALMOHADILLA CENTRAL CONTIENE UNA PIEZA DE CABLE DE TITANIO, MOLDABLE, PREVISTO PARA EL MARCADO DE LA MAMA Y VISIBLE EN RADIOGRAFIA A LARGO PLAZO DEL SITIO DE LA BIOPSIA. TIENE UNA ALMOHADILLA DE EMPUJE DE GLICOL POLIETILENO (PEG) EN EL EXTREMO DISTAL. LAS ALMOHADILLAS SON VISIBLES A TRAVES DE ULTRASONIDO POR APROXIMADAMENTE 12 SEMANAS. PRESENTACION: CAJA C/10 PIEZAS. NUMERO DE CATALOGO: SMTEC10G. PARA EL SISTEMA PARA BIOPSIA DE MAMA ASISTIDO POR VACIO CON PANTALLA TACTIL. CLAVE: 526.783.0015. MARCA: ENCOR. MODELO: SENOMARK.</w:t>
            </w:r>
          </w:p>
        </w:tc>
        <w:tc>
          <w:tcPr>
            <w:tcW w:w="989" w:type="dxa"/>
            <w:tcBorders>
              <w:top w:val="nil"/>
              <w:left w:val="nil"/>
              <w:bottom w:val="single" w:sz="4" w:space="0" w:color="auto"/>
              <w:right w:val="single" w:sz="4" w:space="0" w:color="auto"/>
            </w:tcBorders>
            <w:shd w:val="clear" w:color="auto" w:fill="auto"/>
            <w:vAlign w:val="center"/>
            <w:hideMark/>
          </w:tcPr>
          <w:p w:rsidR="00A71711" w:rsidRPr="00A71711" w:rsidRDefault="00A71711" w:rsidP="00A71711">
            <w:pPr>
              <w:suppressAutoHyphens w:val="0"/>
              <w:jc w:val="center"/>
              <w:rPr>
                <w:rFonts w:ascii="Calibri" w:hAnsi="Calibri" w:cs="Calibri"/>
                <w:color w:val="000000"/>
                <w:sz w:val="14"/>
                <w:szCs w:val="14"/>
                <w:lang w:val="es-MX" w:eastAsia="es-MX"/>
              </w:rPr>
            </w:pPr>
            <w:r w:rsidRPr="00A71711">
              <w:rPr>
                <w:rFonts w:ascii="Calibri" w:hAnsi="Calibri" w:cs="Calibri"/>
                <w:color w:val="000000"/>
                <w:sz w:val="14"/>
                <w:szCs w:val="14"/>
                <w:lang w:val="es-MX" w:eastAsia="es-MX"/>
              </w:rPr>
              <w:t>CJA</w:t>
            </w:r>
          </w:p>
        </w:tc>
        <w:tc>
          <w:tcPr>
            <w:tcW w:w="1545" w:type="dxa"/>
            <w:tcBorders>
              <w:top w:val="nil"/>
              <w:left w:val="nil"/>
              <w:bottom w:val="single" w:sz="4" w:space="0" w:color="auto"/>
              <w:right w:val="single" w:sz="4" w:space="0" w:color="auto"/>
            </w:tcBorders>
            <w:shd w:val="clear" w:color="auto" w:fill="auto"/>
            <w:noWrap/>
            <w:vAlign w:val="center"/>
            <w:hideMark/>
          </w:tcPr>
          <w:p w:rsidR="00A71711" w:rsidRPr="00A71711" w:rsidRDefault="00A71711" w:rsidP="00A71711">
            <w:pPr>
              <w:suppressAutoHyphens w:val="0"/>
              <w:jc w:val="center"/>
              <w:rPr>
                <w:rFonts w:ascii="Calibri" w:hAnsi="Calibri" w:cs="Calibri"/>
                <w:color w:val="000000"/>
                <w:sz w:val="14"/>
                <w:szCs w:val="14"/>
                <w:lang w:val="es-MX" w:eastAsia="es-MX"/>
              </w:rPr>
            </w:pPr>
            <w:r w:rsidRPr="00A71711">
              <w:rPr>
                <w:rFonts w:ascii="Calibri" w:hAnsi="Calibri" w:cs="Calibri"/>
                <w:color w:val="000000"/>
                <w:sz w:val="14"/>
                <w:szCs w:val="14"/>
                <w:lang w:val="es-MX" w:eastAsia="es-MX"/>
              </w:rPr>
              <w:t>96</w:t>
            </w:r>
          </w:p>
        </w:tc>
      </w:tr>
      <w:tr w:rsidR="00A40E81" w:rsidRPr="00A71711" w:rsidTr="00A40E81">
        <w:trPr>
          <w:trHeight w:val="628"/>
        </w:trPr>
        <w:tc>
          <w:tcPr>
            <w:tcW w:w="474" w:type="dxa"/>
            <w:tcBorders>
              <w:top w:val="single" w:sz="4" w:space="0" w:color="auto"/>
              <w:left w:val="single" w:sz="4" w:space="0" w:color="auto"/>
              <w:bottom w:val="nil"/>
              <w:right w:val="single" w:sz="4" w:space="0" w:color="auto"/>
            </w:tcBorders>
            <w:shd w:val="clear" w:color="000000" w:fill="4F81BD"/>
            <w:vAlign w:val="center"/>
            <w:hideMark/>
          </w:tcPr>
          <w:p w:rsidR="00A71711" w:rsidRPr="00A71711" w:rsidRDefault="00A71711" w:rsidP="00A71711">
            <w:pPr>
              <w:suppressAutoHyphens w:val="0"/>
              <w:jc w:val="center"/>
              <w:rPr>
                <w:rFonts w:ascii="Calibri" w:hAnsi="Calibri" w:cs="Calibri"/>
                <w:b/>
                <w:bCs/>
                <w:color w:val="000000"/>
                <w:sz w:val="14"/>
                <w:szCs w:val="14"/>
                <w:lang w:val="es-MX" w:eastAsia="es-MX"/>
              </w:rPr>
            </w:pPr>
            <w:r w:rsidRPr="00A71711">
              <w:rPr>
                <w:rFonts w:ascii="Calibri" w:hAnsi="Calibri" w:cs="Calibri"/>
                <w:b/>
                <w:bCs/>
                <w:color w:val="000000"/>
                <w:sz w:val="14"/>
                <w:szCs w:val="14"/>
                <w:lang w:val="es-MX" w:eastAsia="es-MX"/>
              </w:rPr>
              <w:t>2</w:t>
            </w:r>
          </w:p>
        </w:tc>
        <w:tc>
          <w:tcPr>
            <w:tcW w:w="515" w:type="dxa"/>
            <w:tcBorders>
              <w:top w:val="nil"/>
              <w:left w:val="nil"/>
              <w:bottom w:val="single" w:sz="4" w:space="0" w:color="auto"/>
              <w:right w:val="single" w:sz="4" w:space="0" w:color="auto"/>
            </w:tcBorders>
            <w:shd w:val="clear" w:color="auto" w:fill="auto"/>
            <w:vAlign w:val="center"/>
            <w:hideMark/>
          </w:tcPr>
          <w:p w:rsidR="00A71711" w:rsidRPr="00A71711" w:rsidRDefault="00A71711" w:rsidP="00A71711">
            <w:pPr>
              <w:suppressAutoHyphens w:val="0"/>
              <w:jc w:val="center"/>
              <w:rPr>
                <w:rFonts w:ascii="Calibri" w:hAnsi="Calibri" w:cs="Calibri"/>
                <w:color w:val="000000"/>
                <w:sz w:val="14"/>
                <w:szCs w:val="14"/>
                <w:lang w:val="es-MX" w:eastAsia="es-MX"/>
              </w:rPr>
            </w:pPr>
            <w:r w:rsidRPr="00A71711">
              <w:rPr>
                <w:rFonts w:ascii="Calibri" w:hAnsi="Calibri" w:cs="Calibri"/>
                <w:color w:val="000000"/>
                <w:sz w:val="14"/>
                <w:szCs w:val="14"/>
                <w:lang w:val="es-MX" w:eastAsia="es-MX"/>
              </w:rPr>
              <w:t>379</w:t>
            </w:r>
          </w:p>
        </w:tc>
        <w:tc>
          <w:tcPr>
            <w:tcW w:w="453" w:type="dxa"/>
            <w:tcBorders>
              <w:top w:val="nil"/>
              <w:left w:val="nil"/>
              <w:bottom w:val="single" w:sz="4" w:space="0" w:color="auto"/>
              <w:right w:val="single" w:sz="4" w:space="0" w:color="auto"/>
            </w:tcBorders>
            <w:shd w:val="clear" w:color="auto" w:fill="auto"/>
            <w:vAlign w:val="center"/>
            <w:hideMark/>
          </w:tcPr>
          <w:p w:rsidR="00A71711" w:rsidRPr="00A71711" w:rsidRDefault="00A71711" w:rsidP="00A71711">
            <w:pPr>
              <w:suppressAutoHyphens w:val="0"/>
              <w:jc w:val="center"/>
              <w:rPr>
                <w:rFonts w:ascii="Calibri" w:hAnsi="Calibri" w:cs="Calibri"/>
                <w:color w:val="000000"/>
                <w:sz w:val="14"/>
                <w:szCs w:val="14"/>
                <w:lang w:val="es-MX" w:eastAsia="es-MX"/>
              </w:rPr>
            </w:pPr>
            <w:r w:rsidRPr="00A71711">
              <w:rPr>
                <w:rFonts w:ascii="Calibri" w:hAnsi="Calibri" w:cs="Calibri"/>
                <w:color w:val="000000"/>
                <w:sz w:val="14"/>
                <w:szCs w:val="14"/>
                <w:lang w:val="es-MX" w:eastAsia="es-MX"/>
              </w:rPr>
              <w:t>185</w:t>
            </w:r>
          </w:p>
        </w:tc>
        <w:tc>
          <w:tcPr>
            <w:tcW w:w="474" w:type="dxa"/>
            <w:tcBorders>
              <w:top w:val="nil"/>
              <w:left w:val="nil"/>
              <w:bottom w:val="single" w:sz="4" w:space="0" w:color="auto"/>
              <w:right w:val="single" w:sz="4" w:space="0" w:color="auto"/>
            </w:tcBorders>
            <w:shd w:val="clear" w:color="auto" w:fill="auto"/>
            <w:vAlign w:val="center"/>
            <w:hideMark/>
          </w:tcPr>
          <w:p w:rsidR="00A71711" w:rsidRPr="00A71711" w:rsidRDefault="00A71711" w:rsidP="00A71711">
            <w:pPr>
              <w:suppressAutoHyphens w:val="0"/>
              <w:jc w:val="center"/>
              <w:rPr>
                <w:rFonts w:ascii="Calibri" w:hAnsi="Calibri" w:cs="Calibri"/>
                <w:color w:val="000000"/>
                <w:sz w:val="14"/>
                <w:szCs w:val="14"/>
                <w:lang w:val="es-MX" w:eastAsia="es-MX"/>
              </w:rPr>
            </w:pPr>
            <w:r w:rsidRPr="00A71711">
              <w:rPr>
                <w:rFonts w:ascii="Calibri" w:hAnsi="Calibri" w:cs="Calibri"/>
                <w:color w:val="000000"/>
                <w:sz w:val="14"/>
                <w:szCs w:val="14"/>
                <w:lang w:val="es-MX" w:eastAsia="es-MX"/>
              </w:rPr>
              <w:t>0252</w:t>
            </w:r>
          </w:p>
        </w:tc>
        <w:tc>
          <w:tcPr>
            <w:tcW w:w="412" w:type="dxa"/>
            <w:tcBorders>
              <w:top w:val="nil"/>
              <w:left w:val="nil"/>
              <w:bottom w:val="single" w:sz="4" w:space="0" w:color="auto"/>
              <w:right w:val="single" w:sz="4" w:space="0" w:color="auto"/>
            </w:tcBorders>
            <w:shd w:val="clear" w:color="auto" w:fill="auto"/>
            <w:vAlign w:val="center"/>
            <w:hideMark/>
          </w:tcPr>
          <w:p w:rsidR="00A71711" w:rsidRPr="00A71711" w:rsidRDefault="00A71711" w:rsidP="00A71711">
            <w:pPr>
              <w:suppressAutoHyphens w:val="0"/>
              <w:jc w:val="center"/>
              <w:rPr>
                <w:rFonts w:ascii="Calibri" w:hAnsi="Calibri" w:cs="Calibri"/>
                <w:color w:val="000000"/>
                <w:sz w:val="14"/>
                <w:szCs w:val="14"/>
                <w:lang w:val="es-MX" w:eastAsia="es-MX"/>
              </w:rPr>
            </w:pPr>
            <w:r w:rsidRPr="00A71711">
              <w:rPr>
                <w:rFonts w:ascii="Calibri" w:hAnsi="Calibri" w:cs="Calibri"/>
                <w:color w:val="000000"/>
                <w:sz w:val="14"/>
                <w:szCs w:val="14"/>
                <w:lang w:val="es-MX" w:eastAsia="es-MX"/>
              </w:rPr>
              <w:t>00</w:t>
            </w:r>
          </w:p>
        </w:tc>
        <w:tc>
          <w:tcPr>
            <w:tcW w:w="412" w:type="dxa"/>
            <w:tcBorders>
              <w:top w:val="nil"/>
              <w:left w:val="nil"/>
              <w:bottom w:val="single" w:sz="4" w:space="0" w:color="auto"/>
              <w:right w:val="single" w:sz="4" w:space="0" w:color="auto"/>
            </w:tcBorders>
            <w:shd w:val="clear" w:color="auto" w:fill="auto"/>
            <w:vAlign w:val="center"/>
            <w:hideMark/>
          </w:tcPr>
          <w:p w:rsidR="00A71711" w:rsidRPr="00A71711" w:rsidRDefault="00A71711" w:rsidP="00A71711">
            <w:pPr>
              <w:suppressAutoHyphens w:val="0"/>
              <w:jc w:val="center"/>
              <w:rPr>
                <w:rFonts w:ascii="Calibri" w:hAnsi="Calibri" w:cs="Calibri"/>
                <w:color w:val="000000"/>
                <w:sz w:val="14"/>
                <w:szCs w:val="14"/>
                <w:lang w:val="es-MX" w:eastAsia="es-MX"/>
              </w:rPr>
            </w:pPr>
            <w:r w:rsidRPr="00A71711">
              <w:rPr>
                <w:rFonts w:ascii="Calibri" w:hAnsi="Calibri" w:cs="Calibri"/>
                <w:color w:val="000000"/>
                <w:sz w:val="14"/>
                <w:szCs w:val="14"/>
                <w:lang w:val="es-MX" w:eastAsia="es-MX"/>
              </w:rPr>
              <w:t>00</w:t>
            </w:r>
          </w:p>
        </w:tc>
        <w:tc>
          <w:tcPr>
            <w:tcW w:w="515" w:type="dxa"/>
            <w:tcBorders>
              <w:top w:val="nil"/>
              <w:left w:val="nil"/>
              <w:bottom w:val="single" w:sz="4" w:space="0" w:color="auto"/>
              <w:right w:val="single" w:sz="4" w:space="0" w:color="auto"/>
            </w:tcBorders>
            <w:shd w:val="clear" w:color="auto" w:fill="auto"/>
            <w:vAlign w:val="center"/>
            <w:hideMark/>
          </w:tcPr>
          <w:p w:rsidR="00A71711" w:rsidRPr="00A71711" w:rsidRDefault="00A71711" w:rsidP="00A71711">
            <w:pPr>
              <w:suppressAutoHyphens w:val="0"/>
              <w:jc w:val="center"/>
              <w:rPr>
                <w:rFonts w:ascii="Calibri" w:hAnsi="Calibri" w:cs="Calibri"/>
                <w:color w:val="000000"/>
                <w:sz w:val="14"/>
                <w:szCs w:val="14"/>
                <w:lang w:val="es-MX" w:eastAsia="es-MX"/>
              </w:rPr>
            </w:pPr>
            <w:r w:rsidRPr="00A71711">
              <w:rPr>
                <w:rFonts w:ascii="Calibri" w:hAnsi="Calibri" w:cs="Calibri"/>
                <w:color w:val="000000"/>
                <w:sz w:val="14"/>
                <w:szCs w:val="14"/>
                <w:lang w:val="es-MX" w:eastAsia="es-MX"/>
              </w:rPr>
              <w:t>1020</w:t>
            </w:r>
          </w:p>
        </w:tc>
        <w:tc>
          <w:tcPr>
            <w:tcW w:w="4761" w:type="dxa"/>
            <w:tcBorders>
              <w:top w:val="nil"/>
              <w:left w:val="nil"/>
              <w:bottom w:val="single" w:sz="4" w:space="0" w:color="auto"/>
              <w:right w:val="single" w:sz="4" w:space="0" w:color="auto"/>
            </w:tcBorders>
            <w:shd w:val="clear" w:color="auto" w:fill="auto"/>
            <w:vAlign w:val="bottom"/>
            <w:hideMark/>
          </w:tcPr>
          <w:p w:rsidR="00A71711" w:rsidRPr="00A71711" w:rsidRDefault="00A71711" w:rsidP="00A71711">
            <w:pPr>
              <w:suppressAutoHyphens w:val="0"/>
              <w:rPr>
                <w:rFonts w:ascii="Calibri" w:hAnsi="Calibri" w:cs="Calibri"/>
                <w:color w:val="000000"/>
                <w:sz w:val="14"/>
                <w:szCs w:val="14"/>
                <w:lang w:val="es-MX" w:eastAsia="es-MX"/>
              </w:rPr>
            </w:pPr>
            <w:r w:rsidRPr="00A71711">
              <w:rPr>
                <w:rFonts w:ascii="Calibri" w:hAnsi="Calibri" w:cs="Calibri"/>
                <w:color w:val="000000"/>
                <w:sz w:val="14"/>
                <w:szCs w:val="14"/>
                <w:lang w:val="es-MX" w:eastAsia="es-MX"/>
              </w:rPr>
              <w:t>CASETT PLASTICO DE TUBOS DE VACIO Y ENJUAGUE, ESTERIL Y DESECHABLE. PRESENTACION: CAJA C/12 PIEZAS. NUMERO DE CATALOGO: DS4001. PARA EL SISTEMA PARA BIOPSIA DE MAMA ASISTIDO POR VACIO CON PANTALLA TACTIL. CLAVE: 526.783.0015. MARCA: ENCOR. MODELO: ENCOR ENSPIRE.</w:t>
            </w:r>
          </w:p>
        </w:tc>
        <w:tc>
          <w:tcPr>
            <w:tcW w:w="989" w:type="dxa"/>
            <w:tcBorders>
              <w:top w:val="nil"/>
              <w:left w:val="nil"/>
              <w:bottom w:val="single" w:sz="4" w:space="0" w:color="auto"/>
              <w:right w:val="single" w:sz="4" w:space="0" w:color="auto"/>
            </w:tcBorders>
            <w:shd w:val="clear" w:color="auto" w:fill="auto"/>
            <w:vAlign w:val="center"/>
            <w:hideMark/>
          </w:tcPr>
          <w:p w:rsidR="00A71711" w:rsidRPr="00A71711" w:rsidRDefault="00A71711" w:rsidP="00A71711">
            <w:pPr>
              <w:suppressAutoHyphens w:val="0"/>
              <w:jc w:val="center"/>
              <w:rPr>
                <w:rFonts w:ascii="Calibri" w:hAnsi="Calibri" w:cs="Calibri"/>
                <w:color w:val="000000"/>
                <w:sz w:val="14"/>
                <w:szCs w:val="14"/>
                <w:lang w:val="es-MX" w:eastAsia="es-MX"/>
              </w:rPr>
            </w:pPr>
            <w:r w:rsidRPr="00A71711">
              <w:rPr>
                <w:rFonts w:ascii="Calibri" w:hAnsi="Calibri" w:cs="Calibri"/>
                <w:color w:val="000000"/>
                <w:sz w:val="14"/>
                <w:szCs w:val="14"/>
                <w:lang w:val="es-MX" w:eastAsia="es-MX"/>
              </w:rPr>
              <w:t>CJA</w:t>
            </w:r>
          </w:p>
        </w:tc>
        <w:tc>
          <w:tcPr>
            <w:tcW w:w="1545" w:type="dxa"/>
            <w:tcBorders>
              <w:top w:val="nil"/>
              <w:left w:val="nil"/>
              <w:bottom w:val="single" w:sz="4" w:space="0" w:color="auto"/>
              <w:right w:val="single" w:sz="4" w:space="0" w:color="auto"/>
            </w:tcBorders>
            <w:shd w:val="clear" w:color="auto" w:fill="auto"/>
            <w:noWrap/>
            <w:vAlign w:val="center"/>
            <w:hideMark/>
          </w:tcPr>
          <w:p w:rsidR="00A71711" w:rsidRPr="00A71711" w:rsidRDefault="00A71711" w:rsidP="00A71711">
            <w:pPr>
              <w:suppressAutoHyphens w:val="0"/>
              <w:jc w:val="center"/>
              <w:rPr>
                <w:rFonts w:ascii="Calibri" w:hAnsi="Calibri" w:cs="Calibri"/>
                <w:color w:val="000000"/>
                <w:sz w:val="14"/>
                <w:szCs w:val="14"/>
                <w:lang w:val="es-MX" w:eastAsia="es-MX"/>
              </w:rPr>
            </w:pPr>
            <w:r w:rsidRPr="00A71711">
              <w:rPr>
                <w:rFonts w:ascii="Calibri" w:hAnsi="Calibri" w:cs="Calibri"/>
                <w:color w:val="000000"/>
                <w:sz w:val="14"/>
                <w:szCs w:val="14"/>
                <w:lang w:val="es-MX" w:eastAsia="es-MX"/>
              </w:rPr>
              <w:t>16</w:t>
            </w:r>
          </w:p>
        </w:tc>
      </w:tr>
      <w:tr w:rsidR="00A40E81" w:rsidRPr="00A71711" w:rsidTr="00A40E81">
        <w:trPr>
          <w:trHeight w:val="925"/>
        </w:trPr>
        <w:tc>
          <w:tcPr>
            <w:tcW w:w="474" w:type="dxa"/>
            <w:tcBorders>
              <w:top w:val="single" w:sz="4" w:space="0" w:color="auto"/>
              <w:left w:val="single" w:sz="4" w:space="0" w:color="auto"/>
              <w:bottom w:val="nil"/>
              <w:right w:val="single" w:sz="4" w:space="0" w:color="auto"/>
            </w:tcBorders>
            <w:shd w:val="clear" w:color="000000" w:fill="4F81BD"/>
            <w:vAlign w:val="center"/>
            <w:hideMark/>
          </w:tcPr>
          <w:p w:rsidR="00A71711" w:rsidRPr="00A71711" w:rsidRDefault="00A71711" w:rsidP="00A71711">
            <w:pPr>
              <w:suppressAutoHyphens w:val="0"/>
              <w:jc w:val="center"/>
              <w:rPr>
                <w:rFonts w:ascii="Calibri" w:hAnsi="Calibri" w:cs="Calibri"/>
                <w:b/>
                <w:bCs/>
                <w:color w:val="000000"/>
                <w:sz w:val="14"/>
                <w:szCs w:val="14"/>
                <w:lang w:val="es-MX" w:eastAsia="es-MX"/>
              </w:rPr>
            </w:pPr>
            <w:r w:rsidRPr="00A71711">
              <w:rPr>
                <w:rFonts w:ascii="Calibri" w:hAnsi="Calibri" w:cs="Calibri"/>
                <w:b/>
                <w:bCs/>
                <w:color w:val="000000"/>
                <w:sz w:val="14"/>
                <w:szCs w:val="14"/>
                <w:lang w:val="es-MX" w:eastAsia="es-MX"/>
              </w:rPr>
              <w:t>3</w:t>
            </w:r>
          </w:p>
        </w:tc>
        <w:tc>
          <w:tcPr>
            <w:tcW w:w="515" w:type="dxa"/>
            <w:tcBorders>
              <w:top w:val="nil"/>
              <w:left w:val="nil"/>
              <w:bottom w:val="single" w:sz="4" w:space="0" w:color="auto"/>
              <w:right w:val="single" w:sz="4" w:space="0" w:color="auto"/>
            </w:tcBorders>
            <w:shd w:val="clear" w:color="auto" w:fill="auto"/>
            <w:vAlign w:val="center"/>
            <w:hideMark/>
          </w:tcPr>
          <w:p w:rsidR="00A71711" w:rsidRPr="00A71711" w:rsidRDefault="00A71711" w:rsidP="00A71711">
            <w:pPr>
              <w:suppressAutoHyphens w:val="0"/>
              <w:jc w:val="center"/>
              <w:rPr>
                <w:rFonts w:ascii="Calibri" w:hAnsi="Calibri" w:cs="Calibri"/>
                <w:color w:val="000000"/>
                <w:sz w:val="14"/>
                <w:szCs w:val="14"/>
                <w:lang w:val="es-MX" w:eastAsia="es-MX"/>
              </w:rPr>
            </w:pPr>
            <w:r w:rsidRPr="00A71711">
              <w:rPr>
                <w:rFonts w:ascii="Calibri" w:hAnsi="Calibri" w:cs="Calibri"/>
                <w:color w:val="000000"/>
                <w:sz w:val="14"/>
                <w:szCs w:val="14"/>
                <w:lang w:val="es-MX" w:eastAsia="es-MX"/>
              </w:rPr>
              <w:t>379</w:t>
            </w:r>
          </w:p>
        </w:tc>
        <w:tc>
          <w:tcPr>
            <w:tcW w:w="453" w:type="dxa"/>
            <w:tcBorders>
              <w:top w:val="nil"/>
              <w:left w:val="nil"/>
              <w:bottom w:val="single" w:sz="4" w:space="0" w:color="auto"/>
              <w:right w:val="single" w:sz="4" w:space="0" w:color="auto"/>
            </w:tcBorders>
            <w:shd w:val="clear" w:color="auto" w:fill="auto"/>
            <w:vAlign w:val="center"/>
            <w:hideMark/>
          </w:tcPr>
          <w:p w:rsidR="00A71711" w:rsidRPr="00A71711" w:rsidRDefault="00A71711" w:rsidP="00A71711">
            <w:pPr>
              <w:suppressAutoHyphens w:val="0"/>
              <w:jc w:val="center"/>
              <w:rPr>
                <w:rFonts w:ascii="Calibri" w:hAnsi="Calibri" w:cs="Calibri"/>
                <w:color w:val="000000"/>
                <w:sz w:val="14"/>
                <w:szCs w:val="14"/>
                <w:lang w:val="es-MX" w:eastAsia="es-MX"/>
              </w:rPr>
            </w:pPr>
            <w:r w:rsidRPr="00A71711">
              <w:rPr>
                <w:rFonts w:ascii="Calibri" w:hAnsi="Calibri" w:cs="Calibri"/>
                <w:color w:val="000000"/>
                <w:sz w:val="14"/>
                <w:szCs w:val="14"/>
                <w:lang w:val="es-MX" w:eastAsia="es-MX"/>
              </w:rPr>
              <w:t>375</w:t>
            </w:r>
          </w:p>
        </w:tc>
        <w:tc>
          <w:tcPr>
            <w:tcW w:w="474" w:type="dxa"/>
            <w:tcBorders>
              <w:top w:val="nil"/>
              <w:left w:val="nil"/>
              <w:bottom w:val="single" w:sz="4" w:space="0" w:color="auto"/>
              <w:right w:val="single" w:sz="4" w:space="0" w:color="auto"/>
            </w:tcBorders>
            <w:shd w:val="clear" w:color="auto" w:fill="auto"/>
            <w:vAlign w:val="center"/>
            <w:hideMark/>
          </w:tcPr>
          <w:p w:rsidR="00A71711" w:rsidRPr="00A71711" w:rsidRDefault="00A71711" w:rsidP="00A71711">
            <w:pPr>
              <w:suppressAutoHyphens w:val="0"/>
              <w:jc w:val="center"/>
              <w:rPr>
                <w:rFonts w:ascii="Calibri" w:hAnsi="Calibri" w:cs="Calibri"/>
                <w:color w:val="000000"/>
                <w:sz w:val="14"/>
                <w:szCs w:val="14"/>
                <w:lang w:val="es-MX" w:eastAsia="es-MX"/>
              </w:rPr>
            </w:pPr>
            <w:r w:rsidRPr="00A71711">
              <w:rPr>
                <w:rFonts w:ascii="Calibri" w:hAnsi="Calibri" w:cs="Calibri"/>
                <w:color w:val="000000"/>
                <w:sz w:val="14"/>
                <w:szCs w:val="14"/>
                <w:lang w:val="es-MX" w:eastAsia="es-MX"/>
              </w:rPr>
              <w:t>0575</w:t>
            </w:r>
          </w:p>
        </w:tc>
        <w:tc>
          <w:tcPr>
            <w:tcW w:w="412" w:type="dxa"/>
            <w:tcBorders>
              <w:top w:val="nil"/>
              <w:left w:val="nil"/>
              <w:bottom w:val="single" w:sz="4" w:space="0" w:color="auto"/>
              <w:right w:val="single" w:sz="4" w:space="0" w:color="auto"/>
            </w:tcBorders>
            <w:shd w:val="clear" w:color="auto" w:fill="auto"/>
            <w:vAlign w:val="center"/>
            <w:hideMark/>
          </w:tcPr>
          <w:p w:rsidR="00A71711" w:rsidRPr="00A71711" w:rsidRDefault="00A71711" w:rsidP="00A71711">
            <w:pPr>
              <w:suppressAutoHyphens w:val="0"/>
              <w:jc w:val="center"/>
              <w:rPr>
                <w:rFonts w:ascii="Calibri" w:hAnsi="Calibri" w:cs="Calibri"/>
                <w:color w:val="000000"/>
                <w:sz w:val="14"/>
                <w:szCs w:val="14"/>
                <w:lang w:val="es-MX" w:eastAsia="es-MX"/>
              </w:rPr>
            </w:pPr>
            <w:r w:rsidRPr="00A71711">
              <w:rPr>
                <w:rFonts w:ascii="Calibri" w:hAnsi="Calibri" w:cs="Calibri"/>
                <w:color w:val="000000"/>
                <w:sz w:val="14"/>
                <w:szCs w:val="14"/>
                <w:lang w:val="es-MX" w:eastAsia="es-MX"/>
              </w:rPr>
              <w:t>00</w:t>
            </w:r>
          </w:p>
        </w:tc>
        <w:tc>
          <w:tcPr>
            <w:tcW w:w="412" w:type="dxa"/>
            <w:tcBorders>
              <w:top w:val="nil"/>
              <w:left w:val="nil"/>
              <w:bottom w:val="single" w:sz="4" w:space="0" w:color="auto"/>
              <w:right w:val="single" w:sz="4" w:space="0" w:color="auto"/>
            </w:tcBorders>
            <w:shd w:val="clear" w:color="auto" w:fill="auto"/>
            <w:vAlign w:val="center"/>
            <w:hideMark/>
          </w:tcPr>
          <w:p w:rsidR="00A71711" w:rsidRPr="00A71711" w:rsidRDefault="00A71711" w:rsidP="00A71711">
            <w:pPr>
              <w:suppressAutoHyphens w:val="0"/>
              <w:jc w:val="center"/>
              <w:rPr>
                <w:rFonts w:ascii="Calibri" w:hAnsi="Calibri" w:cs="Calibri"/>
                <w:color w:val="000000"/>
                <w:sz w:val="14"/>
                <w:szCs w:val="14"/>
                <w:lang w:val="es-MX" w:eastAsia="es-MX"/>
              </w:rPr>
            </w:pPr>
            <w:r w:rsidRPr="00A71711">
              <w:rPr>
                <w:rFonts w:ascii="Calibri" w:hAnsi="Calibri" w:cs="Calibri"/>
                <w:color w:val="000000"/>
                <w:sz w:val="14"/>
                <w:szCs w:val="14"/>
                <w:lang w:val="es-MX" w:eastAsia="es-MX"/>
              </w:rPr>
              <w:t>00</w:t>
            </w:r>
          </w:p>
        </w:tc>
        <w:tc>
          <w:tcPr>
            <w:tcW w:w="515" w:type="dxa"/>
            <w:tcBorders>
              <w:top w:val="nil"/>
              <w:left w:val="nil"/>
              <w:bottom w:val="single" w:sz="4" w:space="0" w:color="auto"/>
              <w:right w:val="single" w:sz="4" w:space="0" w:color="auto"/>
            </w:tcBorders>
            <w:shd w:val="clear" w:color="auto" w:fill="auto"/>
            <w:vAlign w:val="center"/>
            <w:hideMark/>
          </w:tcPr>
          <w:p w:rsidR="00A71711" w:rsidRPr="00A71711" w:rsidRDefault="00A71711" w:rsidP="00A71711">
            <w:pPr>
              <w:suppressAutoHyphens w:val="0"/>
              <w:jc w:val="center"/>
              <w:rPr>
                <w:rFonts w:ascii="Calibri" w:hAnsi="Calibri" w:cs="Calibri"/>
                <w:color w:val="000000"/>
                <w:sz w:val="14"/>
                <w:szCs w:val="14"/>
                <w:lang w:val="es-MX" w:eastAsia="es-MX"/>
              </w:rPr>
            </w:pPr>
            <w:r w:rsidRPr="00A71711">
              <w:rPr>
                <w:rFonts w:ascii="Calibri" w:hAnsi="Calibri" w:cs="Calibri"/>
                <w:color w:val="000000"/>
                <w:sz w:val="14"/>
                <w:szCs w:val="14"/>
                <w:lang w:val="es-MX" w:eastAsia="es-MX"/>
              </w:rPr>
              <w:t>1020</w:t>
            </w:r>
          </w:p>
        </w:tc>
        <w:tc>
          <w:tcPr>
            <w:tcW w:w="4761" w:type="dxa"/>
            <w:tcBorders>
              <w:top w:val="nil"/>
              <w:left w:val="nil"/>
              <w:bottom w:val="single" w:sz="4" w:space="0" w:color="auto"/>
              <w:right w:val="single" w:sz="4" w:space="0" w:color="auto"/>
            </w:tcBorders>
            <w:shd w:val="clear" w:color="auto" w:fill="auto"/>
            <w:vAlign w:val="bottom"/>
            <w:hideMark/>
          </w:tcPr>
          <w:p w:rsidR="00A71711" w:rsidRPr="00A71711" w:rsidRDefault="00A71711" w:rsidP="00A71711">
            <w:pPr>
              <w:suppressAutoHyphens w:val="0"/>
              <w:rPr>
                <w:rFonts w:ascii="Calibri" w:hAnsi="Calibri" w:cs="Calibri"/>
                <w:color w:val="000000"/>
                <w:sz w:val="14"/>
                <w:szCs w:val="14"/>
                <w:lang w:val="es-MX" w:eastAsia="es-MX"/>
              </w:rPr>
            </w:pPr>
            <w:r w:rsidRPr="00A71711">
              <w:rPr>
                <w:rFonts w:ascii="Calibri" w:hAnsi="Calibri" w:cs="Calibri"/>
                <w:color w:val="000000"/>
                <w:sz w:val="14"/>
                <w:szCs w:val="14"/>
                <w:lang w:val="es-MX" w:eastAsia="es-MX"/>
              </w:rPr>
              <w:t>FRASCO DE PLASTICO, CON TAPA PLASTICA CON 4 CONECTORES NO ESTERIL CON CAPACIDAD 1200 ML. PRESENTACION: CAJA C/12 PIEZAS. NUMERO DE CATALOGO: SCCAN01. PARA EL SISTEMA PARA BIOPSIA DE MAMA ASISTIDO POR VACIO CON PANTALLA TACTIL. CLAVE: 526.783.0015. MARCA: ENCOR. MODELO: ENCOR ENSPIRE.</w:t>
            </w:r>
          </w:p>
        </w:tc>
        <w:tc>
          <w:tcPr>
            <w:tcW w:w="989" w:type="dxa"/>
            <w:tcBorders>
              <w:top w:val="nil"/>
              <w:left w:val="nil"/>
              <w:bottom w:val="single" w:sz="4" w:space="0" w:color="auto"/>
              <w:right w:val="single" w:sz="4" w:space="0" w:color="auto"/>
            </w:tcBorders>
            <w:shd w:val="clear" w:color="auto" w:fill="auto"/>
            <w:vAlign w:val="center"/>
            <w:hideMark/>
          </w:tcPr>
          <w:p w:rsidR="00A71711" w:rsidRPr="00A71711" w:rsidRDefault="00A71711" w:rsidP="00A71711">
            <w:pPr>
              <w:suppressAutoHyphens w:val="0"/>
              <w:jc w:val="center"/>
              <w:rPr>
                <w:rFonts w:ascii="Calibri" w:hAnsi="Calibri" w:cs="Calibri"/>
                <w:color w:val="000000"/>
                <w:sz w:val="14"/>
                <w:szCs w:val="14"/>
                <w:lang w:val="es-MX" w:eastAsia="es-MX"/>
              </w:rPr>
            </w:pPr>
            <w:r w:rsidRPr="00A71711">
              <w:rPr>
                <w:rFonts w:ascii="Calibri" w:hAnsi="Calibri" w:cs="Calibri"/>
                <w:color w:val="000000"/>
                <w:sz w:val="14"/>
                <w:szCs w:val="14"/>
                <w:lang w:val="es-MX" w:eastAsia="es-MX"/>
              </w:rPr>
              <w:t>CJA</w:t>
            </w:r>
          </w:p>
        </w:tc>
        <w:tc>
          <w:tcPr>
            <w:tcW w:w="1545" w:type="dxa"/>
            <w:tcBorders>
              <w:top w:val="nil"/>
              <w:left w:val="nil"/>
              <w:bottom w:val="single" w:sz="4" w:space="0" w:color="auto"/>
              <w:right w:val="single" w:sz="4" w:space="0" w:color="auto"/>
            </w:tcBorders>
            <w:shd w:val="clear" w:color="auto" w:fill="auto"/>
            <w:noWrap/>
            <w:vAlign w:val="center"/>
            <w:hideMark/>
          </w:tcPr>
          <w:p w:rsidR="00A71711" w:rsidRPr="00A71711" w:rsidRDefault="00A71711" w:rsidP="00A71711">
            <w:pPr>
              <w:suppressAutoHyphens w:val="0"/>
              <w:jc w:val="center"/>
              <w:rPr>
                <w:rFonts w:ascii="Calibri" w:hAnsi="Calibri" w:cs="Calibri"/>
                <w:color w:val="000000"/>
                <w:sz w:val="14"/>
                <w:szCs w:val="14"/>
                <w:lang w:val="es-MX" w:eastAsia="es-MX"/>
              </w:rPr>
            </w:pPr>
            <w:r w:rsidRPr="00A71711">
              <w:rPr>
                <w:rFonts w:ascii="Calibri" w:hAnsi="Calibri" w:cs="Calibri"/>
                <w:color w:val="000000"/>
                <w:sz w:val="14"/>
                <w:szCs w:val="14"/>
                <w:lang w:val="es-MX" w:eastAsia="es-MX"/>
              </w:rPr>
              <w:t>16</w:t>
            </w:r>
          </w:p>
        </w:tc>
      </w:tr>
      <w:tr w:rsidR="00A40E81" w:rsidRPr="00A71711" w:rsidTr="00A40E81">
        <w:trPr>
          <w:trHeight w:val="750"/>
        </w:trPr>
        <w:tc>
          <w:tcPr>
            <w:tcW w:w="474" w:type="dxa"/>
            <w:tcBorders>
              <w:top w:val="single" w:sz="4" w:space="0" w:color="auto"/>
              <w:left w:val="single" w:sz="4" w:space="0" w:color="auto"/>
              <w:bottom w:val="nil"/>
              <w:right w:val="single" w:sz="4" w:space="0" w:color="auto"/>
            </w:tcBorders>
            <w:shd w:val="clear" w:color="000000" w:fill="4F81BD"/>
            <w:vAlign w:val="center"/>
            <w:hideMark/>
          </w:tcPr>
          <w:p w:rsidR="00A71711" w:rsidRPr="00A71711" w:rsidRDefault="00A71711" w:rsidP="00A71711">
            <w:pPr>
              <w:suppressAutoHyphens w:val="0"/>
              <w:jc w:val="center"/>
              <w:rPr>
                <w:rFonts w:ascii="Calibri" w:hAnsi="Calibri" w:cs="Calibri"/>
                <w:b/>
                <w:bCs/>
                <w:color w:val="000000"/>
                <w:sz w:val="14"/>
                <w:szCs w:val="14"/>
                <w:lang w:val="es-MX" w:eastAsia="es-MX"/>
              </w:rPr>
            </w:pPr>
            <w:r w:rsidRPr="00A71711">
              <w:rPr>
                <w:rFonts w:ascii="Calibri" w:hAnsi="Calibri" w:cs="Calibri"/>
                <w:b/>
                <w:bCs/>
                <w:color w:val="000000"/>
                <w:sz w:val="14"/>
                <w:szCs w:val="14"/>
                <w:lang w:val="es-MX" w:eastAsia="es-MX"/>
              </w:rPr>
              <w:t>4</w:t>
            </w:r>
          </w:p>
        </w:tc>
        <w:tc>
          <w:tcPr>
            <w:tcW w:w="515" w:type="dxa"/>
            <w:tcBorders>
              <w:top w:val="nil"/>
              <w:left w:val="nil"/>
              <w:bottom w:val="single" w:sz="4" w:space="0" w:color="auto"/>
              <w:right w:val="single" w:sz="4" w:space="0" w:color="auto"/>
            </w:tcBorders>
            <w:shd w:val="clear" w:color="auto" w:fill="auto"/>
            <w:vAlign w:val="center"/>
            <w:hideMark/>
          </w:tcPr>
          <w:p w:rsidR="00A71711" w:rsidRPr="00A71711" w:rsidRDefault="00A71711" w:rsidP="00A71711">
            <w:pPr>
              <w:suppressAutoHyphens w:val="0"/>
              <w:jc w:val="center"/>
              <w:rPr>
                <w:rFonts w:ascii="Calibri" w:hAnsi="Calibri" w:cs="Calibri"/>
                <w:color w:val="000000"/>
                <w:sz w:val="14"/>
                <w:szCs w:val="14"/>
                <w:lang w:val="es-MX" w:eastAsia="es-MX"/>
              </w:rPr>
            </w:pPr>
            <w:r w:rsidRPr="00A71711">
              <w:rPr>
                <w:rFonts w:ascii="Calibri" w:hAnsi="Calibri" w:cs="Calibri"/>
                <w:color w:val="000000"/>
                <w:sz w:val="14"/>
                <w:szCs w:val="14"/>
                <w:lang w:val="es-MX" w:eastAsia="es-MX"/>
              </w:rPr>
              <w:t>379</w:t>
            </w:r>
          </w:p>
        </w:tc>
        <w:tc>
          <w:tcPr>
            <w:tcW w:w="453" w:type="dxa"/>
            <w:tcBorders>
              <w:top w:val="nil"/>
              <w:left w:val="nil"/>
              <w:bottom w:val="single" w:sz="4" w:space="0" w:color="auto"/>
              <w:right w:val="single" w:sz="4" w:space="0" w:color="auto"/>
            </w:tcBorders>
            <w:shd w:val="clear" w:color="auto" w:fill="auto"/>
            <w:vAlign w:val="center"/>
            <w:hideMark/>
          </w:tcPr>
          <w:p w:rsidR="00A71711" w:rsidRPr="00A71711" w:rsidRDefault="00A71711" w:rsidP="00A71711">
            <w:pPr>
              <w:suppressAutoHyphens w:val="0"/>
              <w:jc w:val="center"/>
              <w:rPr>
                <w:rFonts w:ascii="Calibri" w:hAnsi="Calibri" w:cs="Calibri"/>
                <w:color w:val="000000"/>
                <w:sz w:val="14"/>
                <w:szCs w:val="14"/>
                <w:lang w:val="es-MX" w:eastAsia="es-MX"/>
              </w:rPr>
            </w:pPr>
            <w:r w:rsidRPr="00A71711">
              <w:rPr>
                <w:rFonts w:ascii="Calibri" w:hAnsi="Calibri" w:cs="Calibri"/>
                <w:color w:val="000000"/>
                <w:sz w:val="14"/>
                <w:szCs w:val="14"/>
                <w:lang w:val="es-MX" w:eastAsia="es-MX"/>
              </w:rPr>
              <w:t>822</w:t>
            </w:r>
          </w:p>
        </w:tc>
        <w:tc>
          <w:tcPr>
            <w:tcW w:w="474" w:type="dxa"/>
            <w:tcBorders>
              <w:top w:val="nil"/>
              <w:left w:val="nil"/>
              <w:bottom w:val="single" w:sz="4" w:space="0" w:color="auto"/>
              <w:right w:val="single" w:sz="4" w:space="0" w:color="auto"/>
            </w:tcBorders>
            <w:shd w:val="clear" w:color="auto" w:fill="auto"/>
            <w:vAlign w:val="center"/>
            <w:hideMark/>
          </w:tcPr>
          <w:p w:rsidR="00A71711" w:rsidRPr="00A71711" w:rsidRDefault="00A71711" w:rsidP="00A71711">
            <w:pPr>
              <w:suppressAutoHyphens w:val="0"/>
              <w:jc w:val="center"/>
              <w:rPr>
                <w:rFonts w:ascii="Calibri" w:hAnsi="Calibri" w:cs="Calibri"/>
                <w:color w:val="000000"/>
                <w:sz w:val="14"/>
                <w:szCs w:val="14"/>
                <w:lang w:val="es-MX" w:eastAsia="es-MX"/>
              </w:rPr>
            </w:pPr>
            <w:r w:rsidRPr="00A71711">
              <w:rPr>
                <w:rFonts w:ascii="Calibri" w:hAnsi="Calibri" w:cs="Calibri"/>
                <w:color w:val="000000"/>
                <w:sz w:val="14"/>
                <w:szCs w:val="14"/>
                <w:lang w:val="es-MX" w:eastAsia="es-MX"/>
              </w:rPr>
              <w:t>1176</w:t>
            </w:r>
          </w:p>
        </w:tc>
        <w:tc>
          <w:tcPr>
            <w:tcW w:w="412" w:type="dxa"/>
            <w:tcBorders>
              <w:top w:val="nil"/>
              <w:left w:val="nil"/>
              <w:bottom w:val="single" w:sz="4" w:space="0" w:color="auto"/>
              <w:right w:val="single" w:sz="4" w:space="0" w:color="auto"/>
            </w:tcBorders>
            <w:shd w:val="clear" w:color="auto" w:fill="auto"/>
            <w:vAlign w:val="center"/>
            <w:hideMark/>
          </w:tcPr>
          <w:p w:rsidR="00A71711" w:rsidRPr="00A71711" w:rsidRDefault="00A71711" w:rsidP="00A71711">
            <w:pPr>
              <w:suppressAutoHyphens w:val="0"/>
              <w:jc w:val="center"/>
              <w:rPr>
                <w:rFonts w:ascii="Calibri" w:hAnsi="Calibri" w:cs="Calibri"/>
                <w:color w:val="000000"/>
                <w:sz w:val="14"/>
                <w:szCs w:val="14"/>
                <w:lang w:val="es-MX" w:eastAsia="es-MX"/>
              </w:rPr>
            </w:pPr>
            <w:r w:rsidRPr="00A71711">
              <w:rPr>
                <w:rFonts w:ascii="Calibri" w:hAnsi="Calibri" w:cs="Calibri"/>
                <w:color w:val="000000"/>
                <w:sz w:val="14"/>
                <w:szCs w:val="14"/>
                <w:lang w:val="es-MX" w:eastAsia="es-MX"/>
              </w:rPr>
              <w:t>00</w:t>
            </w:r>
          </w:p>
        </w:tc>
        <w:tc>
          <w:tcPr>
            <w:tcW w:w="412" w:type="dxa"/>
            <w:tcBorders>
              <w:top w:val="nil"/>
              <w:left w:val="nil"/>
              <w:bottom w:val="single" w:sz="4" w:space="0" w:color="auto"/>
              <w:right w:val="single" w:sz="4" w:space="0" w:color="auto"/>
            </w:tcBorders>
            <w:shd w:val="clear" w:color="auto" w:fill="auto"/>
            <w:vAlign w:val="center"/>
            <w:hideMark/>
          </w:tcPr>
          <w:p w:rsidR="00A71711" w:rsidRPr="00A71711" w:rsidRDefault="00A71711" w:rsidP="00A71711">
            <w:pPr>
              <w:suppressAutoHyphens w:val="0"/>
              <w:jc w:val="center"/>
              <w:rPr>
                <w:rFonts w:ascii="Calibri" w:hAnsi="Calibri" w:cs="Calibri"/>
                <w:color w:val="000000"/>
                <w:sz w:val="14"/>
                <w:szCs w:val="14"/>
                <w:lang w:val="es-MX" w:eastAsia="es-MX"/>
              </w:rPr>
            </w:pPr>
            <w:r w:rsidRPr="00A71711">
              <w:rPr>
                <w:rFonts w:ascii="Calibri" w:hAnsi="Calibri" w:cs="Calibri"/>
                <w:color w:val="000000"/>
                <w:sz w:val="14"/>
                <w:szCs w:val="14"/>
                <w:lang w:val="es-MX" w:eastAsia="es-MX"/>
              </w:rPr>
              <w:t>00</w:t>
            </w:r>
          </w:p>
        </w:tc>
        <w:tc>
          <w:tcPr>
            <w:tcW w:w="515" w:type="dxa"/>
            <w:tcBorders>
              <w:top w:val="nil"/>
              <w:left w:val="nil"/>
              <w:bottom w:val="single" w:sz="4" w:space="0" w:color="auto"/>
              <w:right w:val="single" w:sz="4" w:space="0" w:color="auto"/>
            </w:tcBorders>
            <w:shd w:val="clear" w:color="auto" w:fill="auto"/>
            <w:vAlign w:val="center"/>
            <w:hideMark/>
          </w:tcPr>
          <w:p w:rsidR="00A71711" w:rsidRPr="00A71711" w:rsidRDefault="00A71711" w:rsidP="00A71711">
            <w:pPr>
              <w:suppressAutoHyphens w:val="0"/>
              <w:jc w:val="center"/>
              <w:rPr>
                <w:rFonts w:ascii="Calibri" w:hAnsi="Calibri" w:cs="Calibri"/>
                <w:color w:val="000000"/>
                <w:sz w:val="14"/>
                <w:szCs w:val="14"/>
                <w:lang w:val="es-MX" w:eastAsia="es-MX"/>
              </w:rPr>
            </w:pPr>
            <w:r w:rsidRPr="00A71711">
              <w:rPr>
                <w:rFonts w:ascii="Calibri" w:hAnsi="Calibri" w:cs="Calibri"/>
                <w:color w:val="000000"/>
                <w:sz w:val="14"/>
                <w:szCs w:val="14"/>
                <w:lang w:val="es-MX" w:eastAsia="es-MX"/>
              </w:rPr>
              <w:t>1020</w:t>
            </w:r>
          </w:p>
        </w:tc>
        <w:tc>
          <w:tcPr>
            <w:tcW w:w="4761" w:type="dxa"/>
            <w:tcBorders>
              <w:top w:val="nil"/>
              <w:left w:val="nil"/>
              <w:bottom w:val="single" w:sz="4" w:space="0" w:color="auto"/>
              <w:right w:val="single" w:sz="4" w:space="0" w:color="auto"/>
            </w:tcBorders>
            <w:shd w:val="clear" w:color="auto" w:fill="auto"/>
            <w:vAlign w:val="bottom"/>
            <w:hideMark/>
          </w:tcPr>
          <w:p w:rsidR="00A71711" w:rsidRPr="00A71711" w:rsidRDefault="00A71711" w:rsidP="00A71711">
            <w:pPr>
              <w:suppressAutoHyphens w:val="0"/>
              <w:rPr>
                <w:rFonts w:ascii="Calibri" w:hAnsi="Calibri" w:cs="Calibri"/>
                <w:color w:val="000000"/>
                <w:sz w:val="14"/>
                <w:szCs w:val="14"/>
                <w:lang w:val="es-MX" w:eastAsia="es-MX"/>
              </w:rPr>
            </w:pPr>
            <w:r w:rsidRPr="00A71711">
              <w:rPr>
                <w:rFonts w:ascii="Calibri" w:hAnsi="Calibri" w:cs="Calibri"/>
                <w:color w:val="000000"/>
                <w:sz w:val="14"/>
                <w:szCs w:val="14"/>
                <w:lang w:val="es-MX" w:eastAsia="es-MX"/>
              </w:rPr>
              <w:t>SONDA DE BIOPSIA MAMARIA CALIBRE 4.0 MM (10G) Y LONGITUD DE LA SONDA 11.3 CM. ESTERIL.CON PROTECTOR PLASTICO PARA USO VERTICAL, CON PUNTA DE TROCAR AFILADO EN EL EXTREMO DISTAL PARA LA INSERCION Y UN CUTER TUBULAR OSCILANTE PARA LA ADQUISICION DE TEJIDO, CON ADAPTADOR DE JERINGA PARA INTRODUCIR ANESTESICO EN EL LUGAR DE LA BIOPSIA. PRESENTACION: CAJA C/5 PIEZAS. NUMERO DE CATALOGO: ECP0110GV. PARA EL SISTEMA PARA BIOPSIA DE MAMA ASISTIDO POR VACIO CON PANTALLA TACTIL. CLAVE: 526.783.0015. MARCA: ENCOR. MODELO: ENCOR ENSPIRE.</w:t>
            </w:r>
          </w:p>
        </w:tc>
        <w:tc>
          <w:tcPr>
            <w:tcW w:w="989" w:type="dxa"/>
            <w:tcBorders>
              <w:top w:val="nil"/>
              <w:left w:val="nil"/>
              <w:bottom w:val="single" w:sz="4" w:space="0" w:color="auto"/>
              <w:right w:val="single" w:sz="4" w:space="0" w:color="auto"/>
            </w:tcBorders>
            <w:shd w:val="clear" w:color="auto" w:fill="auto"/>
            <w:vAlign w:val="center"/>
            <w:hideMark/>
          </w:tcPr>
          <w:p w:rsidR="00A71711" w:rsidRPr="00A71711" w:rsidRDefault="00A71711" w:rsidP="00A71711">
            <w:pPr>
              <w:suppressAutoHyphens w:val="0"/>
              <w:jc w:val="center"/>
              <w:rPr>
                <w:rFonts w:ascii="Calibri" w:hAnsi="Calibri" w:cs="Calibri"/>
                <w:color w:val="000000"/>
                <w:sz w:val="14"/>
                <w:szCs w:val="14"/>
                <w:lang w:val="es-MX" w:eastAsia="es-MX"/>
              </w:rPr>
            </w:pPr>
            <w:r w:rsidRPr="00A71711">
              <w:rPr>
                <w:rFonts w:ascii="Calibri" w:hAnsi="Calibri" w:cs="Calibri"/>
                <w:color w:val="000000"/>
                <w:sz w:val="14"/>
                <w:szCs w:val="14"/>
                <w:lang w:val="es-MX" w:eastAsia="es-MX"/>
              </w:rPr>
              <w:t>CJA</w:t>
            </w:r>
          </w:p>
        </w:tc>
        <w:tc>
          <w:tcPr>
            <w:tcW w:w="1545" w:type="dxa"/>
            <w:tcBorders>
              <w:top w:val="nil"/>
              <w:left w:val="nil"/>
              <w:bottom w:val="single" w:sz="4" w:space="0" w:color="auto"/>
              <w:right w:val="single" w:sz="4" w:space="0" w:color="auto"/>
            </w:tcBorders>
            <w:shd w:val="clear" w:color="auto" w:fill="auto"/>
            <w:noWrap/>
            <w:vAlign w:val="center"/>
            <w:hideMark/>
          </w:tcPr>
          <w:p w:rsidR="00A71711" w:rsidRPr="00A71711" w:rsidRDefault="00A71711" w:rsidP="00A71711">
            <w:pPr>
              <w:suppressAutoHyphens w:val="0"/>
              <w:jc w:val="center"/>
              <w:rPr>
                <w:rFonts w:ascii="Calibri" w:hAnsi="Calibri" w:cs="Calibri"/>
                <w:color w:val="000000"/>
                <w:sz w:val="14"/>
                <w:szCs w:val="14"/>
                <w:lang w:val="es-MX" w:eastAsia="es-MX"/>
              </w:rPr>
            </w:pPr>
            <w:r w:rsidRPr="00A71711">
              <w:rPr>
                <w:rFonts w:ascii="Calibri" w:hAnsi="Calibri" w:cs="Calibri"/>
                <w:color w:val="000000"/>
                <w:sz w:val="14"/>
                <w:szCs w:val="14"/>
                <w:lang w:val="es-MX" w:eastAsia="es-MX"/>
              </w:rPr>
              <w:t>192</w:t>
            </w:r>
          </w:p>
        </w:tc>
      </w:tr>
    </w:tbl>
    <w:p w:rsidR="00CF3F2C" w:rsidRPr="00EB72C2" w:rsidRDefault="00CF3F2C" w:rsidP="007A5C5C">
      <w:pPr>
        <w:pStyle w:val="Sinespaciado"/>
        <w:rPr>
          <w:rFonts w:ascii="Arial" w:hAnsi="Arial" w:cs="Arial"/>
          <w:b/>
        </w:rPr>
      </w:pPr>
    </w:p>
    <w:p w:rsidR="00A71711" w:rsidRPr="00A71711" w:rsidRDefault="00A71711" w:rsidP="00A71711">
      <w:pPr>
        <w:ind w:right="16"/>
        <w:jc w:val="center"/>
        <w:rPr>
          <w:rFonts w:ascii="Arial" w:hAnsi="Arial" w:cs="Arial"/>
          <w:b/>
          <w:sz w:val="22"/>
          <w:szCs w:val="22"/>
        </w:rPr>
      </w:pPr>
      <w:r w:rsidRPr="00A71711">
        <w:rPr>
          <w:rFonts w:ascii="Arial" w:hAnsi="Arial" w:cs="Arial"/>
          <w:b/>
          <w:sz w:val="22"/>
          <w:szCs w:val="22"/>
        </w:rPr>
        <w:t>EQUIPAMIENTO</w:t>
      </w:r>
    </w:p>
    <w:p w:rsidR="00CF3F2C" w:rsidRDefault="00CF3F2C" w:rsidP="00CF3F2C">
      <w:pPr>
        <w:pStyle w:val="Sinespaciado"/>
        <w:jc w:val="both"/>
        <w:rPr>
          <w:rFonts w:ascii="Arial" w:hAnsi="Arial" w:cs="Arial"/>
          <w:color w:val="000000"/>
          <w:lang w:eastAsia="es-MX"/>
        </w:rPr>
      </w:pPr>
    </w:p>
    <w:tbl>
      <w:tblPr>
        <w:tblW w:w="10717" w:type="dxa"/>
        <w:tblInd w:w="75" w:type="dxa"/>
        <w:tblCellMar>
          <w:top w:w="15" w:type="dxa"/>
          <w:left w:w="70" w:type="dxa"/>
          <w:right w:w="70" w:type="dxa"/>
        </w:tblCellMar>
        <w:tblLook w:val="04A0" w:firstRow="1" w:lastRow="0" w:firstColumn="1" w:lastColumn="0" w:noHBand="0" w:noVBand="1"/>
      </w:tblPr>
      <w:tblGrid>
        <w:gridCol w:w="463"/>
        <w:gridCol w:w="998"/>
        <w:gridCol w:w="1542"/>
        <w:gridCol w:w="1379"/>
        <w:gridCol w:w="1547"/>
        <w:gridCol w:w="1953"/>
        <w:gridCol w:w="1356"/>
        <w:gridCol w:w="1289"/>
        <w:gridCol w:w="190"/>
      </w:tblGrid>
      <w:tr w:rsidR="00A40E81" w:rsidRPr="00A40E81" w:rsidTr="00A40E81">
        <w:trPr>
          <w:gridAfter w:val="1"/>
          <w:wAfter w:w="190" w:type="dxa"/>
          <w:trHeight w:val="359"/>
        </w:trPr>
        <w:tc>
          <w:tcPr>
            <w:tcW w:w="463" w:type="dxa"/>
            <w:tcBorders>
              <w:top w:val="single" w:sz="4" w:space="0" w:color="auto"/>
              <w:left w:val="single" w:sz="4" w:space="0" w:color="auto"/>
              <w:bottom w:val="single" w:sz="4" w:space="0" w:color="auto"/>
              <w:right w:val="single" w:sz="4" w:space="0" w:color="auto"/>
            </w:tcBorders>
            <w:shd w:val="clear" w:color="000000" w:fill="4F81BD"/>
            <w:vAlign w:val="center"/>
            <w:hideMark/>
          </w:tcPr>
          <w:p w:rsidR="00A40E81" w:rsidRPr="00A40E81" w:rsidRDefault="00A40E81" w:rsidP="00A40E81">
            <w:pPr>
              <w:suppressAutoHyphens w:val="0"/>
              <w:jc w:val="center"/>
              <w:rPr>
                <w:rFonts w:ascii="Calibri" w:hAnsi="Calibri" w:cs="Calibri"/>
                <w:b/>
                <w:bCs/>
                <w:color w:val="000000"/>
                <w:sz w:val="14"/>
                <w:szCs w:val="14"/>
                <w:lang w:val="es-MX" w:eastAsia="es-MX"/>
              </w:rPr>
            </w:pPr>
            <w:r w:rsidRPr="00A40E81">
              <w:rPr>
                <w:rFonts w:ascii="Calibri" w:hAnsi="Calibri" w:cs="Calibri"/>
                <w:b/>
                <w:bCs/>
                <w:color w:val="000000"/>
                <w:sz w:val="14"/>
                <w:szCs w:val="14"/>
                <w:lang w:val="es-MX" w:eastAsia="es-MX"/>
              </w:rPr>
              <w:t>No</w:t>
            </w:r>
          </w:p>
        </w:tc>
        <w:tc>
          <w:tcPr>
            <w:tcW w:w="998" w:type="dxa"/>
            <w:tcBorders>
              <w:top w:val="single" w:sz="4" w:space="0" w:color="auto"/>
              <w:left w:val="nil"/>
              <w:bottom w:val="single" w:sz="4" w:space="0" w:color="auto"/>
              <w:right w:val="single" w:sz="4" w:space="0" w:color="auto"/>
            </w:tcBorders>
            <w:shd w:val="clear" w:color="000000" w:fill="4F81BD"/>
            <w:vAlign w:val="center"/>
            <w:hideMark/>
          </w:tcPr>
          <w:p w:rsidR="00A40E81" w:rsidRPr="00A40E81" w:rsidRDefault="00A40E81" w:rsidP="00A40E81">
            <w:pPr>
              <w:suppressAutoHyphens w:val="0"/>
              <w:jc w:val="center"/>
              <w:rPr>
                <w:rFonts w:ascii="Calibri" w:hAnsi="Calibri" w:cs="Calibri"/>
                <w:b/>
                <w:bCs/>
                <w:color w:val="000000"/>
                <w:sz w:val="14"/>
                <w:szCs w:val="14"/>
                <w:lang w:val="es-MX" w:eastAsia="es-MX"/>
              </w:rPr>
            </w:pPr>
            <w:r w:rsidRPr="00A40E81">
              <w:rPr>
                <w:rFonts w:ascii="Calibri" w:hAnsi="Calibri" w:cs="Calibri"/>
                <w:b/>
                <w:bCs/>
                <w:color w:val="000000"/>
                <w:sz w:val="14"/>
                <w:szCs w:val="14"/>
                <w:lang w:val="es-MX" w:eastAsia="es-MX"/>
              </w:rPr>
              <w:t>OOAD</w:t>
            </w:r>
          </w:p>
        </w:tc>
        <w:tc>
          <w:tcPr>
            <w:tcW w:w="1542" w:type="dxa"/>
            <w:tcBorders>
              <w:top w:val="single" w:sz="4" w:space="0" w:color="auto"/>
              <w:left w:val="nil"/>
              <w:bottom w:val="single" w:sz="4" w:space="0" w:color="auto"/>
              <w:right w:val="single" w:sz="4" w:space="0" w:color="auto"/>
            </w:tcBorders>
            <w:shd w:val="clear" w:color="000000" w:fill="4F81BD"/>
            <w:vAlign w:val="center"/>
            <w:hideMark/>
          </w:tcPr>
          <w:p w:rsidR="00A40E81" w:rsidRPr="00A40E81" w:rsidRDefault="00A40E81" w:rsidP="00A40E81">
            <w:pPr>
              <w:suppressAutoHyphens w:val="0"/>
              <w:jc w:val="center"/>
              <w:rPr>
                <w:rFonts w:ascii="Calibri" w:hAnsi="Calibri" w:cs="Calibri"/>
                <w:b/>
                <w:bCs/>
                <w:color w:val="000000"/>
                <w:sz w:val="14"/>
                <w:szCs w:val="14"/>
                <w:lang w:val="es-MX" w:eastAsia="es-MX"/>
              </w:rPr>
            </w:pPr>
            <w:r w:rsidRPr="00A40E81">
              <w:rPr>
                <w:rFonts w:ascii="Calibri" w:hAnsi="Calibri" w:cs="Calibri"/>
                <w:b/>
                <w:bCs/>
                <w:color w:val="000000"/>
                <w:sz w:val="14"/>
                <w:szCs w:val="14"/>
                <w:lang w:val="es-MX" w:eastAsia="es-MX"/>
              </w:rPr>
              <w:t>LOCALIDAD</w:t>
            </w:r>
          </w:p>
        </w:tc>
        <w:tc>
          <w:tcPr>
            <w:tcW w:w="1379" w:type="dxa"/>
            <w:tcBorders>
              <w:top w:val="single" w:sz="4" w:space="0" w:color="auto"/>
              <w:left w:val="nil"/>
              <w:bottom w:val="single" w:sz="4" w:space="0" w:color="auto"/>
              <w:right w:val="single" w:sz="4" w:space="0" w:color="auto"/>
            </w:tcBorders>
            <w:shd w:val="clear" w:color="000000" w:fill="4F81BD"/>
            <w:vAlign w:val="center"/>
            <w:hideMark/>
          </w:tcPr>
          <w:p w:rsidR="00A40E81" w:rsidRPr="00A40E81" w:rsidRDefault="00A40E81" w:rsidP="00A40E81">
            <w:pPr>
              <w:suppressAutoHyphens w:val="0"/>
              <w:jc w:val="center"/>
              <w:rPr>
                <w:rFonts w:ascii="Calibri" w:hAnsi="Calibri" w:cs="Calibri"/>
                <w:b/>
                <w:bCs/>
                <w:color w:val="000000"/>
                <w:sz w:val="14"/>
                <w:szCs w:val="14"/>
                <w:lang w:val="es-MX" w:eastAsia="es-MX"/>
              </w:rPr>
            </w:pPr>
            <w:r w:rsidRPr="00A40E81">
              <w:rPr>
                <w:rFonts w:ascii="Calibri" w:hAnsi="Calibri" w:cs="Calibri"/>
                <w:b/>
                <w:bCs/>
                <w:color w:val="000000"/>
                <w:sz w:val="14"/>
                <w:szCs w:val="14"/>
                <w:lang w:val="es-MX" w:eastAsia="es-MX"/>
              </w:rPr>
              <w:t>UNIDAD</w:t>
            </w:r>
          </w:p>
        </w:tc>
        <w:tc>
          <w:tcPr>
            <w:tcW w:w="1547" w:type="dxa"/>
            <w:tcBorders>
              <w:top w:val="single" w:sz="4" w:space="0" w:color="auto"/>
              <w:left w:val="nil"/>
              <w:bottom w:val="single" w:sz="4" w:space="0" w:color="auto"/>
              <w:right w:val="single" w:sz="4" w:space="0" w:color="auto"/>
            </w:tcBorders>
            <w:shd w:val="clear" w:color="000000" w:fill="4F81BD"/>
            <w:vAlign w:val="center"/>
            <w:hideMark/>
          </w:tcPr>
          <w:p w:rsidR="00A40E81" w:rsidRPr="00A40E81" w:rsidRDefault="00A40E81" w:rsidP="00A40E81">
            <w:pPr>
              <w:suppressAutoHyphens w:val="0"/>
              <w:jc w:val="center"/>
              <w:rPr>
                <w:rFonts w:ascii="Calibri" w:hAnsi="Calibri" w:cs="Calibri"/>
                <w:b/>
                <w:bCs/>
                <w:color w:val="000000"/>
                <w:sz w:val="14"/>
                <w:szCs w:val="14"/>
                <w:lang w:val="es-MX" w:eastAsia="es-MX"/>
              </w:rPr>
            </w:pPr>
            <w:r w:rsidRPr="00A40E81">
              <w:rPr>
                <w:rFonts w:ascii="Calibri" w:hAnsi="Calibri" w:cs="Calibri"/>
                <w:b/>
                <w:bCs/>
                <w:color w:val="000000"/>
                <w:sz w:val="14"/>
                <w:szCs w:val="14"/>
                <w:lang w:val="es-MX" w:eastAsia="es-MX"/>
              </w:rPr>
              <w:t>DIRECCIÓN</w:t>
            </w:r>
          </w:p>
        </w:tc>
        <w:tc>
          <w:tcPr>
            <w:tcW w:w="1953" w:type="dxa"/>
            <w:tcBorders>
              <w:top w:val="single" w:sz="4" w:space="0" w:color="auto"/>
              <w:left w:val="nil"/>
              <w:bottom w:val="single" w:sz="4" w:space="0" w:color="auto"/>
              <w:right w:val="single" w:sz="4" w:space="0" w:color="auto"/>
            </w:tcBorders>
            <w:shd w:val="clear" w:color="000000" w:fill="4F81BD"/>
            <w:vAlign w:val="center"/>
            <w:hideMark/>
          </w:tcPr>
          <w:p w:rsidR="00A40E81" w:rsidRPr="00A40E81" w:rsidRDefault="00A40E81" w:rsidP="00A40E81">
            <w:pPr>
              <w:suppressAutoHyphens w:val="0"/>
              <w:jc w:val="center"/>
              <w:rPr>
                <w:rFonts w:ascii="Calibri" w:hAnsi="Calibri" w:cs="Calibri"/>
                <w:b/>
                <w:bCs/>
                <w:color w:val="000000"/>
                <w:sz w:val="14"/>
                <w:szCs w:val="14"/>
                <w:lang w:val="es-MX" w:eastAsia="es-MX"/>
              </w:rPr>
            </w:pPr>
            <w:r w:rsidRPr="00A40E81">
              <w:rPr>
                <w:rFonts w:ascii="Calibri" w:hAnsi="Calibri" w:cs="Calibri"/>
                <w:b/>
                <w:bCs/>
                <w:color w:val="000000"/>
                <w:sz w:val="14"/>
                <w:szCs w:val="14"/>
                <w:lang w:val="es-MX" w:eastAsia="es-MX"/>
              </w:rPr>
              <w:t>TIPO DE PRESENTACION</w:t>
            </w:r>
          </w:p>
        </w:tc>
        <w:tc>
          <w:tcPr>
            <w:tcW w:w="1356" w:type="dxa"/>
            <w:tcBorders>
              <w:top w:val="single" w:sz="4" w:space="0" w:color="auto"/>
              <w:left w:val="nil"/>
              <w:bottom w:val="single" w:sz="4" w:space="0" w:color="auto"/>
              <w:right w:val="single" w:sz="4" w:space="0" w:color="auto"/>
            </w:tcBorders>
            <w:shd w:val="clear" w:color="000000" w:fill="4F81BD"/>
            <w:vAlign w:val="center"/>
            <w:hideMark/>
          </w:tcPr>
          <w:p w:rsidR="00A40E81" w:rsidRPr="00A40E81" w:rsidRDefault="00A40E81" w:rsidP="00A40E81">
            <w:pPr>
              <w:suppressAutoHyphens w:val="0"/>
              <w:jc w:val="center"/>
              <w:rPr>
                <w:rFonts w:ascii="Calibri" w:hAnsi="Calibri" w:cs="Calibri"/>
                <w:b/>
                <w:bCs/>
                <w:color w:val="000000"/>
                <w:sz w:val="14"/>
                <w:szCs w:val="14"/>
                <w:lang w:val="es-MX" w:eastAsia="es-MX"/>
              </w:rPr>
            </w:pPr>
            <w:r w:rsidRPr="00A40E81">
              <w:rPr>
                <w:rFonts w:ascii="Calibri" w:hAnsi="Calibri" w:cs="Calibri"/>
                <w:b/>
                <w:bCs/>
                <w:color w:val="000000"/>
                <w:sz w:val="14"/>
                <w:szCs w:val="14"/>
                <w:lang w:val="es-MX" w:eastAsia="es-MX"/>
              </w:rPr>
              <w:t>EQUIPO</w:t>
            </w:r>
          </w:p>
        </w:tc>
        <w:tc>
          <w:tcPr>
            <w:tcW w:w="1289" w:type="dxa"/>
            <w:tcBorders>
              <w:top w:val="single" w:sz="4" w:space="0" w:color="auto"/>
              <w:left w:val="nil"/>
              <w:bottom w:val="single" w:sz="4" w:space="0" w:color="auto"/>
              <w:right w:val="single" w:sz="4" w:space="0" w:color="auto"/>
            </w:tcBorders>
            <w:shd w:val="clear" w:color="000000" w:fill="4F81BD"/>
            <w:vAlign w:val="center"/>
            <w:hideMark/>
          </w:tcPr>
          <w:p w:rsidR="00A40E81" w:rsidRPr="00A40E81" w:rsidRDefault="00A40E81" w:rsidP="00A40E81">
            <w:pPr>
              <w:suppressAutoHyphens w:val="0"/>
              <w:jc w:val="center"/>
              <w:rPr>
                <w:rFonts w:ascii="Calibri" w:hAnsi="Calibri" w:cs="Calibri"/>
                <w:b/>
                <w:bCs/>
                <w:color w:val="000000"/>
                <w:sz w:val="14"/>
                <w:szCs w:val="14"/>
                <w:lang w:val="es-MX" w:eastAsia="es-MX"/>
              </w:rPr>
            </w:pPr>
            <w:r w:rsidRPr="00A40E81">
              <w:rPr>
                <w:rFonts w:ascii="Calibri" w:hAnsi="Calibri" w:cs="Calibri"/>
                <w:b/>
                <w:bCs/>
                <w:color w:val="000000"/>
                <w:sz w:val="14"/>
                <w:szCs w:val="14"/>
                <w:lang w:val="es-MX" w:eastAsia="es-MX"/>
              </w:rPr>
              <w:t>CANTIDAD</w:t>
            </w:r>
          </w:p>
        </w:tc>
      </w:tr>
      <w:tr w:rsidR="00A40E81" w:rsidRPr="00A40E81" w:rsidTr="00A40E81">
        <w:trPr>
          <w:gridAfter w:val="1"/>
          <w:wAfter w:w="190" w:type="dxa"/>
          <w:trHeight w:val="1559"/>
        </w:trPr>
        <w:tc>
          <w:tcPr>
            <w:tcW w:w="463" w:type="dxa"/>
            <w:vMerge w:val="restart"/>
            <w:tcBorders>
              <w:top w:val="nil"/>
              <w:left w:val="single" w:sz="4" w:space="0" w:color="auto"/>
              <w:bottom w:val="single" w:sz="4" w:space="0" w:color="auto"/>
              <w:right w:val="single" w:sz="4" w:space="0" w:color="auto"/>
            </w:tcBorders>
            <w:shd w:val="clear" w:color="000000" w:fill="4F81BD"/>
            <w:vAlign w:val="center"/>
            <w:hideMark/>
          </w:tcPr>
          <w:p w:rsidR="00A40E81" w:rsidRPr="00A40E81" w:rsidRDefault="00A40E81" w:rsidP="00A40E81">
            <w:pPr>
              <w:suppressAutoHyphens w:val="0"/>
              <w:jc w:val="center"/>
              <w:rPr>
                <w:rFonts w:ascii="Calibri" w:hAnsi="Calibri" w:cs="Calibri"/>
                <w:b/>
                <w:bCs/>
                <w:color w:val="000000"/>
                <w:sz w:val="14"/>
                <w:szCs w:val="14"/>
                <w:lang w:val="es-MX" w:eastAsia="es-MX"/>
              </w:rPr>
            </w:pPr>
            <w:r w:rsidRPr="00A40E81">
              <w:rPr>
                <w:rFonts w:ascii="Calibri" w:hAnsi="Calibri" w:cs="Calibri"/>
                <w:b/>
                <w:bCs/>
                <w:color w:val="000000"/>
                <w:sz w:val="14"/>
                <w:szCs w:val="14"/>
                <w:lang w:val="es-MX" w:eastAsia="es-MX"/>
              </w:rPr>
              <w:t>1</w:t>
            </w:r>
          </w:p>
        </w:tc>
        <w:tc>
          <w:tcPr>
            <w:tcW w:w="998" w:type="dxa"/>
            <w:vMerge w:val="restart"/>
            <w:tcBorders>
              <w:top w:val="nil"/>
              <w:left w:val="single" w:sz="4" w:space="0" w:color="auto"/>
              <w:bottom w:val="single" w:sz="4" w:space="0" w:color="000000"/>
              <w:right w:val="single" w:sz="4" w:space="0" w:color="auto"/>
            </w:tcBorders>
            <w:shd w:val="clear" w:color="auto" w:fill="auto"/>
            <w:vAlign w:val="center"/>
            <w:hideMark/>
          </w:tcPr>
          <w:p w:rsidR="00A40E81" w:rsidRPr="00A40E81" w:rsidRDefault="009077EE" w:rsidP="00A40E81">
            <w:pPr>
              <w:suppressAutoHyphens w:val="0"/>
              <w:jc w:val="center"/>
              <w:rPr>
                <w:rFonts w:ascii="Calibri" w:hAnsi="Calibri" w:cs="Calibri"/>
                <w:color w:val="000000"/>
                <w:sz w:val="14"/>
                <w:szCs w:val="14"/>
                <w:lang w:val="es-MX" w:eastAsia="es-MX"/>
              </w:rPr>
            </w:pPr>
            <w:r w:rsidRPr="00A40E81">
              <w:rPr>
                <w:rFonts w:ascii="Calibri" w:hAnsi="Calibri" w:cs="Calibri"/>
                <w:color w:val="000000"/>
                <w:sz w:val="14"/>
                <w:szCs w:val="14"/>
                <w:lang w:val="es-MX" w:eastAsia="es-MX"/>
              </w:rPr>
              <w:t>D.F. SUR</w:t>
            </w:r>
          </w:p>
        </w:tc>
        <w:tc>
          <w:tcPr>
            <w:tcW w:w="1542" w:type="dxa"/>
            <w:vMerge w:val="restart"/>
            <w:tcBorders>
              <w:top w:val="nil"/>
              <w:left w:val="single" w:sz="4" w:space="0" w:color="auto"/>
              <w:bottom w:val="single" w:sz="4" w:space="0" w:color="auto"/>
              <w:right w:val="single" w:sz="4" w:space="0" w:color="auto"/>
            </w:tcBorders>
            <w:shd w:val="clear" w:color="auto" w:fill="auto"/>
            <w:vAlign w:val="center"/>
            <w:hideMark/>
          </w:tcPr>
          <w:p w:rsidR="00A40E81" w:rsidRPr="00A40E81" w:rsidRDefault="009077EE" w:rsidP="00A40E81">
            <w:pPr>
              <w:suppressAutoHyphens w:val="0"/>
              <w:jc w:val="center"/>
              <w:rPr>
                <w:rFonts w:ascii="Calibri" w:hAnsi="Calibri" w:cs="Calibri"/>
                <w:color w:val="000000"/>
                <w:sz w:val="14"/>
                <w:szCs w:val="14"/>
                <w:lang w:val="es-MX" w:eastAsia="es-MX"/>
              </w:rPr>
            </w:pPr>
            <w:r w:rsidRPr="00A40E81">
              <w:rPr>
                <w:rFonts w:ascii="Calibri" w:hAnsi="Calibri" w:cs="Calibri"/>
                <w:color w:val="000000"/>
                <w:sz w:val="14"/>
                <w:szCs w:val="14"/>
                <w:lang w:val="es-MX" w:eastAsia="es-MX"/>
              </w:rPr>
              <w:t>IZTACALCO</w:t>
            </w:r>
          </w:p>
        </w:tc>
        <w:tc>
          <w:tcPr>
            <w:tcW w:w="1379" w:type="dxa"/>
            <w:vMerge w:val="restart"/>
            <w:tcBorders>
              <w:top w:val="nil"/>
              <w:left w:val="single" w:sz="4" w:space="0" w:color="auto"/>
              <w:bottom w:val="single" w:sz="4" w:space="0" w:color="auto"/>
              <w:right w:val="single" w:sz="4" w:space="0" w:color="auto"/>
            </w:tcBorders>
            <w:shd w:val="clear" w:color="auto" w:fill="auto"/>
            <w:vAlign w:val="center"/>
            <w:hideMark/>
          </w:tcPr>
          <w:p w:rsidR="00A40E81" w:rsidRPr="00A40E81" w:rsidRDefault="009077EE" w:rsidP="00A40E81">
            <w:pPr>
              <w:suppressAutoHyphens w:val="0"/>
              <w:jc w:val="center"/>
              <w:rPr>
                <w:rFonts w:ascii="Calibri" w:hAnsi="Calibri" w:cs="Calibri"/>
                <w:color w:val="000000"/>
                <w:sz w:val="14"/>
                <w:szCs w:val="14"/>
                <w:lang w:val="es-MX" w:eastAsia="es-MX"/>
              </w:rPr>
            </w:pPr>
            <w:r w:rsidRPr="00A40E81">
              <w:rPr>
                <w:rFonts w:ascii="Calibri" w:hAnsi="Calibri" w:cs="Calibri"/>
                <w:color w:val="000000"/>
                <w:sz w:val="14"/>
                <w:szCs w:val="14"/>
                <w:lang w:val="es-MX" w:eastAsia="es-MX"/>
              </w:rPr>
              <w:t>CLÍNICA DE MAMA I</w:t>
            </w:r>
          </w:p>
        </w:tc>
        <w:tc>
          <w:tcPr>
            <w:tcW w:w="1547" w:type="dxa"/>
            <w:vMerge w:val="restart"/>
            <w:tcBorders>
              <w:top w:val="nil"/>
              <w:left w:val="single" w:sz="4" w:space="0" w:color="auto"/>
              <w:bottom w:val="single" w:sz="4" w:space="0" w:color="auto"/>
              <w:right w:val="single" w:sz="4" w:space="0" w:color="auto"/>
            </w:tcBorders>
            <w:shd w:val="clear" w:color="auto" w:fill="auto"/>
            <w:vAlign w:val="center"/>
            <w:hideMark/>
          </w:tcPr>
          <w:p w:rsidR="00A40E81" w:rsidRPr="00A40E81" w:rsidRDefault="009077EE" w:rsidP="00A40E81">
            <w:pPr>
              <w:suppressAutoHyphens w:val="0"/>
              <w:jc w:val="center"/>
              <w:rPr>
                <w:rFonts w:ascii="Calibri" w:hAnsi="Calibri" w:cs="Calibri"/>
                <w:color w:val="000000"/>
                <w:sz w:val="14"/>
                <w:szCs w:val="14"/>
                <w:lang w:val="es-MX" w:eastAsia="es-MX"/>
              </w:rPr>
            </w:pPr>
            <w:r w:rsidRPr="00A40E81">
              <w:rPr>
                <w:rFonts w:ascii="Calibri" w:hAnsi="Calibri" w:cs="Calibri"/>
                <w:color w:val="000000"/>
                <w:sz w:val="14"/>
                <w:szCs w:val="14"/>
                <w:lang w:val="es-MX" w:eastAsia="es-MX"/>
              </w:rPr>
              <w:t>AGUSTÍN MELGAR 45, COLONIA CONDESA, CUAUHTÉMOC, 06140 CIUDAD DE MÉXICO, CDMX</w:t>
            </w:r>
          </w:p>
        </w:tc>
        <w:tc>
          <w:tcPr>
            <w:tcW w:w="1953" w:type="dxa"/>
            <w:vMerge w:val="restart"/>
            <w:tcBorders>
              <w:top w:val="nil"/>
              <w:left w:val="single" w:sz="4" w:space="0" w:color="auto"/>
              <w:bottom w:val="single" w:sz="4" w:space="0" w:color="auto"/>
              <w:right w:val="single" w:sz="4" w:space="0" w:color="auto"/>
            </w:tcBorders>
            <w:shd w:val="clear" w:color="auto" w:fill="auto"/>
            <w:vAlign w:val="center"/>
            <w:hideMark/>
          </w:tcPr>
          <w:p w:rsidR="00A40E81" w:rsidRPr="00A40E81" w:rsidRDefault="009077EE" w:rsidP="00A40E81">
            <w:pPr>
              <w:suppressAutoHyphens w:val="0"/>
              <w:jc w:val="center"/>
              <w:rPr>
                <w:rFonts w:ascii="Calibri" w:hAnsi="Calibri" w:cs="Calibri"/>
                <w:color w:val="000000"/>
                <w:sz w:val="14"/>
                <w:szCs w:val="14"/>
                <w:lang w:val="es-MX" w:eastAsia="es-MX"/>
              </w:rPr>
            </w:pPr>
            <w:r w:rsidRPr="00A40E81">
              <w:rPr>
                <w:rFonts w:ascii="Calibri" w:hAnsi="Calibri" w:cs="Calibri"/>
                <w:color w:val="000000"/>
                <w:sz w:val="14"/>
                <w:szCs w:val="14"/>
                <w:lang w:val="es-MX" w:eastAsia="es-MX"/>
              </w:rPr>
              <w:t>EQP</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rsidR="00A40E81" w:rsidRPr="00A40E81" w:rsidRDefault="009077EE" w:rsidP="00A40E81">
            <w:pPr>
              <w:suppressAutoHyphens w:val="0"/>
              <w:jc w:val="center"/>
              <w:rPr>
                <w:rFonts w:ascii="Calibri" w:hAnsi="Calibri" w:cs="Calibri"/>
                <w:color w:val="000000"/>
                <w:sz w:val="14"/>
                <w:szCs w:val="14"/>
                <w:lang w:val="es-MX" w:eastAsia="es-MX"/>
              </w:rPr>
            </w:pPr>
            <w:r w:rsidRPr="00A40E81">
              <w:rPr>
                <w:rFonts w:ascii="Calibri" w:hAnsi="Calibri" w:cs="Calibri"/>
                <w:color w:val="000000"/>
                <w:sz w:val="14"/>
                <w:szCs w:val="14"/>
                <w:lang w:val="es-MX" w:eastAsia="es-MX"/>
              </w:rPr>
              <w:t>SISTEMAS DE BIOPSIA DE VACÍO PARA MAMA</w:t>
            </w:r>
          </w:p>
        </w:tc>
        <w:tc>
          <w:tcPr>
            <w:tcW w:w="1289" w:type="dxa"/>
            <w:vMerge w:val="restart"/>
            <w:tcBorders>
              <w:top w:val="nil"/>
              <w:left w:val="single" w:sz="4" w:space="0" w:color="auto"/>
              <w:bottom w:val="single" w:sz="4" w:space="0" w:color="auto"/>
              <w:right w:val="single" w:sz="4" w:space="0" w:color="auto"/>
            </w:tcBorders>
            <w:shd w:val="clear" w:color="auto" w:fill="auto"/>
            <w:vAlign w:val="center"/>
            <w:hideMark/>
          </w:tcPr>
          <w:p w:rsidR="00A40E81" w:rsidRPr="00A40E81" w:rsidRDefault="009077EE" w:rsidP="00A40E81">
            <w:pPr>
              <w:suppressAutoHyphens w:val="0"/>
              <w:jc w:val="center"/>
              <w:rPr>
                <w:rFonts w:ascii="Calibri" w:hAnsi="Calibri" w:cs="Calibri"/>
                <w:color w:val="000000"/>
                <w:sz w:val="14"/>
                <w:szCs w:val="14"/>
                <w:lang w:val="es-MX" w:eastAsia="es-MX"/>
              </w:rPr>
            </w:pPr>
            <w:r w:rsidRPr="00A40E81">
              <w:rPr>
                <w:rFonts w:ascii="Calibri" w:hAnsi="Calibri" w:cs="Calibri"/>
                <w:color w:val="000000"/>
                <w:sz w:val="14"/>
                <w:szCs w:val="14"/>
                <w:lang w:val="es-MX" w:eastAsia="es-MX"/>
              </w:rPr>
              <w:t>1</w:t>
            </w:r>
          </w:p>
        </w:tc>
      </w:tr>
      <w:tr w:rsidR="00A40E81" w:rsidRPr="00A40E81" w:rsidTr="00A37881">
        <w:trPr>
          <w:trHeight w:val="55"/>
        </w:trPr>
        <w:tc>
          <w:tcPr>
            <w:tcW w:w="463" w:type="dxa"/>
            <w:vMerge/>
            <w:tcBorders>
              <w:top w:val="nil"/>
              <w:left w:val="single" w:sz="4" w:space="0" w:color="auto"/>
              <w:bottom w:val="single" w:sz="4" w:space="0" w:color="auto"/>
              <w:right w:val="single" w:sz="4" w:space="0" w:color="auto"/>
            </w:tcBorders>
            <w:vAlign w:val="center"/>
            <w:hideMark/>
          </w:tcPr>
          <w:p w:rsidR="00A40E81" w:rsidRPr="00A40E81" w:rsidRDefault="00A40E81" w:rsidP="00A40E81">
            <w:pPr>
              <w:suppressAutoHyphens w:val="0"/>
              <w:rPr>
                <w:rFonts w:ascii="Calibri" w:hAnsi="Calibri" w:cs="Calibri"/>
                <w:b/>
                <w:bCs/>
                <w:color w:val="000000"/>
                <w:sz w:val="14"/>
                <w:szCs w:val="14"/>
                <w:lang w:val="es-MX" w:eastAsia="es-MX"/>
              </w:rPr>
            </w:pPr>
          </w:p>
        </w:tc>
        <w:tc>
          <w:tcPr>
            <w:tcW w:w="998" w:type="dxa"/>
            <w:vMerge/>
            <w:tcBorders>
              <w:top w:val="nil"/>
              <w:left w:val="single" w:sz="4" w:space="0" w:color="auto"/>
              <w:bottom w:val="single" w:sz="4" w:space="0" w:color="000000"/>
              <w:right w:val="single" w:sz="4" w:space="0" w:color="auto"/>
            </w:tcBorders>
            <w:vAlign w:val="center"/>
            <w:hideMark/>
          </w:tcPr>
          <w:p w:rsidR="00A40E81" w:rsidRPr="00A40E81" w:rsidRDefault="00A40E81" w:rsidP="00A40E81">
            <w:pPr>
              <w:suppressAutoHyphens w:val="0"/>
              <w:rPr>
                <w:rFonts w:ascii="Calibri" w:hAnsi="Calibri" w:cs="Calibri"/>
                <w:color w:val="000000"/>
                <w:sz w:val="14"/>
                <w:szCs w:val="14"/>
                <w:lang w:val="es-MX" w:eastAsia="es-MX"/>
              </w:rPr>
            </w:pPr>
          </w:p>
        </w:tc>
        <w:tc>
          <w:tcPr>
            <w:tcW w:w="1542" w:type="dxa"/>
            <w:vMerge/>
            <w:tcBorders>
              <w:top w:val="nil"/>
              <w:left w:val="single" w:sz="4" w:space="0" w:color="auto"/>
              <w:bottom w:val="single" w:sz="4" w:space="0" w:color="auto"/>
              <w:right w:val="single" w:sz="4" w:space="0" w:color="auto"/>
            </w:tcBorders>
            <w:vAlign w:val="center"/>
            <w:hideMark/>
          </w:tcPr>
          <w:p w:rsidR="00A40E81" w:rsidRPr="00A40E81" w:rsidRDefault="00A40E81" w:rsidP="00A40E81">
            <w:pPr>
              <w:suppressAutoHyphens w:val="0"/>
              <w:rPr>
                <w:rFonts w:ascii="Calibri" w:hAnsi="Calibri" w:cs="Calibri"/>
                <w:color w:val="000000"/>
                <w:sz w:val="14"/>
                <w:szCs w:val="14"/>
                <w:lang w:val="es-MX" w:eastAsia="es-MX"/>
              </w:rPr>
            </w:pPr>
          </w:p>
        </w:tc>
        <w:tc>
          <w:tcPr>
            <w:tcW w:w="1379" w:type="dxa"/>
            <w:vMerge/>
            <w:tcBorders>
              <w:top w:val="nil"/>
              <w:left w:val="single" w:sz="4" w:space="0" w:color="auto"/>
              <w:bottom w:val="single" w:sz="4" w:space="0" w:color="auto"/>
              <w:right w:val="single" w:sz="4" w:space="0" w:color="auto"/>
            </w:tcBorders>
            <w:vAlign w:val="center"/>
            <w:hideMark/>
          </w:tcPr>
          <w:p w:rsidR="00A40E81" w:rsidRPr="00A40E81" w:rsidRDefault="00A40E81" w:rsidP="00A40E81">
            <w:pPr>
              <w:suppressAutoHyphens w:val="0"/>
              <w:rPr>
                <w:rFonts w:ascii="Calibri" w:hAnsi="Calibri" w:cs="Calibri"/>
                <w:color w:val="000000"/>
                <w:sz w:val="14"/>
                <w:szCs w:val="14"/>
                <w:lang w:val="es-MX" w:eastAsia="es-MX"/>
              </w:rPr>
            </w:pPr>
          </w:p>
        </w:tc>
        <w:tc>
          <w:tcPr>
            <w:tcW w:w="1547" w:type="dxa"/>
            <w:vMerge/>
            <w:tcBorders>
              <w:top w:val="nil"/>
              <w:left w:val="single" w:sz="4" w:space="0" w:color="auto"/>
              <w:bottom w:val="single" w:sz="4" w:space="0" w:color="auto"/>
              <w:right w:val="single" w:sz="4" w:space="0" w:color="auto"/>
            </w:tcBorders>
            <w:vAlign w:val="center"/>
            <w:hideMark/>
          </w:tcPr>
          <w:p w:rsidR="00A40E81" w:rsidRPr="00A40E81" w:rsidRDefault="00A40E81" w:rsidP="00A40E81">
            <w:pPr>
              <w:suppressAutoHyphens w:val="0"/>
              <w:rPr>
                <w:rFonts w:ascii="Calibri" w:hAnsi="Calibri" w:cs="Calibri"/>
                <w:color w:val="000000"/>
                <w:sz w:val="14"/>
                <w:szCs w:val="14"/>
                <w:lang w:val="es-MX" w:eastAsia="es-MX"/>
              </w:rPr>
            </w:pPr>
          </w:p>
        </w:tc>
        <w:tc>
          <w:tcPr>
            <w:tcW w:w="1953" w:type="dxa"/>
            <w:vMerge/>
            <w:tcBorders>
              <w:top w:val="nil"/>
              <w:left w:val="single" w:sz="4" w:space="0" w:color="auto"/>
              <w:bottom w:val="single" w:sz="4" w:space="0" w:color="auto"/>
              <w:right w:val="single" w:sz="4" w:space="0" w:color="auto"/>
            </w:tcBorders>
            <w:vAlign w:val="center"/>
            <w:hideMark/>
          </w:tcPr>
          <w:p w:rsidR="00A40E81" w:rsidRPr="00A40E81" w:rsidRDefault="00A40E81" w:rsidP="00A40E81">
            <w:pPr>
              <w:suppressAutoHyphens w:val="0"/>
              <w:rPr>
                <w:rFonts w:ascii="Calibri" w:hAnsi="Calibri" w:cs="Calibri"/>
                <w:color w:val="000000"/>
                <w:sz w:val="14"/>
                <w:szCs w:val="14"/>
                <w:lang w:val="es-MX" w:eastAsia="es-MX"/>
              </w:rPr>
            </w:pPr>
          </w:p>
        </w:tc>
        <w:tc>
          <w:tcPr>
            <w:tcW w:w="1356" w:type="dxa"/>
            <w:vMerge/>
            <w:tcBorders>
              <w:top w:val="nil"/>
              <w:left w:val="single" w:sz="4" w:space="0" w:color="auto"/>
              <w:bottom w:val="single" w:sz="4" w:space="0" w:color="auto"/>
              <w:right w:val="single" w:sz="4" w:space="0" w:color="auto"/>
            </w:tcBorders>
            <w:vAlign w:val="center"/>
            <w:hideMark/>
          </w:tcPr>
          <w:p w:rsidR="00A40E81" w:rsidRPr="00A40E81" w:rsidRDefault="00A40E81" w:rsidP="00A40E81">
            <w:pPr>
              <w:suppressAutoHyphens w:val="0"/>
              <w:rPr>
                <w:rFonts w:ascii="Calibri" w:hAnsi="Calibri" w:cs="Calibri"/>
                <w:color w:val="000000"/>
                <w:sz w:val="14"/>
                <w:szCs w:val="14"/>
                <w:lang w:val="es-MX" w:eastAsia="es-MX"/>
              </w:rPr>
            </w:pPr>
          </w:p>
        </w:tc>
        <w:tc>
          <w:tcPr>
            <w:tcW w:w="1289" w:type="dxa"/>
            <w:vMerge/>
            <w:tcBorders>
              <w:top w:val="nil"/>
              <w:left w:val="single" w:sz="4" w:space="0" w:color="auto"/>
              <w:bottom w:val="single" w:sz="4" w:space="0" w:color="auto"/>
              <w:right w:val="single" w:sz="4" w:space="0" w:color="auto"/>
            </w:tcBorders>
            <w:vAlign w:val="center"/>
            <w:hideMark/>
          </w:tcPr>
          <w:p w:rsidR="00A40E81" w:rsidRPr="00A40E81" w:rsidRDefault="00A40E81" w:rsidP="00A40E81">
            <w:pPr>
              <w:suppressAutoHyphens w:val="0"/>
              <w:rPr>
                <w:rFonts w:ascii="Calibri" w:hAnsi="Calibri" w:cs="Calibri"/>
                <w:color w:val="000000"/>
                <w:sz w:val="14"/>
                <w:szCs w:val="14"/>
                <w:lang w:val="es-MX" w:eastAsia="es-MX"/>
              </w:rPr>
            </w:pPr>
          </w:p>
        </w:tc>
        <w:tc>
          <w:tcPr>
            <w:tcW w:w="190" w:type="dxa"/>
            <w:tcBorders>
              <w:top w:val="nil"/>
              <w:left w:val="nil"/>
              <w:bottom w:val="nil"/>
              <w:right w:val="nil"/>
            </w:tcBorders>
            <w:shd w:val="clear" w:color="auto" w:fill="auto"/>
            <w:noWrap/>
            <w:vAlign w:val="bottom"/>
            <w:hideMark/>
          </w:tcPr>
          <w:p w:rsidR="00A40E81" w:rsidRPr="00A40E81" w:rsidRDefault="00A40E81" w:rsidP="00A40E81">
            <w:pPr>
              <w:suppressAutoHyphens w:val="0"/>
              <w:jc w:val="center"/>
              <w:rPr>
                <w:rFonts w:ascii="Calibri" w:hAnsi="Calibri" w:cs="Calibri"/>
                <w:color w:val="000000"/>
                <w:sz w:val="14"/>
                <w:szCs w:val="14"/>
                <w:lang w:val="es-MX" w:eastAsia="es-MX"/>
              </w:rPr>
            </w:pPr>
          </w:p>
        </w:tc>
      </w:tr>
      <w:tr w:rsidR="00A40E81" w:rsidRPr="00A40E81" w:rsidTr="00A40E81">
        <w:trPr>
          <w:trHeight w:val="1185"/>
        </w:trPr>
        <w:tc>
          <w:tcPr>
            <w:tcW w:w="463" w:type="dxa"/>
            <w:vMerge w:val="restart"/>
            <w:tcBorders>
              <w:top w:val="nil"/>
              <w:left w:val="single" w:sz="4" w:space="0" w:color="auto"/>
              <w:bottom w:val="single" w:sz="4" w:space="0" w:color="auto"/>
              <w:right w:val="single" w:sz="4" w:space="0" w:color="auto"/>
            </w:tcBorders>
            <w:shd w:val="clear" w:color="000000" w:fill="4F81BD"/>
            <w:vAlign w:val="center"/>
            <w:hideMark/>
          </w:tcPr>
          <w:p w:rsidR="00A40E81" w:rsidRPr="00A40E81" w:rsidRDefault="00A40E81" w:rsidP="00A40E81">
            <w:pPr>
              <w:suppressAutoHyphens w:val="0"/>
              <w:jc w:val="center"/>
              <w:rPr>
                <w:rFonts w:ascii="Calibri" w:hAnsi="Calibri" w:cs="Calibri"/>
                <w:b/>
                <w:bCs/>
                <w:color w:val="000000"/>
                <w:sz w:val="14"/>
                <w:szCs w:val="14"/>
                <w:lang w:val="es-MX" w:eastAsia="es-MX"/>
              </w:rPr>
            </w:pPr>
            <w:r w:rsidRPr="00A40E81">
              <w:rPr>
                <w:rFonts w:ascii="Calibri" w:hAnsi="Calibri" w:cs="Calibri"/>
                <w:b/>
                <w:bCs/>
                <w:color w:val="000000"/>
                <w:sz w:val="14"/>
                <w:szCs w:val="14"/>
                <w:lang w:val="es-MX" w:eastAsia="es-MX"/>
              </w:rPr>
              <w:t>2</w:t>
            </w:r>
          </w:p>
        </w:tc>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A40E81" w:rsidRPr="00A40E81" w:rsidRDefault="009077EE" w:rsidP="00A40E81">
            <w:pPr>
              <w:suppressAutoHyphens w:val="0"/>
              <w:jc w:val="center"/>
              <w:rPr>
                <w:rFonts w:ascii="Calibri" w:hAnsi="Calibri" w:cs="Calibri"/>
                <w:color w:val="000000"/>
                <w:sz w:val="14"/>
                <w:szCs w:val="14"/>
                <w:lang w:val="es-MX" w:eastAsia="es-MX"/>
              </w:rPr>
            </w:pPr>
            <w:r w:rsidRPr="00A40E81">
              <w:rPr>
                <w:rFonts w:ascii="Calibri" w:hAnsi="Calibri" w:cs="Calibri"/>
                <w:color w:val="000000"/>
                <w:sz w:val="14"/>
                <w:szCs w:val="14"/>
                <w:lang w:val="es-MX" w:eastAsia="es-MX"/>
              </w:rPr>
              <w:t>D.F. SUR</w:t>
            </w:r>
          </w:p>
        </w:tc>
        <w:tc>
          <w:tcPr>
            <w:tcW w:w="1542" w:type="dxa"/>
            <w:vMerge w:val="restart"/>
            <w:tcBorders>
              <w:top w:val="nil"/>
              <w:left w:val="single" w:sz="4" w:space="0" w:color="auto"/>
              <w:bottom w:val="single" w:sz="4" w:space="0" w:color="auto"/>
              <w:right w:val="single" w:sz="4" w:space="0" w:color="auto"/>
            </w:tcBorders>
            <w:shd w:val="clear" w:color="auto" w:fill="auto"/>
            <w:vAlign w:val="center"/>
            <w:hideMark/>
          </w:tcPr>
          <w:p w:rsidR="00A40E81" w:rsidRPr="00A40E81" w:rsidRDefault="009077EE" w:rsidP="00A40E81">
            <w:pPr>
              <w:suppressAutoHyphens w:val="0"/>
              <w:jc w:val="center"/>
              <w:rPr>
                <w:rFonts w:ascii="Calibri" w:hAnsi="Calibri" w:cs="Calibri"/>
                <w:color w:val="000000"/>
                <w:sz w:val="14"/>
                <w:szCs w:val="14"/>
                <w:lang w:val="es-MX" w:eastAsia="es-MX"/>
              </w:rPr>
            </w:pPr>
            <w:r w:rsidRPr="00A40E81">
              <w:rPr>
                <w:rFonts w:ascii="Calibri" w:hAnsi="Calibri" w:cs="Calibri"/>
                <w:color w:val="000000"/>
                <w:sz w:val="14"/>
                <w:szCs w:val="14"/>
                <w:lang w:val="es-MX" w:eastAsia="es-MX"/>
              </w:rPr>
              <w:t>BENITO JUAREZ</w:t>
            </w:r>
          </w:p>
        </w:tc>
        <w:tc>
          <w:tcPr>
            <w:tcW w:w="1379" w:type="dxa"/>
            <w:vMerge w:val="restart"/>
            <w:tcBorders>
              <w:top w:val="nil"/>
              <w:left w:val="single" w:sz="4" w:space="0" w:color="auto"/>
              <w:bottom w:val="single" w:sz="4" w:space="0" w:color="auto"/>
              <w:right w:val="single" w:sz="4" w:space="0" w:color="auto"/>
            </w:tcBorders>
            <w:shd w:val="clear" w:color="auto" w:fill="auto"/>
            <w:vAlign w:val="center"/>
            <w:hideMark/>
          </w:tcPr>
          <w:p w:rsidR="00A40E81" w:rsidRPr="00A40E81" w:rsidRDefault="009077EE" w:rsidP="00A40E81">
            <w:pPr>
              <w:suppressAutoHyphens w:val="0"/>
              <w:jc w:val="center"/>
              <w:rPr>
                <w:rFonts w:ascii="Calibri" w:hAnsi="Calibri" w:cs="Calibri"/>
                <w:color w:val="000000"/>
                <w:sz w:val="14"/>
                <w:szCs w:val="14"/>
                <w:lang w:val="es-MX" w:eastAsia="es-MX"/>
              </w:rPr>
            </w:pPr>
            <w:r w:rsidRPr="00A40E81">
              <w:rPr>
                <w:rFonts w:ascii="Calibri" w:hAnsi="Calibri" w:cs="Calibri"/>
                <w:color w:val="000000"/>
                <w:sz w:val="14"/>
                <w:szCs w:val="14"/>
                <w:lang w:val="es-MX" w:eastAsia="es-MX"/>
              </w:rPr>
              <w:t>CLÍNICA DE MAMA II</w:t>
            </w:r>
          </w:p>
        </w:tc>
        <w:tc>
          <w:tcPr>
            <w:tcW w:w="1547" w:type="dxa"/>
            <w:vMerge w:val="restart"/>
            <w:tcBorders>
              <w:top w:val="nil"/>
              <w:left w:val="single" w:sz="4" w:space="0" w:color="auto"/>
              <w:bottom w:val="single" w:sz="4" w:space="0" w:color="auto"/>
              <w:right w:val="single" w:sz="4" w:space="0" w:color="auto"/>
            </w:tcBorders>
            <w:shd w:val="clear" w:color="auto" w:fill="auto"/>
            <w:vAlign w:val="center"/>
            <w:hideMark/>
          </w:tcPr>
          <w:p w:rsidR="00A40E81" w:rsidRPr="00A40E81" w:rsidRDefault="009077EE" w:rsidP="00A40E81">
            <w:pPr>
              <w:suppressAutoHyphens w:val="0"/>
              <w:jc w:val="center"/>
              <w:rPr>
                <w:rFonts w:ascii="Calibri" w:hAnsi="Calibri" w:cs="Calibri"/>
                <w:color w:val="000000"/>
                <w:sz w:val="14"/>
                <w:szCs w:val="14"/>
                <w:lang w:val="es-MX" w:eastAsia="es-MX"/>
              </w:rPr>
            </w:pPr>
            <w:r w:rsidRPr="00A40E81">
              <w:rPr>
                <w:rFonts w:ascii="Calibri" w:hAnsi="Calibri" w:cs="Calibri"/>
                <w:color w:val="000000"/>
                <w:sz w:val="14"/>
                <w:szCs w:val="14"/>
                <w:lang w:val="es-MX" w:eastAsia="es-MX"/>
              </w:rPr>
              <w:t>AV. TLÁHUAC 5642, LOS OLIVOS, TLÁHUAC, 13210 CIUDAD DE MÉXICO, CDMX</w:t>
            </w:r>
          </w:p>
        </w:tc>
        <w:tc>
          <w:tcPr>
            <w:tcW w:w="1953" w:type="dxa"/>
            <w:vMerge w:val="restart"/>
            <w:tcBorders>
              <w:top w:val="nil"/>
              <w:left w:val="single" w:sz="4" w:space="0" w:color="auto"/>
              <w:bottom w:val="single" w:sz="4" w:space="0" w:color="auto"/>
              <w:right w:val="single" w:sz="4" w:space="0" w:color="auto"/>
            </w:tcBorders>
            <w:shd w:val="clear" w:color="auto" w:fill="auto"/>
            <w:vAlign w:val="center"/>
            <w:hideMark/>
          </w:tcPr>
          <w:p w:rsidR="00A40E81" w:rsidRPr="00A40E81" w:rsidRDefault="009077EE" w:rsidP="00A40E81">
            <w:pPr>
              <w:suppressAutoHyphens w:val="0"/>
              <w:jc w:val="center"/>
              <w:rPr>
                <w:rFonts w:ascii="Calibri" w:hAnsi="Calibri" w:cs="Calibri"/>
                <w:color w:val="000000"/>
                <w:sz w:val="14"/>
                <w:szCs w:val="14"/>
                <w:lang w:val="es-MX" w:eastAsia="es-MX"/>
              </w:rPr>
            </w:pPr>
            <w:r w:rsidRPr="00A40E81">
              <w:rPr>
                <w:rFonts w:ascii="Calibri" w:hAnsi="Calibri" w:cs="Calibri"/>
                <w:color w:val="000000"/>
                <w:sz w:val="14"/>
                <w:szCs w:val="14"/>
                <w:lang w:val="es-MX" w:eastAsia="es-MX"/>
              </w:rPr>
              <w:t>EQP</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rsidR="00A40E81" w:rsidRPr="00A40E81" w:rsidRDefault="009077EE" w:rsidP="00A40E81">
            <w:pPr>
              <w:suppressAutoHyphens w:val="0"/>
              <w:jc w:val="center"/>
              <w:rPr>
                <w:rFonts w:ascii="Calibri" w:hAnsi="Calibri" w:cs="Calibri"/>
                <w:color w:val="000000"/>
                <w:sz w:val="14"/>
                <w:szCs w:val="14"/>
                <w:lang w:val="es-MX" w:eastAsia="es-MX"/>
              </w:rPr>
            </w:pPr>
            <w:r w:rsidRPr="00A40E81">
              <w:rPr>
                <w:rFonts w:ascii="Calibri" w:hAnsi="Calibri" w:cs="Calibri"/>
                <w:color w:val="000000"/>
                <w:sz w:val="14"/>
                <w:szCs w:val="14"/>
                <w:lang w:val="es-MX" w:eastAsia="es-MX"/>
              </w:rPr>
              <w:t>SISTEMAS DE BIOPSIA DE VACÍO PARA MAMA</w:t>
            </w:r>
          </w:p>
        </w:tc>
        <w:tc>
          <w:tcPr>
            <w:tcW w:w="1289" w:type="dxa"/>
            <w:vMerge w:val="restart"/>
            <w:tcBorders>
              <w:top w:val="nil"/>
              <w:left w:val="single" w:sz="4" w:space="0" w:color="auto"/>
              <w:bottom w:val="single" w:sz="4" w:space="0" w:color="auto"/>
              <w:right w:val="single" w:sz="4" w:space="0" w:color="auto"/>
            </w:tcBorders>
            <w:shd w:val="clear" w:color="auto" w:fill="auto"/>
            <w:vAlign w:val="center"/>
            <w:hideMark/>
          </w:tcPr>
          <w:p w:rsidR="00A40E81" w:rsidRPr="00A40E81" w:rsidRDefault="009077EE" w:rsidP="00A40E81">
            <w:pPr>
              <w:suppressAutoHyphens w:val="0"/>
              <w:jc w:val="center"/>
              <w:rPr>
                <w:rFonts w:ascii="Calibri" w:hAnsi="Calibri" w:cs="Calibri"/>
                <w:color w:val="000000"/>
                <w:sz w:val="14"/>
                <w:szCs w:val="14"/>
                <w:lang w:val="es-MX" w:eastAsia="es-MX"/>
              </w:rPr>
            </w:pPr>
            <w:r w:rsidRPr="00A40E81">
              <w:rPr>
                <w:rFonts w:ascii="Calibri" w:hAnsi="Calibri" w:cs="Calibri"/>
                <w:color w:val="000000"/>
                <w:sz w:val="14"/>
                <w:szCs w:val="14"/>
                <w:lang w:val="es-MX" w:eastAsia="es-MX"/>
              </w:rPr>
              <w:t>1</w:t>
            </w:r>
          </w:p>
        </w:tc>
        <w:tc>
          <w:tcPr>
            <w:tcW w:w="190" w:type="dxa"/>
            <w:vAlign w:val="center"/>
            <w:hideMark/>
          </w:tcPr>
          <w:p w:rsidR="00A40E81" w:rsidRPr="00A40E81" w:rsidRDefault="00A40E81" w:rsidP="00A40E81">
            <w:pPr>
              <w:suppressAutoHyphens w:val="0"/>
              <w:rPr>
                <w:sz w:val="20"/>
                <w:lang w:val="es-MX" w:eastAsia="es-MX"/>
              </w:rPr>
            </w:pPr>
          </w:p>
        </w:tc>
      </w:tr>
      <w:tr w:rsidR="00A40E81" w:rsidRPr="00A40E81" w:rsidTr="00A40E81">
        <w:trPr>
          <w:trHeight w:val="55"/>
        </w:trPr>
        <w:tc>
          <w:tcPr>
            <w:tcW w:w="463" w:type="dxa"/>
            <w:vMerge/>
            <w:tcBorders>
              <w:top w:val="nil"/>
              <w:left w:val="single" w:sz="4" w:space="0" w:color="auto"/>
              <w:bottom w:val="single" w:sz="4" w:space="0" w:color="auto"/>
              <w:right w:val="single" w:sz="4" w:space="0" w:color="auto"/>
            </w:tcBorders>
            <w:vAlign w:val="center"/>
            <w:hideMark/>
          </w:tcPr>
          <w:p w:rsidR="00A40E81" w:rsidRPr="00A40E81" w:rsidRDefault="00A40E81" w:rsidP="00A40E81">
            <w:pPr>
              <w:suppressAutoHyphens w:val="0"/>
              <w:rPr>
                <w:rFonts w:ascii="Calibri" w:hAnsi="Calibri" w:cs="Calibri"/>
                <w:b/>
                <w:bCs/>
                <w:color w:val="000000"/>
                <w:sz w:val="14"/>
                <w:szCs w:val="14"/>
                <w:lang w:val="es-MX" w:eastAsia="es-MX"/>
              </w:rPr>
            </w:pPr>
          </w:p>
        </w:tc>
        <w:tc>
          <w:tcPr>
            <w:tcW w:w="998" w:type="dxa"/>
            <w:vMerge/>
            <w:tcBorders>
              <w:top w:val="nil"/>
              <w:left w:val="single" w:sz="4" w:space="0" w:color="auto"/>
              <w:bottom w:val="single" w:sz="4" w:space="0" w:color="auto"/>
              <w:right w:val="single" w:sz="4" w:space="0" w:color="auto"/>
            </w:tcBorders>
            <w:vAlign w:val="center"/>
            <w:hideMark/>
          </w:tcPr>
          <w:p w:rsidR="00A40E81" w:rsidRPr="00A40E81" w:rsidRDefault="00A40E81" w:rsidP="00A40E81">
            <w:pPr>
              <w:suppressAutoHyphens w:val="0"/>
              <w:rPr>
                <w:rFonts w:ascii="Calibri" w:hAnsi="Calibri" w:cs="Calibri"/>
                <w:color w:val="000000"/>
                <w:sz w:val="14"/>
                <w:szCs w:val="14"/>
                <w:lang w:val="es-MX" w:eastAsia="es-MX"/>
              </w:rPr>
            </w:pPr>
          </w:p>
        </w:tc>
        <w:tc>
          <w:tcPr>
            <w:tcW w:w="1542" w:type="dxa"/>
            <w:vMerge/>
            <w:tcBorders>
              <w:top w:val="nil"/>
              <w:left w:val="single" w:sz="4" w:space="0" w:color="auto"/>
              <w:bottom w:val="single" w:sz="4" w:space="0" w:color="auto"/>
              <w:right w:val="single" w:sz="4" w:space="0" w:color="auto"/>
            </w:tcBorders>
            <w:vAlign w:val="center"/>
            <w:hideMark/>
          </w:tcPr>
          <w:p w:rsidR="00A40E81" w:rsidRPr="00A40E81" w:rsidRDefault="00A40E81" w:rsidP="00A40E81">
            <w:pPr>
              <w:suppressAutoHyphens w:val="0"/>
              <w:rPr>
                <w:rFonts w:ascii="Calibri" w:hAnsi="Calibri" w:cs="Calibri"/>
                <w:color w:val="000000"/>
                <w:sz w:val="14"/>
                <w:szCs w:val="14"/>
                <w:lang w:val="es-MX" w:eastAsia="es-MX"/>
              </w:rPr>
            </w:pPr>
          </w:p>
        </w:tc>
        <w:tc>
          <w:tcPr>
            <w:tcW w:w="1379" w:type="dxa"/>
            <w:vMerge/>
            <w:tcBorders>
              <w:top w:val="nil"/>
              <w:left w:val="single" w:sz="4" w:space="0" w:color="auto"/>
              <w:bottom w:val="single" w:sz="4" w:space="0" w:color="auto"/>
              <w:right w:val="single" w:sz="4" w:space="0" w:color="auto"/>
            </w:tcBorders>
            <w:vAlign w:val="center"/>
            <w:hideMark/>
          </w:tcPr>
          <w:p w:rsidR="00A40E81" w:rsidRPr="00A40E81" w:rsidRDefault="00A40E81" w:rsidP="00A40E81">
            <w:pPr>
              <w:suppressAutoHyphens w:val="0"/>
              <w:rPr>
                <w:rFonts w:ascii="Calibri" w:hAnsi="Calibri" w:cs="Calibri"/>
                <w:color w:val="000000"/>
                <w:sz w:val="14"/>
                <w:szCs w:val="14"/>
                <w:lang w:val="es-MX" w:eastAsia="es-MX"/>
              </w:rPr>
            </w:pPr>
          </w:p>
        </w:tc>
        <w:tc>
          <w:tcPr>
            <w:tcW w:w="1547" w:type="dxa"/>
            <w:vMerge/>
            <w:tcBorders>
              <w:top w:val="nil"/>
              <w:left w:val="single" w:sz="4" w:space="0" w:color="auto"/>
              <w:bottom w:val="single" w:sz="4" w:space="0" w:color="auto"/>
              <w:right w:val="single" w:sz="4" w:space="0" w:color="auto"/>
            </w:tcBorders>
            <w:vAlign w:val="center"/>
            <w:hideMark/>
          </w:tcPr>
          <w:p w:rsidR="00A40E81" w:rsidRPr="00A40E81" w:rsidRDefault="00A40E81" w:rsidP="00A40E81">
            <w:pPr>
              <w:suppressAutoHyphens w:val="0"/>
              <w:rPr>
                <w:rFonts w:ascii="Calibri" w:hAnsi="Calibri" w:cs="Calibri"/>
                <w:color w:val="000000"/>
                <w:sz w:val="14"/>
                <w:szCs w:val="14"/>
                <w:lang w:val="es-MX" w:eastAsia="es-MX"/>
              </w:rPr>
            </w:pPr>
          </w:p>
        </w:tc>
        <w:tc>
          <w:tcPr>
            <w:tcW w:w="1953" w:type="dxa"/>
            <w:vMerge/>
            <w:tcBorders>
              <w:top w:val="nil"/>
              <w:left w:val="single" w:sz="4" w:space="0" w:color="auto"/>
              <w:bottom w:val="single" w:sz="4" w:space="0" w:color="auto"/>
              <w:right w:val="single" w:sz="4" w:space="0" w:color="auto"/>
            </w:tcBorders>
            <w:vAlign w:val="center"/>
            <w:hideMark/>
          </w:tcPr>
          <w:p w:rsidR="00A40E81" w:rsidRPr="00A40E81" w:rsidRDefault="00A40E81" w:rsidP="00A40E81">
            <w:pPr>
              <w:suppressAutoHyphens w:val="0"/>
              <w:rPr>
                <w:rFonts w:ascii="Calibri" w:hAnsi="Calibri" w:cs="Calibri"/>
                <w:color w:val="000000"/>
                <w:sz w:val="14"/>
                <w:szCs w:val="14"/>
                <w:lang w:val="es-MX" w:eastAsia="es-MX"/>
              </w:rPr>
            </w:pPr>
          </w:p>
        </w:tc>
        <w:tc>
          <w:tcPr>
            <w:tcW w:w="1356" w:type="dxa"/>
            <w:vMerge/>
            <w:tcBorders>
              <w:top w:val="nil"/>
              <w:left w:val="single" w:sz="4" w:space="0" w:color="auto"/>
              <w:bottom w:val="single" w:sz="4" w:space="0" w:color="auto"/>
              <w:right w:val="single" w:sz="4" w:space="0" w:color="auto"/>
            </w:tcBorders>
            <w:vAlign w:val="center"/>
            <w:hideMark/>
          </w:tcPr>
          <w:p w:rsidR="00A40E81" w:rsidRPr="00A40E81" w:rsidRDefault="00A40E81" w:rsidP="00A40E81">
            <w:pPr>
              <w:suppressAutoHyphens w:val="0"/>
              <w:rPr>
                <w:rFonts w:ascii="Calibri" w:hAnsi="Calibri" w:cs="Calibri"/>
                <w:color w:val="000000"/>
                <w:sz w:val="14"/>
                <w:szCs w:val="14"/>
                <w:lang w:val="es-MX" w:eastAsia="es-MX"/>
              </w:rPr>
            </w:pPr>
          </w:p>
        </w:tc>
        <w:tc>
          <w:tcPr>
            <w:tcW w:w="1289" w:type="dxa"/>
            <w:vMerge/>
            <w:tcBorders>
              <w:top w:val="nil"/>
              <w:left w:val="single" w:sz="4" w:space="0" w:color="auto"/>
              <w:bottom w:val="single" w:sz="4" w:space="0" w:color="auto"/>
              <w:right w:val="single" w:sz="4" w:space="0" w:color="auto"/>
            </w:tcBorders>
            <w:vAlign w:val="center"/>
            <w:hideMark/>
          </w:tcPr>
          <w:p w:rsidR="00A40E81" w:rsidRPr="00A40E81" w:rsidRDefault="00A40E81" w:rsidP="00A40E81">
            <w:pPr>
              <w:suppressAutoHyphens w:val="0"/>
              <w:rPr>
                <w:rFonts w:ascii="Calibri" w:hAnsi="Calibri" w:cs="Calibri"/>
                <w:color w:val="000000"/>
                <w:sz w:val="14"/>
                <w:szCs w:val="14"/>
                <w:lang w:val="es-MX" w:eastAsia="es-MX"/>
              </w:rPr>
            </w:pPr>
          </w:p>
        </w:tc>
        <w:tc>
          <w:tcPr>
            <w:tcW w:w="190" w:type="dxa"/>
            <w:tcBorders>
              <w:top w:val="nil"/>
              <w:left w:val="nil"/>
              <w:bottom w:val="nil"/>
              <w:right w:val="nil"/>
            </w:tcBorders>
            <w:shd w:val="clear" w:color="auto" w:fill="auto"/>
            <w:noWrap/>
            <w:vAlign w:val="bottom"/>
            <w:hideMark/>
          </w:tcPr>
          <w:p w:rsidR="00A40E81" w:rsidRPr="00A40E81" w:rsidRDefault="00A40E81" w:rsidP="00A40E81">
            <w:pPr>
              <w:suppressAutoHyphens w:val="0"/>
              <w:jc w:val="center"/>
              <w:rPr>
                <w:rFonts w:ascii="Calibri" w:hAnsi="Calibri" w:cs="Calibri"/>
                <w:color w:val="000000"/>
                <w:sz w:val="14"/>
                <w:szCs w:val="14"/>
                <w:lang w:val="es-MX" w:eastAsia="es-MX"/>
              </w:rPr>
            </w:pPr>
          </w:p>
        </w:tc>
      </w:tr>
      <w:tr w:rsidR="00A40E81" w:rsidRPr="00A40E81" w:rsidTr="00A40E81">
        <w:trPr>
          <w:trHeight w:val="1335"/>
        </w:trPr>
        <w:tc>
          <w:tcPr>
            <w:tcW w:w="463" w:type="dxa"/>
            <w:vMerge w:val="restart"/>
            <w:tcBorders>
              <w:top w:val="nil"/>
              <w:left w:val="single" w:sz="4" w:space="0" w:color="auto"/>
              <w:bottom w:val="single" w:sz="4" w:space="0" w:color="auto"/>
              <w:right w:val="single" w:sz="4" w:space="0" w:color="auto"/>
            </w:tcBorders>
            <w:shd w:val="clear" w:color="000000" w:fill="4F81BD"/>
            <w:vAlign w:val="center"/>
            <w:hideMark/>
          </w:tcPr>
          <w:p w:rsidR="00A40E81" w:rsidRPr="00A40E81" w:rsidRDefault="00A40E81" w:rsidP="00A40E81">
            <w:pPr>
              <w:suppressAutoHyphens w:val="0"/>
              <w:jc w:val="center"/>
              <w:rPr>
                <w:rFonts w:ascii="Calibri" w:hAnsi="Calibri" w:cs="Calibri"/>
                <w:b/>
                <w:bCs/>
                <w:color w:val="000000"/>
                <w:sz w:val="14"/>
                <w:szCs w:val="14"/>
                <w:lang w:val="es-MX" w:eastAsia="es-MX"/>
              </w:rPr>
            </w:pPr>
            <w:r w:rsidRPr="00A40E81">
              <w:rPr>
                <w:rFonts w:ascii="Calibri" w:hAnsi="Calibri" w:cs="Calibri"/>
                <w:b/>
                <w:bCs/>
                <w:color w:val="000000"/>
                <w:sz w:val="14"/>
                <w:szCs w:val="14"/>
                <w:lang w:val="es-MX" w:eastAsia="es-MX"/>
              </w:rPr>
              <w:t>3</w:t>
            </w:r>
          </w:p>
        </w:tc>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A40E81" w:rsidRPr="00A40E81" w:rsidRDefault="009077EE" w:rsidP="00A40E81">
            <w:pPr>
              <w:suppressAutoHyphens w:val="0"/>
              <w:jc w:val="center"/>
              <w:rPr>
                <w:rFonts w:ascii="Calibri" w:hAnsi="Calibri" w:cs="Calibri"/>
                <w:color w:val="000000"/>
                <w:sz w:val="14"/>
                <w:szCs w:val="14"/>
                <w:lang w:val="es-MX" w:eastAsia="es-MX"/>
              </w:rPr>
            </w:pPr>
            <w:r w:rsidRPr="00A40E81">
              <w:rPr>
                <w:rFonts w:ascii="Calibri" w:hAnsi="Calibri" w:cs="Calibri"/>
                <w:color w:val="000000"/>
                <w:sz w:val="14"/>
                <w:szCs w:val="14"/>
                <w:lang w:val="es-MX" w:eastAsia="es-MX"/>
              </w:rPr>
              <w:t>D.F. SUR</w:t>
            </w:r>
          </w:p>
        </w:tc>
        <w:tc>
          <w:tcPr>
            <w:tcW w:w="1542" w:type="dxa"/>
            <w:vMerge w:val="restart"/>
            <w:tcBorders>
              <w:top w:val="nil"/>
              <w:left w:val="single" w:sz="4" w:space="0" w:color="auto"/>
              <w:bottom w:val="single" w:sz="4" w:space="0" w:color="auto"/>
              <w:right w:val="single" w:sz="4" w:space="0" w:color="auto"/>
            </w:tcBorders>
            <w:shd w:val="clear" w:color="auto" w:fill="auto"/>
            <w:vAlign w:val="center"/>
            <w:hideMark/>
          </w:tcPr>
          <w:p w:rsidR="00A40E81" w:rsidRPr="00A40E81" w:rsidRDefault="009077EE" w:rsidP="00A40E81">
            <w:pPr>
              <w:suppressAutoHyphens w:val="0"/>
              <w:jc w:val="center"/>
              <w:rPr>
                <w:rFonts w:ascii="Calibri" w:hAnsi="Calibri" w:cs="Calibri"/>
                <w:color w:val="000000"/>
                <w:sz w:val="14"/>
                <w:szCs w:val="14"/>
                <w:lang w:val="es-MX" w:eastAsia="es-MX"/>
              </w:rPr>
            </w:pPr>
            <w:r w:rsidRPr="00A40E81">
              <w:rPr>
                <w:rFonts w:ascii="Calibri" w:hAnsi="Calibri" w:cs="Calibri"/>
                <w:color w:val="000000"/>
                <w:sz w:val="14"/>
                <w:szCs w:val="14"/>
                <w:lang w:val="es-MX" w:eastAsia="es-MX"/>
              </w:rPr>
              <w:t>IZTAPALAPA</w:t>
            </w:r>
          </w:p>
        </w:tc>
        <w:tc>
          <w:tcPr>
            <w:tcW w:w="1379" w:type="dxa"/>
            <w:vMerge w:val="restart"/>
            <w:tcBorders>
              <w:top w:val="nil"/>
              <w:left w:val="single" w:sz="4" w:space="0" w:color="auto"/>
              <w:bottom w:val="single" w:sz="4" w:space="0" w:color="auto"/>
              <w:right w:val="single" w:sz="4" w:space="0" w:color="auto"/>
            </w:tcBorders>
            <w:shd w:val="clear" w:color="auto" w:fill="auto"/>
            <w:vAlign w:val="center"/>
            <w:hideMark/>
          </w:tcPr>
          <w:p w:rsidR="00A40E81" w:rsidRPr="00A40E81" w:rsidRDefault="009077EE" w:rsidP="00A40E81">
            <w:pPr>
              <w:suppressAutoHyphens w:val="0"/>
              <w:jc w:val="center"/>
              <w:rPr>
                <w:rFonts w:ascii="Calibri" w:hAnsi="Calibri" w:cs="Calibri"/>
                <w:color w:val="000000"/>
                <w:sz w:val="14"/>
                <w:szCs w:val="14"/>
                <w:lang w:val="es-MX" w:eastAsia="es-MX"/>
              </w:rPr>
            </w:pPr>
            <w:r w:rsidRPr="00A40E81">
              <w:rPr>
                <w:rFonts w:ascii="Calibri" w:hAnsi="Calibri" w:cs="Calibri"/>
                <w:color w:val="000000"/>
                <w:sz w:val="14"/>
                <w:szCs w:val="14"/>
                <w:lang w:val="es-MX" w:eastAsia="es-MX"/>
              </w:rPr>
              <w:t>HGZ 1A</w:t>
            </w:r>
          </w:p>
        </w:tc>
        <w:tc>
          <w:tcPr>
            <w:tcW w:w="1547" w:type="dxa"/>
            <w:vMerge w:val="restart"/>
            <w:tcBorders>
              <w:top w:val="nil"/>
              <w:left w:val="single" w:sz="4" w:space="0" w:color="auto"/>
              <w:bottom w:val="single" w:sz="4" w:space="0" w:color="auto"/>
              <w:right w:val="single" w:sz="4" w:space="0" w:color="auto"/>
            </w:tcBorders>
            <w:shd w:val="clear" w:color="auto" w:fill="auto"/>
            <w:vAlign w:val="center"/>
            <w:hideMark/>
          </w:tcPr>
          <w:p w:rsidR="00A40E81" w:rsidRPr="00A40E81" w:rsidRDefault="009077EE" w:rsidP="00A40E81">
            <w:pPr>
              <w:suppressAutoHyphens w:val="0"/>
              <w:jc w:val="center"/>
              <w:rPr>
                <w:rFonts w:ascii="Calibri" w:hAnsi="Calibri" w:cs="Calibri"/>
                <w:color w:val="000000"/>
                <w:sz w:val="14"/>
                <w:szCs w:val="14"/>
                <w:lang w:val="es-MX" w:eastAsia="es-MX"/>
              </w:rPr>
            </w:pPr>
            <w:r w:rsidRPr="00A40E81">
              <w:rPr>
                <w:rFonts w:ascii="Calibri" w:hAnsi="Calibri" w:cs="Calibri"/>
                <w:color w:val="000000"/>
                <w:sz w:val="14"/>
                <w:szCs w:val="14"/>
                <w:lang w:val="es-MX" w:eastAsia="es-MX"/>
              </w:rPr>
              <w:t>MUNICIPIO LIBRE 270, PORTALES NTE, BENITO JUÁREZ, 03303 CIUDAD DE MÉXICO, CDMX</w:t>
            </w:r>
          </w:p>
        </w:tc>
        <w:tc>
          <w:tcPr>
            <w:tcW w:w="1953" w:type="dxa"/>
            <w:vMerge w:val="restart"/>
            <w:tcBorders>
              <w:top w:val="nil"/>
              <w:left w:val="single" w:sz="4" w:space="0" w:color="auto"/>
              <w:bottom w:val="single" w:sz="4" w:space="0" w:color="auto"/>
              <w:right w:val="single" w:sz="4" w:space="0" w:color="auto"/>
            </w:tcBorders>
            <w:shd w:val="clear" w:color="auto" w:fill="auto"/>
            <w:vAlign w:val="center"/>
            <w:hideMark/>
          </w:tcPr>
          <w:p w:rsidR="00A40E81" w:rsidRPr="00A40E81" w:rsidRDefault="009077EE" w:rsidP="00A40E81">
            <w:pPr>
              <w:suppressAutoHyphens w:val="0"/>
              <w:jc w:val="center"/>
              <w:rPr>
                <w:rFonts w:ascii="Calibri" w:hAnsi="Calibri" w:cs="Calibri"/>
                <w:color w:val="000000"/>
                <w:sz w:val="14"/>
                <w:szCs w:val="14"/>
                <w:lang w:val="es-MX" w:eastAsia="es-MX"/>
              </w:rPr>
            </w:pPr>
            <w:r w:rsidRPr="00A40E81">
              <w:rPr>
                <w:rFonts w:ascii="Calibri" w:hAnsi="Calibri" w:cs="Calibri"/>
                <w:color w:val="000000"/>
                <w:sz w:val="14"/>
                <w:szCs w:val="14"/>
                <w:lang w:val="es-MX" w:eastAsia="es-MX"/>
              </w:rPr>
              <w:t>EQP</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rsidR="00A40E81" w:rsidRPr="00A40E81" w:rsidRDefault="009077EE" w:rsidP="00A40E81">
            <w:pPr>
              <w:suppressAutoHyphens w:val="0"/>
              <w:jc w:val="center"/>
              <w:rPr>
                <w:rFonts w:ascii="Calibri" w:hAnsi="Calibri" w:cs="Calibri"/>
                <w:color w:val="000000"/>
                <w:sz w:val="14"/>
                <w:szCs w:val="14"/>
                <w:lang w:val="es-MX" w:eastAsia="es-MX"/>
              </w:rPr>
            </w:pPr>
            <w:r w:rsidRPr="00A40E81">
              <w:rPr>
                <w:rFonts w:ascii="Calibri" w:hAnsi="Calibri" w:cs="Calibri"/>
                <w:color w:val="000000"/>
                <w:sz w:val="14"/>
                <w:szCs w:val="14"/>
                <w:lang w:val="es-MX" w:eastAsia="es-MX"/>
              </w:rPr>
              <w:t>SISTEMAS DE BIOPSIA DE VACÍO PARA MAMA</w:t>
            </w:r>
          </w:p>
        </w:tc>
        <w:tc>
          <w:tcPr>
            <w:tcW w:w="1289" w:type="dxa"/>
            <w:vMerge w:val="restart"/>
            <w:tcBorders>
              <w:top w:val="nil"/>
              <w:left w:val="single" w:sz="4" w:space="0" w:color="auto"/>
              <w:bottom w:val="single" w:sz="4" w:space="0" w:color="auto"/>
              <w:right w:val="single" w:sz="4" w:space="0" w:color="auto"/>
            </w:tcBorders>
            <w:shd w:val="clear" w:color="auto" w:fill="auto"/>
            <w:vAlign w:val="center"/>
            <w:hideMark/>
          </w:tcPr>
          <w:p w:rsidR="00A40E81" w:rsidRPr="00A40E81" w:rsidRDefault="009077EE" w:rsidP="00A40E81">
            <w:pPr>
              <w:suppressAutoHyphens w:val="0"/>
              <w:jc w:val="center"/>
              <w:rPr>
                <w:rFonts w:ascii="Calibri" w:hAnsi="Calibri" w:cs="Calibri"/>
                <w:color w:val="000000"/>
                <w:sz w:val="14"/>
                <w:szCs w:val="14"/>
                <w:lang w:val="es-MX" w:eastAsia="es-MX"/>
              </w:rPr>
            </w:pPr>
            <w:r w:rsidRPr="00A40E81">
              <w:rPr>
                <w:rFonts w:ascii="Calibri" w:hAnsi="Calibri" w:cs="Calibri"/>
                <w:color w:val="000000"/>
                <w:sz w:val="14"/>
                <w:szCs w:val="14"/>
                <w:lang w:val="es-MX" w:eastAsia="es-MX"/>
              </w:rPr>
              <w:t>1</w:t>
            </w:r>
          </w:p>
        </w:tc>
        <w:tc>
          <w:tcPr>
            <w:tcW w:w="190" w:type="dxa"/>
            <w:vAlign w:val="center"/>
            <w:hideMark/>
          </w:tcPr>
          <w:p w:rsidR="00A40E81" w:rsidRPr="00A40E81" w:rsidRDefault="00A40E81" w:rsidP="00A40E81">
            <w:pPr>
              <w:suppressAutoHyphens w:val="0"/>
              <w:rPr>
                <w:sz w:val="20"/>
                <w:lang w:val="es-MX" w:eastAsia="es-MX"/>
              </w:rPr>
            </w:pPr>
          </w:p>
        </w:tc>
      </w:tr>
      <w:tr w:rsidR="00A40E81" w:rsidRPr="00A40E81" w:rsidTr="00A40E81">
        <w:trPr>
          <w:trHeight w:val="179"/>
        </w:trPr>
        <w:tc>
          <w:tcPr>
            <w:tcW w:w="463" w:type="dxa"/>
            <w:vMerge/>
            <w:tcBorders>
              <w:top w:val="nil"/>
              <w:left w:val="single" w:sz="4" w:space="0" w:color="auto"/>
              <w:bottom w:val="single" w:sz="4" w:space="0" w:color="auto"/>
              <w:right w:val="single" w:sz="4" w:space="0" w:color="auto"/>
            </w:tcBorders>
            <w:vAlign w:val="center"/>
            <w:hideMark/>
          </w:tcPr>
          <w:p w:rsidR="00A40E81" w:rsidRPr="00A40E81" w:rsidRDefault="00A40E81" w:rsidP="00A40E81">
            <w:pPr>
              <w:suppressAutoHyphens w:val="0"/>
              <w:rPr>
                <w:rFonts w:ascii="Calibri" w:hAnsi="Calibri" w:cs="Calibri"/>
                <w:b/>
                <w:bCs/>
                <w:color w:val="000000"/>
                <w:sz w:val="14"/>
                <w:szCs w:val="14"/>
                <w:lang w:val="es-MX" w:eastAsia="es-MX"/>
              </w:rPr>
            </w:pPr>
          </w:p>
        </w:tc>
        <w:tc>
          <w:tcPr>
            <w:tcW w:w="998" w:type="dxa"/>
            <w:vMerge/>
            <w:tcBorders>
              <w:top w:val="nil"/>
              <w:left w:val="single" w:sz="4" w:space="0" w:color="auto"/>
              <w:bottom w:val="single" w:sz="4" w:space="0" w:color="auto"/>
              <w:right w:val="single" w:sz="4" w:space="0" w:color="auto"/>
            </w:tcBorders>
            <w:vAlign w:val="center"/>
            <w:hideMark/>
          </w:tcPr>
          <w:p w:rsidR="00A40E81" w:rsidRPr="00A40E81" w:rsidRDefault="00A40E81" w:rsidP="00A40E81">
            <w:pPr>
              <w:suppressAutoHyphens w:val="0"/>
              <w:rPr>
                <w:rFonts w:ascii="Calibri" w:hAnsi="Calibri" w:cs="Calibri"/>
                <w:color w:val="000000"/>
                <w:sz w:val="14"/>
                <w:szCs w:val="14"/>
                <w:lang w:val="es-MX" w:eastAsia="es-MX"/>
              </w:rPr>
            </w:pPr>
          </w:p>
        </w:tc>
        <w:tc>
          <w:tcPr>
            <w:tcW w:w="1542" w:type="dxa"/>
            <w:vMerge/>
            <w:tcBorders>
              <w:top w:val="nil"/>
              <w:left w:val="single" w:sz="4" w:space="0" w:color="auto"/>
              <w:bottom w:val="single" w:sz="4" w:space="0" w:color="auto"/>
              <w:right w:val="single" w:sz="4" w:space="0" w:color="auto"/>
            </w:tcBorders>
            <w:vAlign w:val="center"/>
            <w:hideMark/>
          </w:tcPr>
          <w:p w:rsidR="00A40E81" w:rsidRPr="00A40E81" w:rsidRDefault="00A40E81" w:rsidP="00A40E81">
            <w:pPr>
              <w:suppressAutoHyphens w:val="0"/>
              <w:rPr>
                <w:rFonts w:ascii="Calibri" w:hAnsi="Calibri" w:cs="Calibri"/>
                <w:color w:val="000000"/>
                <w:sz w:val="14"/>
                <w:szCs w:val="14"/>
                <w:lang w:val="es-MX" w:eastAsia="es-MX"/>
              </w:rPr>
            </w:pPr>
          </w:p>
        </w:tc>
        <w:tc>
          <w:tcPr>
            <w:tcW w:w="1379" w:type="dxa"/>
            <w:vMerge/>
            <w:tcBorders>
              <w:top w:val="nil"/>
              <w:left w:val="single" w:sz="4" w:space="0" w:color="auto"/>
              <w:bottom w:val="single" w:sz="4" w:space="0" w:color="auto"/>
              <w:right w:val="single" w:sz="4" w:space="0" w:color="auto"/>
            </w:tcBorders>
            <w:vAlign w:val="center"/>
            <w:hideMark/>
          </w:tcPr>
          <w:p w:rsidR="00A40E81" w:rsidRPr="00A40E81" w:rsidRDefault="00A40E81" w:rsidP="00A40E81">
            <w:pPr>
              <w:suppressAutoHyphens w:val="0"/>
              <w:rPr>
                <w:rFonts w:ascii="Calibri" w:hAnsi="Calibri" w:cs="Calibri"/>
                <w:color w:val="000000"/>
                <w:sz w:val="14"/>
                <w:szCs w:val="14"/>
                <w:lang w:val="es-MX" w:eastAsia="es-MX"/>
              </w:rPr>
            </w:pPr>
          </w:p>
        </w:tc>
        <w:tc>
          <w:tcPr>
            <w:tcW w:w="1547" w:type="dxa"/>
            <w:vMerge/>
            <w:tcBorders>
              <w:top w:val="nil"/>
              <w:left w:val="single" w:sz="4" w:space="0" w:color="auto"/>
              <w:bottom w:val="single" w:sz="4" w:space="0" w:color="auto"/>
              <w:right w:val="single" w:sz="4" w:space="0" w:color="auto"/>
            </w:tcBorders>
            <w:vAlign w:val="center"/>
            <w:hideMark/>
          </w:tcPr>
          <w:p w:rsidR="00A40E81" w:rsidRPr="00A40E81" w:rsidRDefault="00A40E81" w:rsidP="00A40E81">
            <w:pPr>
              <w:suppressAutoHyphens w:val="0"/>
              <w:rPr>
                <w:rFonts w:ascii="Calibri" w:hAnsi="Calibri" w:cs="Calibri"/>
                <w:color w:val="000000"/>
                <w:sz w:val="14"/>
                <w:szCs w:val="14"/>
                <w:lang w:val="es-MX" w:eastAsia="es-MX"/>
              </w:rPr>
            </w:pPr>
          </w:p>
        </w:tc>
        <w:tc>
          <w:tcPr>
            <w:tcW w:w="1953" w:type="dxa"/>
            <w:vMerge/>
            <w:tcBorders>
              <w:top w:val="nil"/>
              <w:left w:val="single" w:sz="4" w:space="0" w:color="auto"/>
              <w:bottom w:val="single" w:sz="4" w:space="0" w:color="auto"/>
              <w:right w:val="single" w:sz="4" w:space="0" w:color="auto"/>
            </w:tcBorders>
            <w:vAlign w:val="center"/>
            <w:hideMark/>
          </w:tcPr>
          <w:p w:rsidR="00A40E81" w:rsidRPr="00A40E81" w:rsidRDefault="00A40E81" w:rsidP="00A40E81">
            <w:pPr>
              <w:suppressAutoHyphens w:val="0"/>
              <w:rPr>
                <w:rFonts w:ascii="Calibri" w:hAnsi="Calibri" w:cs="Calibri"/>
                <w:color w:val="000000"/>
                <w:sz w:val="14"/>
                <w:szCs w:val="14"/>
                <w:lang w:val="es-MX" w:eastAsia="es-MX"/>
              </w:rPr>
            </w:pPr>
          </w:p>
        </w:tc>
        <w:tc>
          <w:tcPr>
            <w:tcW w:w="1356" w:type="dxa"/>
            <w:vMerge/>
            <w:tcBorders>
              <w:top w:val="nil"/>
              <w:left w:val="single" w:sz="4" w:space="0" w:color="auto"/>
              <w:bottom w:val="single" w:sz="4" w:space="0" w:color="auto"/>
              <w:right w:val="single" w:sz="4" w:space="0" w:color="auto"/>
            </w:tcBorders>
            <w:vAlign w:val="center"/>
            <w:hideMark/>
          </w:tcPr>
          <w:p w:rsidR="00A40E81" w:rsidRPr="00A40E81" w:rsidRDefault="00A40E81" w:rsidP="00A40E81">
            <w:pPr>
              <w:suppressAutoHyphens w:val="0"/>
              <w:rPr>
                <w:rFonts w:ascii="Calibri" w:hAnsi="Calibri" w:cs="Calibri"/>
                <w:color w:val="000000"/>
                <w:sz w:val="14"/>
                <w:szCs w:val="14"/>
                <w:lang w:val="es-MX" w:eastAsia="es-MX"/>
              </w:rPr>
            </w:pPr>
          </w:p>
        </w:tc>
        <w:tc>
          <w:tcPr>
            <w:tcW w:w="1289" w:type="dxa"/>
            <w:vMerge/>
            <w:tcBorders>
              <w:top w:val="nil"/>
              <w:left w:val="single" w:sz="4" w:space="0" w:color="auto"/>
              <w:bottom w:val="single" w:sz="4" w:space="0" w:color="auto"/>
              <w:right w:val="single" w:sz="4" w:space="0" w:color="auto"/>
            </w:tcBorders>
            <w:vAlign w:val="center"/>
            <w:hideMark/>
          </w:tcPr>
          <w:p w:rsidR="00A40E81" w:rsidRPr="00A40E81" w:rsidRDefault="00A40E81" w:rsidP="00A40E81">
            <w:pPr>
              <w:suppressAutoHyphens w:val="0"/>
              <w:rPr>
                <w:rFonts w:ascii="Calibri" w:hAnsi="Calibri" w:cs="Calibri"/>
                <w:color w:val="000000"/>
                <w:sz w:val="14"/>
                <w:szCs w:val="14"/>
                <w:lang w:val="es-MX" w:eastAsia="es-MX"/>
              </w:rPr>
            </w:pPr>
          </w:p>
        </w:tc>
        <w:tc>
          <w:tcPr>
            <w:tcW w:w="190" w:type="dxa"/>
            <w:tcBorders>
              <w:top w:val="nil"/>
              <w:left w:val="nil"/>
              <w:bottom w:val="nil"/>
              <w:right w:val="nil"/>
            </w:tcBorders>
            <w:shd w:val="clear" w:color="auto" w:fill="auto"/>
            <w:noWrap/>
            <w:vAlign w:val="bottom"/>
            <w:hideMark/>
          </w:tcPr>
          <w:p w:rsidR="00A40E81" w:rsidRPr="00A40E81" w:rsidRDefault="00A40E81" w:rsidP="00A40E81">
            <w:pPr>
              <w:suppressAutoHyphens w:val="0"/>
              <w:jc w:val="center"/>
              <w:rPr>
                <w:rFonts w:ascii="Calibri" w:hAnsi="Calibri" w:cs="Calibri"/>
                <w:color w:val="000000"/>
                <w:sz w:val="14"/>
                <w:szCs w:val="14"/>
                <w:lang w:val="es-MX" w:eastAsia="es-MX"/>
              </w:rPr>
            </w:pPr>
          </w:p>
        </w:tc>
      </w:tr>
    </w:tbl>
    <w:p w:rsidR="00A40E81" w:rsidRDefault="00A40E81" w:rsidP="00CF3F2C">
      <w:pPr>
        <w:pStyle w:val="Sinespaciado"/>
        <w:jc w:val="both"/>
        <w:rPr>
          <w:rFonts w:ascii="Arial" w:hAnsi="Arial" w:cs="Arial"/>
          <w:color w:val="000000"/>
          <w:lang w:eastAsia="es-MX"/>
        </w:rPr>
      </w:pPr>
    </w:p>
    <w:p w:rsidR="009077EE" w:rsidRPr="009077EE" w:rsidRDefault="009077EE" w:rsidP="009077EE">
      <w:pPr>
        <w:autoSpaceDE w:val="0"/>
        <w:autoSpaceDN w:val="0"/>
        <w:adjustRightInd w:val="0"/>
        <w:jc w:val="both"/>
        <w:rPr>
          <w:rFonts w:ascii="Arial" w:hAnsi="Arial" w:cs="Arial"/>
          <w:sz w:val="20"/>
        </w:rPr>
      </w:pPr>
      <w:r w:rsidRPr="009077EE">
        <w:rPr>
          <w:rFonts w:ascii="Arial" w:hAnsi="Arial" w:cs="Arial"/>
          <w:b/>
          <w:sz w:val="20"/>
        </w:rPr>
        <w:t xml:space="preserve">NOTA: </w:t>
      </w:r>
      <w:r w:rsidRPr="009077EE">
        <w:rPr>
          <w:rFonts w:ascii="Arial" w:hAnsi="Arial" w:cs="Arial"/>
          <w:sz w:val="20"/>
        </w:rPr>
        <w:t>Para la entrega de los bienes de consumo se llevará a cabo en el área de recepción del Almacén de cada unidad médica establecida en el ANEXO 5 - LUGAR DE ENTREGA Y RESPONSABLE DE LA RECEPCIÓN DE BIENES DE CONSUMO Y EQUIPO (COMODATO).</w:t>
      </w:r>
    </w:p>
    <w:p w:rsidR="009077EE" w:rsidRPr="00EB72C2" w:rsidRDefault="009077EE" w:rsidP="00CF3F2C">
      <w:pPr>
        <w:pStyle w:val="Sinespaciado"/>
        <w:jc w:val="both"/>
        <w:rPr>
          <w:rFonts w:ascii="Arial" w:hAnsi="Arial" w:cs="Arial"/>
          <w:color w:val="000000"/>
          <w:lang w:eastAsia="es-MX"/>
        </w:rPr>
      </w:pPr>
    </w:p>
    <w:p w:rsidR="00CF3F2C" w:rsidRPr="00EB72C2" w:rsidRDefault="00CF3F2C" w:rsidP="00CF3F2C">
      <w:pPr>
        <w:ind w:right="16"/>
        <w:jc w:val="center"/>
        <w:rPr>
          <w:rFonts w:ascii="Arial" w:hAnsi="Arial" w:cs="Arial"/>
          <w:b/>
          <w:bCs/>
          <w:sz w:val="22"/>
          <w:szCs w:val="22"/>
          <w:lang w:eastAsia="es-ES"/>
        </w:rPr>
      </w:pPr>
    </w:p>
    <w:p w:rsidR="00CF3F2C" w:rsidRPr="00EB72C2" w:rsidRDefault="00CF3F2C" w:rsidP="00C26CD5">
      <w:pPr>
        <w:pStyle w:val="Ttulo5"/>
        <w:pageBreakBefore/>
        <w:numPr>
          <w:ilvl w:val="0"/>
          <w:numId w:val="0"/>
        </w:numPr>
        <w:spacing w:before="0" w:after="0"/>
        <w:jc w:val="center"/>
        <w:rPr>
          <w:rFonts w:ascii="Arial" w:hAnsi="Arial" w:cs="Arial"/>
          <w:bCs w:val="0"/>
          <w:i w:val="0"/>
          <w:sz w:val="22"/>
          <w:szCs w:val="22"/>
        </w:rPr>
      </w:pPr>
      <w:r w:rsidRPr="00EB72C2">
        <w:rPr>
          <w:rFonts w:ascii="Arial" w:hAnsi="Arial" w:cs="Arial"/>
          <w:bCs w:val="0"/>
          <w:i w:val="0"/>
          <w:sz w:val="22"/>
          <w:szCs w:val="22"/>
        </w:rPr>
        <w:lastRenderedPageBreak/>
        <w:t>ANEXO NÚMERO 2 (DOS)</w:t>
      </w:r>
    </w:p>
    <w:p w:rsidR="00CF3F2C" w:rsidRPr="00EB72C2" w:rsidRDefault="00CF3F2C" w:rsidP="00CF3F2C">
      <w:pPr>
        <w:pStyle w:val="Ttulo9"/>
        <w:numPr>
          <w:ilvl w:val="0"/>
          <w:numId w:val="0"/>
        </w:numPr>
        <w:pBdr>
          <w:top w:val="single" w:sz="4" w:space="1" w:color="000000"/>
          <w:left w:val="single" w:sz="4" w:space="4" w:color="000000"/>
          <w:bottom w:val="single" w:sz="4" w:space="1" w:color="000000"/>
          <w:right w:val="single" w:sz="4" w:space="4" w:color="000000"/>
        </w:pBdr>
        <w:shd w:val="clear" w:color="auto" w:fill="D9D9D9"/>
        <w:spacing w:before="0" w:after="0"/>
        <w:jc w:val="center"/>
        <w:rPr>
          <w:b/>
        </w:rPr>
      </w:pPr>
      <w:r w:rsidRPr="00EB72C2">
        <w:rPr>
          <w:b/>
        </w:rPr>
        <w:t>MODELO DE CONVENIO DE PARTICIPACIÓN CONJUNTA</w:t>
      </w:r>
    </w:p>
    <w:p w:rsidR="00CF3F2C" w:rsidRPr="00EB72C2" w:rsidRDefault="00CF3F2C" w:rsidP="00CF3F2C">
      <w:pPr>
        <w:pStyle w:val="Textoindependiente"/>
        <w:jc w:val="both"/>
        <w:rPr>
          <w:rFonts w:ascii="Arial" w:hAnsi="Arial" w:cs="Arial"/>
          <w:b/>
          <w:sz w:val="22"/>
          <w:szCs w:val="22"/>
        </w:rPr>
      </w:pPr>
      <w:r w:rsidRPr="00EB72C2">
        <w:rPr>
          <w:rFonts w:ascii="Arial" w:hAnsi="Arial" w:cs="Arial"/>
          <w:b/>
          <w:sz w:val="22"/>
          <w:szCs w:val="22"/>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CF3F2C" w:rsidRPr="00EB72C2" w:rsidRDefault="00CF3F2C" w:rsidP="00A54C01">
      <w:pPr>
        <w:numPr>
          <w:ilvl w:val="1"/>
          <w:numId w:val="3"/>
        </w:numPr>
        <w:tabs>
          <w:tab w:val="num" w:pos="933"/>
          <w:tab w:val="left" w:pos="3933"/>
        </w:tabs>
        <w:ind w:left="933"/>
        <w:jc w:val="both"/>
        <w:rPr>
          <w:rFonts w:ascii="Arial" w:hAnsi="Arial" w:cs="Arial"/>
          <w:sz w:val="22"/>
          <w:szCs w:val="22"/>
        </w:rPr>
      </w:pPr>
      <w:r w:rsidRPr="00EB72C2">
        <w:rPr>
          <w:rFonts w:ascii="Arial" w:hAnsi="Arial" w:cs="Arial"/>
          <w:b/>
          <w:sz w:val="22"/>
          <w:szCs w:val="22"/>
        </w:rPr>
        <w:t>“EL PARTICIPANTE A”</w:t>
      </w:r>
      <w:r w:rsidRPr="00EB72C2">
        <w:rPr>
          <w:rFonts w:ascii="Arial" w:hAnsi="Arial" w:cs="Arial"/>
          <w:sz w:val="22"/>
          <w:szCs w:val="22"/>
        </w:rPr>
        <w:t>, DECLARA QUE:</w:t>
      </w:r>
    </w:p>
    <w:p w:rsidR="00CF3F2C" w:rsidRPr="00EB72C2" w:rsidRDefault="00CF3F2C" w:rsidP="00CF3F2C">
      <w:pPr>
        <w:pStyle w:val="Textodecuerpo31"/>
        <w:tabs>
          <w:tab w:val="left" w:pos="1080"/>
        </w:tabs>
        <w:rPr>
          <w:rFonts w:ascii="Arial" w:hAnsi="Arial" w:cs="Arial"/>
          <w:sz w:val="22"/>
          <w:szCs w:val="22"/>
        </w:rPr>
      </w:pPr>
    </w:p>
    <w:p w:rsidR="00CF3F2C" w:rsidRPr="00ED2B8D" w:rsidRDefault="00CF3F2C" w:rsidP="00A54C01">
      <w:pPr>
        <w:numPr>
          <w:ilvl w:val="2"/>
          <w:numId w:val="22"/>
        </w:numPr>
        <w:tabs>
          <w:tab w:val="left" w:pos="7912"/>
        </w:tabs>
        <w:jc w:val="both"/>
        <w:rPr>
          <w:rFonts w:ascii="Arial" w:hAnsi="Arial" w:cs="Arial"/>
          <w:sz w:val="21"/>
          <w:szCs w:val="21"/>
        </w:rPr>
      </w:pPr>
      <w:r w:rsidRPr="00ED2B8D">
        <w:rPr>
          <w:rFonts w:ascii="Arial" w:hAnsi="Arial" w:cs="Arial"/>
          <w:sz w:val="21"/>
          <w:szCs w:val="21"/>
        </w:rPr>
        <w:t xml:space="preserve">ES UNA SOCIEDAD LEGALMENTE CONSTITUIDA, DE CONFORMIDAD CON LAS LEYES MEXICANAS, SEGÚN CONSTA EN EL TESTIMONIO DE LA ESCRITURA PÚBLICA </w:t>
      </w:r>
      <w:r w:rsidRPr="00ED2B8D">
        <w:rPr>
          <w:rFonts w:ascii="Arial" w:hAnsi="Arial" w:cs="Arial"/>
          <w:b/>
          <w:i/>
          <w:sz w:val="21"/>
          <w:szCs w:val="21"/>
          <w:u w:val="single"/>
        </w:rPr>
        <w:t>(PÓLIZA)</w:t>
      </w:r>
      <w:r w:rsidRPr="00ED2B8D">
        <w:rPr>
          <w:rFonts w:ascii="Arial" w:hAnsi="Arial" w:cs="Arial"/>
          <w:sz w:val="21"/>
          <w:szCs w:val="21"/>
        </w:rPr>
        <w:t xml:space="preserve"> NÚMERO ____, DE FECHA ____, OTORGADA ANTE LA FE DEL LIC. ____ NOTARIO </w:t>
      </w:r>
      <w:r w:rsidRPr="00ED2B8D">
        <w:rPr>
          <w:rFonts w:ascii="Arial" w:hAnsi="Arial" w:cs="Arial"/>
          <w:b/>
          <w:i/>
          <w:sz w:val="21"/>
          <w:szCs w:val="21"/>
          <w:u w:val="single"/>
        </w:rPr>
        <w:t>(CORREDOR)</w:t>
      </w:r>
      <w:r w:rsidRPr="00ED2B8D">
        <w:rPr>
          <w:rFonts w:ascii="Arial" w:hAnsi="Arial" w:cs="Arial"/>
          <w:sz w:val="21"/>
          <w:szCs w:val="21"/>
        </w:rPr>
        <w:t xml:space="preserve"> PÚBLICO NÚMERO ____, DEL ____, E INSCRITA EN EL REGISTRO PÚBLICO DE LA PROPIEDAD Y DE COMERCIO DE ______, EN EL FOLIO MERCANTIL ____ DE FECHA _____.</w:t>
      </w:r>
    </w:p>
    <w:p w:rsidR="00CF3F2C" w:rsidRPr="00ED2B8D" w:rsidRDefault="00CF3F2C" w:rsidP="00CF3F2C">
      <w:pPr>
        <w:tabs>
          <w:tab w:val="left" w:pos="7912"/>
        </w:tabs>
        <w:ind w:left="1985" w:hanging="851"/>
        <w:jc w:val="both"/>
        <w:rPr>
          <w:rFonts w:ascii="Arial" w:hAnsi="Arial" w:cs="Arial"/>
          <w:b/>
          <w:sz w:val="21"/>
          <w:szCs w:val="21"/>
        </w:rPr>
      </w:pPr>
    </w:p>
    <w:p w:rsidR="00CF3F2C" w:rsidRPr="00ED2B8D" w:rsidRDefault="00CF3F2C" w:rsidP="00CF3F2C">
      <w:pPr>
        <w:tabs>
          <w:tab w:val="left" w:pos="7897"/>
        </w:tabs>
        <w:ind w:left="1980"/>
        <w:jc w:val="both"/>
        <w:rPr>
          <w:rFonts w:ascii="Arial" w:hAnsi="Arial" w:cs="Arial"/>
          <w:sz w:val="21"/>
          <w:szCs w:val="21"/>
        </w:rPr>
      </w:pPr>
      <w:r w:rsidRPr="00ED2B8D">
        <w:rPr>
          <w:rFonts w:ascii="Arial" w:hAnsi="Arial" w:cs="Arial"/>
          <w:sz w:val="21"/>
          <w:szCs w:val="21"/>
        </w:rPr>
        <w:t xml:space="preserve">EL ACTA CONSTITUTIVA DE LA SOCIEDAD ____ </w:t>
      </w:r>
      <w:r w:rsidRPr="00ED2B8D">
        <w:rPr>
          <w:rFonts w:ascii="Arial" w:hAnsi="Arial" w:cs="Arial"/>
          <w:b/>
          <w:i/>
          <w:sz w:val="21"/>
          <w:szCs w:val="21"/>
          <w:u w:val="single"/>
        </w:rPr>
        <w:t>(SI/NO)</w:t>
      </w:r>
      <w:r w:rsidRPr="00ED2B8D">
        <w:rPr>
          <w:rFonts w:ascii="Arial" w:hAnsi="Arial" w:cs="Arial"/>
          <w:sz w:val="21"/>
          <w:szCs w:val="21"/>
        </w:rPr>
        <w:t xml:space="preserve"> HA TENIDO REFORMAS Y MODIFICACIONES.</w:t>
      </w:r>
    </w:p>
    <w:p w:rsidR="00CF3F2C" w:rsidRPr="00ED2B8D" w:rsidRDefault="00CF3F2C" w:rsidP="00CF3F2C">
      <w:pPr>
        <w:tabs>
          <w:tab w:val="left" w:pos="7897"/>
        </w:tabs>
        <w:ind w:left="1980"/>
        <w:jc w:val="both"/>
        <w:rPr>
          <w:rFonts w:ascii="Arial" w:hAnsi="Arial" w:cs="Arial"/>
          <w:sz w:val="21"/>
          <w:szCs w:val="21"/>
        </w:rPr>
      </w:pPr>
    </w:p>
    <w:p w:rsidR="00CF3F2C" w:rsidRPr="00ED2B8D" w:rsidRDefault="00CF3F2C" w:rsidP="00CF3F2C">
      <w:pPr>
        <w:tabs>
          <w:tab w:val="left" w:pos="7897"/>
        </w:tabs>
        <w:ind w:left="1980"/>
        <w:jc w:val="both"/>
        <w:rPr>
          <w:rFonts w:ascii="Arial" w:hAnsi="Arial" w:cs="Arial"/>
          <w:i/>
          <w:sz w:val="21"/>
          <w:szCs w:val="21"/>
          <w:u w:val="single"/>
        </w:rPr>
      </w:pPr>
      <w:r w:rsidRPr="00ED2B8D">
        <w:rPr>
          <w:rFonts w:ascii="Arial" w:hAnsi="Arial" w:cs="Arial"/>
          <w:i/>
          <w:sz w:val="21"/>
          <w:szCs w:val="21"/>
          <w:u w:val="single"/>
        </w:rPr>
        <w:t>Nota: En su caso, se deberán relacionar las escrituras en que consten las reformas o modificaciones de la sociedad.</w:t>
      </w:r>
    </w:p>
    <w:p w:rsidR="00CF3F2C" w:rsidRPr="00ED2B8D" w:rsidRDefault="00CF3F2C" w:rsidP="00CF3F2C">
      <w:pPr>
        <w:tabs>
          <w:tab w:val="left" w:pos="1957"/>
        </w:tabs>
        <w:jc w:val="both"/>
        <w:rPr>
          <w:rFonts w:ascii="Arial" w:hAnsi="Arial" w:cs="Arial"/>
          <w:sz w:val="21"/>
          <w:szCs w:val="21"/>
        </w:rPr>
      </w:pPr>
    </w:p>
    <w:p w:rsidR="00CF3F2C" w:rsidRPr="00ED2B8D" w:rsidRDefault="00CF3F2C" w:rsidP="00CF3F2C">
      <w:pPr>
        <w:tabs>
          <w:tab w:val="left" w:pos="7897"/>
        </w:tabs>
        <w:ind w:left="1980"/>
        <w:jc w:val="both"/>
        <w:rPr>
          <w:rFonts w:ascii="Arial" w:hAnsi="Arial" w:cs="Arial"/>
          <w:sz w:val="21"/>
          <w:szCs w:val="21"/>
        </w:rPr>
      </w:pPr>
      <w:r w:rsidRPr="00ED2B8D">
        <w:rPr>
          <w:rFonts w:ascii="Arial" w:hAnsi="Arial" w:cs="Arial"/>
          <w:sz w:val="21"/>
          <w:szCs w:val="21"/>
        </w:rPr>
        <w:t>LOS NOMBRES DE SUS SOCIOS SON:</w:t>
      </w:r>
    </w:p>
    <w:p w:rsidR="00CF3F2C" w:rsidRPr="00ED2B8D" w:rsidRDefault="00CF3F2C" w:rsidP="00CF3F2C">
      <w:pPr>
        <w:tabs>
          <w:tab w:val="left" w:pos="7897"/>
        </w:tabs>
        <w:ind w:left="1980"/>
        <w:jc w:val="both"/>
        <w:rPr>
          <w:rFonts w:ascii="Arial" w:hAnsi="Arial" w:cs="Arial"/>
          <w:sz w:val="21"/>
          <w:szCs w:val="21"/>
        </w:rPr>
      </w:pPr>
    </w:p>
    <w:p w:rsidR="00CF3F2C" w:rsidRPr="00ED2B8D" w:rsidRDefault="00CF3F2C" w:rsidP="00CF3F2C">
      <w:pPr>
        <w:tabs>
          <w:tab w:val="left" w:pos="7897"/>
        </w:tabs>
        <w:ind w:left="1980"/>
        <w:jc w:val="both"/>
        <w:rPr>
          <w:rFonts w:ascii="Arial" w:hAnsi="Arial" w:cs="Arial"/>
          <w:sz w:val="21"/>
          <w:szCs w:val="21"/>
        </w:rPr>
      </w:pPr>
      <w:r w:rsidRPr="00ED2B8D">
        <w:rPr>
          <w:rFonts w:ascii="Arial" w:hAnsi="Arial" w:cs="Arial"/>
          <w:sz w:val="21"/>
          <w:szCs w:val="21"/>
        </w:rPr>
        <w:t xml:space="preserve">_____________________ CON REGISTRO FEDERAL DE CONTRIBUYENTES </w:t>
      </w:r>
    </w:p>
    <w:p w:rsidR="00CF3F2C" w:rsidRPr="00ED2B8D" w:rsidRDefault="00CF3F2C" w:rsidP="00CF3F2C">
      <w:pPr>
        <w:tabs>
          <w:tab w:val="left" w:pos="7897"/>
        </w:tabs>
        <w:ind w:left="1980"/>
        <w:jc w:val="both"/>
        <w:rPr>
          <w:rFonts w:ascii="Arial" w:hAnsi="Arial" w:cs="Arial"/>
          <w:sz w:val="21"/>
          <w:szCs w:val="21"/>
        </w:rPr>
      </w:pPr>
    </w:p>
    <w:p w:rsidR="00CF3F2C" w:rsidRPr="00ED2B8D" w:rsidRDefault="00CF3F2C" w:rsidP="00A54C01">
      <w:pPr>
        <w:numPr>
          <w:ilvl w:val="2"/>
          <w:numId w:val="23"/>
        </w:numPr>
        <w:tabs>
          <w:tab w:val="left" w:pos="7926"/>
        </w:tabs>
        <w:jc w:val="both"/>
        <w:rPr>
          <w:rFonts w:ascii="Arial" w:hAnsi="Arial" w:cs="Arial"/>
          <w:sz w:val="21"/>
          <w:szCs w:val="21"/>
        </w:rPr>
      </w:pPr>
      <w:r w:rsidRPr="00ED2B8D">
        <w:rPr>
          <w:rFonts w:ascii="Arial" w:hAnsi="Arial" w:cs="Arial"/>
          <w:sz w:val="21"/>
          <w:szCs w:val="21"/>
        </w:rPr>
        <w:t>TIENE LOS SIGUIENTES REGISTROS OFICIALES: REGISTRO FEDERAL DE CONTRIBUYENTES NÚMERO __________ Y REGISTRO PATRONAL ANTE EL INSTITUTO MEXICANO DEL SEGURO SOCIAL NÚMERO _____.</w:t>
      </w:r>
    </w:p>
    <w:p w:rsidR="00CF3F2C" w:rsidRPr="00ED2B8D" w:rsidRDefault="00CF3F2C" w:rsidP="00CF3F2C">
      <w:pPr>
        <w:pStyle w:val="Textodecuerpo31"/>
        <w:tabs>
          <w:tab w:val="left" w:pos="7884"/>
        </w:tabs>
        <w:ind w:left="1971" w:hanging="727"/>
        <w:rPr>
          <w:rFonts w:ascii="Arial" w:hAnsi="Arial" w:cs="Arial"/>
          <w:sz w:val="21"/>
          <w:szCs w:val="21"/>
        </w:rPr>
      </w:pPr>
    </w:p>
    <w:p w:rsidR="00CF3F2C" w:rsidRPr="00ED2B8D" w:rsidRDefault="00CF3F2C" w:rsidP="00A54C01">
      <w:pPr>
        <w:numPr>
          <w:ilvl w:val="2"/>
          <w:numId w:val="24"/>
        </w:numPr>
        <w:tabs>
          <w:tab w:val="left" w:pos="7926"/>
        </w:tabs>
        <w:jc w:val="both"/>
        <w:rPr>
          <w:rFonts w:ascii="Arial" w:hAnsi="Arial" w:cs="Arial"/>
          <w:sz w:val="21"/>
          <w:szCs w:val="21"/>
        </w:rPr>
      </w:pPr>
      <w:r w:rsidRPr="00ED2B8D">
        <w:rPr>
          <w:rFonts w:ascii="Arial" w:hAnsi="Arial" w:cs="Arial"/>
          <w:sz w:val="21"/>
          <w:szCs w:val="21"/>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ED2B8D">
        <w:rPr>
          <w:rFonts w:ascii="Arial" w:hAnsi="Arial" w:cs="Arial"/>
          <w:b/>
          <w:sz w:val="21"/>
          <w:szCs w:val="21"/>
        </w:rPr>
        <w:t>“BAJO PROTESTA DE DECIR VERDAD”</w:t>
      </w:r>
      <w:r w:rsidRPr="00ED2B8D">
        <w:rPr>
          <w:rFonts w:ascii="Arial" w:hAnsi="Arial" w:cs="Arial"/>
          <w:sz w:val="21"/>
          <w:szCs w:val="21"/>
        </w:rPr>
        <w:t>, QUE DICHAS FACULTADES NO LE HAN SIDO REVOCADAS, NI LIMITADAS O MODIFICADAS EN FORMA ALGUNA, A LA FECHA EN QUE SE SUSCRIBE EL PRESENTE INSTRUMENTO JURÍDICO.</w:t>
      </w:r>
    </w:p>
    <w:p w:rsidR="00CF3F2C" w:rsidRPr="00ED2B8D" w:rsidRDefault="00CF3F2C" w:rsidP="00CF3F2C">
      <w:pPr>
        <w:tabs>
          <w:tab w:val="left" w:pos="7926"/>
        </w:tabs>
        <w:ind w:left="1985" w:hanging="851"/>
        <w:jc w:val="both"/>
        <w:rPr>
          <w:rFonts w:ascii="Arial" w:hAnsi="Arial" w:cs="Arial"/>
          <w:sz w:val="21"/>
          <w:szCs w:val="21"/>
        </w:rPr>
      </w:pPr>
    </w:p>
    <w:p w:rsidR="00CF3F2C" w:rsidRPr="00ED2B8D" w:rsidRDefault="00CF3F2C" w:rsidP="00CF3F2C">
      <w:pPr>
        <w:tabs>
          <w:tab w:val="left" w:pos="7926"/>
        </w:tabs>
        <w:ind w:left="1985" w:hanging="851"/>
        <w:jc w:val="both"/>
        <w:rPr>
          <w:rFonts w:ascii="Arial" w:hAnsi="Arial" w:cs="Arial"/>
          <w:sz w:val="21"/>
          <w:szCs w:val="21"/>
        </w:rPr>
      </w:pPr>
      <w:r w:rsidRPr="00ED2B8D">
        <w:rPr>
          <w:rFonts w:ascii="Arial" w:hAnsi="Arial" w:cs="Arial"/>
          <w:sz w:val="21"/>
          <w:szCs w:val="21"/>
        </w:rPr>
        <w:tab/>
        <w:t>EL DOMICILIO DEL REPRESENTANTE LEGAL ES EL UBICADO EN ______________.</w:t>
      </w:r>
    </w:p>
    <w:p w:rsidR="00CF3F2C" w:rsidRPr="00ED2B8D" w:rsidRDefault="00CF3F2C" w:rsidP="00CF3F2C">
      <w:pPr>
        <w:pStyle w:val="Textodecuerpo31"/>
        <w:tabs>
          <w:tab w:val="left" w:pos="1854"/>
        </w:tabs>
        <w:rPr>
          <w:rFonts w:ascii="Arial" w:hAnsi="Arial" w:cs="Arial"/>
          <w:sz w:val="21"/>
          <w:szCs w:val="21"/>
        </w:rPr>
      </w:pPr>
    </w:p>
    <w:p w:rsidR="00CF3F2C" w:rsidRPr="00ED2B8D" w:rsidRDefault="00CF3F2C" w:rsidP="00A54C01">
      <w:pPr>
        <w:numPr>
          <w:ilvl w:val="2"/>
          <w:numId w:val="25"/>
        </w:numPr>
        <w:tabs>
          <w:tab w:val="left" w:pos="7926"/>
        </w:tabs>
        <w:jc w:val="both"/>
        <w:rPr>
          <w:rFonts w:ascii="Arial" w:hAnsi="Arial" w:cs="Arial"/>
          <w:sz w:val="21"/>
          <w:szCs w:val="21"/>
        </w:rPr>
      </w:pPr>
      <w:r w:rsidRPr="00ED2B8D">
        <w:rPr>
          <w:rFonts w:ascii="Arial" w:hAnsi="Arial" w:cs="Arial"/>
          <w:sz w:val="21"/>
          <w:szCs w:val="21"/>
        </w:rPr>
        <w:t>SU OBJETO SOCIAL, ENTRE OTROS CORRESPONDE A: ___________; POR LO QUE CUENTA CON LOS RECURSOS FINANCIEROS, TÉCNICOS, ADMINISTRATIVOS Y HUMANOS PARA OBLIGARSE, EN LOS TÉRMINOS Y CONDICIONES QUE SE ESTIPULAN EN EL PRESENTE CONVENIO.</w:t>
      </w:r>
    </w:p>
    <w:p w:rsidR="00CF3F2C" w:rsidRPr="00ED2B8D" w:rsidRDefault="00CF3F2C" w:rsidP="00CF3F2C">
      <w:pPr>
        <w:pStyle w:val="Textodecuerpo31"/>
        <w:tabs>
          <w:tab w:val="left" w:pos="1854"/>
        </w:tabs>
        <w:rPr>
          <w:rFonts w:ascii="Arial" w:hAnsi="Arial" w:cs="Arial"/>
          <w:sz w:val="21"/>
          <w:szCs w:val="21"/>
        </w:rPr>
      </w:pPr>
    </w:p>
    <w:p w:rsidR="00CF3F2C" w:rsidRPr="00ED2B8D" w:rsidRDefault="00CF3F2C" w:rsidP="00A54C01">
      <w:pPr>
        <w:numPr>
          <w:ilvl w:val="2"/>
          <w:numId w:val="26"/>
        </w:numPr>
        <w:tabs>
          <w:tab w:val="left" w:pos="7954"/>
        </w:tabs>
        <w:jc w:val="both"/>
        <w:rPr>
          <w:rFonts w:ascii="Arial" w:hAnsi="Arial" w:cs="Arial"/>
          <w:sz w:val="21"/>
          <w:szCs w:val="21"/>
        </w:rPr>
      </w:pPr>
      <w:r w:rsidRPr="00ED2B8D">
        <w:rPr>
          <w:rFonts w:ascii="Arial" w:hAnsi="Arial" w:cs="Arial"/>
          <w:sz w:val="21"/>
          <w:szCs w:val="21"/>
        </w:rPr>
        <w:t>SEÑALA COMO DOMICILIO LEGAL PARA TODOS LOS EFECTOS QUE DERIVEN DEL PRESENTE CONVENIO, EL UBICADO EN:</w:t>
      </w:r>
    </w:p>
    <w:p w:rsidR="00CF3F2C" w:rsidRPr="00ED2B8D" w:rsidRDefault="00CF3F2C" w:rsidP="00CF3F2C">
      <w:pPr>
        <w:tabs>
          <w:tab w:val="left" w:pos="7954"/>
        </w:tabs>
        <w:ind w:left="1985" w:hanging="851"/>
        <w:jc w:val="both"/>
        <w:rPr>
          <w:rFonts w:ascii="Arial" w:hAnsi="Arial" w:cs="Arial"/>
          <w:b/>
          <w:sz w:val="21"/>
          <w:szCs w:val="21"/>
        </w:rPr>
      </w:pPr>
    </w:p>
    <w:p w:rsidR="00CF3F2C" w:rsidRPr="00ED2B8D" w:rsidRDefault="00CF3F2C" w:rsidP="00CF3F2C">
      <w:pPr>
        <w:tabs>
          <w:tab w:val="left" w:pos="4479"/>
        </w:tabs>
        <w:ind w:left="1134" w:hanging="567"/>
        <w:jc w:val="both"/>
        <w:rPr>
          <w:rFonts w:ascii="Arial" w:hAnsi="Arial" w:cs="Arial"/>
          <w:sz w:val="21"/>
          <w:szCs w:val="21"/>
        </w:rPr>
      </w:pPr>
      <w:r w:rsidRPr="00ED2B8D">
        <w:rPr>
          <w:rFonts w:ascii="Arial" w:hAnsi="Arial" w:cs="Arial"/>
          <w:b/>
          <w:sz w:val="21"/>
          <w:szCs w:val="21"/>
        </w:rPr>
        <w:t>2.1</w:t>
      </w:r>
      <w:r w:rsidRPr="00ED2B8D">
        <w:rPr>
          <w:rFonts w:ascii="Arial" w:hAnsi="Arial" w:cs="Arial"/>
          <w:b/>
          <w:sz w:val="21"/>
          <w:szCs w:val="21"/>
        </w:rPr>
        <w:tab/>
        <w:t>“EL PARTICIPANTE B”</w:t>
      </w:r>
      <w:r w:rsidRPr="00ED2B8D">
        <w:rPr>
          <w:rFonts w:ascii="Arial" w:hAnsi="Arial" w:cs="Arial"/>
          <w:bCs/>
          <w:sz w:val="21"/>
          <w:szCs w:val="21"/>
        </w:rPr>
        <w:t>,</w:t>
      </w:r>
      <w:r w:rsidRPr="00ED2B8D">
        <w:rPr>
          <w:rFonts w:ascii="Arial" w:hAnsi="Arial" w:cs="Arial"/>
          <w:sz w:val="21"/>
          <w:szCs w:val="21"/>
        </w:rPr>
        <w:t xml:space="preserve"> DECLARA QUE:</w:t>
      </w:r>
    </w:p>
    <w:p w:rsidR="00CF3F2C" w:rsidRPr="00ED2B8D" w:rsidRDefault="00CF3F2C" w:rsidP="00CF3F2C">
      <w:pPr>
        <w:pStyle w:val="Textodecuerpo31"/>
        <w:tabs>
          <w:tab w:val="left" w:pos="1272"/>
        </w:tabs>
        <w:rPr>
          <w:rFonts w:ascii="Arial" w:hAnsi="Arial" w:cs="Arial"/>
          <w:sz w:val="21"/>
          <w:szCs w:val="21"/>
        </w:rPr>
      </w:pPr>
    </w:p>
    <w:p w:rsidR="00CF3F2C" w:rsidRPr="00ED2B8D" w:rsidRDefault="00CF3F2C" w:rsidP="00CF3F2C">
      <w:pPr>
        <w:tabs>
          <w:tab w:val="left" w:pos="7954"/>
        </w:tabs>
        <w:ind w:left="1985" w:hanging="851"/>
        <w:jc w:val="both"/>
        <w:rPr>
          <w:rFonts w:ascii="Arial" w:hAnsi="Arial" w:cs="Arial"/>
          <w:sz w:val="21"/>
          <w:szCs w:val="21"/>
        </w:rPr>
      </w:pPr>
      <w:r w:rsidRPr="00ED2B8D">
        <w:rPr>
          <w:rFonts w:ascii="Arial" w:hAnsi="Arial" w:cs="Arial"/>
          <w:b/>
          <w:bCs/>
          <w:sz w:val="21"/>
          <w:szCs w:val="21"/>
        </w:rPr>
        <w:t>2.1.1</w:t>
      </w:r>
      <w:r w:rsidRPr="00ED2B8D">
        <w:rPr>
          <w:rFonts w:ascii="Arial" w:hAnsi="Arial" w:cs="Arial"/>
          <w:b/>
          <w:bCs/>
          <w:sz w:val="21"/>
          <w:szCs w:val="21"/>
        </w:rPr>
        <w:tab/>
      </w:r>
      <w:r w:rsidRPr="00ED2B8D">
        <w:rPr>
          <w:rFonts w:ascii="Arial" w:hAnsi="Arial" w:cs="Arial"/>
          <w:sz w:val="21"/>
          <w:szCs w:val="21"/>
        </w:rPr>
        <w:t xml:space="preserve">ES UNA SOCIEDAD LEGALMENTE CONSTITUIDA DE CONFORMIDAD CON LAS LEYES DE LOS ESTADOS UNIDOS MEXICANOS, SEGÚN CONSTA EL TESTIMONIO </w:t>
      </w:r>
      <w:r w:rsidRPr="00ED2B8D">
        <w:rPr>
          <w:rFonts w:ascii="Arial" w:hAnsi="Arial" w:cs="Arial"/>
          <w:b/>
          <w:i/>
          <w:sz w:val="21"/>
          <w:szCs w:val="21"/>
          <w:u w:val="single"/>
        </w:rPr>
        <w:t>(PÓLIZA)</w:t>
      </w:r>
      <w:r w:rsidRPr="00ED2B8D">
        <w:rPr>
          <w:rFonts w:ascii="Arial" w:hAnsi="Arial" w:cs="Arial"/>
          <w:sz w:val="21"/>
          <w:szCs w:val="21"/>
        </w:rPr>
        <w:t xml:space="preserve"> DE LA ESCRITURA PÚBLICA NÚMERO ___, DE FECHA ___, PASADA ANTE LA FE DEL LIC. ____ NOTARIO </w:t>
      </w:r>
      <w:r w:rsidRPr="00ED2B8D">
        <w:rPr>
          <w:rFonts w:ascii="Arial" w:hAnsi="Arial" w:cs="Arial"/>
          <w:b/>
          <w:i/>
          <w:sz w:val="21"/>
          <w:szCs w:val="21"/>
          <w:u w:val="single"/>
        </w:rPr>
        <w:t>(CORREDOR)</w:t>
      </w:r>
      <w:r w:rsidRPr="00ED2B8D">
        <w:rPr>
          <w:rFonts w:ascii="Arial" w:hAnsi="Arial" w:cs="Arial"/>
          <w:sz w:val="21"/>
          <w:szCs w:val="21"/>
        </w:rPr>
        <w:t xml:space="preserve"> PÚBLICO NÚMERO ___, DEL __, E INSCRITA EN EL REGISTRO PÚBLICO DE LA PROPIEDAD Y DEL COMERCIO, EN EL FOLIO MERCANTIL NÚMERO ____ DE FECHA ____.</w:t>
      </w:r>
    </w:p>
    <w:p w:rsidR="00CF3F2C" w:rsidRPr="00ED2B8D" w:rsidRDefault="00CF3F2C" w:rsidP="00CF3F2C">
      <w:pPr>
        <w:tabs>
          <w:tab w:val="left" w:pos="7954"/>
        </w:tabs>
        <w:ind w:left="1985" w:hanging="851"/>
        <w:jc w:val="both"/>
        <w:rPr>
          <w:rFonts w:ascii="Arial" w:hAnsi="Arial" w:cs="Arial"/>
          <w:b/>
          <w:sz w:val="21"/>
          <w:szCs w:val="21"/>
        </w:rPr>
      </w:pPr>
    </w:p>
    <w:p w:rsidR="00CF3F2C" w:rsidRPr="00ED2B8D" w:rsidRDefault="00CF3F2C" w:rsidP="00CF3F2C">
      <w:pPr>
        <w:tabs>
          <w:tab w:val="left" w:pos="7897"/>
        </w:tabs>
        <w:ind w:left="1980"/>
        <w:jc w:val="both"/>
        <w:rPr>
          <w:rFonts w:ascii="Arial" w:hAnsi="Arial" w:cs="Arial"/>
          <w:sz w:val="21"/>
          <w:szCs w:val="21"/>
        </w:rPr>
      </w:pPr>
      <w:r w:rsidRPr="00ED2B8D">
        <w:rPr>
          <w:rFonts w:ascii="Arial" w:hAnsi="Arial" w:cs="Arial"/>
          <w:sz w:val="21"/>
          <w:szCs w:val="21"/>
        </w:rPr>
        <w:t xml:space="preserve">EL ACTA CONSTITUTIVA DE LA SOCIEDAD __ </w:t>
      </w:r>
      <w:r w:rsidRPr="00ED2B8D">
        <w:rPr>
          <w:rFonts w:ascii="Arial" w:hAnsi="Arial" w:cs="Arial"/>
          <w:b/>
          <w:i/>
          <w:sz w:val="21"/>
          <w:szCs w:val="21"/>
          <w:u w:val="single"/>
        </w:rPr>
        <w:t>(SI/NO)</w:t>
      </w:r>
      <w:r w:rsidRPr="00ED2B8D">
        <w:rPr>
          <w:rFonts w:ascii="Arial" w:hAnsi="Arial" w:cs="Arial"/>
          <w:sz w:val="21"/>
          <w:szCs w:val="21"/>
        </w:rPr>
        <w:t xml:space="preserve"> HA TENIDO REFORMAS Y MODIFICACIONES.</w:t>
      </w:r>
    </w:p>
    <w:p w:rsidR="00CF3F2C" w:rsidRPr="00ED2B8D" w:rsidRDefault="00CF3F2C" w:rsidP="00CF3F2C">
      <w:pPr>
        <w:tabs>
          <w:tab w:val="left" w:pos="7897"/>
        </w:tabs>
        <w:ind w:left="1980"/>
        <w:jc w:val="both"/>
        <w:rPr>
          <w:rFonts w:ascii="Arial" w:hAnsi="Arial" w:cs="Arial"/>
          <w:sz w:val="21"/>
          <w:szCs w:val="21"/>
        </w:rPr>
      </w:pPr>
    </w:p>
    <w:p w:rsidR="00CF3F2C" w:rsidRPr="00ED2B8D" w:rsidRDefault="00CF3F2C" w:rsidP="00CF3F2C">
      <w:pPr>
        <w:tabs>
          <w:tab w:val="left" w:pos="7897"/>
        </w:tabs>
        <w:ind w:left="1980"/>
        <w:jc w:val="both"/>
        <w:rPr>
          <w:rFonts w:ascii="Arial" w:hAnsi="Arial" w:cs="Arial"/>
          <w:i/>
          <w:sz w:val="21"/>
          <w:szCs w:val="21"/>
          <w:u w:val="single"/>
        </w:rPr>
      </w:pPr>
      <w:r w:rsidRPr="00ED2B8D">
        <w:rPr>
          <w:rFonts w:ascii="Arial" w:hAnsi="Arial" w:cs="Arial"/>
          <w:i/>
          <w:sz w:val="21"/>
          <w:szCs w:val="21"/>
          <w:u w:val="single"/>
        </w:rPr>
        <w:t>Nota: En su caso, se deberán relacionar las escrituras en que consten las reformas o modificaciones de la sociedad.</w:t>
      </w:r>
    </w:p>
    <w:p w:rsidR="00CF3F2C" w:rsidRPr="00ED2B8D" w:rsidRDefault="00CF3F2C" w:rsidP="00CF3F2C">
      <w:pPr>
        <w:tabs>
          <w:tab w:val="left" w:pos="1957"/>
        </w:tabs>
        <w:jc w:val="both"/>
        <w:rPr>
          <w:rFonts w:ascii="Arial" w:hAnsi="Arial" w:cs="Arial"/>
          <w:sz w:val="21"/>
          <w:szCs w:val="21"/>
        </w:rPr>
      </w:pPr>
    </w:p>
    <w:p w:rsidR="00CF3F2C" w:rsidRPr="00ED2B8D" w:rsidRDefault="00CF3F2C" w:rsidP="00CF3F2C">
      <w:pPr>
        <w:tabs>
          <w:tab w:val="left" w:pos="7897"/>
        </w:tabs>
        <w:ind w:left="1980"/>
        <w:jc w:val="both"/>
        <w:rPr>
          <w:rFonts w:ascii="Arial" w:hAnsi="Arial" w:cs="Arial"/>
          <w:sz w:val="21"/>
          <w:szCs w:val="21"/>
        </w:rPr>
      </w:pPr>
      <w:r w:rsidRPr="00ED2B8D">
        <w:rPr>
          <w:rFonts w:ascii="Arial" w:hAnsi="Arial" w:cs="Arial"/>
          <w:sz w:val="21"/>
          <w:szCs w:val="21"/>
        </w:rPr>
        <w:t>LOS NOMBRES DE SUS SOCIOS SON:</w:t>
      </w:r>
    </w:p>
    <w:p w:rsidR="00CF3F2C" w:rsidRPr="00ED2B8D" w:rsidRDefault="00CF3F2C" w:rsidP="00CF3F2C">
      <w:pPr>
        <w:tabs>
          <w:tab w:val="left" w:pos="7897"/>
        </w:tabs>
        <w:ind w:left="1980"/>
        <w:jc w:val="both"/>
        <w:rPr>
          <w:rFonts w:ascii="Arial" w:hAnsi="Arial" w:cs="Arial"/>
          <w:sz w:val="21"/>
          <w:szCs w:val="21"/>
        </w:rPr>
      </w:pPr>
    </w:p>
    <w:p w:rsidR="00CF3F2C" w:rsidRPr="00ED2B8D" w:rsidRDefault="00CF3F2C" w:rsidP="00CF3F2C">
      <w:pPr>
        <w:tabs>
          <w:tab w:val="left" w:pos="7897"/>
        </w:tabs>
        <w:ind w:left="1980"/>
        <w:jc w:val="both"/>
        <w:rPr>
          <w:rFonts w:ascii="Arial" w:hAnsi="Arial" w:cs="Arial"/>
          <w:sz w:val="21"/>
          <w:szCs w:val="21"/>
        </w:rPr>
      </w:pPr>
      <w:r w:rsidRPr="00ED2B8D">
        <w:rPr>
          <w:rFonts w:ascii="Arial" w:hAnsi="Arial" w:cs="Arial"/>
          <w:sz w:val="21"/>
          <w:szCs w:val="21"/>
        </w:rPr>
        <w:t xml:space="preserve">_____________________ CON REGISTRO FEDERAL DE CONTRIBUYENTES </w:t>
      </w:r>
    </w:p>
    <w:p w:rsidR="00CF3F2C" w:rsidRPr="00ED2B8D" w:rsidRDefault="00CF3F2C" w:rsidP="00CF3F2C">
      <w:pPr>
        <w:tabs>
          <w:tab w:val="left" w:pos="7897"/>
        </w:tabs>
        <w:ind w:left="1980"/>
        <w:jc w:val="both"/>
        <w:rPr>
          <w:rFonts w:ascii="Arial" w:hAnsi="Arial" w:cs="Arial"/>
          <w:sz w:val="21"/>
          <w:szCs w:val="21"/>
        </w:rPr>
      </w:pPr>
    </w:p>
    <w:p w:rsidR="00CF3F2C" w:rsidRPr="00ED2B8D" w:rsidRDefault="00CF3F2C" w:rsidP="00CF3F2C">
      <w:pPr>
        <w:tabs>
          <w:tab w:val="left" w:pos="7954"/>
        </w:tabs>
        <w:ind w:left="1985" w:hanging="851"/>
        <w:jc w:val="both"/>
        <w:rPr>
          <w:rFonts w:ascii="Arial" w:hAnsi="Arial" w:cs="Arial"/>
          <w:sz w:val="21"/>
          <w:szCs w:val="21"/>
        </w:rPr>
      </w:pPr>
      <w:r w:rsidRPr="00ED2B8D">
        <w:rPr>
          <w:rFonts w:ascii="Arial" w:hAnsi="Arial" w:cs="Arial"/>
          <w:b/>
          <w:bCs/>
          <w:sz w:val="21"/>
          <w:szCs w:val="21"/>
        </w:rPr>
        <w:t>2.1.2</w:t>
      </w:r>
      <w:r w:rsidRPr="00ED2B8D">
        <w:rPr>
          <w:rFonts w:ascii="Arial" w:hAnsi="Arial" w:cs="Arial"/>
          <w:b/>
          <w:bCs/>
          <w:sz w:val="21"/>
          <w:szCs w:val="21"/>
        </w:rPr>
        <w:tab/>
      </w:r>
      <w:r w:rsidRPr="00ED2B8D">
        <w:rPr>
          <w:rFonts w:ascii="Arial" w:hAnsi="Arial" w:cs="Arial"/>
          <w:sz w:val="21"/>
          <w:szCs w:val="21"/>
        </w:rPr>
        <w:t>TIENE LOS SIGUIENTES REGISTROS OFICIALES: REGISTRO FEDERAL DE CONTRIBUYENTES NÚMERO __________ Y REGISTRO PATRONAL ANTE EL INSTITUTO MEXICANO DEL SEGURO SOCIAL NÚMERO _____.</w:t>
      </w:r>
    </w:p>
    <w:p w:rsidR="00CF3F2C" w:rsidRPr="00ED2B8D" w:rsidRDefault="00CF3F2C" w:rsidP="00CF3F2C">
      <w:pPr>
        <w:pStyle w:val="Textodecuerpo31"/>
        <w:tabs>
          <w:tab w:val="left" w:pos="1854"/>
        </w:tabs>
        <w:rPr>
          <w:rFonts w:ascii="Arial" w:hAnsi="Arial" w:cs="Arial"/>
          <w:sz w:val="21"/>
          <w:szCs w:val="21"/>
        </w:rPr>
      </w:pPr>
    </w:p>
    <w:p w:rsidR="00CF3F2C" w:rsidRPr="00ED2B8D" w:rsidRDefault="00CF3F2C" w:rsidP="00CF3F2C">
      <w:pPr>
        <w:tabs>
          <w:tab w:val="left" w:pos="7926"/>
        </w:tabs>
        <w:ind w:left="1985" w:hanging="851"/>
        <w:jc w:val="both"/>
        <w:rPr>
          <w:rFonts w:ascii="Arial" w:hAnsi="Arial" w:cs="Arial"/>
          <w:sz w:val="21"/>
          <w:szCs w:val="21"/>
        </w:rPr>
      </w:pPr>
      <w:r w:rsidRPr="00ED2B8D">
        <w:rPr>
          <w:rFonts w:ascii="Arial" w:hAnsi="Arial" w:cs="Arial"/>
          <w:b/>
          <w:bCs/>
          <w:sz w:val="21"/>
          <w:szCs w:val="21"/>
        </w:rPr>
        <w:t>2.1.3</w:t>
      </w:r>
      <w:r w:rsidRPr="00ED2B8D">
        <w:rPr>
          <w:rFonts w:ascii="Arial" w:hAnsi="Arial" w:cs="Arial"/>
          <w:b/>
          <w:bCs/>
          <w:sz w:val="21"/>
          <w:szCs w:val="21"/>
        </w:rPr>
        <w:tab/>
      </w:r>
      <w:r w:rsidRPr="00ED2B8D">
        <w:rPr>
          <w:rFonts w:ascii="Arial" w:hAnsi="Arial" w:cs="Arial"/>
          <w:sz w:val="21"/>
          <w:szCs w:val="21"/>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ED2B8D">
        <w:rPr>
          <w:rFonts w:ascii="Arial" w:hAnsi="Arial" w:cs="Arial"/>
          <w:b/>
          <w:sz w:val="21"/>
          <w:szCs w:val="21"/>
        </w:rPr>
        <w:t>“BAJO PROTESTA DE DECIR VERDAD”</w:t>
      </w:r>
      <w:r w:rsidRPr="00ED2B8D">
        <w:rPr>
          <w:rFonts w:ascii="Arial" w:hAnsi="Arial" w:cs="Arial"/>
          <w:sz w:val="21"/>
          <w:szCs w:val="21"/>
        </w:rPr>
        <w:t xml:space="preserve"> QUE DICHAS FACULTADES NO LE HAN SIDO REVOCADAS, NI LIMITADAS O MODIFICADAS EN FORMA ALGUNA, A LA FECHA EN QUE SE SUSCRIBE EL PRESENTE INSTRUMENTO JURÍDICO.</w:t>
      </w:r>
    </w:p>
    <w:p w:rsidR="00CF3F2C" w:rsidRPr="00ED2B8D" w:rsidRDefault="00CF3F2C" w:rsidP="00CF3F2C">
      <w:pPr>
        <w:tabs>
          <w:tab w:val="left" w:pos="7926"/>
        </w:tabs>
        <w:ind w:left="1985" w:hanging="851"/>
        <w:jc w:val="both"/>
        <w:rPr>
          <w:rFonts w:ascii="Arial" w:hAnsi="Arial" w:cs="Arial"/>
          <w:b/>
          <w:sz w:val="21"/>
          <w:szCs w:val="21"/>
        </w:rPr>
      </w:pPr>
    </w:p>
    <w:p w:rsidR="00CF3F2C" w:rsidRPr="00ED2B8D" w:rsidRDefault="00CF3F2C" w:rsidP="00CF3F2C">
      <w:pPr>
        <w:tabs>
          <w:tab w:val="left" w:pos="7911"/>
        </w:tabs>
        <w:ind w:left="1980"/>
        <w:jc w:val="both"/>
        <w:rPr>
          <w:rFonts w:ascii="Arial" w:hAnsi="Arial" w:cs="Arial"/>
          <w:sz w:val="21"/>
          <w:szCs w:val="21"/>
        </w:rPr>
      </w:pPr>
      <w:r w:rsidRPr="00ED2B8D">
        <w:rPr>
          <w:rFonts w:ascii="Arial" w:hAnsi="Arial" w:cs="Arial"/>
          <w:sz w:val="21"/>
          <w:szCs w:val="21"/>
        </w:rPr>
        <w:t>EL DOMICILIO DE SU REPRESENTANTE LEGAL ES EL UBICADO EN _____.</w:t>
      </w:r>
    </w:p>
    <w:p w:rsidR="00CF3F2C" w:rsidRPr="00ED2B8D" w:rsidRDefault="00CF3F2C" w:rsidP="00CF3F2C">
      <w:pPr>
        <w:pStyle w:val="Textodecuerpo31"/>
        <w:tabs>
          <w:tab w:val="left" w:pos="1854"/>
        </w:tabs>
        <w:rPr>
          <w:rFonts w:ascii="Arial" w:hAnsi="Arial" w:cs="Arial"/>
          <w:sz w:val="21"/>
          <w:szCs w:val="21"/>
        </w:rPr>
      </w:pPr>
    </w:p>
    <w:p w:rsidR="00CF3F2C" w:rsidRPr="00ED2B8D" w:rsidRDefault="00CF3F2C" w:rsidP="00CF3F2C">
      <w:pPr>
        <w:tabs>
          <w:tab w:val="left" w:pos="7926"/>
        </w:tabs>
        <w:ind w:left="1985" w:hanging="851"/>
        <w:jc w:val="both"/>
        <w:rPr>
          <w:rFonts w:ascii="Arial" w:hAnsi="Arial" w:cs="Arial"/>
          <w:sz w:val="21"/>
          <w:szCs w:val="21"/>
        </w:rPr>
      </w:pPr>
      <w:r w:rsidRPr="00ED2B8D">
        <w:rPr>
          <w:rFonts w:ascii="Arial" w:hAnsi="Arial" w:cs="Arial"/>
          <w:b/>
          <w:bCs/>
          <w:sz w:val="21"/>
          <w:szCs w:val="21"/>
        </w:rPr>
        <w:t>2.1.4</w:t>
      </w:r>
      <w:r w:rsidRPr="00ED2B8D">
        <w:rPr>
          <w:rFonts w:ascii="Arial" w:hAnsi="Arial" w:cs="Arial"/>
          <w:b/>
          <w:bCs/>
          <w:sz w:val="21"/>
          <w:szCs w:val="21"/>
        </w:rPr>
        <w:tab/>
      </w:r>
      <w:r w:rsidRPr="00ED2B8D">
        <w:rPr>
          <w:rFonts w:ascii="Arial" w:hAnsi="Arial" w:cs="Arial"/>
          <w:sz w:val="21"/>
          <w:szCs w:val="21"/>
        </w:rPr>
        <w:t>SU OBJETO SOCIAL, ENTRE OTROS CORRESPONDE A: ___________; POR LO QUE CUENTA CON LOS RECURSOS FINANCIEROS, TÉCNICOS, ADMINISTRATIVOS Y HUMANOS PARA OBLIGARSE, EN LOS TÉRMINOS Y CONDICIONES QUE SE ESTIPULAN EN EL PRESENTE CONVENIO.</w:t>
      </w:r>
    </w:p>
    <w:p w:rsidR="00CF3F2C" w:rsidRPr="00ED2B8D" w:rsidRDefault="00CF3F2C" w:rsidP="00CF3F2C">
      <w:pPr>
        <w:pStyle w:val="Textodecuerpo31"/>
        <w:tabs>
          <w:tab w:val="left" w:pos="1854"/>
        </w:tabs>
        <w:rPr>
          <w:rFonts w:ascii="Arial" w:hAnsi="Arial" w:cs="Arial"/>
          <w:sz w:val="21"/>
          <w:szCs w:val="21"/>
        </w:rPr>
      </w:pPr>
    </w:p>
    <w:p w:rsidR="00CF3F2C" w:rsidRPr="00ED2B8D" w:rsidRDefault="00CF3F2C" w:rsidP="00CF3F2C">
      <w:pPr>
        <w:pStyle w:val="Textodecuerpo21"/>
        <w:tabs>
          <w:tab w:val="left" w:pos="7898"/>
        </w:tabs>
        <w:ind w:left="1985" w:hanging="851"/>
        <w:rPr>
          <w:rFonts w:cs="Arial"/>
          <w:sz w:val="21"/>
          <w:szCs w:val="21"/>
        </w:rPr>
      </w:pPr>
      <w:r w:rsidRPr="00ED2B8D">
        <w:rPr>
          <w:rFonts w:cs="Arial"/>
          <w:b/>
          <w:bCs/>
          <w:sz w:val="21"/>
          <w:szCs w:val="21"/>
        </w:rPr>
        <w:t>2.1.5</w:t>
      </w:r>
      <w:r w:rsidRPr="00ED2B8D">
        <w:rPr>
          <w:rFonts w:cs="Arial"/>
          <w:b/>
          <w:bCs/>
          <w:sz w:val="21"/>
          <w:szCs w:val="21"/>
        </w:rPr>
        <w:tab/>
      </w:r>
      <w:r w:rsidRPr="00ED2B8D">
        <w:rPr>
          <w:rFonts w:cs="Arial"/>
          <w:sz w:val="21"/>
          <w:szCs w:val="21"/>
        </w:rPr>
        <w:t>SEÑALA COMO DOMICILIO LEGAL PARA TODOS LOS EFECTOS QUE DERIVEN DEL PRESENTE CONVENIO, EL UBICADO EN: ___________________________</w:t>
      </w:r>
    </w:p>
    <w:p w:rsidR="00CF3F2C" w:rsidRPr="00ED2B8D" w:rsidRDefault="00CF3F2C" w:rsidP="00CF3F2C">
      <w:pPr>
        <w:pStyle w:val="Textodecuerpo21"/>
        <w:ind w:left="2340" w:hanging="540"/>
        <w:rPr>
          <w:rFonts w:cs="Arial"/>
          <w:sz w:val="21"/>
          <w:szCs w:val="21"/>
        </w:rPr>
      </w:pPr>
    </w:p>
    <w:p w:rsidR="00CF3F2C" w:rsidRPr="00ED2B8D" w:rsidRDefault="00CF3F2C" w:rsidP="00CF3F2C">
      <w:pPr>
        <w:pStyle w:val="Textodecuerpo21"/>
        <w:ind w:left="1985"/>
        <w:rPr>
          <w:rFonts w:cs="Arial"/>
          <w:b/>
          <w:sz w:val="21"/>
          <w:szCs w:val="21"/>
        </w:rPr>
      </w:pPr>
      <w:r w:rsidRPr="00ED2B8D">
        <w:rPr>
          <w:rFonts w:cs="Arial"/>
          <w:b/>
          <w:i/>
          <w:sz w:val="21"/>
          <w:szCs w:val="21"/>
        </w:rPr>
        <w:t xml:space="preserve">(MENCIONAR E IDENTIFICAR A CUÁNTOS INTEGRANTES CONFORMAN LA PARTICIPACIÓN CONJUNTA PARA LA PRESENTACIÓN </w:t>
      </w:r>
      <w:r w:rsidRPr="00ED2B8D">
        <w:rPr>
          <w:rFonts w:cs="Arial"/>
          <w:b/>
          <w:sz w:val="21"/>
          <w:szCs w:val="21"/>
        </w:rPr>
        <w:t>DE PROPOSICIONES).</w:t>
      </w:r>
    </w:p>
    <w:p w:rsidR="00CF3F2C" w:rsidRPr="00ED2B8D" w:rsidRDefault="00CF3F2C" w:rsidP="00CF3F2C">
      <w:pPr>
        <w:pStyle w:val="Textodecuerpo21"/>
        <w:ind w:left="1985"/>
        <w:rPr>
          <w:rFonts w:cs="Arial"/>
          <w:sz w:val="21"/>
          <w:szCs w:val="21"/>
        </w:rPr>
      </w:pPr>
    </w:p>
    <w:p w:rsidR="00CF3F2C" w:rsidRPr="00ED2B8D" w:rsidRDefault="00CF3F2C" w:rsidP="00A54C01">
      <w:pPr>
        <w:numPr>
          <w:ilvl w:val="1"/>
          <w:numId w:val="16"/>
        </w:numPr>
        <w:tabs>
          <w:tab w:val="left" w:pos="3279"/>
        </w:tabs>
        <w:jc w:val="both"/>
        <w:rPr>
          <w:rFonts w:ascii="Arial" w:hAnsi="Arial" w:cs="Arial"/>
          <w:sz w:val="21"/>
          <w:szCs w:val="21"/>
        </w:rPr>
      </w:pPr>
      <w:r w:rsidRPr="00ED2B8D">
        <w:rPr>
          <w:rFonts w:ascii="Arial" w:hAnsi="Arial" w:cs="Arial"/>
          <w:b/>
          <w:sz w:val="21"/>
          <w:szCs w:val="21"/>
        </w:rPr>
        <w:t>“LAS PARTES”</w:t>
      </w:r>
      <w:r w:rsidRPr="00ED2B8D">
        <w:rPr>
          <w:rFonts w:ascii="Arial" w:hAnsi="Arial" w:cs="Arial"/>
          <w:sz w:val="21"/>
          <w:szCs w:val="21"/>
        </w:rPr>
        <w:t xml:space="preserve"> DECLARAN QUE:</w:t>
      </w:r>
    </w:p>
    <w:p w:rsidR="00CF3F2C" w:rsidRPr="00ED2B8D" w:rsidRDefault="00CF3F2C" w:rsidP="00CF3F2C">
      <w:pPr>
        <w:pStyle w:val="Textodecuerpo31"/>
        <w:tabs>
          <w:tab w:val="left" w:pos="1272"/>
        </w:tabs>
        <w:rPr>
          <w:rFonts w:ascii="Arial" w:hAnsi="Arial" w:cs="Arial"/>
          <w:sz w:val="21"/>
          <w:szCs w:val="21"/>
        </w:rPr>
      </w:pPr>
    </w:p>
    <w:p w:rsidR="00CF3F2C" w:rsidRPr="00ED2B8D" w:rsidRDefault="00CF3F2C" w:rsidP="00A54C01">
      <w:pPr>
        <w:numPr>
          <w:ilvl w:val="2"/>
          <w:numId w:val="16"/>
        </w:numPr>
        <w:tabs>
          <w:tab w:val="left" w:pos="6319"/>
        </w:tabs>
        <w:jc w:val="both"/>
        <w:rPr>
          <w:rFonts w:ascii="Arial" w:hAnsi="Arial" w:cs="Arial"/>
          <w:sz w:val="21"/>
          <w:szCs w:val="21"/>
        </w:rPr>
      </w:pPr>
      <w:r w:rsidRPr="00ED2B8D">
        <w:rPr>
          <w:rFonts w:ascii="Arial" w:hAnsi="Arial" w:cs="Arial"/>
          <w:sz w:val="21"/>
          <w:szCs w:val="21"/>
        </w:rPr>
        <w:t xml:space="preserve">CONOCEN LOS REQUISITOS Y CONDICIONES ESTIPULADAS EN LAS BASES DE LA </w:t>
      </w:r>
      <w:r w:rsidR="00A635AE" w:rsidRPr="00ED2B8D">
        <w:rPr>
          <w:rFonts w:ascii="Arial" w:hAnsi="Arial" w:cs="Arial"/>
          <w:sz w:val="21"/>
          <w:szCs w:val="21"/>
        </w:rPr>
        <w:t xml:space="preserve">INVITACIÓN </w:t>
      </w:r>
      <w:r w:rsidRPr="00ED2B8D">
        <w:rPr>
          <w:rFonts w:ascii="Arial" w:hAnsi="Arial" w:cs="Arial"/>
          <w:sz w:val="21"/>
          <w:szCs w:val="21"/>
        </w:rPr>
        <w:t>A LA LICITACIÓN PÚBLICA ____________.</w:t>
      </w:r>
    </w:p>
    <w:p w:rsidR="00CF3F2C" w:rsidRPr="00ED2B8D" w:rsidRDefault="00CF3F2C" w:rsidP="00CF3F2C">
      <w:pPr>
        <w:pStyle w:val="Textodecuerpo31"/>
        <w:tabs>
          <w:tab w:val="left" w:pos="1854"/>
        </w:tabs>
        <w:rPr>
          <w:rFonts w:ascii="Arial" w:hAnsi="Arial" w:cs="Arial"/>
          <w:sz w:val="21"/>
          <w:szCs w:val="21"/>
        </w:rPr>
      </w:pPr>
    </w:p>
    <w:p w:rsidR="00CF3F2C" w:rsidRPr="00ED2B8D" w:rsidRDefault="00CF3F2C" w:rsidP="00CF3F2C">
      <w:pPr>
        <w:tabs>
          <w:tab w:val="left" w:pos="5760"/>
        </w:tabs>
        <w:ind w:left="1440" w:hanging="720"/>
        <w:jc w:val="both"/>
        <w:rPr>
          <w:rFonts w:ascii="Arial" w:hAnsi="Arial" w:cs="Arial"/>
          <w:sz w:val="21"/>
          <w:szCs w:val="21"/>
        </w:rPr>
      </w:pPr>
      <w:r w:rsidRPr="00ED2B8D">
        <w:rPr>
          <w:rFonts w:ascii="Arial" w:hAnsi="Arial" w:cs="Arial"/>
          <w:b/>
          <w:sz w:val="21"/>
          <w:szCs w:val="21"/>
        </w:rPr>
        <w:t>3.1.2</w:t>
      </w:r>
      <w:r w:rsidRPr="00ED2B8D">
        <w:rPr>
          <w:rFonts w:ascii="Arial" w:hAnsi="Arial" w:cs="Arial"/>
          <w:b/>
          <w:sz w:val="21"/>
          <w:szCs w:val="21"/>
        </w:rPr>
        <w:tab/>
      </w:r>
      <w:r w:rsidRPr="00ED2B8D">
        <w:rPr>
          <w:rFonts w:ascii="Arial" w:hAnsi="Arial" w:cs="Arial"/>
          <w:sz w:val="21"/>
          <w:szCs w:val="21"/>
        </w:rPr>
        <w:t xml:space="preserve">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w:t>
      </w:r>
      <w:r w:rsidRPr="00ED2B8D">
        <w:rPr>
          <w:rFonts w:ascii="Arial" w:hAnsi="Arial" w:cs="Arial"/>
          <w:sz w:val="21"/>
          <w:szCs w:val="21"/>
        </w:rPr>
        <w:lastRenderedPageBreak/>
        <w:t>ADQUISICIONES, ARRENDAMIENTOS Y SERVICIOS DEL SECTOR PÚBLICO Y 31 DE SU REGLAMENTO.</w:t>
      </w:r>
    </w:p>
    <w:p w:rsidR="00CF3F2C" w:rsidRPr="00ED2B8D" w:rsidRDefault="00CF3F2C" w:rsidP="00CF3F2C">
      <w:pPr>
        <w:pStyle w:val="Textodecuerpo31"/>
        <w:tabs>
          <w:tab w:val="left" w:pos="1800"/>
        </w:tabs>
        <w:rPr>
          <w:rFonts w:ascii="Arial" w:hAnsi="Arial" w:cs="Arial"/>
          <w:sz w:val="21"/>
          <w:szCs w:val="21"/>
        </w:rPr>
      </w:pPr>
    </w:p>
    <w:p w:rsidR="00CF3F2C" w:rsidRPr="00ED2B8D" w:rsidRDefault="00CF3F2C" w:rsidP="00CF3F2C">
      <w:pPr>
        <w:pStyle w:val="Textodecuerpo21"/>
        <w:ind w:left="1248" w:hanging="540"/>
        <w:rPr>
          <w:rFonts w:cs="Arial"/>
          <w:sz w:val="21"/>
          <w:szCs w:val="21"/>
        </w:rPr>
      </w:pPr>
      <w:r w:rsidRPr="00ED2B8D">
        <w:rPr>
          <w:rFonts w:cs="Arial"/>
          <w:sz w:val="21"/>
          <w:szCs w:val="21"/>
        </w:rPr>
        <w:t>EXPUESTO LO ANTERIOR, LAS PARTES OTORGAN LAS SIGUIENTES:</w:t>
      </w:r>
    </w:p>
    <w:p w:rsidR="00CF3F2C" w:rsidRPr="00ED2B8D" w:rsidRDefault="00CF3F2C" w:rsidP="00CF3F2C">
      <w:pPr>
        <w:pStyle w:val="Textodecuerpo21"/>
        <w:ind w:left="2340" w:hanging="540"/>
        <w:rPr>
          <w:rFonts w:cs="Arial"/>
          <w:sz w:val="21"/>
          <w:szCs w:val="21"/>
        </w:rPr>
      </w:pPr>
    </w:p>
    <w:p w:rsidR="00CF3F2C" w:rsidRPr="00ED2B8D" w:rsidRDefault="00CF3F2C" w:rsidP="00CF3F2C">
      <w:pPr>
        <w:pStyle w:val="Textodecuerpo21"/>
        <w:jc w:val="center"/>
        <w:rPr>
          <w:rFonts w:cs="Arial"/>
          <w:b/>
          <w:sz w:val="21"/>
          <w:szCs w:val="21"/>
        </w:rPr>
      </w:pPr>
      <w:r w:rsidRPr="00ED2B8D">
        <w:rPr>
          <w:rFonts w:cs="Arial"/>
          <w:b/>
          <w:sz w:val="21"/>
          <w:szCs w:val="21"/>
        </w:rPr>
        <w:t>CLÁUSULAS</w:t>
      </w:r>
    </w:p>
    <w:p w:rsidR="00CF3F2C" w:rsidRPr="00ED2B8D" w:rsidRDefault="00CF3F2C" w:rsidP="00CF3F2C">
      <w:pPr>
        <w:pStyle w:val="Textodecuerpo21"/>
        <w:jc w:val="center"/>
        <w:rPr>
          <w:rFonts w:cs="Arial"/>
          <w:b/>
          <w:sz w:val="21"/>
          <w:szCs w:val="21"/>
        </w:rPr>
      </w:pPr>
    </w:p>
    <w:p w:rsidR="00CF3F2C" w:rsidRPr="00ED2B8D" w:rsidRDefault="00CF3F2C" w:rsidP="00CF3F2C">
      <w:pPr>
        <w:pStyle w:val="Textodecuerpo21"/>
        <w:ind w:left="1943" w:hanging="1403"/>
        <w:rPr>
          <w:rFonts w:cs="Arial"/>
          <w:b/>
          <w:sz w:val="21"/>
          <w:szCs w:val="21"/>
        </w:rPr>
      </w:pPr>
      <w:r w:rsidRPr="00ED2B8D">
        <w:rPr>
          <w:rFonts w:cs="Arial"/>
          <w:b/>
          <w:sz w:val="21"/>
          <w:szCs w:val="21"/>
        </w:rPr>
        <w:t>PRIMERA.-</w:t>
      </w:r>
      <w:r w:rsidRPr="00ED2B8D">
        <w:rPr>
          <w:rFonts w:cs="Arial"/>
          <w:b/>
          <w:sz w:val="21"/>
          <w:szCs w:val="21"/>
        </w:rPr>
        <w:tab/>
        <w:t>OBJETO.- “PARTICIPACIÓN CONJUNTA”.</w:t>
      </w:r>
    </w:p>
    <w:p w:rsidR="00CF3F2C" w:rsidRPr="00ED2B8D" w:rsidRDefault="00CF3F2C" w:rsidP="00CF3F2C">
      <w:pPr>
        <w:pStyle w:val="Textodecuerpo21"/>
        <w:ind w:left="1957" w:hanging="14"/>
        <w:rPr>
          <w:rFonts w:cs="Arial"/>
          <w:sz w:val="21"/>
          <w:szCs w:val="21"/>
        </w:rPr>
      </w:pPr>
    </w:p>
    <w:p w:rsidR="00CF3F2C" w:rsidRPr="00ED2B8D" w:rsidRDefault="00CF3F2C" w:rsidP="00CF3F2C">
      <w:pPr>
        <w:pStyle w:val="Textodecuerpo21"/>
        <w:ind w:left="1985"/>
        <w:rPr>
          <w:rFonts w:cs="Arial"/>
          <w:sz w:val="21"/>
          <w:szCs w:val="21"/>
        </w:rPr>
      </w:pPr>
      <w:r w:rsidRPr="00ED2B8D">
        <w:rPr>
          <w:rFonts w:cs="Arial"/>
          <w:b/>
          <w:sz w:val="21"/>
          <w:szCs w:val="21"/>
        </w:rPr>
        <w:t>“LAS PARTES”</w:t>
      </w:r>
      <w:r w:rsidRPr="00ED2B8D">
        <w:rPr>
          <w:rFonts w:cs="Arial"/>
          <w:sz w:val="21"/>
          <w:szCs w:val="21"/>
        </w:rPr>
        <w:t xml:space="preserve"> CONVIENEN, EN CONJUNTAR SUS RECURSOS TÉCNICOS, LEGALES, ADMINISTRATIVOS, ECONÓMICOS Y FINANCIEROS PARA PRESENTAR PROPOSICIÓN TÉCNICA Y ECONÓMICA EN LA LICITACIÓN PÚBLICA NÚMERO _________ Y EN CASO DE SER ADJUDICATARIO DEL CONTRATO, SE OBLIGAN A PRESTAR EL SERVICIO OBJETO DEL CONVENIO, CON LA PARTICIPACIÓN SIGUIENTE:</w:t>
      </w:r>
    </w:p>
    <w:p w:rsidR="00CF3F2C" w:rsidRPr="00ED2B8D" w:rsidRDefault="00CF3F2C" w:rsidP="00CF3F2C">
      <w:pPr>
        <w:pStyle w:val="Textodecuerpo21"/>
        <w:ind w:left="1957" w:firstLine="28"/>
        <w:rPr>
          <w:rFonts w:cs="Arial"/>
          <w:sz w:val="21"/>
          <w:szCs w:val="21"/>
        </w:rPr>
      </w:pPr>
    </w:p>
    <w:p w:rsidR="00CF3F2C" w:rsidRPr="00ED2B8D" w:rsidRDefault="00CF3F2C" w:rsidP="00CF3F2C">
      <w:pPr>
        <w:pStyle w:val="Textodecuerpo21"/>
        <w:ind w:left="1957" w:hanging="14"/>
        <w:rPr>
          <w:rFonts w:cs="Arial"/>
          <w:sz w:val="21"/>
          <w:szCs w:val="21"/>
        </w:rPr>
      </w:pPr>
      <w:r w:rsidRPr="00ED2B8D">
        <w:rPr>
          <w:rFonts w:cs="Arial"/>
          <w:b/>
          <w:sz w:val="21"/>
          <w:szCs w:val="21"/>
        </w:rPr>
        <w:t>PARTICIPANTE “A”:</w:t>
      </w:r>
      <w:r w:rsidRPr="00ED2B8D">
        <w:rPr>
          <w:rFonts w:cs="Arial"/>
          <w:sz w:val="21"/>
          <w:szCs w:val="21"/>
        </w:rPr>
        <w:t xml:space="preserve"> </w:t>
      </w:r>
      <w:r w:rsidRPr="00ED2B8D">
        <w:rPr>
          <w:rFonts w:cs="Arial"/>
          <w:b/>
          <w:i/>
          <w:sz w:val="21"/>
          <w:szCs w:val="21"/>
          <w:u w:val="single"/>
        </w:rPr>
        <w:t>(DESCRIBIR LA PARTE QUE SE OBLIGA A SUMINISTRAR)</w:t>
      </w:r>
      <w:r w:rsidRPr="00ED2B8D">
        <w:rPr>
          <w:rFonts w:cs="Arial"/>
          <w:sz w:val="21"/>
          <w:szCs w:val="21"/>
        </w:rPr>
        <w:t>.</w:t>
      </w:r>
    </w:p>
    <w:p w:rsidR="00CF3F2C" w:rsidRPr="00ED2B8D" w:rsidRDefault="00CF3F2C" w:rsidP="00CF3F2C">
      <w:pPr>
        <w:pStyle w:val="Textodecuerpo21"/>
        <w:ind w:left="1971"/>
        <w:rPr>
          <w:rFonts w:cs="Arial"/>
          <w:sz w:val="21"/>
          <w:szCs w:val="21"/>
        </w:rPr>
      </w:pPr>
    </w:p>
    <w:p w:rsidR="00CF3F2C" w:rsidRPr="00ED2B8D" w:rsidRDefault="00CF3F2C" w:rsidP="00CF3F2C">
      <w:pPr>
        <w:pStyle w:val="Textodecuerpo21"/>
        <w:ind w:left="1971"/>
        <w:rPr>
          <w:rFonts w:cs="Arial"/>
          <w:sz w:val="21"/>
          <w:szCs w:val="21"/>
        </w:rPr>
      </w:pPr>
      <w:r w:rsidRPr="00ED2B8D">
        <w:rPr>
          <w:rFonts w:cs="Arial"/>
          <w:i/>
          <w:sz w:val="21"/>
          <w:szCs w:val="21"/>
          <w:u w:val="single"/>
        </w:rPr>
        <w:t xml:space="preserve">(CADA UNO DE LOS INTEGRANTES QUE CONFORMAN LA PARTICIPACIÓN CONJUNTA PARA LA PRESENTACIÓN </w:t>
      </w:r>
      <w:r w:rsidRPr="00ED2B8D">
        <w:rPr>
          <w:rFonts w:cs="Arial"/>
          <w:i/>
          <w:sz w:val="21"/>
          <w:szCs w:val="21"/>
        </w:rPr>
        <w:t xml:space="preserve">DE </w:t>
      </w:r>
      <w:r w:rsidRPr="00ED2B8D">
        <w:rPr>
          <w:rFonts w:cs="Arial"/>
          <w:sz w:val="21"/>
          <w:szCs w:val="21"/>
        </w:rPr>
        <w:t>PROPOSICIONES DEBERÁ DESCRIBIR LA PARTE QUE SE OBLIGA A ENTREGAR).</w:t>
      </w:r>
    </w:p>
    <w:p w:rsidR="00CF3F2C" w:rsidRPr="00ED2B8D" w:rsidRDefault="00CF3F2C" w:rsidP="00CF3F2C">
      <w:pPr>
        <w:pStyle w:val="Textodecuerpo21"/>
        <w:ind w:left="1943" w:hanging="1403"/>
        <w:rPr>
          <w:rFonts w:cs="Arial"/>
          <w:b/>
          <w:sz w:val="21"/>
          <w:szCs w:val="21"/>
        </w:rPr>
      </w:pPr>
      <w:r w:rsidRPr="00ED2B8D">
        <w:rPr>
          <w:rFonts w:cs="Arial"/>
          <w:b/>
          <w:sz w:val="21"/>
          <w:szCs w:val="21"/>
        </w:rPr>
        <w:t>SEGUNDA.-</w:t>
      </w:r>
      <w:r w:rsidRPr="00ED2B8D">
        <w:rPr>
          <w:rFonts w:cs="Arial"/>
          <w:b/>
          <w:sz w:val="21"/>
          <w:szCs w:val="21"/>
        </w:rPr>
        <w:tab/>
        <w:t>REPRESENTANTE COMÚN Y OBLIGADO SOLIDARIO.</w:t>
      </w:r>
    </w:p>
    <w:p w:rsidR="00CF3F2C" w:rsidRPr="00ED2B8D" w:rsidRDefault="00CF3F2C" w:rsidP="00CF3F2C">
      <w:pPr>
        <w:pStyle w:val="Textodecuerpo21"/>
        <w:ind w:left="1800" w:hanging="1260"/>
        <w:rPr>
          <w:rFonts w:cs="Arial"/>
          <w:sz w:val="21"/>
          <w:szCs w:val="21"/>
        </w:rPr>
      </w:pPr>
    </w:p>
    <w:p w:rsidR="00CF3F2C" w:rsidRPr="00ED2B8D" w:rsidRDefault="00CF3F2C" w:rsidP="00CF3F2C">
      <w:pPr>
        <w:pStyle w:val="Textodecuerpo21"/>
        <w:ind w:left="1957" w:firstLine="14"/>
        <w:rPr>
          <w:rFonts w:cs="Arial"/>
          <w:sz w:val="21"/>
          <w:szCs w:val="21"/>
        </w:rPr>
      </w:pPr>
      <w:r w:rsidRPr="00ED2B8D">
        <w:rPr>
          <w:rFonts w:cs="Arial"/>
          <w:b/>
          <w:sz w:val="21"/>
          <w:szCs w:val="21"/>
        </w:rPr>
        <w:t>“LAS PARTES“</w:t>
      </w:r>
      <w:r w:rsidRPr="00ED2B8D">
        <w:rPr>
          <w:rFonts w:cs="Arial"/>
          <w:sz w:val="21"/>
          <w:szCs w:val="21"/>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rsidR="00CF3F2C" w:rsidRPr="00ED2B8D" w:rsidRDefault="00CF3F2C" w:rsidP="00CF3F2C">
      <w:pPr>
        <w:pStyle w:val="Textodecuerpo21"/>
        <w:ind w:left="1957" w:firstLine="14"/>
        <w:rPr>
          <w:rFonts w:cs="Arial"/>
          <w:sz w:val="21"/>
          <w:szCs w:val="21"/>
        </w:rPr>
      </w:pPr>
    </w:p>
    <w:p w:rsidR="00CF3F2C" w:rsidRPr="00ED2B8D" w:rsidRDefault="00CF3F2C" w:rsidP="00CF3F2C">
      <w:pPr>
        <w:pStyle w:val="Textodecuerpo21"/>
        <w:ind w:left="1957" w:firstLine="14"/>
        <w:rPr>
          <w:rFonts w:cs="Arial"/>
          <w:sz w:val="21"/>
          <w:szCs w:val="21"/>
        </w:rPr>
      </w:pPr>
      <w:r w:rsidRPr="00ED2B8D">
        <w:rPr>
          <w:rFonts w:cs="Arial"/>
          <w:sz w:val="21"/>
          <w:szCs w:val="21"/>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rsidR="00CF3F2C" w:rsidRPr="00ED2B8D" w:rsidRDefault="00CF3F2C" w:rsidP="00CF3F2C">
      <w:pPr>
        <w:pStyle w:val="Textodecuerpo21"/>
        <w:ind w:left="1957" w:firstLine="14"/>
        <w:rPr>
          <w:rFonts w:cs="Arial"/>
          <w:sz w:val="21"/>
          <w:szCs w:val="21"/>
        </w:rPr>
      </w:pPr>
    </w:p>
    <w:p w:rsidR="00CF3F2C" w:rsidRPr="00ED2B8D" w:rsidRDefault="00CF3F2C" w:rsidP="00CF3F2C">
      <w:pPr>
        <w:pStyle w:val="Textodecuerpo21"/>
        <w:ind w:left="1971" w:hanging="1431"/>
        <w:rPr>
          <w:rFonts w:cs="Arial"/>
          <w:b/>
          <w:sz w:val="21"/>
          <w:szCs w:val="21"/>
        </w:rPr>
      </w:pPr>
      <w:r w:rsidRPr="00ED2B8D">
        <w:rPr>
          <w:rFonts w:cs="Arial"/>
          <w:b/>
          <w:sz w:val="21"/>
          <w:szCs w:val="21"/>
        </w:rPr>
        <w:t xml:space="preserve">TERCERA.- </w:t>
      </w:r>
      <w:r w:rsidRPr="00ED2B8D">
        <w:rPr>
          <w:rFonts w:cs="Arial"/>
          <w:b/>
          <w:sz w:val="21"/>
          <w:szCs w:val="21"/>
        </w:rPr>
        <w:tab/>
        <w:t>DEL COBRO DE LAS FACTURAS.</w:t>
      </w:r>
    </w:p>
    <w:p w:rsidR="00CF3F2C" w:rsidRPr="00ED2B8D" w:rsidRDefault="00CF3F2C" w:rsidP="00CF3F2C">
      <w:pPr>
        <w:pStyle w:val="Textodecuerpo21"/>
        <w:ind w:left="1800" w:hanging="1260"/>
        <w:rPr>
          <w:rFonts w:cs="Arial"/>
          <w:sz w:val="21"/>
          <w:szCs w:val="21"/>
        </w:rPr>
      </w:pPr>
    </w:p>
    <w:p w:rsidR="00CF3F2C" w:rsidRPr="00ED2B8D" w:rsidRDefault="00CF3F2C" w:rsidP="00CF3F2C">
      <w:pPr>
        <w:pStyle w:val="Textodecuerpo21"/>
        <w:ind w:left="1957" w:firstLine="14"/>
        <w:rPr>
          <w:rFonts w:cs="Arial"/>
          <w:sz w:val="21"/>
          <w:szCs w:val="21"/>
        </w:rPr>
      </w:pPr>
      <w:r w:rsidRPr="00ED2B8D">
        <w:rPr>
          <w:rFonts w:cs="Arial"/>
          <w:b/>
          <w:sz w:val="21"/>
          <w:szCs w:val="21"/>
        </w:rPr>
        <w:t>“LAS PARTES”</w:t>
      </w:r>
      <w:r w:rsidRPr="00ED2B8D">
        <w:rPr>
          <w:rFonts w:cs="Arial"/>
          <w:sz w:val="21"/>
          <w:szCs w:val="21"/>
        </w:rPr>
        <w:t xml:space="preserve"> CONVIENEN EXPRESAMENTE, QUE “EL PARTICIPANTE______ </w:t>
      </w:r>
      <w:r w:rsidRPr="00ED2B8D">
        <w:rPr>
          <w:rFonts w:cs="Arial"/>
          <w:b/>
          <w:i/>
          <w:sz w:val="21"/>
          <w:szCs w:val="21"/>
          <w:u w:val="single"/>
        </w:rPr>
        <w:t>(LOS PARTICIPANTES, DEBERÁN INDICAR CUÁL DE ELLOS ESTARÁ FACULTADO PARA REALIZAR EL COBRO)</w:t>
      </w:r>
      <w:r w:rsidRPr="00ED2B8D">
        <w:rPr>
          <w:rFonts w:cs="Arial"/>
          <w:sz w:val="21"/>
          <w:szCs w:val="21"/>
        </w:rPr>
        <w:t xml:space="preserve">, PARA EFECTUAR EL COBRO DE LAS FACTURAS RELATIVAS AL SERVICIO QUE SE PRESTE AL IMSS, CON MOTIVO DEL CONTRATO QUE SE DERIVE DE LA LICITACIÓN PÚBLICA NÚMERO </w:t>
      </w:r>
    </w:p>
    <w:p w:rsidR="00CF3F2C" w:rsidRPr="00ED2B8D" w:rsidRDefault="00CF3F2C" w:rsidP="00CF3F2C">
      <w:pPr>
        <w:pStyle w:val="Textodecuerpo21"/>
        <w:ind w:left="1985" w:hanging="1425"/>
        <w:rPr>
          <w:rFonts w:cs="Arial"/>
          <w:bCs/>
          <w:sz w:val="21"/>
          <w:szCs w:val="21"/>
        </w:rPr>
      </w:pPr>
    </w:p>
    <w:p w:rsidR="00CF3F2C" w:rsidRPr="00ED2B8D" w:rsidRDefault="00CF3F2C" w:rsidP="00CF3F2C">
      <w:pPr>
        <w:pStyle w:val="Textodecuerpo21"/>
        <w:ind w:left="1985" w:hanging="1425"/>
        <w:rPr>
          <w:rFonts w:cs="Arial"/>
          <w:b/>
          <w:sz w:val="21"/>
          <w:szCs w:val="21"/>
        </w:rPr>
      </w:pPr>
      <w:r w:rsidRPr="00ED2B8D">
        <w:rPr>
          <w:rFonts w:cs="Arial"/>
          <w:b/>
          <w:sz w:val="21"/>
          <w:szCs w:val="21"/>
        </w:rPr>
        <w:t xml:space="preserve">CUARTA.- </w:t>
      </w:r>
      <w:r w:rsidRPr="00ED2B8D">
        <w:rPr>
          <w:rFonts w:cs="Arial"/>
          <w:b/>
          <w:sz w:val="21"/>
          <w:szCs w:val="21"/>
        </w:rPr>
        <w:tab/>
        <w:t>VIGENCIA.</w:t>
      </w:r>
    </w:p>
    <w:p w:rsidR="00CF3F2C" w:rsidRPr="00ED2B8D" w:rsidRDefault="00CF3F2C" w:rsidP="00CF3F2C">
      <w:pPr>
        <w:pStyle w:val="Textodecuerpo21"/>
        <w:ind w:left="1985" w:hanging="1425"/>
        <w:rPr>
          <w:rFonts w:cs="Arial"/>
          <w:bCs/>
          <w:sz w:val="21"/>
          <w:szCs w:val="21"/>
        </w:rPr>
      </w:pPr>
    </w:p>
    <w:p w:rsidR="00CF3F2C" w:rsidRPr="00ED2B8D" w:rsidRDefault="00CF3F2C" w:rsidP="00CF3F2C">
      <w:pPr>
        <w:pStyle w:val="Textodecuerpo21"/>
        <w:ind w:left="1985"/>
        <w:rPr>
          <w:rFonts w:cs="Arial"/>
          <w:sz w:val="21"/>
          <w:szCs w:val="21"/>
        </w:rPr>
      </w:pPr>
      <w:r w:rsidRPr="00ED2B8D">
        <w:rPr>
          <w:rFonts w:cs="Arial"/>
          <w:b/>
          <w:sz w:val="21"/>
          <w:szCs w:val="21"/>
        </w:rPr>
        <w:t>“LAS PARTES</w:t>
      </w:r>
      <w:proofErr w:type="gramStart"/>
      <w:r w:rsidRPr="00ED2B8D">
        <w:rPr>
          <w:rFonts w:cs="Arial"/>
          <w:b/>
          <w:sz w:val="21"/>
          <w:szCs w:val="21"/>
        </w:rPr>
        <w:t>“</w:t>
      </w:r>
      <w:r w:rsidRPr="00ED2B8D">
        <w:rPr>
          <w:rFonts w:cs="Arial"/>
          <w:sz w:val="21"/>
          <w:szCs w:val="21"/>
        </w:rPr>
        <w:t xml:space="preserve"> CONVIENEN</w:t>
      </w:r>
      <w:proofErr w:type="gramEnd"/>
      <w:r w:rsidRPr="00ED2B8D">
        <w:rPr>
          <w:rFonts w:cs="Arial"/>
          <w:sz w:val="21"/>
          <w:szCs w:val="21"/>
        </w:rPr>
        <w:t>, EN QUE LA VIGENCIA DEL PRESENTE CONVENIO SERÁ EL DEL PERÍODO DURANTE EL CUAL SE DESARROLLE EL PROCEDIMIENTO DE LA LICITACIÓN PÚBLICA NÚMERO __________, INCLUYENDO, EN SU CASO, DE RESULTAR ADJUDICADOS DEL CONTRATO, EL PLAZO QUE SE ESTIPULE EN ÉSTE Y EL QUE PUDIERA RESULTAR DE CONVENIOS DE MODIFICACIÓN.</w:t>
      </w:r>
    </w:p>
    <w:p w:rsidR="00CF3F2C" w:rsidRPr="00ED2B8D" w:rsidRDefault="00CF3F2C" w:rsidP="00CF3F2C">
      <w:pPr>
        <w:pStyle w:val="Textodecuerpo21"/>
        <w:ind w:left="1971"/>
        <w:rPr>
          <w:rFonts w:cs="Arial"/>
          <w:sz w:val="21"/>
          <w:szCs w:val="21"/>
        </w:rPr>
      </w:pPr>
    </w:p>
    <w:p w:rsidR="00CF3F2C" w:rsidRPr="00ED2B8D" w:rsidRDefault="00CF3F2C" w:rsidP="00CF3F2C">
      <w:pPr>
        <w:pStyle w:val="Textodecuerpo21"/>
        <w:ind w:left="1999" w:hanging="1459"/>
        <w:rPr>
          <w:rFonts w:cs="Arial"/>
          <w:b/>
          <w:sz w:val="21"/>
          <w:szCs w:val="21"/>
        </w:rPr>
      </w:pPr>
      <w:r w:rsidRPr="00ED2B8D">
        <w:rPr>
          <w:rFonts w:cs="Arial"/>
          <w:b/>
          <w:sz w:val="21"/>
          <w:szCs w:val="21"/>
        </w:rPr>
        <w:t>QUINTA.-</w:t>
      </w:r>
      <w:r w:rsidRPr="00ED2B8D">
        <w:rPr>
          <w:rFonts w:cs="Arial"/>
          <w:b/>
          <w:sz w:val="21"/>
          <w:szCs w:val="21"/>
        </w:rPr>
        <w:tab/>
        <w:t>OBLIGACIONES.</w:t>
      </w:r>
    </w:p>
    <w:p w:rsidR="00CF3F2C" w:rsidRPr="00ED2B8D" w:rsidRDefault="00CF3F2C" w:rsidP="00CF3F2C">
      <w:pPr>
        <w:pStyle w:val="Textodecuerpo21"/>
        <w:ind w:left="1800" w:hanging="1260"/>
        <w:rPr>
          <w:rFonts w:cs="Arial"/>
          <w:sz w:val="21"/>
          <w:szCs w:val="21"/>
        </w:rPr>
      </w:pPr>
    </w:p>
    <w:p w:rsidR="00CF3F2C" w:rsidRPr="00ED2B8D" w:rsidRDefault="00CF3F2C" w:rsidP="00CF3F2C">
      <w:pPr>
        <w:pStyle w:val="Textodecuerpo21"/>
        <w:ind w:left="1999" w:firstLine="14"/>
        <w:rPr>
          <w:rFonts w:cs="Arial"/>
          <w:sz w:val="21"/>
          <w:szCs w:val="21"/>
        </w:rPr>
      </w:pPr>
      <w:r w:rsidRPr="00ED2B8D">
        <w:rPr>
          <w:rFonts w:cs="Arial"/>
          <w:b/>
          <w:sz w:val="21"/>
          <w:szCs w:val="21"/>
        </w:rPr>
        <w:t>“LAS PARTES”</w:t>
      </w:r>
      <w:r w:rsidRPr="00ED2B8D">
        <w:rPr>
          <w:rFonts w:cs="Arial"/>
          <w:sz w:val="21"/>
          <w:szCs w:val="21"/>
        </w:rPr>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rsidR="00CF3F2C" w:rsidRPr="00ED2B8D" w:rsidRDefault="00CF3F2C" w:rsidP="00CF3F2C">
      <w:pPr>
        <w:pStyle w:val="Textodecuerpo21"/>
        <w:ind w:left="1999" w:firstLine="14"/>
        <w:rPr>
          <w:rFonts w:cs="Arial"/>
          <w:sz w:val="21"/>
          <w:szCs w:val="21"/>
        </w:rPr>
      </w:pPr>
    </w:p>
    <w:p w:rsidR="00CF3F2C" w:rsidRPr="00ED2B8D" w:rsidRDefault="00CF3F2C" w:rsidP="00CF3F2C">
      <w:pPr>
        <w:pStyle w:val="Textodecuerpo21"/>
        <w:ind w:left="1999" w:firstLine="14"/>
        <w:rPr>
          <w:rFonts w:cs="Arial"/>
          <w:sz w:val="21"/>
          <w:szCs w:val="21"/>
        </w:rPr>
      </w:pPr>
      <w:r w:rsidRPr="00ED2B8D">
        <w:rPr>
          <w:rFonts w:cs="Arial"/>
          <w:b/>
          <w:sz w:val="21"/>
          <w:szCs w:val="21"/>
        </w:rPr>
        <w:t>“LAS PARTES”</w:t>
      </w:r>
      <w:r w:rsidRPr="00ED2B8D">
        <w:rPr>
          <w:rFonts w:cs="Arial"/>
          <w:sz w:val="21"/>
          <w:szCs w:val="21"/>
        </w:rPr>
        <w:t xml:space="preserve"> ACEPTAN Y SE OBLIGAN A PROTOCOLIZAR ANTE NOTARIO PÚBLICO EL PRESENTE CONVENIO, EN CASO DE RESULTAR ADJUDICADOS DEL CONTRATO QUE SE DERIVE DEL FALLO EMITIDO EN LA LICITACIÓN PÚBLICA NÚMERO _________ EN QUE PARTICIPAN Y, QUE EL PRESENTE INSTRUMENTO, DEBIDAMENTE PROTOCOLIZADO, FORMARÁ PARTE INTEGRANTE  DEL CONTRATO QUE SUSCRIBAN LOS REPRESENTANTES LEGALES DE CADA INTEGRANTE Y EL IMSS. </w:t>
      </w:r>
    </w:p>
    <w:p w:rsidR="00CF3F2C" w:rsidRPr="00ED2B8D" w:rsidRDefault="00CF3F2C" w:rsidP="00CF3F2C">
      <w:pPr>
        <w:pStyle w:val="Textodecuerpo21"/>
        <w:ind w:left="1957" w:firstLine="14"/>
        <w:rPr>
          <w:rFonts w:cs="Arial"/>
          <w:sz w:val="21"/>
          <w:szCs w:val="21"/>
        </w:rPr>
      </w:pPr>
    </w:p>
    <w:p w:rsidR="00CF3F2C" w:rsidRPr="00ED2B8D" w:rsidRDefault="00CF3F2C" w:rsidP="00C26CD5">
      <w:pPr>
        <w:pStyle w:val="Textodecuerpo21"/>
        <w:ind w:left="1957" w:firstLine="14"/>
        <w:rPr>
          <w:rFonts w:cs="Arial"/>
          <w:sz w:val="21"/>
          <w:szCs w:val="21"/>
        </w:rPr>
      </w:pPr>
      <w:r w:rsidRPr="00ED2B8D">
        <w:rPr>
          <w:rFonts w:cs="Arial"/>
          <w:sz w:val="21"/>
          <w:szCs w:val="21"/>
        </w:rPr>
        <w:t xml:space="preserve">LEÍDO QUE FUE EL PRESENTE CONVENIO POR </w:t>
      </w:r>
      <w:r w:rsidRPr="00ED2B8D">
        <w:rPr>
          <w:rFonts w:cs="Arial"/>
          <w:b/>
          <w:sz w:val="21"/>
          <w:szCs w:val="21"/>
        </w:rPr>
        <w:t>“LAS PARTES”</w:t>
      </w:r>
      <w:r w:rsidRPr="00ED2B8D">
        <w:rPr>
          <w:rFonts w:cs="Arial"/>
          <w:sz w:val="21"/>
          <w:szCs w:val="21"/>
        </w:rPr>
        <w:t xml:space="preserve"> Y ENTERADOS DE SU ALCANCE Y EFECTOS LEGALES, ACEPTANDO QUE NO EXISTIÓ ERROR, DOLO, VIOLENCIA O MALA FE, LO RATIFICAN Y FIRMAN, DE CONFORMIDAD EN LA CIUDAD DE MÉXICO, DISTRITO FEDERAL, EL DÍA ___________ DE _________ </w:t>
      </w:r>
      <w:proofErr w:type="spellStart"/>
      <w:r w:rsidRPr="00ED2B8D">
        <w:rPr>
          <w:rFonts w:cs="Arial"/>
          <w:sz w:val="21"/>
          <w:szCs w:val="21"/>
        </w:rPr>
        <w:t>DE</w:t>
      </w:r>
      <w:proofErr w:type="spellEnd"/>
      <w:r w:rsidRPr="00ED2B8D">
        <w:rPr>
          <w:rFonts w:cs="Arial"/>
          <w:sz w:val="21"/>
          <w:szCs w:val="21"/>
        </w:rPr>
        <w:t xml:space="preserve"> 2</w:t>
      </w:r>
      <w:r w:rsidR="00C26CD5" w:rsidRPr="00ED2B8D">
        <w:rPr>
          <w:rFonts w:cs="Arial"/>
          <w:sz w:val="21"/>
          <w:szCs w:val="21"/>
        </w:rPr>
        <w:t>0___.</w:t>
      </w:r>
    </w:p>
    <w:p w:rsidR="00CF3F2C" w:rsidRPr="00ED2B8D" w:rsidRDefault="00CF3F2C" w:rsidP="00CF3F2C">
      <w:pPr>
        <w:pStyle w:val="Textodecuerpo21"/>
        <w:ind w:left="1957" w:firstLine="14"/>
        <w:rPr>
          <w:rFonts w:cs="Arial"/>
          <w:sz w:val="21"/>
          <w:szCs w:val="21"/>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CF3F2C" w:rsidRPr="00ED2B8D" w:rsidTr="00BD4140">
        <w:tc>
          <w:tcPr>
            <w:tcW w:w="3600" w:type="dxa"/>
            <w:tcBorders>
              <w:bottom w:val="single" w:sz="4" w:space="0" w:color="000000"/>
            </w:tcBorders>
          </w:tcPr>
          <w:p w:rsidR="00CF3F2C" w:rsidRPr="00ED2B8D" w:rsidRDefault="00CF3F2C" w:rsidP="00BD4140">
            <w:pPr>
              <w:pStyle w:val="Textodecuerpo21"/>
              <w:snapToGrid w:val="0"/>
              <w:ind w:left="540" w:hanging="540"/>
              <w:jc w:val="center"/>
              <w:rPr>
                <w:rFonts w:cs="Arial"/>
                <w:b/>
                <w:sz w:val="21"/>
                <w:szCs w:val="21"/>
              </w:rPr>
            </w:pPr>
            <w:r w:rsidRPr="00ED2B8D">
              <w:rPr>
                <w:rFonts w:cs="Arial"/>
                <w:sz w:val="21"/>
                <w:szCs w:val="21"/>
              </w:rPr>
              <w:t>“</w:t>
            </w:r>
            <w:r w:rsidRPr="00ED2B8D">
              <w:rPr>
                <w:rFonts w:cs="Arial"/>
                <w:b/>
                <w:sz w:val="21"/>
                <w:szCs w:val="21"/>
              </w:rPr>
              <w:t>EL PARTICIPANTE A”</w:t>
            </w:r>
          </w:p>
        </w:tc>
        <w:tc>
          <w:tcPr>
            <w:tcW w:w="720" w:type="dxa"/>
          </w:tcPr>
          <w:p w:rsidR="00CF3F2C" w:rsidRPr="00ED2B8D" w:rsidRDefault="00CF3F2C" w:rsidP="00BD4140">
            <w:pPr>
              <w:pStyle w:val="Textodecuerpo21"/>
              <w:snapToGrid w:val="0"/>
              <w:ind w:hanging="540"/>
              <w:jc w:val="center"/>
              <w:rPr>
                <w:rFonts w:cs="Arial"/>
                <w:sz w:val="21"/>
                <w:szCs w:val="21"/>
              </w:rPr>
            </w:pPr>
          </w:p>
          <w:p w:rsidR="00CF3F2C" w:rsidRPr="00ED2B8D" w:rsidRDefault="00CF3F2C" w:rsidP="00BD4140">
            <w:pPr>
              <w:pStyle w:val="Textodecuerpo21"/>
              <w:ind w:hanging="540"/>
              <w:jc w:val="center"/>
              <w:rPr>
                <w:rFonts w:cs="Arial"/>
                <w:sz w:val="21"/>
                <w:szCs w:val="21"/>
              </w:rPr>
            </w:pPr>
          </w:p>
          <w:p w:rsidR="00CF3F2C" w:rsidRPr="00ED2B8D" w:rsidRDefault="00CF3F2C" w:rsidP="00BD4140">
            <w:pPr>
              <w:pStyle w:val="Textodecuerpo21"/>
              <w:ind w:hanging="540"/>
              <w:jc w:val="center"/>
              <w:rPr>
                <w:rFonts w:cs="Arial"/>
                <w:sz w:val="21"/>
                <w:szCs w:val="21"/>
              </w:rPr>
            </w:pPr>
          </w:p>
        </w:tc>
        <w:tc>
          <w:tcPr>
            <w:tcW w:w="3240" w:type="dxa"/>
            <w:tcBorders>
              <w:bottom w:val="single" w:sz="4" w:space="0" w:color="000000"/>
            </w:tcBorders>
          </w:tcPr>
          <w:p w:rsidR="00CF3F2C" w:rsidRPr="00ED2B8D" w:rsidRDefault="00CF3F2C" w:rsidP="00BD4140">
            <w:pPr>
              <w:pStyle w:val="Textodecuerpo21"/>
              <w:snapToGrid w:val="0"/>
              <w:ind w:hanging="540"/>
              <w:jc w:val="center"/>
              <w:rPr>
                <w:rFonts w:cs="Arial"/>
                <w:b/>
                <w:sz w:val="21"/>
                <w:szCs w:val="21"/>
              </w:rPr>
            </w:pPr>
            <w:r w:rsidRPr="00ED2B8D">
              <w:rPr>
                <w:rFonts w:cs="Arial"/>
                <w:b/>
                <w:sz w:val="21"/>
                <w:szCs w:val="21"/>
              </w:rPr>
              <w:t xml:space="preserve">     “EL PARTICIPANTE B”</w:t>
            </w:r>
          </w:p>
          <w:p w:rsidR="00CF3F2C" w:rsidRPr="00ED2B8D" w:rsidRDefault="00CF3F2C" w:rsidP="00BD4140">
            <w:pPr>
              <w:pStyle w:val="Textodecuerpo21"/>
              <w:ind w:hanging="540"/>
              <w:jc w:val="center"/>
              <w:rPr>
                <w:rFonts w:cs="Arial"/>
                <w:b/>
                <w:sz w:val="21"/>
                <w:szCs w:val="21"/>
              </w:rPr>
            </w:pPr>
          </w:p>
        </w:tc>
      </w:tr>
      <w:tr w:rsidR="00CF3F2C" w:rsidRPr="00ED2B8D" w:rsidTr="00BD4140">
        <w:tc>
          <w:tcPr>
            <w:tcW w:w="3600" w:type="dxa"/>
            <w:tcBorders>
              <w:top w:val="single" w:sz="4" w:space="0" w:color="000000"/>
            </w:tcBorders>
          </w:tcPr>
          <w:p w:rsidR="00CF3F2C" w:rsidRPr="00ED2B8D" w:rsidRDefault="00CF3F2C" w:rsidP="00BD4140">
            <w:pPr>
              <w:pStyle w:val="Ttulo3"/>
              <w:numPr>
                <w:ilvl w:val="0"/>
                <w:numId w:val="0"/>
              </w:numPr>
              <w:snapToGrid w:val="0"/>
              <w:spacing w:before="0" w:after="0"/>
              <w:jc w:val="center"/>
              <w:rPr>
                <w:sz w:val="21"/>
                <w:szCs w:val="21"/>
              </w:rPr>
            </w:pPr>
            <w:r w:rsidRPr="00ED2B8D">
              <w:rPr>
                <w:sz w:val="21"/>
                <w:szCs w:val="21"/>
              </w:rPr>
              <w:t>NOMBRE Y CARGO</w:t>
            </w:r>
          </w:p>
          <w:p w:rsidR="00CF3F2C" w:rsidRPr="00ED2B8D" w:rsidRDefault="00CF3F2C" w:rsidP="00BD4140">
            <w:pPr>
              <w:jc w:val="center"/>
              <w:rPr>
                <w:rFonts w:ascii="Arial" w:hAnsi="Arial" w:cs="Arial"/>
                <w:b/>
                <w:sz w:val="21"/>
                <w:szCs w:val="21"/>
              </w:rPr>
            </w:pPr>
            <w:r w:rsidRPr="00ED2B8D">
              <w:rPr>
                <w:rFonts w:ascii="Arial" w:hAnsi="Arial" w:cs="Arial"/>
                <w:b/>
                <w:sz w:val="21"/>
                <w:szCs w:val="21"/>
              </w:rPr>
              <w:t>DEL APODERADO LEGAL</w:t>
            </w:r>
          </w:p>
        </w:tc>
        <w:tc>
          <w:tcPr>
            <w:tcW w:w="720" w:type="dxa"/>
          </w:tcPr>
          <w:p w:rsidR="00CF3F2C" w:rsidRPr="00ED2B8D" w:rsidRDefault="00CF3F2C" w:rsidP="00BD4140">
            <w:pPr>
              <w:pStyle w:val="Textodecuerpo21"/>
              <w:snapToGrid w:val="0"/>
              <w:ind w:hanging="540"/>
              <w:jc w:val="center"/>
              <w:rPr>
                <w:rFonts w:cs="Arial"/>
                <w:sz w:val="21"/>
                <w:szCs w:val="21"/>
              </w:rPr>
            </w:pPr>
          </w:p>
        </w:tc>
        <w:tc>
          <w:tcPr>
            <w:tcW w:w="3240" w:type="dxa"/>
            <w:tcBorders>
              <w:top w:val="single" w:sz="4" w:space="0" w:color="000000"/>
            </w:tcBorders>
          </w:tcPr>
          <w:p w:rsidR="00CF3F2C" w:rsidRPr="00ED2B8D" w:rsidRDefault="00CF3F2C" w:rsidP="00BD4140">
            <w:pPr>
              <w:snapToGrid w:val="0"/>
              <w:jc w:val="center"/>
              <w:rPr>
                <w:rFonts w:ascii="Arial" w:hAnsi="Arial" w:cs="Arial"/>
                <w:b/>
                <w:sz w:val="21"/>
                <w:szCs w:val="21"/>
              </w:rPr>
            </w:pPr>
            <w:r w:rsidRPr="00ED2B8D">
              <w:rPr>
                <w:rFonts w:ascii="Arial" w:hAnsi="Arial" w:cs="Arial"/>
                <w:b/>
                <w:sz w:val="21"/>
                <w:szCs w:val="21"/>
              </w:rPr>
              <w:t xml:space="preserve">NOMBRE Y CARGO </w:t>
            </w:r>
          </w:p>
          <w:p w:rsidR="00CF3F2C" w:rsidRPr="00ED2B8D" w:rsidRDefault="00CF3F2C" w:rsidP="00BD4140">
            <w:pPr>
              <w:jc w:val="center"/>
              <w:rPr>
                <w:rFonts w:ascii="Arial" w:hAnsi="Arial" w:cs="Arial"/>
                <w:b/>
                <w:sz w:val="21"/>
                <w:szCs w:val="21"/>
              </w:rPr>
            </w:pPr>
            <w:r w:rsidRPr="00ED2B8D">
              <w:rPr>
                <w:rFonts w:ascii="Arial" w:hAnsi="Arial" w:cs="Arial"/>
                <w:b/>
                <w:sz w:val="21"/>
                <w:szCs w:val="21"/>
              </w:rPr>
              <w:t>DEL APODERADO LEGAL</w:t>
            </w:r>
          </w:p>
        </w:tc>
      </w:tr>
    </w:tbl>
    <w:p w:rsidR="00CF3F2C" w:rsidRPr="00EB72C2" w:rsidRDefault="00CF3F2C" w:rsidP="00C26CD5">
      <w:pPr>
        <w:pStyle w:val="a"/>
        <w:jc w:val="left"/>
        <w:rPr>
          <w:rFonts w:ascii="Arial" w:hAnsi="Arial" w:cs="Arial"/>
          <w:sz w:val="22"/>
          <w:szCs w:val="22"/>
        </w:rPr>
      </w:pPr>
    </w:p>
    <w:p w:rsidR="00CF3F2C" w:rsidRDefault="00CF3F2C" w:rsidP="00CF3F2C">
      <w:pPr>
        <w:pStyle w:val="a"/>
        <w:rPr>
          <w:rFonts w:ascii="Arial" w:hAnsi="Arial" w:cs="Arial"/>
          <w:sz w:val="22"/>
          <w:szCs w:val="22"/>
        </w:rPr>
      </w:pPr>
    </w:p>
    <w:p w:rsidR="000D026E" w:rsidRDefault="000D026E" w:rsidP="000D026E">
      <w:pPr>
        <w:pStyle w:val="Subttulo"/>
      </w:pPr>
    </w:p>
    <w:p w:rsidR="000D026E" w:rsidRDefault="000D026E" w:rsidP="000D026E">
      <w:pPr>
        <w:pStyle w:val="Textonormal"/>
      </w:pPr>
    </w:p>
    <w:p w:rsidR="000D026E" w:rsidRDefault="000D026E" w:rsidP="000D026E">
      <w:pPr>
        <w:pStyle w:val="Textonormal"/>
      </w:pPr>
    </w:p>
    <w:p w:rsidR="000D026E" w:rsidRDefault="000D026E" w:rsidP="000D026E">
      <w:pPr>
        <w:pStyle w:val="Textonormal"/>
      </w:pPr>
    </w:p>
    <w:p w:rsidR="00A37881" w:rsidRDefault="00A37881" w:rsidP="000D026E">
      <w:pPr>
        <w:pStyle w:val="Textonormal"/>
      </w:pPr>
    </w:p>
    <w:p w:rsidR="00A37881" w:rsidRDefault="00A37881" w:rsidP="000D026E">
      <w:pPr>
        <w:pStyle w:val="Textonormal"/>
      </w:pPr>
    </w:p>
    <w:p w:rsidR="00A37881" w:rsidRDefault="00A37881" w:rsidP="000D026E">
      <w:pPr>
        <w:pStyle w:val="Textonormal"/>
      </w:pPr>
    </w:p>
    <w:p w:rsidR="00A37881" w:rsidRDefault="00A37881" w:rsidP="000D026E">
      <w:pPr>
        <w:pStyle w:val="Textonormal"/>
      </w:pPr>
    </w:p>
    <w:p w:rsidR="00A37881" w:rsidRDefault="00A37881" w:rsidP="000D026E">
      <w:pPr>
        <w:pStyle w:val="Textonormal"/>
      </w:pPr>
    </w:p>
    <w:p w:rsidR="00A37881" w:rsidRDefault="00A37881" w:rsidP="000D026E">
      <w:pPr>
        <w:pStyle w:val="Textonormal"/>
      </w:pPr>
    </w:p>
    <w:p w:rsidR="00A37881" w:rsidRDefault="00A37881" w:rsidP="000D026E">
      <w:pPr>
        <w:pStyle w:val="Textonormal"/>
      </w:pPr>
    </w:p>
    <w:p w:rsidR="00A37881" w:rsidRDefault="00A37881" w:rsidP="000D026E">
      <w:pPr>
        <w:pStyle w:val="Textonormal"/>
      </w:pPr>
    </w:p>
    <w:p w:rsidR="00A37881" w:rsidRDefault="00A37881" w:rsidP="000D026E">
      <w:pPr>
        <w:pStyle w:val="Textonormal"/>
      </w:pPr>
    </w:p>
    <w:p w:rsidR="00A37881" w:rsidRDefault="00A37881" w:rsidP="000D026E">
      <w:pPr>
        <w:pStyle w:val="Textonormal"/>
      </w:pPr>
    </w:p>
    <w:p w:rsidR="004D67D3" w:rsidRPr="00EB72C2" w:rsidRDefault="004D67D3" w:rsidP="00C26CD5">
      <w:pPr>
        <w:pStyle w:val="a"/>
        <w:jc w:val="left"/>
        <w:rPr>
          <w:rFonts w:ascii="Arial" w:hAnsi="Arial" w:cs="Arial"/>
          <w:sz w:val="22"/>
          <w:szCs w:val="22"/>
        </w:rPr>
      </w:pPr>
    </w:p>
    <w:p w:rsidR="00CF3F2C" w:rsidRPr="00EB72C2" w:rsidRDefault="00CF3F2C" w:rsidP="004D67D3">
      <w:pPr>
        <w:pStyle w:val="a"/>
        <w:rPr>
          <w:rFonts w:ascii="Arial" w:hAnsi="Arial" w:cs="Arial"/>
          <w:sz w:val="22"/>
          <w:szCs w:val="22"/>
        </w:rPr>
      </w:pPr>
      <w:r w:rsidRPr="00EB72C2">
        <w:rPr>
          <w:rFonts w:ascii="Arial" w:hAnsi="Arial" w:cs="Arial"/>
          <w:sz w:val="22"/>
          <w:szCs w:val="22"/>
        </w:rPr>
        <w:t>ANEXO NÚMERO 3 (TRES)</w:t>
      </w:r>
    </w:p>
    <w:p w:rsidR="00CF3F2C" w:rsidRPr="00EB72C2" w:rsidRDefault="00CF3F2C" w:rsidP="00133AD8">
      <w:pPr>
        <w:pStyle w:val="Textoindependiente21"/>
        <w:jc w:val="center"/>
        <w:rPr>
          <w:rFonts w:ascii="Arial" w:hAnsi="Arial" w:cs="Arial"/>
          <w:b/>
          <w:sz w:val="22"/>
          <w:szCs w:val="22"/>
        </w:rPr>
      </w:pPr>
      <w:r w:rsidRPr="00EB72C2">
        <w:rPr>
          <w:rFonts w:ascii="Arial" w:hAnsi="Arial" w:cs="Arial"/>
          <w:b/>
          <w:sz w:val="22"/>
          <w:szCs w:val="22"/>
        </w:rPr>
        <w:t>INSTITUTO MEXICANO DEL SEGURO SOCIAL</w:t>
      </w:r>
    </w:p>
    <w:p w:rsidR="00CF3F2C" w:rsidRPr="00EB72C2" w:rsidRDefault="00CF3F2C" w:rsidP="00CF3F2C">
      <w:pPr>
        <w:pStyle w:val="Textoindependiente21"/>
        <w:rPr>
          <w:rFonts w:ascii="Arial" w:hAnsi="Arial" w:cs="Arial"/>
          <w:b/>
          <w:sz w:val="22"/>
          <w:szCs w:val="22"/>
        </w:rPr>
      </w:pPr>
      <w:r w:rsidRPr="00EB72C2">
        <w:rPr>
          <w:rFonts w:ascii="Arial" w:hAnsi="Arial" w:cs="Arial"/>
          <w:b/>
          <w:sz w:val="22"/>
          <w:szCs w:val="22"/>
        </w:rPr>
        <w:t>CONVOCANTE</w:t>
      </w:r>
    </w:p>
    <w:p w:rsidR="00CF3F2C" w:rsidRPr="00EB72C2" w:rsidRDefault="00CF3F2C" w:rsidP="00CF3F2C">
      <w:pPr>
        <w:jc w:val="both"/>
        <w:rPr>
          <w:rFonts w:ascii="Arial" w:hAnsi="Arial" w:cs="Arial"/>
          <w:b/>
          <w:bCs/>
          <w:sz w:val="22"/>
          <w:szCs w:val="22"/>
        </w:rPr>
      </w:pPr>
    </w:p>
    <w:p w:rsidR="00CF3F2C" w:rsidRPr="00EB72C2" w:rsidRDefault="00CF3F2C" w:rsidP="00CF3F2C">
      <w:pPr>
        <w:jc w:val="both"/>
        <w:rPr>
          <w:rFonts w:ascii="Arial" w:hAnsi="Arial" w:cs="Arial"/>
          <w:sz w:val="22"/>
          <w:szCs w:val="22"/>
        </w:rPr>
      </w:pPr>
      <w:r w:rsidRPr="00EB72C2">
        <w:rPr>
          <w:rFonts w:ascii="Arial" w:hAnsi="Arial" w:cs="Arial"/>
          <w:b/>
          <w:bCs/>
          <w:sz w:val="22"/>
          <w:szCs w:val="22"/>
        </w:rPr>
        <w:t>(__________</w:t>
      </w:r>
      <w:r w:rsidRPr="00EB72C2">
        <w:rPr>
          <w:rFonts w:ascii="Arial" w:hAnsi="Arial" w:cs="Arial"/>
          <w:b/>
          <w:bCs/>
          <w:sz w:val="22"/>
          <w:szCs w:val="22"/>
          <w:u w:val="single"/>
        </w:rPr>
        <w:t>NOMBRE</w:t>
      </w:r>
      <w:r w:rsidRPr="00EB72C2">
        <w:rPr>
          <w:rFonts w:ascii="Arial" w:hAnsi="Arial" w:cs="Arial"/>
          <w:b/>
          <w:bCs/>
          <w:sz w:val="22"/>
          <w:szCs w:val="22"/>
        </w:rPr>
        <w:t>________)</w:t>
      </w:r>
      <w:r w:rsidRPr="00EB72C2">
        <w:rPr>
          <w:rFonts w:ascii="Arial" w:hAnsi="Arial" w:cs="Arial"/>
          <w:sz w:val="22"/>
          <w:szCs w:val="22"/>
        </w:rPr>
        <w:t xml:space="preserve"> EN MI CARÁCTER DE REPRESENTANTE LEGAL DE LA </w:t>
      </w:r>
      <w:r w:rsidRPr="00EB72C2">
        <w:rPr>
          <w:rFonts w:ascii="Arial" w:hAnsi="Arial" w:cs="Arial"/>
          <w:b/>
          <w:bCs/>
          <w:sz w:val="22"/>
          <w:szCs w:val="22"/>
        </w:rPr>
        <w:t>(__________</w:t>
      </w:r>
      <w:r w:rsidRPr="00EB72C2">
        <w:rPr>
          <w:rFonts w:ascii="Arial" w:hAnsi="Arial" w:cs="Arial"/>
          <w:b/>
          <w:bCs/>
          <w:sz w:val="22"/>
          <w:szCs w:val="22"/>
          <w:u w:val="single"/>
        </w:rPr>
        <w:t>NOMBRE O RAZÓN SOCIAL DE LA EMPRESA</w:t>
      </w:r>
      <w:r w:rsidRPr="00EB72C2">
        <w:rPr>
          <w:rFonts w:ascii="Arial" w:hAnsi="Arial" w:cs="Arial"/>
          <w:b/>
          <w:bCs/>
          <w:sz w:val="22"/>
          <w:szCs w:val="22"/>
        </w:rPr>
        <w:t>________)</w:t>
      </w:r>
      <w:r w:rsidRPr="00EB72C2">
        <w:rPr>
          <w:rFonts w:ascii="Arial" w:hAnsi="Arial" w:cs="Arial"/>
          <w:sz w:val="22"/>
          <w:szCs w:val="22"/>
        </w:rPr>
        <w:t xml:space="preserve">, Y EN TÉRMINOS DEL NUMERAL 6, REQUISITOS QUE DEBERAN CUMPLIR LOS LICITANTES,  DE LAS BASES DE LA </w:t>
      </w:r>
      <w:r w:rsidR="00A635AE">
        <w:rPr>
          <w:rFonts w:ascii="Arial" w:hAnsi="Arial" w:cs="Arial"/>
          <w:sz w:val="22"/>
          <w:szCs w:val="22"/>
        </w:rPr>
        <w:t xml:space="preserve">INVITACIÓN </w:t>
      </w:r>
      <w:r w:rsidRPr="00EB72C2">
        <w:rPr>
          <w:rFonts w:ascii="Arial" w:hAnsi="Arial" w:cs="Arial"/>
          <w:sz w:val="22"/>
          <w:szCs w:val="22"/>
        </w:rPr>
        <w:t>DEL PROCEDIMIENTO NO.______________________________, MANIFIESTO LO SIGUIENTE:</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A54C01">
      <w:pPr>
        <w:numPr>
          <w:ilvl w:val="0"/>
          <w:numId w:val="2"/>
        </w:numPr>
        <w:tabs>
          <w:tab w:val="clear" w:pos="720"/>
          <w:tab w:val="num" w:pos="360"/>
        </w:tabs>
        <w:spacing w:line="360" w:lineRule="auto"/>
        <w:ind w:left="357" w:hanging="357"/>
        <w:jc w:val="both"/>
        <w:rPr>
          <w:rFonts w:ascii="Arial" w:hAnsi="Arial" w:cs="Arial"/>
          <w:b/>
          <w:bCs/>
          <w:sz w:val="22"/>
          <w:szCs w:val="22"/>
        </w:rPr>
      </w:pPr>
      <w:r w:rsidRPr="00EB72C2">
        <w:rPr>
          <w:rFonts w:ascii="Arial" w:hAnsi="Arial" w:cs="Arial"/>
          <w:bCs/>
          <w:sz w:val="22"/>
          <w:szCs w:val="22"/>
        </w:rPr>
        <w:t>Bajo protesta de decir verdad, por el que manifieste bajo protesta de decir verdad, no encontrarse en alguno de los supuestos establecidos por los artículos 50 y 60, penúltimo párrafo, de la LAASSP</w:t>
      </w:r>
    </w:p>
    <w:p w:rsidR="00CF3F2C" w:rsidRPr="00EB72C2" w:rsidRDefault="00CF3F2C" w:rsidP="00CF3F2C">
      <w:pPr>
        <w:spacing w:line="360" w:lineRule="auto"/>
        <w:jc w:val="both"/>
        <w:rPr>
          <w:rFonts w:ascii="Arial" w:hAnsi="Arial" w:cs="Arial"/>
          <w:b/>
          <w:bCs/>
          <w:sz w:val="22"/>
          <w:szCs w:val="22"/>
        </w:rPr>
      </w:pPr>
    </w:p>
    <w:p w:rsidR="00CF3F2C" w:rsidRPr="00EB72C2" w:rsidRDefault="00CF3F2C" w:rsidP="00A54C01">
      <w:pPr>
        <w:numPr>
          <w:ilvl w:val="0"/>
          <w:numId w:val="2"/>
        </w:numPr>
        <w:tabs>
          <w:tab w:val="clear" w:pos="720"/>
          <w:tab w:val="num" w:pos="360"/>
        </w:tabs>
        <w:spacing w:line="360" w:lineRule="auto"/>
        <w:ind w:left="357" w:hanging="357"/>
        <w:jc w:val="both"/>
        <w:rPr>
          <w:rFonts w:ascii="Arial" w:hAnsi="Arial" w:cs="Arial"/>
          <w:b/>
          <w:bCs/>
          <w:sz w:val="22"/>
          <w:szCs w:val="22"/>
        </w:rPr>
      </w:pPr>
      <w:r w:rsidRPr="00EB72C2">
        <w:rPr>
          <w:rFonts w:ascii="Arial" w:hAnsi="Arial" w:cs="Arial"/>
          <w:sz w:val="22"/>
          <w:szCs w:val="22"/>
        </w:rPr>
        <w:t>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EB72C2">
        <w:rPr>
          <w:rFonts w:ascii="Arial" w:hAnsi="Arial" w:cs="Arial"/>
          <w:b/>
          <w:bCs/>
          <w:sz w:val="22"/>
          <w:szCs w:val="22"/>
        </w:rPr>
        <w:t xml:space="preserve">. </w:t>
      </w:r>
    </w:p>
    <w:p w:rsidR="00CF3F2C" w:rsidRPr="00EB72C2" w:rsidRDefault="00CF3F2C" w:rsidP="00CF3F2C">
      <w:pPr>
        <w:pStyle w:val="Prrafodelista"/>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LUGAR Y FECHA</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pStyle w:val="Textodecuerpo21"/>
        <w:overflowPunct/>
        <w:jc w:val="center"/>
        <w:textAlignment w:val="auto"/>
        <w:rPr>
          <w:rFonts w:cs="Arial"/>
          <w:sz w:val="22"/>
          <w:szCs w:val="22"/>
        </w:rPr>
      </w:pPr>
      <w:r w:rsidRPr="00EB72C2">
        <w:rPr>
          <w:rFonts w:cs="Arial"/>
          <w:sz w:val="22"/>
          <w:szCs w:val="22"/>
        </w:rPr>
        <w:t>_______________________________________________________________</w:t>
      </w:r>
    </w:p>
    <w:p w:rsidR="00CF3F2C" w:rsidRPr="00EB72C2" w:rsidRDefault="00CF3F2C" w:rsidP="00CF3F2C">
      <w:pPr>
        <w:jc w:val="center"/>
        <w:rPr>
          <w:rFonts w:ascii="Arial" w:hAnsi="Arial" w:cs="Arial"/>
          <w:b/>
          <w:bCs/>
          <w:sz w:val="22"/>
          <w:szCs w:val="22"/>
        </w:rPr>
      </w:pPr>
      <w:r w:rsidRPr="00EB72C2">
        <w:rPr>
          <w:rFonts w:ascii="Arial" w:hAnsi="Arial" w:cs="Arial"/>
          <w:b/>
          <w:bCs/>
          <w:sz w:val="22"/>
          <w:szCs w:val="22"/>
        </w:rPr>
        <w:t>(NOMBRE Y FIRMA DEL REPRESENTANTE LEGAL)</w:t>
      </w:r>
    </w:p>
    <w:p w:rsidR="00CF3F2C" w:rsidRPr="00EB72C2" w:rsidRDefault="00CF3F2C" w:rsidP="00CF3F2C">
      <w:pPr>
        <w:jc w:val="center"/>
        <w:rPr>
          <w:rFonts w:ascii="Arial" w:hAnsi="Arial" w:cs="Arial"/>
          <w:b/>
          <w:bCs/>
          <w:sz w:val="22"/>
          <w:szCs w:val="22"/>
        </w:rPr>
      </w:pPr>
    </w:p>
    <w:p w:rsidR="00623277" w:rsidRDefault="00623277" w:rsidP="00623277">
      <w:pPr>
        <w:rPr>
          <w:rFonts w:ascii="Arial" w:hAnsi="Arial" w:cs="Arial"/>
          <w:b/>
          <w:sz w:val="22"/>
          <w:szCs w:val="22"/>
        </w:rPr>
      </w:pPr>
    </w:p>
    <w:p w:rsidR="00623277" w:rsidRDefault="00623277" w:rsidP="00623277">
      <w:pPr>
        <w:rPr>
          <w:rFonts w:ascii="Arial" w:hAnsi="Arial" w:cs="Arial"/>
          <w:b/>
          <w:sz w:val="22"/>
          <w:szCs w:val="22"/>
        </w:rPr>
      </w:pPr>
    </w:p>
    <w:p w:rsidR="00623277" w:rsidRDefault="00623277" w:rsidP="00623277">
      <w:pPr>
        <w:rPr>
          <w:rFonts w:ascii="Arial" w:hAnsi="Arial" w:cs="Arial"/>
          <w:b/>
          <w:sz w:val="22"/>
          <w:szCs w:val="22"/>
        </w:rPr>
      </w:pPr>
    </w:p>
    <w:p w:rsidR="00623277" w:rsidRDefault="00623277" w:rsidP="00623277">
      <w:pPr>
        <w:rPr>
          <w:rFonts w:ascii="Arial" w:hAnsi="Arial" w:cs="Arial"/>
          <w:b/>
          <w:sz w:val="22"/>
          <w:szCs w:val="22"/>
        </w:rPr>
      </w:pPr>
    </w:p>
    <w:p w:rsidR="00623277" w:rsidRDefault="00623277" w:rsidP="00623277">
      <w:pPr>
        <w:rPr>
          <w:rFonts w:ascii="Arial" w:hAnsi="Arial" w:cs="Arial"/>
          <w:b/>
          <w:sz w:val="22"/>
          <w:szCs w:val="22"/>
        </w:rPr>
      </w:pPr>
    </w:p>
    <w:p w:rsidR="00623277" w:rsidRDefault="00623277" w:rsidP="00623277">
      <w:pPr>
        <w:rPr>
          <w:rFonts w:ascii="Arial" w:hAnsi="Arial" w:cs="Arial"/>
          <w:b/>
          <w:sz w:val="22"/>
          <w:szCs w:val="22"/>
        </w:rPr>
      </w:pPr>
    </w:p>
    <w:p w:rsidR="00623277" w:rsidRDefault="00623277" w:rsidP="00623277">
      <w:pPr>
        <w:rPr>
          <w:rFonts w:ascii="Arial" w:hAnsi="Arial" w:cs="Arial"/>
          <w:b/>
          <w:sz w:val="22"/>
          <w:szCs w:val="22"/>
        </w:rPr>
      </w:pPr>
    </w:p>
    <w:p w:rsidR="00623277" w:rsidRDefault="00623277" w:rsidP="00623277">
      <w:pPr>
        <w:rPr>
          <w:rFonts w:ascii="Arial" w:hAnsi="Arial" w:cs="Arial"/>
          <w:b/>
          <w:sz w:val="22"/>
          <w:szCs w:val="22"/>
        </w:rPr>
      </w:pPr>
    </w:p>
    <w:p w:rsidR="00623277" w:rsidRDefault="00623277" w:rsidP="00623277">
      <w:pPr>
        <w:rPr>
          <w:rFonts w:ascii="Arial" w:hAnsi="Arial" w:cs="Arial"/>
          <w:b/>
          <w:sz w:val="22"/>
          <w:szCs w:val="22"/>
        </w:rPr>
      </w:pPr>
    </w:p>
    <w:p w:rsidR="00623277" w:rsidRDefault="00623277" w:rsidP="00623277">
      <w:pPr>
        <w:rPr>
          <w:rFonts w:ascii="Arial" w:hAnsi="Arial" w:cs="Arial"/>
          <w:b/>
          <w:sz w:val="22"/>
          <w:szCs w:val="22"/>
        </w:rPr>
      </w:pPr>
    </w:p>
    <w:p w:rsidR="00623277" w:rsidRDefault="00623277" w:rsidP="00623277">
      <w:pPr>
        <w:rPr>
          <w:rFonts w:ascii="Arial" w:hAnsi="Arial" w:cs="Arial"/>
          <w:b/>
          <w:sz w:val="22"/>
          <w:szCs w:val="22"/>
        </w:rPr>
      </w:pPr>
    </w:p>
    <w:p w:rsidR="00A37881" w:rsidRDefault="00CF3F2C" w:rsidP="007B30E4">
      <w:pPr>
        <w:jc w:val="center"/>
        <w:rPr>
          <w:rFonts w:ascii="Arial" w:hAnsi="Arial" w:cs="Arial"/>
          <w:b/>
          <w:sz w:val="22"/>
          <w:szCs w:val="22"/>
        </w:rPr>
      </w:pPr>
      <w:r w:rsidRPr="00EB72C2">
        <w:rPr>
          <w:rFonts w:ascii="Arial" w:hAnsi="Arial" w:cs="Arial"/>
          <w:b/>
          <w:sz w:val="22"/>
          <w:szCs w:val="22"/>
        </w:rPr>
        <w:br/>
      </w:r>
    </w:p>
    <w:p w:rsidR="00A37881" w:rsidRDefault="00A37881" w:rsidP="007B30E4">
      <w:pPr>
        <w:jc w:val="center"/>
        <w:rPr>
          <w:rFonts w:ascii="Arial" w:hAnsi="Arial" w:cs="Arial"/>
          <w:b/>
          <w:sz w:val="22"/>
          <w:szCs w:val="22"/>
        </w:rPr>
      </w:pPr>
    </w:p>
    <w:p w:rsidR="00A37881" w:rsidRDefault="00A37881" w:rsidP="007B30E4">
      <w:pPr>
        <w:jc w:val="center"/>
        <w:rPr>
          <w:rFonts w:ascii="Arial" w:hAnsi="Arial" w:cs="Arial"/>
          <w:b/>
          <w:sz w:val="22"/>
          <w:szCs w:val="22"/>
        </w:rPr>
      </w:pPr>
    </w:p>
    <w:p w:rsidR="00CF3F2C" w:rsidRPr="00EB72C2" w:rsidRDefault="00CF3F2C" w:rsidP="007B30E4">
      <w:pPr>
        <w:jc w:val="center"/>
        <w:rPr>
          <w:rFonts w:ascii="Arial" w:hAnsi="Arial" w:cs="Arial"/>
          <w:b/>
          <w:sz w:val="22"/>
          <w:szCs w:val="22"/>
        </w:rPr>
      </w:pPr>
      <w:r w:rsidRPr="00EB72C2">
        <w:rPr>
          <w:rFonts w:ascii="Arial" w:hAnsi="Arial" w:cs="Arial"/>
          <w:b/>
          <w:sz w:val="22"/>
          <w:szCs w:val="22"/>
        </w:rPr>
        <w:lastRenderedPageBreak/>
        <w:t>ANEXO NÚMERO 4 (CUATRO)</w:t>
      </w:r>
    </w:p>
    <w:p w:rsidR="00CF3F2C" w:rsidRPr="00EB72C2" w:rsidRDefault="00CF3F2C" w:rsidP="00CF3F2C">
      <w:pPr>
        <w:rPr>
          <w:rFonts w:ascii="Arial" w:hAnsi="Arial" w:cs="Arial"/>
          <w:sz w:val="22"/>
          <w:szCs w:val="22"/>
        </w:rPr>
      </w:pPr>
    </w:p>
    <w:p w:rsidR="00CF3F2C" w:rsidRPr="00EB72C2" w:rsidRDefault="00CF3F2C" w:rsidP="00CF3F2C">
      <w:pPr>
        <w:widowControl w:val="0"/>
        <w:pBdr>
          <w:top w:val="single" w:sz="4" w:space="1" w:color="000000"/>
          <w:left w:val="single" w:sz="4" w:space="4" w:color="000000"/>
          <w:bottom w:val="single" w:sz="4" w:space="1" w:color="000000"/>
          <w:right w:val="single" w:sz="4" w:space="4" w:color="000000"/>
        </w:pBdr>
        <w:autoSpaceDE w:val="0"/>
        <w:jc w:val="both"/>
        <w:rPr>
          <w:rFonts w:ascii="Arial" w:hAnsi="Arial" w:cs="Arial"/>
          <w:b/>
          <w:sz w:val="22"/>
          <w:szCs w:val="22"/>
        </w:rPr>
      </w:pPr>
      <w:r w:rsidRPr="00EB72C2">
        <w:rPr>
          <w:rFonts w:ascii="Arial" w:hAnsi="Arial" w:cs="Arial"/>
          <w:b/>
          <w:sz w:val="22"/>
          <w:szCs w:val="22"/>
        </w:rPr>
        <w:t>FORMATO PARA LA MANIFESTACIÓN QUE DEBERÁN PRESENTAR LAS MICRO, PEQUEÑAS y MEDIANAS EMPRESAS,  QUE PARTICIPEN CON TAL CARÁCTER EN LOS PROCEDIMIENTOS DE CONTRATACIÓN, PARA DAR CUMPLIMIENTO A LO DISPUESTO EN EL ARTICULO 34 DEL REGLAMENTO DE LA LEY.</w:t>
      </w:r>
    </w:p>
    <w:p w:rsidR="00CF3F2C" w:rsidRPr="00EB72C2" w:rsidRDefault="00CF3F2C" w:rsidP="00CF3F2C">
      <w:pPr>
        <w:widowControl w:val="0"/>
        <w:autoSpaceDE w:val="0"/>
        <w:jc w:val="both"/>
        <w:rPr>
          <w:rFonts w:ascii="Arial" w:hAnsi="Arial" w:cs="Arial"/>
          <w:b/>
          <w:sz w:val="22"/>
          <w:szCs w:val="22"/>
        </w:rPr>
      </w:pPr>
    </w:p>
    <w:p w:rsidR="00CF3F2C" w:rsidRPr="00EB72C2" w:rsidRDefault="004D67D3" w:rsidP="00CF3F2C">
      <w:pPr>
        <w:widowControl w:val="0"/>
        <w:autoSpaceDE w:val="0"/>
        <w:ind w:left="1701" w:hanging="850"/>
        <w:jc w:val="both"/>
        <w:rPr>
          <w:rFonts w:ascii="Arial" w:hAnsi="Arial" w:cs="Arial"/>
          <w:b/>
          <w:i/>
          <w:sz w:val="22"/>
          <w:szCs w:val="22"/>
          <w:u w:val="single"/>
        </w:rPr>
      </w:pPr>
      <w:r w:rsidRPr="00EB72C2">
        <w:rPr>
          <w:rFonts w:ascii="Arial" w:hAnsi="Arial" w:cs="Arial"/>
          <w:b/>
          <w:i/>
          <w:sz w:val="22"/>
          <w:szCs w:val="22"/>
          <w:u w:val="single"/>
        </w:rPr>
        <w:t>NOTA</w:t>
      </w:r>
      <w:proofErr w:type="gramStart"/>
      <w:r w:rsidRPr="00EB72C2">
        <w:rPr>
          <w:rFonts w:ascii="Arial" w:hAnsi="Arial" w:cs="Arial"/>
          <w:b/>
          <w:i/>
          <w:sz w:val="22"/>
          <w:szCs w:val="22"/>
          <w:u w:val="single"/>
        </w:rPr>
        <w:t>:  El</w:t>
      </w:r>
      <w:proofErr w:type="gramEnd"/>
      <w:r w:rsidRPr="00EB72C2">
        <w:rPr>
          <w:rFonts w:ascii="Arial" w:hAnsi="Arial" w:cs="Arial"/>
          <w:b/>
          <w:i/>
          <w:sz w:val="22"/>
          <w:szCs w:val="22"/>
          <w:u w:val="single"/>
        </w:rPr>
        <w:t xml:space="preserve"> participante</w:t>
      </w:r>
      <w:r w:rsidR="00CF3F2C" w:rsidRPr="00EB72C2">
        <w:rPr>
          <w:rFonts w:ascii="Arial" w:hAnsi="Arial" w:cs="Arial"/>
          <w:b/>
          <w:i/>
          <w:sz w:val="22"/>
          <w:szCs w:val="22"/>
          <w:u w:val="single"/>
        </w:rPr>
        <w:t xml:space="preserve"> presentará este  manifiesto bajo protesta de decir verdad, en el caso de que no presente el documento expedido por autoridad competente que determine su estratificación como MIPYME.</w:t>
      </w:r>
    </w:p>
    <w:p w:rsidR="00CF3F2C" w:rsidRPr="00EB72C2" w:rsidRDefault="00CF3F2C" w:rsidP="00CF3F2C">
      <w:pPr>
        <w:widowControl w:val="0"/>
        <w:autoSpaceDE w:val="0"/>
        <w:ind w:left="1701" w:hanging="850"/>
        <w:jc w:val="both"/>
        <w:rPr>
          <w:rFonts w:ascii="Arial" w:hAnsi="Arial" w:cs="Arial"/>
          <w:b/>
          <w:sz w:val="22"/>
          <w:szCs w:val="22"/>
        </w:rPr>
      </w:pPr>
    </w:p>
    <w:p w:rsidR="00CF3F2C" w:rsidRPr="00EB72C2" w:rsidRDefault="00CF3F2C" w:rsidP="00CF3F2C">
      <w:pPr>
        <w:widowControl w:val="0"/>
        <w:autoSpaceDE w:val="0"/>
        <w:jc w:val="both"/>
        <w:rPr>
          <w:rFonts w:ascii="Arial" w:hAnsi="Arial" w:cs="Arial"/>
          <w:sz w:val="22"/>
          <w:szCs w:val="22"/>
        </w:rPr>
      </w:pPr>
    </w:p>
    <w:p w:rsidR="00CF3F2C" w:rsidRPr="00EB72C2" w:rsidRDefault="00CF3F2C" w:rsidP="00CF3F2C">
      <w:pPr>
        <w:widowControl w:val="0"/>
        <w:autoSpaceDE w:val="0"/>
        <w:jc w:val="both"/>
        <w:rPr>
          <w:rFonts w:ascii="Arial" w:hAnsi="Arial" w:cs="Arial"/>
          <w:sz w:val="22"/>
          <w:szCs w:val="22"/>
        </w:rPr>
      </w:pPr>
      <w:r w:rsidRPr="00EB72C2">
        <w:rPr>
          <w:rFonts w:ascii="Arial" w:hAnsi="Arial" w:cs="Arial"/>
          <w:sz w:val="22"/>
          <w:szCs w:val="22"/>
        </w:rPr>
        <w:t>______</w:t>
      </w:r>
      <w:proofErr w:type="spellStart"/>
      <w:r w:rsidRPr="00EB72C2">
        <w:rPr>
          <w:rFonts w:ascii="Arial" w:hAnsi="Arial" w:cs="Arial"/>
          <w:sz w:val="22"/>
          <w:szCs w:val="22"/>
        </w:rPr>
        <w:t>de___________de</w:t>
      </w:r>
      <w:proofErr w:type="spellEnd"/>
      <w:r w:rsidRPr="00EB72C2">
        <w:rPr>
          <w:rFonts w:ascii="Arial" w:hAnsi="Arial" w:cs="Arial"/>
          <w:sz w:val="22"/>
          <w:szCs w:val="22"/>
        </w:rPr>
        <w:t>_____________</w:t>
      </w:r>
    </w:p>
    <w:p w:rsidR="00CF3F2C" w:rsidRPr="00EB72C2" w:rsidRDefault="00CF3F2C" w:rsidP="00CF3F2C">
      <w:pPr>
        <w:widowControl w:val="0"/>
        <w:autoSpaceDE w:val="0"/>
        <w:jc w:val="both"/>
        <w:rPr>
          <w:rFonts w:ascii="Arial" w:hAnsi="Arial" w:cs="Arial"/>
          <w:sz w:val="22"/>
          <w:szCs w:val="22"/>
        </w:rPr>
      </w:pPr>
    </w:p>
    <w:p w:rsidR="00CF3F2C" w:rsidRPr="00EB72C2" w:rsidRDefault="00CF3F2C" w:rsidP="00CF3F2C">
      <w:pPr>
        <w:widowControl w:val="0"/>
        <w:autoSpaceDE w:val="0"/>
        <w:jc w:val="both"/>
        <w:rPr>
          <w:rFonts w:ascii="Arial" w:hAnsi="Arial" w:cs="Arial"/>
          <w:sz w:val="22"/>
          <w:szCs w:val="22"/>
        </w:rPr>
      </w:pPr>
      <w:r w:rsidRPr="00EB72C2">
        <w:rPr>
          <w:rFonts w:ascii="Arial" w:hAnsi="Arial" w:cs="Arial"/>
          <w:sz w:val="22"/>
          <w:szCs w:val="22"/>
        </w:rPr>
        <w:t>_______________________</w:t>
      </w:r>
    </w:p>
    <w:p w:rsidR="00CF3F2C" w:rsidRPr="00EB72C2" w:rsidRDefault="00CF3F2C" w:rsidP="00CF3F2C">
      <w:pPr>
        <w:widowControl w:val="0"/>
        <w:autoSpaceDE w:val="0"/>
        <w:jc w:val="both"/>
        <w:rPr>
          <w:rFonts w:ascii="Arial" w:hAnsi="Arial" w:cs="Arial"/>
          <w:sz w:val="22"/>
          <w:szCs w:val="22"/>
        </w:rPr>
      </w:pPr>
      <w:r w:rsidRPr="00EB72C2">
        <w:rPr>
          <w:rFonts w:ascii="Arial" w:hAnsi="Arial" w:cs="Arial"/>
          <w:sz w:val="22"/>
          <w:szCs w:val="22"/>
        </w:rPr>
        <w:t>Presente.</w:t>
      </w:r>
    </w:p>
    <w:p w:rsidR="00CF3F2C" w:rsidRPr="00EB72C2" w:rsidRDefault="00CF3F2C" w:rsidP="00CF3F2C">
      <w:pPr>
        <w:widowControl w:val="0"/>
        <w:autoSpaceDE w:val="0"/>
        <w:jc w:val="both"/>
        <w:rPr>
          <w:rFonts w:ascii="Arial" w:hAnsi="Arial" w:cs="Arial"/>
          <w:sz w:val="22"/>
          <w:szCs w:val="22"/>
        </w:rPr>
      </w:pPr>
    </w:p>
    <w:p w:rsidR="00CF3F2C" w:rsidRPr="00EB72C2" w:rsidRDefault="00CF3F2C" w:rsidP="00CF3F2C">
      <w:pPr>
        <w:widowControl w:val="0"/>
        <w:autoSpaceDE w:val="0"/>
        <w:jc w:val="both"/>
        <w:rPr>
          <w:rFonts w:ascii="Arial" w:hAnsi="Arial" w:cs="Arial"/>
          <w:sz w:val="22"/>
          <w:szCs w:val="22"/>
        </w:rPr>
      </w:pPr>
    </w:p>
    <w:p w:rsidR="00CF3F2C" w:rsidRPr="00EB72C2" w:rsidRDefault="00CF3F2C" w:rsidP="00CF3F2C">
      <w:pPr>
        <w:widowControl w:val="0"/>
        <w:autoSpaceDE w:val="0"/>
        <w:jc w:val="both"/>
        <w:rPr>
          <w:rFonts w:ascii="Arial" w:hAnsi="Arial" w:cs="Arial"/>
          <w:sz w:val="22"/>
          <w:szCs w:val="22"/>
        </w:rPr>
      </w:pPr>
      <w:r w:rsidRPr="00EB72C2">
        <w:rPr>
          <w:rFonts w:ascii="Arial" w:hAnsi="Arial" w:cs="Arial"/>
          <w:sz w:val="22"/>
          <w:szCs w:val="22"/>
        </w:rPr>
        <w:t>Me refiero al procedimiento ________________No. __________________en el que mi representada. La empresa _______________________ participa a través de la propuesta que se contiene en el presente sobre.</w:t>
      </w:r>
    </w:p>
    <w:p w:rsidR="00CF3F2C" w:rsidRPr="00EB72C2" w:rsidRDefault="00CF3F2C" w:rsidP="00CF3F2C">
      <w:pPr>
        <w:widowControl w:val="0"/>
        <w:autoSpaceDE w:val="0"/>
        <w:jc w:val="both"/>
        <w:rPr>
          <w:rFonts w:ascii="Arial" w:hAnsi="Arial" w:cs="Arial"/>
          <w:sz w:val="22"/>
          <w:szCs w:val="22"/>
        </w:rPr>
      </w:pPr>
    </w:p>
    <w:p w:rsidR="00CF3F2C" w:rsidRPr="00EB72C2" w:rsidRDefault="00CF3F2C" w:rsidP="00CF3F2C">
      <w:pPr>
        <w:widowControl w:val="0"/>
        <w:autoSpaceDE w:val="0"/>
        <w:ind w:firstLine="648"/>
        <w:jc w:val="both"/>
        <w:rPr>
          <w:rFonts w:ascii="Arial" w:hAnsi="Arial" w:cs="Arial"/>
          <w:sz w:val="22"/>
          <w:szCs w:val="22"/>
          <w:u w:val="single"/>
        </w:rPr>
      </w:pPr>
      <w:r w:rsidRPr="00EB72C2">
        <w:rPr>
          <w:rFonts w:ascii="Arial" w:hAnsi="Arial" w:cs="Arial"/>
          <w:sz w:val="22"/>
          <w:szCs w:val="22"/>
        </w:rPr>
        <w:t xml:space="preserve">Sobre el particular y en los términos de lo previsto en el artículo 34 del Reglamento de la Ley de Adquisiciones, Arrendamientos y Servicios del Sector Público, </w:t>
      </w:r>
      <w:r w:rsidRPr="00EB72C2">
        <w:rPr>
          <w:rFonts w:ascii="Arial" w:hAnsi="Arial" w:cs="Arial"/>
          <w:i/>
          <w:iCs/>
          <w:sz w:val="22"/>
          <w:szCs w:val="22"/>
        </w:rPr>
        <w:t xml:space="preserve">relativo a la participación de las micro, pequeñas </w:t>
      </w:r>
      <w:r w:rsidRPr="00EB72C2">
        <w:rPr>
          <w:rFonts w:ascii="Arial" w:hAnsi="Arial" w:cs="Arial"/>
          <w:i/>
          <w:sz w:val="22"/>
          <w:szCs w:val="22"/>
        </w:rPr>
        <w:t xml:space="preserve">y </w:t>
      </w:r>
      <w:r w:rsidRPr="00EB72C2">
        <w:rPr>
          <w:rFonts w:ascii="Arial" w:hAnsi="Arial" w:cs="Arial"/>
          <w:i/>
          <w:iCs/>
          <w:sz w:val="22"/>
          <w:szCs w:val="22"/>
        </w:rPr>
        <w:t xml:space="preserve">medianas empresas en los procedimientos de adquisición y arrendamiento de bienes muebles así como la contratación de servicios que realicen las dependencias y entidades de la Administración Pública </w:t>
      </w:r>
      <w:proofErr w:type="spellStart"/>
      <w:r w:rsidRPr="00EB72C2">
        <w:rPr>
          <w:rFonts w:ascii="Arial" w:hAnsi="Arial" w:cs="Arial"/>
          <w:i/>
          <w:iCs/>
          <w:sz w:val="22"/>
          <w:szCs w:val="22"/>
        </w:rPr>
        <w:t>Federa</w:t>
      </w:r>
      <w:proofErr w:type="spellEnd"/>
      <w:r w:rsidRPr="00EB72C2">
        <w:rPr>
          <w:rFonts w:ascii="Arial" w:hAnsi="Arial" w:cs="Arial"/>
          <w:i/>
          <w:iCs/>
          <w:sz w:val="22"/>
          <w:szCs w:val="22"/>
        </w:rPr>
        <w:t xml:space="preserve">, </w:t>
      </w:r>
      <w:r w:rsidRPr="00EB72C2">
        <w:rPr>
          <w:rFonts w:ascii="Arial" w:hAnsi="Arial" w:cs="Arial"/>
          <w:sz w:val="22"/>
          <w:szCs w:val="22"/>
        </w:rPr>
        <w:t>declaro bajo protesta decir verdad, que mi representada pertenece al sector</w:t>
      </w:r>
      <w:r w:rsidRPr="00EB72C2">
        <w:rPr>
          <w:rFonts w:ascii="Arial" w:hAnsi="Arial" w:cs="Arial"/>
          <w:sz w:val="22"/>
          <w:szCs w:val="22"/>
          <w:u w:val="single"/>
        </w:rPr>
        <w:t xml:space="preserve"> ___________________.</w:t>
      </w:r>
    </w:p>
    <w:p w:rsidR="00CF3F2C" w:rsidRPr="00EB72C2" w:rsidRDefault="00CF3F2C" w:rsidP="00CF3F2C">
      <w:pPr>
        <w:widowControl w:val="0"/>
        <w:autoSpaceDE w:val="0"/>
        <w:ind w:firstLine="1512"/>
        <w:rPr>
          <w:rFonts w:ascii="Arial" w:hAnsi="Arial" w:cs="Arial"/>
          <w:sz w:val="22"/>
          <w:szCs w:val="22"/>
        </w:rPr>
      </w:pPr>
    </w:p>
    <w:p w:rsidR="00CF3F2C" w:rsidRPr="00EB72C2" w:rsidRDefault="00CF3F2C" w:rsidP="00CF3F2C">
      <w:pPr>
        <w:widowControl w:val="0"/>
        <w:autoSpaceDE w:val="0"/>
        <w:jc w:val="both"/>
        <w:rPr>
          <w:rFonts w:ascii="Arial" w:hAnsi="Arial" w:cs="Arial"/>
          <w:sz w:val="22"/>
          <w:szCs w:val="22"/>
        </w:rPr>
      </w:pPr>
      <w:r w:rsidRPr="00EB72C2">
        <w:rPr>
          <w:rFonts w:ascii="Arial" w:hAnsi="Arial" w:cs="Arial"/>
          <w:sz w:val="22"/>
          <w:szCs w:val="22"/>
        </w:rPr>
        <w:t>Asimismo, manifiesto, bajo protesta de .decir verdad, que el Registro Federal de Contribuyentes de mi representada es:</w:t>
      </w:r>
      <w:r w:rsidRPr="00EB72C2">
        <w:rPr>
          <w:rFonts w:ascii="Arial" w:hAnsi="Arial" w:cs="Arial"/>
          <w:sz w:val="22"/>
          <w:szCs w:val="22"/>
          <w:u w:val="single"/>
        </w:rPr>
        <w:t xml:space="preserve"> </w:t>
      </w:r>
      <w:r w:rsidRPr="00EB72C2">
        <w:rPr>
          <w:rFonts w:ascii="Arial" w:hAnsi="Arial" w:cs="Arial"/>
          <w:sz w:val="22"/>
          <w:szCs w:val="22"/>
        </w:rPr>
        <w:t>___________</w:t>
      </w:r>
    </w:p>
    <w:p w:rsidR="00CF3F2C" w:rsidRPr="00EB72C2" w:rsidRDefault="00CF3F2C" w:rsidP="00CF3F2C">
      <w:pPr>
        <w:widowControl w:val="0"/>
        <w:autoSpaceDE w:val="0"/>
        <w:ind w:firstLine="3816"/>
        <w:rPr>
          <w:rFonts w:ascii="Arial" w:hAnsi="Arial" w:cs="Arial"/>
          <w:sz w:val="22"/>
          <w:szCs w:val="22"/>
        </w:rPr>
      </w:pPr>
    </w:p>
    <w:p w:rsidR="00CF3F2C" w:rsidRPr="00EB72C2" w:rsidRDefault="00CF3F2C" w:rsidP="00CF3F2C">
      <w:pPr>
        <w:widowControl w:val="0"/>
        <w:autoSpaceDE w:val="0"/>
        <w:ind w:firstLine="3816"/>
        <w:rPr>
          <w:rFonts w:ascii="Arial" w:hAnsi="Arial" w:cs="Arial"/>
          <w:sz w:val="22"/>
          <w:szCs w:val="22"/>
        </w:rPr>
      </w:pPr>
    </w:p>
    <w:p w:rsidR="00CF3F2C" w:rsidRPr="00EB72C2" w:rsidRDefault="00CF3F2C" w:rsidP="00CF3F2C">
      <w:pPr>
        <w:widowControl w:val="0"/>
        <w:autoSpaceDE w:val="0"/>
        <w:ind w:firstLine="3816"/>
        <w:rPr>
          <w:rFonts w:ascii="Arial" w:hAnsi="Arial" w:cs="Arial"/>
          <w:sz w:val="22"/>
          <w:szCs w:val="22"/>
        </w:rPr>
      </w:pPr>
    </w:p>
    <w:p w:rsidR="00CF3F2C" w:rsidRPr="00EB72C2" w:rsidRDefault="00CF3F2C" w:rsidP="00CF3F2C">
      <w:pPr>
        <w:widowControl w:val="0"/>
        <w:autoSpaceDE w:val="0"/>
        <w:ind w:firstLine="3816"/>
        <w:rPr>
          <w:rFonts w:ascii="Arial" w:hAnsi="Arial" w:cs="Arial"/>
          <w:sz w:val="22"/>
          <w:szCs w:val="22"/>
        </w:rPr>
      </w:pPr>
    </w:p>
    <w:p w:rsidR="00CF3F2C" w:rsidRPr="00EB72C2" w:rsidRDefault="00CF3F2C" w:rsidP="00CF3F2C">
      <w:pPr>
        <w:widowControl w:val="0"/>
        <w:autoSpaceDE w:val="0"/>
        <w:ind w:firstLine="4111"/>
        <w:rPr>
          <w:rFonts w:ascii="Arial" w:hAnsi="Arial" w:cs="Arial"/>
          <w:b/>
          <w:sz w:val="22"/>
          <w:szCs w:val="22"/>
        </w:rPr>
      </w:pPr>
      <w:r w:rsidRPr="00EB72C2">
        <w:rPr>
          <w:rFonts w:ascii="Arial" w:hAnsi="Arial" w:cs="Arial"/>
          <w:b/>
          <w:sz w:val="22"/>
          <w:szCs w:val="22"/>
        </w:rPr>
        <w:t>ATENTAMENTE</w:t>
      </w:r>
    </w:p>
    <w:p w:rsidR="00CF3F2C" w:rsidRPr="00EB72C2" w:rsidRDefault="00CF3F2C" w:rsidP="00CF3F2C">
      <w:pPr>
        <w:jc w:val="center"/>
        <w:rPr>
          <w:rFonts w:ascii="Arial" w:hAnsi="Arial" w:cs="Arial"/>
          <w:b/>
          <w:sz w:val="22"/>
          <w:szCs w:val="22"/>
        </w:rPr>
      </w:pPr>
    </w:p>
    <w:p w:rsidR="00CF3F2C" w:rsidRPr="00EB72C2" w:rsidRDefault="00CF3F2C" w:rsidP="00CF3F2C">
      <w:pPr>
        <w:jc w:val="center"/>
        <w:rPr>
          <w:rFonts w:ascii="Arial" w:hAnsi="Arial" w:cs="Arial"/>
          <w:b/>
          <w:sz w:val="22"/>
          <w:szCs w:val="22"/>
        </w:rPr>
      </w:pPr>
    </w:p>
    <w:p w:rsidR="00CF3F2C" w:rsidRPr="00EB72C2" w:rsidRDefault="00CF3F2C" w:rsidP="00CF3F2C">
      <w:pPr>
        <w:jc w:val="center"/>
        <w:rPr>
          <w:rFonts w:ascii="Arial" w:hAnsi="Arial" w:cs="Arial"/>
          <w:b/>
          <w:sz w:val="22"/>
          <w:szCs w:val="22"/>
        </w:rPr>
      </w:pPr>
    </w:p>
    <w:p w:rsidR="00CF3F2C" w:rsidRPr="00EB72C2" w:rsidRDefault="00CF3F2C" w:rsidP="00CF3F2C">
      <w:pPr>
        <w:jc w:val="center"/>
        <w:rPr>
          <w:rFonts w:ascii="Arial" w:hAnsi="Arial" w:cs="Arial"/>
          <w:b/>
          <w:sz w:val="22"/>
          <w:szCs w:val="22"/>
        </w:rPr>
      </w:pPr>
      <w:r w:rsidRPr="00EB72C2">
        <w:rPr>
          <w:rFonts w:ascii="Arial" w:hAnsi="Arial" w:cs="Arial"/>
          <w:b/>
          <w:sz w:val="22"/>
          <w:szCs w:val="22"/>
        </w:rPr>
        <w:t>_____________________________________________</w:t>
      </w:r>
    </w:p>
    <w:p w:rsidR="00CF3F2C" w:rsidRPr="00EB72C2" w:rsidRDefault="00CF3F2C" w:rsidP="00CF3F2C">
      <w:pPr>
        <w:jc w:val="center"/>
        <w:rPr>
          <w:rFonts w:ascii="Arial" w:hAnsi="Arial" w:cs="Arial"/>
          <w:b/>
          <w:sz w:val="22"/>
          <w:szCs w:val="22"/>
        </w:rPr>
      </w:pPr>
      <w:r w:rsidRPr="00EB72C2">
        <w:rPr>
          <w:rFonts w:ascii="Arial" w:hAnsi="Arial" w:cs="Arial"/>
          <w:b/>
          <w:sz w:val="22"/>
          <w:szCs w:val="22"/>
        </w:rPr>
        <w:t>NOMBRE Y FIRMA DEL REPRESENTANTE LEGAL</w:t>
      </w:r>
    </w:p>
    <w:p w:rsidR="00CF3F2C" w:rsidRPr="00EB72C2" w:rsidRDefault="00CF3F2C" w:rsidP="00CF3F2C">
      <w:pPr>
        <w:rPr>
          <w:rFonts w:ascii="Arial" w:hAnsi="Arial" w:cs="Arial"/>
          <w:b/>
          <w:sz w:val="22"/>
          <w:szCs w:val="22"/>
        </w:rPr>
      </w:pPr>
    </w:p>
    <w:p w:rsidR="00CF3F2C" w:rsidRPr="00EB72C2" w:rsidRDefault="00CF3F2C" w:rsidP="00CF3F2C">
      <w:pPr>
        <w:rPr>
          <w:rFonts w:ascii="Arial" w:hAnsi="Arial" w:cs="Arial"/>
          <w:sz w:val="22"/>
          <w:szCs w:val="22"/>
        </w:rPr>
      </w:pPr>
    </w:p>
    <w:p w:rsidR="00CF3F2C" w:rsidRPr="00EB72C2" w:rsidRDefault="00CF3F2C" w:rsidP="00CF3F2C">
      <w:pPr>
        <w:rPr>
          <w:rFonts w:ascii="Arial" w:hAnsi="Arial" w:cs="Arial"/>
          <w:sz w:val="22"/>
          <w:szCs w:val="22"/>
        </w:rPr>
      </w:pPr>
    </w:p>
    <w:p w:rsidR="00CF3F2C" w:rsidRPr="00EB72C2" w:rsidRDefault="00CF3F2C" w:rsidP="00CF3F2C">
      <w:pPr>
        <w:rPr>
          <w:rFonts w:ascii="Arial" w:hAnsi="Arial" w:cs="Arial"/>
          <w:sz w:val="22"/>
          <w:szCs w:val="22"/>
        </w:rPr>
      </w:pPr>
    </w:p>
    <w:p w:rsidR="00CF3F2C" w:rsidRDefault="00CF3F2C" w:rsidP="00CF3F2C">
      <w:pPr>
        <w:rPr>
          <w:rFonts w:ascii="Arial" w:hAnsi="Arial" w:cs="Arial"/>
          <w:sz w:val="22"/>
          <w:szCs w:val="22"/>
        </w:rPr>
      </w:pPr>
    </w:p>
    <w:p w:rsidR="00A37881" w:rsidRDefault="00A37881" w:rsidP="00CF3F2C">
      <w:pPr>
        <w:rPr>
          <w:rFonts w:ascii="Arial" w:hAnsi="Arial" w:cs="Arial"/>
          <w:sz w:val="22"/>
          <w:szCs w:val="22"/>
        </w:rPr>
      </w:pPr>
    </w:p>
    <w:p w:rsidR="00A37881" w:rsidRDefault="00A37881" w:rsidP="00CF3F2C">
      <w:pPr>
        <w:rPr>
          <w:rFonts w:ascii="Arial" w:hAnsi="Arial" w:cs="Arial"/>
          <w:sz w:val="22"/>
          <w:szCs w:val="22"/>
        </w:rPr>
      </w:pPr>
    </w:p>
    <w:p w:rsidR="00A37881" w:rsidRDefault="00A37881" w:rsidP="00CF3F2C">
      <w:pPr>
        <w:rPr>
          <w:rFonts w:ascii="Arial" w:hAnsi="Arial" w:cs="Arial"/>
          <w:sz w:val="22"/>
          <w:szCs w:val="22"/>
        </w:rPr>
      </w:pPr>
    </w:p>
    <w:p w:rsidR="00A37881" w:rsidRDefault="00A37881" w:rsidP="00CF3F2C">
      <w:pPr>
        <w:rPr>
          <w:rFonts w:ascii="Arial" w:hAnsi="Arial" w:cs="Arial"/>
          <w:sz w:val="22"/>
          <w:szCs w:val="22"/>
        </w:rPr>
      </w:pPr>
    </w:p>
    <w:p w:rsidR="00A37881" w:rsidRDefault="00A37881" w:rsidP="00CF3F2C">
      <w:pPr>
        <w:rPr>
          <w:rFonts w:ascii="Arial" w:hAnsi="Arial" w:cs="Arial"/>
          <w:sz w:val="22"/>
          <w:szCs w:val="22"/>
        </w:rPr>
      </w:pPr>
    </w:p>
    <w:p w:rsidR="007B30E4" w:rsidRPr="00EB72C2" w:rsidRDefault="007B30E4" w:rsidP="00CF3F2C">
      <w:pPr>
        <w:rPr>
          <w:rFonts w:ascii="Arial" w:hAnsi="Arial" w:cs="Arial"/>
          <w:sz w:val="22"/>
          <w:szCs w:val="22"/>
        </w:rPr>
      </w:pPr>
    </w:p>
    <w:p w:rsidR="00CF3F2C" w:rsidRPr="00EB72C2" w:rsidRDefault="00CF3F2C" w:rsidP="00CF3F2C">
      <w:pPr>
        <w:rPr>
          <w:rFonts w:ascii="Arial" w:hAnsi="Arial" w:cs="Arial"/>
          <w:sz w:val="22"/>
          <w:szCs w:val="22"/>
        </w:rPr>
      </w:pPr>
    </w:p>
    <w:p w:rsidR="00CF3F2C" w:rsidRPr="00EB72C2" w:rsidRDefault="00CF3F2C" w:rsidP="00CF3F2C">
      <w:pPr>
        <w:jc w:val="center"/>
        <w:rPr>
          <w:rFonts w:ascii="Arial" w:hAnsi="Arial" w:cs="Arial"/>
          <w:b/>
          <w:sz w:val="22"/>
          <w:szCs w:val="22"/>
        </w:rPr>
      </w:pPr>
      <w:r w:rsidRPr="00EB72C2">
        <w:rPr>
          <w:rFonts w:ascii="Arial" w:hAnsi="Arial" w:cs="Arial"/>
          <w:b/>
          <w:sz w:val="22"/>
          <w:szCs w:val="22"/>
        </w:rPr>
        <w:lastRenderedPageBreak/>
        <w:t>ANEXO NÚMERO 5 (CINCO)</w:t>
      </w:r>
    </w:p>
    <w:p w:rsidR="00CF3F2C" w:rsidRPr="00EB72C2" w:rsidRDefault="00CF3F2C" w:rsidP="00CF3F2C">
      <w:pPr>
        <w:rPr>
          <w:rFonts w:ascii="Arial" w:hAnsi="Arial" w:cs="Arial"/>
          <w:sz w:val="22"/>
          <w:szCs w:val="22"/>
        </w:rPr>
      </w:pPr>
    </w:p>
    <w:tbl>
      <w:tblPr>
        <w:tblW w:w="10627" w:type="dxa"/>
        <w:tblInd w:w="75" w:type="dxa"/>
        <w:tblCellMar>
          <w:left w:w="70" w:type="dxa"/>
          <w:right w:w="70" w:type="dxa"/>
        </w:tblCellMar>
        <w:tblLook w:val="04A0" w:firstRow="1" w:lastRow="0" w:firstColumn="1" w:lastColumn="0" w:noHBand="0" w:noVBand="1"/>
      </w:tblPr>
      <w:tblGrid>
        <w:gridCol w:w="6406"/>
        <w:gridCol w:w="2262"/>
        <w:gridCol w:w="517"/>
        <w:gridCol w:w="519"/>
        <w:gridCol w:w="923"/>
      </w:tblGrid>
      <w:tr w:rsidR="00CF3F2C" w:rsidRPr="00EB72C2" w:rsidTr="00BD4140">
        <w:trPr>
          <w:trHeight w:val="600"/>
        </w:trPr>
        <w:tc>
          <w:tcPr>
            <w:tcW w:w="6461" w:type="dxa"/>
            <w:tcBorders>
              <w:top w:val="single" w:sz="4" w:space="0" w:color="auto"/>
              <w:left w:val="single" w:sz="4" w:space="0" w:color="auto"/>
              <w:bottom w:val="single" w:sz="4" w:space="0" w:color="auto"/>
              <w:right w:val="single" w:sz="4" w:space="0" w:color="auto"/>
            </w:tcBorders>
            <w:shd w:val="clear" w:color="000000" w:fill="5B9BD5"/>
            <w:vAlign w:val="center"/>
            <w:hideMark/>
          </w:tcPr>
          <w:p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DOCUMENTO SOLICITADO</w:t>
            </w:r>
          </w:p>
        </w:tc>
        <w:tc>
          <w:tcPr>
            <w:tcW w:w="2275" w:type="dxa"/>
            <w:tcBorders>
              <w:top w:val="single" w:sz="4" w:space="0" w:color="auto"/>
              <w:left w:val="nil"/>
              <w:bottom w:val="single" w:sz="4" w:space="0" w:color="auto"/>
              <w:right w:val="single" w:sz="4" w:space="0" w:color="auto"/>
            </w:tcBorders>
            <w:shd w:val="clear" w:color="000000" w:fill="5B9BD5"/>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NUMERAL EN QUE SE SOLICITA</w:t>
            </w:r>
          </w:p>
        </w:tc>
        <w:tc>
          <w:tcPr>
            <w:tcW w:w="519" w:type="dxa"/>
            <w:tcBorders>
              <w:top w:val="single" w:sz="4" w:space="0" w:color="auto"/>
              <w:left w:val="nil"/>
              <w:bottom w:val="single" w:sz="4" w:space="0" w:color="auto"/>
              <w:right w:val="single" w:sz="4" w:space="0" w:color="auto"/>
            </w:tcBorders>
            <w:shd w:val="clear" w:color="000000" w:fill="5B9BD5"/>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SI</w:t>
            </w:r>
          </w:p>
        </w:tc>
        <w:tc>
          <w:tcPr>
            <w:tcW w:w="520" w:type="dxa"/>
            <w:tcBorders>
              <w:top w:val="single" w:sz="4" w:space="0" w:color="auto"/>
              <w:left w:val="nil"/>
              <w:bottom w:val="single" w:sz="4" w:space="0" w:color="auto"/>
              <w:right w:val="single" w:sz="4" w:space="0" w:color="auto"/>
            </w:tcBorders>
            <w:shd w:val="clear" w:color="000000" w:fill="5B9BD5"/>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NO</w:t>
            </w:r>
          </w:p>
        </w:tc>
        <w:tc>
          <w:tcPr>
            <w:tcW w:w="852" w:type="dxa"/>
            <w:tcBorders>
              <w:top w:val="single" w:sz="4" w:space="0" w:color="auto"/>
              <w:left w:val="nil"/>
              <w:bottom w:val="single" w:sz="4" w:space="0" w:color="auto"/>
              <w:right w:val="single" w:sz="4" w:space="0" w:color="auto"/>
            </w:tcBorders>
            <w:shd w:val="clear" w:color="000000" w:fill="5B9BD5"/>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NO APLICA</w:t>
            </w:r>
          </w:p>
        </w:tc>
      </w:tr>
      <w:tr w:rsidR="00CF3F2C" w:rsidRPr="00EB72C2" w:rsidTr="00BD4140">
        <w:trPr>
          <w:trHeight w:val="452"/>
        </w:trPr>
        <w:tc>
          <w:tcPr>
            <w:tcW w:w="6461" w:type="dxa"/>
            <w:tcBorders>
              <w:top w:val="nil"/>
              <w:left w:val="single" w:sz="4" w:space="0" w:color="auto"/>
              <w:bottom w:val="single" w:sz="4" w:space="0" w:color="auto"/>
              <w:right w:val="single" w:sz="4" w:space="0" w:color="auto"/>
            </w:tcBorders>
            <w:shd w:val="clear" w:color="auto" w:fill="auto"/>
            <w:vAlign w:val="center"/>
            <w:hideMark/>
          </w:tcPr>
          <w:p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DECLARACION DE NO ENCONTRARSE BAJO LOS SUPUESTOS DE LOS ART 50 Y 60 DE LA LAASSP.</w:t>
            </w:r>
          </w:p>
        </w:tc>
        <w:tc>
          <w:tcPr>
            <w:tcW w:w="2275"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6.A</w:t>
            </w:r>
          </w:p>
        </w:tc>
        <w:tc>
          <w:tcPr>
            <w:tcW w:w="519"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rsidTr="00BD4140">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DECLARACION DE INTEGRIDAD</w:t>
            </w:r>
          </w:p>
        </w:tc>
        <w:tc>
          <w:tcPr>
            <w:tcW w:w="2275"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6.B</w:t>
            </w:r>
          </w:p>
        </w:tc>
        <w:tc>
          <w:tcPr>
            <w:tcW w:w="519"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rsidTr="00BD4140">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FORMATO DE ESTRATIFICACION</w:t>
            </w:r>
          </w:p>
        </w:tc>
        <w:tc>
          <w:tcPr>
            <w:tcW w:w="2275"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6.C</w:t>
            </w:r>
          </w:p>
        </w:tc>
        <w:tc>
          <w:tcPr>
            <w:tcW w:w="519"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rsidTr="00BD4140">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PARTICIPACION CONJUNTA</w:t>
            </w:r>
          </w:p>
        </w:tc>
        <w:tc>
          <w:tcPr>
            <w:tcW w:w="2275"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6.D</w:t>
            </w:r>
          </w:p>
        </w:tc>
        <w:tc>
          <w:tcPr>
            <w:tcW w:w="519"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rsidTr="00BD4140">
        <w:trPr>
          <w:trHeight w:val="300"/>
        </w:trPr>
        <w:tc>
          <w:tcPr>
            <w:tcW w:w="6461" w:type="dxa"/>
            <w:tcBorders>
              <w:top w:val="nil"/>
              <w:left w:val="single" w:sz="4" w:space="0" w:color="auto"/>
              <w:bottom w:val="single" w:sz="4" w:space="0" w:color="auto"/>
              <w:right w:val="single" w:sz="4" w:space="0" w:color="auto"/>
            </w:tcBorders>
            <w:shd w:val="clear" w:color="auto" w:fill="auto"/>
            <w:vAlign w:val="center"/>
          </w:tcPr>
          <w:p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sz w:val="22"/>
                <w:szCs w:val="22"/>
              </w:rPr>
              <w:t>CARTA DE REGISTROS</w:t>
            </w:r>
          </w:p>
        </w:tc>
        <w:tc>
          <w:tcPr>
            <w:tcW w:w="2275" w:type="dxa"/>
            <w:tcBorders>
              <w:top w:val="nil"/>
              <w:left w:val="nil"/>
              <w:bottom w:val="single" w:sz="4" w:space="0" w:color="auto"/>
              <w:right w:val="single" w:sz="4" w:space="0" w:color="auto"/>
            </w:tcBorders>
            <w:shd w:val="clear" w:color="auto" w:fill="auto"/>
            <w:vAlign w:val="center"/>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6.E</w:t>
            </w:r>
          </w:p>
        </w:tc>
        <w:tc>
          <w:tcPr>
            <w:tcW w:w="519" w:type="dxa"/>
            <w:tcBorders>
              <w:top w:val="nil"/>
              <w:left w:val="nil"/>
              <w:bottom w:val="single" w:sz="4" w:space="0" w:color="auto"/>
              <w:right w:val="single" w:sz="4" w:space="0" w:color="auto"/>
            </w:tcBorders>
            <w:shd w:val="clear" w:color="auto" w:fill="auto"/>
            <w:vAlign w:val="center"/>
          </w:tcPr>
          <w:p w:rsidR="00CF3F2C" w:rsidRPr="00EB72C2" w:rsidRDefault="00CF3F2C" w:rsidP="00BD4140">
            <w:pPr>
              <w:suppressAutoHyphens w:val="0"/>
              <w:jc w:val="center"/>
              <w:rPr>
                <w:rFonts w:ascii="Arial" w:hAnsi="Arial" w:cs="Arial"/>
                <w:color w:val="000000"/>
                <w:sz w:val="22"/>
                <w:szCs w:val="22"/>
                <w:lang w:val="es-MX" w:eastAsia="es-MX"/>
              </w:rPr>
            </w:pPr>
          </w:p>
        </w:tc>
        <w:tc>
          <w:tcPr>
            <w:tcW w:w="520" w:type="dxa"/>
            <w:tcBorders>
              <w:top w:val="nil"/>
              <w:left w:val="nil"/>
              <w:bottom w:val="single" w:sz="4" w:space="0" w:color="auto"/>
              <w:right w:val="single" w:sz="4" w:space="0" w:color="auto"/>
            </w:tcBorders>
            <w:shd w:val="clear" w:color="auto" w:fill="auto"/>
            <w:vAlign w:val="center"/>
          </w:tcPr>
          <w:p w:rsidR="00CF3F2C" w:rsidRPr="00EB72C2" w:rsidRDefault="00CF3F2C" w:rsidP="00BD4140">
            <w:pPr>
              <w:suppressAutoHyphens w:val="0"/>
              <w:jc w:val="center"/>
              <w:rPr>
                <w:rFonts w:ascii="Arial" w:hAnsi="Arial" w:cs="Arial"/>
                <w:color w:val="000000"/>
                <w:sz w:val="22"/>
                <w:szCs w:val="22"/>
                <w:lang w:val="es-MX" w:eastAsia="es-MX"/>
              </w:rPr>
            </w:pPr>
          </w:p>
        </w:tc>
        <w:tc>
          <w:tcPr>
            <w:tcW w:w="852" w:type="dxa"/>
            <w:tcBorders>
              <w:top w:val="nil"/>
              <w:left w:val="nil"/>
              <w:bottom w:val="single" w:sz="4" w:space="0" w:color="auto"/>
              <w:right w:val="single" w:sz="4" w:space="0" w:color="auto"/>
            </w:tcBorders>
            <w:shd w:val="clear" w:color="auto" w:fill="auto"/>
            <w:vAlign w:val="center"/>
          </w:tcPr>
          <w:p w:rsidR="00CF3F2C" w:rsidRPr="00EB72C2" w:rsidRDefault="00CF3F2C" w:rsidP="00BD4140">
            <w:pPr>
              <w:suppressAutoHyphens w:val="0"/>
              <w:jc w:val="center"/>
              <w:rPr>
                <w:rFonts w:ascii="Arial" w:hAnsi="Arial" w:cs="Arial"/>
                <w:color w:val="000000"/>
                <w:sz w:val="22"/>
                <w:szCs w:val="22"/>
                <w:lang w:val="es-MX" w:eastAsia="es-MX"/>
              </w:rPr>
            </w:pPr>
          </w:p>
        </w:tc>
      </w:tr>
      <w:tr w:rsidR="00CF3F2C" w:rsidRPr="00EB72C2" w:rsidTr="00BD4140">
        <w:trPr>
          <w:trHeight w:val="300"/>
        </w:trPr>
        <w:tc>
          <w:tcPr>
            <w:tcW w:w="6461" w:type="dxa"/>
            <w:tcBorders>
              <w:top w:val="nil"/>
              <w:left w:val="single" w:sz="4" w:space="0" w:color="auto"/>
              <w:bottom w:val="single" w:sz="4" w:space="0" w:color="auto"/>
              <w:right w:val="single" w:sz="4" w:space="0" w:color="auto"/>
            </w:tcBorders>
            <w:shd w:val="clear" w:color="auto" w:fill="auto"/>
            <w:vAlign w:val="center"/>
          </w:tcPr>
          <w:p w:rsidR="00CF3F2C" w:rsidRPr="00EB72C2" w:rsidRDefault="00CF3F2C" w:rsidP="00BD4140">
            <w:pPr>
              <w:suppressAutoHyphens w:val="0"/>
              <w:rPr>
                <w:rFonts w:ascii="Arial" w:hAnsi="Arial" w:cs="Arial"/>
                <w:color w:val="000000"/>
                <w:sz w:val="22"/>
                <w:szCs w:val="22"/>
                <w:lang w:eastAsia="es-MX"/>
              </w:rPr>
            </w:pPr>
            <w:r w:rsidRPr="00EB72C2">
              <w:rPr>
                <w:rFonts w:ascii="Arial" w:hAnsi="Arial" w:cs="Arial"/>
                <w:sz w:val="22"/>
                <w:szCs w:val="22"/>
              </w:rPr>
              <w:t>ESCRITO EN EL QUE MANIFIESTEN BAJO PROTESTA DE DECIR VERDAD QUE LOS BIENES DE ORIGEN NACIONAL CUMPLEN CON LO ESTABLECIDO EN EL ARTÍCULO 28, FRACCIÓN I DE LA LEY DE ADQUISICIONES</w:t>
            </w:r>
          </w:p>
        </w:tc>
        <w:tc>
          <w:tcPr>
            <w:tcW w:w="2275" w:type="dxa"/>
            <w:tcBorders>
              <w:top w:val="nil"/>
              <w:left w:val="nil"/>
              <w:bottom w:val="single" w:sz="4" w:space="0" w:color="auto"/>
              <w:right w:val="single" w:sz="4" w:space="0" w:color="auto"/>
            </w:tcBorders>
            <w:shd w:val="clear" w:color="auto" w:fill="auto"/>
            <w:vAlign w:val="center"/>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6.F</w:t>
            </w:r>
          </w:p>
        </w:tc>
        <w:tc>
          <w:tcPr>
            <w:tcW w:w="519" w:type="dxa"/>
            <w:tcBorders>
              <w:top w:val="nil"/>
              <w:left w:val="nil"/>
              <w:bottom w:val="single" w:sz="4" w:space="0" w:color="auto"/>
              <w:right w:val="single" w:sz="4" w:space="0" w:color="auto"/>
            </w:tcBorders>
            <w:shd w:val="clear" w:color="auto" w:fill="auto"/>
            <w:vAlign w:val="center"/>
          </w:tcPr>
          <w:p w:rsidR="00CF3F2C" w:rsidRPr="00EB72C2" w:rsidRDefault="00CF3F2C" w:rsidP="00BD4140">
            <w:pPr>
              <w:suppressAutoHyphens w:val="0"/>
              <w:jc w:val="center"/>
              <w:rPr>
                <w:rFonts w:ascii="Arial" w:hAnsi="Arial" w:cs="Arial"/>
                <w:color w:val="000000"/>
                <w:sz w:val="22"/>
                <w:szCs w:val="22"/>
                <w:lang w:val="es-MX" w:eastAsia="es-MX"/>
              </w:rPr>
            </w:pPr>
          </w:p>
        </w:tc>
        <w:tc>
          <w:tcPr>
            <w:tcW w:w="520" w:type="dxa"/>
            <w:tcBorders>
              <w:top w:val="nil"/>
              <w:left w:val="nil"/>
              <w:bottom w:val="single" w:sz="4" w:space="0" w:color="auto"/>
              <w:right w:val="single" w:sz="4" w:space="0" w:color="auto"/>
            </w:tcBorders>
            <w:shd w:val="clear" w:color="auto" w:fill="auto"/>
            <w:vAlign w:val="center"/>
          </w:tcPr>
          <w:p w:rsidR="00CF3F2C" w:rsidRPr="00EB72C2" w:rsidRDefault="00CF3F2C" w:rsidP="00BD4140">
            <w:pPr>
              <w:suppressAutoHyphens w:val="0"/>
              <w:jc w:val="center"/>
              <w:rPr>
                <w:rFonts w:ascii="Arial" w:hAnsi="Arial" w:cs="Arial"/>
                <w:color w:val="000000"/>
                <w:sz w:val="22"/>
                <w:szCs w:val="22"/>
                <w:lang w:val="es-MX" w:eastAsia="es-MX"/>
              </w:rPr>
            </w:pPr>
          </w:p>
        </w:tc>
        <w:tc>
          <w:tcPr>
            <w:tcW w:w="852" w:type="dxa"/>
            <w:tcBorders>
              <w:top w:val="nil"/>
              <w:left w:val="nil"/>
              <w:bottom w:val="single" w:sz="4" w:space="0" w:color="auto"/>
              <w:right w:val="single" w:sz="4" w:space="0" w:color="auto"/>
            </w:tcBorders>
            <w:shd w:val="clear" w:color="auto" w:fill="auto"/>
            <w:vAlign w:val="center"/>
          </w:tcPr>
          <w:p w:rsidR="00CF3F2C" w:rsidRPr="00EB72C2" w:rsidRDefault="00CF3F2C" w:rsidP="00BD4140">
            <w:pPr>
              <w:suppressAutoHyphens w:val="0"/>
              <w:jc w:val="center"/>
              <w:rPr>
                <w:rFonts w:ascii="Arial" w:hAnsi="Arial" w:cs="Arial"/>
                <w:color w:val="000000"/>
                <w:sz w:val="22"/>
                <w:szCs w:val="22"/>
                <w:lang w:val="es-MX" w:eastAsia="es-MX"/>
              </w:rPr>
            </w:pPr>
          </w:p>
        </w:tc>
      </w:tr>
      <w:tr w:rsidR="00CF3F2C" w:rsidRPr="00EB72C2" w:rsidTr="00BD4140">
        <w:trPr>
          <w:trHeight w:val="300"/>
        </w:trPr>
        <w:tc>
          <w:tcPr>
            <w:tcW w:w="6461" w:type="dxa"/>
            <w:tcBorders>
              <w:top w:val="nil"/>
              <w:left w:val="single" w:sz="4" w:space="0" w:color="auto"/>
              <w:bottom w:val="single" w:sz="4" w:space="0" w:color="auto"/>
              <w:right w:val="single" w:sz="4" w:space="0" w:color="auto"/>
            </w:tcBorders>
            <w:shd w:val="clear" w:color="auto" w:fill="auto"/>
            <w:vAlign w:val="center"/>
          </w:tcPr>
          <w:p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sz w:val="22"/>
                <w:szCs w:val="22"/>
              </w:rPr>
              <w:t>FORMATO DE CARTA DE NACIONALIDAD MEXICANA</w:t>
            </w:r>
          </w:p>
        </w:tc>
        <w:tc>
          <w:tcPr>
            <w:tcW w:w="2275" w:type="dxa"/>
            <w:tcBorders>
              <w:top w:val="nil"/>
              <w:left w:val="nil"/>
              <w:bottom w:val="single" w:sz="4" w:space="0" w:color="auto"/>
              <w:right w:val="single" w:sz="4" w:space="0" w:color="auto"/>
            </w:tcBorders>
            <w:shd w:val="clear" w:color="auto" w:fill="auto"/>
            <w:vAlign w:val="center"/>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6.G</w:t>
            </w:r>
          </w:p>
        </w:tc>
        <w:tc>
          <w:tcPr>
            <w:tcW w:w="519" w:type="dxa"/>
            <w:tcBorders>
              <w:top w:val="nil"/>
              <w:left w:val="nil"/>
              <w:bottom w:val="single" w:sz="4" w:space="0" w:color="auto"/>
              <w:right w:val="single" w:sz="4" w:space="0" w:color="auto"/>
            </w:tcBorders>
            <w:shd w:val="clear" w:color="auto" w:fill="auto"/>
            <w:vAlign w:val="center"/>
          </w:tcPr>
          <w:p w:rsidR="00CF3F2C" w:rsidRPr="00EB72C2" w:rsidRDefault="00CF3F2C" w:rsidP="00BD4140">
            <w:pPr>
              <w:suppressAutoHyphens w:val="0"/>
              <w:jc w:val="center"/>
              <w:rPr>
                <w:rFonts w:ascii="Arial" w:hAnsi="Arial" w:cs="Arial"/>
                <w:color w:val="000000"/>
                <w:sz w:val="22"/>
                <w:szCs w:val="22"/>
                <w:lang w:val="es-MX" w:eastAsia="es-MX"/>
              </w:rPr>
            </w:pPr>
          </w:p>
        </w:tc>
        <w:tc>
          <w:tcPr>
            <w:tcW w:w="520" w:type="dxa"/>
            <w:tcBorders>
              <w:top w:val="nil"/>
              <w:left w:val="nil"/>
              <w:bottom w:val="single" w:sz="4" w:space="0" w:color="auto"/>
              <w:right w:val="single" w:sz="4" w:space="0" w:color="auto"/>
            </w:tcBorders>
            <w:shd w:val="clear" w:color="auto" w:fill="auto"/>
            <w:vAlign w:val="center"/>
          </w:tcPr>
          <w:p w:rsidR="00CF3F2C" w:rsidRPr="00EB72C2" w:rsidRDefault="00CF3F2C" w:rsidP="00BD4140">
            <w:pPr>
              <w:suppressAutoHyphens w:val="0"/>
              <w:jc w:val="center"/>
              <w:rPr>
                <w:rFonts w:ascii="Arial" w:hAnsi="Arial" w:cs="Arial"/>
                <w:color w:val="000000"/>
                <w:sz w:val="22"/>
                <w:szCs w:val="22"/>
                <w:lang w:val="es-MX" w:eastAsia="es-MX"/>
              </w:rPr>
            </w:pPr>
          </w:p>
        </w:tc>
        <w:tc>
          <w:tcPr>
            <w:tcW w:w="852" w:type="dxa"/>
            <w:tcBorders>
              <w:top w:val="nil"/>
              <w:left w:val="nil"/>
              <w:bottom w:val="single" w:sz="4" w:space="0" w:color="auto"/>
              <w:right w:val="single" w:sz="4" w:space="0" w:color="auto"/>
            </w:tcBorders>
            <w:shd w:val="clear" w:color="auto" w:fill="auto"/>
            <w:vAlign w:val="center"/>
          </w:tcPr>
          <w:p w:rsidR="00CF3F2C" w:rsidRPr="00EB72C2" w:rsidRDefault="00CF3F2C" w:rsidP="00BD4140">
            <w:pPr>
              <w:suppressAutoHyphens w:val="0"/>
              <w:jc w:val="center"/>
              <w:rPr>
                <w:rFonts w:ascii="Arial" w:hAnsi="Arial" w:cs="Arial"/>
                <w:color w:val="000000"/>
                <w:sz w:val="22"/>
                <w:szCs w:val="22"/>
                <w:lang w:val="es-MX" w:eastAsia="es-MX"/>
              </w:rPr>
            </w:pPr>
          </w:p>
        </w:tc>
      </w:tr>
      <w:tr w:rsidR="00CF3F2C" w:rsidRPr="00EB72C2" w:rsidTr="00BD4140">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COPIA SIMPLE DE IDENTIFICACION OFICIAL</w:t>
            </w:r>
          </w:p>
        </w:tc>
        <w:tc>
          <w:tcPr>
            <w:tcW w:w="2275"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6.1 a)</w:t>
            </w:r>
          </w:p>
        </w:tc>
        <w:tc>
          <w:tcPr>
            <w:tcW w:w="519"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rsidTr="00BD4140">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hideMark/>
          </w:tcPr>
          <w:p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RELACION DE DOCUMENTOS</w:t>
            </w:r>
          </w:p>
        </w:tc>
        <w:tc>
          <w:tcPr>
            <w:tcW w:w="2275" w:type="dxa"/>
            <w:tcBorders>
              <w:top w:val="nil"/>
              <w:left w:val="nil"/>
              <w:bottom w:val="single" w:sz="4" w:space="0" w:color="auto"/>
              <w:right w:val="single" w:sz="4" w:space="0" w:color="auto"/>
            </w:tcBorders>
            <w:shd w:val="clear" w:color="000000" w:fill="FFFFFF"/>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6.1 b)</w:t>
            </w:r>
          </w:p>
        </w:tc>
        <w:tc>
          <w:tcPr>
            <w:tcW w:w="519"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rsidTr="00BD4140">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tcPr>
          <w:p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COPIA SIMPLE DEL ACTA CONSTITUTIVA DE LA EMPRESA</w:t>
            </w:r>
          </w:p>
        </w:tc>
        <w:tc>
          <w:tcPr>
            <w:tcW w:w="2275" w:type="dxa"/>
            <w:tcBorders>
              <w:top w:val="nil"/>
              <w:left w:val="nil"/>
              <w:bottom w:val="single" w:sz="4" w:space="0" w:color="auto"/>
              <w:right w:val="single" w:sz="4" w:space="0" w:color="auto"/>
            </w:tcBorders>
            <w:shd w:val="clear" w:color="000000" w:fill="FFFFFF"/>
            <w:vAlign w:val="center"/>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6.1 c)</w:t>
            </w:r>
          </w:p>
        </w:tc>
        <w:tc>
          <w:tcPr>
            <w:tcW w:w="519" w:type="dxa"/>
            <w:tcBorders>
              <w:top w:val="nil"/>
              <w:left w:val="nil"/>
              <w:bottom w:val="single" w:sz="4" w:space="0" w:color="auto"/>
              <w:right w:val="single" w:sz="4" w:space="0" w:color="auto"/>
            </w:tcBorders>
            <w:shd w:val="clear" w:color="auto" w:fill="auto"/>
            <w:vAlign w:val="center"/>
          </w:tcPr>
          <w:p w:rsidR="00CF3F2C" w:rsidRPr="00EB72C2" w:rsidRDefault="00CF3F2C" w:rsidP="00BD4140">
            <w:pPr>
              <w:suppressAutoHyphens w:val="0"/>
              <w:jc w:val="center"/>
              <w:rPr>
                <w:rFonts w:ascii="Arial" w:hAnsi="Arial" w:cs="Arial"/>
                <w:color w:val="000000"/>
                <w:sz w:val="22"/>
                <w:szCs w:val="22"/>
                <w:lang w:val="es-MX" w:eastAsia="es-MX"/>
              </w:rPr>
            </w:pPr>
          </w:p>
        </w:tc>
        <w:tc>
          <w:tcPr>
            <w:tcW w:w="520" w:type="dxa"/>
            <w:tcBorders>
              <w:top w:val="nil"/>
              <w:left w:val="nil"/>
              <w:bottom w:val="single" w:sz="4" w:space="0" w:color="auto"/>
              <w:right w:val="single" w:sz="4" w:space="0" w:color="auto"/>
            </w:tcBorders>
            <w:shd w:val="clear" w:color="auto" w:fill="auto"/>
            <w:vAlign w:val="center"/>
          </w:tcPr>
          <w:p w:rsidR="00CF3F2C" w:rsidRPr="00EB72C2" w:rsidRDefault="00CF3F2C" w:rsidP="00BD4140">
            <w:pPr>
              <w:suppressAutoHyphens w:val="0"/>
              <w:jc w:val="center"/>
              <w:rPr>
                <w:rFonts w:ascii="Arial" w:hAnsi="Arial" w:cs="Arial"/>
                <w:color w:val="000000"/>
                <w:sz w:val="22"/>
                <w:szCs w:val="22"/>
                <w:lang w:val="es-MX" w:eastAsia="es-MX"/>
              </w:rPr>
            </w:pPr>
          </w:p>
        </w:tc>
        <w:tc>
          <w:tcPr>
            <w:tcW w:w="852" w:type="dxa"/>
            <w:tcBorders>
              <w:top w:val="nil"/>
              <w:left w:val="nil"/>
              <w:bottom w:val="single" w:sz="4" w:space="0" w:color="auto"/>
              <w:right w:val="single" w:sz="4" w:space="0" w:color="auto"/>
            </w:tcBorders>
            <w:shd w:val="clear" w:color="auto" w:fill="auto"/>
            <w:vAlign w:val="center"/>
          </w:tcPr>
          <w:p w:rsidR="00CF3F2C" w:rsidRPr="00EB72C2" w:rsidRDefault="00CF3F2C" w:rsidP="00BD4140">
            <w:pPr>
              <w:suppressAutoHyphens w:val="0"/>
              <w:jc w:val="center"/>
              <w:rPr>
                <w:rFonts w:ascii="Arial" w:hAnsi="Arial" w:cs="Arial"/>
                <w:color w:val="000000"/>
                <w:sz w:val="22"/>
                <w:szCs w:val="22"/>
                <w:lang w:val="es-MX" w:eastAsia="es-MX"/>
              </w:rPr>
            </w:pPr>
          </w:p>
        </w:tc>
      </w:tr>
      <w:tr w:rsidR="00CF3F2C" w:rsidRPr="00EB72C2" w:rsidTr="00BD4140">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hideMark/>
          </w:tcPr>
          <w:p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PROPUESTA TECNICA</w:t>
            </w:r>
          </w:p>
        </w:tc>
        <w:tc>
          <w:tcPr>
            <w:tcW w:w="2275" w:type="dxa"/>
            <w:tcBorders>
              <w:top w:val="nil"/>
              <w:left w:val="nil"/>
              <w:bottom w:val="single" w:sz="4" w:space="0" w:color="auto"/>
              <w:right w:val="single" w:sz="4" w:space="0" w:color="auto"/>
            </w:tcBorders>
            <w:shd w:val="clear" w:color="000000" w:fill="FFFFFF"/>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6.2 I)</w:t>
            </w:r>
          </w:p>
        </w:tc>
        <w:tc>
          <w:tcPr>
            <w:tcW w:w="519"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rsidTr="00BD4140">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hideMark/>
          </w:tcPr>
          <w:p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FOLLETOS, CATALOGOS Y/O MANUALES</w:t>
            </w:r>
          </w:p>
        </w:tc>
        <w:tc>
          <w:tcPr>
            <w:tcW w:w="2275" w:type="dxa"/>
            <w:tcBorders>
              <w:top w:val="nil"/>
              <w:left w:val="nil"/>
              <w:bottom w:val="single" w:sz="4" w:space="0" w:color="auto"/>
              <w:right w:val="single" w:sz="4" w:space="0" w:color="auto"/>
            </w:tcBorders>
            <w:shd w:val="clear" w:color="000000" w:fill="FFFFFF"/>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6.2 II)</w:t>
            </w:r>
          </w:p>
        </w:tc>
        <w:tc>
          <w:tcPr>
            <w:tcW w:w="519"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rsidTr="00BD4140">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hideMark/>
          </w:tcPr>
          <w:p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LICENCIAS, AUTORIZAICONES Y/O PERMISOS</w:t>
            </w:r>
          </w:p>
        </w:tc>
        <w:tc>
          <w:tcPr>
            <w:tcW w:w="2275" w:type="dxa"/>
            <w:tcBorders>
              <w:top w:val="nil"/>
              <w:left w:val="nil"/>
              <w:bottom w:val="single" w:sz="4" w:space="0" w:color="auto"/>
              <w:right w:val="single" w:sz="4" w:space="0" w:color="auto"/>
            </w:tcBorders>
            <w:shd w:val="clear" w:color="000000" w:fill="FFFFFF"/>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6.2 III)</w:t>
            </w:r>
          </w:p>
        </w:tc>
        <w:tc>
          <w:tcPr>
            <w:tcW w:w="519"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rsidTr="00BD4140">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PROPUESTA ECONOMICA</w:t>
            </w:r>
          </w:p>
        </w:tc>
        <w:tc>
          <w:tcPr>
            <w:tcW w:w="2275"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6.3</w:t>
            </w:r>
          </w:p>
        </w:tc>
        <w:tc>
          <w:tcPr>
            <w:tcW w:w="519"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rsidTr="00BD4140">
        <w:trPr>
          <w:trHeight w:val="300"/>
        </w:trPr>
        <w:tc>
          <w:tcPr>
            <w:tcW w:w="6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ACREDITACION</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7</w:t>
            </w:r>
          </w:p>
        </w:tc>
        <w:tc>
          <w:tcPr>
            <w:tcW w:w="519" w:type="dxa"/>
            <w:tcBorders>
              <w:top w:val="single" w:sz="4" w:space="0" w:color="auto"/>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rsidTr="00BD4140">
        <w:trPr>
          <w:trHeight w:val="300"/>
        </w:trPr>
        <w:tc>
          <w:tcPr>
            <w:tcW w:w="6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CARTA DE COMPROMISO FISCAL</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rsidR="00CF3F2C" w:rsidRPr="00EB72C2" w:rsidRDefault="00A30573" w:rsidP="00BD4140">
            <w:pPr>
              <w:suppressAutoHyphens w:val="0"/>
              <w:jc w:val="center"/>
              <w:rPr>
                <w:rFonts w:ascii="Arial" w:hAnsi="Arial" w:cs="Arial"/>
                <w:color w:val="000000"/>
                <w:sz w:val="22"/>
                <w:szCs w:val="22"/>
                <w:lang w:val="es-MX" w:eastAsia="es-MX"/>
              </w:rPr>
            </w:pPr>
            <w:r>
              <w:rPr>
                <w:rFonts w:ascii="Arial" w:hAnsi="Arial" w:cs="Arial"/>
                <w:color w:val="000000"/>
                <w:sz w:val="22"/>
                <w:szCs w:val="22"/>
                <w:lang w:val="es-MX" w:eastAsia="es-MX"/>
              </w:rPr>
              <w:t>Anexo 14</w:t>
            </w:r>
          </w:p>
        </w:tc>
        <w:tc>
          <w:tcPr>
            <w:tcW w:w="519" w:type="dxa"/>
            <w:tcBorders>
              <w:top w:val="single" w:sz="4" w:space="0" w:color="auto"/>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rsidTr="00BD4140">
        <w:trPr>
          <w:trHeight w:val="300"/>
        </w:trPr>
        <w:tc>
          <w:tcPr>
            <w:tcW w:w="6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INFORMACION RESERVADA Y CONFIDENCIAL</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rsidR="00CF3F2C" w:rsidRPr="00EB72C2" w:rsidRDefault="002E2C3E" w:rsidP="00BD4140">
            <w:pPr>
              <w:suppressAutoHyphens w:val="0"/>
              <w:jc w:val="center"/>
              <w:rPr>
                <w:rFonts w:ascii="Arial" w:hAnsi="Arial" w:cs="Arial"/>
                <w:color w:val="000000"/>
                <w:sz w:val="22"/>
                <w:szCs w:val="22"/>
                <w:lang w:val="es-MX" w:eastAsia="es-MX"/>
              </w:rPr>
            </w:pPr>
            <w:r>
              <w:rPr>
                <w:rFonts w:ascii="Arial" w:hAnsi="Arial" w:cs="Arial"/>
                <w:color w:val="000000"/>
                <w:sz w:val="22"/>
                <w:szCs w:val="22"/>
                <w:lang w:val="es-MX" w:eastAsia="es-MX"/>
              </w:rPr>
              <w:t>15</w:t>
            </w:r>
          </w:p>
        </w:tc>
        <w:tc>
          <w:tcPr>
            <w:tcW w:w="519" w:type="dxa"/>
            <w:tcBorders>
              <w:top w:val="single" w:sz="4" w:space="0" w:color="auto"/>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bl>
    <w:p w:rsidR="00CF3F2C" w:rsidRPr="00EB72C2" w:rsidRDefault="00CF3F2C" w:rsidP="00CF3F2C">
      <w:pPr>
        <w:pStyle w:val="a"/>
        <w:rPr>
          <w:rFonts w:ascii="Arial" w:hAnsi="Arial" w:cs="Arial"/>
          <w:sz w:val="22"/>
          <w:szCs w:val="22"/>
        </w:rPr>
      </w:pPr>
    </w:p>
    <w:p w:rsidR="00CF3F2C" w:rsidRPr="00EB72C2" w:rsidRDefault="00CF3F2C" w:rsidP="00CF3F2C">
      <w:pPr>
        <w:pStyle w:val="Textonormal"/>
        <w:rPr>
          <w:rFonts w:ascii="Arial" w:hAnsi="Arial" w:cs="Arial"/>
          <w:sz w:val="22"/>
          <w:szCs w:val="22"/>
        </w:rPr>
      </w:pPr>
    </w:p>
    <w:p w:rsidR="00CF3F2C" w:rsidRPr="00EB72C2" w:rsidRDefault="00CF3F2C" w:rsidP="00CF3F2C">
      <w:pPr>
        <w:pStyle w:val="Textonormal"/>
        <w:rPr>
          <w:rFonts w:ascii="Arial" w:hAnsi="Arial" w:cs="Arial"/>
          <w:sz w:val="22"/>
          <w:szCs w:val="22"/>
        </w:rPr>
      </w:pPr>
    </w:p>
    <w:p w:rsidR="00CF3F2C" w:rsidRPr="00EB72C2" w:rsidRDefault="00CF3F2C" w:rsidP="00CF3F2C">
      <w:pPr>
        <w:rPr>
          <w:rFonts w:ascii="Arial" w:hAnsi="Arial" w:cs="Arial"/>
          <w:b/>
          <w:sz w:val="22"/>
          <w:szCs w:val="22"/>
        </w:rPr>
      </w:pPr>
    </w:p>
    <w:p w:rsidR="00CF3F2C" w:rsidRPr="00EB72C2" w:rsidRDefault="00CF3F2C" w:rsidP="00CF3F2C">
      <w:pPr>
        <w:rPr>
          <w:rFonts w:ascii="Arial" w:hAnsi="Arial" w:cs="Arial"/>
          <w:b/>
          <w:sz w:val="22"/>
          <w:szCs w:val="22"/>
        </w:rPr>
      </w:pPr>
    </w:p>
    <w:p w:rsidR="00CF3F2C" w:rsidRPr="00EB72C2" w:rsidRDefault="00CF3F2C" w:rsidP="00CF3F2C">
      <w:pPr>
        <w:rPr>
          <w:rFonts w:ascii="Arial" w:hAnsi="Arial" w:cs="Arial"/>
          <w:b/>
          <w:sz w:val="22"/>
          <w:szCs w:val="22"/>
        </w:rPr>
      </w:pPr>
    </w:p>
    <w:p w:rsidR="00CF3F2C" w:rsidRPr="00EB72C2" w:rsidRDefault="00CF3F2C" w:rsidP="00CF3F2C">
      <w:pPr>
        <w:rPr>
          <w:rFonts w:ascii="Arial" w:hAnsi="Arial" w:cs="Arial"/>
          <w:b/>
          <w:sz w:val="22"/>
          <w:szCs w:val="22"/>
        </w:rPr>
      </w:pPr>
    </w:p>
    <w:p w:rsidR="00CF3F2C" w:rsidRPr="00EB72C2" w:rsidRDefault="00CF3F2C" w:rsidP="00CF3F2C">
      <w:pPr>
        <w:rPr>
          <w:rFonts w:ascii="Arial" w:hAnsi="Arial" w:cs="Arial"/>
          <w:b/>
          <w:sz w:val="22"/>
          <w:szCs w:val="22"/>
        </w:rPr>
      </w:pPr>
    </w:p>
    <w:p w:rsidR="00CF3F2C" w:rsidRPr="00EB72C2" w:rsidRDefault="00CF3F2C" w:rsidP="00CF3F2C">
      <w:pPr>
        <w:rPr>
          <w:rFonts w:ascii="Arial" w:hAnsi="Arial" w:cs="Arial"/>
          <w:b/>
          <w:sz w:val="22"/>
          <w:szCs w:val="22"/>
        </w:rPr>
      </w:pPr>
    </w:p>
    <w:p w:rsidR="00CF3F2C" w:rsidRPr="00EB72C2" w:rsidRDefault="00CF3F2C" w:rsidP="00CF3F2C">
      <w:pPr>
        <w:rPr>
          <w:rFonts w:ascii="Arial" w:hAnsi="Arial" w:cs="Arial"/>
          <w:b/>
          <w:sz w:val="22"/>
          <w:szCs w:val="22"/>
        </w:rPr>
      </w:pPr>
    </w:p>
    <w:p w:rsidR="00CF3F2C" w:rsidRPr="00EB72C2" w:rsidRDefault="00CF3F2C" w:rsidP="00CF3F2C">
      <w:pPr>
        <w:rPr>
          <w:rFonts w:ascii="Arial" w:hAnsi="Arial" w:cs="Arial"/>
          <w:b/>
          <w:sz w:val="22"/>
          <w:szCs w:val="22"/>
        </w:rPr>
      </w:pPr>
    </w:p>
    <w:p w:rsidR="00CF3F2C" w:rsidRPr="00EB72C2" w:rsidRDefault="00CF3F2C" w:rsidP="00CF3F2C">
      <w:pPr>
        <w:rPr>
          <w:rFonts w:ascii="Arial" w:hAnsi="Arial" w:cs="Arial"/>
          <w:b/>
          <w:sz w:val="22"/>
          <w:szCs w:val="22"/>
        </w:rPr>
      </w:pPr>
    </w:p>
    <w:p w:rsidR="00CF3F2C" w:rsidRPr="00EB72C2" w:rsidRDefault="00CF3F2C" w:rsidP="00CF3F2C">
      <w:pPr>
        <w:rPr>
          <w:rFonts w:ascii="Arial" w:hAnsi="Arial" w:cs="Arial"/>
          <w:b/>
          <w:sz w:val="22"/>
          <w:szCs w:val="22"/>
        </w:rPr>
      </w:pPr>
    </w:p>
    <w:p w:rsidR="00CF3F2C" w:rsidRDefault="00CF3F2C" w:rsidP="00CF3F2C">
      <w:pPr>
        <w:rPr>
          <w:rFonts w:ascii="Arial" w:hAnsi="Arial" w:cs="Arial"/>
          <w:b/>
          <w:sz w:val="22"/>
          <w:szCs w:val="22"/>
        </w:rPr>
      </w:pPr>
    </w:p>
    <w:p w:rsidR="00FB6240" w:rsidRPr="00EB72C2" w:rsidRDefault="00FB6240" w:rsidP="00CF3F2C">
      <w:pPr>
        <w:rPr>
          <w:rFonts w:ascii="Arial" w:hAnsi="Arial" w:cs="Arial"/>
          <w:b/>
          <w:sz w:val="22"/>
          <w:szCs w:val="22"/>
        </w:rPr>
      </w:pPr>
    </w:p>
    <w:p w:rsidR="00CF3F2C" w:rsidRDefault="00CF3F2C" w:rsidP="00CF3F2C">
      <w:pPr>
        <w:rPr>
          <w:rFonts w:ascii="Arial" w:hAnsi="Arial" w:cs="Arial"/>
          <w:b/>
          <w:sz w:val="22"/>
          <w:szCs w:val="22"/>
        </w:rPr>
      </w:pPr>
    </w:p>
    <w:p w:rsidR="00C25D62" w:rsidRDefault="00C25D62" w:rsidP="00CF3F2C">
      <w:pPr>
        <w:rPr>
          <w:rFonts w:ascii="Arial" w:hAnsi="Arial" w:cs="Arial"/>
          <w:b/>
          <w:sz w:val="22"/>
          <w:szCs w:val="22"/>
        </w:rPr>
      </w:pPr>
    </w:p>
    <w:p w:rsidR="00C25D62" w:rsidRDefault="00C25D62" w:rsidP="00CF3F2C">
      <w:pPr>
        <w:rPr>
          <w:rFonts w:ascii="Arial" w:hAnsi="Arial" w:cs="Arial"/>
          <w:b/>
          <w:sz w:val="22"/>
          <w:szCs w:val="22"/>
        </w:rPr>
      </w:pPr>
    </w:p>
    <w:p w:rsidR="00C25D62" w:rsidRDefault="00C25D62" w:rsidP="00CF3F2C">
      <w:pPr>
        <w:rPr>
          <w:rFonts w:ascii="Arial" w:hAnsi="Arial" w:cs="Arial"/>
          <w:b/>
          <w:sz w:val="22"/>
          <w:szCs w:val="22"/>
        </w:rPr>
      </w:pPr>
    </w:p>
    <w:p w:rsidR="00C25D62" w:rsidRPr="00EB72C2" w:rsidRDefault="00C25D62" w:rsidP="00CF3F2C">
      <w:pPr>
        <w:rPr>
          <w:rFonts w:ascii="Arial" w:hAnsi="Arial" w:cs="Arial"/>
          <w:b/>
          <w:sz w:val="22"/>
          <w:szCs w:val="22"/>
        </w:rPr>
      </w:pPr>
    </w:p>
    <w:p w:rsidR="00CF3F2C" w:rsidRPr="00EB72C2" w:rsidRDefault="00CF3F2C" w:rsidP="00CF3F2C">
      <w:pPr>
        <w:rPr>
          <w:rFonts w:ascii="Arial" w:hAnsi="Arial" w:cs="Arial"/>
          <w:b/>
          <w:sz w:val="22"/>
          <w:szCs w:val="22"/>
        </w:rPr>
      </w:pPr>
    </w:p>
    <w:p w:rsidR="00CF3F2C" w:rsidRPr="00EB72C2" w:rsidRDefault="00CF3F2C" w:rsidP="00CF3F2C">
      <w:pPr>
        <w:rPr>
          <w:rFonts w:ascii="Arial" w:hAnsi="Arial" w:cs="Arial"/>
          <w:b/>
          <w:sz w:val="22"/>
          <w:szCs w:val="22"/>
        </w:rPr>
      </w:pPr>
    </w:p>
    <w:p w:rsidR="004D67D3" w:rsidRPr="00EB72C2" w:rsidRDefault="004D67D3" w:rsidP="00CF3F2C">
      <w:pPr>
        <w:rPr>
          <w:rFonts w:ascii="Arial" w:hAnsi="Arial" w:cs="Arial"/>
          <w:b/>
          <w:sz w:val="22"/>
          <w:szCs w:val="22"/>
        </w:rPr>
      </w:pPr>
    </w:p>
    <w:p w:rsidR="00CF3F2C" w:rsidRPr="00EB72C2" w:rsidRDefault="00CF3F2C" w:rsidP="00CF3F2C">
      <w:pPr>
        <w:jc w:val="center"/>
        <w:rPr>
          <w:rFonts w:ascii="Arial" w:hAnsi="Arial" w:cs="Arial"/>
          <w:b/>
          <w:sz w:val="22"/>
          <w:szCs w:val="22"/>
        </w:rPr>
      </w:pPr>
      <w:r w:rsidRPr="00EB72C2">
        <w:rPr>
          <w:rFonts w:ascii="Arial" w:hAnsi="Arial" w:cs="Arial"/>
          <w:b/>
          <w:sz w:val="22"/>
          <w:szCs w:val="22"/>
        </w:rPr>
        <w:lastRenderedPageBreak/>
        <w:t>ANEXO 6</w:t>
      </w:r>
    </w:p>
    <w:p w:rsidR="00CF3F2C" w:rsidRPr="00EB72C2" w:rsidRDefault="00CF3F2C" w:rsidP="00CF3F2C">
      <w:pPr>
        <w:jc w:val="center"/>
        <w:rPr>
          <w:rFonts w:ascii="Arial" w:hAnsi="Arial" w:cs="Arial"/>
          <w:b/>
          <w:sz w:val="22"/>
          <w:szCs w:val="22"/>
        </w:rPr>
      </w:pPr>
    </w:p>
    <w:tbl>
      <w:tblPr>
        <w:tblW w:w="9509" w:type="dxa"/>
        <w:tblInd w:w="200" w:type="dxa"/>
        <w:tblLayout w:type="fixed"/>
        <w:tblCellMar>
          <w:left w:w="70" w:type="dxa"/>
          <w:right w:w="70" w:type="dxa"/>
        </w:tblCellMar>
        <w:tblLook w:val="0000" w:firstRow="0" w:lastRow="0" w:firstColumn="0" w:lastColumn="0" w:noHBand="0" w:noVBand="0"/>
      </w:tblPr>
      <w:tblGrid>
        <w:gridCol w:w="9509"/>
      </w:tblGrid>
      <w:tr w:rsidR="00CF3F2C" w:rsidRPr="00EB72C2" w:rsidTr="00BD4140">
        <w:trPr>
          <w:trHeight w:val="262"/>
        </w:trPr>
        <w:tc>
          <w:tcPr>
            <w:tcW w:w="9509" w:type="dxa"/>
            <w:tcBorders>
              <w:top w:val="single" w:sz="4" w:space="0" w:color="000000"/>
              <w:left w:val="single" w:sz="4" w:space="0" w:color="000000"/>
              <w:bottom w:val="single" w:sz="4" w:space="0" w:color="000000"/>
              <w:right w:val="single" w:sz="4" w:space="0" w:color="000000"/>
            </w:tcBorders>
            <w:shd w:val="clear" w:color="auto" w:fill="D9D9D9"/>
          </w:tcPr>
          <w:p w:rsidR="00CF3F2C" w:rsidRPr="00EB72C2" w:rsidRDefault="00CF3F2C" w:rsidP="00BD4140">
            <w:pPr>
              <w:snapToGrid w:val="0"/>
              <w:jc w:val="center"/>
              <w:rPr>
                <w:rFonts w:ascii="Arial" w:hAnsi="Arial" w:cs="Arial"/>
                <w:b/>
                <w:sz w:val="22"/>
                <w:szCs w:val="22"/>
              </w:rPr>
            </w:pPr>
            <w:r w:rsidRPr="00EB72C2">
              <w:rPr>
                <w:rFonts w:ascii="Arial" w:hAnsi="Arial" w:cs="Arial"/>
                <w:b/>
                <w:sz w:val="22"/>
                <w:szCs w:val="22"/>
              </w:rPr>
              <w:t>PROPUESTA TÉCNICO-ECONÓMICA</w:t>
            </w:r>
          </w:p>
        </w:tc>
      </w:tr>
    </w:tbl>
    <w:p w:rsidR="00CF3F2C" w:rsidRPr="00EB72C2" w:rsidRDefault="00CF3F2C" w:rsidP="00CF3F2C">
      <w:pPr>
        <w:pStyle w:val="Textoindependiente"/>
        <w:spacing w:line="360" w:lineRule="auto"/>
        <w:rPr>
          <w:rFonts w:ascii="Arial" w:hAnsi="Arial" w:cs="Arial"/>
          <w:b/>
          <w:sz w:val="22"/>
          <w:szCs w:val="22"/>
          <w:lang w:val="pt-PT"/>
        </w:rPr>
      </w:pPr>
      <w:r w:rsidRPr="00EB72C2">
        <w:rPr>
          <w:rFonts w:ascii="Arial" w:hAnsi="Arial" w:cs="Arial"/>
          <w:b/>
          <w:sz w:val="22"/>
          <w:szCs w:val="22"/>
        </w:rPr>
        <w:t>FECHA: _________________________________</w:t>
      </w:r>
      <w:r w:rsidRPr="00EB72C2">
        <w:rPr>
          <w:rFonts w:ascii="Arial" w:hAnsi="Arial" w:cs="Arial"/>
          <w:b/>
          <w:sz w:val="22"/>
          <w:szCs w:val="22"/>
        </w:rPr>
        <w:tab/>
        <w:t xml:space="preserve">FAB. </w:t>
      </w:r>
      <w:r w:rsidRPr="00EB72C2">
        <w:rPr>
          <w:rFonts w:ascii="Arial" w:hAnsi="Arial" w:cs="Arial"/>
          <w:b/>
          <w:sz w:val="22"/>
          <w:szCs w:val="22"/>
          <w:lang w:val="pt-PT"/>
        </w:rPr>
        <w:t>(   ).</w:t>
      </w:r>
      <w:r w:rsidRPr="00EB72C2">
        <w:rPr>
          <w:rFonts w:ascii="Arial" w:hAnsi="Arial" w:cs="Arial"/>
          <w:b/>
          <w:sz w:val="22"/>
          <w:szCs w:val="22"/>
          <w:lang w:val="pt-PT"/>
        </w:rPr>
        <w:tab/>
        <w:t xml:space="preserve"> DIST. (   ).</w:t>
      </w:r>
      <w:r w:rsidRPr="00EB72C2">
        <w:rPr>
          <w:rFonts w:ascii="Arial" w:hAnsi="Arial" w:cs="Arial"/>
          <w:b/>
          <w:sz w:val="22"/>
          <w:szCs w:val="22"/>
          <w:lang w:val="pt-PT"/>
        </w:rPr>
        <w:tab/>
      </w:r>
    </w:p>
    <w:p w:rsidR="00CF3F2C" w:rsidRPr="00EB72C2" w:rsidRDefault="00CF3F2C" w:rsidP="00CF3F2C">
      <w:pPr>
        <w:pStyle w:val="Textoindependiente"/>
        <w:spacing w:line="360" w:lineRule="auto"/>
        <w:rPr>
          <w:rFonts w:ascii="Arial" w:hAnsi="Arial" w:cs="Arial"/>
          <w:b/>
          <w:sz w:val="22"/>
          <w:szCs w:val="22"/>
          <w:lang w:val="pt-PT"/>
        </w:rPr>
      </w:pPr>
      <w:r w:rsidRPr="00EB72C2">
        <w:rPr>
          <w:rFonts w:ascii="Arial" w:hAnsi="Arial" w:cs="Arial"/>
          <w:b/>
          <w:sz w:val="22"/>
          <w:szCs w:val="22"/>
          <w:lang w:val="pt-PT"/>
        </w:rPr>
        <w:t>No. DE PROVEEDOR IMSS: ____________________________</w:t>
      </w:r>
    </w:p>
    <w:p w:rsidR="00CF3F2C" w:rsidRPr="00EB72C2" w:rsidRDefault="00CF3F2C" w:rsidP="00CF3F2C">
      <w:pPr>
        <w:pStyle w:val="Textoindependiente"/>
        <w:spacing w:line="360" w:lineRule="auto"/>
        <w:rPr>
          <w:rFonts w:ascii="Arial" w:hAnsi="Arial" w:cs="Arial"/>
          <w:b/>
          <w:sz w:val="22"/>
          <w:szCs w:val="22"/>
        </w:rPr>
      </w:pPr>
      <w:r w:rsidRPr="00EB72C2">
        <w:rPr>
          <w:rFonts w:ascii="Arial" w:hAnsi="Arial" w:cs="Arial"/>
          <w:b/>
          <w:sz w:val="22"/>
          <w:szCs w:val="22"/>
        </w:rPr>
        <w:t>RFC</w:t>
      </w:r>
      <w:proofErr w:type="gramStart"/>
      <w:r w:rsidRPr="00EB72C2">
        <w:rPr>
          <w:rFonts w:ascii="Arial" w:hAnsi="Arial" w:cs="Arial"/>
          <w:b/>
          <w:sz w:val="22"/>
          <w:szCs w:val="22"/>
        </w:rPr>
        <w:t>:_</w:t>
      </w:r>
      <w:proofErr w:type="gramEnd"/>
      <w:r w:rsidRPr="00EB72C2">
        <w:rPr>
          <w:rFonts w:ascii="Arial" w:hAnsi="Arial" w:cs="Arial"/>
          <w:b/>
          <w:sz w:val="22"/>
          <w:szCs w:val="22"/>
        </w:rPr>
        <w:t>____________________</w:t>
      </w:r>
    </w:p>
    <w:p w:rsidR="00CF3F2C" w:rsidRPr="00B63C5D" w:rsidRDefault="00CF3F2C" w:rsidP="00B63C5D">
      <w:pPr>
        <w:pStyle w:val="Textoindependiente"/>
        <w:spacing w:line="360" w:lineRule="auto"/>
        <w:rPr>
          <w:rFonts w:ascii="Arial" w:hAnsi="Arial" w:cs="Arial"/>
          <w:b/>
          <w:sz w:val="22"/>
          <w:szCs w:val="22"/>
        </w:rPr>
      </w:pPr>
      <w:r w:rsidRPr="00EB72C2">
        <w:rPr>
          <w:rFonts w:ascii="Arial" w:hAnsi="Arial" w:cs="Arial"/>
          <w:b/>
          <w:sz w:val="22"/>
          <w:szCs w:val="22"/>
        </w:rPr>
        <w:t>NOMBRE DEL PARTICIPANTE: ________________________</w:t>
      </w:r>
      <w:r w:rsidR="00B63C5D">
        <w:rPr>
          <w:rFonts w:ascii="Arial" w:hAnsi="Arial" w:cs="Arial"/>
          <w:b/>
          <w:sz w:val="22"/>
          <w:szCs w:val="22"/>
        </w:rPr>
        <w:t xml:space="preserve">____________________________   </w:t>
      </w:r>
      <w:r w:rsidR="00A037C3">
        <w:rPr>
          <w:rFonts w:ascii="Arial" w:hAnsi="Arial" w:cs="Arial"/>
          <w:b/>
          <w:sz w:val="22"/>
          <w:szCs w:val="22"/>
        </w:rPr>
        <w:t xml:space="preserve"> </w:t>
      </w:r>
    </w:p>
    <w:tbl>
      <w:tblPr>
        <w:tblW w:w="5000" w:type="pct"/>
        <w:tblCellMar>
          <w:left w:w="70" w:type="dxa"/>
          <w:right w:w="70" w:type="dxa"/>
        </w:tblCellMar>
        <w:tblLook w:val="04A0" w:firstRow="1" w:lastRow="0" w:firstColumn="1" w:lastColumn="0" w:noHBand="0" w:noVBand="1"/>
      </w:tblPr>
      <w:tblGrid>
        <w:gridCol w:w="345"/>
        <w:gridCol w:w="399"/>
        <w:gridCol w:w="390"/>
        <w:gridCol w:w="424"/>
        <w:gridCol w:w="282"/>
        <w:gridCol w:w="308"/>
        <w:gridCol w:w="424"/>
        <w:gridCol w:w="3233"/>
        <w:gridCol w:w="623"/>
        <w:gridCol w:w="1144"/>
        <w:gridCol w:w="585"/>
        <w:gridCol w:w="976"/>
        <w:gridCol w:w="754"/>
        <w:gridCol w:w="686"/>
      </w:tblGrid>
      <w:tr w:rsidR="00C25D62" w:rsidRPr="00C25D62" w:rsidTr="00C25D62">
        <w:trPr>
          <w:trHeight w:val="360"/>
        </w:trPr>
        <w:tc>
          <w:tcPr>
            <w:tcW w:w="150" w:type="pct"/>
            <w:tcBorders>
              <w:top w:val="single" w:sz="4" w:space="0" w:color="auto"/>
              <w:left w:val="single" w:sz="4" w:space="0" w:color="auto"/>
              <w:bottom w:val="single" w:sz="4" w:space="0" w:color="auto"/>
              <w:right w:val="single" w:sz="4" w:space="0" w:color="auto"/>
            </w:tcBorders>
            <w:shd w:val="clear" w:color="000000" w:fill="4F81BD"/>
            <w:vAlign w:val="center"/>
            <w:hideMark/>
          </w:tcPr>
          <w:p w:rsidR="00C25D62" w:rsidRPr="00C25D62" w:rsidRDefault="00C25D62" w:rsidP="00C25D62">
            <w:pPr>
              <w:suppressAutoHyphens w:val="0"/>
              <w:jc w:val="center"/>
              <w:rPr>
                <w:rFonts w:ascii="Calibri" w:hAnsi="Calibri" w:cs="Calibri"/>
                <w:b/>
                <w:bCs/>
                <w:color w:val="000000"/>
                <w:sz w:val="14"/>
                <w:szCs w:val="14"/>
                <w:lang w:val="es-MX" w:eastAsia="es-MX"/>
              </w:rPr>
            </w:pPr>
            <w:r w:rsidRPr="00C25D62">
              <w:rPr>
                <w:rFonts w:ascii="Calibri" w:hAnsi="Calibri" w:cs="Calibri"/>
                <w:b/>
                <w:bCs/>
                <w:color w:val="000000"/>
                <w:sz w:val="14"/>
                <w:szCs w:val="14"/>
                <w:lang w:val="es-MX" w:eastAsia="es-MX"/>
              </w:rPr>
              <w:t>No.</w:t>
            </w:r>
          </w:p>
        </w:tc>
        <w:tc>
          <w:tcPr>
            <w:tcW w:w="174" w:type="pct"/>
            <w:tcBorders>
              <w:top w:val="single" w:sz="4" w:space="0" w:color="auto"/>
              <w:left w:val="nil"/>
              <w:bottom w:val="single" w:sz="4" w:space="0" w:color="auto"/>
              <w:right w:val="single" w:sz="4" w:space="0" w:color="auto"/>
            </w:tcBorders>
            <w:shd w:val="clear" w:color="000000" w:fill="4F81BD"/>
            <w:vAlign w:val="center"/>
            <w:hideMark/>
          </w:tcPr>
          <w:p w:rsidR="00C25D62" w:rsidRPr="00C25D62" w:rsidRDefault="00C25D62" w:rsidP="00C25D62">
            <w:pPr>
              <w:suppressAutoHyphens w:val="0"/>
              <w:jc w:val="center"/>
              <w:rPr>
                <w:rFonts w:ascii="Calibri" w:hAnsi="Calibri" w:cs="Calibri"/>
                <w:b/>
                <w:bCs/>
                <w:color w:val="000000"/>
                <w:sz w:val="14"/>
                <w:szCs w:val="14"/>
                <w:lang w:val="es-MX" w:eastAsia="es-MX"/>
              </w:rPr>
            </w:pPr>
            <w:r w:rsidRPr="00C25D62">
              <w:rPr>
                <w:rFonts w:ascii="Calibri" w:hAnsi="Calibri" w:cs="Calibri"/>
                <w:b/>
                <w:bCs/>
                <w:color w:val="000000"/>
                <w:sz w:val="14"/>
                <w:szCs w:val="14"/>
                <w:lang w:val="es-MX" w:eastAsia="es-MX"/>
              </w:rPr>
              <w:t>GPO</w:t>
            </w:r>
          </w:p>
        </w:tc>
        <w:tc>
          <w:tcPr>
            <w:tcW w:w="170" w:type="pct"/>
            <w:tcBorders>
              <w:top w:val="single" w:sz="4" w:space="0" w:color="auto"/>
              <w:left w:val="nil"/>
              <w:bottom w:val="single" w:sz="4" w:space="0" w:color="auto"/>
              <w:right w:val="single" w:sz="4" w:space="0" w:color="auto"/>
            </w:tcBorders>
            <w:shd w:val="clear" w:color="000000" w:fill="4F81BD"/>
            <w:vAlign w:val="center"/>
            <w:hideMark/>
          </w:tcPr>
          <w:p w:rsidR="00C25D62" w:rsidRPr="00C25D62" w:rsidRDefault="00C25D62" w:rsidP="00C25D62">
            <w:pPr>
              <w:suppressAutoHyphens w:val="0"/>
              <w:jc w:val="center"/>
              <w:rPr>
                <w:rFonts w:ascii="Calibri" w:hAnsi="Calibri" w:cs="Calibri"/>
                <w:b/>
                <w:bCs/>
                <w:color w:val="000000"/>
                <w:sz w:val="14"/>
                <w:szCs w:val="14"/>
                <w:lang w:val="es-MX" w:eastAsia="es-MX"/>
              </w:rPr>
            </w:pPr>
            <w:r w:rsidRPr="00C25D62">
              <w:rPr>
                <w:rFonts w:ascii="Calibri" w:hAnsi="Calibri" w:cs="Calibri"/>
                <w:b/>
                <w:bCs/>
                <w:color w:val="000000"/>
                <w:sz w:val="14"/>
                <w:szCs w:val="14"/>
                <w:lang w:val="es-MX" w:eastAsia="es-MX"/>
              </w:rPr>
              <w:t>GEN</w:t>
            </w:r>
          </w:p>
        </w:tc>
        <w:tc>
          <w:tcPr>
            <w:tcW w:w="185" w:type="pct"/>
            <w:tcBorders>
              <w:top w:val="single" w:sz="4" w:space="0" w:color="auto"/>
              <w:left w:val="nil"/>
              <w:bottom w:val="single" w:sz="4" w:space="0" w:color="auto"/>
              <w:right w:val="single" w:sz="4" w:space="0" w:color="auto"/>
            </w:tcBorders>
            <w:shd w:val="clear" w:color="000000" w:fill="4F81BD"/>
            <w:vAlign w:val="center"/>
            <w:hideMark/>
          </w:tcPr>
          <w:p w:rsidR="00C25D62" w:rsidRPr="00C25D62" w:rsidRDefault="00C25D62" w:rsidP="00C25D62">
            <w:pPr>
              <w:suppressAutoHyphens w:val="0"/>
              <w:jc w:val="center"/>
              <w:rPr>
                <w:rFonts w:ascii="Calibri" w:hAnsi="Calibri" w:cs="Calibri"/>
                <w:b/>
                <w:bCs/>
                <w:color w:val="000000"/>
                <w:sz w:val="14"/>
                <w:szCs w:val="14"/>
                <w:lang w:val="es-MX" w:eastAsia="es-MX"/>
              </w:rPr>
            </w:pPr>
            <w:r w:rsidRPr="00C25D62">
              <w:rPr>
                <w:rFonts w:ascii="Calibri" w:hAnsi="Calibri" w:cs="Calibri"/>
                <w:b/>
                <w:bCs/>
                <w:color w:val="000000"/>
                <w:sz w:val="14"/>
                <w:szCs w:val="14"/>
                <w:lang w:val="es-MX" w:eastAsia="es-MX"/>
              </w:rPr>
              <w:t>ESP</w:t>
            </w:r>
          </w:p>
        </w:tc>
        <w:tc>
          <w:tcPr>
            <w:tcW w:w="123" w:type="pct"/>
            <w:tcBorders>
              <w:top w:val="single" w:sz="4" w:space="0" w:color="auto"/>
              <w:left w:val="nil"/>
              <w:bottom w:val="single" w:sz="4" w:space="0" w:color="auto"/>
              <w:right w:val="single" w:sz="4" w:space="0" w:color="auto"/>
            </w:tcBorders>
            <w:shd w:val="clear" w:color="000000" w:fill="4F81BD"/>
            <w:vAlign w:val="center"/>
            <w:hideMark/>
          </w:tcPr>
          <w:p w:rsidR="00C25D62" w:rsidRPr="00C25D62" w:rsidRDefault="00C25D62" w:rsidP="00C25D62">
            <w:pPr>
              <w:suppressAutoHyphens w:val="0"/>
              <w:jc w:val="center"/>
              <w:rPr>
                <w:rFonts w:ascii="Calibri" w:hAnsi="Calibri" w:cs="Calibri"/>
                <w:b/>
                <w:bCs/>
                <w:color w:val="000000"/>
                <w:sz w:val="14"/>
                <w:szCs w:val="14"/>
                <w:lang w:val="es-MX" w:eastAsia="es-MX"/>
              </w:rPr>
            </w:pPr>
            <w:r w:rsidRPr="00C25D62">
              <w:rPr>
                <w:rFonts w:ascii="Calibri" w:hAnsi="Calibri" w:cs="Calibri"/>
                <w:b/>
                <w:bCs/>
                <w:color w:val="000000"/>
                <w:sz w:val="14"/>
                <w:szCs w:val="14"/>
                <w:lang w:val="es-MX" w:eastAsia="es-MX"/>
              </w:rPr>
              <w:t>DI</w:t>
            </w:r>
          </w:p>
        </w:tc>
        <w:tc>
          <w:tcPr>
            <w:tcW w:w="134" w:type="pct"/>
            <w:tcBorders>
              <w:top w:val="single" w:sz="4" w:space="0" w:color="auto"/>
              <w:left w:val="nil"/>
              <w:bottom w:val="single" w:sz="4" w:space="0" w:color="auto"/>
              <w:right w:val="single" w:sz="4" w:space="0" w:color="auto"/>
            </w:tcBorders>
            <w:shd w:val="clear" w:color="000000" w:fill="4F81BD"/>
            <w:vAlign w:val="center"/>
            <w:hideMark/>
          </w:tcPr>
          <w:p w:rsidR="00C25D62" w:rsidRPr="00C25D62" w:rsidRDefault="00C25D62" w:rsidP="00C25D62">
            <w:pPr>
              <w:suppressAutoHyphens w:val="0"/>
              <w:jc w:val="center"/>
              <w:rPr>
                <w:rFonts w:ascii="Calibri" w:hAnsi="Calibri" w:cs="Calibri"/>
                <w:b/>
                <w:bCs/>
                <w:color w:val="000000"/>
                <w:sz w:val="14"/>
                <w:szCs w:val="14"/>
                <w:lang w:val="es-MX" w:eastAsia="es-MX"/>
              </w:rPr>
            </w:pPr>
            <w:r w:rsidRPr="00C25D62">
              <w:rPr>
                <w:rFonts w:ascii="Calibri" w:hAnsi="Calibri" w:cs="Calibri"/>
                <w:b/>
                <w:bCs/>
                <w:color w:val="000000"/>
                <w:sz w:val="14"/>
                <w:szCs w:val="14"/>
                <w:lang w:val="es-MX" w:eastAsia="es-MX"/>
              </w:rPr>
              <w:t>VA</w:t>
            </w:r>
          </w:p>
        </w:tc>
        <w:tc>
          <w:tcPr>
            <w:tcW w:w="185" w:type="pct"/>
            <w:tcBorders>
              <w:top w:val="single" w:sz="4" w:space="0" w:color="auto"/>
              <w:left w:val="nil"/>
              <w:bottom w:val="single" w:sz="4" w:space="0" w:color="auto"/>
              <w:right w:val="single" w:sz="4" w:space="0" w:color="auto"/>
            </w:tcBorders>
            <w:shd w:val="clear" w:color="000000" w:fill="4F81BD"/>
            <w:vAlign w:val="center"/>
            <w:hideMark/>
          </w:tcPr>
          <w:p w:rsidR="00C25D62" w:rsidRPr="00C25D62" w:rsidRDefault="00C25D62" w:rsidP="00C25D62">
            <w:pPr>
              <w:suppressAutoHyphens w:val="0"/>
              <w:jc w:val="center"/>
              <w:rPr>
                <w:rFonts w:ascii="Calibri" w:hAnsi="Calibri" w:cs="Calibri"/>
                <w:b/>
                <w:bCs/>
                <w:color w:val="000000"/>
                <w:sz w:val="14"/>
                <w:szCs w:val="14"/>
                <w:lang w:val="es-MX" w:eastAsia="es-MX"/>
              </w:rPr>
            </w:pPr>
            <w:r w:rsidRPr="00C25D62">
              <w:rPr>
                <w:rFonts w:ascii="Calibri" w:hAnsi="Calibri" w:cs="Calibri"/>
                <w:b/>
                <w:bCs/>
                <w:color w:val="000000"/>
                <w:sz w:val="14"/>
                <w:szCs w:val="14"/>
                <w:lang w:val="es-MX" w:eastAsia="es-MX"/>
              </w:rPr>
              <w:t>P.P.</w:t>
            </w:r>
          </w:p>
        </w:tc>
        <w:tc>
          <w:tcPr>
            <w:tcW w:w="1787" w:type="pct"/>
            <w:tcBorders>
              <w:top w:val="single" w:sz="4" w:space="0" w:color="auto"/>
              <w:left w:val="nil"/>
              <w:bottom w:val="single" w:sz="4" w:space="0" w:color="auto"/>
              <w:right w:val="single" w:sz="4" w:space="0" w:color="auto"/>
            </w:tcBorders>
            <w:shd w:val="clear" w:color="000000" w:fill="4F81BD"/>
            <w:vAlign w:val="center"/>
            <w:hideMark/>
          </w:tcPr>
          <w:p w:rsidR="00C25D62" w:rsidRPr="00C25D62" w:rsidRDefault="00C25D62" w:rsidP="00C25D62">
            <w:pPr>
              <w:suppressAutoHyphens w:val="0"/>
              <w:jc w:val="center"/>
              <w:rPr>
                <w:rFonts w:ascii="Calibri" w:hAnsi="Calibri" w:cs="Calibri"/>
                <w:b/>
                <w:bCs/>
                <w:color w:val="000000"/>
                <w:sz w:val="14"/>
                <w:szCs w:val="14"/>
                <w:lang w:val="es-MX" w:eastAsia="es-MX"/>
              </w:rPr>
            </w:pPr>
            <w:r w:rsidRPr="00C25D62">
              <w:rPr>
                <w:rFonts w:ascii="Calibri" w:hAnsi="Calibri" w:cs="Calibri"/>
                <w:b/>
                <w:bCs/>
                <w:color w:val="000000"/>
                <w:sz w:val="14"/>
                <w:szCs w:val="14"/>
                <w:lang w:val="es-MX" w:eastAsia="es-MX"/>
              </w:rPr>
              <w:t>DESCRIPCIONES</w:t>
            </w:r>
          </w:p>
        </w:tc>
        <w:tc>
          <w:tcPr>
            <w:tcW w:w="271" w:type="pct"/>
            <w:tcBorders>
              <w:top w:val="single" w:sz="4" w:space="0" w:color="auto"/>
              <w:left w:val="nil"/>
              <w:bottom w:val="single" w:sz="4" w:space="0" w:color="auto"/>
              <w:right w:val="single" w:sz="4" w:space="0" w:color="auto"/>
            </w:tcBorders>
            <w:shd w:val="clear" w:color="000000" w:fill="4F81BD"/>
            <w:vAlign w:val="center"/>
            <w:hideMark/>
          </w:tcPr>
          <w:p w:rsidR="00C25D62" w:rsidRPr="00C25D62" w:rsidRDefault="00C25D62" w:rsidP="00C25D62">
            <w:pPr>
              <w:suppressAutoHyphens w:val="0"/>
              <w:jc w:val="center"/>
              <w:rPr>
                <w:rFonts w:ascii="Calibri" w:hAnsi="Calibri" w:cs="Calibri"/>
                <w:b/>
                <w:bCs/>
                <w:color w:val="000000"/>
                <w:sz w:val="14"/>
                <w:szCs w:val="14"/>
                <w:lang w:val="es-MX" w:eastAsia="es-MX"/>
              </w:rPr>
            </w:pPr>
            <w:r w:rsidRPr="00C25D62">
              <w:rPr>
                <w:rFonts w:ascii="Calibri" w:hAnsi="Calibri" w:cs="Calibri"/>
                <w:b/>
                <w:bCs/>
                <w:color w:val="000000"/>
                <w:sz w:val="14"/>
                <w:szCs w:val="14"/>
                <w:lang w:val="es-MX" w:eastAsia="es-MX"/>
              </w:rPr>
              <w:t>UNIDAD</w:t>
            </w:r>
          </w:p>
        </w:tc>
        <w:tc>
          <w:tcPr>
            <w:tcW w:w="498" w:type="pct"/>
            <w:tcBorders>
              <w:top w:val="single" w:sz="4" w:space="0" w:color="auto"/>
              <w:left w:val="nil"/>
              <w:bottom w:val="single" w:sz="4" w:space="0" w:color="auto"/>
              <w:right w:val="single" w:sz="4" w:space="0" w:color="auto"/>
            </w:tcBorders>
            <w:shd w:val="clear" w:color="000000" w:fill="4F81BD"/>
            <w:vAlign w:val="center"/>
            <w:hideMark/>
          </w:tcPr>
          <w:p w:rsidR="00C25D62" w:rsidRPr="00C25D62" w:rsidRDefault="00C25D62" w:rsidP="00C25D62">
            <w:pPr>
              <w:suppressAutoHyphens w:val="0"/>
              <w:jc w:val="center"/>
              <w:rPr>
                <w:rFonts w:ascii="Calibri" w:hAnsi="Calibri" w:cs="Calibri"/>
                <w:b/>
                <w:bCs/>
                <w:color w:val="000000"/>
                <w:sz w:val="14"/>
                <w:szCs w:val="14"/>
                <w:lang w:val="es-MX" w:eastAsia="es-MX"/>
              </w:rPr>
            </w:pPr>
            <w:r w:rsidRPr="00C25D62">
              <w:rPr>
                <w:rFonts w:ascii="Calibri" w:hAnsi="Calibri" w:cs="Calibri"/>
                <w:b/>
                <w:bCs/>
                <w:color w:val="000000"/>
                <w:sz w:val="14"/>
                <w:szCs w:val="14"/>
                <w:lang w:val="es-MX" w:eastAsia="es-MX"/>
              </w:rPr>
              <w:t>REQUERIMIENTO</w:t>
            </w:r>
          </w:p>
        </w:tc>
        <w:tc>
          <w:tcPr>
            <w:tcW w:w="255" w:type="pct"/>
            <w:tcBorders>
              <w:top w:val="single" w:sz="4" w:space="0" w:color="auto"/>
              <w:left w:val="nil"/>
              <w:bottom w:val="single" w:sz="4" w:space="0" w:color="auto"/>
              <w:right w:val="single" w:sz="4" w:space="0" w:color="auto"/>
            </w:tcBorders>
            <w:shd w:val="clear" w:color="000000" w:fill="4F81BD"/>
            <w:vAlign w:val="center"/>
            <w:hideMark/>
          </w:tcPr>
          <w:p w:rsidR="00C25D62" w:rsidRPr="00C25D62" w:rsidRDefault="00C25D62" w:rsidP="00C25D62">
            <w:pPr>
              <w:suppressAutoHyphens w:val="0"/>
              <w:jc w:val="center"/>
              <w:rPr>
                <w:rFonts w:ascii="Calibri" w:hAnsi="Calibri" w:cs="Calibri"/>
                <w:b/>
                <w:bCs/>
                <w:color w:val="000000"/>
                <w:sz w:val="14"/>
                <w:szCs w:val="14"/>
                <w:lang w:val="es-MX" w:eastAsia="es-MX"/>
              </w:rPr>
            </w:pPr>
            <w:r w:rsidRPr="00C25D62">
              <w:rPr>
                <w:rFonts w:ascii="Calibri" w:hAnsi="Calibri" w:cs="Calibri"/>
                <w:b/>
                <w:bCs/>
                <w:color w:val="000000"/>
                <w:sz w:val="14"/>
                <w:szCs w:val="14"/>
                <w:lang w:val="es-MX" w:eastAsia="es-MX"/>
              </w:rPr>
              <w:t>MARCA</w:t>
            </w:r>
          </w:p>
        </w:tc>
        <w:tc>
          <w:tcPr>
            <w:tcW w:w="425" w:type="pct"/>
            <w:tcBorders>
              <w:top w:val="single" w:sz="4" w:space="0" w:color="auto"/>
              <w:left w:val="nil"/>
              <w:bottom w:val="single" w:sz="4" w:space="0" w:color="auto"/>
              <w:right w:val="single" w:sz="4" w:space="0" w:color="auto"/>
            </w:tcBorders>
            <w:shd w:val="clear" w:color="000000" w:fill="4F81BD"/>
            <w:vAlign w:val="center"/>
            <w:hideMark/>
          </w:tcPr>
          <w:p w:rsidR="00C25D62" w:rsidRPr="00C25D62" w:rsidRDefault="00C25D62" w:rsidP="00C25D62">
            <w:pPr>
              <w:suppressAutoHyphens w:val="0"/>
              <w:jc w:val="center"/>
              <w:rPr>
                <w:rFonts w:ascii="Calibri" w:hAnsi="Calibri" w:cs="Calibri"/>
                <w:b/>
                <w:bCs/>
                <w:color w:val="000000"/>
                <w:sz w:val="14"/>
                <w:szCs w:val="14"/>
                <w:lang w:val="es-MX" w:eastAsia="es-MX"/>
              </w:rPr>
            </w:pPr>
            <w:r w:rsidRPr="00C25D62">
              <w:rPr>
                <w:rFonts w:ascii="Calibri" w:hAnsi="Calibri" w:cs="Calibri"/>
                <w:b/>
                <w:bCs/>
                <w:color w:val="000000"/>
                <w:sz w:val="14"/>
                <w:szCs w:val="14"/>
                <w:lang w:val="es-MX" w:eastAsia="es-MX"/>
              </w:rPr>
              <w:t>PROCEDENCIA</w:t>
            </w:r>
          </w:p>
        </w:tc>
        <w:tc>
          <w:tcPr>
            <w:tcW w:w="328" w:type="pct"/>
            <w:tcBorders>
              <w:top w:val="single" w:sz="4" w:space="0" w:color="auto"/>
              <w:left w:val="nil"/>
              <w:bottom w:val="single" w:sz="4" w:space="0" w:color="auto"/>
              <w:right w:val="single" w:sz="4" w:space="0" w:color="auto"/>
            </w:tcBorders>
            <w:shd w:val="clear" w:color="000000" w:fill="4F81BD"/>
            <w:vAlign w:val="center"/>
            <w:hideMark/>
          </w:tcPr>
          <w:p w:rsidR="00C25D62" w:rsidRPr="00C25D62" w:rsidRDefault="00C25D62" w:rsidP="00C25D62">
            <w:pPr>
              <w:suppressAutoHyphens w:val="0"/>
              <w:jc w:val="center"/>
              <w:rPr>
                <w:rFonts w:ascii="Calibri" w:hAnsi="Calibri" w:cs="Calibri"/>
                <w:b/>
                <w:bCs/>
                <w:color w:val="000000"/>
                <w:sz w:val="14"/>
                <w:szCs w:val="14"/>
                <w:lang w:val="es-MX" w:eastAsia="es-MX"/>
              </w:rPr>
            </w:pPr>
            <w:r w:rsidRPr="00C25D62">
              <w:rPr>
                <w:rFonts w:ascii="Calibri" w:hAnsi="Calibri" w:cs="Calibri"/>
                <w:b/>
                <w:bCs/>
                <w:color w:val="000000"/>
                <w:sz w:val="14"/>
                <w:szCs w:val="14"/>
                <w:lang w:val="es-MX" w:eastAsia="es-MX"/>
              </w:rPr>
              <w:t xml:space="preserve">PRECIO </w:t>
            </w:r>
          </w:p>
        </w:tc>
        <w:tc>
          <w:tcPr>
            <w:tcW w:w="314" w:type="pct"/>
            <w:tcBorders>
              <w:top w:val="single" w:sz="4" w:space="0" w:color="auto"/>
              <w:left w:val="nil"/>
              <w:bottom w:val="single" w:sz="4" w:space="0" w:color="auto"/>
              <w:right w:val="single" w:sz="4" w:space="0" w:color="auto"/>
            </w:tcBorders>
            <w:shd w:val="clear" w:color="000000" w:fill="4F81BD"/>
            <w:vAlign w:val="center"/>
            <w:hideMark/>
          </w:tcPr>
          <w:p w:rsidR="00C25D62" w:rsidRPr="00C25D62" w:rsidRDefault="00C25D62" w:rsidP="00C25D62">
            <w:pPr>
              <w:suppressAutoHyphens w:val="0"/>
              <w:jc w:val="center"/>
              <w:rPr>
                <w:rFonts w:ascii="Calibri" w:hAnsi="Calibri" w:cs="Calibri"/>
                <w:b/>
                <w:bCs/>
                <w:color w:val="000000"/>
                <w:sz w:val="14"/>
                <w:szCs w:val="14"/>
                <w:lang w:val="es-MX" w:eastAsia="es-MX"/>
              </w:rPr>
            </w:pPr>
            <w:r w:rsidRPr="00C25D62">
              <w:rPr>
                <w:rFonts w:ascii="Calibri" w:hAnsi="Calibri" w:cs="Calibri"/>
                <w:b/>
                <w:bCs/>
                <w:color w:val="000000"/>
                <w:sz w:val="14"/>
                <w:szCs w:val="14"/>
                <w:lang w:val="es-MX" w:eastAsia="es-MX"/>
              </w:rPr>
              <w:t xml:space="preserve">IMPORTE TOTAL </w:t>
            </w:r>
          </w:p>
        </w:tc>
      </w:tr>
      <w:tr w:rsidR="00C25D62" w:rsidRPr="00C25D62" w:rsidTr="008F1A09">
        <w:trPr>
          <w:trHeight w:val="2354"/>
        </w:trPr>
        <w:tc>
          <w:tcPr>
            <w:tcW w:w="150" w:type="pct"/>
            <w:tcBorders>
              <w:top w:val="nil"/>
              <w:left w:val="single" w:sz="4" w:space="0" w:color="auto"/>
              <w:bottom w:val="nil"/>
              <w:right w:val="single" w:sz="4" w:space="0" w:color="auto"/>
            </w:tcBorders>
            <w:shd w:val="clear" w:color="000000" w:fill="4F81BD"/>
            <w:vAlign w:val="center"/>
            <w:hideMark/>
          </w:tcPr>
          <w:p w:rsidR="00C25D62" w:rsidRPr="00C25D62" w:rsidRDefault="00C25D62" w:rsidP="00C25D62">
            <w:pPr>
              <w:suppressAutoHyphens w:val="0"/>
              <w:jc w:val="center"/>
              <w:rPr>
                <w:rFonts w:ascii="Calibri" w:hAnsi="Calibri" w:cs="Calibri"/>
                <w:b/>
                <w:bCs/>
                <w:color w:val="000000"/>
                <w:sz w:val="14"/>
                <w:szCs w:val="14"/>
                <w:lang w:val="es-MX" w:eastAsia="es-MX"/>
              </w:rPr>
            </w:pPr>
            <w:r w:rsidRPr="00C25D62">
              <w:rPr>
                <w:rFonts w:ascii="Calibri" w:hAnsi="Calibri" w:cs="Calibri"/>
                <w:b/>
                <w:bCs/>
                <w:color w:val="000000"/>
                <w:sz w:val="14"/>
                <w:szCs w:val="14"/>
                <w:lang w:val="es-MX" w:eastAsia="es-MX"/>
              </w:rPr>
              <w:t>1</w:t>
            </w:r>
          </w:p>
        </w:tc>
        <w:tc>
          <w:tcPr>
            <w:tcW w:w="174"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379</w:t>
            </w:r>
          </w:p>
        </w:tc>
        <w:tc>
          <w:tcPr>
            <w:tcW w:w="170"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039</w:t>
            </w:r>
          </w:p>
        </w:tc>
        <w:tc>
          <w:tcPr>
            <w:tcW w:w="185"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0326</w:t>
            </w:r>
          </w:p>
        </w:tc>
        <w:tc>
          <w:tcPr>
            <w:tcW w:w="123"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00</w:t>
            </w:r>
          </w:p>
        </w:tc>
        <w:tc>
          <w:tcPr>
            <w:tcW w:w="134"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00</w:t>
            </w:r>
          </w:p>
        </w:tc>
        <w:tc>
          <w:tcPr>
            <w:tcW w:w="185"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1020</w:t>
            </w:r>
          </w:p>
        </w:tc>
        <w:tc>
          <w:tcPr>
            <w:tcW w:w="1787" w:type="pct"/>
            <w:tcBorders>
              <w:top w:val="nil"/>
              <w:left w:val="nil"/>
              <w:bottom w:val="single" w:sz="4" w:space="0" w:color="auto"/>
              <w:right w:val="single" w:sz="4" w:space="0" w:color="auto"/>
            </w:tcBorders>
            <w:shd w:val="clear" w:color="auto" w:fill="auto"/>
            <w:vAlign w:val="bottom"/>
            <w:hideMark/>
          </w:tcPr>
          <w:p w:rsidR="00C25D62" w:rsidRPr="00C25D62" w:rsidRDefault="00C25D62" w:rsidP="00C25D62">
            <w:pPr>
              <w:suppressAutoHyphens w:val="0"/>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APLICADOR ESTERIL, DESECHABLE, FLEXIBLE PARA MARCAR RADIOGRAFICAMENTE EL TEJIDO MAMARIO PERCUTANEO DEL SITIO DE BIOPSIA, CALIBRE 10G Y FORMA DE ALAMBRE EN O. CONSISTE EN TRES ALMOHADILLAS DE ACIDO POLIGLICOLICO (PGA) RE ABSORBIBLES. LA ALMOHADILLA CENTRAL CONTIENE UNA PIEZA DE CABLE DE TITANIO, MOLDABLE, PREVISTO PARA EL MARCADO DE LA MAMA Y VISIBLE EN RADIOGRAFIA A LARGO PLAZO DEL SITIO DE LA BIOPSIA. TIENE UNA ALMOHADILLA DE EMPUJE DE GLICOL POLIETILENO (PEG) EN EL EXTREMO DISTAL. LAS ALMOHADILLAS SON VISIBLES A TRAVES DE ULTRASONIDO POR APROXIMADAMENTE 12 SEMANAS. PRESENTACION: CAJA C/10 PIEZAS. NUMERO DE CATALOGO: SMTEC10G. PARA EL SISTEMA PARA BIOPSIA DE MAMA ASISTIDO POR VACIO CON PANTALLA TACTIL. CLAVE: 526.783.0015. MARCA: ENCOR. MODELO: SENOMARK.</w:t>
            </w:r>
          </w:p>
        </w:tc>
        <w:tc>
          <w:tcPr>
            <w:tcW w:w="271"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CJA</w:t>
            </w:r>
          </w:p>
        </w:tc>
        <w:tc>
          <w:tcPr>
            <w:tcW w:w="498" w:type="pct"/>
            <w:tcBorders>
              <w:top w:val="nil"/>
              <w:left w:val="nil"/>
              <w:bottom w:val="single" w:sz="4" w:space="0" w:color="auto"/>
              <w:right w:val="single" w:sz="4" w:space="0" w:color="auto"/>
            </w:tcBorders>
            <w:shd w:val="clear" w:color="auto" w:fill="auto"/>
            <w:noWrap/>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96</w:t>
            </w:r>
          </w:p>
        </w:tc>
        <w:tc>
          <w:tcPr>
            <w:tcW w:w="255"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 </w:t>
            </w:r>
          </w:p>
        </w:tc>
        <w:tc>
          <w:tcPr>
            <w:tcW w:w="425"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 </w:t>
            </w:r>
          </w:p>
        </w:tc>
        <w:tc>
          <w:tcPr>
            <w:tcW w:w="328"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 </w:t>
            </w:r>
          </w:p>
        </w:tc>
        <w:tc>
          <w:tcPr>
            <w:tcW w:w="314"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$0.00</w:t>
            </w:r>
          </w:p>
        </w:tc>
      </w:tr>
      <w:tr w:rsidR="00C25D62" w:rsidRPr="00C25D62" w:rsidTr="008F1A09">
        <w:trPr>
          <w:trHeight w:val="60"/>
        </w:trPr>
        <w:tc>
          <w:tcPr>
            <w:tcW w:w="150" w:type="pct"/>
            <w:tcBorders>
              <w:top w:val="single" w:sz="4" w:space="0" w:color="auto"/>
              <w:left w:val="single" w:sz="4" w:space="0" w:color="auto"/>
              <w:bottom w:val="nil"/>
              <w:right w:val="single" w:sz="4" w:space="0" w:color="auto"/>
            </w:tcBorders>
            <w:shd w:val="clear" w:color="000000" w:fill="4F81BD"/>
            <w:vAlign w:val="center"/>
            <w:hideMark/>
          </w:tcPr>
          <w:p w:rsidR="00C25D62" w:rsidRPr="00C25D62" w:rsidRDefault="00C25D62" w:rsidP="00C25D62">
            <w:pPr>
              <w:suppressAutoHyphens w:val="0"/>
              <w:jc w:val="center"/>
              <w:rPr>
                <w:rFonts w:ascii="Calibri" w:hAnsi="Calibri" w:cs="Calibri"/>
                <w:b/>
                <w:bCs/>
                <w:color w:val="000000"/>
                <w:sz w:val="14"/>
                <w:szCs w:val="14"/>
                <w:lang w:val="es-MX" w:eastAsia="es-MX"/>
              </w:rPr>
            </w:pPr>
            <w:r w:rsidRPr="00C25D62">
              <w:rPr>
                <w:rFonts w:ascii="Calibri" w:hAnsi="Calibri" w:cs="Calibri"/>
                <w:b/>
                <w:bCs/>
                <w:color w:val="000000"/>
                <w:sz w:val="14"/>
                <w:szCs w:val="14"/>
                <w:lang w:val="es-MX" w:eastAsia="es-MX"/>
              </w:rPr>
              <w:t>2</w:t>
            </w:r>
          </w:p>
        </w:tc>
        <w:tc>
          <w:tcPr>
            <w:tcW w:w="174"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379</w:t>
            </w:r>
          </w:p>
        </w:tc>
        <w:tc>
          <w:tcPr>
            <w:tcW w:w="170"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185</w:t>
            </w:r>
          </w:p>
        </w:tc>
        <w:tc>
          <w:tcPr>
            <w:tcW w:w="185"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0252</w:t>
            </w:r>
          </w:p>
        </w:tc>
        <w:tc>
          <w:tcPr>
            <w:tcW w:w="123"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00</w:t>
            </w:r>
          </w:p>
        </w:tc>
        <w:tc>
          <w:tcPr>
            <w:tcW w:w="134"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00</w:t>
            </w:r>
          </w:p>
        </w:tc>
        <w:tc>
          <w:tcPr>
            <w:tcW w:w="185"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1020</w:t>
            </w:r>
          </w:p>
        </w:tc>
        <w:tc>
          <w:tcPr>
            <w:tcW w:w="1787" w:type="pct"/>
            <w:tcBorders>
              <w:top w:val="nil"/>
              <w:left w:val="nil"/>
              <w:bottom w:val="single" w:sz="4" w:space="0" w:color="auto"/>
              <w:right w:val="single" w:sz="4" w:space="0" w:color="auto"/>
            </w:tcBorders>
            <w:shd w:val="clear" w:color="auto" w:fill="auto"/>
            <w:vAlign w:val="bottom"/>
            <w:hideMark/>
          </w:tcPr>
          <w:p w:rsidR="00C25D62" w:rsidRPr="00C25D62" w:rsidRDefault="00C25D62" w:rsidP="00C25D62">
            <w:pPr>
              <w:suppressAutoHyphens w:val="0"/>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CASETT PLASTICO DE TUBOS DE VACIO Y ENJUAGUE, ESTERIL Y DESECHABLE. PRESENTACION: CAJA C/12 PIEZAS. NUMERO DE CATALOGO: DS4001. PARA EL SISTEMA PARA BIOPSIA DE MAMA ASISTIDO POR VACIO CON PANTALLA TACTIL. CLAVE: 526.783.0015. MARCA: ENCOR. MODELO: ENCOR ENSPIRE.</w:t>
            </w:r>
          </w:p>
        </w:tc>
        <w:tc>
          <w:tcPr>
            <w:tcW w:w="271"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CJA</w:t>
            </w:r>
          </w:p>
        </w:tc>
        <w:tc>
          <w:tcPr>
            <w:tcW w:w="498" w:type="pct"/>
            <w:tcBorders>
              <w:top w:val="nil"/>
              <w:left w:val="nil"/>
              <w:bottom w:val="single" w:sz="4" w:space="0" w:color="auto"/>
              <w:right w:val="single" w:sz="4" w:space="0" w:color="auto"/>
            </w:tcBorders>
            <w:shd w:val="clear" w:color="auto" w:fill="auto"/>
            <w:noWrap/>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16</w:t>
            </w:r>
          </w:p>
        </w:tc>
        <w:tc>
          <w:tcPr>
            <w:tcW w:w="255"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 </w:t>
            </w:r>
          </w:p>
        </w:tc>
        <w:tc>
          <w:tcPr>
            <w:tcW w:w="425"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 </w:t>
            </w:r>
          </w:p>
        </w:tc>
        <w:tc>
          <w:tcPr>
            <w:tcW w:w="328"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 </w:t>
            </w:r>
          </w:p>
        </w:tc>
        <w:tc>
          <w:tcPr>
            <w:tcW w:w="314"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$0.00</w:t>
            </w:r>
          </w:p>
        </w:tc>
      </w:tr>
      <w:tr w:rsidR="00C25D62" w:rsidRPr="00C25D62" w:rsidTr="008F1A09">
        <w:trPr>
          <w:trHeight w:val="357"/>
        </w:trPr>
        <w:tc>
          <w:tcPr>
            <w:tcW w:w="150" w:type="pct"/>
            <w:tcBorders>
              <w:top w:val="single" w:sz="4" w:space="0" w:color="auto"/>
              <w:left w:val="single" w:sz="4" w:space="0" w:color="auto"/>
              <w:bottom w:val="nil"/>
              <w:right w:val="single" w:sz="4" w:space="0" w:color="auto"/>
            </w:tcBorders>
            <w:shd w:val="clear" w:color="000000" w:fill="4F81BD"/>
            <w:vAlign w:val="center"/>
            <w:hideMark/>
          </w:tcPr>
          <w:p w:rsidR="00C25D62" w:rsidRPr="00C25D62" w:rsidRDefault="00C25D62" w:rsidP="00C25D62">
            <w:pPr>
              <w:suppressAutoHyphens w:val="0"/>
              <w:jc w:val="center"/>
              <w:rPr>
                <w:rFonts w:ascii="Calibri" w:hAnsi="Calibri" w:cs="Calibri"/>
                <w:b/>
                <w:bCs/>
                <w:color w:val="000000"/>
                <w:sz w:val="14"/>
                <w:szCs w:val="14"/>
                <w:lang w:val="es-MX" w:eastAsia="es-MX"/>
              </w:rPr>
            </w:pPr>
            <w:r w:rsidRPr="00C25D62">
              <w:rPr>
                <w:rFonts w:ascii="Calibri" w:hAnsi="Calibri" w:cs="Calibri"/>
                <w:b/>
                <w:bCs/>
                <w:color w:val="000000"/>
                <w:sz w:val="14"/>
                <w:szCs w:val="14"/>
                <w:lang w:val="es-MX" w:eastAsia="es-MX"/>
              </w:rPr>
              <w:t>3</w:t>
            </w:r>
          </w:p>
        </w:tc>
        <w:tc>
          <w:tcPr>
            <w:tcW w:w="174"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379</w:t>
            </w:r>
          </w:p>
        </w:tc>
        <w:tc>
          <w:tcPr>
            <w:tcW w:w="170"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375</w:t>
            </w:r>
          </w:p>
        </w:tc>
        <w:tc>
          <w:tcPr>
            <w:tcW w:w="185"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0575</w:t>
            </w:r>
          </w:p>
        </w:tc>
        <w:tc>
          <w:tcPr>
            <w:tcW w:w="123"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00</w:t>
            </w:r>
          </w:p>
        </w:tc>
        <w:tc>
          <w:tcPr>
            <w:tcW w:w="134"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00</w:t>
            </w:r>
          </w:p>
        </w:tc>
        <w:tc>
          <w:tcPr>
            <w:tcW w:w="185"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1020</w:t>
            </w:r>
          </w:p>
        </w:tc>
        <w:tc>
          <w:tcPr>
            <w:tcW w:w="1787" w:type="pct"/>
            <w:tcBorders>
              <w:top w:val="nil"/>
              <w:left w:val="nil"/>
              <w:bottom w:val="single" w:sz="4" w:space="0" w:color="auto"/>
              <w:right w:val="single" w:sz="4" w:space="0" w:color="auto"/>
            </w:tcBorders>
            <w:shd w:val="clear" w:color="auto" w:fill="auto"/>
            <w:vAlign w:val="bottom"/>
            <w:hideMark/>
          </w:tcPr>
          <w:p w:rsidR="00C25D62" w:rsidRPr="00C25D62" w:rsidRDefault="00C25D62" w:rsidP="00C25D62">
            <w:pPr>
              <w:suppressAutoHyphens w:val="0"/>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FRASCO DE PLASTICO, CON TAPA PLASTICA CON 4 CONECTORES NO ESTERIL CON CAPACIDAD 1200 ML. PRESENTACION: CAJA C/12 PIEZAS. NUMERO DE CATALOGO: SCCAN01. PARA EL SISTEMA PARA BIOPSIA DE MAMA ASISTIDO POR VACIO CON PANTALLA TACTIL. CLAVE: 526.783.0015. MARCA: ENCOR. MODELO: ENCOR ENSPIRE.</w:t>
            </w:r>
          </w:p>
        </w:tc>
        <w:tc>
          <w:tcPr>
            <w:tcW w:w="271"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CJA</w:t>
            </w:r>
          </w:p>
        </w:tc>
        <w:tc>
          <w:tcPr>
            <w:tcW w:w="498" w:type="pct"/>
            <w:tcBorders>
              <w:top w:val="nil"/>
              <w:left w:val="nil"/>
              <w:bottom w:val="single" w:sz="4" w:space="0" w:color="auto"/>
              <w:right w:val="single" w:sz="4" w:space="0" w:color="auto"/>
            </w:tcBorders>
            <w:shd w:val="clear" w:color="auto" w:fill="auto"/>
            <w:noWrap/>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16</w:t>
            </w:r>
          </w:p>
        </w:tc>
        <w:tc>
          <w:tcPr>
            <w:tcW w:w="255"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 </w:t>
            </w:r>
          </w:p>
        </w:tc>
        <w:tc>
          <w:tcPr>
            <w:tcW w:w="425"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 </w:t>
            </w:r>
          </w:p>
        </w:tc>
        <w:tc>
          <w:tcPr>
            <w:tcW w:w="328"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 </w:t>
            </w:r>
          </w:p>
        </w:tc>
        <w:tc>
          <w:tcPr>
            <w:tcW w:w="314"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$0.00</w:t>
            </w:r>
          </w:p>
        </w:tc>
      </w:tr>
      <w:tr w:rsidR="00C25D62" w:rsidRPr="00C25D62" w:rsidTr="008F1A09">
        <w:trPr>
          <w:trHeight w:val="998"/>
        </w:trPr>
        <w:tc>
          <w:tcPr>
            <w:tcW w:w="150" w:type="pct"/>
            <w:tcBorders>
              <w:top w:val="single" w:sz="4" w:space="0" w:color="auto"/>
              <w:left w:val="single" w:sz="4" w:space="0" w:color="auto"/>
              <w:bottom w:val="nil"/>
              <w:right w:val="single" w:sz="4" w:space="0" w:color="auto"/>
            </w:tcBorders>
            <w:shd w:val="clear" w:color="000000" w:fill="4F81BD"/>
            <w:vAlign w:val="center"/>
            <w:hideMark/>
          </w:tcPr>
          <w:p w:rsidR="00C25D62" w:rsidRPr="00C25D62" w:rsidRDefault="00C25D62" w:rsidP="00C25D62">
            <w:pPr>
              <w:suppressAutoHyphens w:val="0"/>
              <w:jc w:val="center"/>
              <w:rPr>
                <w:rFonts w:ascii="Calibri" w:hAnsi="Calibri" w:cs="Calibri"/>
                <w:b/>
                <w:bCs/>
                <w:color w:val="000000"/>
                <w:sz w:val="14"/>
                <w:szCs w:val="14"/>
                <w:lang w:val="es-MX" w:eastAsia="es-MX"/>
              </w:rPr>
            </w:pPr>
            <w:r w:rsidRPr="00C25D62">
              <w:rPr>
                <w:rFonts w:ascii="Calibri" w:hAnsi="Calibri" w:cs="Calibri"/>
                <w:b/>
                <w:bCs/>
                <w:color w:val="000000"/>
                <w:sz w:val="14"/>
                <w:szCs w:val="14"/>
                <w:lang w:val="es-MX" w:eastAsia="es-MX"/>
              </w:rPr>
              <w:t>4</w:t>
            </w:r>
          </w:p>
        </w:tc>
        <w:tc>
          <w:tcPr>
            <w:tcW w:w="174"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379</w:t>
            </w:r>
          </w:p>
        </w:tc>
        <w:tc>
          <w:tcPr>
            <w:tcW w:w="170"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822</w:t>
            </w:r>
          </w:p>
        </w:tc>
        <w:tc>
          <w:tcPr>
            <w:tcW w:w="185"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1176</w:t>
            </w:r>
          </w:p>
        </w:tc>
        <w:tc>
          <w:tcPr>
            <w:tcW w:w="123"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00</w:t>
            </w:r>
          </w:p>
        </w:tc>
        <w:tc>
          <w:tcPr>
            <w:tcW w:w="134"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00</w:t>
            </w:r>
          </w:p>
        </w:tc>
        <w:tc>
          <w:tcPr>
            <w:tcW w:w="185"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1020</w:t>
            </w:r>
          </w:p>
        </w:tc>
        <w:tc>
          <w:tcPr>
            <w:tcW w:w="1787" w:type="pct"/>
            <w:tcBorders>
              <w:top w:val="nil"/>
              <w:left w:val="nil"/>
              <w:bottom w:val="single" w:sz="4" w:space="0" w:color="auto"/>
              <w:right w:val="single" w:sz="4" w:space="0" w:color="auto"/>
            </w:tcBorders>
            <w:shd w:val="clear" w:color="auto" w:fill="auto"/>
            <w:vAlign w:val="bottom"/>
            <w:hideMark/>
          </w:tcPr>
          <w:p w:rsidR="00C25D62" w:rsidRPr="00C25D62" w:rsidRDefault="00C25D62" w:rsidP="00C25D62">
            <w:pPr>
              <w:suppressAutoHyphens w:val="0"/>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SONDA DE BIOPSIA MAMARIA CALIBRE 4.0 MM (10G) Y LONGITUD DE LA SONDA 11.3 CM. ESTERIL.CON PROTECTOR PLASTICO PARA USO VERTICAL, CON PUNTA DE TROCAR AFILADO EN EL EXTREMO DISTAL PARA LA INSERCION Y UN CUTER TUBULAR OSCILANTE PARA LA ADQUISICION DE TEJIDO, CON ADAPTADOR DE JERINGA PARA INTRODUCIR ANESTESICO EN EL LUGAR DE LA BIOPSIA. PRESENTACION: CAJA C/5 PIEZAS. NUMERO DE CATALOGO: ECP0110GV. PARA EL SISTEMA PARA BIOPSIA DE MAMA ASISTIDO POR VACIO CON PANTALLA TACTIL. CLAVE: 526.783.0015. MARCA: ENCOR. MODELO: ENCOR ENSPIRE.</w:t>
            </w:r>
          </w:p>
        </w:tc>
        <w:tc>
          <w:tcPr>
            <w:tcW w:w="271"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CJA</w:t>
            </w:r>
          </w:p>
        </w:tc>
        <w:tc>
          <w:tcPr>
            <w:tcW w:w="498" w:type="pct"/>
            <w:tcBorders>
              <w:top w:val="nil"/>
              <w:left w:val="nil"/>
              <w:bottom w:val="single" w:sz="4" w:space="0" w:color="auto"/>
              <w:right w:val="single" w:sz="4" w:space="0" w:color="auto"/>
            </w:tcBorders>
            <w:shd w:val="clear" w:color="auto" w:fill="auto"/>
            <w:noWrap/>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192</w:t>
            </w:r>
          </w:p>
        </w:tc>
        <w:tc>
          <w:tcPr>
            <w:tcW w:w="255"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 </w:t>
            </w:r>
          </w:p>
        </w:tc>
        <w:tc>
          <w:tcPr>
            <w:tcW w:w="425"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 </w:t>
            </w:r>
          </w:p>
        </w:tc>
        <w:tc>
          <w:tcPr>
            <w:tcW w:w="328"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 </w:t>
            </w:r>
          </w:p>
        </w:tc>
        <w:tc>
          <w:tcPr>
            <w:tcW w:w="314" w:type="pct"/>
            <w:tcBorders>
              <w:top w:val="nil"/>
              <w:left w:val="nil"/>
              <w:bottom w:val="single" w:sz="4" w:space="0" w:color="auto"/>
              <w:right w:val="single" w:sz="4" w:space="0" w:color="auto"/>
            </w:tcBorders>
            <w:shd w:val="clear" w:color="auto" w:fill="auto"/>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$0.00</w:t>
            </w:r>
          </w:p>
        </w:tc>
      </w:tr>
      <w:tr w:rsidR="00C25D62" w:rsidRPr="00C25D62" w:rsidTr="00C25D62">
        <w:trPr>
          <w:trHeight w:val="180"/>
        </w:trPr>
        <w:tc>
          <w:tcPr>
            <w:tcW w:w="150" w:type="pct"/>
            <w:tcBorders>
              <w:top w:val="nil"/>
              <w:left w:val="nil"/>
              <w:bottom w:val="nil"/>
              <w:right w:val="nil"/>
            </w:tcBorders>
            <w:shd w:val="clear" w:color="auto" w:fill="auto"/>
            <w:vAlign w:val="bottom"/>
            <w:hideMark/>
          </w:tcPr>
          <w:p w:rsidR="00C25D62" w:rsidRPr="00C25D62" w:rsidRDefault="00C25D62" w:rsidP="00C25D62">
            <w:pPr>
              <w:suppressAutoHyphens w:val="0"/>
              <w:jc w:val="center"/>
              <w:rPr>
                <w:rFonts w:ascii="Calibri" w:hAnsi="Calibri" w:cs="Calibri"/>
                <w:color w:val="000000"/>
                <w:sz w:val="14"/>
                <w:szCs w:val="14"/>
                <w:lang w:val="es-MX" w:eastAsia="es-MX"/>
              </w:rPr>
            </w:pPr>
          </w:p>
        </w:tc>
        <w:tc>
          <w:tcPr>
            <w:tcW w:w="174" w:type="pct"/>
            <w:tcBorders>
              <w:top w:val="nil"/>
              <w:left w:val="nil"/>
              <w:bottom w:val="nil"/>
              <w:right w:val="nil"/>
            </w:tcBorders>
            <w:shd w:val="clear" w:color="auto" w:fill="auto"/>
            <w:vAlign w:val="bottom"/>
            <w:hideMark/>
          </w:tcPr>
          <w:p w:rsidR="00C25D62" w:rsidRPr="00C25D62" w:rsidRDefault="00C25D62" w:rsidP="00C25D62">
            <w:pPr>
              <w:suppressAutoHyphens w:val="0"/>
              <w:jc w:val="center"/>
              <w:rPr>
                <w:sz w:val="20"/>
                <w:lang w:val="es-MX" w:eastAsia="es-MX"/>
              </w:rPr>
            </w:pPr>
          </w:p>
        </w:tc>
        <w:tc>
          <w:tcPr>
            <w:tcW w:w="170" w:type="pct"/>
            <w:tcBorders>
              <w:top w:val="nil"/>
              <w:left w:val="nil"/>
              <w:bottom w:val="nil"/>
              <w:right w:val="nil"/>
            </w:tcBorders>
            <w:shd w:val="clear" w:color="auto" w:fill="auto"/>
            <w:vAlign w:val="bottom"/>
            <w:hideMark/>
          </w:tcPr>
          <w:p w:rsidR="00C25D62" w:rsidRPr="00C25D62" w:rsidRDefault="00C25D62" w:rsidP="00C25D62">
            <w:pPr>
              <w:suppressAutoHyphens w:val="0"/>
              <w:jc w:val="center"/>
              <w:rPr>
                <w:sz w:val="20"/>
                <w:lang w:val="es-MX" w:eastAsia="es-MX"/>
              </w:rPr>
            </w:pPr>
          </w:p>
        </w:tc>
        <w:tc>
          <w:tcPr>
            <w:tcW w:w="185" w:type="pct"/>
            <w:tcBorders>
              <w:top w:val="nil"/>
              <w:left w:val="nil"/>
              <w:bottom w:val="nil"/>
              <w:right w:val="nil"/>
            </w:tcBorders>
            <w:shd w:val="clear" w:color="auto" w:fill="auto"/>
            <w:vAlign w:val="bottom"/>
            <w:hideMark/>
          </w:tcPr>
          <w:p w:rsidR="00C25D62" w:rsidRPr="00C25D62" w:rsidRDefault="00C25D62" w:rsidP="00C25D62">
            <w:pPr>
              <w:suppressAutoHyphens w:val="0"/>
              <w:jc w:val="center"/>
              <w:rPr>
                <w:sz w:val="20"/>
                <w:lang w:val="es-MX" w:eastAsia="es-MX"/>
              </w:rPr>
            </w:pPr>
          </w:p>
        </w:tc>
        <w:tc>
          <w:tcPr>
            <w:tcW w:w="123" w:type="pct"/>
            <w:tcBorders>
              <w:top w:val="nil"/>
              <w:left w:val="nil"/>
              <w:bottom w:val="nil"/>
              <w:right w:val="nil"/>
            </w:tcBorders>
            <w:shd w:val="clear" w:color="auto" w:fill="auto"/>
            <w:vAlign w:val="bottom"/>
            <w:hideMark/>
          </w:tcPr>
          <w:p w:rsidR="00C25D62" w:rsidRPr="00C25D62" w:rsidRDefault="00C25D62" w:rsidP="00C25D62">
            <w:pPr>
              <w:suppressAutoHyphens w:val="0"/>
              <w:jc w:val="center"/>
              <w:rPr>
                <w:sz w:val="20"/>
                <w:lang w:val="es-MX" w:eastAsia="es-MX"/>
              </w:rPr>
            </w:pPr>
          </w:p>
        </w:tc>
        <w:tc>
          <w:tcPr>
            <w:tcW w:w="134" w:type="pct"/>
            <w:tcBorders>
              <w:top w:val="nil"/>
              <w:left w:val="nil"/>
              <w:bottom w:val="nil"/>
              <w:right w:val="nil"/>
            </w:tcBorders>
            <w:shd w:val="clear" w:color="auto" w:fill="auto"/>
            <w:vAlign w:val="bottom"/>
            <w:hideMark/>
          </w:tcPr>
          <w:p w:rsidR="00C25D62" w:rsidRPr="00C25D62" w:rsidRDefault="00C25D62" w:rsidP="00C25D62">
            <w:pPr>
              <w:suppressAutoHyphens w:val="0"/>
              <w:jc w:val="center"/>
              <w:rPr>
                <w:sz w:val="20"/>
                <w:lang w:val="es-MX" w:eastAsia="es-MX"/>
              </w:rPr>
            </w:pPr>
          </w:p>
        </w:tc>
        <w:tc>
          <w:tcPr>
            <w:tcW w:w="185" w:type="pct"/>
            <w:tcBorders>
              <w:top w:val="nil"/>
              <w:left w:val="nil"/>
              <w:bottom w:val="nil"/>
              <w:right w:val="nil"/>
            </w:tcBorders>
            <w:shd w:val="clear" w:color="auto" w:fill="auto"/>
            <w:vAlign w:val="bottom"/>
            <w:hideMark/>
          </w:tcPr>
          <w:p w:rsidR="00C25D62" w:rsidRPr="00C25D62" w:rsidRDefault="00C25D62" w:rsidP="00C25D62">
            <w:pPr>
              <w:suppressAutoHyphens w:val="0"/>
              <w:jc w:val="center"/>
              <w:rPr>
                <w:sz w:val="20"/>
                <w:lang w:val="es-MX" w:eastAsia="es-MX"/>
              </w:rPr>
            </w:pPr>
          </w:p>
        </w:tc>
        <w:tc>
          <w:tcPr>
            <w:tcW w:w="1787" w:type="pct"/>
            <w:tcBorders>
              <w:top w:val="nil"/>
              <w:left w:val="nil"/>
              <w:bottom w:val="nil"/>
              <w:right w:val="nil"/>
            </w:tcBorders>
            <w:shd w:val="clear" w:color="auto" w:fill="auto"/>
            <w:vAlign w:val="bottom"/>
            <w:hideMark/>
          </w:tcPr>
          <w:p w:rsidR="00C25D62" w:rsidRPr="00C25D62" w:rsidRDefault="00C25D62" w:rsidP="00C25D62">
            <w:pPr>
              <w:suppressAutoHyphens w:val="0"/>
              <w:jc w:val="center"/>
              <w:rPr>
                <w:sz w:val="20"/>
                <w:lang w:val="es-MX" w:eastAsia="es-MX"/>
              </w:rPr>
            </w:pPr>
          </w:p>
        </w:tc>
        <w:tc>
          <w:tcPr>
            <w:tcW w:w="271" w:type="pct"/>
            <w:tcBorders>
              <w:top w:val="nil"/>
              <w:left w:val="nil"/>
              <w:bottom w:val="nil"/>
              <w:right w:val="nil"/>
            </w:tcBorders>
            <w:shd w:val="clear" w:color="auto" w:fill="auto"/>
            <w:vAlign w:val="bottom"/>
            <w:hideMark/>
          </w:tcPr>
          <w:p w:rsidR="00C25D62" w:rsidRPr="00C25D62" w:rsidRDefault="00C25D62" w:rsidP="00C25D62">
            <w:pPr>
              <w:suppressAutoHyphens w:val="0"/>
              <w:rPr>
                <w:sz w:val="20"/>
                <w:lang w:val="es-MX" w:eastAsia="es-MX"/>
              </w:rPr>
            </w:pPr>
          </w:p>
        </w:tc>
        <w:tc>
          <w:tcPr>
            <w:tcW w:w="498" w:type="pct"/>
            <w:tcBorders>
              <w:top w:val="nil"/>
              <w:left w:val="nil"/>
              <w:bottom w:val="nil"/>
              <w:right w:val="nil"/>
            </w:tcBorders>
            <w:shd w:val="clear" w:color="auto" w:fill="auto"/>
            <w:vAlign w:val="bottom"/>
            <w:hideMark/>
          </w:tcPr>
          <w:p w:rsidR="00C25D62" w:rsidRPr="00C25D62" w:rsidRDefault="00C25D62" w:rsidP="00C25D62">
            <w:pPr>
              <w:suppressAutoHyphens w:val="0"/>
              <w:rPr>
                <w:sz w:val="20"/>
                <w:lang w:val="es-MX" w:eastAsia="es-MX"/>
              </w:rPr>
            </w:pPr>
          </w:p>
        </w:tc>
        <w:tc>
          <w:tcPr>
            <w:tcW w:w="255" w:type="pct"/>
            <w:tcBorders>
              <w:top w:val="nil"/>
              <w:left w:val="nil"/>
              <w:bottom w:val="nil"/>
              <w:right w:val="nil"/>
            </w:tcBorders>
            <w:shd w:val="clear" w:color="auto" w:fill="auto"/>
            <w:vAlign w:val="bottom"/>
            <w:hideMark/>
          </w:tcPr>
          <w:p w:rsidR="00C25D62" w:rsidRPr="00C25D62" w:rsidRDefault="00C25D62" w:rsidP="00C25D62">
            <w:pPr>
              <w:suppressAutoHyphens w:val="0"/>
              <w:rPr>
                <w:sz w:val="20"/>
                <w:lang w:val="es-MX" w:eastAsia="es-MX"/>
              </w:rPr>
            </w:pPr>
          </w:p>
        </w:tc>
        <w:tc>
          <w:tcPr>
            <w:tcW w:w="425" w:type="pct"/>
            <w:tcBorders>
              <w:top w:val="nil"/>
              <w:left w:val="nil"/>
              <w:bottom w:val="nil"/>
              <w:right w:val="nil"/>
            </w:tcBorders>
            <w:shd w:val="clear" w:color="auto" w:fill="auto"/>
            <w:vAlign w:val="bottom"/>
            <w:hideMark/>
          </w:tcPr>
          <w:p w:rsidR="00C25D62" w:rsidRPr="00C25D62" w:rsidRDefault="00C25D62" w:rsidP="00C25D62">
            <w:pPr>
              <w:suppressAutoHyphens w:val="0"/>
              <w:jc w:val="center"/>
              <w:rPr>
                <w:sz w:val="20"/>
                <w:lang w:val="es-MX" w:eastAsia="es-MX"/>
              </w:rPr>
            </w:pPr>
          </w:p>
        </w:tc>
        <w:tc>
          <w:tcPr>
            <w:tcW w:w="328" w:type="pct"/>
            <w:tcBorders>
              <w:top w:val="nil"/>
              <w:left w:val="single" w:sz="4" w:space="0" w:color="auto"/>
              <w:bottom w:val="single" w:sz="4" w:space="0" w:color="auto"/>
              <w:right w:val="single" w:sz="4" w:space="0" w:color="auto"/>
            </w:tcBorders>
            <w:shd w:val="clear" w:color="000000" w:fill="4F81BD"/>
            <w:noWrap/>
            <w:vAlign w:val="center"/>
            <w:hideMark/>
          </w:tcPr>
          <w:p w:rsidR="00C25D62" w:rsidRPr="00C25D62" w:rsidRDefault="00C25D62" w:rsidP="00C25D62">
            <w:pPr>
              <w:suppressAutoHyphens w:val="0"/>
              <w:jc w:val="center"/>
              <w:rPr>
                <w:rFonts w:ascii="Calibri" w:hAnsi="Calibri" w:cs="Calibri"/>
                <w:b/>
                <w:bCs/>
                <w:color w:val="000000"/>
                <w:sz w:val="14"/>
                <w:szCs w:val="14"/>
                <w:lang w:val="es-MX" w:eastAsia="es-MX"/>
              </w:rPr>
            </w:pPr>
            <w:r w:rsidRPr="00C25D62">
              <w:rPr>
                <w:rFonts w:ascii="Calibri" w:hAnsi="Calibri" w:cs="Calibri"/>
                <w:b/>
                <w:bCs/>
                <w:color w:val="000000"/>
                <w:sz w:val="14"/>
                <w:szCs w:val="14"/>
                <w:lang w:val="es-MX" w:eastAsia="es-MX"/>
              </w:rPr>
              <w:t>SUBTOTAL</w:t>
            </w:r>
          </w:p>
        </w:tc>
        <w:tc>
          <w:tcPr>
            <w:tcW w:w="314" w:type="pct"/>
            <w:tcBorders>
              <w:top w:val="nil"/>
              <w:left w:val="nil"/>
              <w:bottom w:val="single" w:sz="4" w:space="0" w:color="auto"/>
              <w:right w:val="single" w:sz="4" w:space="0" w:color="auto"/>
            </w:tcBorders>
            <w:shd w:val="clear" w:color="auto" w:fill="auto"/>
            <w:noWrap/>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$0.00</w:t>
            </w:r>
          </w:p>
        </w:tc>
      </w:tr>
      <w:tr w:rsidR="00C25D62" w:rsidRPr="00C25D62" w:rsidTr="00C25D62">
        <w:trPr>
          <w:trHeight w:val="180"/>
        </w:trPr>
        <w:tc>
          <w:tcPr>
            <w:tcW w:w="150" w:type="pct"/>
            <w:tcBorders>
              <w:top w:val="nil"/>
              <w:left w:val="nil"/>
              <w:bottom w:val="nil"/>
              <w:right w:val="nil"/>
            </w:tcBorders>
            <w:shd w:val="clear" w:color="auto" w:fill="auto"/>
            <w:vAlign w:val="bottom"/>
            <w:hideMark/>
          </w:tcPr>
          <w:p w:rsidR="00C25D62" w:rsidRPr="00C25D62" w:rsidRDefault="00C25D62" w:rsidP="00C25D62">
            <w:pPr>
              <w:suppressAutoHyphens w:val="0"/>
              <w:jc w:val="center"/>
              <w:rPr>
                <w:rFonts w:ascii="Calibri" w:hAnsi="Calibri" w:cs="Calibri"/>
                <w:color w:val="000000"/>
                <w:sz w:val="14"/>
                <w:szCs w:val="14"/>
                <w:lang w:val="es-MX" w:eastAsia="es-MX"/>
              </w:rPr>
            </w:pPr>
          </w:p>
        </w:tc>
        <w:tc>
          <w:tcPr>
            <w:tcW w:w="174" w:type="pct"/>
            <w:tcBorders>
              <w:top w:val="nil"/>
              <w:left w:val="nil"/>
              <w:bottom w:val="nil"/>
              <w:right w:val="nil"/>
            </w:tcBorders>
            <w:shd w:val="clear" w:color="auto" w:fill="auto"/>
            <w:vAlign w:val="bottom"/>
            <w:hideMark/>
          </w:tcPr>
          <w:p w:rsidR="00C25D62" w:rsidRPr="00C25D62" w:rsidRDefault="00C25D62" w:rsidP="00C25D62">
            <w:pPr>
              <w:suppressAutoHyphens w:val="0"/>
              <w:jc w:val="center"/>
              <w:rPr>
                <w:sz w:val="20"/>
                <w:lang w:val="es-MX" w:eastAsia="es-MX"/>
              </w:rPr>
            </w:pPr>
          </w:p>
        </w:tc>
        <w:tc>
          <w:tcPr>
            <w:tcW w:w="170" w:type="pct"/>
            <w:tcBorders>
              <w:top w:val="nil"/>
              <w:left w:val="nil"/>
              <w:bottom w:val="nil"/>
              <w:right w:val="nil"/>
            </w:tcBorders>
            <w:shd w:val="clear" w:color="auto" w:fill="auto"/>
            <w:vAlign w:val="bottom"/>
            <w:hideMark/>
          </w:tcPr>
          <w:p w:rsidR="00C25D62" w:rsidRPr="00C25D62" w:rsidRDefault="00C25D62" w:rsidP="00C25D62">
            <w:pPr>
              <w:suppressAutoHyphens w:val="0"/>
              <w:jc w:val="center"/>
              <w:rPr>
                <w:sz w:val="20"/>
                <w:lang w:val="es-MX" w:eastAsia="es-MX"/>
              </w:rPr>
            </w:pPr>
          </w:p>
        </w:tc>
        <w:tc>
          <w:tcPr>
            <w:tcW w:w="185" w:type="pct"/>
            <w:tcBorders>
              <w:top w:val="nil"/>
              <w:left w:val="nil"/>
              <w:bottom w:val="nil"/>
              <w:right w:val="nil"/>
            </w:tcBorders>
            <w:shd w:val="clear" w:color="auto" w:fill="auto"/>
            <w:vAlign w:val="bottom"/>
            <w:hideMark/>
          </w:tcPr>
          <w:p w:rsidR="00C25D62" w:rsidRPr="00C25D62" w:rsidRDefault="00C25D62" w:rsidP="00C25D62">
            <w:pPr>
              <w:suppressAutoHyphens w:val="0"/>
              <w:jc w:val="center"/>
              <w:rPr>
                <w:sz w:val="20"/>
                <w:lang w:val="es-MX" w:eastAsia="es-MX"/>
              </w:rPr>
            </w:pPr>
          </w:p>
        </w:tc>
        <w:tc>
          <w:tcPr>
            <w:tcW w:w="123" w:type="pct"/>
            <w:tcBorders>
              <w:top w:val="nil"/>
              <w:left w:val="nil"/>
              <w:bottom w:val="nil"/>
              <w:right w:val="nil"/>
            </w:tcBorders>
            <w:shd w:val="clear" w:color="auto" w:fill="auto"/>
            <w:vAlign w:val="bottom"/>
            <w:hideMark/>
          </w:tcPr>
          <w:p w:rsidR="00C25D62" w:rsidRPr="00C25D62" w:rsidRDefault="00C25D62" w:rsidP="00C25D62">
            <w:pPr>
              <w:suppressAutoHyphens w:val="0"/>
              <w:jc w:val="center"/>
              <w:rPr>
                <w:sz w:val="20"/>
                <w:lang w:val="es-MX" w:eastAsia="es-MX"/>
              </w:rPr>
            </w:pPr>
          </w:p>
        </w:tc>
        <w:tc>
          <w:tcPr>
            <w:tcW w:w="134" w:type="pct"/>
            <w:tcBorders>
              <w:top w:val="nil"/>
              <w:left w:val="nil"/>
              <w:bottom w:val="nil"/>
              <w:right w:val="nil"/>
            </w:tcBorders>
            <w:shd w:val="clear" w:color="auto" w:fill="auto"/>
            <w:vAlign w:val="bottom"/>
            <w:hideMark/>
          </w:tcPr>
          <w:p w:rsidR="00C25D62" w:rsidRPr="00C25D62" w:rsidRDefault="00C25D62" w:rsidP="00C25D62">
            <w:pPr>
              <w:suppressAutoHyphens w:val="0"/>
              <w:jc w:val="center"/>
              <w:rPr>
                <w:sz w:val="20"/>
                <w:lang w:val="es-MX" w:eastAsia="es-MX"/>
              </w:rPr>
            </w:pPr>
          </w:p>
        </w:tc>
        <w:tc>
          <w:tcPr>
            <w:tcW w:w="185" w:type="pct"/>
            <w:tcBorders>
              <w:top w:val="nil"/>
              <w:left w:val="nil"/>
              <w:bottom w:val="nil"/>
              <w:right w:val="nil"/>
            </w:tcBorders>
            <w:shd w:val="clear" w:color="auto" w:fill="auto"/>
            <w:vAlign w:val="bottom"/>
            <w:hideMark/>
          </w:tcPr>
          <w:p w:rsidR="00C25D62" w:rsidRPr="00C25D62" w:rsidRDefault="00C25D62" w:rsidP="00C25D62">
            <w:pPr>
              <w:suppressAutoHyphens w:val="0"/>
              <w:jc w:val="center"/>
              <w:rPr>
                <w:sz w:val="20"/>
                <w:lang w:val="es-MX" w:eastAsia="es-MX"/>
              </w:rPr>
            </w:pPr>
          </w:p>
        </w:tc>
        <w:tc>
          <w:tcPr>
            <w:tcW w:w="1787" w:type="pct"/>
            <w:tcBorders>
              <w:top w:val="nil"/>
              <w:left w:val="nil"/>
              <w:bottom w:val="nil"/>
              <w:right w:val="nil"/>
            </w:tcBorders>
            <w:shd w:val="clear" w:color="auto" w:fill="auto"/>
            <w:vAlign w:val="bottom"/>
            <w:hideMark/>
          </w:tcPr>
          <w:p w:rsidR="00C25D62" w:rsidRPr="00C25D62" w:rsidRDefault="00C25D62" w:rsidP="00C25D62">
            <w:pPr>
              <w:suppressAutoHyphens w:val="0"/>
              <w:jc w:val="center"/>
              <w:rPr>
                <w:sz w:val="20"/>
                <w:lang w:val="es-MX" w:eastAsia="es-MX"/>
              </w:rPr>
            </w:pPr>
          </w:p>
        </w:tc>
        <w:tc>
          <w:tcPr>
            <w:tcW w:w="271" w:type="pct"/>
            <w:tcBorders>
              <w:top w:val="nil"/>
              <w:left w:val="nil"/>
              <w:bottom w:val="nil"/>
              <w:right w:val="nil"/>
            </w:tcBorders>
            <w:shd w:val="clear" w:color="auto" w:fill="auto"/>
            <w:vAlign w:val="bottom"/>
            <w:hideMark/>
          </w:tcPr>
          <w:p w:rsidR="00C25D62" w:rsidRPr="00C25D62" w:rsidRDefault="00C25D62" w:rsidP="00C25D62">
            <w:pPr>
              <w:suppressAutoHyphens w:val="0"/>
              <w:rPr>
                <w:sz w:val="20"/>
                <w:lang w:val="es-MX" w:eastAsia="es-MX"/>
              </w:rPr>
            </w:pPr>
          </w:p>
        </w:tc>
        <w:tc>
          <w:tcPr>
            <w:tcW w:w="498" w:type="pct"/>
            <w:tcBorders>
              <w:top w:val="nil"/>
              <w:left w:val="nil"/>
              <w:bottom w:val="nil"/>
              <w:right w:val="nil"/>
            </w:tcBorders>
            <w:shd w:val="clear" w:color="auto" w:fill="auto"/>
            <w:vAlign w:val="bottom"/>
            <w:hideMark/>
          </w:tcPr>
          <w:p w:rsidR="00C25D62" w:rsidRPr="00C25D62" w:rsidRDefault="00C25D62" w:rsidP="00C25D62">
            <w:pPr>
              <w:suppressAutoHyphens w:val="0"/>
              <w:rPr>
                <w:sz w:val="20"/>
                <w:lang w:val="es-MX" w:eastAsia="es-MX"/>
              </w:rPr>
            </w:pPr>
          </w:p>
        </w:tc>
        <w:tc>
          <w:tcPr>
            <w:tcW w:w="255" w:type="pct"/>
            <w:tcBorders>
              <w:top w:val="nil"/>
              <w:left w:val="nil"/>
              <w:bottom w:val="nil"/>
              <w:right w:val="nil"/>
            </w:tcBorders>
            <w:shd w:val="clear" w:color="auto" w:fill="auto"/>
            <w:vAlign w:val="bottom"/>
            <w:hideMark/>
          </w:tcPr>
          <w:p w:rsidR="00C25D62" w:rsidRPr="00C25D62" w:rsidRDefault="00C25D62" w:rsidP="00C25D62">
            <w:pPr>
              <w:suppressAutoHyphens w:val="0"/>
              <w:rPr>
                <w:sz w:val="20"/>
                <w:lang w:val="es-MX" w:eastAsia="es-MX"/>
              </w:rPr>
            </w:pPr>
          </w:p>
        </w:tc>
        <w:tc>
          <w:tcPr>
            <w:tcW w:w="425" w:type="pct"/>
            <w:tcBorders>
              <w:top w:val="nil"/>
              <w:left w:val="nil"/>
              <w:bottom w:val="nil"/>
              <w:right w:val="nil"/>
            </w:tcBorders>
            <w:shd w:val="clear" w:color="auto" w:fill="auto"/>
            <w:vAlign w:val="bottom"/>
            <w:hideMark/>
          </w:tcPr>
          <w:p w:rsidR="00C25D62" w:rsidRPr="00C25D62" w:rsidRDefault="00C25D62" w:rsidP="00C25D62">
            <w:pPr>
              <w:suppressAutoHyphens w:val="0"/>
              <w:jc w:val="center"/>
              <w:rPr>
                <w:sz w:val="20"/>
                <w:lang w:val="es-MX" w:eastAsia="es-MX"/>
              </w:rPr>
            </w:pPr>
          </w:p>
        </w:tc>
        <w:tc>
          <w:tcPr>
            <w:tcW w:w="328" w:type="pct"/>
            <w:tcBorders>
              <w:top w:val="nil"/>
              <w:left w:val="single" w:sz="4" w:space="0" w:color="auto"/>
              <w:bottom w:val="single" w:sz="4" w:space="0" w:color="auto"/>
              <w:right w:val="single" w:sz="4" w:space="0" w:color="auto"/>
            </w:tcBorders>
            <w:shd w:val="clear" w:color="000000" w:fill="4F81BD"/>
            <w:noWrap/>
            <w:vAlign w:val="center"/>
            <w:hideMark/>
          </w:tcPr>
          <w:p w:rsidR="00C25D62" w:rsidRPr="00C25D62" w:rsidRDefault="00C25D62" w:rsidP="00C25D62">
            <w:pPr>
              <w:suppressAutoHyphens w:val="0"/>
              <w:jc w:val="center"/>
              <w:rPr>
                <w:rFonts w:ascii="Calibri" w:hAnsi="Calibri" w:cs="Calibri"/>
                <w:b/>
                <w:bCs/>
                <w:color w:val="000000"/>
                <w:sz w:val="14"/>
                <w:szCs w:val="14"/>
                <w:lang w:val="es-MX" w:eastAsia="es-MX"/>
              </w:rPr>
            </w:pPr>
            <w:r w:rsidRPr="00C25D62">
              <w:rPr>
                <w:rFonts w:ascii="Calibri" w:hAnsi="Calibri" w:cs="Calibri"/>
                <w:b/>
                <w:bCs/>
                <w:color w:val="000000"/>
                <w:sz w:val="14"/>
                <w:szCs w:val="14"/>
                <w:lang w:val="es-MX" w:eastAsia="es-MX"/>
              </w:rPr>
              <w:t>IVA</w:t>
            </w:r>
          </w:p>
        </w:tc>
        <w:tc>
          <w:tcPr>
            <w:tcW w:w="314" w:type="pct"/>
            <w:tcBorders>
              <w:top w:val="nil"/>
              <w:left w:val="nil"/>
              <w:bottom w:val="single" w:sz="4" w:space="0" w:color="auto"/>
              <w:right w:val="single" w:sz="4" w:space="0" w:color="auto"/>
            </w:tcBorders>
            <w:shd w:val="clear" w:color="auto" w:fill="auto"/>
            <w:noWrap/>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$0.00</w:t>
            </w:r>
          </w:p>
        </w:tc>
      </w:tr>
      <w:tr w:rsidR="00C25D62" w:rsidRPr="00C25D62" w:rsidTr="00C25D62">
        <w:trPr>
          <w:trHeight w:val="180"/>
        </w:trPr>
        <w:tc>
          <w:tcPr>
            <w:tcW w:w="150" w:type="pct"/>
            <w:tcBorders>
              <w:top w:val="nil"/>
              <w:left w:val="nil"/>
              <w:bottom w:val="nil"/>
              <w:right w:val="nil"/>
            </w:tcBorders>
            <w:shd w:val="clear" w:color="auto" w:fill="auto"/>
            <w:vAlign w:val="bottom"/>
            <w:hideMark/>
          </w:tcPr>
          <w:p w:rsidR="00C25D62" w:rsidRPr="00C25D62" w:rsidRDefault="00C25D62" w:rsidP="00C25D62">
            <w:pPr>
              <w:suppressAutoHyphens w:val="0"/>
              <w:jc w:val="center"/>
              <w:rPr>
                <w:rFonts w:ascii="Calibri" w:hAnsi="Calibri" w:cs="Calibri"/>
                <w:color w:val="000000"/>
                <w:sz w:val="14"/>
                <w:szCs w:val="14"/>
                <w:lang w:val="es-MX" w:eastAsia="es-MX"/>
              </w:rPr>
            </w:pPr>
          </w:p>
        </w:tc>
        <w:tc>
          <w:tcPr>
            <w:tcW w:w="174" w:type="pct"/>
            <w:tcBorders>
              <w:top w:val="nil"/>
              <w:left w:val="nil"/>
              <w:bottom w:val="nil"/>
              <w:right w:val="nil"/>
            </w:tcBorders>
            <w:shd w:val="clear" w:color="auto" w:fill="auto"/>
            <w:vAlign w:val="bottom"/>
            <w:hideMark/>
          </w:tcPr>
          <w:p w:rsidR="00C25D62" w:rsidRPr="00C25D62" w:rsidRDefault="00C25D62" w:rsidP="00C25D62">
            <w:pPr>
              <w:suppressAutoHyphens w:val="0"/>
              <w:jc w:val="center"/>
              <w:rPr>
                <w:sz w:val="20"/>
                <w:lang w:val="es-MX" w:eastAsia="es-MX"/>
              </w:rPr>
            </w:pPr>
          </w:p>
        </w:tc>
        <w:tc>
          <w:tcPr>
            <w:tcW w:w="170" w:type="pct"/>
            <w:tcBorders>
              <w:top w:val="nil"/>
              <w:left w:val="nil"/>
              <w:bottom w:val="nil"/>
              <w:right w:val="nil"/>
            </w:tcBorders>
            <w:shd w:val="clear" w:color="auto" w:fill="auto"/>
            <w:vAlign w:val="bottom"/>
            <w:hideMark/>
          </w:tcPr>
          <w:p w:rsidR="00C25D62" w:rsidRPr="00C25D62" w:rsidRDefault="00C25D62" w:rsidP="00C25D62">
            <w:pPr>
              <w:suppressAutoHyphens w:val="0"/>
              <w:jc w:val="center"/>
              <w:rPr>
                <w:sz w:val="20"/>
                <w:lang w:val="es-MX" w:eastAsia="es-MX"/>
              </w:rPr>
            </w:pPr>
          </w:p>
        </w:tc>
        <w:tc>
          <w:tcPr>
            <w:tcW w:w="185" w:type="pct"/>
            <w:tcBorders>
              <w:top w:val="nil"/>
              <w:left w:val="nil"/>
              <w:bottom w:val="nil"/>
              <w:right w:val="nil"/>
            </w:tcBorders>
            <w:shd w:val="clear" w:color="auto" w:fill="auto"/>
            <w:vAlign w:val="bottom"/>
            <w:hideMark/>
          </w:tcPr>
          <w:p w:rsidR="00C25D62" w:rsidRPr="00C25D62" w:rsidRDefault="00C25D62" w:rsidP="00C25D62">
            <w:pPr>
              <w:suppressAutoHyphens w:val="0"/>
              <w:jc w:val="center"/>
              <w:rPr>
                <w:sz w:val="20"/>
                <w:lang w:val="es-MX" w:eastAsia="es-MX"/>
              </w:rPr>
            </w:pPr>
          </w:p>
        </w:tc>
        <w:tc>
          <w:tcPr>
            <w:tcW w:w="123" w:type="pct"/>
            <w:tcBorders>
              <w:top w:val="nil"/>
              <w:left w:val="nil"/>
              <w:bottom w:val="nil"/>
              <w:right w:val="nil"/>
            </w:tcBorders>
            <w:shd w:val="clear" w:color="auto" w:fill="auto"/>
            <w:vAlign w:val="bottom"/>
            <w:hideMark/>
          </w:tcPr>
          <w:p w:rsidR="00C25D62" w:rsidRPr="00C25D62" w:rsidRDefault="00C25D62" w:rsidP="00C25D62">
            <w:pPr>
              <w:suppressAutoHyphens w:val="0"/>
              <w:jc w:val="center"/>
              <w:rPr>
                <w:sz w:val="20"/>
                <w:lang w:val="es-MX" w:eastAsia="es-MX"/>
              </w:rPr>
            </w:pPr>
          </w:p>
        </w:tc>
        <w:tc>
          <w:tcPr>
            <w:tcW w:w="134" w:type="pct"/>
            <w:tcBorders>
              <w:top w:val="nil"/>
              <w:left w:val="nil"/>
              <w:bottom w:val="nil"/>
              <w:right w:val="nil"/>
            </w:tcBorders>
            <w:shd w:val="clear" w:color="auto" w:fill="auto"/>
            <w:vAlign w:val="bottom"/>
            <w:hideMark/>
          </w:tcPr>
          <w:p w:rsidR="00C25D62" w:rsidRPr="00C25D62" w:rsidRDefault="00C25D62" w:rsidP="00C25D62">
            <w:pPr>
              <w:suppressAutoHyphens w:val="0"/>
              <w:jc w:val="center"/>
              <w:rPr>
                <w:sz w:val="20"/>
                <w:lang w:val="es-MX" w:eastAsia="es-MX"/>
              </w:rPr>
            </w:pPr>
          </w:p>
        </w:tc>
        <w:tc>
          <w:tcPr>
            <w:tcW w:w="185" w:type="pct"/>
            <w:tcBorders>
              <w:top w:val="nil"/>
              <w:left w:val="nil"/>
              <w:bottom w:val="nil"/>
              <w:right w:val="nil"/>
            </w:tcBorders>
            <w:shd w:val="clear" w:color="auto" w:fill="auto"/>
            <w:vAlign w:val="bottom"/>
            <w:hideMark/>
          </w:tcPr>
          <w:p w:rsidR="00C25D62" w:rsidRPr="00C25D62" w:rsidRDefault="00C25D62" w:rsidP="00C25D62">
            <w:pPr>
              <w:suppressAutoHyphens w:val="0"/>
              <w:jc w:val="center"/>
              <w:rPr>
                <w:sz w:val="20"/>
                <w:lang w:val="es-MX" w:eastAsia="es-MX"/>
              </w:rPr>
            </w:pPr>
          </w:p>
        </w:tc>
        <w:tc>
          <w:tcPr>
            <w:tcW w:w="1787" w:type="pct"/>
            <w:tcBorders>
              <w:top w:val="nil"/>
              <w:left w:val="nil"/>
              <w:bottom w:val="nil"/>
              <w:right w:val="nil"/>
            </w:tcBorders>
            <w:shd w:val="clear" w:color="auto" w:fill="auto"/>
            <w:vAlign w:val="bottom"/>
            <w:hideMark/>
          </w:tcPr>
          <w:p w:rsidR="00C25D62" w:rsidRPr="00C25D62" w:rsidRDefault="00C25D62" w:rsidP="00C25D62">
            <w:pPr>
              <w:suppressAutoHyphens w:val="0"/>
              <w:jc w:val="center"/>
              <w:rPr>
                <w:sz w:val="20"/>
                <w:lang w:val="es-MX" w:eastAsia="es-MX"/>
              </w:rPr>
            </w:pPr>
          </w:p>
        </w:tc>
        <w:tc>
          <w:tcPr>
            <w:tcW w:w="271" w:type="pct"/>
            <w:tcBorders>
              <w:top w:val="nil"/>
              <w:left w:val="nil"/>
              <w:bottom w:val="nil"/>
              <w:right w:val="nil"/>
            </w:tcBorders>
            <w:shd w:val="clear" w:color="auto" w:fill="auto"/>
            <w:vAlign w:val="bottom"/>
            <w:hideMark/>
          </w:tcPr>
          <w:p w:rsidR="00C25D62" w:rsidRPr="00C25D62" w:rsidRDefault="00C25D62" w:rsidP="00C25D62">
            <w:pPr>
              <w:suppressAutoHyphens w:val="0"/>
              <w:rPr>
                <w:sz w:val="20"/>
                <w:lang w:val="es-MX" w:eastAsia="es-MX"/>
              </w:rPr>
            </w:pPr>
          </w:p>
        </w:tc>
        <w:tc>
          <w:tcPr>
            <w:tcW w:w="498" w:type="pct"/>
            <w:tcBorders>
              <w:top w:val="nil"/>
              <w:left w:val="nil"/>
              <w:bottom w:val="nil"/>
              <w:right w:val="nil"/>
            </w:tcBorders>
            <w:shd w:val="clear" w:color="auto" w:fill="auto"/>
            <w:vAlign w:val="bottom"/>
            <w:hideMark/>
          </w:tcPr>
          <w:p w:rsidR="00C25D62" w:rsidRPr="00C25D62" w:rsidRDefault="00C25D62" w:rsidP="00C25D62">
            <w:pPr>
              <w:suppressAutoHyphens w:val="0"/>
              <w:rPr>
                <w:sz w:val="20"/>
                <w:lang w:val="es-MX" w:eastAsia="es-MX"/>
              </w:rPr>
            </w:pPr>
          </w:p>
        </w:tc>
        <w:tc>
          <w:tcPr>
            <w:tcW w:w="255" w:type="pct"/>
            <w:tcBorders>
              <w:top w:val="nil"/>
              <w:left w:val="nil"/>
              <w:bottom w:val="nil"/>
              <w:right w:val="nil"/>
            </w:tcBorders>
            <w:shd w:val="clear" w:color="auto" w:fill="auto"/>
            <w:vAlign w:val="bottom"/>
            <w:hideMark/>
          </w:tcPr>
          <w:p w:rsidR="00C25D62" w:rsidRPr="00C25D62" w:rsidRDefault="00C25D62" w:rsidP="00C25D62">
            <w:pPr>
              <w:suppressAutoHyphens w:val="0"/>
              <w:rPr>
                <w:sz w:val="20"/>
                <w:lang w:val="es-MX" w:eastAsia="es-MX"/>
              </w:rPr>
            </w:pPr>
          </w:p>
        </w:tc>
        <w:tc>
          <w:tcPr>
            <w:tcW w:w="425" w:type="pct"/>
            <w:tcBorders>
              <w:top w:val="nil"/>
              <w:left w:val="nil"/>
              <w:bottom w:val="nil"/>
              <w:right w:val="nil"/>
            </w:tcBorders>
            <w:shd w:val="clear" w:color="auto" w:fill="auto"/>
            <w:vAlign w:val="bottom"/>
            <w:hideMark/>
          </w:tcPr>
          <w:p w:rsidR="00C25D62" w:rsidRPr="00C25D62" w:rsidRDefault="00C25D62" w:rsidP="00C25D62">
            <w:pPr>
              <w:suppressAutoHyphens w:val="0"/>
              <w:jc w:val="center"/>
              <w:rPr>
                <w:sz w:val="20"/>
                <w:lang w:val="es-MX" w:eastAsia="es-MX"/>
              </w:rPr>
            </w:pPr>
          </w:p>
        </w:tc>
        <w:tc>
          <w:tcPr>
            <w:tcW w:w="328" w:type="pct"/>
            <w:tcBorders>
              <w:top w:val="nil"/>
              <w:left w:val="single" w:sz="4" w:space="0" w:color="auto"/>
              <w:bottom w:val="single" w:sz="4" w:space="0" w:color="auto"/>
              <w:right w:val="single" w:sz="4" w:space="0" w:color="auto"/>
            </w:tcBorders>
            <w:shd w:val="clear" w:color="000000" w:fill="4F81BD"/>
            <w:noWrap/>
            <w:vAlign w:val="center"/>
            <w:hideMark/>
          </w:tcPr>
          <w:p w:rsidR="00C25D62" w:rsidRPr="00C25D62" w:rsidRDefault="00C25D62" w:rsidP="00C25D62">
            <w:pPr>
              <w:suppressAutoHyphens w:val="0"/>
              <w:jc w:val="center"/>
              <w:rPr>
                <w:rFonts w:ascii="Calibri" w:hAnsi="Calibri" w:cs="Calibri"/>
                <w:b/>
                <w:bCs/>
                <w:color w:val="000000"/>
                <w:sz w:val="14"/>
                <w:szCs w:val="14"/>
                <w:lang w:val="es-MX" w:eastAsia="es-MX"/>
              </w:rPr>
            </w:pPr>
            <w:r w:rsidRPr="00C25D62">
              <w:rPr>
                <w:rFonts w:ascii="Calibri" w:hAnsi="Calibri" w:cs="Calibri"/>
                <w:b/>
                <w:bCs/>
                <w:color w:val="000000"/>
                <w:sz w:val="14"/>
                <w:szCs w:val="14"/>
                <w:lang w:val="es-MX" w:eastAsia="es-MX"/>
              </w:rPr>
              <w:t>TOTAL</w:t>
            </w:r>
          </w:p>
        </w:tc>
        <w:tc>
          <w:tcPr>
            <w:tcW w:w="314" w:type="pct"/>
            <w:tcBorders>
              <w:top w:val="nil"/>
              <w:left w:val="nil"/>
              <w:bottom w:val="single" w:sz="4" w:space="0" w:color="auto"/>
              <w:right w:val="single" w:sz="4" w:space="0" w:color="auto"/>
            </w:tcBorders>
            <w:shd w:val="clear" w:color="auto" w:fill="auto"/>
            <w:noWrap/>
            <w:vAlign w:val="center"/>
            <w:hideMark/>
          </w:tcPr>
          <w:p w:rsidR="00C25D62" w:rsidRPr="00C25D62" w:rsidRDefault="00C25D62" w:rsidP="00C25D62">
            <w:pPr>
              <w:suppressAutoHyphens w:val="0"/>
              <w:jc w:val="center"/>
              <w:rPr>
                <w:rFonts w:ascii="Calibri" w:hAnsi="Calibri" w:cs="Calibri"/>
                <w:color w:val="000000"/>
                <w:sz w:val="14"/>
                <w:szCs w:val="14"/>
                <w:lang w:val="es-MX" w:eastAsia="es-MX"/>
              </w:rPr>
            </w:pPr>
            <w:r w:rsidRPr="00C25D62">
              <w:rPr>
                <w:rFonts w:ascii="Calibri" w:hAnsi="Calibri" w:cs="Calibri"/>
                <w:color w:val="000000"/>
                <w:sz w:val="14"/>
                <w:szCs w:val="14"/>
                <w:lang w:val="es-MX" w:eastAsia="es-MX"/>
              </w:rPr>
              <w:t>$0.00</w:t>
            </w:r>
          </w:p>
        </w:tc>
      </w:tr>
    </w:tbl>
    <w:p w:rsidR="00CF3F2C" w:rsidRPr="00B63C5D" w:rsidRDefault="00133AD8" w:rsidP="00CF3F2C">
      <w:pPr>
        <w:rPr>
          <w:rFonts w:ascii="Arial" w:hAnsi="Arial" w:cs="Arial"/>
          <w:b/>
          <w:sz w:val="16"/>
          <w:szCs w:val="16"/>
        </w:rPr>
      </w:pPr>
      <w:r w:rsidRPr="00B63C5D">
        <w:rPr>
          <w:rFonts w:ascii="Arial" w:hAnsi="Arial" w:cs="Arial"/>
          <w:b/>
          <w:sz w:val="16"/>
          <w:szCs w:val="16"/>
        </w:rPr>
        <w:t>SE DEBE COTIZAR LA TOTALIDAD DE LAS PROPUESTAS</w:t>
      </w:r>
    </w:p>
    <w:p w:rsidR="00133AD8" w:rsidRPr="00B63C5D" w:rsidRDefault="00133AD8" w:rsidP="00CF3F2C">
      <w:pPr>
        <w:rPr>
          <w:rFonts w:ascii="Arial" w:hAnsi="Arial" w:cs="Arial"/>
          <w:sz w:val="16"/>
          <w:szCs w:val="16"/>
        </w:rPr>
      </w:pPr>
    </w:p>
    <w:p w:rsidR="00CF3F2C" w:rsidRPr="00B63C5D" w:rsidRDefault="00CF3F2C" w:rsidP="00CF3F2C">
      <w:pPr>
        <w:rPr>
          <w:rFonts w:ascii="Arial" w:hAnsi="Arial" w:cs="Arial"/>
          <w:b/>
          <w:sz w:val="16"/>
          <w:szCs w:val="16"/>
        </w:rPr>
      </w:pPr>
      <w:r w:rsidRPr="00B63C5D">
        <w:rPr>
          <w:rFonts w:ascii="Arial" w:hAnsi="Arial" w:cs="Arial"/>
          <w:b/>
          <w:sz w:val="16"/>
          <w:szCs w:val="16"/>
        </w:rPr>
        <w:t>MONTO TOTAL DE LA PROPUESTA: $_______________________</w:t>
      </w:r>
    </w:p>
    <w:p w:rsidR="00CF3F2C" w:rsidRPr="00B63C5D" w:rsidRDefault="00CF3F2C" w:rsidP="00CF3F2C">
      <w:pPr>
        <w:rPr>
          <w:rFonts w:ascii="Arial" w:hAnsi="Arial" w:cs="Arial"/>
          <w:b/>
          <w:sz w:val="16"/>
          <w:szCs w:val="16"/>
        </w:rPr>
      </w:pPr>
    </w:p>
    <w:p w:rsidR="00CF3F2C" w:rsidRPr="00B63C5D" w:rsidRDefault="00CF3F2C" w:rsidP="00CF3F2C">
      <w:pPr>
        <w:rPr>
          <w:rFonts w:ascii="Arial" w:hAnsi="Arial" w:cs="Arial"/>
          <w:b/>
          <w:sz w:val="16"/>
          <w:szCs w:val="16"/>
        </w:rPr>
      </w:pPr>
      <w:r w:rsidRPr="00B63C5D">
        <w:rPr>
          <w:rFonts w:ascii="Arial" w:hAnsi="Arial" w:cs="Arial"/>
          <w:b/>
          <w:sz w:val="16"/>
          <w:szCs w:val="16"/>
        </w:rPr>
        <w:t>MONTO TOTAL DE LA PROPUESTA (LETRA): ______________________________________________</w:t>
      </w:r>
    </w:p>
    <w:p w:rsidR="00CF3F2C" w:rsidRPr="00B63C5D" w:rsidRDefault="00CF3F2C" w:rsidP="00A86250">
      <w:pPr>
        <w:rPr>
          <w:rFonts w:ascii="Arial" w:hAnsi="Arial" w:cs="Arial"/>
          <w:b/>
          <w:sz w:val="16"/>
          <w:szCs w:val="16"/>
        </w:rPr>
      </w:pPr>
    </w:p>
    <w:p w:rsidR="00CF3F2C" w:rsidRPr="00B63C5D" w:rsidRDefault="00CF3F2C" w:rsidP="00C25D62">
      <w:pPr>
        <w:rPr>
          <w:rFonts w:ascii="Arial" w:hAnsi="Arial" w:cs="Arial"/>
          <w:b/>
          <w:sz w:val="16"/>
          <w:szCs w:val="16"/>
        </w:rPr>
      </w:pPr>
      <w:r w:rsidRPr="00B63C5D">
        <w:rPr>
          <w:rFonts w:ascii="Arial" w:hAnsi="Arial" w:cs="Arial"/>
          <w:b/>
          <w:sz w:val="16"/>
          <w:szCs w:val="16"/>
        </w:rPr>
        <w:t>NOTA: SE DEBERÁ EXPRESAR EN LETRA EL PRECIO TOTAL DE LA PROPUESTA Y QUE LOS PRECIOS SERÁN FIJOS DURANTE LA VIGENCIA DEL CONTRATO</w:t>
      </w:r>
    </w:p>
    <w:p w:rsidR="00CF3F2C" w:rsidRPr="00B63C5D" w:rsidRDefault="00CF3F2C" w:rsidP="00B63C5D">
      <w:pPr>
        <w:rPr>
          <w:rFonts w:ascii="Arial" w:hAnsi="Arial" w:cs="Arial"/>
          <w:b/>
          <w:sz w:val="16"/>
          <w:szCs w:val="16"/>
        </w:rPr>
      </w:pPr>
    </w:p>
    <w:p w:rsidR="00CF3F2C" w:rsidRPr="00B63C5D" w:rsidRDefault="00CF3F2C" w:rsidP="00CF3F2C">
      <w:pPr>
        <w:jc w:val="center"/>
        <w:rPr>
          <w:rFonts w:ascii="Arial" w:hAnsi="Arial" w:cs="Arial"/>
          <w:b/>
          <w:sz w:val="16"/>
          <w:szCs w:val="16"/>
        </w:rPr>
      </w:pPr>
      <w:r w:rsidRPr="00B63C5D">
        <w:rPr>
          <w:rFonts w:ascii="Arial" w:hAnsi="Arial" w:cs="Arial"/>
          <w:b/>
          <w:sz w:val="16"/>
          <w:szCs w:val="16"/>
        </w:rPr>
        <w:t>_____________________________________________________</w:t>
      </w:r>
    </w:p>
    <w:p w:rsidR="00F012BF" w:rsidRDefault="00CF3F2C" w:rsidP="00F012BF">
      <w:pPr>
        <w:jc w:val="center"/>
        <w:rPr>
          <w:rFonts w:ascii="Arial" w:hAnsi="Arial" w:cs="Arial"/>
          <w:b/>
          <w:sz w:val="16"/>
          <w:szCs w:val="16"/>
        </w:rPr>
      </w:pPr>
      <w:r w:rsidRPr="00B63C5D">
        <w:rPr>
          <w:rFonts w:ascii="Arial" w:hAnsi="Arial" w:cs="Arial"/>
          <w:b/>
          <w:sz w:val="16"/>
          <w:szCs w:val="16"/>
        </w:rPr>
        <w:t xml:space="preserve">NOMBRE Y FIRMA DEL REPRESENTANTE LEGAL </w:t>
      </w:r>
    </w:p>
    <w:p w:rsidR="00F012BF" w:rsidRPr="00F012BF" w:rsidRDefault="00F012BF" w:rsidP="00F012BF">
      <w:pPr>
        <w:jc w:val="center"/>
        <w:rPr>
          <w:rFonts w:ascii="Arial" w:hAnsi="Arial" w:cs="Arial"/>
          <w:b/>
          <w:sz w:val="16"/>
          <w:szCs w:val="16"/>
        </w:rPr>
      </w:pPr>
    </w:p>
    <w:p w:rsidR="00CF3F2C" w:rsidRPr="00EB72C2" w:rsidRDefault="00CF3F2C" w:rsidP="00623277">
      <w:pPr>
        <w:pStyle w:val="Ttulo2"/>
        <w:numPr>
          <w:ilvl w:val="0"/>
          <w:numId w:val="0"/>
        </w:numPr>
        <w:spacing w:before="0" w:after="0"/>
        <w:ind w:left="576" w:hanging="576"/>
        <w:jc w:val="center"/>
        <w:rPr>
          <w:i w:val="0"/>
          <w:sz w:val="22"/>
          <w:szCs w:val="22"/>
        </w:rPr>
      </w:pPr>
      <w:r w:rsidRPr="00EB72C2">
        <w:rPr>
          <w:i w:val="0"/>
          <w:sz w:val="22"/>
          <w:szCs w:val="22"/>
        </w:rPr>
        <w:lastRenderedPageBreak/>
        <w:t>ANEXO NÚMERO 7 (SIETE)</w:t>
      </w:r>
    </w:p>
    <w:p w:rsidR="00CF3F2C" w:rsidRPr="00EB72C2" w:rsidRDefault="00CF3F2C" w:rsidP="00CF3F2C">
      <w:pPr>
        <w:jc w:val="both"/>
        <w:rPr>
          <w:rFonts w:ascii="Arial" w:hAnsi="Arial" w:cs="Arial"/>
          <w:sz w:val="22"/>
          <w:szCs w:val="22"/>
          <w:u w:val="single"/>
        </w:rPr>
      </w:pPr>
    </w:p>
    <w:p w:rsidR="00CF3F2C" w:rsidRPr="00F97402" w:rsidRDefault="00CF3F2C" w:rsidP="00CF3F2C">
      <w:pPr>
        <w:jc w:val="both"/>
        <w:rPr>
          <w:rFonts w:ascii="Arial" w:hAnsi="Arial" w:cs="Arial"/>
          <w:sz w:val="20"/>
          <w:u w:val="single"/>
        </w:rPr>
      </w:pPr>
      <w:r w:rsidRPr="00EB72C2">
        <w:rPr>
          <w:rFonts w:ascii="Arial" w:hAnsi="Arial" w:cs="Arial"/>
          <w:sz w:val="22"/>
          <w:szCs w:val="22"/>
          <w:u w:val="single"/>
        </w:rPr>
        <w:t>________(nombre)             ,</w:t>
      </w:r>
      <w:r w:rsidRPr="00EB72C2">
        <w:rPr>
          <w:rFonts w:ascii="Arial" w:hAnsi="Arial" w:cs="Arial"/>
          <w:sz w:val="22"/>
          <w:szCs w:val="22"/>
        </w:rPr>
        <w:t xml:space="preserve"> manifiesto bajo protesta a decir verdad, que los datos aquí asentados son </w:t>
      </w:r>
      <w:r w:rsidRPr="00F97402">
        <w:rPr>
          <w:rFonts w:ascii="Arial" w:hAnsi="Arial" w:cs="Arial"/>
          <w:sz w:val="20"/>
        </w:rPr>
        <w:t xml:space="preserve">ciertos, así como que cuento con facultades suficientes para suscribir las proposiciones en la presente </w:t>
      </w:r>
      <w:r w:rsidR="000E2995" w:rsidRPr="00F97402">
        <w:rPr>
          <w:rFonts w:ascii="Arial" w:hAnsi="Arial" w:cs="Arial"/>
          <w:sz w:val="20"/>
        </w:rPr>
        <w:t>Invitación</w:t>
      </w:r>
      <w:r w:rsidRPr="00F97402">
        <w:rPr>
          <w:rFonts w:ascii="Arial" w:hAnsi="Arial" w:cs="Arial"/>
          <w:sz w:val="20"/>
        </w:rPr>
        <w:t xml:space="preserve"> a Cuando Menos Tres Personas, a nombre y representación de: </w:t>
      </w:r>
      <w:r w:rsidRPr="00F97402">
        <w:rPr>
          <w:rFonts w:ascii="Arial" w:hAnsi="Arial" w:cs="Arial"/>
          <w:sz w:val="20"/>
          <w:u w:val="single"/>
        </w:rPr>
        <w:t>___(persona física o moral)___.</w:t>
      </w:r>
    </w:p>
    <w:p w:rsidR="00CF3F2C" w:rsidRPr="00F97402" w:rsidRDefault="00CF3F2C" w:rsidP="00CF3F2C">
      <w:pPr>
        <w:jc w:val="both"/>
        <w:rPr>
          <w:rFonts w:ascii="Arial" w:hAnsi="Arial" w:cs="Arial"/>
          <w:sz w:val="20"/>
        </w:rPr>
      </w:pPr>
    </w:p>
    <w:p w:rsidR="00CF3F2C" w:rsidRPr="00F97402" w:rsidRDefault="00CF3F2C" w:rsidP="00CF3F2C">
      <w:pPr>
        <w:rPr>
          <w:rFonts w:ascii="Arial" w:hAnsi="Arial" w:cs="Arial"/>
          <w:sz w:val="20"/>
        </w:rPr>
      </w:pPr>
      <w:r w:rsidRPr="00F97402">
        <w:rPr>
          <w:rFonts w:ascii="Arial" w:hAnsi="Arial" w:cs="Arial"/>
          <w:sz w:val="20"/>
        </w:rPr>
        <w:t>No. de la licitación __________________________.</w:t>
      </w:r>
    </w:p>
    <w:tbl>
      <w:tblPr>
        <w:tblW w:w="0" w:type="auto"/>
        <w:jc w:val="center"/>
        <w:tblLayout w:type="fixed"/>
        <w:tblCellMar>
          <w:left w:w="70" w:type="dxa"/>
          <w:right w:w="70" w:type="dxa"/>
        </w:tblCellMar>
        <w:tblLook w:val="0000" w:firstRow="0" w:lastRow="0" w:firstColumn="0" w:lastColumn="0" w:noHBand="0" w:noVBand="0"/>
      </w:tblPr>
      <w:tblGrid>
        <w:gridCol w:w="10005"/>
      </w:tblGrid>
      <w:tr w:rsidR="00CF3F2C" w:rsidRPr="00F97402" w:rsidTr="00BD4140">
        <w:trPr>
          <w:jc w:val="center"/>
        </w:trPr>
        <w:tc>
          <w:tcPr>
            <w:tcW w:w="10005" w:type="dxa"/>
            <w:tcBorders>
              <w:top w:val="single" w:sz="4" w:space="0" w:color="000000"/>
              <w:left w:val="single" w:sz="4" w:space="0" w:color="000000"/>
              <w:bottom w:val="single" w:sz="4" w:space="0" w:color="000000"/>
              <w:right w:val="single" w:sz="4" w:space="0" w:color="000000"/>
            </w:tcBorders>
          </w:tcPr>
          <w:p w:rsidR="00CF3F2C" w:rsidRPr="00F97402" w:rsidRDefault="00CF3F2C" w:rsidP="00BD4140">
            <w:pPr>
              <w:snapToGrid w:val="0"/>
              <w:rPr>
                <w:rFonts w:ascii="Arial" w:hAnsi="Arial" w:cs="Arial"/>
                <w:sz w:val="20"/>
              </w:rPr>
            </w:pPr>
            <w:r w:rsidRPr="00F97402">
              <w:rPr>
                <w:rFonts w:ascii="Arial" w:hAnsi="Arial" w:cs="Arial"/>
                <w:sz w:val="20"/>
              </w:rPr>
              <w:t>Registro Federal de Contribuyentes:</w:t>
            </w:r>
          </w:p>
          <w:p w:rsidR="00CF3F2C" w:rsidRPr="00F97402" w:rsidRDefault="00CF3F2C" w:rsidP="00BD4140">
            <w:pPr>
              <w:rPr>
                <w:rFonts w:ascii="Arial" w:hAnsi="Arial" w:cs="Arial"/>
                <w:sz w:val="20"/>
              </w:rPr>
            </w:pPr>
          </w:p>
          <w:p w:rsidR="00CF3F2C" w:rsidRPr="00F97402" w:rsidRDefault="00CF3F2C" w:rsidP="00BD4140">
            <w:pPr>
              <w:rPr>
                <w:rFonts w:ascii="Arial" w:hAnsi="Arial" w:cs="Arial"/>
                <w:sz w:val="20"/>
              </w:rPr>
            </w:pPr>
            <w:r w:rsidRPr="00F97402">
              <w:rPr>
                <w:rFonts w:ascii="Arial" w:hAnsi="Arial" w:cs="Arial"/>
                <w:sz w:val="20"/>
              </w:rPr>
              <w:t>Domicilio.- Los datos aquí registrados corresponderán al del domicilio fiscal del proveedor o prestador de servicios)</w:t>
            </w:r>
          </w:p>
          <w:p w:rsidR="00CF3F2C" w:rsidRPr="00F97402" w:rsidRDefault="00CF3F2C" w:rsidP="00BD4140">
            <w:pPr>
              <w:rPr>
                <w:rFonts w:ascii="Arial" w:hAnsi="Arial" w:cs="Arial"/>
                <w:sz w:val="20"/>
              </w:rPr>
            </w:pPr>
          </w:p>
          <w:p w:rsidR="00CF3F2C" w:rsidRPr="00F97402" w:rsidRDefault="00CF3F2C" w:rsidP="00BD4140">
            <w:pPr>
              <w:rPr>
                <w:rFonts w:ascii="Arial" w:hAnsi="Arial" w:cs="Arial"/>
                <w:sz w:val="20"/>
              </w:rPr>
            </w:pPr>
            <w:r w:rsidRPr="00F97402">
              <w:rPr>
                <w:rFonts w:ascii="Arial" w:hAnsi="Arial" w:cs="Arial"/>
                <w:sz w:val="20"/>
              </w:rPr>
              <w:t>Calle y número:</w:t>
            </w:r>
          </w:p>
          <w:p w:rsidR="00CF3F2C" w:rsidRPr="00F97402" w:rsidRDefault="00CF3F2C" w:rsidP="00BD4140">
            <w:pPr>
              <w:rPr>
                <w:rFonts w:ascii="Arial" w:hAnsi="Arial" w:cs="Arial"/>
                <w:sz w:val="20"/>
              </w:rPr>
            </w:pPr>
          </w:p>
          <w:p w:rsidR="00CF3F2C" w:rsidRPr="00F97402" w:rsidRDefault="00CF3F2C" w:rsidP="00BD4140">
            <w:pPr>
              <w:pStyle w:val="Encabezado"/>
              <w:tabs>
                <w:tab w:val="left" w:pos="4536"/>
              </w:tabs>
              <w:rPr>
                <w:rFonts w:cs="Arial"/>
              </w:rPr>
            </w:pPr>
            <w:r w:rsidRPr="00F97402">
              <w:rPr>
                <w:rFonts w:cs="Arial"/>
              </w:rPr>
              <w:t xml:space="preserve">Colonia:                                                    </w:t>
            </w:r>
            <w:r w:rsidR="00541D43" w:rsidRPr="00F97402">
              <w:rPr>
                <w:rFonts w:cs="Arial"/>
              </w:rPr>
              <w:t xml:space="preserve">Alcaldía </w:t>
            </w:r>
            <w:r w:rsidRPr="00F97402">
              <w:rPr>
                <w:rFonts w:cs="Arial"/>
              </w:rPr>
              <w:t>o Municipio:</w:t>
            </w:r>
          </w:p>
          <w:p w:rsidR="00CF3F2C" w:rsidRPr="00F97402" w:rsidRDefault="00CF3F2C" w:rsidP="00BD4140">
            <w:pPr>
              <w:pStyle w:val="Encabezado"/>
              <w:tabs>
                <w:tab w:val="left" w:pos="4536"/>
              </w:tabs>
              <w:rPr>
                <w:rFonts w:cs="Arial"/>
              </w:rPr>
            </w:pPr>
          </w:p>
          <w:p w:rsidR="00CF3F2C" w:rsidRPr="00F97402" w:rsidRDefault="00CF3F2C" w:rsidP="00BD4140">
            <w:pPr>
              <w:pStyle w:val="Encabezado"/>
              <w:tabs>
                <w:tab w:val="left" w:pos="4536"/>
              </w:tabs>
              <w:rPr>
                <w:rFonts w:cs="Arial"/>
              </w:rPr>
            </w:pPr>
            <w:r w:rsidRPr="00F97402">
              <w:rPr>
                <w:rFonts w:cs="Arial"/>
              </w:rPr>
              <w:t>Código Postal:                                          Entidad federativa:</w:t>
            </w:r>
          </w:p>
          <w:p w:rsidR="00CF3F2C" w:rsidRPr="00F97402" w:rsidRDefault="00CF3F2C" w:rsidP="00BD4140">
            <w:pPr>
              <w:pStyle w:val="Encabezado"/>
              <w:tabs>
                <w:tab w:val="left" w:pos="4536"/>
              </w:tabs>
              <w:rPr>
                <w:rFonts w:cs="Arial"/>
              </w:rPr>
            </w:pPr>
          </w:p>
          <w:p w:rsidR="00CF3F2C" w:rsidRPr="00F97402" w:rsidRDefault="00CF3F2C" w:rsidP="00BD4140">
            <w:pPr>
              <w:pStyle w:val="Encabezado"/>
              <w:tabs>
                <w:tab w:val="left" w:pos="4536"/>
              </w:tabs>
              <w:rPr>
                <w:rFonts w:cs="Arial"/>
              </w:rPr>
            </w:pPr>
            <w:r w:rsidRPr="00F97402">
              <w:rPr>
                <w:rFonts w:cs="Arial"/>
              </w:rPr>
              <w:t>Teléfonos:                                                Fax:</w:t>
            </w:r>
          </w:p>
          <w:p w:rsidR="00CF3F2C" w:rsidRPr="00F97402" w:rsidRDefault="00CF3F2C" w:rsidP="00BD4140">
            <w:pPr>
              <w:pStyle w:val="Encabezado"/>
              <w:tabs>
                <w:tab w:val="left" w:pos="4536"/>
              </w:tabs>
              <w:rPr>
                <w:rFonts w:cs="Arial"/>
              </w:rPr>
            </w:pPr>
          </w:p>
          <w:p w:rsidR="00CF3F2C" w:rsidRPr="00F97402" w:rsidRDefault="00CF3F2C" w:rsidP="00BD4140">
            <w:pPr>
              <w:pStyle w:val="Encabezado"/>
              <w:tabs>
                <w:tab w:val="left" w:pos="4536"/>
              </w:tabs>
              <w:rPr>
                <w:rFonts w:cs="Arial"/>
              </w:rPr>
            </w:pPr>
            <w:r w:rsidRPr="00F97402">
              <w:rPr>
                <w:rFonts w:cs="Arial"/>
              </w:rPr>
              <w:t>Correo electrónico:</w:t>
            </w:r>
          </w:p>
          <w:p w:rsidR="00CF3F2C" w:rsidRPr="00F97402" w:rsidRDefault="00CF3F2C" w:rsidP="00BD4140">
            <w:pPr>
              <w:pStyle w:val="Encabezado"/>
              <w:tabs>
                <w:tab w:val="left" w:pos="4536"/>
              </w:tabs>
              <w:rPr>
                <w:rFonts w:cs="Arial"/>
              </w:rPr>
            </w:pPr>
          </w:p>
          <w:p w:rsidR="00CF3F2C" w:rsidRPr="00F97402" w:rsidRDefault="00CF3F2C" w:rsidP="00BD4140">
            <w:pPr>
              <w:pStyle w:val="Encabezado"/>
              <w:tabs>
                <w:tab w:val="left" w:pos="4536"/>
              </w:tabs>
              <w:rPr>
                <w:rFonts w:cs="Arial"/>
              </w:rPr>
            </w:pPr>
            <w:r w:rsidRPr="00F97402">
              <w:rPr>
                <w:rFonts w:cs="Arial"/>
              </w:rPr>
              <w:t xml:space="preserve">No. de la escritura pública en la que consta su acta constitutiva:                Fecha             Duración              </w:t>
            </w:r>
          </w:p>
          <w:p w:rsidR="00CF3F2C" w:rsidRPr="00F97402" w:rsidRDefault="00CF3F2C" w:rsidP="00BD4140">
            <w:pPr>
              <w:pStyle w:val="Encabezado"/>
              <w:tabs>
                <w:tab w:val="left" w:pos="4536"/>
              </w:tabs>
              <w:rPr>
                <w:rFonts w:cs="Arial"/>
              </w:rPr>
            </w:pPr>
          </w:p>
          <w:p w:rsidR="00CF3F2C" w:rsidRPr="00F97402" w:rsidRDefault="00CF3F2C" w:rsidP="00BD4140">
            <w:pPr>
              <w:pStyle w:val="Encabezado"/>
              <w:tabs>
                <w:tab w:val="left" w:pos="4536"/>
              </w:tabs>
              <w:rPr>
                <w:rFonts w:cs="Arial"/>
              </w:rPr>
            </w:pPr>
            <w:r w:rsidRPr="00F97402">
              <w:rPr>
                <w:rFonts w:cs="Arial"/>
              </w:rPr>
              <w:t>Nombre, número y lugar del Notario Público ante el cual se protocolizó la misma:</w:t>
            </w:r>
          </w:p>
          <w:p w:rsidR="00CF3F2C" w:rsidRPr="00F97402" w:rsidRDefault="00CF3F2C" w:rsidP="00BD4140">
            <w:pPr>
              <w:pStyle w:val="Encabezado"/>
              <w:tabs>
                <w:tab w:val="left" w:pos="4536"/>
              </w:tabs>
              <w:rPr>
                <w:rFonts w:cs="Arial"/>
              </w:rPr>
            </w:pPr>
          </w:p>
          <w:p w:rsidR="00CF3F2C" w:rsidRPr="00F97402" w:rsidRDefault="00CF3F2C" w:rsidP="00BD4140">
            <w:pPr>
              <w:pStyle w:val="Encabezado"/>
              <w:tabs>
                <w:tab w:val="left" w:pos="4536"/>
              </w:tabs>
              <w:rPr>
                <w:rFonts w:cs="Arial"/>
              </w:rPr>
            </w:pPr>
            <w:r w:rsidRPr="00F97402">
              <w:rPr>
                <w:rFonts w:cs="Arial"/>
              </w:rPr>
              <w:t>Relación de socios o asociados.-</w:t>
            </w:r>
          </w:p>
          <w:p w:rsidR="00CF3F2C" w:rsidRPr="00F97402" w:rsidRDefault="00CF3F2C" w:rsidP="00BD4140">
            <w:pPr>
              <w:pStyle w:val="Encabezado"/>
              <w:tabs>
                <w:tab w:val="left" w:pos="4536"/>
              </w:tabs>
              <w:rPr>
                <w:rFonts w:cs="Arial"/>
              </w:rPr>
            </w:pPr>
            <w:r w:rsidRPr="00F97402">
              <w:rPr>
                <w:rFonts w:cs="Arial"/>
              </w:rPr>
              <w:t>Apellido Paterno:                                    Apellido Materno:                           Nombre(s):</w:t>
            </w:r>
          </w:p>
          <w:p w:rsidR="00CF3F2C" w:rsidRPr="00F97402" w:rsidRDefault="00CF3F2C" w:rsidP="00BD4140">
            <w:pPr>
              <w:pStyle w:val="Encabezado"/>
              <w:tabs>
                <w:tab w:val="left" w:pos="4536"/>
              </w:tabs>
              <w:rPr>
                <w:rFonts w:cs="Arial"/>
              </w:rPr>
            </w:pPr>
          </w:p>
          <w:p w:rsidR="00CF3F2C" w:rsidRPr="00F97402" w:rsidRDefault="00CF3F2C" w:rsidP="00BD4140">
            <w:pPr>
              <w:pStyle w:val="Encabezado"/>
              <w:tabs>
                <w:tab w:val="left" w:pos="4536"/>
              </w:tabs>
              <w:rPr>
                <w:rFonts w:cs="Arial"/>
              </w:rPr>
            </w:pPr>
            <w:r w:rsidRPr="00F97402">
              <w:rPr>
                <w:rFonts w:cs="Arial"/>
              </w:rPr>
              <w:t>Descripción del objeto social:</w:t>
            </w:r>
          </w:p>
          <w:p w:rsidR="00CF3F2C" w:rsidRPr="00F97402" w:rsidRDefault="00CF3F2C" w:rsidP="00BD4140">
            <w:pPr>
              <w:pStyle w:val="Encabezado"/>
              <w:tabs>
                <w:tab w:val="left" w:pos="4536"/>
              </w:tabs>
              <w:rPr>
                <w:rFonts w:cs="Arial"/>
              </w:rPr>
            </w:pPr>
          </w:p>
          <w:p w:rsidR="00CF3F2C" w:rsidRPr="00F97402" w:rsidRDefault="00CF3F2C" w:rsidP="00BD4140">
            <w:pPr>
              <w:pStyle w:val="Encabezado"/>
              <w:tabs>
                <w:tab w:val="left" w:pos="4536"/>
              </w:tabs>
              <w:rPr>
                <w:rFonts w:cs="Arial"/>
              </w:rPr>
            </w:pPr>
            <w:r w:rsidRPr="00F97402">
              <w:rPr>
                <w:rFonts w:cs="Arial"/>
              </w:rPr>
              <w:t xml:space="preserve">Reformas al acta constitutiva </w:t>
            </w:r>
            <w:r w:rsidRPr="00F97402">
              <w:rPr>
                <w:rFonts w:cs="Arial"/>
                <w:lang w:val="es-ES"/>
              </w:rPr>
              <w:t>que incidan con el objeto del procedimiento</w:t>
            </w:r>
            <w:r w:rsidRPr="00F97402">
              <w:rPr>
                <w:rFonts w:cs="Arial"/>
              </w:rPr>
              <w:t>.</w:t>
            </w:r>
          </w:p>
          <w:p w:rsidR="00CF3F2C" w:rsidRPr="00F97402" w:rsidRDefault="00CF3F2C" w:rsidP="00BD4140">
            <w:pPr>
              <w:rPr>
                <w:rFonts w:ascii="Arial" w:hAnsi="Arial" w:cs="Arial"/>
                <w:sz w:val="20"/>
              </w:rPr>
            </w:pPr>
          </w:p>
          <w:p w:rsidR="00CF3F2C" w:rsidRPr="00F97402" w:rsidRDefault="00CF3F2C" w:rsidP="00BD4140">
            <w:pPr>
              <w:pStyle w:val="Encabezado"/>
              <w:tabs>
                <w:tab w:val="left" w:pos="4536"/>
              </w:tabs>
              <w:rPr>
                <w:rFonts w:cs="Arial"/>
              </w:rPr>
            </w:pPr>
            <w:r w:rsidRPr="00F97402">
              <w:rPr>
                <w:rFonts w:cs="Arial"/>
              </w:rPr>
              <w:t>Fecha y datos de inscripción en el Registro Público correspondiente.</w:t>
            </w:r>
          </w:p>
          <w:p w:rsidR="00CF3F2C" w:rsidRPr="00F97402" w:rsidRDefault="00CF3F2C" w:rsidP="00BD4140">
            <w:pPr>
              <w:rPr>
                <w:rFonts w:ascii="Arial" w:hAnsi="Arial" w:cs="Arial"/>
                <w:sz w:val="20"/>
                <w:lang w:val="es-ES_tradnl"/>
              </w:rPr>
            </w:pPr>
          </w:p>
        </w:tc>
      </w:tr>
    </w:tbl>
    <w:p w:rsidR="00CF3F2C" w:rsidRPr="00F97402" w:rsidRDefault="00CF3F2C" w:rsidP="00CF3F2C">
      <w:pP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10005"/>
      </w:tblGrid>
      <w:tr w:rsidR="00CF3F2C" w:rsidRPr="00F97402" w:rsidTr="00BD4140">
        <w:trPr>
          <w:jc w:val="center"/>
        </w:trPr>
        <w:tc>
          <w:tcPr>
            <w:tcW w:w="10005" w:type="dxa"/>
            <w:tcBorders>
              <w:top w:val="single" w:sz="4" w:space="0" w:color="000000"/>
              <w:left w:val="single" w:sz="4" w:space="0" w:color="000000"/>
              <w:bottom w:val="single" w:sz="4" w:space="0" w:color="000000"/>
              <w:right w:val="single" w:sz="4" w:space="0" w:color="000000"/>
            </w:tcBorders>
          </w:tcPr>
          <w:p w:rsidR="00CF3F2C" w:rsidRPr="00F97402" w:rsidRDefault="00CF3F2C" w:rsidP="00BD4140">
            <w:pPr>
              <w:snapToGrid w:val="0"/>
              <w:rPr>
                <w:rFonts w:ascii="Arial" w:hAnsi="Arial" w:cs="Arial"/>
                <w:sz w:val="20"/>
              </w:rPr>
            </w:pPr>
            <w:r w:rsidRPr="00F97402">
              <w:rPr>
                <w:rFonts w:ascii="Arial" w:hAnsi="Arial" w:cs="Arial"/>
                <w:sz w:val="20"/>
              </w:rPr>
              <w:t>Nombre del apoderado o representante:</w:t>
            </w:r>
          </w:p>
          <w:p w:rsidR="00CF3F2C" w:rsidRPr="00F97402" w:rsidRDefault="00CF3F2C" w:rsidP="00BD4140">
            <w:pPr>
              <w:rPr>
                <w:rFonts w:ascii="Arial" w:hAnsi="Arial" w:cs="Arial"/>
                <w:sz w:val="20"/>
              </w:rPr>
            </w:pPr>
          </w:p>
          <w:p w:rsidR="00CF3F2C" w:rsidRPr="00F97402" w:rsidRDefault="00CF3F2C" w:rsidP="00BD4140">
            <w:pPr>
              <w:rPr>
                <w:rFonts w:ascii="Arial" w:hAnsi="Arial" w:cs="Arial"/>
                <w:sz w:val="20"/>
              </w:rPr>
            </w:pPr>
            <w:r w:rsidRPr="00F97402">
              <w:rPr>
                <w:rFonts w:ascii="Arial" w:hAnsi="Arial" w:cs="Arial"/>
                <w:sz w:val="20"/>
              </w:rPr>
              <w:t>Datos del documento mediante el cual acredita su personalidad y facultades.-</w:t>
            </w:r>
          </w:p>
          <w:p w:rsidR="00CF3F2C" w:rsidRPr="00F97402" w:rsidRDefault="00CF3F2C" w:rsidP="00BD4140">
            <w:pPr>
              <w:rPr>
                <w:rFonts w:ascii="Arial" w:hAnsi="Arial" w:cs="Arial"/>
                <w:sz w:val="20"/>
              </w:rPr>
            </w:pPr>
          </w:p>
          <w:p w:rsidR="00CF3F2C" w:rsidRPr="00F97402" w:rsidRDefault="00CF3F2C" w:rsidP="00BD4140">
            <w:pPr>
              <w:rPr>
                <w:rFonts w:ascii="Arial" w:hAnsi="Arial" w:cs="Arial"/>
                <w:sz w:val="20"/>
              </w:rPr>
            </w:pPr>
            <w:r w:rsidRPr="00F97402">
              <w:rPr>
                <w:rFonts w:ascii="Arial" w:hAnsi="Arial" w:cs="Arial"/>
                <w:sz w:val="20"/>
              </w:rPr>
              <w:t>Escritura pública número:                                           Fecha:</w:t>
            </w:r>
          </w:p>
          <w:p w:rsidR="00CF3F2C" w:rsidRPr="00F97402" w:rsidRDefault="00CF3F2C" w:rsidP="00BD4140">
            <w:pPr>
              <w:pStyle w:val="Piedepgina"/>
              <w:rPr>
                <w:rFonts w:ascii="Arial" w:hAnsi="Arial" w:cs="Arial"/>
                <w:sz w:val="20"/>
              </w:rPr>
            </w:pPr>
          </w:p>
          <w:p w:rsidR="00CF3F2C" w:rsidRPr="00F97402" w:rsidRDefault="00CF3F2C" w:rsidP="00BD4140">
            <w:pPr>
              <w:pStyle w:val="Encabezado"/>
              <w:rPr>
                <w:rFonts w:cs="Arial"/>
              </w:rPr>
            </w:pPr>
            <w:r w:rsidRPr="00F97402">
              <w:rPr>
                <w:rFonts w:cs="Arial"/>
              </w:rPr>
              <w:t>Nombre, número y lugar del Notario Público ante el cual se protocolizó la misma:</w:t>
            </w:r>
          </w:p>
        </w:tc>
      </w:tr>
    </w:tbl>
    <w:p w:rsidR="00CF3F2C" w:rsidRPr="00F97402" w:rsidRDefault="00CF3F2C" w:rsidP="00CF3F2C">
      <w:pPr>
        <w:jc w:val="center"/>
        <w:rPr>
          <w:rFonts w:ascii="Arial" w:hAnsi="Arial" w:cs="Arial"/>
          <w:sz w:val="20"/>
        </w:rPr>
      </w:pPr>
    </w:p>
    <w:p w:rsidR="00CF3F2C" w:rsidRPr="00F97402" w:rsidRDefault="00CF3F2C" w:rsidP="00CF3F2C">
      <w:pPr>
        <w:jc w:val="both"/>
        <w:rPr>
          <w:rFonts w:ascii="Arial" w:hAnsi="Arial" w:cs="Arial"/>
          <w:sz w:val="20"/>
        </w:rPr>
      </w:pPr>
      <w:r w:rsidRPr="00F97402">
        <w:rPr>
          <w:rFonts w:ascii="Arial" w:hAnsi="Arial" w:cs="Arial"/>
          <w:sz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CF3F2C" w:rsidRPr="00F97402" w:rsidRDefault="00CF3F2C" w:rsidP="00CF3F2C">
      <w:pPr>
        <w:jc w:val="both"/>
        <w:rPr>
          <w:rFonts w:ascii="Arial" w:hAnsi="Arial" w:cs="Arial"/>
          <w:sz w:val="20"/>
        </w:rPr>
      </w:pPr>
    </w:p>
    <w:p w:rsidR="00CF3F2C" w:rsidRPr="00F97402" w:rsidRDefault="00CF3F2C" w:rsidP="00CF3F2C">
      <w:pPr>
        <w:jc w:val="center"/>
        <w:rPr>
          <w:rFonts w:ascii="Arial" w:hAnsi="Arial" w:cs="Arial"/>
          <w:sz w:val="20"/>
        </w:rPr>
      </w:pPr>
      <w:r w:rsidRPr="00F97402">
        <w:rPr>
          <w:rFonts w:ascii="Arial" w:hAnsi="Arial" w:cs="Arial"/>
          <w:sz w:val="20"/>
        </w:rPr>
        <w:t>(Lugar y fecha)</w:t>
      </w:r>
    </w:p>
    <w:p w:rsidR="00CF3F2C" w:rsidRPr="00F97402" w:rsidRDefault="00CF3F2C" w:rsidP="00CF3F2C">
      <w:pPr>
        <w:jc w:val="center"/>
        <w:rPr>
          <w:rFonts w:ascii="Arial" w:hAnsi="Arial" w:cs="Arial"/>
          <w:sz w:val="20"/>
        </w:rPr>
      </w:pPr>
      <w:r w:rsidRPr="00F97402">
        <w:rPr>
          <w:rFonts w:ascii="Arial" w:hAnsi="Arial" w:cs="Arial"/>
          <w:sz w:val="20"/>
        </w:rPr>
        <w:t>Protesto lo necesario</w:t>
      </w:r>
    </w:p>
    <w:p w:rsidR="00CF3F2C" w:rsidRPr="00F97402" w:rsidRDefault="00CF3F2C" w:rsidP="00CF3F2C">
      <w:pPr>
        <w:jc w:val="center"/>
        <w:rPr>
          <w:rFonts w:ascii="Arial" w:hAnsi="Arial" w:cs="Arial"/>
          <w:sz w:val="20"/>
        </w:rPr>
      </w:pPr>
      <w:r w:rsidRPr="00F97402">
        <w:rPr>
          <w:rFonts w:ascii="Arial" w:hAnsi="Arial" w:cs="Arial"/>
          <w:sz w:val="20"/>
        </w:rPr>
        <w:t>(Nombre y firma)</w:t>
      </w:r>
    </w:p>
    <w:p w:rsidR="00CF3F2C" w:rsidRDefault="00CF3F2C" w:rsidP="004D67D3">
      <w:pPr>
        <w:ind w:right="16"/>
        <w:rPr>
          <w:rFonts w:ascii="Arial" w:hAnsi="Arial" w:cs="Arial"/>
          <w:b/>
          <w:sz w:val="20"/>
        </w:rPr>
      </w:pPr>
    </w:p>
    <w:p w:rsidR="00F97402" w:rsidRDefault="00F97402" w:rsidP="004D67D3">
      <w:pPr>
        <w:ind w:right="16"/>
        <w:rPr>
          <w:rFonts w:ascii="Arial" w:hAnsi="Arial" w:cs="Arial"/>
          <w:b/>
          <w:sz w:val="20"/>
        </w:rPr>
      </w:pPr>
    </w:p>
    <w:p w:rsidR="00586664" w:rsidRPr="00F97402" w:rsidRDefault="00586664" w:rsidP="004D67D3">
      <w:pPr>
        <w:ind w:right="16"/>
        <w:rPr>
          <w:rFonts w:ascii="Arial" w:hAnsi="Arial" w:cs="Arial"/>
          <w:b/>
          <w:sz w:val="20"/>
        </w:rPr>
      </w:pPr>
    </w:p>
    <w:p w:rsidR="00765C60" w:rsidRDefault="00765C60" w:rsidP="00A6114C">
      <w:pPr>
        <w:jc w:val="center"/>
        <w:rPr>
          <w:rFonts w:ascii="Arial" w:hAnsi="Arial" w:cs="Arial"/>
          <w:b/>
          <w:sz w:val="22"/>
          <w:szCs w:val="22"/>
        </w:rPr>
      </w:pPr>
    </w:p>
    <w:p w:rsidR="00765C60" w:rsidRDefault="00765C60" w:rsidP="00A6114C">
      <w:pPr>
        <w:jc w:val="center"/>
        <w:rPr>
          <w:rFonts w:ascii="Arial" w:hAnsi="Arial" w:cs="Arial"/>
          <w:b/>
          <w:sz w:val="22"/>
          <w:szCs w:val="22"/>
        </w:rPr>
      </w:pPr>
    </w:p>
    <w:p w:rsidR="00765C60" w:rsidRDefault="00765C60" w:rsidP="00A6114C">
      <w:pPr>
        <w:jc w:val="center"/>
        <w:rPr>
          <w:rFonts w:ascii="Arial" w:hAnsi="Arial" w:cs="Arial"/>
          <w:b/>
          <w:sz w:val="22"/>
          <w:szCs w:val="22"/>
        </w:rPr>
      </w:pPr>
    </w:p>
    <w:p w:rsidR="00A6114C" w:rsidRDefault="00A6114C" w:rsidP="00A6114C">
      <w:pPr>
        <w:jc w:val="center"/>
        <w:rPr>
          <w:rFonts w:ascii="Arial" w:hAnsi="Arial" w:cs="Arial"/>
          <w:b/>
          <w:sz w:val="22"/>
          <w:szCs w:val="22"/>
        </w:rPr>
      </w:pPr>
      <w:r>
        <w:rPr>
          <w:rFonts w:ascii="Arial" w:hAnsi="Arial" w:cs="Arial"/>
          <w:b/>
          <w:sz w:val="22"/>
          <w:szCs w:val="22"/>
        </w:rPr>
        <w:lastRenderedPageBreak/>
        <w:t>ANEXO 8 MODELO DEL CONTRATO</w:t>
      </w:r>
    </w:p>
    <w:p w:rsidR="008A449B" w:rsidRPr="00E95AED" w:rsidRDefault="008A449B" w:rsidP="00A6114C">
      <w:pPr>
        <w:jc w:val="center"/>
        <w:rPr>
          <w:rFonts w:ascii="Arial" w:hAnsi="Arial" w:cs="Arial"/>
          <w:b/>
          <w:sz w:val="22"/>
          <w:szCs w:val="22"/>
        </w:rPr>
      </w:pPr>
    </w:p>
    <w:p w:rsidR="000E1768" w:rsidRPr="00212E28" w:rsidRDefault="000E1768" w:rsidP="000E1768">
      <w:pPr>
        <w:spacing w:line="240" w:lineRule="atLeast"/>
        <w:jc w:val="both"/>
        <w:rPr>
          <w:rFonts w:ascii="Arial" w:hAnsi="Arial" w:cs="Arial"/>
          <w:b/>
          <w:sz w:val="20"/>
        </w:rPr>
      </w:pPr>
    </w:p>
    <w:p w:rsidR="00DC0818" w:rsidRPr="00A27336" w:rsidRDefault="00DC0818" w:rsidP="00DC0818">
      <w:pPr>
        <w:spacing w:line="240" w:lineRule="atLeast"/>
        <w:jc w:val="both"/>
        <w:rPr>
          <w:rFonts w:ascii="Arial" w:hAnsi="Arial" w:cs="Arial"/>
          <w:b/>
          <w:bCs/>
          <w:sz w:val="20"/>
        </w:rPr>
      </w:pPr>
      <w:r w:rsidRPr="00A27336">
        <w:rPr>
          <w:rFonts w:ascii="Arial" w:hAnsi="Arial" w:cs="Arial"/>
          <w:b/>
          <w:sz w:val="20"/>
        </w:rPr>
        <w:t xml:space="preserve">CONTRATO CERRADO PARA LA </w:t>
      </w:r>
      <w:r w:rsidRPr="00A27336">
        <w:rPr>
          <w:rFonts w:ascii="Arial" w:hAnsi="Arial" w:cs="Arial"/>
          <w:b/>
          <w:bCs/>
          <w:sz w:val="20"/>
        </w:rPr>
        <w:t>ADQUISICIÓN DE CONSUMIBLES DEL GRUPO 379 PARA TOMA DE BIOPSIA EN LAS UNIDADES MÉDICAS DEL OOAD SUR DEL D.F. EN EL EJERCICIO 2024</w:t>
      </w:r>
      <w:r w:rsidRPr="00A27336">
        <w:rPr>
          <w:rFonts w:ascii="Arial" w:hAnsi="Arial" w:cs="Arial"/>
          <w:b/>
          <w:sz w:val="20"/>
        </w:rPr>
        <w:t>, QUE CELEBRAN POR UNA PARTE, EL EJECUTIVO FEDERAL POR CONDUCTO DEL</w:t>
      </w:r>
      <w:r w:rsidRPr="00A27336">
        <w:rPr>
          <w:rFonts w:ascii="Arial" w:hAnsi="Arial" w:cs="Arial"/>
          <w:b/>
          <w:bCs/>
          <w:sz w:val="20"/>
        </w:rPr>
        <w:t xml:space="preserve"> INSTITUTO MEXICANO DEL SEGURO SOCIAL</w:t>
      </w:r>
      <w:r w:rsidRPr="00A27336">
        <w:rPr>
          <w:rFonts w:ascii="Arial" w:hAnsi="Arial" w:cs="Arial"/>
          <w:b/>
          <w:sz w:val="20"/>
        </w:rPr>
        <w:t>, REPRESENTADO POR EL DOCTOR LUIS RAFAEL LÓPEZ OCAÑA, EL TITULAR DEL ÓRGANO DE OPERACIÓN ADMINISTRATIVA DESCONCENTRADA SUR DEL DISTRITO FEDERAL EN SU CARÁCTER DE REPRESENTANTE LEGAL, EN ADELANTE “EL INSTITUTO”  Y POR LA OTRA, LA EMPRESA __________REPRESENTADA POR  EL C. ___________,</w:t>
      </w:r>
      <w:r w:rsidRPr="00A27336">
        <w:rPr>
          <w:rFonts w:ascii="Arial" w:hAnsi="Arial" w:cs="Arial"/>
          <w:b/>
          <w:bCs/>
          <w:sz w:val="20"/>
        </w:rPr>
        <w:t xml:space="preserve"> EN LO SUCESIVO "EL PROVEEDOR"; </w:t>
      </w:r>
      <w:r w:rsidRPr="00A27336">
        <w:rPr>
          <w:rFonts w:ascii="Arial" w:hAnsi="Arial" w:cs="Arial"/>
          <w:b/>
          <w:sz w:val="20"/>
        </w:rPr>
        <w:t>A QUIENES DE MANERA CONJUNTA SE LES DENOMINARÁ “LAS PARTES”, AL TENOR DE LAS DECLARACIONES Y CLÁUSULAS SIGUIENTES:</w:t>
      </w:r>
    </w:p>
    <w:p w:rsidR="00DC0818" w:rsidRPr="00A27336" w:rsidRDefault="00DC0818" w:rsidP="00DC0818">
      <w:pPr>
        <w:spacing w:line="240" w:lineRule="atLeast"/>
        <w:ind w:left="4" w:hanging="4"/>
        <w:jc w:val="both"/>
        <w:rPr>
          <w:rFonts w:ascii="Arial" w:hAnsi="Arial" w:cs="Arial"/>
          <w:b/>
          <w:sz w:val="20"/>
        </w:rPr>
      </w:pPr>
    </w:p>
    <w:p w:rsidR="00DC0818" w:rsidRPr="00A27336" w:rsidRDefault="00DC0818" w:rsidP="00DC0818">
      <w:pPr>
        <w:spacing w:line="240" w:lineRule="atLeast"/>
        <w:ind w:left="4" w:hanging="4"/>
        <w:jc w:val="center"/>
        <w:rPr>
          <w:rFonts w:ascii="Arial" w:hAnsi="Arial" w:cs="Arial"/>
          <w:b/>
          <w:bCs/>
          <w:sz w:val="20"/>
        </w:rPr>
      </w:pPr>
      <w:r w:rsidRPr="00A27336">
        <w:rPr>
          <w:rFonts w:ascii="Arial" w:hAnsi="Arial" w:cs="Arial"/>
          <w:b/>
          <w:bCs/>
          <w:sz w:val="20"/>
        </w:rPr>
        <w:t>D E C L A R A C I O N E S</w:t>
      </w:r>
    </w:p>
    <w:p w:rsidR="00DC0818" w:rsidRPr="00A27336" w:rsidRDefault="00DC0818" w:rsidP="00DC0818">
      <w:pPr>
        <w:spacing w:line="240" w:lineRule="atLeast"/>
        <w:ind w:left="4" w:hanging="4"/>
        <w:jc w:val="both"/>
        <w:rPr>
          <w:rFonts w:ascii="Arial" w:hAnsi="Arial" w:cs="Arial"/>
          <w:b/>
          <w:bCs/>
          <w:sz w:val="20"/>
        </w:rPr>
      </w:pPr>
    </w:p>
    <w:p w:rsidR="00DC0818" w:rsidRPr="00A27336" w:rsidRDefault="00DC0818" w:rsidP="00DC0818">
      <w:pPr>
        <w:ind w:right="48"/>
        <w:jc w:val="both"/>
        <w:rPr>
          <w:rFonts w:ascii="Arial" w:hAnsi="Arial" w:cs="Arial"/>
          <w:sz w:val="20"/>
        </w:rPr>
      </w:pPr>
      <w:r w:rsidRPr="00A27336">
        <w:rPr>
          <w:rFonts w:ascii="Arial" w:hAnsi="Arial" w:cs="Arial"/>
          <w:b/>
          <w:bCs/>
          <w:sz w:val="20"/>
        </w:rPr>
        <w:t>I.-  "EL INSTITUTO"</w:t>
      </w:r>
      <w:r w:rsidRPr="00A27336">
        <w:rPr>
          <w:rFonts w:ascii="Arial" w:hAnsi="Arial" w:cs="Arial"/>
          <w:sz w:val="20"/>
        </w:rPr>
        <w:t>, declara a través de su Representante Legal que:</w:t>
      </w:r>
    </w:p>
    <w:p w:rsidR="00DC0818" w:rsidRPr="00A27336" w:rsidRDefault="00DC0818" w:rsidP="00DC0818">
      <w:pPr>
        <w:ind w:right="48"/>
        <w:jc w:val="both"/>
        <w:rPr>
          <w:rFonts w:ascii="Arial" w:hAnsi="Arial" w:cs="Arial"/>
          <w:sz w:val="20"/>
        </w:rPr>
      </w:pPr>
    </w:p>
    <w:p w:rsidR="00DC0818" w:rsidRPr="00A27336" w:rsidRDefault="00DC0818" w:rsidP="00DC0818">
      <w:pPr>
        <w:ind w:right="48"/>
        <w:jc w:val="both"/>
        <w:rPr>
          <w:rFonts w:ascii="Arial" w:hAnsi="Arial" w:cs="Arial"/>
          <w:sz w:val="20"/>
        </w:rPr>
      </w:pPr>
      <w:r w:rsidRPr="00A27336">
        <w:rPr>
          <w:rFonts w:ascii="Arial" w:hAnsi="Arial" w:cs="Arial"/>
          <w:b/>
          <w:bCs/>
          <w:sz w:val="20"/>
        </w:rPr>
        <w:t xml:space="preserve">I.1.- </w:t>
      </w:r>
      <w:r w:rsidRPr="00A27336">
        <w:rPr>
          <w:rFonts w:ascii="Arial" w:hAnsi="Arial" w:cs="Arial"/>
          <w:sz w:val="20"/>
        </w:rPr>
        <w:t>Es un Organismo Público Descentralizado de la Administración Pública Federal con personalidad jurídica y patrimonio propios, que tiene a su cargo la organización y administración del Seguro Social, como un servicio público de carácter nacional, en términos de los artículos 4 y 5 de la Ley del Seguro Social. Está facultado para celebrar los actos jurídicos necesarios para la consecución de los fines para los que fue creado, de conformidad con el artículo 251 fracciones IV y V de la Ley del Seguro Social.</w:t>
      </w:r>
    </w:p>
    <w:p w:rsidR="00DC0818" w:rsidRPr="00A27336" w:rsidRDefault="00DC0818" w:rsidP="00DC0818">
      <w:pPr>
        <w:ind w:right="48"/>
        <w:jc w:val="both"/>
        <w:rPr>
          <w:rFonts w:ascii="Arial" w:hAnsi="Arial" w:cs="Arial"/>
          <w:sz w:val="20"/>
        </w:rPr>
      </w:pPr>
    </w:p>
    <w:p w:rsidR="00DC0818" w:rsidRPr="00A27336" w:rsidRDefault="00DC0818" w:rsidP="00DC0818">
      <w:pPr>
        <w:jc w:val="both"/>
        <w:rPr>
          <w:rFonts w:ascii="Arial" w:hAnsi="Arial" w:cs="Arial"/>
          <w:bCs/>
          <w:sz w:val="20"/>
        </w:rPr>
      </w:pPr>
      <w:r w:rsidRPr="00A27336">
        <w:rPr>
          <w:rFonts w:ascii="Arial" w:hAnsi="Arial" w:cs="Arial"/>
          <w:b/>
          <w:bCs/>
          <w:sz w:val="20"/>
        </w:rPr>
        <w:t xml:space="preserve">I.2.- </w:t>
      </w:r>
      <w:r w:rsidRPr="00A27336">
        <w:rPr>
          <w:rFonts w:ascii="Arial" w:hAnsi="Arial" w:cs="Arial"/>
          <w:bCs/>
          <w:sz w:val="20"/>
        </w:rPr>
        <w:t xml:space="preserve">Por parte del Instituto reconoce la personalidad jurídica de </w:t>
      </w:r>
      <w:r w:rsidRPr="00A27336">
        <w:rPr>
          <w:rFonts w:ascii="Arial" w:hAnsi="Arial" w:cs="Arial"/>
          <w:b/>
          <w:bCs/>
          <w:sz w:val="20"/>
        </w:rPr>
        <w:t>“EL PROVEEDOR"</w:t>
      </w:r>
      <w:r w:rsidRPr="00A27336">
        <w:rPr>
          <w:rFonts w:ascii="Arial" w:hAnsi="Arial" w:cs="Arial"/>
          <w:bCs/>
          <w:sz w:val="20"/>
        </w:rPr>
        <w:t xml:space="preserve"> y por parte de </w:t>
      </w:r>
      <w:r w:rsidRPr="00A27336">
        <w:rPr>
          <w:rFonts w:ascii="Arial" w:hAnsi="Arial" w:cs="Arial"/>
          <w:b/>
          <w:bCs/>
          <w:sz w:val="20"/>
        </w:rPr>
        <w:t xml:space="preserve">"EL PROVEEDOR", </w:t>
      </w:r>
      <w:r w:rsidRPr="00A27336">
        <w:rPr>
          <w:rFonts w:ascii="Arial" w:hAnsi="Arial" w:cs="Arial"/>
          <w:bCs/>
          <w:sz w:val="20"/>
        </w:rPr>
        <w:t xml:space="preserve">reconoce la facultad del Representante Legal del Instituto y se hace constar que </w:t>
      </w:r>
      <w:r w:rsidRPr="00A27336">
        <w:rPr>
          <w:rFonts w:ascii="Arial" w:hAnsi="Arial" w:cs="Arial"/>
          <w:b/>
          <w:bCs/>
          <w:color w:val="000000"/>
          <w:sz w:val="20"/>
        </w:rPr>
        <w:t>El DOCTOR LUIS RAFAEL LÓPEZ OCAÑA</w:t>
      </w:r>
      <w:r w:rsidRPr="00A27336">
        <w:rPr>
          <w:rFonts w:ascii="Arial" w:hAnsi="Arial" w:cs="Arial"/>
          <w:color w:val="000000"/>
          <w:sz w:val="20"/>
        </w:rPr>
        <w:t xml:space="preserve">, con </w:t>
      </w:r>
      <w:r w:rsidRPr="00A27336">
        <w:rPr>
          <w:rFonts w:ascii="Arial" w:hAnsi="Arial" w:cs="Arial"/>
          <w:b/>
          <w:bCs/>
          <w:color w:val="000000"/>
          <w:sz w:val="20"/>
        </w:rPr>
        <w:t>R.F.C. LOOL710404873</w:t>
      </w:r>
      <w:r w:rsidRPr="00A27336">
        <w:rPr>
          <w:rFonts w:ascii="Arial" w:hAnsi="Arial" w:cs="Arial"/>
          <w:color w:val="000000"/>
          <w:sz w:val="20"/>
        </w:rPr>
        <w:t xml:space="preserve"> en su carácter de Titular del Órgano de Operación Administrativa Desconcentrada Sur del Distrito Federal, cuenta con las facultades suficientes y necesarias para suscribir el presente instrumento jurídico, en representación del </w:t>
      </w:r>
      <w:r w:rsidRPr="00A27336">
        <w:rPr>
          <w:rFonts w:ascii="Arial" w:hAnsi="Arial" w:cs="Arial"/>
          <w:b/>
          <w:bCs/>
          <w:color w:val="000000"/>
          <w:sz w:val="20"/>
        </w:rPr>
        <w:t>“INSTITUTO”,</w:t>
      </w:r>
      <w:r w:rsidRPr="00A27336">
        <w:rPr>
          <w:rFonts w:ascii="Arial" w:hAnsi="Arial" w:cs="Arial"/>
          <w:color w:val="000000"/>
          <w:sz w:val="20"/>
        </w:rPr>
        <w:t xml:space="preserve"> de acuerdo a lo establecido en el artículo 251-A de la Ley del Seguro Social, 2 fracción IV inciso a), 139, 141 y 144 fracciones I, XXIII y XXXVI y 155 fracción XXXV del Reglamento Interior del Instituto Mexicano del Seguro Social, y acredita su personalidad con el testimonio de la Escritura Pública número </w:t>
      </w:r>
      <w:r w:rsidRPr="00A27336">
        <w:rPr>
          <w:rFonts w:ascii="Arial" w:hAnsi="Arial" w:cs="Arial"/>
          <w:b/>
          <w:bCs/>
          <w:color w:val="000000"/>
          <w:sz w:val="20"/>
        </w:rPr>
        <w:t>128,331</w:t>
      </w:r>
      <w:r w:rsidRPr="00A27336">
        <w:rPr>
          <w:rFonts w:ascii="Arial" w:hAnsi="Arial" w:cs="Arial"/>
          <w:color w:val="000000"/>
          <w:sz w:val="20"/>
        </w:rPr>
        <w:t xml:space="preserve"> de fecha </w:t>
      </w:r>
      <w:r w:rsidRPr="00A27336">
        <w:rPr>
          <w:rFonts w:ascii="Arial" w:hAnsi="Arial" w:cs="Arial"/>
          <w:b/>
          <w:bCs/>
          <w:color w:val="000000"/>
          <w:sz w:val="20"/>
        </w:rPr>
        <w:t>5 de Enero de 2023</w:t>
      </w:r>
      <w:r w:rsidRPr="00A27336">
        <w:rPr>
          <w:rFonts w:ascii="Arial" w:hAnsi="Arial" w:cs="Arial"/>
          <w:color w:val="000000"/>
          <w:sz w:val="20"/>
        </w:rPr>
        <w:t xml:space="preserve">, pasada ante la Fe del </w:t>
      </w:r>
      <w:r w:rsidRPr="00A27336">
        <w:rPr>
          <w:rFonts w:ascii="Arial" w:hAnsi="Arial" w:cs="Arial"/>
          <w:b/>
          <w:bCs/>
          <w:color w:val="000000"/>
          <w:sz w:val="20"/>
        </w:rPr>
        <w:t>Doctor Eduardo García Villegas</w:t>
      </w:r>
      <w:r w:rsidRPr="00A27336">
        <w:rPr>
          <w:rFonts w:ascii="Arial" w:hAnsi="Arial" w:cs="Arial"/>
          <w:color w:val="000000"/>
          <w:sz w:val="20"/>
        </w:rPr>
        <w:t xml:space="preserve">, Titular de la Notaría Número </w:t>
      </w:r>
      <w:r w:rsidRPr="00A27336">
        <w:rPr>
          <w:rFonts w:ascii="Arial" w:hAnsi="Arial" w:cs="Arial"/>
          <w:b/>
          <w:bCs/>
          <w:color w:val="000000"/>
          <w:sz w:val="20"/>
        </w:rPr>
        <w:t>15</w:t>
      </w:r>
      <w:r w:rsidRPr="00A27336">
        <w:rPr>
          <w:rFonts w:ascii="Arial" w:hAnsi="Arial" w:cs="Arial"/>
          <w:color w:val="000000"/>
          <w:sz w:val="20"/>
        </w:rPr>
        <w:t xml:space="preserve"> de la Ciudad de México, inscrita ante el Registro Público de Organismos Descentralizados  bajo el </w:t>
      </w:r>
      <w:r w:rsidRPr="00A27336">
        <w:rPr>
          <w:rFonts w:ascii="Arial" w:hAnsi="Arial" w:cs="Arial"/>
          <w:b/>
          <w:bCs/>
          <w:color w:val="000000"/>
          <w:sz w:val="20"/>
        </w:rPr>
        <w:t>folio 97-7-09012023-142934</w:t>
      </w:r>
      <w:r w:rsidRPr="00A27336">
        <w:rPr>
          <w:rFonts w:ascii="Arial" w:hAnsi="Arial" w:cs="Arial"/>
          <w:color w:val="000000"/>
          <w:sz w:val="20"/>
        </w:rPr>
        <w:t xml:space="preserve"> con fecha </w:t>
      </w:r>
      <w:r w:rsidRPr="00A27336">
        <w:rPr>
          <w:rFonts w:ascii="Arial" w:hAnsi="Arial" w:cs="Arial"/>
          <w:b/>
          <w:bCs/>
          <w:color w:val="000000"/>
          <w:sz w:val="20"/>
        </w:rPr>
        <w:t>09 de enero de 2023</w:t>
      </w:r>
      <w:r w:rsidRPr="00A27336">
        <w:rPr>
          <w:rFonts w:ascii="Arial" w:hAnsi="Arial" w:cs="Arial"/>
          <w:color w:val="000000"/>
          <w:sz w:val="20"/>
        </w:rPr>
        <w:t>, con fundamento en los Artículos 24 y 25 de la Ley Federal de Entidades Paraestatales, así como 40,41,45 y 46 de su Reglamento las cuales bajo protesta de decir verdad manifiesta que no le han sido revocadas, modificadas o limitadas en forma alguna a la fecha de suscripción del presente instrumento jurídico</w:t>
      </w:r>
      <w:r w:rsidRPr="00A27336">
        <w:rPr>
          <w:rFonts w:ascii="Arial" w:hAnsi="Arial" w:cs="Arial"/>
          <w:bCs/>
          <w:sz w:val="20"/>
        </w:rPr>
        <w:t>..</w:t>
      </w:r>
    </w:p>
    <w:p w:rsidR="00DC0818" w:rsidRPr="00A27336" w:rsidRDefault="00DC0818" w:rsidP="00DC0818">
      <w:pPr>
        <w:jc w:val="both"/>
        <w:rPr>
          <w:rFonts w:ascii="Arial" w:hAnsi="Arial" w:cs="Arial"/>
          <w:bCs/>
          <w:sz w:val="20"/>
        </w:rPr>
      </w:pPr>
    </w:p>
    <w:p w:rsidR="00DC0818" w:rsidRPr="00A27336" w:rsidRDefault="00DC0818" w:rsidP="00DC0818">
      <w:pPr>
        <w:ind w:right="48"/>
        <w:jc w:val="both"/>
        <w:rPr>
          <w:rFonts w:ascii="Arial" w:hAnsi="Arial" w:cs="Arial"/>
          <w:b/>
          <w:bCs/>
          <w:sz w:val="20"/>
          <w:highlight w:val="yellow"/>
          <w:u w:val="single"/>
        </w:rPr>
      </w:pPr>
      <w:r w:rsidRPr="00A27336">
        <w:rPr>
          <w:rFonts w:ascii="Arial" w:hAnsi="Arial" w:cs="Arial"/>
          <w:b/>
          <w:bCs/>
          <w:sz w:val="20"/>
        </w:rPr>
        <w:t>I.3</w:t>
      </w:r>
      <w:r w:rsidRPr="00A27336">
        <w:rPr>
          <w:rFonts w:ascii="Arial" w:hAnsi="Arial" w:cs="Arial"/>
          <w:sz w:val="20"/>
        </w:rPr>
        <w:t xml:space="preserve"> La adjudicación del presente contrato se realizó mediante el procedimiento de </w:t>
      </w:r>
      <w:r w:rsidRPr="00A27336">
        <w:rPr>
          <w:rFonts w:ascii="Arial" w:hAnsi="Arial" w:cs="Arial"/>
          <w:b/>
          <w:bCs/>
          <w:sz w:val="20"/>
          <w:highlight w:val="yellow"/>
          <w:u w:val="single"/>
        </w:rPr>
        <w:t>INVITACION A CUANDO MENOS TRES PERSONAS INTERNACIONAL BAJO LA COBERTURA DE LOS TRATADOS DE LIBRE COMERCIO CON MEXICO DE NÚMERO IA-50-GYR-050GYR025-T-XXX-202</w:t>
      </w:r>
      <w:r w:rsidRPr="00A27336">
        <w:rPr>
          <w:rFonts w:ascii="Arial" w:hAnsi="Arial" w:cs="Arial"/>
          <w:b/>
          <w:bCs/>
          <w:sz w:val="20"/>
          <w:u w:val="single"/>
        </w:rPr>
        <w:t>4</w:t>
      </w:r>
      <w:r w:rsidRPr="00A27336">
        <w:rPr>
          <w:rFonts w:ascii="Arial" w:hAnsi="Arial" w:cs="Arial"/>
          <w:b/>
          <w:bCs/>
          <w:sz w:val="20"/>
        </w:rPr>
        <w:t xml:space="preserve">, </w:t>
      </w:r>
      <w:r w:rsidRPr="00A27336">
        <w:rPr>
          <w:rFonts w:ascii="Arial" w:hAnsi="Arial" w:cs="Arial"/>
          <w:bCs/>
          <w:sz w:val="20"/>
        </w:rPr>
        <w:t>realizado al amparo de lo establecido en el  134, de la Constitución Política de los Estados Unidos Mexicanos, INVITACION A CUANDO MENOS TRES PERSONAS INTERNACIONAL BAJO LA COBERTURA DE LOS TRATADOS DE LIBRE COMERCIO CON MEXICO: DECRETO PROMULGATORIO DEL T-MEC (DOF 29/06/2020), TLC MÉXICO - TIPAT (DOF 30/11/2018), TLC MÉXICO - COLOMBIA - VENEZUELA "G-3". (DOF 09/01/1995) (VIGENTE SÓLO ENTRE MÉXICO Y COLOMBIA A PARTIR DE NOVIEMBRE DE 2006 SEGÚN DECRETO PUBLICADO EN EL DOF EL 17 DE NOVIEMBRE DE 2006.), TLC MÉXICO - ISRAEL. (DOF 28/06/2000), TLC MÉXICO - UNIÓN EUROPEA. (DOF 26/06/2000), TLC MÉXICO - ESTADOS DE LA ASOCIACIÓN EUROPEA DE LIBRE COMERCIO. (DOF 29/06/2001), TLC MÉXICO - JAPÓN. (DOF 31/03/2005), TLC MÉXICO - CHILE (DOF 27/10/2008) (ESTE CAPÍTULO ENTRARÁ EN VIGOR A PARTIR DEL 2 DE NOVIEMBRE DE 2008) ALIANZA DEL PACÍFIC (DOF 29/04/2016 y de conformidad con los artículos 25, 26 fracción II, 26 Bis fracción II, 28 fracción II, 29, 30, 32, 33, 33 Bis, 34, 35, 36, 36 Bis fracción II, 37, 37 Bis, 38, 40, 42, 43, 45, 46, 48, 49, 50, 51, 52, 53, 54 y 54 Bis, de la Ley de Adquisiciones, Arrendamientos y Servicios del Sector Público (LAASSP) 39, 44, 45, 46, 47, 48, 49, 50, 51, 54, 55, 56, 58, 77 y 78  de su Reglamento, y demás disposiciones aplicables en la materia</w:t>
      </w:r>
      <w:r w:rsidRPr="00A27336">
        <w:rPr>
          <w:rFonts w:ascii="Arial" w:hAnsi="Arial" w:cs="Arial"/>
          <w:sz w:val="20"/>
        </w:rPr>
        <w:t xml:space="preserve">. Con fecha </w:t>
      </w:r>
      <w:r w:rsidRPr="00A27336">
        <w:rPr>
          <w:rFonts w:ascii="Arial" w:hAnsi="Arial" w:cs="Arial"/>
          <w:b/>
          <w:sz w:val="20"/>
        </w:rPr>
        <w:t xml:space="preserve">xx de </w:t>
      </w:r>
      <w:proofErr w:type="spellStart"/>
      <w:r w:rsidRPr="00A27336">
        <w:rPr>
          <w:rFonts w:ascii="Arial" w:hAnsi="Arial" w:cs="Arial"/>
          <w:b/>
          <w:sz w:val="20"/>
        </w:rPr>
        <w:t>xxxxx</w:t>
      </w:r>
      <w:proofErr w:type="spellEnd"/>
      <w:r w:rsidRPr="00A27336">
        <w:rPr>
          <w:rFonts w:ascii="Arial" w:hAnsi="Arial" w:cs="Arial"/>
          <w:b/>
          <w:sz w:val="20"/>
        </w:rPr>
        <w:t xml:space="preserve"> de 2024</w:t>
      </w:r>
      <w:r w:rsidRPr="00A27336">
        <w:rPr>
          <w:rFonts w:ascii="Arial" w:hAnsi="Arial" w:cs="Arial"/>
          <w:sz w:val="20"/>
        </w:rPr>
        <w:t>, la Coordinación de Abastecimiento y Equipamiento de la Delegación Sur del D.F.</w:t>
      </w:r>
      <w:r w:rsidRPr="00A27336">
        <w:rPr>
          <w:rFonts w:ascii="Arial" w:hAnsi="Arial" w:cs="Arial"/>
          <w:bCs/>
          <w:sz w:val="20"/>
        </w:rPr>
        <w:t xml:space="preserve"> (</w:t>
      </w:r>
      <w:r w:rsidRPr="00A27336">
        <w:rPr>
          <w:rFonts w:ascii="Arial" w:hAnsi="Arial" w:cs="Arial"/>
          <w:b/>
          <w:sz w:val="20"/>
        </w:rPr>
        <w:t>Órgano de Operación Administrativa Desconcentrada Sur del Distrito Federal)</w:t>
      </w:r>
      <w:r w:rsidRPr="00A27336">
        <w:rPr>
          <w:rFonts w:ascii="Arial" w:hAnsi="Arial" w:cs="Arial"/>
          <w:sz w:val="20"/>
        </w:rPr>
        <w:t xml:space="preserve">, emitió el </w:t>
      </w:r>
      <w:r w:rsidRPr="00A27336">
        <w:rPr>
          <w:rFonts w:ascii="Arial" w:hAnsi="Arial" w:cs="Arial"/>
          <w:b/>
          <w:sz w:val="20"/>
        </w:rPr>
        <w:t xml:space="preserve">Acta de fallo </w:t>
      </w:r>
      <w:r w:rsidRPr="00A27336">
        <w:rPr>
          <w:rFonts w:ascii="Arial" w:hAnsi="Arial" w:cs="Arial"/>
          <w:sz w:val="20"/>
        </w:rPr>
        <w:t xml:space="preserve">del procedimiento de contratación mencionado en la Declaración que antecede, resultando adjudicado </w:t>
      </w:r>
      <w:r w:rsidRPr="00A27336">
        <w:rPr>
          <w:rFonts w:ascii="Arial" w:hAnsi="Arial" w:cs="Arial"/>
          <w:b/>
          <w:bCs/>
          <w:sz w:val="20"/>
        </w:rPr>
        <w:t>"EL PROVEEDOR"</w:t>
      </w:r>
      <w:r w:rsidRPr="00A27336">
        <w:rPr>
          <w:rFonts w:ascii="Arial" w:hAnsi="Arial" w:cs="Arial"/>
          <w:sz w:val="20"/>
        </w:rPr>
        <w:t xml:space="preserve"> con la(s) clave(s) que se detalla(n) en el </w:t>
      </w:r>
      <w:r w:rsidRPr="00A27336">
        <w:rPr>
          <w:rFonts w:ascii="Arial" w:hAnsi="Arial" w:cs="Arial"/>
          <w:b/>
          <w:sz w:val="20"/>
        </w:rPr>
        <w:t>Acta de fallo</w:t>
      </w:r>
      <w:r w:rsidRPr="00A27336">
        <w:rPr>
          <w:rFonts w:ascii="Arial" w:hAnsi="Arial" w:cs="Arial"/>
          <w:sz w:val="20"/>
        </w:rPr>
        <w:t>.</w:t>
      </w:r>
    </w:p>
    <w:p w:rsidR="00DC0818" w:rsidRPr="00A27336" w:rsidRDefault="00DC0818" w:rsidP="00DC0818">
      <w:pPr>
        <w:ind w:right="48"/>
        <w:jc w:val="both"/>
        <w:rPr>
          <w:rFonts w:ascii="Arial" w:hAnsi="Arial" w:cs="Arial"/>
          <w:b/>
          <w:bCs/>
          <w:sz w:val="20"/>
        </w:rPr>
      </w:pPr>
    </w:p>
    <w:p w:rsidR="00DC0818" w:rsidRPr="00A27336" w:rsidRDefault="00DC0818" w:rsidP="00DC0818">
      <w:pPr>
        <w:jc w:val="both"/>
        <w:rPr>
          <w:rFonts w:ascii="Arial" w:hAnsi="Arial" w:cs="Arial"/>
          <w:b/>
          <w:bCs/>
          <w:sz w:val="20"/>
          <w:lang w:eastAsia="es-ES"/>
        </w:rPr>
      </w:pPr>
      <w:r w:rsidRPr="00A27336">
        <w:rPr>
          <w:rFonts w:ascii="Arial" w:hAnsi="Arial" w:cs="Arial"/>
          <w:b/>
          <w:bCs/>
          <w:sz w:val="20"/>
        </w:rPr>
        <w:lastRenderedPageBreak/>
        <w:t xml:space="preserve">I.4.- “EL INSTITUTO” </w:t>
      </w:r>
      <w:r w:rsidRPr="00A27336">
        <w:rPr>
          <w:rFonts w:ascii="Arial" w:hAnsi="Arial" w:cs="Arial"/>
          <w:sz w:val="20"/>
        </w:rPr>
        <w:t xml:space="preserve">cuenta con los recursos suficientes y con autorización para ejercerlos en el cumplimiento  de sus obligaciones derivadas del presente contrato como se desprende en la cuenta presupuestal número </w:t>
      </w:r>
      <w:r w:rsidRPr="00A27336">
        <w:rPr>
          <w:rFonts w:ascii="Arial" w:hAnsi="Arial" w:cs="Arial"/>
          <w:b/>
          <w:sz w:val="20"/>
        </w:rPr>
        <w:t>21057001</w:t>
      </w:r>
      <w:r w:rsidRPr="00A27336">
        <w:rPr>
          <w:rFonts w:ascii="Arial" w:hAnsi="Arial" w:cs="Arial"/>
          <w:sz w:val="20"/>
        </w:rPr>
        <w:t xml:space="preserve"> </w:t>
      </w:r>
      <w:r w:rsidRPr="00A27336">
        <w:rPr>
          <w:rFonts w:ascii="Arial" w:hAnsi="Arial" w:cs="Arial"/>
          <w:b/>
          <w:bCs/>
          <w:sz w:val="20"/>
          <w:lang w:eastAsia="es-ES"/>
        </w:rPr>
        <w:t xml:space="preserve">ADQUISICIÓN DE CONSUMIBLES DEL GRUPO 379 PARA TOMA DE BIOPSIA EN LAS UNIDADES MÉDICAS DEL OOAD SUR DEL D.F. EN EL EJERCICIO 2024, </w:t>
      </w:r>
      <w:r w:rsidRPr="00A27336">
        <w:rPr>
          <w:rFonts w:ascii="Arial" w:hAnsi="Arial" w:cs="Arial"/>
          <w:sz w:val="20"/>
        </w:rPr>
        <w:t xml:space="preserve">de conformidad con el Dictamen de Disponibilidad Presupuestal Previo con número de folio </w:t>
      </w:r>
      <w:r w:rsidRPr="00A27336">
        <w:rPr>
          <w:rFonts w:ascii="Arial" w:hAnsi="Arial" w:cs="Arial"/>
          <w:b/>
          <w:sz w:val="20"/>
        </w:rPr>
        <w:t>0000092372-2024  de fecha 07 de marzo de 2024</w:t>
      </w:r>
      <w:r w:rsidRPr="00A27336">
        <w:rPr>
          <w:rFonts w:ascii="Arial" w:hAnsi="Arial" w:cs="Arial"/>
          <w:sz w:val="20"/>
        </w:rPr>
        <w:t xml:space="preserve">, emitido por la titular de la Jefatura de Servicios de Finanzas del </w:t>
      </w:r>
      <w:r w:rsidRPr="00A27336">
        <w:rPr>
          <w:rFonts w:ascii="Arial" w:hAnsi="Arial" w:cs="Arial"/>
          <w:b/>
          <w:sz w:val="20"/>
        </w:rPr>
        <w:t xml:space="preserve">Órgano De Operación Administrativa Desconcentrada Sur del Distrito Federal, </w:t>
      </w:r>
      <w:r w:rsidRPr="00A27336">
        <w:rPr>
          <w:rFonts w:ascii="Arial" w:hAnsi="Arial" w:cs="Arial"/>
          <w:sz w:val="20"/>
          <w:lang w:eastAsia="es-ES"/>
        </w:rPr>
        <w:t xml:space="preserve">documento </w:t>
      </w:r>
      <w:r w:rsidRPr="00A27336">
        <w:rPr>
          <w:rFonts w:ascii="Arial" w:hAnsi="Arial" w:cs="Arial"/>
          <w:bCs/>
          <w:sz w:val="20"/>
        </w:rPr>
        <w:t>que se agrega al presente contrato</w:t>
      </w:r>
      <w:r w:rsidRPr="00A27336">
        <w:rPr>
          <w:rFonts w:ascii="Arial" w:hAnsi="Arial" w:cs="Arial"/>
          <w:sz w:val="20"/>
        </w:rPr>
        <w:t xml:space="preserve">. </w:t>
      </w:r>
      <w:r w:rsidRPr="00A27336">
        <w:rPr>
          <w:rFonts w:ascii="Arial" w:hAnsi="Arial" w:cs="Arial"/>
          <w:bCs/>
          <w:sz w:val="20"/>
        </w:rPr>
        <w:t xml:space="preserve">El presupuesto definitivo a ejercer está sujeto a la aprobación del Presupuesto de Egresos de la Federación para el ejercicio 2024, por parte de la H. Cámara de Diputados del Congreso de la Unión, por lo que el cumplimiento de las obligaciones de esta INVITACION A CUANDO MENOS TRES PERSONAS INTERNACIONAL BAJO LA COBERTURA DE LOS TRATADOS DE LIBRE COMERCIO CON MEXICO DE NÚMERO IA-50-GYR-050GYR025-T-XXX-2024, </w:t>
      </w:r>
      <w:r w:rsidRPr="00A27336">
        <w:rPr>
          <w:rFonts w:ascii="Arial" w:hAnsi="Arial" w:cs="Arial"/>
          <w:sz w:val="20"/>
          <w:lang w:eastAsia="es-ES"/>
        </w:rPr>
        <w:t xml:space="preserve">PARA LA </w:t>
      </w:r>
      <w:r w:rsidRPr="00A27336">
        <w:rPr>
          <w:rFonts w:ascii="Arial" w:hAnsi="Arial" w:cs="Arial"/>
          <w:b/>
          <w:bCs/>
          <w:sz w:val="20"/>
          <w:lang w:eastAsia="es-ES"/>
        </w:rPr>
        <w:t xml:space="preserve">ADQUISICIÓN DE CONSUMIBLES DEL GRUPO 379 PARA TOMA DE BIOPSIA EN LAS UNIDADES MÉDICAS DEL OOAD SUR DEL D.F. EN EL EJERCICIO 2024,  </w:t>
      </w:r>
      <w:r w:rsidRPr="00A27336">
        <w:rPr>
          <w:rFonts w:ascii="Arial" w:hAnsi="Arial" w:cs="Arial"/>
          <w:bCs/>
          <w:sz w:val="20"/>
        </w:rPr>
        <w:t>queda sujeta para fines de ejecución y pago a la disponibilidad presupuestaria con que cuente el Instituto Mexicano del Seguro Social, conforme al Presupuesto de Egresos de la Federación que para el ejercicio fiscal 2024,  apruebe la H. Cámara de Diputados del Congreso de la Unión, sin responsabilidad alguna para el Instituto Mexicano del Seguro Social.</w:t>
      </w:r>
    </w:p>
    <w:p w:rsidR="00DC0818" w:rsidRPr="00A27336" w:rsidRDefault="00DC0818" w:rsidP="00DC0818">
      <w:pPr>
        <w:jc w:val="both"/>
        <w:rPr>
          <w:rFonts w:ascii="Arial" w:hAnsi="Arial" w:cs="Arial"/>
          <w:b/>
          <w:bCs/>
          <w:sz w:val="20"/>
        </w:rPr>
      </w:pPr>
    </w:p>
    <w:p w:rsidR="00DC0818" w:rsidRPr="00A27336" w:rsidRDefault="00DC0818" w:rsidP="00DC0818">
      <w:pPr>
        <w:jc w:val="both"/>
        <w:rPr>
          <w:rFonts w:ascii="Arial" w:hAnsi="Arial" w:cs="Arial"/>
          <w:b/>
          <w:bCs/>
          <w:sz w:val="20"/>
        </w:rPr>
      </w:pPr>
      <w:r w:rsidRPr="00A27336">
        <w:rPr>
          <w:rFonts w:ascii="Arial" w:hAnsi="Arial" w:cs="Arial"/>
          <w:b/>
          <w:bCs/>
          <w:sz w:val="20"/>
        </w:rPr>
        <w:t>I.5.-</w:t>
      </w:r>
      <w:r w:rsidRPr="00A27336">
        <w:rPr>
          <w:rFonts w:ascii="Arial" w:hAnsi="Arial" w:cs="Arial"/>
          <w:sz w:val="20"/>
        </w:rPr>
        <w:t>Para efectos fiscales las Autoridades Hacendarias le has asignado el Registro Federal de Contribuyentes N°. IMS421231I45</w:t>
      </w:r>
    </w:p>
    <w:p w:rsidR="00DC0818" w:rsidRPr="00A27336" w:rsidRDefault="00DC0818" w:rsidP="00DC0818">
      <w:pPr>
        <w:jc w:val="both"/>
        <w:rPr>
          <w:rFonts w:ascii="Arial" w:hAnsi="Arial" w:cs="Arial"/>
          <w:b/>
          <w:bCs/>
          <w:sz w:val="20"/>
        </w:rPr>
      </w:pPr>
    </w:p>
    <w:p w:rsidR="00DC0818" w:rsidRPr="00A27336" w:rsidRDefault="00DC0818" w:rsidP="00DC0818">
      <w:pPr>
        <w:ind w:right="48"/>
        <w:jc w:val="both"/>
        <w:rPr>
          <w:rFonts w:ascii="Arial" w:hAnsi="Arial" w:cs="Arial"/>
          <w:sz w:val="20"/>
          <w:lang w:val="es" w:eastAsia="es-MX"/>
        </w:rPr>
      </w:pPr>
      <w:r w:rsidRPr="00A27336">
        <w:rPr>
          <w:rFonts w:ascii="Arial" w:hAnsi="Arial" w:cs="Arial"/>
          <w:b/>
          <w:bCs/>
          <w:sz w:val="20"/>
        </w:rPr>
        <w:t>I.6.-</w:t>
      </w:r>
      <w:r w:rsidRPr="00A27336">
        <w:rPr>
          <w:rFonts w:ascii="Arial" w:hAnsi="Arial" w:cs="Arial"/>
          <w:sz w:val="20"/>
        </w:rPr>
        <w:t xml:space="preserve"> Señala como domicilio para todos los efectos de este acto jurídico, el ubicado en </w:t>
      </w:r>
      <w:r w:rsidRPr="00A27336">
        <w:rPr>
          <w:rFonts w:ascii="Arial" w:hAnsi="Arial" w:cs="Arial"/>
          <w:sz w:val="20"/>
          <w:lang w:eastAsia="es-MX"/>
        </w:rPr>
        <w:t>Calzada de la Viga número 1174,</w:t>
      </w:r>
      <w:r w:rsidR="00AA738E">
        <w:rPr>
          <w:rFonts w:ascii="Arial" w:hAnsi="Arial" w:cs="Arial"/>
          <w:sz w:val="20"/>
          <w:lang w:eastAsia="es-MX"/>
        </w:rPr>
        <w:t xml:space="preserve"> Torre C,</w:t>
      </w:r>
      <w:r w:rsidRPr="00A27336">
        <w:rPr>
          <w:rFonts w:ascii="Arial" w:hAnsi="Arial" w:cs="Arial"/>
          <w:sz w:val="20"/>
          <w:lang w:eastAsia="es-MX"/>
        </w:rPr>
        <w:t xml:space="preserve"> colonia El triunfo, alcaldía Iztapalapa, C.P. 09430 en la Ciudad de México.</w:t>
      </w:r>
    </w:p>
    <w:p w:rsidR="00DC0818" w:rsidRPr="00A27336" w:rsidRDefault="00DC0818" w:rsidP="00DC0818">
      <w:pPr>
        <w:jc w:val="both"/>
        <w:rPr>
          <w:rFonts w:ascii="Arial" w:hAnsi="Arial" w:cs="Arial"/>
          <w:b/>
          <w:bCs/>
          <w:sz w:val="20"/>
        </w:rPr>
      </w:pPr>
    </w:p>
    <w:p w:rsidR="00DC0818" w:rsidRPr="00A27336" w:rsidRDefault="00DC0818" w:rsidP="00DC0818">
      <w:pPr>
        <w:spacing w:after="240"/>
        <w:jc w:val="both"/>
        <w:rPr>
          <w:rFonts w:ascii="Arial" w:hAnsi="Arial" w:cs="Arial"/>
          <w:sz w:val="20"/>
        </w:rPr>
      </w:pPr>
      <w:r w:rsidRPr="00A27336">
        <w:rPr>
          <w:rFonts w:ascii="Arial" w:hAnsi="Arial" w:cs="Arial"/>
          <w:b/>
          <w:bCs/>
          <w:sz w:val="20"/>
        </w:rPr>
        <w:t xml:space="preserve">I.7.- </w:t>
      </w:r>
      <w:r w:rsidRPr="00A27336">
        <w:rPr>
          <w:rFonts w:ascii="Arial" w:hAnsi="Arial" w:cs="Arial"/>
          <w:sz w:val="20"/>
        </w:rPr>
        <w:t>El Licenciado</w:t>
      </w:r>
      <w:r w:rsidRPr="00A27336">
        <w:rPr>
          <w:rFonts w:ascii="Arial" w:hAnsi="Arial" w:cs="Arial"/>
          <w:b/>
          <w:sz w:val="20"/>
        </w:rPr>
        <w:t xml:space="preserve"> Héctor Cruz Wintergerst</w:t>
      </w:r>
      <w:r w:rsidRPr="00A27336">
        <w:rPr>
          <w:rFonts w:ascii="Arial" w:hAnsi="Arial" w:cs="Arial"/>
          <w:sz w:val="20"/>
        </w:rPr>
        <w:t>, con R.F.C. CUWH7705106C8 Titular de la Coordinación de Abastecimiento y Equipamiento de la Delegación Sur del D.F.</w:t>
      </w:r>
      <w:r w:rsidRPr="00A27336">
        <w:rPr>
          <w:rFonts w:ascii="Arial" w:hAnsi="Arial" w:cs="Arial"/>
          <w:b/>
          <w:sz w:val="20"/>
        </w:rPr>
        <w:t xml:space="preserve"> (Órgano De Operación Administrativa Desconcentrada Sur del Distrito Federal)</w:t>
      </w:r>
      <w:r w:rsidRPr="00A27336">
        <w:rPr>
          <w:rFonts w:ascii="Arial" w:hAnsi="Arial" w:cs="Arial"/>
          <w:sz w:val="20"/>
        </w:rPr>
        <w:t>, interviene como Área Contratante en la adjudicación del presente instrumento jurídico, de conformidad con lo establecido en los artículos 2 fracción I del Reglamento de la Ley de Adquisiciones, Arrendamientos y Servicios del Sector Público, 8 párrafo primero del Reglamento Interior del Instituto Mexicano del Seguro Social, numerales 4.13, 4.30.1, 4.31, 4.34, 4.35, 4.38, 4.40, 5.3.8 inciso b), 5.5.5.5, 5.5.5.6, 5.5.5.7 y 5.6.2 de las Políticas Bases y Lineamientos en Materia de Adquisiciones, Arrendamientos y Servicios del Instituto Mexicano del Seguro Social vigentes y conforme a sus funciones establecidas en el numeral 7.1.1 del Manual de Organización de la Jefatura de Servicios Administrativos.</w:t>
      </w:r>
    </w:p>
    <w:p w:rsidR="00DC0818" w:rsidRPr="00A27336" w:rsidRDefault="00DC0818" w:rsidP="00DC0818">
      <w:pPr>
        <w:spacing w:after="240"/>
        <w:jc w:val="both"/>
        <w:rPr>
          <w:rFonts w:ascii="Arial" w:hAnsi="Arial" w:cs="Arial"/>
          <w:sz w:val="20"/>
        </w:rPr>
      </w:pPr>
      <w:r w:rsidRPr="00A27336">
        <w:rPr>
          <w:rFonts w:ascii="Arial" w:hAnsi="Arial" w:cs="Arial"/>
          <w:b/>
          <w:bCs/>
          <w:sz w:val="20"/>
        </w:rPr>
        <w:t xml:space="preserve">I.8.- </w:t>
      </w:r>
      <w:r w:rsidRPr="00A27336">
        <w:rPr>
          <w:rFonts w:ascii="Arial" w:hAnsi="Arial" w:cs="Arial"/>
          <w:bCs/>
          <w:sz w:val="20"/>
          <w:lang w:eastAsia="es-MX"/>
        </w:rPr>
        <w:t xml:space="preserve">La Doctora  </w:t>
      </w:r>
      <w:r w:rsidRPr="00A27336">
        <w:rPr>
          <w:rFonts w:ascii="Arial" w:hAnsi="Arial" w:cs="Arial"/>
          <w:b/>
          <w:bCs/>
          <w:sz w:val="20"/>
          <w:lang w:eastAsia="es-MX"/>
        </w:rPr>
        <w:t>Verónica Orozco Uribe</w:t>
      </w:r>
      <w:r w:rsidRPr="00A27336">
        <w:rPr>
          <w:rFonts w:ascii="Arial" w:hAnsi="Arial" w:cs="Arial"/>
          <w:bCs/>
          <w:sz w:val="20"/>
          <w:lang w:eastAsia="es-MX"/>
        </w:rPr>
        <w:t>, con R.F.C. OOUV710421CN08, Responsable de las Funciones de la Jefatura de Servicios de Prestaciones Médicas</w:t>
      </w:r>
      <w:r w:rsidRPr="00A27336">
        <w:rPr>
          <w:rFonts w:ascii="Arial" w:hAnsi="Arial" w:cs="Arial"/>
          <w:sz w:val="20"/>
          <w:lang w:eastAsia="es-MX"/>
        </w:rPr>
        <w:t>,</w:t>
      </w:r>
      <w:r w:rsidRPr="00A27336">
        <w:rPr>
          <w:rFonts w:ascii="Arial" w:hAnsi="Arial" w:cs="Arial"/>
          <w:sz w:val="20"/>
        </w:rPr>
        <w:t xml:space="preserve"> interviene en la celebración del presente contrato como Área Requirente del mismo, de conformidad con lo establecido en los artículos 2 fracción II del Reglamento de la Ley de Adquisiciones, Arrendamientos y Servicios del Sector Público y los numérales 4.17, 4.24, 4.24.1, 4.30.1, 5.1.1, 5.3.1 inciso b), 5.5.3, 5.5.7 y 5.6.2 de las Políticas, Bases y Lineamientos en Materia de Adquisiciones, Arrendamientos y Servicios del Instituto Mexicano del Seguro Social vigentes.</w:t>
      </w:r>
    </w:p>
    <w:p w:rsidR="00DC0818" w:rsidRPr="00A27336" w:rsidRDefault="00DC0818" w:rsidP="00DC0818">
      <w:pPr>
        <w:jc w:val="both"/>
        <w:rPr>
          <w:rFonts w:ascii="Arial" w:hAnsi="Arial" w:cs="Arial"/>
          <w:b/>
          <w:bCs/>
          <w:sz w:val="20"/>
        </w:rPr>
      </w:pPr>
      <w:r w:rsidRPr="00A27336">
        <w:rPr>
          <w:rFonts w:ascii="Arial" w:hAnsi="Arial" w:cs="Arial"/>
          <w:b/>
          <w:bCs/>
          <w:sz w:val="20"/>
        </w:rPr>
        <w:t xml:space="preserve">I.9.- </w:t>
      </w:r>
      <w:r w:rsidRPr="00A27336">
        <w:rPr>
          <w:rFonts w:ascii="Arial" w:hAnsi="Arial" w:cs="Arial"/>
          <w:bCs/>
          <w:sz w:val="20"/>
          <w:lang w:eastAsia="es-MX"/>
        </w:rPr>
        <w:t xml:space="preserve">El Ingeniero Biomédico </w:t>
      </w:r>
      <w:r w:rsidRPr="00A27336">
        <w:rPr>
          <w:rFonts w:ascii="Arial" w:hAnsi="Arial" w:cs="Arial"/>
          <w:b/>
          <w:bCs/>
          <w:sz w:val="20"/>
          <w:lang w:eastAsia="es-MX"/>
        </w:rPr>
        <w:t>Gustavo Adolfo Martínez Chávez</w:t>
      </w:r>
      <w:r w:rsidRPr="00A27336">
        <w:rPr>
          <w:rFonts w:ascii="Arial" w:hAnsi="Arial" w:cs="Arial"/>
          <w:bCs/>
          <w:sz w:val="20"/>
          <w:lang w:eastAsia="es-MX"/>
        </w:rPr>
        <w:t xml:space="preserve">, con R.F.C. MACG720621CH5 Representante de la Jefatura de Servicios de Prestaciones Médicas, </w:t>
      </w:r>
      <w:r w:rsidRPr="00A27336">
        <w:rPr>
          <w:rFonts w:ascii="Arial" w:hAnsi="Arial" w:cs="Arial"/>
          <w:sz w:val="20"/>
        </w:rPr>
        <w:t>interviene en la celebración del presente contrato como Área Técnica de conformidad con lo establecido en los artículos 2 fracción III del Reglamento de la Ley de Adquisiciones, Arrendamientos y Servicios del Sector Público vigente y numerales 4.28.4, 4.36, 4.39.1 y 5.1.1 de las Políticas Bases y Lineamientos en Materia de Adquisiciones, Arrendamientos y Servicios del Instituto Mexicano del Seguro Social vigentes.</w:t>
      </w:r>
    </w:p>
    <w:p w:rsidR="00DC0818" w:rsidRPr="00A27336" w:rsidRDefault="00DC0818" w:rsidP="00DC0818">
      <w:pPr>
        <w:jc w:val="both"/>
        <w:rPr>
          <w:rFonts w:ascii="Arial" w:hAnsi="Arial" w:cs="Arial"/>
          <w:b/>
          <w:bCs/>
          <w:sz w:val="20"/>
        </w:rPr>
      </w:pPr>
    </w:p>
    <w:p w:rsidR="00DC0818" w:rsidRPr="00A27336" w:rsidRDefault="00DC0818" w:rsidP="00DC0818">
      <w:pPr>
        <w:jc w:val="both"/>
        <w:rPr>
          <w:rFonts w:ascii="Arial" w:hAnsi="Arial" w:cs="Arial"/>
          <w:bCs/>
          <w:sz w:val="20"/>
        </w:rPr>
      </w:pPr>
      <w:r w:rsidRPr="00A27336">
        <w:rPr>
          <w:rFonts w:ascii="Arial" w:hAnsi="Arial" w:cs="Arial"/>
          <w:b/>
          <w:bCs/>
          <w:sz w:val="20"/>
        </w:rPr>
        <w:t>I.10</w:t>
      </w:r>
      <w:r w:rsidRPr="00A27336">
        <w:rPr>
          <w:rFonts w:ascii="Arial" w:hAnsi="Arial" w:cs="Arial"/>
          <w:bCs/>
          <w:sz w:val="20"/>
        </w:rPr>
        <w:t>.- De conformidad con</w:t>
      </w:r>
      <w:r w:rsidRPr="00A27336">
        <w:rPr>
          <w:rFonts w:ascii="Arial" w:hAnsi="Arial" w:cs="Arial"/>
          <w:b/>
          <w:bCs/>
          <w:sz w:val="20"/>
        </w:rPr>
        <w:t xml:space="preserve"> </w:t>
      </w:r>
      <w:r w:rsidRPr="00A27336">
        <w:rPr>
          <w:rFonts w:ascii="Arial" w:hAnsi="Arial" w:cs="Arial"/>
          <w:bCs/>
          <w:sz w:val="20"/>
        </w:rPr>
        <w:t xml:space="preserve">lo dispuesto en el artículo 2 fracción III bis y 84 penúltimo párrafo del Reglamento de la Ley de Adquisiciones, Arrendamientos y Servicios del Sector Público vigente y numerales 5.3.15 inciso b), 5.5.8, 5.5.12, 5.6.1, 5.6.2, 5.3.15, 5.5.3.5, 5.5.5.1 de las Políticas, Bases y Lineamientos en Materia de Adquisiciones, Arrendamientos y Servicios del Instituto Mexicano del Seguro Social vigentes, suscribe el presente instrumento el Doctor </w:t>
      </w:r>
      <w:proofErr w:type="spellStart"/>
      <w:r w:rsidRPr="00A27336">
        <w:rPr>
          <w:rFonts w:ascii="Arial" w:hAnsi="Arial" w:cs="Arial"/>
          <w:bCs/>
          <w:sz w:val="20"/>
        </w:rPr>
        <w:t>Padron</w:t>
      </w:r>
      <w:proofErr w:type="spellEnd"/>
      <w:r w:rsidRPr="00A27336">
        <w:rPr>
          <w:rFonts w:ascii="Arial" w:hAnsi="Arial" w:cs="Arial"/>
          <w:bCs/>
          <w:sz w:val="20"/>
        </w:rPr>
        <w:t xml:space="preserve"> Campos Jorge Alfonso, Director del </w:t>
      </w:r>
      <w:r w:rsidRPr="00A27336">
        <w:rPr>
          <w:rFonts w:ascii="Arial" w:hAnsi="Arial" w:cs="Arial"/>
          <w:b/>
          <w:bCs/>
          <w:sz w:val="20"/>
        </w:rPr>
        <w:t xml:space="preserve">H.G.Z. No. 1-A, </w:t>
      </w:r>
      <w:r w:rsidRPr="00A27336">
        <w:rPr>
          <w:rFonts w:ascii="Arial" w:hAnsi="Arial" w:cs="Arial"/>
          <w:bCs/>
          <w:sz w:val="20"/>
        </w:rPr>
        <w:t>con R.F.C. PACJ690531DS4, Doctora</w:t>
      </w:r>
      <w:r w:rsidRPr="00A27336">
        <w:rPr>
          <w:rFonts w:ascii="Arial" w:hAnsi="Arial" w:cs="Arial"/>
          <w:b/>
          <w:bCs/>
          <w:sz w:val="20"/>
        </w:rPr>
        <w:t xml:space="preserve"> </w:t>
      </w:r>
      <w:r w:rsidRPr="00A27336">
        <w:rPr>
          <w:rFonts w:ascii="Arial" w:hAnsi="Arial" w:cs="Arial"/>
          <w:bCs/>
          <w:sz w:val="20"/>
        </w:rPr>
        <w:t>Ana Patricia Ruíz Heredia</w:t>
      </w:r>
      <w:r w:rsidRPr="00A27336">
        <w:rPr>
          <w:rFonts w:ascii="Arial" w:hAnsi="Arial" w:cs="Arial"/>
          <w:b/>
          <w:bCs/>
          <w:sz w:val="20"/>
        </w:rPr>
        <w:t>,</w:t>
      </w:r>
      <w:r w:rsidRPr="00A27336">
        <w:rPr>
          <w:rFonts w:ascii="Arial" w:hAnsi="Arial" w:cs="Arial"/>
          <w:bCs/>
          <w:sz w:val="20"/>
        </w:rPr>
        <w:t xml:space="preserve"> con R.F.C. RUHA570624Q8 Directora de la </w:t>
      </w:r>
      <w:r w:rsidRPr="00A27336">
        <w:rPr>
          <w:rFonts w:ascii="Arial" w:hAnsi="Arial" w:cs="Arial"/>
          <w:b/>
          <w:bCs/>
          <w:sz w:val="20"/>
        </w:rPr>
        <w:t xml:space="preserve">Clínica de Mama I,  </w:t>
      </w:r>
      <w:r w:rsidRPr="00A27336">
        <w:rPr>
          <w:rFonts w:ascii="Arial" w:hAnsi="Arial" w:cs="Arial"/>
          <w:bCs/>
          <w:sz w:val="20"/>
        </w:rPr>
        <w:t xml:space="preserve">la Doctora Gabriela Luna Sandoval, con R.F.C. LUSG750417S121 </w:t>
      </w:r>
      <w:r w:rsidRPr="00A27336">
        <w:rPr>
          <w:rFonts w:ascii="Arial" w:hAnsi="Arial" w:cs="Arial"/>
          <w:b/>
          <w:bCs/>
          <w:sz w:val="20"/>
        </w:rPr>
        <w:t xml:space="preserve">Directora de la Clínica de Mama II, </w:t>
      </w:r>
      <w:r w:rsidRPr="00A27336">
        <w:rPr>
          <w:rFonts w:ascii="Arial" w:hAnsi="Arial" w:cs="Arial"/>
          <w:bCs/>
          <w:sz w:val="20"/>
        </w:rPr>
        <w:t xml:space="preserve">quienes  intervienen en la formalización del presente instrumento jurídico como Área Administradora, facultado para administrar el cumplimiento de las obligaciones que deriven del objeto del presente contrato, quien podrá ser sustituido en cualquier momento en su cargo o funciones, bastando para tales efectos un comunicado por escrito y firmado por el servidor público </w:t>
      </w:r>
      <w:r w:rsidRPr="00A27336">
        <w:rPr>
          <w:rFonts w:ascii="Arial" w:hAnsi="Arial" w:cs="Arial"/>
          <w:bCs/>
          <w:sz w:val="20"/>
        </w:rPr>
        <w:lastRenderedPageBreak/>
        <w:t xml:space="preserve">facultado para ello, dirigido al representante de </w:t>
      </w:r>
      <w:r w:rsidRPr="00A27336">
        <w:rPr>
          <w:rFonts w:ascii="Arial" w:hAnsi="Arial" w:cs="Arial"/>
          <w:b/>
          <w:bCs/>
          <w:sz w:val="20"/>
        </w:rPr>
        <w:t>“EL PROVEEDOR”</w:t>
      </w:r>
      <w:r w:rsidRPr="00A27336">
        <w:rPr>
          <w:rFonts w:ascii="Arial" w:hAnsi="Arial" w:cs="Arial"/>
          <w:bCs/>
          <w:sz w:val="20"/>
        </w:rPr>
        <w:t xml:space="preserve"> para los efectos del presente contrato, encargados del cumplimiento de las obligaciones contraídas en el presente instrumento jurídico. </w:t>
      </w:r>
    </w:p>
    <w:p w:rsidR="00DC0818" w:rsidRPr="00A27336" w:rsidRDefault="00DC0818" w:rsidP="00DC0818">
      <w:pPr>
        <w:jc w:val="both"/>
        <w:rPr>
          <w:rFonts w:ascii="Arial" w:hAnsi="Arial" w:cs="Arial"/>
          <w:bCs/>
          <w:sz w:val="20"/>
        </w:rPr>
      </w:pPr>
    </w:p>
    <w:p w:rsidR="00DC0818" w:rsidRPr="00A27336" w:rsidRDefault="00DC0818" w:rsidP="00DC0818">
      <w:pPr>
        <w:tabs>
          <w:tab w:val="left" w:pos="1440"/>
        </w:tabs>
        <w:snapToGrid w:val="0"/>
        <w:ind w:right="-93"/>
        <w:jc w:val="both"/>
        <w:rPr>
          <w:rFonts w:ascii="Arial" w:hAnsi="Arial" w:cs="Arial"/>
          <w:b/>
          <w:bCs/>
          <w:sz w:val="20"/>
        </w:rPr>
      </w:pPr>
      <w:r w:rsidRPr="00A27336">
        <w:rPr>
          <w:rFonts w:ascii="Arial" w:hAnsi="Arial" w:cs="Arial"/>
          <w:b/>
          <w:bCs/>
          <w:sz w:val="20"/>
        </w:rPr>
        <w:t xml:space="preserve">I.11.- </w:t>
      </w:r>
      <w:r w:rsidRPr="00A27336">
        <w:rPr>
          <w:rFonts w:ascii="Arial" w:hAnsi="Arial" w:cs="Arial"/>
          <w:sz w:val="20"/>
        </w:rPr>
        <w:t xml:space="preserve">Para el cumplimiento de sus funciones y la realización de sus actividades, requiere la </w:t>
      </w:r>
      <w:r w:rsidRPr="00A27336">
        <w:rPr>
          <w:rFonts w:ascii="Arial" w:hAnsi="Arial" w:cs="Arial"/>
          <w:b/>
          <w:bCs/>
          <w:sz w:val="20"/>
        </w:rPr>
        <w:t xml:space="preserve"> ADQUISICIÓN DE CONSUMIBLES DEL GRUPO 379 PARA TOMA DE BIOPSIA EN LAS UNIDADES MÉDICAS DEL OOAD SUR DEL D.F. EN EL EJERCICIO 2024, </w:t>
      </w:r>
      <w:r w:rsidRPr="00A27336">
        <w:rPr>
          <w:rFonts w:ascii="Arial" w:hAnsi="Arial" w:cs="Arial"/>
          <w:sz w:val="20"/>
        </w:rPr>
        <w:t>solicitado por el Área Usuaria, conforme al procedimiento autorizado para tales efectos.</w:t>
      </w:r>
    </w:p>
    <w:p w:rsidR="00DC0818" w:rsidRPr="00A27336" w:rsidRDefault="00DC0818" w:rsidP="00DC0818">
      <w:pPr>
        <w:tabs>
          <w:tab w:val="left" w:pos="3869"/>
        </w:tabs>
        <w:ind w:right="48"/>
        <w:jc w:val="both"/>
        <w:rPr>
          <w:rFonts w:ascii="Arial" w:hAnsi="Arial" w:cs="Arial"/>
          <w:sz w:val="20"/>
        </w:rPr>
      </w:pPr>
    </w:p>
    <w:p w:rsidR="00DC0818" w:rsidRPr="00A27336" w:rsidRDefault="00DC0818" w:rsidP="00DC0818">
      <w:pPr>
        <w:ind w:right="48"/>
        <w:jc w:val="both"/>
        <w:rPr>
          <w:rFonts w:ascii="Arial" w:hAnsi="Arial" w:cs="Arial"/>
          <w:sz w:val="20"/>
        </w:rPr>
      </w:pPr>
      <w:r w:rsidRPr="00A27336">
        <w:rPr>
          <w:rFonts w:ascii="Arial" w:hAnsi="Arial" w:cs="Arial"/>
          <w:b/>
          <w:bCs/>
          <w:sz w:val="20"/>
        </w:rPr>
        <w:t xml:space="preserve">I.12.- </w:t>
      </w:r>
      <w:r w:rsidRPr="00A27336">
        <w:rPr>
          <w:rFonts w:ascii="Arial" w:hAnsi="Arial" w:cs="Arial"/>
          <w:sz w:val="20"/>
        </w:rPr>
        <w:t>De conformidad con lo previsto en el artículo 81 fracción IV del Reglamento de la Ley de Adquisiciones, Arrendamientos y Servicios del Sector Público, en caso de discrepancia entre el contenido de la invitación y el presente instrumento jurídico, prevalecerá lo establecido en la invitación.</w:t>
      </w:r>
    </w:p>
    <w:p w:rsidR="00DC0818" w:rsidRPr="00A27336" w:rsidRDefault="00DC0818" w:rsidP="00DC0818">
      <w:pPr>
        <w:ind w:right="48"/>
        <w:jc w:val="both"/>
        <w:rPr>
          <w:rFonts w:ascii="Arial" w:hAnsi="Arial" w:cs="Arial"/>
          <w:sz w:val="20"/>
        </w:rPr>
      </w:pPr>
    </w:p>
    <w:p w:rsidR="00DC0818" w:rsidRPr="00A27336" w:rsidRDefault="00DC0818" w:rsidP="00DC0818">
      <w:pPr>
        <w:ind w:right="48"/>
        <w:jc w:val="both"/>
        <w:rPr>
          <w:rFonts w:ascii="Arial" w:hAnsi="Arial" w:cs="Arial"/>
          <w:sz w:val="20"/>
        </w:rPr>
      </w:pPr>
      <w:r w:rsidRPr="00A27336">
        <w:rPr>
          <w:rFonts w:ascii="Arial" w:hAnsi="Arial" w:cs="Arial"/>
          <w:b/>
          <w:bCs/>
          <w:sz w:val="20"/>
        </w:rPr>
        <w:t>II.- "EL PROVEEDOR"</w:t>
      </w:r>
      <w:r w:rsidRPr="00A27336">
        <w:rPr>
          <w:rFonts w:ascii="Arial" w:hAnsi="Arial" w:cs="Arial"/>
          <w:sz w:val="20"/>
        </w:rPr>
        <w:t>, por conducto de su Representante Legal declara que:</w:t>
      </w:r>
    </w:p>
    <w:p w:rsidR="00DC0818" w:rsidRPr="00A27336" w:rsidRDefault="00DC0818" w:rsidP="00DC0818">
      <w:pPr>
        <w:ind w:right="48"/>
        <w:jc w:val="both"/>
        <w:rPr>
          <w:rFonts w:ascii="Arial" w:hAnsi="Arial" w:cs="Arial"/>
          <w:sz w:val="20"/>
        </w:rPr>
      </w:pPr>
    </w:p>
    <w:p w:rsidR="00DC0818" w:rsidRPr="00A27336" w:rsidRDefault="00DC0818" w:rsidP="00DC0818">
      <w:pPr>
        <w:jc w:val="both"/>
        <w:rPr>
          <w:rFonts w:ascii="Arial" w:hAnsi="Arial" w:cs="Arial"/>
          <w:b/>
          <w:sz w:val="20"/>
        </w:rPr>
      </w:pPr>
      <w:r w:rsidRPr="00A27336">
        <w:rPr>
          <w:rFonts w:ascii="Arial" w:hAnsi="Arial" w:cs="Arial"/>
          <w:b/>
          <w:sz w:val="20"/>
        </w:rPr>
        <w:t>II.1.</w:t>
      </w:r>
      <w:r w:rsidRPr="00A27336">
        <w:rPr>
          <w:rFonts w:ascii="Arial" w:hAnsi="Arial" w:cs="Arial"/>
          <w:sz w:val="20"/>
        </w:rPr>
        <w:t xml:space="preserve"> </w:t>
      </w:r>
      <w:r w:rsidRPr="00A27336">
        <w:rPr>
          <w:rFonts w:ascii="Arial" w:hAnsi="Arial" w:cs="Arial"/>
          <w:bCs/>
          <w:sz w:val="20"/>
        </w:rPr>
        <w:t xml:space="preserve">Es una persona moral constituida de conformidad con las leyes de los Estados Unidos Mexicanos, según consta en la Escritura Pública número </w:t>
      </w:r>
      <w:r w:rsidRPr="00A27336">
        <w:rPr>
          <w:rFonts w:ascii="Arial" w:hAnsi="Arial" w:cs="Arial"/>
          <w:b/>
          <w:bCs/>
          <w:sz w:val="20"/>
        </w:rPr>
        <w:t>_____</w:t>
      </w:r>
      <w:r w:rsidRPr="00A27336">
        <w:rPr>
          <w:rFonts w:ascii="Arial" w:hAnsi="Arial" w:cs="Arial"/>
          <w:bCs/>
          <w:sz w:val="20"/>
        </w:rPr>
        <w:t xml:space="preserve"> de fecha </w:t>
      </w:r>
      <w:r w:rsidRPr="00A27336">
        <w:rPr>
          <w:rFonts w:ascii="Arial" w:hAnsi="Arial" w:cs="Arial"/>
          <w:b/>
          <w:bCs/>
          <w:sz w:val="20"/>
        </w:rPr>
        <w:t>_______</w:t>
      </w:r>
      <w:r w:rsidRPr="00A27336">
        <w:rPr>
          <w:rFonts w:ascii="Arial" w:hAnsi="Arial" w:cs="Arial"/>
          <w:bCs/>
          <w:sz w:val="20"/>
        </w:rPr>
        <w:t xml:space="preserve">, pasada ante la fe del Lic. </w:t>
      </w:r>
      <w:r w:rsidRPr="00A27336">
        <w:rPr>
          <w:rFonts w:ascii="Arial" w:hAnsi="Arial" w:cs="Arial"/>
          <w:b/>
          <w:bCs/>
          <w:sz w:val="20"/>
        </w:rPr>
        <w:t>_______</w:t>
      </w:r>
      <w:r w:rsidRPr="00A27336">
        <w:rPr>
          <w:rFonts w:ascii="Arial" w:hAnsi="Arial" w:cs="Arial"/>
          <w:bCs/>
          <w:sz w:val="20"/>
        </w:rPr>
        <w:t xml:space="preserve">, Notario Público número </w:t>
      </w:r>
      <w:r w:rsidRPr="00A27336">
        <w:rPr>
          <w:rFonts w:ascii="Arial" w:hAnsi="Arial" w:cs="Arial"/>
          <w:b/>
          <w:bCs/>
          <w:sz w:val="20"/>
        </w:rPr>
        <w:t>______</w:t>
      </w:r>
      <w:r w:rsidRPr="00A27336">
        <w:rPr>
          <w:rFonts w:ascii="Arial" w:hAnsi="Arial" w:cs="Arial"/>
          <w:bCs/>
          <w:sz w:val="20"/>
        </w:rPr>
        <w:t xml:space="preserve"> de la </w:t>
      </w:r>
      <w:r w:rsidRPr="00A27336">
        <w:rPr>
          <w:rFonts w:ascii="Arial" w:hAnsi="Arial" w:cs="Arial"/>
          <w:b/>
          <w:bCs/>
          <w:sz w:val="20"/>
        </w:rPr>
        <w:t>_______</w:t>
      </w:r>
      <w:r w:rsidRPr="00A27336">
        <w:rPr>
          <w:rFonts w:ascii="Arial" w:hAnsi="Arial" w:cs="Arial"/>
          <w:bCs/>
          <w:sz w:val="20"/>
        </w:rPr>
        <w:t xml:space="preserve"> e inscrita en el Registro Público el día ______ con número de folio </w:t>
      </w:r>
      <w:r w:rsidRPr="00A27336">
        <w:rPr>
          <w:rFonts w:ascii="Arial" w:hAnsi="Arial" w:cs="Arial"/>
          <w:b/>
          <w:bCs/>
          <w:sz w:val="20"/>
        </w:rPr>
        <w:t>_______</w:t>
      </w:r>
      <w:r w:rsidRPr="00A27336">
        <w:rPr>
          <w:rFonts w:ascii="Arial" w:hAnsi="Arial" w:cs="Arial"/>
          <w:sz w:val="20"/>
        </w:rPr>
        <w:t xml:space="preserve">y acuerdo con sus estatutos, el objeto social consiste entre otras actividades, en </w:t>
      </w:r>
      <w:r w:rsidRPr="00A27336">
        <w:rPr>
          <w:rFonts w:ascii="Arial" w:hAnsi="Arial" w:cs="Arial"/>
          <w:b/>
          <w:sz w:val="20"/>
        </w:rPr>
        <w:t>___________________.</w:t>
      </w:r>
    </w:p>
    <w:p w:rsidR="00DC0818" w:rsidRPr="00A27336" w:rsidRDefault="00DC0818" w:rsidP="00DC0818">
      <w:pPr>
        <w:jc w:val="both"/>
        <w:rPr>
          <w:rFonts w:ascii="Arial" w:hAnsi="Arial" w:cs="Arial"/>
          <w:b/>
          <w:sz w:val="20"/>
        </w:rPr>
      </w:pPr>
      <w:r w:rsidRPr="00A27336">
        <w:rPr>
          <w:rFonts w:ascii="Arial" w:hAnsi="Arial" w:cs="Arial"/>
          <w:b/>
          <w:sz w:val="20"/>
        </w:rPr>
        <w:t>II.2.</w:t>
      </w:r>
      <w:r w:rsidRPr="00A27336">
        <w:rPr>
          <w:rFonts w:ascii="Arial" w:hAnsi="Arial" w:cs="Arial"/>
          <w:sz w:val="20"/>
        </w:rPr>
        <w:t xml:space="preserve"> Se encuentra representada para la celebración de este contrato por el/la  </w:t>
      </w:r>
      <w:r w:rsidRPr="00A27336">
        <w:rPr>
          <w:rFonts w:ascii="Arial" w:hAnsi="Arial" w:cs="Arial"/>
          <w:b/>
          <w:sz w:val="20"/>
        </w:rPr>
        <w:t>C.</w:t>
      </w:r>
      <w:r w:rsidRPr="00A27336">
        <w:rPr>
          <w:rFonts w:ascii="Arial" w:hAnsi="Arial" w:cs="Arial"/>
          <w:b/>
          <w:bCs/>
          <w:sz w:val="20"/>
        </w:rPr>
        <w:t xml:space="preserve"> ___________,</w:t>
      </w:r>
      <w:r w:rsidRPr="00A27336">
        <w:rPr>
          <w:rFonts w:ascii="Arial" w:hAnsi="Arial" w:cs="Arial"/>
          <w:b/>
          <w:sz w:val="20"/>
        </w:rPr>
        <w:t xml:space="preserve"> </w:t>
      </w:r>
      <w:r w:rsidRPr="00A27336">
        <w:rPr>
          <w:rFonts w:ascii="Arial" w:hAnsi="Arial" w:cs="Arial"/>
          <w:sz w:val="20"/>
        </w:rPr>
        <w:t>con</w:t>
      </w:r>
      <w:r w:rsidRPr="00A27336">
        <w:rPr>
          <w:rFonts w:ascii="Arial" w:hAnsi="Arial" w:cs="Arial"/>
          <w:b/>
          <w:sz w:val="20"/>
        </w:rPr>
        <w:t xml:space="preserve"> </w:t>
      </w:r>
      <w:r w:rsidRPr="00A27336">
        <w:rPr>
          <w:rFonts w:ascii="Arial" w:hAnsi="Arial" w:cs="Arial"/>
          <w:sz w:val="20"/>
        </w:rPr>
        <w:t>R.F.C. _________</w:t>
      </w:r>
      <w:r w:rsidRPr="00A27336">
        <w:rPr>
          <w:rFonts w:ascii="Arial" w:hAnsi="Arial" w:cs="Arial"/>
          <w:b/>
          <w:sz w:val="20"/>
        </w:rPr>
        <w:t xml:space="preserve"> </w:t>
      </w:r>
      <w:r w:rsidRPr="00A27336">
        <w:rPr>
          <w:rFonts w:ascii="Arial" w:hAnsi="Arial" w:cs="Arial"/>
          <w:sz w:val="20"/>
        </w:rPr>
        <w:t xml:space="preserve">quien acredita su personalidad en términos de la </w:t>
      </w:r>
      <w:r w:rsidRPr="00A27336">
        <w:rPr>
          <w:rFonts w:ascii="Arial" w:hAnsi="Arial" w:cs="Arial"/>
          <w:bCs/>
          <w:sz w:val="20"/>
        </w:rPr>
        <w:t xml:space="preserve">escritura pública número </w:t>
      </w:r>
      <w:r w:rsidRPr="00A27336">
        <w:rPr>
          <w:rFonts w:ascii="Arial" w:hAnsi="Arial" w:cs="Arial"/>
          <w:b/>
          <w:bCs/>
          <w:sz w:val="20"/>
        </w:rPr>
        <w:t>__________</w:t>
      </w:r>
      <w:r w:rsidRPr="00A27336">
        <w:rPr>
          <w:rFonts w:ascii="Arial" w:hAnsi="Arial" w:cs="Arial"/>
          <w:bCs/>
          <w:sz w:val="20"/>
        </w:rPr>
        <w:t xml:space="preserve">  de fecha </w:t>
      </w:r>
      <w:r w:rsidRPr="00A27336">
        <w:rPr>
          <w:rFonts w:ascii="Arial" w:hAnsi="Arial" w:cs="Arial"/>
          <w:b/>
          <w:bCs/>
          <w:sz w:val="20"/>
        </w:rPr>
        <w:t>_________</w:t>
      </w:r>
      <w:r w:rsidRPr="00A27336">
        <w:rPr>
          <w:rFonts w:ascii="Arial" w:hAnsi="Arial" w:cs="Arial"/>
          <w:bCs/>
          <w:sz w:val="20"/>
        </w:rPr>
        <w:t xml:space="preserve">, pasada ante la fe de la Lic. </w:t>
      </w:r>
      <w:r w:rsidRPr="00A27336">
        <w:rPr>
          <w:rFonts w:ascii="Arial" w:hAnsi="Arial" w:cs="Arial"/>
          <w:b/>
          <w:bCs/>
          <w:sz w:val="20"/>
        </w:rPr>
        <w:t>______</w:t>
      </w:r>
      <w:r w:rsidRPr="00A27336">
        <w:rPr>
          <w:rFonts w:ascii="Arial" w:hAnsi="Arial" w:cs="Arial"/>
          <w:bCs/>
          <w:sz w:val="20"/>
        </w:rPr>
        <w:t xml:space="preserve">, Notario Público número ________ de la Ciudad de  México </w:t>
      </w:r>
      <w:r w:rsidRPr="00A27336">
        <w:rPr>
          <w:rFonts w:ascii="Arial" w:hAnsi="Arial" w:cs="Arial"/>
          <w:sz w:val="20"/>
        </w:rPr>
        <w:t>y manifiesta bajo protesta de decir verdad, que las facultades que le fueron conferidas no le han sido revocadas, modificadas, ni restringidas en forma alguna.</w:t>
      </w:r>
    </w:p>
    <w:p w:rsidR="00DC0818" w:rsidRPr="00A27336" w:rsidRDefault="00DC0818" w:rsidP="00DC0818">
      <w:pPr>
        <w:ind w:right="49"/>
        <w:jc w:val="both"/>
        <w:rPr>
          <w:rFonts w:ascii="Arial" w:hAnsi="Arial" w:cs="Arial"/>
          <w:sz w:val="20"/>
        </w:rPr>
      </w:pPr>
      <w:r w:rsidRPr="00A27336">
        <w:rPr>
          <w:rFonts w:ascii="Arial" w:hAnsi="Arial" w:cs="Arial"/>
          <w:b/>
          <w:sz w:val="20"/>
        </w:rPr>
        <w:t xml:space="preserve">II.3.- </w:t>
      </w:r>
      <w:r w:rsidRPr="00A27336">
        <w:rPr>
          <w:rFonts w:ascii="Arial" w:hAnsi="Arial" w:cs="Arial"/>
          <w:sz w:val="20"/>
        </w:rPr>
        <w:t>Ha considerado todos y cada uno de los factores que intervienen en el presente contrato, manifestando reunir las condiciones técnicas, jurídicas y económicas y cuenta con la organización y elementos necesarios para su cumplimiento.</w:t>
      </w:r>
    </w:p>
    <w:p w:rsidR="00DC0818" w:rsidRPr="00A27336" w:rsidRDefault="00DC0818" w:rsidP="00DC0818">
      <w:pPr>
        <w:ind w:right="-234"/>
        <w:jc w:val="both"/>
        <w:rPr>
          <w:rFonts w:ascii="Arial" w:hAnsi="Arial" w:cs="Arial"/>
          <w:sz w:val="20"/>
        </w:rPr>
      </w:pPr>
    </w:p>
    <w:p w:rsidR="00DC0818" w:rsidRPr="00A27336" w:rsidRDefault="00DC0818" w:rsidP="00DC0818">
      <w:pPr>
        <w:ind w:right="49"/>
        <w:jc w:val="both"/>
        <w:rPr>
          <w:rFonts w:ascii="Arial" w:hAnsi="Arial" w:cs="Arial"/>
          <w:b/>
          <w:sz w:val="20"/>
        </w:rPr>
      </w:pPr>
      <w:r w:rsidRPr="00A27336">
        <w:rPr>
          <w:rFonts w:ascii="Arial" w:hAnsi="Arial" w:cs="Arial"/>
          <w:b/>
          <w:sz w:val="20"/>
        </w:rPr>
        <w:t>II.4.-</w:t>
      </w:r>
      <w:r w:rsidRPr="00A27336">
        <w:rPr>
          <w:rFonts w:ascii="Arial" w:hAnsi="Arial" w:cs="Arial"/>
          <w:sz w:val="20"/>
        </w:rPr>
        <w:t xml:space="preserve"> </w:t>
      </w:r>
      <w:r w:rsidRPr="00A27336">
        <w:rPr>
          <w:rFonts w:ascii="Arial" w:hAnsi="Arial" w:cs="Arial"/>
          <w:bCs/>
          <w:sz w:val="20"/>
        </w:rPr>
        <w:t xml:space="preserve">Cuenta con el  Registro Federal de Contribuyentes número </w:t>
      </w:r>
      <w:r w:rsidRPr="00A27336">
        <w:rPr>
          <w:rFonts w:ascii="Arial" w:hAnsi="Arial" w:cs="Arial"/>
          <w:b/>
          <w:bCs/>
          <w:sz w:val="20"/>
        </w:rPr>
        <w:t>____.</w:t>
      </w:r>
      <w:r w:rsidRPr="00A27336">
        <w:rPr>
          <w:rFonts w:ascii="Arial" w:hAnsi="Arial" w:cs="Arial"/>
          <w:bCs/>
          <w:sz w:val="20"/>
        </w:rPr>
        <w:t xml:space="preserve"> Asimismo manifiesta que cuenta con los registros patronales ante IMSS de número </w:t>
      </w:r>
      <w:r w:rsidRPr="00A27336">
        <w:rPr>
          <w:rFonts w:ascii="Arial" w:hAnsi="Arial" w:cs="Arial"/>
          <w:b/>
          <w:bCs/>
          <w:sz w:val="20"/>
        </w:rPr>
        <w:t xml:space="preserve">________ </w:t>
      </w:r>
      <w:r w:rsidRPr="00A27336">
        <w:rPr>
          <w:rFonts w:ascii="Arial" w:hAnsi="Arial" w:cs="Arial"/>
          <w:bCs/>
          <w:sz w:val="20"/>
        </w:rPr>
        <w:t>y</w:t>
      </w:r>
      <w:r w:rsidRPr="00A27336">
        <w:rPr>
          <w:rFonts w:ascii="Arial" w:hAnsi="Arial" w:cs="Arial"/>
          <w:b/>
          <w:bCs/>
          <w:sz w:val="20"/>
        </w:rPr>
        <w:t xml:space="preserve"> </w:t>
      </w:r>
      <w:r w:rsidRPr="00A27336">
        <w:rPr>
          <w:rFonts w:ascii="Arial" w:hAnsi="Arial" w:cs="Arial"/>
          <w:bCs/>
          <w:sz w:val="20"/>
        </w:rPr>
        <w:t xml:space="preserve">estar registrado en el </w:t>
      </w:r>
      <w:r w:rsidRPr="00A27336">
        <w:rPr>
          <w:rFonts w:ascii="Arial" w:hAnsi="Arial" w:cs="Arial"/>
          <w:b/>
          <w:bCs/>
          <w:sz w:val="20"/>
        </w:rPr>
        <w:t>INFONAVIT</w:t>
      </w:r>
      <w:r w:rsidRPr="00A27336">
        <w:rPr>
          <w:rFonts w:ascii="Arial" w:hAnsi="Arial" w:cs="Arial"/>
          <w:b/>
          <w:sz w:val="20"/>
        </w:rPr>
        <w:t>.</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sz w:val="20"/>
        </w:rPr>
      </w:pPr>
      <w:r w:rsidRPr="00A27336">
        <w:rPr>
          <w:rFonts w:ascii="Arial" w:hAnsi="Arial" w:cs="Arial"/>
          <w:b/>
          <w:sz w:val="20"/>
        </w:rPr>
        <w:t>II.5.-</w:t>
      </w:r>
      <w:r w:rsidRPr="00A27336">
        <w:rPr>
          <w:rFonts w:ascii="Arial" w:hAnsi="Arial" w:cs="Arial"/>
          <w:sz w:val="20"/>
        </w:rPr>
        <w:t xml:space="preserve"> 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por el Órgano Interno de Control del INSTITUTO, en concordancia  con los artículos 50 facción II de la Ley de Adquisiciones, Arrendamientos y Servicios del Sector Público y 88 fracción I de su Reglamento; así como que “EL PROVEEDOR” no se encuentra en alguno de los supuestos del artículo 50 y penúltimo y antepenúltimo párrafos del artículo 60 de la Ley de Adquisiciones, Arrendamientos y Servicios del Sector Público.</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sz w:val="20"/>
        </w:rPr>
      </w:pPr>
      <w:r w:rsidRPr="00A27336">
        <w:rPr>
          <w:rFonts w:ascii="Arial" w:hAnsi="Arial" w:cs="Arial"/>
          <w:sz w:val="20"/>
        </w:rPr>
        <w:t>Bajo protesta de decir verdad, declara que conoce y se obliga a cumplir con el Convenio 138 de la Organización Internacional del Trabajo en materia de erradicación del Trabajo Infantil, del artículo 123 Constitucional apartado A) en todas sus fracciones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rsidR="00DC0818" w:rsidRPr="00A27336" w:rsidRDefault="00DC0818" w:rsidP="00DC0818">
      <w:pPr>
        <w:jc w:val="both"/>
        <w:rPr>
          <w:rFonts w:ascii="Arial" w:hAnsi="Arial" w:cs="Arial"/>
          <w:b/>
          <w:bCs/>
          <w:sz w:val="20"/>
        </w:rPr>
      </w:pPr>
      <w:r w:rsidRPr="00A27336">
        <w:rPr>
          <w:rFonts w:ascii="Arial" w:hAnsi="Arial" w:cs="Arial"/>
          <w:bCs/>
          <w:sz w:val="20"/>
        </w:rPr>
        <w:t>Bajo protesta de decir verdad, manifiesta estar al corriente en los pagos que se derivan de sus obligaciones fiscales, en específico de las previstas en el</w:t>
      </w:r>
      <w:r w:rsidRPr="00A27336">
        <w:rPr>
          <w:rFonts w:ascii="Arial" w:hAnsi="Arial" w:cs="Arial"/>
          <w:b/>
          <w:bCs/>
          <w:sz w:val="20"/>
        </w:rPr>
        <w:t xml:space="preserve"> </w:t>
      </w:r>
      <w:r w:rsidRPr="00A27336">
        <w:rPr>
          <w:rFonts w:ascii="Arial" w:hAnsi="Arial" w:cs="Arial"/>
          <w:sz w:val="20"/>
        </w:rPr>
        <w:t>artículo 32D del Código Fiscal de la Federación vigente, así como de sus obligaciones fiscales en materia de seguridad social, ante el Instituto del Fondo Nacional de la Vivienda para los trabajadores y el Instituto México del Seguro Social</w:t>
      </w:r>
      <w:r w:rsidRPr="00A27336">
        <w:rPr>
          <w:rFonts w:ascii="Arial" w:hAnsi="Arial" w:cs="Arial"/>
          <w:b/>
          <w:bCs/>
          <w:color w:val="2F2F2F"/>
          <w:sz w:val="20"/>
          <w:lang w:eastAsia="es-MX"/>
        </w:rPr>
        <w:t xml:space="preserve"> </w:t>
      </w:r>
      <w:r w:rsidRPr="00A27336">
        <w:rPr>
          <w:rFonts w:ascii="Arial" w:hAnsi="Arial" w:cs="Arial"/>
          <w:bCs/>
          <w:sz w:val="20"/>
          <w:lang w:eastAsia="es-MX"/>
        </w:rPr>
        <w:t xml:space="preserve">conforme al </w:t>
      </w:r>
      <w:hyperlink r:id="rId14" w:history="1">
        <w:r w:rsidRPr="00A27336">
          <w:rPr>
            <w:rFonts w:ascii="Arial" w:hAnsi="Arial" w:cs="Arial"/>
            <w:bCs/>
            <w:color w:val="0000FF" w:themeColor="hyperlink"/>
            <w:sz w:val="20"/>
            <w:u w:val="single"/>
            <w:lang w:eastAsia="es-MX"/>
          </w:rPr>
          <w:t>ACDO.AS2.HCT.250423/106.P.DIR dictado en sesión ordinaria celebrada el día 25 de abril del presente año, por el que se aprobaron las Disposiciones transitorias aplicables a las Reglas de carácter general para la obtención de la opinión del cumplimiento de obligaciones fiscales en materia de seguridad social, publicadas en</w:t>
        </w:r>
      </w:hyperlink>
      <w:r w:rsidRPr="00A27336">
        <w:rPr>
          <w:rFonts w:ascii="Arial" w:hAnsi="Arial" w:cs="Arial"/>
          <w:bCs/>
          <w:sz w:val="20"/>
          <w:lang w:eastAsia="es-MX"/>
        </w:rPr>
        <w:t xml:space="preserve"> el Diario Oficial de la Federación el pasado 4 de mayo de 2023</w:t>
      </w:r>
      <w:r w:rsidRPr="00A27336">
        <w:rPr>
          <w:rFonts w:ascii="Arial" w:hAnsi="Arial" w:cs="Arial"/>
          <w:sz w:val="20"/>
        </w:rPr>
        <w:t>; lo que acredita con las Opiniones de Cumplimiento  de las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rsidR="00DC0818" w:rsidRPr="00A27336" w:rsidRDefault="00DC0818" w:rsidP="00DC0818">
      <w:pPr>
        <w:jc w:val="both"/>
        <w:rPr>
          <w:rFonts w:ascii="Arial" w:hAnsi="Arial" w:cs="Arial"/>
          <w:sz w:val="20"/>
        </w:rPr>
      </w:pPr>
    </w:p>
    <w:p w:rsidR="00DC0818" w:rsidRPr="00A27336" w:rsidRDefault="00DC0818" w:rsidP="00DC0818">
      <w:pPr>
        <w:ind w:right="48"/>
        <w:jc w:val="both"/>
        <w:rPr>
          <w:rFonts w:ascii="Arial" w:hAnsi="Arial" w:cs="Arial"/>
          <w:color w:val="000000"/>
          <w:sz w:val="20"/>
        </w:rPr>
      </w:pPr>
      <w:r w:rsidRPr="00A27336">
        <w:rPr>
          <w:rFonts w:ascii="Arial" w:hAnsi="Arial" w:cs="Arial"/>
          <w:b/>
          <w:bCs/>
          <w:sz w:val="20"/>
        </w:rPr>
        <w:lastRenderedPageBreak/>
        <w:t xml:space="preserve">II.6.- </w:t>
      </w:r>
      <w:r w:rsidRPr="00A27336">
        <w:rPr>
          <w:rFonts w:ascii="Arial" w:hAnsi="Arial" w:cs="Arial"/>
          <w:color w:val="000000"/>
          <w:sz w:val="20"/>
        </w:rPr>
        <w:t xml:space="preserve">Que para los fines y efectos legales de este contrato, señala como domicilio Calle  </w:t>
      </w:r>
      <w:r w:rsidRPr="00A27336">
        <w:rPr>
          <w:rFonts w:ascii="Arial" w:hAnsi="Arial" w:cs="Arial"/>
          <w:b/>
          <w:color w:val="000000"/>
          <w:sz w:val="20"/>
        </w:rPr>
        <w:t xml:space="preserve">________ No.  __________,  </w:t>
      </w:r>
      <w:r w:rsidRPr="00A27336">
        <w:rPr>
          <w:rFonts w:ascii="Arial" w:hAnsi="Arial" w:cs="Arial"/>
          <w:color w:val="000000"/>
          <w:sz w:val="20"/>
        </w:rPr>
        <w:t>Colonia</w:t>
      </w:r>
      <w:r w:rsidRPr="00A27336">
        <w:rPr>
          <w:rFonts w:ascii="Arial" w:hAnsi="Arial" w:cs="Arial"/>
          <w:b/>
          <w:color w:val="000000"/>
          <w:sz w:val="20"/>
        </w:rPr>
        <w:t xml:space="preserve"> ___________, </w:t>
      </w:r>
      <w:r w:rsidRPr="00A27336">
        <w:rPr>
          <w:rFonts w:ascii="Arial" w:hAnsi="Arial" w:cs="Arial"/>
          <w:color w:val="000000"/>
          <w:sz w:val="20"/>
        </w:rPr>
        <w:t>Alcaldía de ________________</w:t>
      </w:r>
      <w:r w:rsidRPr="00A27336">
        <w:rPr>
          <w:rFonts w:ascii="Arial" w:hAnsi="Arial" w:cs="Arial"/>
          <w:b/>
          <w:color w:val="000000"/>
          <w:sz w:val="20"/>
        </w:rPr>
        <w:t xml:space="preserve">, </w:t>
      </w:r>
      <w:r w:rsidRPr="00A27336">
        <w:rPr>
          <w:rFonts w:ascii="Arial" w:hAnsi="Arial" w:cs="Arial"/>
          <w:color w:val="000000"/>
          <w:sz w:val="20"/>
        </w:rPr>
        <w:t>Código Postal</w:t>
      </w:r>
      <w:r w:rsidRPr="00A27336">
        <w:rPr>
          <w:rFonts w:ascii="Arial" w:hAnsi="Arial" w:cs="Arial"/>
          <w:b/>
          <w:color w:val="000000"/>
          <w:sz w:val="20"/>
        </w:rPr>
        <w:t xml:space="preserve"> ___________</w:t>
      </w:r>
      <w:r w:rsidRPr="00A27336">
        <w:rPr>
          <w:rFonts w:ascii="Arial" w:hAnsi="Arial" w:cs="Arial"/>
          <w:color w:val="000000"/>
          <w:sz w:val="20"/>
        </w:rPr>
        <w:t>en</w:t>
      </w:r>
      <w:r w:rsidRPr="00A27336">
        <w:rPr>
          <w:rFonts w:ascii="Arial" w:hAnsi="Arial" w:cs="Arial"/>
          <w:b/>
          <w:color w:val="000000"/>
          <w:sz w:val="20"/>
        </w:rPr>
        <w:t xml:space="preserve"> ________, </w:t>
      </w:r>
      <w:r w:rsidRPr="00A27336">
        <w:rPr>
          <w:rFonts w:ascii="Arial" w:hAnsi="Arial" w:cs="Arial"/>
          <w:color w:val="000000"/>
          <w:sz w:val="20"/>
        </w:rPr>
        <w:t>Teléfono</w:t>
      </w:r>
      <w:r w:rsidRPr="00A27336">
        <w:rPr>
          <w:rFonts w:ascii="Arial" w:hAnsi="Arial" w:cs="Arial"/>
          <w:b/>
          <w:color w:val="000000"/>
          <w:sz w:val="20"/>
        </w:rPr>
        <w:t xml:space="preserve"> _________ y </w:t>
      </w:r>
      <w:r w:rsidRPr="00A27336">
        <w:rPr>
          <w:rFonts w:ascii="Arial" w:hAnsi="Arial" w:cs="Arial"/>
          <w:color w:val="000000"/>
          <w:sz w:val="20"/>
        </w:rPr>
        <w:t xml:space="preserve">correo electrónico: </w:t>
      </w:r>
      <w:r w:rsidRPr="00A27336">
        <w:rPr>
          <w:rFonts w:ascii="Arial" w:hAnsi="Arial" w:cs="Arial"/>
          <w:sz w:val="20"/>
        </w:rPr>
        <w:t>______________.</w:t>
      </w:r>
    </w:p>
    <w:p w:rsidR="00DC0818" w:rsidRPr="00A27336" w:rsidRDefault="00DC0818" w:rsidP="00DC0818">
      <w:pPr>
        <w:ind w:right="48"/>
        <w:jc w:val="both"/>
        <w:rPr>
          <w:rFonts w:ascii="Arial" w:hAnsi="Arial" w:cs="Arial"/>
          <w:sz w:val="20"/>
          <w:lang w:eastAsia="es-ES"/>
        </w:rPr>
      </w:pPr>
      <w:r w:rsidRPr="00A27336">
        <w:rPr>
          <w:rFonts w:ascii="Arial" w:hAnsi="Arial" w:cs="Arial"/>
          <w:b/>
          <w:sz w:val="20"/>
        </w:rPr>
        <w:t xml:space="preserve">II.7.- </w:t>
      </w:r>
      <w:r w:rsidRPr="00A27336">
        <w:rPr>
          <w:rFonts w:ascii="Arial" w:hAnsi="Arial" w:cs="Arial"/>
          <w:sz w:val="20"/>
          <w:lang w:eastAsia="es-ES"/>
        </w:rPr>
        <w:t>Manifiesta bajo protesta de decir verdad, no encontrarse en los supuestos de los artículos 50 y 60 de la Ley de Adquisiciones, Arrendamientos y Servicios del Sector Público.</w:t>
      </w:r>
    </w:p>
    <w:p w:rsidR="00DC0818" w:rsidRPr="00A27336" w:rsidRDefault="00DC0818" w:rsidP="00DC0818">
      <w:pPr>
        <w:numPr>
          <w:ilvl w:val="0"/>
          <w:numId w:val="1"/>
        </w:numPr>
        <w:tabs>
          <w:tab w:val="left" w:pos="142"/>
          <w:tab w:val="left" w:pos="8222"/>
        </w:tabs>
        <w:ind w:left="0" w:firstLine="0"/>
        <w:jc w:val="both"/>
        <w:rPr>
          <w:rFonts w:ascii="Arial" w:hAnsi="Arial" w:cs="Arial"/>
          <w:sz w:val="20"/>
        </w:rPr>
      </w:pPr>
      <w:r w:rsidRPr="00A27336">
        <w:rPr>
          <w:rFonts w:ascii="Arial" w:hAnsi="Arial" w:cs="Arial"/>
          <w:b/>
          <w:sz w:val="20"/>
        </w:rPr>
        <w:t xml:space="preserve">II.8.- </w:t>
      </w:r>
      <w:r w:rsidRPr="00A27336">
        <w:rPr>
          <w:rFonts w:ascii="Arial" w:hAnsi="Arial" w:cs="Arial"/>
          <w:sz w:val="20"/>
        </w:rPr>
        <w:t xml:space="preserve">Conforme a lo previsto en los artículos 57 de la Ley de Adquisiciones, Arrendamientos y Servicios del Sector Público y 107 de su Reglamento, </w:t>
      </w:r>
      <w:r w:rsidRPr="00A27336">
        <w:rPr>
          <w:rFonts w:ascii="Arial" w:hAnsi="Arial" w:cs="Arial"/>
          <w:b/>
          <w:bCs/>
          <w:sz w:val="20"/>
        </w:rPr>
        <w:t>“E</w:t>
      </w:r>
      <w:r w:rsidRPr="00A27336">
        <w:rPr>
          <w:rFonts w:ascii="Arial" w:hAnsi="Arial" w:cs="Arial"/>
          <w:b/>
          <w:sz w:val="20"/>
        </w:rPr>
        <w:t>L PROVEEDOR</w:t>
      </w:r>
      <w:r w:rsidRPr="00A27336">
        <w:rPr>
          <w:rFonts w:ascii="Arial" w:hAnsi="Arial" w:cs="Arial"/>
          <w:b/>
          <w:bCs/>
          <w:sz w:val="20"/>
        </w:rPr>
        <w:t>”</w:t>
      </w:r>
      <w:r w:rsidRPr="00A27336">
        <w:rPr>
          <w:rFonts w:ascii="Arial" w:hAnsi="Arial" w:cs="Arial"/>
          <w:sz w:val="20"/>
        </w:rPr>
        <w:t xml:space="preserve"> en caso de auditorías, visitas o inspecciones que practique la Secretaría de la Función Pública y/o el Órgano Interno de Control en </w:t>
      </w:r>
      <w:r w:rsidRPr="00A27336">
        <w:rPr>
          <w:rFonts w:ascii="Arial" w:hAnsi="Arial" w:cs="Arial"/>
          <w:b/>
          <w:bCs/>
          <w:sz w:val="20"/>
        </w:rPr>
        <w:t>“EL INSTITUTO”</w:t>
      </w:r>
      <w:r w:rsidRPr="00A27336">
        <w:rPr>
          <w:rFonts w:ascii="Arial" w:hAnsi="Arial" w:cs="Arial"/>
          <w:sz w:val="20"/>
        </w:rPr>
        <w:t>, deberá proporcionar la información que en su momento se requiera, relativa al presente contrato.</w:t>
      </w:r>
    </w:p>
    <w:p w:rsidR="00DC0818" w:rsidRPr="00A27336" w:rsidRDefault="00DC0818" w:rsidP="00DC0818">
      <w:pPr>
        <w:ind w:right="48"/>
        <w:jc w:val="both"/>
        <w:rPr>
          <w:rFonts w:ascii="Arial" w:hAnsi="Arial" w:cs="Arial"/>
          <w:color w:val="0000FF" w:themeColor="hyperlink"/>
          <w:sz w:val="20"/>
          <w:u w:val="single"/>
        </w:rPr>
      </w:pPr>
    </w:p>
    <w:p w:rsidR="00DC0818" w:rsidRPr="00A27336" w:rsidRDefault="00DC0818" w:rsidP="00DC0818">
      <w:pPr>
        <w:ind w:right="48"/>
        <w:jc w:val="both"/>
        <w:rPr>
          <w:rFonts w:ascii="Arial" w:hAnsi="Arial" w:cs="Arial"/>
          <w:b/>
          <w:sz w:val="20"/>
        </w:rPr>
      </w:pPr>
      <w:r w:rsidRPr="00A27336">
        <w:rPr>
          <w:rFonts w:ascii="Arial" w:hAnsi="Arial" w:cs="Arial"/>
          <w:b/>
          <w:sz w:val="20"/>
        </w:rPr>
        <w:t>III. De  “LAS PARTES”:</w:t>
      </w:r>
    </w:p>
    <w:p w:rsidR="00DC0818" w:rsidRPr="00A27336" w:rsidRDefault="00DC0818" w:rsidP="00DC0818">
      <w:pPr>
        <w:ind w:right="48"/>
        <w:jc w:val="both"/>
        <w:rPr>
          <w:rFonts w:ascii="Arial" w:hAnsi="Arial" w:cs="Arial"/>
          <w:b/>
          <w:sz w:val="20"/>
        </w:rPr>
      </w:pPr>
    </w:p>
    <w:p w:rsidR="00DC0818" w:rsidRPr="00A27336" w:rsidRDefault="00DC0818" w:rsidP="00DC0818">
      <w:pPr>
        <w:ind w:right="48"/>
        <w:jc w:val="both"/>
        <w:rPr>
          <w:rFonts w:ascii="Arial" w:hAnsi="Arial" w:cs="Arial"/>
          <w:bCs/>
          <w:sz w:val="20"/>
        </w:rPr>
      </w:pPr>
      <w:r w:rsidRPr="00A27336">
        <w:rPr>
          <w:rFonts w:ascii="Arial" w:hAnsi="Arial" w:cs="Arial"/>
          <w:b/>
          <w:sz w:val="20"/>
        </w:rPr>
        <w:t xml:space="preserve">III.1  </w:t>
      </w:r>
      <w:r w:rsidRPr="00A27336">
        <w:rPr>
          <w:rFonts w:ascii="Arial" w:hAnsi="Arial" w:cs="Arial"/>
          <w:sz w:val="20"/>
        </w:rPr>
        <w:t xml:space="preserve">Que es su voluntad celebrar el presente contrato y sujetarse a sus términos y condiciones, para lo cual se reconocen ampliamente las facultades y capacidades necesarias, mismas que no les han sido revocadas o limitadas en forma alguna, por lo que de común acuerdo se obligan de conformidad con las siguientes:  </w:t>
      </w:r>
    </w:p>
    <w:p w:rsidR="00DC0818" w:rsidRPr="00A27336" w:rsidRDefault="00DC0818" w:rsidP="00DC0818">
      <w:pPr>
        <w:keepNext/>
        <w:keepLines/>
        <w:tabs>
          <w:tab w:val="left" w:pos="1584"/>
        </w:tabs>
        <w:spacing w:before="40"/>
        <w:ind w:right="-93"/>
        <w:jc w:val="center"/>
        <w:outlineLvl w:val="8"/>
        <w:rPr>
          <w:rFonts w:ascii="Arial" w:hAnsi="Arial" w:cs="Arial"/>
          <w:b/>
          <w:bCs/>
          <w:iCs/>
          <w:sz w:val="20"/>
        </w:rPr>
      </w:pPr>
    </w:p>
    <w:p w:rsidR="00DC0818" w:rsidRPr="00A27336" w:rsidRDefault="00DC0818" w:rsidP="00DC0818">
      <w:pPr>
        <w:keepNext/>
        <w:keepLines/>
        <w:tabs>
          <w:tab w:val="left" w:pos="1584"/>
        </w:tabs>
        <w:spacing w:before="40"/>
        <w:ind w:right="-93"/>
        <w:jc w:val="center"/>
        <w:outlineLvl w:val="8"/>
        <w:rPr>
          <w:rFonts w:ascii="Arial" w:hAnsi="Arial" w:cs="Arial"/>
          <w:b/>
          <w:bCs/>
          <w:iCs/>
          <w:sz w:val="20"/>
          <w:lang w:val="pt-BR"/>
        </w:rPr>
      </w:pPr>
      <w:r w:rsidRPr="00A27336">
        <w:rPr>
          <w:rFonts w:ascii="Arial" w:hAnsi="Arial" w:cs="Arial"/>
          <w:b/>
          <w:bCs/>
          <w:iCs/>
          <w:sz w:val="20"/>
          <w:lang w:val="pt-BR"/>
        </w:rPr>
        <w:t>C L Á U S U L A S</w:t>
      </w:r>
    </w:p>
    <w:p w:rsidR="00DC0818" w:rsidRPr="00A27336" w:rsidRDefault="00DC0818" w:rsidP="00DC0818">
      <w:pPr>
        <w:jc w:val="both"/>
        <w:rPr>
          <w:rFonts w:ascii="Arial" w:hAnsi="Arial" w:cs="Arial"/>
          <w:b/>
          <w:bCs/>
          <w:sz w:val="20"/>
        </w:rPr>
      </w:pPr>
    </w:p>
    <w:p w:rsidR="00DC0818" w:rsidRPr="00A27336" w:rsidRDefault="00DC0818" w:rsidP="00DC0818">
      <w:pPr>
        <w:jc w:val="both"/>
        <w:rPr>
          <w:rFonts w:ascii="Arial" w:hAnsi="Arial" w:cs="Arial"/>
          <w:b/>
          <w:bCs/>
          <w:sz w:val="20"/>
        </w:rPr>
      </w:pPr>
      <w:r w:rsidRPr="00A27336">
        <w:rPr>
          <w:rFonts w:ascii="Arial" w:hAnsi="Arial" w:cs="Arial"/>
          <w:b/>
          <w:bCs/>
          <w:sz w:val="20"/>
        </w:rPr>
        <w:t xml:space="preserve">PRIMERA. OBJETO DEL CONTRATO. </w:t>
      </w:r>
    </w:p>
    <w:p w:rsidR="00DC0818" w:rsidRPr="00A27336" w:rsidRDefault="00DC0818" w:rsidP="00DC0818">
      <w:pPr>
        <w:jc w:val="both"/>
        <w:rPr>
          <w:rFonts w:ascii="Arial" w:hAnsi="Arial" w:cs="Arial"/>
          <w:b/>
          <w:bCs/>
          <w:sz w:val="20"/>
        </w:rPr>
      </w:pPr>
    </w:p>
    <w:p w:rsidR="00DC0818" w:rsidRPr="00A27336" w:rsidRDefault="00DC0818" w:rsidP="00DC0818">
      <w:pPr>
        <w:jc w:val="both"/>
        <w:rPr>
          <w:rFonts w:ascii="Arial" w:hAnsi="Arial" w:cs="Arial"/>
          <w:b/>
          <w:bCs/>
          <w:sz w:val="20"/>
        </w:rPr>
      </w:pPr>
      <w:r w:rsidRPr="00A27336">
        <w:rPr>
          <w:rFonts w:ascii="Arial" w:hAnsi="Arial" w:cs="Arial"/>
          <w:b/>
          <w:bCs/>
          <w:sz w:val="20"/>
        </w:rPr>
        <w:t>"EL PROVEEDOR"</w:t>
      </w:r>
      <w:r w:rsidRPr="00A27336">
        <w:rPr>
          <w:rFonts w:ascii="Arial" w:hAnsi="Arial" w:cs="Arial"/>
          <w:sz w:val="20"/>
        </w:rPr>
        <w:t xml:space="preserve"> acepta y se obliga a proporcionar a </w:t>
      </w:r>
      <w:r w:rsidRPr="00A27336">
        <w:rPr>
          <w:rFonts w:ascii="Arial" w:hAnsi="Arial" w:cs="Arial"/>
          <w:b/>
          <w:bCs/>
          <w:sz w:val="20"/>
        </w:rPr>
        <w:t>"EL INSTITUTO"</w:t>
      </w:r>
      <w:r w:rsidRPr="00A27336">
        <w:rPr>
          <w:rFonts w:ascii="Arial" w:hAnsi="Arial" w:cs="Arial"/>
          <w:sz w:val="20"/>
        </w:rPr>
        <w:t xml:space="preserve"> el </w:t>
      </w:r>
      <w:r w:rsidRPr="00A27336">
        <w:rPr>
          <w:rFonts w:ascii="Arial" w:hAnsi="Arial" w:cs="Arial"/>
          <w:b/>
          <w:bCs/>
          <w:sz w:val="20"/>
        </w:rPr>
        <w:t xml:space="preserve"> “SUMINISTRO DEL  ADQUISICIÓN DE CONSUMIBLES DEL GRUPO 379 PARA TOMA DE BIOPSIA EN LAS UNIDADES MÉDICAS DEL OOAD SUR DEL D.F. EN EL EJERCICIO 2024, </w:t>
      </w:r>
      <w:r w:rsidRPr="00A27336">
        <w:rPr>
          <w:rFonts w:ascii="Arial" w:hAnsi="Arial" w:cs="Arial"/>
          <w:sz w:val="20"/>
        </w:rPr>
        <w:t>en los términos y condiciones establecidos en este contrato y sus anexos.</w:t>
      </w:r>
    </w:p>
    <w:p w:rsidR="00DC0818" w:rsidRPr="00A27336" w:rsidRDefault="00DC0818" w:rsidP="00DC0818">
      <w:pPr>
        <w:tabs>
          <w:tab w:val="left" w:pos="-1701"/>
          <w:tab w:val="left" w:pos="-142"/>
        </w:tabs>
        <w:ind w:right="-93"/>
        <w:jc w:val="both"/>
        <w:rPr>
          <w:rFonts w:ascii="Arial" w:hAnsi="Arial" w:cs="Arial"/>
          <w:b/>
          <w:sz w:val="20"/>
        </w:rPr>
      </w:pPr>
    </w:p>
    <w:p w:rsidR="00DC0818" w:rsidRPr="00A27336" w:rsidRDefault="00DC0818" w:rsidP="00DC0818">
      <w:pPr>
        <w:tabs>
          <w:tab w:val="left" w:pos="-1701"/>
          <w:tab w:val="left" w:pos="-142"/>
        </w:tabs>
        <w:ind w:right="-93"/>
        <w:jc w:val="both"/>
        <w:rPr>
          <w:rFonts w:ascii="Arial" w:hAnsi="Arial" w:cs="Arial"/>
          <w:b/>
          <w:sz w:val="20"/>
        </w:rPr>
      </w:pPr>
      <w:r w:rsidRPr="00A27336">
        <w:rPr>
          <w:rFonts w:ascii="Arial" w:hAnsi="Arial" w:cs="Arial"/>
          <w:b/>
          <w:sz w:val="20"/>
        </w:rPr>
        <w:t>SEGUNDA. IMPORTE DEL CONTRATO.- “EL INSTITUTO”</w:t>
      </w:r>
      <w:r w:rsidRPr="00A27336">
        <w:rPr>
          <w:rFonts w:ascii="Arial" w:hAnsi="Arial" w:cs="Arial"/>
          <w:sz w:val="20"/>
        </w:rPr>
        <w:t xml:space="preserve"> cuenta con un presupuesto máximo como compromiso de pago por la cantidad de </w:t>
      </w:r>
      <w:r w:rsidRPr="00A27336">
        <w:rPr>
          <w:rFonts w:ascii="Arial" w:hAnsi="Arial" w:cs="Arial"/>
          <w:b/>
          <w:sz w:val="20"/>
        </w:rPr>
        <w:t>$_________ (___________ Pesos 00/100 M.N.),</w:t>
      </w:r>
      <w:r w:rsidRPr="00A27336">
        <w:rPr>
          <w:rFonts w:ascii="Arial" w:hAnsi="Arial" w:cs="Arial"/>
          <w:sz w:val="20"/>
        </w:rPr>
        <w:t xml:space="preserve"> en moneda nacional más el Impuesto al Valor Agregado </w:t>
      </w:r>
      <w:r w:rsidRPr="00A27336">
        <w:rPr>
          <w:rFonts w:ascii="Arial" w:hAnsi="Arial" w:cs="Arial"/>
          <w:b/>
          <w:bCs/>
          <w:sz w:val="20"/>
        </w:rPr>
        <w:t xml:space="preserve">(I.V.A.), </w:t>
      </w:r>
      <w:r w:rsidRPr="00A27336">
        <w:rPr>
          <w:rFonts w:ascii="Arial" w:hAnsi="Arial" w:cs="Arial"/>
          <w:sz w:val="20"/>
        </w:rPr>
        <w:t xml:space="preserve"> por los  bienes objeto del presente contrato, </w:t>
      </w:r>
      <w:r w:rsidRPr="00A27336">
        <w:rPr>
          <w:rFonts w:ascii="Arial" w:hAnsi="Arial" w:cs="Arial"/>
          <w:bCs/>
          <w:sz w:val="20"/>
        </w:rPr>
        <w:t xml:space="preserve">de conformidad con los precios unitarios que se relacionan en el </w:t>
      </w:r>
      <w:r w:rsidRPr="00A27336">
        <w:rPr>
          <w:rFonts w:ascii="Arial" w:hAnsi="Arial" w:cs="Arial"/>
          <w:b/>
          <w:bCs/>
          <w:sz w:val="20"/>
        </w:rPr>
        <w:t>Anexo 1 (uno)</w:t>
      </w:r>
      <w:r w:rsidRPr="00A27336">
        <w:rPr>
          <w:rFonts w:ascii="Arial" w:hAnsi="Arial" w:cs="Arial"/>
          <w:bCs/>
          <w:sz w:val="20"/>
        </w:rPr>
        <w:t>.</w:t>
      </w:r>
    </w:p>
    <w:p w:rsidR="00DC0818" w:rsidRPr="00A27336" w:rsidRDefault="00DC0818" w:rsidP="00DC0818">
      <w:pPr>
        <w:jc w:val="both"/>
        <w:rPr>
          <w:rFonts w:ascii="Arial" w:hAnsi="Arial" w:cs="Arial"/>
          <w:bCs/>
          <w:sz w:val="20"/>
        </w:rPr>
      </w:pPr>
    </w:p>
    <w:p w:rsidR="00DC0818" w:rsidRPr="00A27336" w:rsidRDefault="00DC0818" w:rsidP="00DC0818">
      <w:pPr>
        <w:ind w:right="-93"/>
        <w:jc w:val="both"/>
        <w:rPr>
          <w:rFonts w:ascii="Arial" w:hAnsi="Arial" w:cs="Arial"/>
          <w:sz w:val="20"/>
        </w:rPr>
      </w:pPr>
      <w:r w:rsidRPr="00A27336">
        <w:rPr>
          <w:rFonts w:ascii="Arial" w:hAnsi="Arial" w:cs="Arial"/>
          <w:sz w:val="20"/>
        </w:rPr>
        <w:t>Las partes convienen que el presente contrato se celebra bajo la modalidad de precios fijos durante la vigencia del mismo.</w:t>
      </w:r>
    </w:p>
    <w:p w:rsidR="00DC0818" w:rsidRPr="00A27336" w:rsidRDefault="00DC0818" w:rsidP="00DC0818">
      <w:pPr>
        <w:ind w:right="-93"/>
        <w:jc w:val="both"/>
        <w:rPr>
          <w:rFonts w:ascii="Arial" w:hAnsi="Arial" w:cs="Arial"/>
          <w:sz w:val="20"/>
        </w:rPr>
      </w:pPr>
    </w:p>
    <w:p w:rsidR="00DC0818" w:rsidRPr="00A27336" w:rsidRDefault="00DC0818" w:rsidP="00DC0818">
      <w:pPr>
        <w:ind w:right="-93"/>
        <w:jc w:val="both"/>
        <w:rPr>
          <w:rFonts w:ascii="Arial" w:hAnsi="Arial" w:cs="Arial"/>
          <w:b/>
          <w:bCs/>
          <w:sz w:val="20"/>
        </w:rPr>
      </w:pPr>
      <w:r w:rsidRPr="00A27336">
        <w:rPr>
          <w:rFonts w:ascii="Arial" w:hAnsi="Arial" w:cs="Arial"/>
          <w:b/>
          <w:bCs/>
          <w:sz w:val="20"/>
        </w:rPr>
        <w:t xml:space="preserve">TERCERA. ANTICIPO. </w:t>
      </w:r>
    </w:p>
    <w:p w:rsidR="00DC0818" w:rsidRPr="00A27336" w:rsidRDefault="00DC0818" w:rsidP="00DC0818">
      <w:pPr>
        <w:ind w:right="-93"/>
        <w:jc w:val="both"/>
        <w:rPr>
          <w:rFonts w:ascii="Arial" w:hAnsi="Arial" w:cs="Arial"/>
          <w:b/>
          <w:bCs/>
          <w:sz w:val="20"/>
        </w:rPr>
      </w:pPr>
      <w:r w:rsidRPr="00A27336">
        <w:rPr>
          <w:rFonts w:ascii="Arial" w:hAnsi="Arial" w:cs="Arial"/>
          <w:b/>
          <w:bCs/>
          <w:sz w:val="20"/>
        </w:rPr>
        <w:t>Para el presente contrato “EL INSTITUTO” no otorgará anticipo a “EL PROVEEDOR"</w:t>
      </w:r>
    </w:p>
    <w:p w:rsidR="00DC0818" w:rsidRPr="00A27336" w:rsidRDefault="00DC0818" w:rsidP="00DC0818">
      <w:pPr>
        <w:ind w:right="-93"/>
        <w:jc w:val="both"/>
        <w:rPr>
          <w:rFonts w:ascii="Arial" w:hAnsi="Arial" w:cs="Arial"/>
          <w:b/>
          <w:bCs/>
          <w:sz w:val="20"/>
        </w:rPr>
      </w:pPr>
    </w:p>
    <w:p w:rsidR="00DC0818" w:rsidRPr="00A27336" w:rsidRDefault="00DC0818" w:rsidP="00DC0818">
      <w:pPr>
        <w:ind w:right="-93"/>
        <w:jc w:val="both"/>
        <w:rPr>
          <w:rFonts w:ascii="Arial" w:hAnsi="Arial" w:cs="Arial"/>
          <w:b/>
          <w:bCs/>
          <w:sz w:val="20"/>
        </w:rPr>
      </w:pPr>
      <w:r w:rsidRPr="00A27336">
        <w:rPr>
          <w:rFonts w:ascii="Arial" w:hAnsi="Arial" w:cs="Arial"/>
          <w:b/>
          <w:bCs/>
          <w:sz w:val="20"/>
        </w:rPr>
        <w:t>CUARTA. FORMA Y LUGAR DE PAGO.</w:t>
      </w:r>
    </w:p>
    <w:p w:rsidR="00DC0818" w:rsidRPr="00A27336" w:rsidRDefault="00DC0818" w:rsidP="00DC0818">
      <w:pPr>
        <w:autoSpaceDE w:val="0"/>
        <w:autoSpaceDN w:val="0"/>
        <w:adjustRightInd w:val="0"/>
        <w:jc w:val="both"/>
        <w:rPr>
          <w:rFonts w:ascii="Arial" w:hAnsi="Arial" w:cs="Arial"/>
          <w:b/>
          <w:sz w:val="20"/>
          <w:lang w:eastAsia="es-ES"/>
        </w:rPr>
      </w:pPr>
    </w:p>
    <w:p w:rsidR="00DC0818" w:rsidRPr="00A27336" w:rsidRDefault="00DC0818" w:rsidP="00DC0818">
      <w:pPr>
        <w:jc w:val="both"/>
        <w:rPr>
          <w:rFonts w:ascii="Arial" w:hAnsi="Arial" w:cs="Arial"/>
          <w:sz w:val="20"/>
          <w:lang w:eastAsia="es-MX"/>
        </w:rPr>
      </w:pPr>
      <w:r w:rsidRPr="00A27336">
        <w:rPr>
          <w:rFonts w:ascii="Arial" w:hAnsi="Arial" w:cs="Arial"/>
          <w:sz w:val="20"/>
          <w:lang w:eastAsia="es-MX"/>
        </w:rPr>
        <w:t>La documentación comprobatoria para proceder al pago de los bienes de consumo entregados a entera satisfacción del Administrador de Contrato con el visto bueno del Jefe de Almacén de  la Unidad, como responsable de la recepción de los bienes, deberá ser validada y autorizada por parte del Administrador del Contrato de acuerdo a lo siguiente:</w:t>
      </w:r>
    </w:p>
    <w:p w:rsidR="00DC0818" w:rsidRPr="00A27336" w:rsidRDefault="00DC0818" w:rsidP="00DC0818">
      <w:pPr>
        <w:jc w:val="both"/>
        <w:rPr>
          <w:rFonts w:ascii="Arial" w:hAnsi="Arial" w:cs="Arial"/>
          <w:sz w:val="20"/>
          <w:lang w:eastAsia="es-MX"/>
        </w:rPr>
      </w:pPr>
    </w:p>
    <w:p w:rsidR="00DC0818" w:rsidRPr="00A27336" w:rsidRDefault="00DC0818" w:rsidP="00DC0818">
      <w:pPr>
        <w:jc w:val="both"/>
        <w:rPr>
          <w:rFonts w:ascii="Arial" w:hAnsi="Arial" w:cs="Arial"/>
          <w:sz w:val="20"/>
          <w:lang w:eastAsia="es-MX"/>
        </w:rPr>
      </w:pPr>
      <w:r w:rsidRPr="00A27336">
        <w:rPr>
          <w:rFonts w:ascii="Arial" w:hAnsi="Arial" w:cs="Arial"/>
          <w:sz w:val="20"/>
          <w:lang w:eastAsia="es-MX"/>
        </w:rPr>
        <w:t>a)</w:t>
      </w:r>
      <w:r w:rsidRPr="00A27336">
        <w:rPr>
          <w:rFonts w:ascii="Arial" w:hAnsi="Arial" w:cs="Arial"/>
          <w:sz w:val="20"/>
          <w:lang w:eastAsia="es-MX"/>
        </w:rPr>
        <w:tab/>
        <w:t xml:space="preserve">Factura en original la cual deberá indicar la cantidad, nombre del bien solicitado, clave SAI, clave PREI, número de serie, marca, modelo, lugar de destino, número de proveedor ante el IMSS, vigencia de garantía, número de garantía, número de contrato, nombre de la afianzadora, número de fianza, precio unitario, importe total, nombre y firma del Representante Legal del Proveedor, previa validación y autorización (nombre, cargo, firma) por el Administrador del Contrato o en su caso el Servidor Público que ostente el cargo. </w:t>
      </w:r>
    </w:p>
    <w:p w:rsidR="00DC0818" w:rsidRPr="00A27336" w:rsidRDefault="00DC0818" w:rsidP="00DC0818">
      <w:pPr>
        <w:jc w:val="both"/>
        <w:rPr>
          <w:rFonts w:ascii="Arial" w:hAnsi="Arial" w:cs="Arial"/>
          <w:sz w:val="20"/>
          <w:lang w:eastAsia="es-MX"/>
        </w:rPr>
      </w:pPr>
    </w:p>
    <w:p w:rsidR="00DC0818" w:rsidRPr="00A27336" w:rsidRDefault="00DC0818" w:rsidP="00DC0818">
      <w:pPr>
        <w:jc w:val="both"/>
        <w:rPr>
          <w:rFonts w:ascii="Arial" w:hAnsi="Arial" w:cs="Arial"/>
          <w:sz w:val="20"/>
          <w:lang w:eastAsia="es-MX"/>
        </w:rPr>
      </w:pPr>
      <w:r w:rsidRPr="00A27336">
        <w:rPr>
          <w:rFonts w:ascii="Arial" w:hAnsi="Arial" w:cs="Arial"/>
          <w:sz w:val="20"/>
          <w:lang w:eastAsia="es-MX"/>
        </w:rPr>
        <w:t>b)</w:t>
      </w:r>
      <w:r w:rsidRPr="00A27336">
        <w:rPr>
          <w:rFonts w:ascii="Arial" w:hAnsi="Arial" w:cs="Arial"/>
          <w:sz w:val="20"/>
          <w:lang w:eastAsia="es-MX"/>
        </w:rPr>
        <w:tab/>
        <w:t>Comprobante de opinión de cumplimiento de obligaciones en materia de Seguridad Social, emitido por el Instituto Mexicano del Seguro Social, en sentido positivo y vigente a efecto de cumplir con lo señalado por el artículo 32-D, primero, segundo, tercero, cuarto y último párrafos del CFF, así como a lo dispuesto por la Resolución Miscelánea Fiscal del ejercicio que corresponda, en caso de ser una participación conjunta, se deberá entregar por cada una de las empresas participantes.</w:t>
      </w:r>
    </w:p>
    <w:p w:rsidR="00DC0818" w:rsidRPr="00A27336" w:rsidRDefault="00DC0818" w:rsidP="00DC0818">
      <w:pPr>
        <w:jc w:val="both"/>
        <w:rPr>
          <w:rFonts w:ascii="Arial" w:hAnsi="Arial" w:cs="Arial"/>
          <w:sz w:val="20"/>
          <w:lang w:eastAsia="es-MX"/>
        </w:rPr>
      </w:pPr>
    </w:p>
    <w:p w:rsidR="00DC0818" w:rsidRPr="00A27336" w:rsidRDefault="00DC0818" w:rsidP="00DC0818">
      <w:pPr>
        <w:jc w:val="both"/>
        <w:rPr>
          <w:rFonts w:ascii="Arial" w:hAnsi="Arial" w:cs="Arial"/>
          <w:sz w:val="20"/>
          <w:lang w:eastAsia="es-MX"/>
        </w:rPr>
      </w:pPr>
      <w:r w:rsidRPr="00A27336">
        <w:rPr>
          <w:rFonts w:ascii="Arial" w:hAnsi="Arial" w:cs="Arial"/>
          <w:sz w:val="20"/>
          <w:lang w:eastAsia="es-MX"/>
        </w:rPr>
        <w:t>c)</w:t>
      </w:r>
      <w:r w:rsidRPr="00A27336">
        <w:rPr>
          <w:rFonts w:ascii="Arial" w:hAnsi="Arial" w:cs="Arial"/>
          <w:sz w:val="20"/>
          <w:lang w:eastAsia="es-MX"/>
        </w:rPr>
        <w:tab/>
        <w:t>Copia del contrato FORMALIZADO.</w:t>
      </w:r>
    </w:p>
    <w:p w:rsidR="00DC0818" w:rsidRPr="00A27336" w:rsidRDefault="00DC0818" w:rsidP="00DC0818">
      <w:pPr>
        <w:jc w:val="both"/>
        <w:rPr>
          <w:rFonts w:ascii="Arial" w:hAnsi="Arial" w:cs="Arial"/>
          <w:sz w:val="20"/>
          <w:lang w:eastAsia="es-MX"/>
        </w:rPr>
      </w:pPr>
    </w:p>
    <w:p w:rsidR="00DC0818" w:rsidRPr="00A27336" w:rsidRDefault="00DC0818" w:rsidP="00DC0818">
      <w:pPr>
        <w:jc w:val="both"/>
        <w:rPr>
          <w:rFonts w:ascii="Arial" w:hAnsi="Arial" w:cs="Arial"/>
          <w:sz w:val="20"/>
          <w:lang w:eastAsia="es-MX"/>
        </w:rPr>
      </w:pPr>
      <w:r w:rsidRPr="00A27336">
        <w:rPr>
          <w:rFonts w:ascii="Arial" w:hAnsi="Arial" w:cs="Arial"/>
          <w:sz w:val="20"/>
          <w:lang w:eastAsia="es-MX"/>
        </w:rPr>
        <w:t xml:space="preserve">Para proceder al pago de los bienes el Administrador del Contrato será quien valide la documentación probatoria de la recepción de los bienes, los cuales deben contener la totalidad y correspondencia de los requisitos solicitados, de </w:t>
      </w:r>
      <w:r w:rsidRPr="00A27336">
        <w:rPr>
          <w:rFonts w:ascii="Arial" w:hAnsi="Arial" w:cs="Arial"/>
          <w:sz w:val="20"/>
          <w:lang w:eastAsia="es-MX"/>
        </w:rPr>
        <w:lastRenderedPageBreak/>
        <w:t>no ser así el proveedor deberá recoger la documentación entregada para tramite de pago y corregir las inconsistencias detectadas y posteriormente entregarlas nuevamente para su validación, cuantas veces sea necesaria, una vez que el Administrador del Contrato valide la documentación podrá ser entregada en la Oficina de Trámite de Erogaciones ubicada en Calzada de la Viga 1174 piso 1 Ala B, Colonia El Triunfo, Alcaldía Iztapalapa, CP. 09430 en la CDMX. Publicado en el DOF el 02 de Octubre de 2023. En un horario de Lunes a Viernes de 8:00 a 13:00 horas. De acuerdo al numeral 5.2.1.21 del  Procedimiento para la recepción, glosa y aprobación de documentos presentados para tramite de pago y la constitución, modificación, cancelación y  operación y control de fondos fijos”, así como a lo publicado en el Diario Oficial de la Federación, el 02 de octubre de 2023, en el cual se comunica a las autoridades jurisdiccionales de cualquier ámbito y materia, patrones, sujetos obligados, asegurados, pensionados, beneficiarios, servidores públicos y público en general; que para todos los efectos legales y administrativos a que haya lugar, a partir del primero de octubre de dos mil veintitrés, el domicilio oficial de la Sede del OOAD Sur del </w:t>
      </w:r>
      <w:proofErr w:type="spellStart"/>
      <w:r w:rsidRPr="00A27336">
        <w:rPr>
          <w:rFonts w:ascii="Arial" w:hAnsi="Arial" w:cs="Arial"/>
          <w:sz w:val="20"/>
          <w:lang w:eastAsia="es-MX"/>
        </w:rPr>
        <w:t>D.F.l</w:t>
      </w:r>
      <w:proofErr w:type="spellEnd"/>
      <w:r w:rsidRPr="00A27336">
        <w:rPr>
          <w:rFonts w:ascii="Arial" w:hAnsi="Arial" w:cs="Arial"/>
          <w:sz w:val="20"/>
          <w:lang w:eastAsia="es-MX"/>
        </w:rPr>
        <w:t xml:space="preserve"> así como el de las Jefaturas de Servicios, Departamentos y Coordinaciones mencionadas en el mismo.</w:t>
      </w:r>
    </w:p>
    <w:p w:rsidR="00DC0818" w:rsidRPr="00A27336" w:rsidRDefault="00DC0818" w:rsidP="00DC0818">
      <w:pPr>
        <w:jc w:val="both"/>
        <w:rPr>
          <w:rFonts w:ascii="Arial" w:hAnsi="Arial" w:cs="Arial"/>
          <w:sz w:val="20"/>
          <w:lang w:eastAsia="es-MX"/>
        </w:rPr>
      </w:pPr>
    </w:p>
    <w:p w:rsidR="00DC0818" w:rsidRPr="00A27336" w:rsidRDefault="00DC0818" w:rsidP="00DC0818">
      <w:pPr>
        <w:jc w:val="both"/>
        <w:rPr>
          <w:rFonts w:ascii="Arial" w:hAnsi="Arial" w:cs="Arial"/>
          <w:sz w:val="20"/>
          <w:lang w:eastAsia="es-MX"/>
        </w:rPr>
      </w:pPr>
      <w:r w:rsidRPr="00A27336">
        <w:rPr>
          <w:rFonts w:ascii="Arial" w:hAnsi="Arial" w:cs="Arial"/>
          <w:sz w:val="20"/>
          <w:lang w:eastAsia="es-MX"/>
        </w:rPr>
        <w:t>El pago se realizará en pesos mexicanos, en los plazos normados por la Dirección de Finanzas en el “Procedimiento para la recepción, glosa y aprobación de documentos presentados para trámite de pago y la constitución, modificación, cancelación, operación y control de fondos fijos”, sin que éstos rebasen los 20 (veinte) días naturales posteriores a aquel en que se presente en las áreas de trámite de erogaciones la representación impresa del comprobante fiscal digital por internet (CFDI), siempre y cuando se cuente con la suficiencia presupuestal, así como con la documentación comprobatoria que acredite la prestación de los servicios, y se indique en dicha documentación los servicios proporcionados, número de proveedor, número de contrato, número de fianza y denominación social de la afianzadora, en su caso.”</w:t>
      </w:r>
    </w:p>
    <w:p w:rsidR="00DC0818" w:rsidRPr="00A27336" w:rsidRDefault="00DC0818" w:rsidP="00DC0818">
      <w:pPr>
        <w:jc w:val="both"/>
        <w:rPr>
          <w:rFonts w:ascii="Arial" w:hAnsi="Arial" w:cs="Arial"/>
          <w:sz w:val="20"/>
          <w:lang w:eastAsia="es-MX"/>
        </w:rPr>
      </w:pPr>
    </w:p>
    <w:p w:rsidR="00DC0818" w:rsidRPr="00A27336" w:rsidRDefault="00DC0818" w:rsidP="00DC0818">
      <w:pPr>
        <w:jc w:val="both"/>
        <w:rPr>
          <w:rFonts w:ascii="Arial" w:hAnsi="Arial" w:cs="Arial"/>
          <w:sz w:val="20"/>
          <w:lang w:eastAsia="es-MX"/>
        </w:rPr>
      </w:pPr>
    </w:p>
    <w:p w:rsidR="00DC0818" w:rsidRPr="00A27336" w:rsidRDefault="00DC0818" w:rsidP="00DC0818">
      <w:pPr>
        <w:jc w:val="both"/>
        <w:rPr>
          <w:rFonts w:ascii="Arial" w:hAnsi="Arial" w:cs="Arial"/>
          <w:sz w:val="20"/>
          <w:lang w:eastAsia="es-MX"/>
        </w:rPr>
      </w:pPr>
      <w:r w:rsidRPr="00A27336">
        <w:rPr>
          <w:rFonts w:ascii="Arial" w:hAnsi="Arial" w:cs="Arial"/>
          <w:sz w:val="20"/>
          <w:lang w:eastAsia="es-MX"/>
        </w:rPr>
        <w:t xml:space="preserve">Para el trámite de pago el proveedor deberá expedir sus comprobantes fiscales digitales en el esquema de facturación electrónica, con las especificaciones normadas por el Servicio de Administración Tributaria (SAT) a nombre del Instituto Mexicano del Seguro Social, con Registro Federal de Contribuyente IMS421231I45, domicilio fiscal de conformidad con lo establecido en cada instrumento jurídico. </w:t>
      </w:r>
    </w:p>
    <w:p w:rsidR="00DC0818" w:rsidRPr="00A27336" w:rsidRDefault="00DC0818" w:rsidP="00DC0818">
      <w:pPr>
        <w:jc w:val="both"/>
        <w:rPr>
          <w:rFonts w:ascii="Arial" w:hAnsi="Arial" w:cs="Arial"/>
          <w:sz w:val="20"/>
          <w:lang w:eastAsia="es-MX"/>
        </w:rPr>
      </w:pPr>
    </w:p>
    <w:p w:rsidR="00DC0818" w:rsidRPr="00A27336" w:rsidRDefault="00DC0818" w:rsidP="00DC0818">
      <w:pPr>
        <w:jc w:val="both"/>
        <w:rPr>
          <w:rFonts w:ascii="Arial" w:hAnsi="Arial" w:cs="Arial"/>
          <w:sz w:val="20"/>
          <w:lang w:eastAsia="es-MX"/>
        </w:rPr>
      </w:pPr>
      <w:r w:rsidRPr="00A27336">
        <w:rPr>
          <w:rFonts w:ascii="Arial" w:hAnsi="Arial" w:cs="Arial"/>
          <w:sz w:val="20"/>
          <w:lang w:eastAsia="es-MX"/>
        </w:rPr>
        <w:t>Para la validación de dichos comprobantes, el proveedor deberá cargar en internet el archivo en formato XML., a través del Portal de Servicios a Proveedores de la página del Instituto; la validez de los mismos será determinada durante la carga y únicamente los comprobantes válidos serán procedentes para pago.</w:t>
      </w:r>
    </w:p>
    <w:p w:rsidR="00DC0818" w:rsidRPr="00A27336" w:rsidRDefault="00DC0818" w:rsidP="00DC0818">
      <w:pPr>
        <w:jc w:val="both"/>
        <w:rPr>
          <w:rFonts w:ascii="Arial" w:hAnsi="Arial" w:cs="Arial"/>
          <w:sz w:val="20"/>
          <w:lang w:eastAsia="es-MX"/>
        </w:rPr>
      </w:pPr>
    </w:p>
    <w:p w:rsidR="00DC0818" w:rsidRPr="00A27336" w:rsidRDefault="00DC0818" w:rsidP="00DC0818">
      <w:pPr>
        <w:jc w:val="both"/>
        <w:rPr>
          <w:rFonts w:ascii="Arial" w:hAnsi="Arial" w:cs="Arial"/>
          <w:sz w:val="20"/>
          <w:lang w:eastAsia="es-MX"/>
        </w:rPr>
      </w:pPr>
      <w:r w:rsidRPr="00A27336">
        <w:rPr>
          <w:rFonts w:ascii="Arial" w:hAnsi="Arial" w:cs="Arial"/>
          <w:sz w:val="20"/>
          <w:lang w:eastAsia="es-MX"/>
        </w:rPr>
        <w:t>El pago se realizará por medio de transferencia electrónica de fondos, a través del esquema electrónico interbancario que el Instituto tiene en operación, para tal efecto, el Proveedor se obliga a proporcionar en su oportunidad el número de cuenta, clave, banco y sucursal a su nombre, a menos que el Proveedor acredite de forma fehaciente la imposibilidad para ello.</w:t>
      </w:r>
    </w:p>
    <w:p w:rsidR="00DC0818" w:rsidRPr="00A27336" w:rsidRDefault="00DC0818" w:rsidP="00DC0818">
      <w:pPr>
        <w:jc w:val="both"/>
        <w:rPr>
          <w:rFonts w:ascii="Arial" w:hAnsi="Arial" w:cs="Arial"/>
          <w:sz w:val="20"/>
          <w:lang w:eastAsia="es-MX"/>
        </w:rPr>
      </w:pPr>
    </w:p>
    <w:p w:rsidR="00DC0818" w:rsidRPr="00A27336" w:rsidRDefault="00DC0818" w:rsidP="00DC0818">
      <w:pPr>
        <w:jc w:val="both"/>
        <w:rPr>
          <w:rFonts w:ascii="Arial" w:hAnsi="Arial" w:cs="Arial"/>
          <w:sz w:val="20"/>
          <w:lang w:eastAsia="es-MX"/>
        </w:rPr>
      </w:pPr>
      <w:r w:rsidRPr="00A27336">
        <w:rPr>
          <w:rFonts w:ascii="Arial" w:hAnsi="Arial" w:cs="Arial"/>
          <w:sz w:val="20"/>
          <w:lang w:eastAsia="es-MX"/>
        </w:rPr>
        <w:t xml:space="preserve">El Pago se depositará en la fecha programada de pago, a través del esquema Interbancario si la cuenta bancaria del Proveedor, está contratada con BANORTE, BBVA BANCOMER, HSBC, o SCOTIABANK INVERLAT o a través del esquema interbancario vía SPEI (Sistema de Pagos Electrónicos Interbancarios) si la cuenta pertenece a un banco distinto a los antes mencionados. </w:t>
      </w:r>
    </w:p>
    <w:p w:rsidR="00DC0818" w:rsidRPr="00A27336" w:rsidRDefault="00DC0818" w:rsidP="00DC0818">
      <w:pPr>
        <w:jc w:val="both"/>
        <w:rPr>
          <w:rFonts w:ascii="Arial" w:hAnsi="Arial" w:cs="Arial"/>
          <w:sz w:val="20"/>
          <w:lang w:eastAsia="es-MX"/>
        </w:rPr>
      </w:pPr>
    </w:p>
    <w:p w:rsidR="00DC0818" w:rsidRPr="00A27336" w:rsidRDefault="00DC0818" w:rsidP="00DC0818">
      <w:pPr>
        <w:jc w:val="both"/>
        <w:rPr>
          <w:rFonts w:ascii="Arial" w:hAnsi="Arial" w:cs="Arial"/>
          <w:sz w:val="20"/>
          <w:lang w:eastAsia="es-MX"/>
        </w:rPr>
      </w:pPr>
      <w:r w:rsidRPr="00A27336">
        <w:rPr>
          <w:rFonts w:ascii="Arial" w:hAnsi="Arial" w:cs="Arial"/>
          <w:sz w:val="20"/>
          <w:lang w:eastAsia="es-MX"/>
        </w:rPr>
        <w:t xml:space="preserve">Por lo anterior, el Proveedor deberá entregar solicitud de pago electrónico (Interbancario) y presentar original y copia de la cédula del Registro Federal de Contribuyentes, Poder Notarial e Identificación Oficial; los originales se solicitan únicamente para cotejar los datos y le serán devueltos en el mismo acto. </w:t>
      </w:r>
    </w:p>
    <w:p w:rsidR="00DC0818" w:rsidRPr="00A27336" w:rsidRDefault="00DC0818" w:rsidP="00DC0818">
      <w:pPr>
        <w:jc w:val="both"/>
        <w:rPr>
          <w:rFonts w:ascii="Arial" w:hAnsi="Arial" w:cs="Arial"/>
          <w:sz w:val="20"/>
          <w:lang w:eastAsia="es-MX"/>
        </w:rPr>
      </w:pPr>
    </w:p>
    <w:p w:rsidR="00DC0818" w:rsidRPr="00A27336" w:rsidRDefault="00DC0818" w:rsidP="00DC0818">
      <w:pPr>
        <w:jc w:val="both"/>
        <w:rPr>
          <w:rFonts w:ascii="Arial" w:hAnsi="Arial" w:cs="Arial"/>
          <w:sz w:val="20"/>
          <w:lang w:eastAsia="es-MX"/>
        </w:rPr>
      </w:pPr>
      <w:r w:rsidRPr="00A27336">
        <w:rPr>
          <w:rFonts w:ascii="Arial" w:hAnsi="Arial" w:cs="Arial"/>
          <w:sz w:val="20"/>
          <w:lang w:eastAsia="es-MX"/>
        </w:rPr>
        <w:t xml:space="preserve">El Administrador del Contrato será quien dará la autorización para que la Jefatura de Servicios de Finanzas proceda a su pago, de acuerdo a lo normado en el Anexo 2 Cuentas Contables y del “Procedimiento para la recepción, glosa y aprobación de documentos presentados para trámite de pago y la constitución, modificación, cancelación, operación y control de fondos fijos”, mismos que se encuentran publicados en la dirección: </w:t>
      </w:r>
    </w:p>
    <w:p w:rsidR="00DC0818" w:rsidRPr="00A27336" w:rsidRDefault="00DC0818" w:rsidP="00DC0818">
      <w:pPr>
        <w:jc w:val="both"/>
        <w:rPr>
          <w:rFonts w:ascii="Arial" w:hAnsi="Arial" w:cs="Arial"/>
          <w:sz w:val="20"/>
          <w:lang w:eastAsia="es-MX"/>
        </w:rPr>
      </w:pPr>
    </w:p>
    <w:p w:rsidR="00DC0818" w:rsidRPr="00A27336" w:rsidRDefault="00DC0818" w:rsidP="00DC0818">
      <w:pPr>
        <w:jc w:val="both"/>
        <w:rPr>
          <w:rFonts w:ascii="Arial" w:hAnsi="Arial" w:cs="Arial"/>
          <w:sz w:val="20"/>
          <w:lang w:eastAsia="es-MX"/>
        </w:rPr>
      </w:pPr>
      <w:r w:rsidRPr="00A27336">
        <w:rPr>
          <w:rFonts w:ascii="Arial" w:hAnsi="Arial" w:cs="Arial"/>
          <w:sz w:val="20"/>
          <w:lang w:eastAsia="es-MX"/>
        </w:rPr>
        <w:t>http://intranet/normatividad/Normas/DIR.%20FINANZAS/COORD.%20CONT%20Y%20TRAM%20EROGACIONES/PROCEDIMIENTOS/6130-003-002.pdf#search=6130%2D003%2D002</w:t>
      </w:r>
    </w:p>
    <w:p w:rsidR="00DC0818" w:rsidRPr="00A27336" w:rsidRDefault="00DC0818" w:rsidP="00DC0818">
      <w:pPr>
        <w:jc w:val="both"/>
        <w:rPr>
          <w:rFonts w:ascii="Arial" w:hAnsi="Arial" w:cs="Arial"/>
          <w:sz w:val="20"/>
          <w:lang w:eastAsia="es-MX"/>
        </w:rPr>
      </w:pPr>
    </w:p>
    <w:p w:rsidR="00DC0818" w:rsidRPr="00A27336" w:rsidRDefault="00DC0818" w:rsidP="00DC0818">
      <w:pPr>
        <w:jc w:val="both"/>
        <w:rPr>
          <w:rFonts w:ascii="Arial" w:hAnsi="Arial" w:cs="Arial"/>
          <w:sz w:val="20"/>
          <w:lang w:eastAsia="es-MX"/>
        </w:rPr>
      </w:pPr>
      <w:r w:rsidRPr="00A27336">
        <w:rPr>
          <w:rFonts w:ascii="Arial" w:hAnsi="Arial" w:cs="Arial"/>
          <w:sz w:val="20"/>
          <w:lang w:eastAsia="es-MX"/>
        </w:rPr>
        <w:t xml:space="preserve">En ningún caso, se deberá autorizar el pago de los bienes, si no se ha determinado, calculado y notificado al Proveedor las penas convencionales o deducciones pactadas, así como su registro y validación en el Sistema PREI </w:t>
      </w:r>
      <w:proofErr w:type="spellStart"/>
      <w:r w:rsidRPr="00A27336">
        <w:rPr>
          <w:rFonts w:ascii="Arial" w:hAnsi="Arial" w:cs="Arial"/>
          <w:sz w:val="20"/>
          <w:lang w:eastAsia="es-MX"/>
        </w:rPr>
        <w:t>Millenium</w:t>
      </w:r>
      <w:proofErr w:type="spellEnd"/>
      <w:r w:rsidRPr="00A27336">
        <w:rPr>
          <w:rFonts w:ascii="Arial" w:hAnsi="Arial" w:cs="Arial"/>
          <w:sz w:val="20"/>
          <w:lang w:eastAsia="es-MX"/>
        </w:rPr>
        <w:t>.</w:t>
      </w:r>
    </w:p>
    <w:p w:rsidR="00DC0818" w:rsidRPr="00A27336" w:rsidRDefault="00DC0818" w:rsidP="00DC0818">
      <w:pPr>
        <w:jc w:val="both"/>
        <w:rPr>
          <w:rFonts w:ascii="Arial" w:hAnsi="Arial" w:cs="Arial"/>
          <w:sz w:val="20"/>
          <w:lang w:eastAsia="es-MX"/>
        </w:rPr>
      </w:pPr>
    </w:p>
    <w:p w:rsidR="00DC0818" w:rsidRPr="00A27336" w:rsidRDefault="00DC0818" w:rsidP="00DC0818">
      <w:pPr>
        <w:jc w:val="both"/>
        <w:rPr>
          <w:rFonts w:ascii="Arial" w:hAnsi="Arial" w:cs="Arial"/>
          <w:sz w:val="20"/>
          <w:lang w:eastAsia="es-MX"/>
        </w:rPr>
      </w:pPr>
      <w:r w:rsidRPr="00A27336">
        <w:rPr>
          <w:rFonts w:ascii="Arial" w:hAnsi="Arial" w:cs="Arial"/>
          <w:sz w:val="20"/>
          <w:lang w:eastAsia="es-MX"/>
        </w:rPr>
        <w:lastRenderedPageBreak/>
        <w:t>El Proveedor se obliga a no cancelar ante el Servicio de Administración Tributaria (SAT) los comprobantes fiscales digitales (CFDI) a favor del Instituto, previamente validados en el Portal de Servicios a Proveedores, salvo justificación y comunicación por parte del mismo al  Administrador del Contrato para su autorización expresa, debiendo este informar a las Áreas de Trámite de Erogaciones de dicha justificación y Reposición del comprobante fiscal en su caso.</w:t>
      </w:r>
    </w:p>
    <w:p w:rsidR="00DC0818" w:rsidRPr="00A27336" w:rsidRDefault="00DC0818" w:rsidP="00DC0818">
      <w:pPr>
        <w:jc w:val="both"/>
        <w:rPr>
          <w:rFonts w:ascii="Arial" w:hAnsi="Arial" w:cs="Arial"/>
          <w:sz w:val="20"/>
          <w:lang w:eastAsia="es-MX"/>
        </w:rPr>
      </w:pPr>
    </w:p>
    <w:p w:rsidR="00DC0818" w:rsidRPr="00A27336" w:rsidRDefault="00DC0818" w:rsidP="00DC0818">
      <w:pPr>
        <w:jc w:val="both"/>
        <w:rPr>
          <w:rFonts w:ascii="Arial" w:hAnsi="Arial" w:cs="Arial"/>
          <w:sz w:val="20"/>
          <w:lang w:eastAsia="es-MX"/>
        </w:rPr>
      </w:pPr>
      <w:r w:rsidRPr="00A27336">
        <w:rPr>
          <w:rFonts w:ascii="Arial" w:hAnsi="Arial" w:cs="Arial"/>
          <w:sz w:val="20"/>
          <w:lang w:eastAsia="es-MX"/>
        </w:rPr>
        <w:t xml:space="preserve">Asimismo, el Instituto podrá aceptar a solicitud del Proveedor que en el supuesto de que tenga cuentas liquidas y exigibles a su cargo, aplicarlas contra los adeudos que, en su caso, tuviera por conceptos de cuotas obrero-patronales, conforme a lo previsto en el Artículo 40B, de la Ley del Seguro Social, adicionalmente el Proveedor, acepta se realicen las deducciones correspondientes en su caso, generados por la aplicación de penas convencionales, derivados de atrasos o deficiencia en los bienes. Lo anterior de acuerdo a lo establecido en el numeral 5.4.10 inciso b y c) de las POBALINES. </w:t>
      </w:r>
    </w:p>
    <w:p w:rsidR="00DC0818" w:rsidRPr="00A27336" w:rsidRDefault="00DC0818" w:rsidP="00DC0818">
      <w:pPr>
        <w:jc w:val="both"/>
        <w:rPr>
          <w:rFonts w:ascii="Arial" w:hAnsi="Arial" w:cs="Arial"/>
          <w:sz w:val="20"/>
          <w:lang w:eastAsia="es-MX"/>
        </w:rPr>
      </w:pPr>
    </w:p>
    <w:p w:rsidR="00DC0818" w:rsidRPr="00A27336" w:rsidRDefault="00DC0818" w:rsidP="00DC0818">
      <w:pPr>
        <w:jc w:val="both"/>
        <w:rPr>
          <w:rFonts w:ascii="Arial" w:hAnsi="Arial" w:cs="Arial"/>
          <w:sz w:val="20"/>
          <w:lang w:eastAsia="es-MX"/>
        </w:rPr>
      </w:pPr>
      <w:r w:rsidRPr="00A27336">
        <w:rPr>
          <w:rFonts w:ascii="Arial" w:hAnsi="Arial" w:cs="Arial"/>
          <w:sz w:val="20"/>
          <w:lang w:eastAsia="es-MX"/>
        </w:rPr>
        <w:t xml:space="preserve">El Proveedor que celebre contrato de cesión de derechos de cobros, deberá notificarlo por escrito al Instituto, con un mínimo de 5 (cinco) días naturales anteriores a la fecha de pago programada, entregando invariablemente los documentos sustantivos de dicha cesión, al administrador del Contrato, así mismo el Proveedor podrá optar por cobrar a través de factoraje financiero conforme al Programa de Cadenas Productivas de Nacional Financiera, S.N.C., Institución de Banca de Desarrollo, con el Instituto. Lo anterior de acuerdo a lo establecido en el numeral 5.5.1.4 de las POBALINES.  </w:t>
      </w:r>
    </w:p>
    <w:p w:rsidR="00DC0818" w:rsidRPr="00A27336" w:rsidRDefault="00DC0818" w:rsidP="00DC0818">
      <w:pPr>
        <w:jc w:val="both"/>
        <w:rPr>
          <w:rFonts w:ascii="Arial" w:hAnsi="Arial" w:cs="Arial"/>
          <w:sz w:val="20"/>
          <w:lang w:eastAsia="es-MX"/>
        </w:rPr>
      </w:pPr>
    </w:p>
    <w:p w:rsidR="00DC0818" w:rsidRPr="00A27336" w:rsidRDefault="00DC0818" w:rsidP="00DC0818">
      <w:pPr>
        <w:jc w:val="both"/>
        <w:rPr>
          <w:rFonts w:ascii="Arial" w:hAnsi="Arial" w:cs="Arial"/>
          <w:sz w:val="20"/>
          <w:lang w:eastAsia="es-MX"/>
        </w:rPr>
      </w:pPr>
      <w:r w:rsidRPr="00A27336">
        <w:rPr>
          <w:rFonts w:ascii="Arial" w:hAnsi="Arial" w:cs="Arial"/>
          <w:sz w:val="20"/>
          <w:lang w:eastAsia="es-MX"/>
        </w:rPr>
        <w:t xml:space="preserve">En caso de que el Proveedor reciba pagos en exceso, deberá reintegrar dichas cantidades más los intereses correspondientes, conforme a la tasa que establezca la Ley de Ingresos de la Federación, para los casos de prórroga cuando existan créditos fiscales, los intereses se calcularán sobre las cantidades en exceso y se computaran por días naturales, desde la fecha de su entrega, hasta la fecha en que se ponga efectivamente las cantidades a disposición del Instituto. </w:t>
      </w:r>
    </w:p>
    <w:p w:rsidR="00DC0818" w:rsidRPr="00A27336" w:rsidRDefault="00DC0818" w:rsidP="00DC0818">
      <w:pPr>
        <w:jc w:val="both"/>
        <w:rPr>
          <w:rFonts w:ascii="Arial" w:hAnsi="Arial" w:cs="Arial"/>
          <w:sz w:val="20"/>
          <w:lang w:eastAsia="es-MX"/>
        </w:rPr>
      </w:pPr>
    </w:p>
    <w:p w:rsidR="00DC0818" w:rsidRPr="00A27336" w:rsidRDefault="00DC0818" w:rsidP="00DC0818">
      <w:pPr>
        <w:jc w:val="both"/>
        <w:rPr>
          <w:rFonts w:ascii="Arial" w:hAnsi="Arial" w:cs="Arial"/>
          <w:sz w:val="20"/>
          <w:lang w:eastAsia="es-MX"/>
        </w:rPr>
      </w:pPr>
      <w:r w:rsidRPr="00A27336">
        <w:rPr>
          <w:rFonts w:ascii="Arial" w:hAnsi="Arial" w:cs="Arial"/>
          <w:sz w:val="20"/>
          <w:lang w:eastAsia="es-MX"/>
        </w:rPr>
        <w:t>No se otorgarán anticipos.</w:t>
      </w:r>
    </w:p>
    <w:p w:rsidR="00DC0818" w:rsidRPr="00A27336" w:rsidRDefault="00DC0818" w:rsidP="00DC0818">
      <w:pPr>
        <w:jc w:val="both"/>
        <w:rPr>
          <w:rFonts w:ascii="Arial" w:hAnsi="Arial" w:cs="Arial"/>
          <w:sz w:val="20"/>
          <w:lang w:eastAsia="es-MX"/>
        </w:rPr>
      </w:pPr>
    </w:p>
    <w:p w:rsidR="00DC0818" w:rsidRPr="00A27336" w:rsidRDefault="00DC0818" w:rsidP="00DC0818">
      <w:pPr>
        <w:jc w:val="both"/>
        <w:rPr>
          <w:rFonts w:ascii="Arial" w:hAnsi="Arial" w:cs="Arial"/>
          <w:sz w:val="20"/>
          <w:lang w:eastAsia="es-MX"/>
        </w:rPr>
      </w:pPr>
      <w:r w:rsidRPr="00A27336">
        <w:rPr>
          <w:rFonts w:ascii="Arial" w:hAnsi="Arial" w:cs="Arial"/>
          <w:sz w:val="20"/>
          <w:lang w:eastAsia="es-MX"/>
        </w:rPr>
        <w:t>Para efecto de pago la Opinión de Cumplimiento de Obligaciones en Materia de Seguridad Social del IMSS, positiva y vigente deberán apegarse a los términos de lo dispuesto en la Resolución Miscelánea Fiscal del ejercicio que corresponda y demás disposiciones jurídicas aplicables. Así como a las “Reglas de carácter general para la obtención de la opinión de cumplimiento de obligaciones fiscales en materia de seguridad social” publicado en el Diario Oficial de la Federación el 22 de septiembre de 2022 en particular  a la regla novena, la cual establece que “La opinión de cumplimiento de obligaciones fiscales en materia de seguridad social gozará de vigencia durante el día de la fecha en que haya sido generada”</w:t>
      </w:r>
    </w:p>
    <w:p w:rsidR="00DC0818" w:rsidRPr="00A27336" w:rsidRDefault="00DC0818" w:rsidP="00DC0818">
      <w:pPr>
        <w:jc w:val="both"/>
        <w:rPr>
          <w:rFonts w:ascii="Arial" w:hAnsi="Arial" w:cs="Arial"/>
          <w:sz w:val="20"/>
          <w:lang w:eastAsia="es-MX"/>
        </w:rPr>
      </w:pPr>
    </w:p>
    <w:p w:rsidR="00DC0818" w:rsidRPr="00A27336" w:rsidRDefault="00DC0818" w:rsidP="00DC0818">
      <w:pPr>
        <w:jc w:val="both"/>
        <w:rPr>
          <w:rFonts w:ascii="Arial" w:hAnsi="Arial" w:cs="Arial"/>
          <w:sz w:val="20"/>
          <w:u w:val="single"/>
          <w:lang w:eastAsia="es-MX"/>
        </w:rPr>
      </w:pPr>
      <w:r w:rsidRPr="00A27336">
        <w:rPr>
          <w:rFonts w:ascii="Arial" w:hAnsi="Arial" w:cs="Arial"/>
          <w:sz w:val="20"/>
          <w:u w:val="single"/>
          <w:lang w:eastAsia="es-MX"/>
        </w:rPr>
        <w:t>Nota: Para trámite de pago del contrato “EL PROVEEDOR”, queda obligado a entregar al Instituto junto con la factura de cobro respectiva, la Opinión del Cumplimiento de Obligaciones en materia de Seguridad Social, vigente y positiva, haciendo hincapié que dicha opinión deberá de ser del día en que se realiza el trámite, en el entendido de que dicha Opinión tendrá una vigencia del día de la fecha en que haya sido generada.</w:t>
      </w:r>
    </w:p>
    <w:p w:rsidR="00DC0818" w:rsidRPr="00A27336" w:rsidRDefault="00DC0818" w:rsidP="00DC0818">
      <w:pPr>
        <w:jc w:val="both"/>
        <w:rPr>
          <w:rFonts w:ascii="Arial" w:hAnsi="Arial" w:cs="Arial"/>
          <w:b/>
          <w:bCs/>
          <w:sz w:val="20"/>
        </w:rPr>
      </w:pPr>
    </w:p>
    <w:p w:rsidR="00DC0818" w:rsidRPr="00A27336" w:rsidRDefault="00DC0818" w:rsidP="00DC0818">
      <w:pPr>
        <w:jc w:val="both"/>
        <w:rPr>
          <w:rFonts w:ascii="Arial" w:hAnsi="Arial" w:cs="Arial"/>
          <w:b/>
          <w:sz w:val="20"/>
        </w:rPr>
      </w:pPr>
      <w:r w:rsidRPr="00A27336">
        <w:rPr>
          <w:rFonts w:ascii="Arial" w:hAnsi="Arial" w:cs="Arial"/>
          <w:b/>
          <w:bCs/>
          <w:sz w:val="20"/>
        </w:rPr>
        <w:t xml:space="preserve">QUINTA.- </w:t>
      </w:r>
      <w:r w:rsidRPr="00A27336">
        <w:rPr>
          <w:rFonts w:ascii="Arial" w:hAnsi="Arial" w:cs="Arial"/>
          <w:b/>
          <w:sz w:val="20"/>
        </w:rPr>
        <w:t xml:space="preserve">TRANSFERENCIA DE DERECHOS DE COBRO. </w:t>
      </w:r>
    </w:p>
    <w:p w:rsidR="00DC0818" w:rsidRPr="00A27336" w:rsidRDefault="00DC0818" w:rsidP="00DC0818">
      <w:pPr>
        <w:jc w:val="both"/>
        <w:rPr>
          <w:rFonts w:ascii="Arial" w:hAnsi="Arial" w:cs="Arial"/>
          <w:b/>
          <w:sz w:val="20"/>
        </w:rPr>
      </w:pPr>
    </w:p>
    <w:p w:rsidR="00DC0818" w:rsidRPr="00A27336" w:rsidRDefault="00DC0818" w:rsidP="00DC0818">
      <w:pPr>
        <w:jc w:val="both"/>
        <w:rPr>
          <w:rFonts w:ascii="Arial" w:hAnsi="Arial" w:cs="Arial"/>
          <w:sz w:val="20"/>
        </w:rPr>
      </w:pPr>
      <w:r w:rsidRPr="00A27336">
        <w:rPr>
          <w:rFonts w:ascii="Arial" w:hAnsi="Arial" w:cs="Arial"/>
          <w:b/>
          <w:sz w:val="20"/>
        </w:rPr>
        <w:t>“EL PROVEEDOR”</w:t>
      </w:r>
      <w:r w:rsidRPr="00A27336">
        <w:rPr>
          <w:rFonts w:ascii="Arial" w:hAnsi="Arial" w:cs="Arial"/>
          <w:sz w:val="20"/>
        </w:rPr>
        <w:t xml:space="preserve"> se obliga a no transferir o ceder por ningún título, en forma total o parcial, a favor de cualquier otra persona física o moral, sus derechos y obligaciones que se deriven del presente contrato; a excepción de los derechos de cobro, debiendo en este caso, solicitar por escrito el consentimiento de </w:t>
      </w:r>
      <w:r w:rsidRPr="00A27336">
        <w:rPr>
          <w:rFonts w:ascii="Arial" w:hAnsi="Arial" w:cs="Arial"/>
          <w:b/>
          <w:sz w:val="20"/>
        </w:rPr>
        <w:t>“EL INSTITUTO”,</w:t>
      </w:r>
      <w:r w:rsidRPr="00A27336">
        <w:rPr>
          <w:rFonts w:ascii="Arial" w:hAnsi="Arial" w:cs="Arial"/>
          <w:sz w:val="20"/>
        </w:rPr>
        <w:t xml:space="preserve"> para tal efecto.</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sz w:val="20"/>
        </w:rPr>
      </w:pPr>
      <w:r w:rsidRPr="00A27336">
        <w:rPr>
          <w:rFonts w:ascii="Arial" w:hAnsi="Arial" w:cs="Arial"/>
          <w:b/>
          <w:sz w:val="20"/>
        </w:rPr>
        <w:t>“EL PROVEEDOR”</w:t>
      </w:r>
      <w:r w:rsidRPr="00A27336">
        <w:rPr>
          <w:rFonts w:ascii="Arial" w:hAnsi="Arial" w:cs="Arial"/>
          <w:sz w:val="20"/>
        </w:rPr>
        <w:t xml:space="preserve"> deberá presentar la solicitud correspondiente dentro de los 5 (cinco) días naturales anteriores a la fecha de pago programada, a la que deberá adjuntar una copia de los contra-recibos cuyo importe transfiere y demás documentos sustantivos de dicha transferencia, lo cual será necesario para efectuar el pago correspondiente.</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sz w:val="20"/>
        </w:rPr>
      </w:pPr>
      <w:r w:rsidRPr="00A27336">
        <w:rPr>
          <w:rFonts w:ascii="Arial" w:hAnsi="Arial" w:cs="Arial"/>
          <w:sz w:val="20"/>
        </w:rPr>
        <w:t xml:space="preserve">Si con motivo de la transferencia de los derechos de cobro solicitada por </w:t>
      </w:r>
      <w:r w:rsidRPr="00A27336">
        <w:rPr>
          <w:rFonts w:ascii="Arial" w:hAnsi="Arial" w:cs="Arial"/>
          <w:b/>
          <w:sz w:val="20"/>
        </w:rPr>
        <w:t>“EL PROVEEDOR”</w:t>
      </w:r>
      <w:r w:rsidRPr="00A27336">
        <w:rPr>
          <w:rFonts w:ascii="Arial" w:hAnsi="Arial" w:cs="Arial"/>
          <w:sz w:val="20"/>
        </w:rPr>
        <w:t xml:space="preserve"> se origina un retraso en el pago, no procederá el pago de los gastos financieros a que hace referencia el artículo 51 de la Ley de Adquisiciones, Arrendamientos y Servicios del Sector Público.</w:t>
      </w:r>
    </w:p>
    <w:p w:rsidR="00DC0818" w:rsidRPr="00A27336" w:rsidRDefault="00DC0818" w:rsidP="00DC0818">
      <w:pPr>
        <w:jc w:val="both"/>
        <w:rPr>
          <w:rFonts w:ascii="Arial" w:hAnsi="Arial" w:cs="Arial"/>
          <w:b/>
          <w:sz w:val="20"/>
        </w:rPr>
      </w:pPr>
    </w:p>
    <w:p w:rsidR="00DC0818" w:rsidRPr="00A27336" w:rsidRDefault="00DC0818" w:rsidP="00DC0818">
      <w:pPr>
        <w:jc w:val="both"/>
        <w:rPr>
          <w:rFonts w:ascii="Arial" w:hAnsi="Arial" w:cs="Arial"/>
          <w:sz w:val="20"/>
        </w:rPr>
      </w:pPr>
      <w:r w:rsidRPr="00A27336">
        <w:rPr>
          <w:rFonts w:ascii="Arial" w:hAnsi="Arial" w:cs="Arial"/>
          <w:b/>
          <w:sz w:val="20"/>
        </w:rPr>
        <w:t xml:space="preserve"> SEXTA. PRÓRROGAS:</w:t>
      </w:r>
      <w:r w:rsidRPr="00A27336">
        <w:rPr>
          <w:rFonts w:ascii="Arial" w:hAnsi="Arial" w:cs="Arial"/>
          <w:sz w:val="20"/>
        </w:rPr>
        <w:t xml:space="preserve"> </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sz w:val="20"/>
        </w:rPr>
      </w:pPr>
      <w:r w:rsidRPr="00A27336">
        <w:rPr>
          <w:rFonts w:ascii="Arial" w:hAnsi="Arial" w:cs="Arial"/>
          <w:sz w:val="20"/>
        </w:rPr>
        <w:lastRenderedPageBreak/>
        <w:t xml:space="preserve">Por caso fortuito o de fuerza mayor, o por causas atribuibles al </w:t>
      </w:r>
      <w:r w:rsidRPr="00A27336">
        <w:rPr>
          <w:rFonts w:ascii="Arial" w:hAnsi="Arial" w:cs="Arial"/>
          <w:b/>
          <w:sz w:val="20"/>
        </w:rPr>
        <w:t>“EL INSTITUTO”</w:t>
      </w:r>
      <w:r w:rsidRPr="00A27336">
        <w:rPr>
          <w:rFonts w:ascii="Arial" w:hAnsi="Arial" w:cs="Arial"/>
          <w:sz w:val="20"/>
        </w:rPr>
        <w:t xml:space="preserve">, se podrá modificar el Contrato la fecha o plazo para la adquisición de material. En este supuesto deberá formalizarse convenio modificatorio respectivo, no procediendo la aplicación de penas convencionales por atraso. Tratándose de causas imputables a </w:t>
      </w:r>
      <w:r w:rsidRPr="00A27336">
        <w:rPr>
          <w:rFonts w:ascii="Arial" w:hAnsi="Arial" w:cs="Arial"/>
          <w:b/>
          <w:sz w:val="20"/>
        </w:rPr>
        <w:t>“EL INSTITUTO”</w:t>
      </w:r>
      <w:r w:rsidRPr="00A27336">
        <w:rPr>
          <w:rFonts w:ascii="Arial" w:hAnsi="Arial" w:cs="Arial"/>
          <w:sz w:val="20"/>
        </w:rPr>
        <w:t xml:space="preserve">, no se requerirá de la solicitud de </w:t>
      </w:r>
      <w:r w:rsidRPr="00A27336">
        <w:rPr>
          <w:rFonts w:ascii="Arial" w:hAnsi="Arial" w:cs="Arial"/>
          <w:b/>
          <w:sz w:val="20"/>
        </w:rPr>
        <w:t>“EL PROVEEDOR”</w:t>
      </w:r>
      <w:r w:rsidRPr="00A27336">
        <w:rPr>
          <w:rFonts w:ascii="Arial" w:hAnsi="Arial" w:cs="Arial"/>
          <w:sz w:val="20"/>
        </w:rPr>
        <w:t>.</w:t>
      </w:r>
    </w:p>
    <w:p w:rsidR="00DC0818" w:rsidRPr="00A27336" w:rsidRDefault="00DC0818" w:rsidP="00DC0818">
      <w:pPr>
        <w:tabs>
          <w:tab w:val="left" w:pos="-284"/>
          <w:tab w:val="left" w:pos="9498"/>
        </w:tabs>
        <w:jc w:val="both"/>
        <w:rPr>
          <w:rFonts w:ascii="Arial" w:hAnsi="Arial" w:cs="Arial"/>
          <w:sz w:val="20"/>
        </w:rPr>
      </w:pPr>
    </w:p>
    <w:p w:rsidR="00DC0818" w:rsidRPr="00A27336" w:rsidRDefault="00DC0818" w:rsidP="00DC0818">
      <w:pPr>
        <w:tabs>
          <w:tab w:val="left" w:pos="-284"/>
          <w:tab w:val="left" w:pos="9498"/>
        </w:tabs>
        <w:jc w:val="both"/>
        <w:rPr>
          <w:rFonts w:ascii="Arial" w:hAnsi="Arial" w:cs="Arial"/>
          <w:b/>
          <w:sz w:val="20"/>
        </w:rPr>
      </w:pPr>
      <w:r w:rsidRPr="00A27336">
        <w:rPr>
          <w:rFonts w:ascii="Arial" w:hAnsi="Arial" w:cs="Arial"/>
          <w:b/>
          <w:sz w:val="20"/>
        </w:rPr>
        <w:t>SÉPTIMA. LUGAR, PLAZOS Y CONDICIONES DE LA PRESTACIÓN DE LOS SERVICIOS.</w:t>
      </w:r>
    </w:p>
    <w:p w:rsidR="00DC0818" w:rsidRPr="00A27336" w:rsidRDefault="00DC0818" w:rsidP="00DC0818">
      <w:pPr>
        <w:tabs>
          <w:tab w:val="left" w:pos="-284"/>
          <w:tab w:val="left" w:pos="9498"/>
        </w:tabs>
        <w:jc w:val="both"/>
        <w:rPr>
          <w:rFonts w:ascii="Arial" w:hAnsi="Arial" w:cs="Arial"/>
          <w:b/>
          <w:sz w:val="20"/>
        </w:rPr>
      </w:pPr>
    </w:p>
    <w:p w:rsidR="00DC0818" w:rsidRPr="00A27336" w:rsidRDefault="00DC0818" w:rsidP="00DC0818">
      <w:pPr>
        <w:tabs>
          <w:tab w:val="left" w:pos="-284"/>
          <w:tab w:val="left" w:pos="9498"/>
        </w:tabs>
        <w:jc w:val="both"/>
        <w:rPr>
          <w:rFonts w:ascii="Arial" w:hAnsi="Arial" w:cs="Arial"/>
          <w:sz w:val="20"/>
        </w:rPr>
      </w:pPr>
      <w:r w:rsidRPr="00A27336">
        <w:rPr>
          <w:rFonts w:ascii="Arial" w:hAnsi="Arial" w:cs="Arial"/>
          <w:sz w:val="20"/>
        </w:rPr>
        <w:t>Para efectos de adquirir los bienes objeto de esta Invitación, los participantes deberán ofertar la totalidad de los bienes requeridos por el Instituto, siendo que derivado del procedimiento solo habrá un proveedor adjudicado por la totalidad de los bienes requeridos.</w:t>
      </w:r>
    </w:p>
    <w:p w:rsidR="00DC0818" w:rsidRPr="00A27336" w:rsidRDefault="00DC0818" w:rsidP="00DC0818">
      <w:pPr>
        <w:tabs>
          <w:tab w:val="left" w:pos="-284"/>
          <w:tab w:val="left" w:pos="9498"/>
        </w:tabs>
        <w:jc w:val="both"/>
        <w:rPr>
          <w:rFonts w:ascii="Arial" w:hAnsi="Arial" w:cs="Arial"/>
          <w:sz w:val="20"/>
        </w:rPr>
      </w:pPr>
    </w:p>
    <w:p w:rsidR="00DC0818" w:rsidRPr="00A27336" w:rsidRDefault="00DC0818" w:rsidP="00DC0818">
      <w:pPr>
        <w:tabs>
          <w:tab w:val="left" w:pos="-284"/>
          <w:tab w:val="left" w:pos="9498"/>
        </w:tabs>
        <w:jc w:val="both"/>
        <w:rPr>
          <w:rFonts w:ascii="Arial" w:hAnsi="Arial" w:cs="Arial"/>
          <w:sz w:val="20"/>
        </w:rPr>
      </w:pPr>
      <w:r w:rsidRPr="00A27336">
        <w:rPr>
          <w:rFonts w:ascii="Arial" w:hAnsi="Arial" w:cs="Arial"/>
          <w:sz w:val="20"/>
        </w:rPr>
        <w:t xml:space="preserve">El  proveedor adjudicado entregará, el equipamiento en comodato relacionado de acuerdo al </w:t>
      </w:r>
      <w:r w:rsidRPr="00A27336">
        <w:rPr>
          <w:rFonts w:ascii="Arial" w:hAnsi="Arial" w:cs="Arial"/>
          <w:b/>
          <w:sz w:val="20"/>
        </w:rPr>
        <w:t xml:space="preserve">Anexo 4 - Cantidades y Distribución de Bienes de Consumo para Toma de Muestra </w:t>
      </w:r>
      <w:r w:rsidRPr="00A27336">
        <w:rPr>
          <w:rFonts w:ascii="Arial" w:hAnsi="Arial" w:cs="Arial"/>
          <w:sz w:val="20"/>
        </w:rPr>
        <w:t xml:space="preserve">y se distribuirá al lugar establecido en el </w:t>
      </w:r>
      <w:r w:rsidRPr="00A27336">
        <w:rPr>
          <w:rFonts w:ascii="Arial" w:hAnsi="Arial" w:cs="Arial"/>
          <w:b/>
          <w:sz w:val="20"/>
        </w:rPr>
        <w:t>Anexo 5 “Lugar de Entrega y Responsable de la Recepción de Bienes de Consumo y Equipo(comodato)”</w:t>
      </w:r>
      <w:r w:rsidRPr="00A27336">
        <w:rPr>
          <w:rFonts w:ascii="Arial" w:hAnsi="Arial" w:cs="Arial"/>
          <w:sz w:val="20"/>
        </w:rPr>
        <w:t xml:space="preserve"> de conformidad con lo señalado en el presente requerimiento a la notificación del fallo en el sistema de compras gubernamentales CompraNet, el cual deberá permanecer durante la vigencia del contrato. </w:t>
      </w:r>
    </w:p>
    <w:p w:rsidR="00DC0818" w:rsidRPr="00A27336" w:rsidRDefault="00DC0818" w:rsidP="00DC0818">
      <w:pPr>
        <w:tabs>
          <w:tab w:val="left" w:pos="-284"/>
          <w:tab w:val="left" w:pos="9498"/>
        </w:tabs>
        <w:jc w:val="both"/>
        <w:rPr>
          <w:rFonts w:ascii="Arial" w:hAnsi="Arial" w:cs="Arial"/>
          <w:sz w:val="20"/>
        </w:rPr>
      </w:pPr>
    </w:p>
    <w:p w:rsidR="00DC0818" w:rsidRPr="00A27336" w:rsidRDefault="00DC0818" w:rsidP="00DC0818">
      <w:pPr>
        <w:tabs>
          <w:tab w:val="left" w:pos="-284"/>
          <w:tab w:val="left" w:pos="9498"/>
        </w:tabs>
        <w:jc w:val="both"/>
        <w:rPr>
          <w:rFonts w:ascii="Arial" w:hAnsi="Arial" w:cs="Arial"/>
          <w:sz w:val="20"/>
        </w:rPr>
      </w:pPr>
      <w:r w:rsidRPr="00A27336">
        <w:rPr>
          <w:rFonts w:ascii="Arial" w:hAnsi="Arial" w:cs="Arial"/>
          <w:sz w:val="20"/>
        </w:rPr>
        <w:t xml:space="preserve">El plazo el suministro de bienes y del equipo en calidad de comodato el cual no deberá de exceder los </w:t>
      </w:r>
      <w:r w:rsidRPr="00A27336">
        <w:rPr>
          <w:rFonts w:ascii="Arial" w:hAnsi="Arial" w:cs="Arial"/>
          <w:b/>
          <w:sz w:val="20"/>
        </w:rPr>
        <w:t>5 días naturales</w:t>
      </w:r>
      <w:r w:rsidRPr="00A27336">
        <w:rPr>
          <w:rFonts w:ascii="Arial" w:hAnsi="Arial" w:cs="Arial"/>
          <w:sz w:val="20"/>
        </w:rPr>
        <w:t xml:space="preserve"> contados a partir del día hábil siguiente a la notificación del fallo; lo anterior, con fundamento en el Art. 46 de la Ley de Adquisiciones, Arrendamientos y Servicios del Sector Público.</w:t>
      </w:r>
    </w:p>
    <w:p w:rsidR="00DC0818" w:rsidRPr="00A27336" w:rsidRDefault="00DC0818" w:rsidP="00DC0818">
      <w:pPr>
        <w:tabs>
          <w:tab w:val="left" w:pos="-284"/>
          <w:tab w:val="left" w:pos="9498"/>
        </w:tabs>
        <w:jc w:val="both"/>
        <w:rPr>
          <w:rFonts w:ascii="Arial" w:hAnsi="Arial" w:cs="Arial"/>
          <w:sz w:val="20"/>
        </w:rPr>
      </w:pPr>
    </w:p>
    <w:p w:rsidR="00DC0818" w:rsidRPr="00A27336" w:rsidRDefault="00DC0818" w:rsidP="00DC0818">
      <w:pPr>
        <w:tabs>
          <w:tab w:val="left" w:pos="-284"/>
          <w:tab w:val="left" w:pos="9498"/>
        </w:tabs>
        <w:jc w:val="both"/>
        <w:rPr>
          <w:rFonts w:ascii="Arial" w:hAnsi="Arial" w:cs="Arial"/>
          <w:b/>
          <w:sz w:val="20"/>
        </w:rPr>
      </w:pPr>
      <w:r w:rsidRPr="00A27336">
        <w:rPr>
          <w:rFonts w:ascii="Arial" w:hAnsi="Arial" w:cs="Arial"/>
          <w:sz w:val="20"/>
        </w:rPr>
        <w:t xml:space="preserve">La entrega de los bienes de consumo se llevará a cabo en el área de recepción del Almacén de cada unidad médica conforme al </w:t>
      </w:r>
      <w:r w:rsidRPr="00A27336">
        <w:rPr>
          <w:rFonts w:ascii="Arial" w:hAnsi="Arial" w:cs="Arial"/>
          <w:b/>
          <w:sz w:val="20"/>
        </w:rPr>
        <w:t>Anexo 4 “Cantidades y Distribución de Bienes de Consumo para Toma de Muestra</w:t>
      </w:r>
      <w:r w:rsidRPr="00A27336">
        <w:rPr>
          <w:rFonts w:ascii="Arial" w:hAnsi="Arial" w:cs="Arial"/>
          <w:sz w:val="20"/>
        </w:rPr>
        <w:t xml:space="preserve">” y </w:t>
      </w:r>
      <w:r w:rsidRPr="00A27336">
        <w:rPr>
          <w:rFonts w:ascii="Arial" w:hAnsi="Arial" w:cs="Arial"/>
          <w:b/>
          <w:bCs/>
          <w:sz w:val="20"/>
        </w:rPr>
        <w:t>Anexo 5 “Lugar de Entrega y Responsable de la Recepción de Bienes de Consumo y Equipo (comodato)”</w:t>
      </w:r>
      <w:r w:rsidRPr="00A27336">
        <w:rPr>
          <w:rFonts w:ascii="Arial" w:hAnsi="Arial" w:cs="Arial"/>
          <w:b/>
          <w:sz w:val="20"/>
        </w:rPr>
        <w:t>.</w:t>
      </w:r>
    </w:p>
    <w:p w:rsidR="00DC0818" w:rsidRPr="00A27336" w:rsidRDefault="00DC0818" w:rsidP="00DC0818">
      <w:pPr>
        <w:tabs>
          <w:tab w:val="left" w:pos="-284"/>
          <w:tab w:val="left" w:pos="9498"/>
        </w:tabs>
        <w:jc w:val="both"/>
        <w:rPr>
          <w:rFonts w:ascii="Arial" w:hAnsi="Arial" w:cs="Arial"/>
          <w:sz w:val="20"/>
        </w:rPr>
      </w:pPr>
    </w:p>
    <w:p w:rsidR="00DC0818" w:rsidRPr="00A27336" w:rsidRDefault="00DC0818" w:rsidP="00DC0818">
      <w:pPr>
        <w:tabs>
          <w:tab w:val="left" w:pos="-284"/>
          <w:tab w:val="left" w:pos="9498"/>
        </w:tabs>
        <w:jc w:val="both"/>
        <w:rPr>
          <w:rFonts w:ascii="Arial" w:hAnsi="Arial" w:cs="Arial"/>
          <w:sz w:val="20"/>
        </w:rPr>
      </w:pPr>
      <w:r w:rsidRPr="00A27336">
        <w:rPr>
          <w:rFonts w:ascii="Arial" w:hAnsi="Arial" w:cs="Arial"/>
          <w:sz w:val="20"/>
        </w:rPr>
        <w:t>El o los proveedores(es) adjudicado(s), deberá realizar con oportunidad, la entrega y suministro del equipamiento en calidad de comodato para asegurar la continuidad de los procedimientos quirúrgicos de Unidad Médica y evitar inconvenientes de los mismos por carencia de estos, así mismo deberá cumplir en las siguientes circunstancias:</w:t>
      </w:r>
    </w:p>
    <w:p w:rsidR="00DC0818" w:rsidRPr="00A27336" w:rsidRDefault="00DC0818" w:rsidP="00DC0818">
      <w:pPr>
        <w:tabs>
          <w:tab w:val="left" w:pos="-284"/>
          <w:tab w:val="left" w:pos="9498"/>
        </w:tabs>
        <w:jc w:val="both"/>
        <w:rPr>
          <w:rFonts w:ascii="Arial" w:hAnsi="Arial" w:cs="Arial"/>
          <w:b/>
          <w:sz w:val="20"/>
        </w:rPr>
      </w:pPr>
    </w:p>
    <w:p w:rsidR="00DC0818" w:rsidRPr="00A27336" w:rsidRDefault="00DC0818" w:rsidP="00DC0818">
      <w:pPr>
        <w:tabs>
          <w:tab w:val="left" w:pos="-284"/>
          <w:tab w:val="left" w:pos="9498"/>
        </w:tabs>
        <w:jc w:val="both"/>
        <w:rPr>
          <w:rFonts w:ascii="Arial" w:hAnsi="Arial" w:cs="Arial"/>
          <w:b/>
          <w:sz w:val="20"/>
        </w:rPr>
      </w:pPr>
      <w:r w:rsidRPr="00A27336">
        <w:rPr>
          <w:rFonts w:ascii="Arial" w:hAnsi="Arial" w:cs="Arial"/>
          <w:b/>
          <w:sz w:val="20"/>
        </w:rPr>
        <w:t>CONDICIONES DE ENTREGA</w:t>
      </w:r>
    </w:p>
    <w:p w:rsidR="00DC0818" w:rsidRPr="00A27336" w:rsidRDefault="00DC0818" w:rsidP="00DC0818">
      <w:pPr>
        <w:tabs>
          <w:tab w:val="left" w:pos="-284"/>
          <w:tab w:val="left" w:pos="9498"/>
        </w:tabs>
        <w:jc w:val="both"/>
        <w:rPr>
          <w:rFonts w:ascii="Arial" w:hAnsi="Arial" w:cs="Arial"/>
          <w:sz w:val="20"/>
        </w:rPr>
      </w:pPr>
      <w:r w:rsidRPr="00A27336">
        <w:rPr>
          <w:rFonts w:ascii="Arial" w:hAnsi="Arial" w:cs="Arial"/>
          <w:sz w:val="20"/>
        </w:rPr>
        <w:t>La transportación de los bienes y su servicio complementario estará a cargo del proveedor, así como el aseguramiento de los mismos, hasta que sean recibidos de conformidad por el instituto.</w:t>
      </w:r>
    </w:p>
    <w:p w:rsidR="00DC0818" w:rsidRPr="00A27336" w:rsidRDefault="00DC0818" w:rsidP="00DC0818">
      <w:pPr>
        <w:tabs>
          <w:tab w:val="left" w:pos="-284"/>
          <w:tab w:val="left" w:pos="9498"/>
        </w:tabs>
        <w:jc w:val="both"/>
        <w:rPr>
          <w:rFonts w:ascii="Arial" w:hAnsi="Arial" w:cs="Arial"/>
          <w:sz w:val="20"/>
        </w:rPr>
      </w:pPr>
      <w:r w:rsidRPr="00A27336">
        <w:rPr>
          <w:rFonts w:ascii="Arial" w:hAnsi="Arial" w:cs="Arial"/>
          <w:sz w:val="20"/>
        </w:rPr>
        <w:t>La forma de empaque que utilice el proveedor deberá garantizar la entrega de los consumibles en condiciones óptimas de envase y embalaje a prueba de humedad y de polvo, con el fin de preservar la calidad y condiciones adecuadas durante el transporte y el almacenaje y deberán contener la siguiente información:</w:t>
      </w:r>
    </w:p>
    <w:p w:rsidR="00DC0818" w:rsidRPr="00A27336" w:rsidRDefault="00DC0818" w:rsidP="00DC0818">
      <w:pPr>
        <w:tabs>
          <w:tab w:val="left" w:pos="-284"/>
          <w:tab w:val="left" w:pos="9498"/>
        </w:tabs>
        <w:jc w:val="both"/>
        <w:rPr>
          <w:rFonts w:ascii="Arial" w:hAnsi="Arial" w:cs="Arial"/>
          <w:sz w:val="20"/>
        </w:rPr>
      </w:pPr>
    </w:p>
    <w:p w:rsidR="00DC0818" w:rsidRPr="00A27336" w:rsidRDefault="00DC0818" w:rsidP="00DC0818">
      <w:pPr>
        <w:tabs>
          <w:tab w:val="left" w:pos="284"/>
        </w:tabs>
        <w:jc w:val="both"/>
        <w:rPr>
          <w:rFonts w:ascii="Arial" w:hAnsi="Arial" w:cs="Arial"/>
          <w:sz w:val="20"/>
        </w:rPr>
      </w:pPr>
      <w:r w:rsidRPr="00A27336">
        <w:rPr>
          <w:rFonts w:ascii="Arial" w:hAnsi="Arial" w:cs="Arial"/>
          <w:sz w:val="20"/>
        </w:rPr>
        <w:t>•</w:t>
      </w:r>
      <w:r w:rsidRPr="00A27336">
        <w:rPr>
          <w:rFonts w:ascii="Arial" w:hAnsi="Arial" w:cs="Arial"/>
          <w:sz w:val="20"/>
        </w:rPr>
        <w:tab/>
        <w:t xml:space="preserve">Descripción completa del insumo </w:t>
      </w:r>
    </w:p>
    <w:p w:rsidR="00DC0818" w:rsidRPr="00A27336" w:rsidRDefault="00DC0818" w:rsidP="00DC0818">
      <w:pPr>
        <w:tabs>
          <w:tab w:val="left" w:pos="284"/>
        </w:tabs>
        <w:jc w:val="both"/>
        <w:rPr>
          <w:rFonts w:ascii="Arial" w:hAnsi="Arial" w:cs="Arial"/>
          <w:sz w:val="20"/>
        </w:rPr>
      </w:pPr>
      <w:r w:rsidRPr="00A27336">
        <w:rPr>
          <w:rFonts w:ascii="Arial" w:hAnsi="Arial" w:cs="Arial"/>
          <w:sz w:val="20"/>
        </w:rPr>
        <w:t>•</w:t>
      </w:r>
      <w:r w:rsidRPr="00A27336">
        <w:rPr>
          <w:rFonts w:ascii="Arial" w:hAnsi="Arial" w:cs="Arial"/>
          <w:sz w:val="20"/>
        </w:rPr>
        <w:tab/>
        <w:t>Cantidad</w:t>
      </w:r>
    </w:p>
    <w:p w:rsidR="00DC0818" w:rsidRPr="00A27336" w:rsidRDefault="00DC0818" w:rsidP="00DC0818">
      <w:pPr>
        <w:tabs>
          <w:tab w:val="left" w:pos="284"/>
        </w:tabs>
        <w:jc w:val="both"/>
        <w:rPr>
          <w:rFonts w:ascii="Arial" w:hAnsi="Arial" w:cs="Arial"/>
          <w:sz w:val="20"/>
        </w:rPr>
      </w:pPr>
      <w:r w:rsidRPr="00A27336">
        <w:rPr>
          <w:rFonts w:ascii="Arial" w:hAnsi="Arial" w:cs="Arial"/>
          <w:sz w:val="20"/>
        </w:rPr>
        <w:t>•</w:t>
      </w:r>
      <w:r w:rsidRPr="00A27336">
        <w:rPr>
          <w:rFonts w:ascii="Arial" w:hAnsi="Arial" w:cs="Arial"/>
          <w:sz w:val="20"/>
        </w:rPr>
        <w:tab/>
        <w:t>Fecha de fabricación y caducidad</w:t>
      </w:r>
    </w:p>
    <w:p w:rsidR="00DC0818" w:rsidRPr="00A27336" w:rsidRDefault="00DC0818" w:rsidP="00DC0818">
      <w:pPr>
        <w:tabs>
          <w:tab w:val="left" w:pos="284"/>
        </w:tabs>
        <w:jc w:val="both"/>
        <w:rPr>
          <w:rFonts w:ascii="Arial" w:hAnsi="Arial" w:cs="Arial"/>
          <w:sz w:val="20"/>
        </w:rPr>
      </w:pPr>
      <w:r w:rsidRPr="00A27336">
        <w:rPr>
          <w:rFonts w:ascii="Arial" w:hAnsi="Arial" w:cs="Arial"/>
          <w:sz w:val="20"/>
        </w:rPr>
        <w:t>•</w:t>
      </w:r>
      <w:r w:rsidRPr="00A27336">
        <w:rPr>
          <w:rFonts w:ascii="Arial" w:hAnsi="Arial" w:cs="Arial"/>
          <w:sz w:val="20"/>
        </w:rPr>
        <w:tab/>
        <w:t>Origen del insumo</w:t>
      </w:r>
    </w:p>
    <w:p w:rsidR="00DC0818" w:rsidRPr="00A27336" w:rsidRDefault="00DC0818" w:rsidP="00DC0818">
      <w:pPr>
        <w:tabs>
          <w:tab w:val="left" w:pos="284"/>
        </w:tabs>
        <w:jc w:val="both"/>
        <w:rPr>
          <w:rFonts w:ascii="Arial" w:hAnsi="Arial" w:cs="Arial"/>
          <w:sz w:val="20"/>
        </w:rPr>
      </w:pPr>
      <w:r w:rsidRPr="00A27336">
        <w:rPr>
          <w:rFonts w:ascii="Arial" w:hAnsi="Arial" w:cs="Arial"/>
          <w:sz w:val="20"/>
        </w:rPr>
        <w:t>•</w:t>
      </w:r>
      <w:r w:rsidRPr="00A27336">
        <w:rPr>
          <w:rFonts w:ascii="Arial" w:hAnsi="Arial" w:cs="Arial"/>
          <w:sz w:val="20"/>
        </w:rPr>
        <w:tab/>
        <w:t>Clave del cuadro básico</w:t>
      </w:r>
    </w:p>
    <w:p w:rsidR="00DC0818" w:rsidRPr="00A27336" w:rsidRDefault="00DC0818" w:rsidP="00DC0818">
      <w:pPr>
        <w:tabs>
          <w:tab w:val="left" w:pos="-284"/>
          <w:tab w:val="left" w:pos="9498"/>
        </w:tabs>
        <w:jc w:val="both"/>
        <w:rPr>
          <w:rFonts w:ascii="Arial" w:hAnsi="Arial" w:cs="Arial"/>
          <w:sz w:val="20"/>
        </w:rPr>
      </w:pPr>
    </w:p>
    <w:p w:rsidR="00DC0818" w:rsidRPr="00A27336" w:rsidRDefault="00DC0818" w:rsidP="00DC0818">
      <w:pPr>
        <w:tabs>
          <w:tab w:val="left" w:pos="-284"/>
          <w:tab w:val="left" w:pos="9498"/>
        </w:tabs>
        <w:jc w:val="both"/>
        <w:rPr>
          <w:rFonts w:ascii="Arial" w:hAnsi="Arial" w:cs="Arial"/>
          <w:sz w:val="20"/>
        </w:rPr>
      </w:pPr>
      <w:r w:rsidRPr="00A27336">
        <w:rPr>
          <w:rFonts w:ascii="Arial" w:hAnsi="Arial" w:cs="Arial"/>
          <w:sz w:val="20"/>
        </w:rPr>
        <w:t xml:space="preserve">Para efectos de recepción del equipo "el proveedor" en conjunto con el Administrador del Contrato y Servidores Públicos  que designe deberán elaborar un documento como constancia de recepción de acuerdo al </w:t>
      </w:r>
      <w:r w:rsidRPr="00A27336">
        <w:rPr>
          <w:rFonts w:ascii="Arial" w:hAnsi="Arial" w:cs="Arial"/>
          <w:b/>
          <w:sz w:val="20"/>
        </w:rPr>
        <w:t xml:space="preserve">Anexo 6 Acta Administrativa Circunstanciada de Entrega, Recepción de Equipos (comodato) </w:t>
      </w:r>
      <w:r w:rsidRPr="00A27336">
        <w:rPr>
          <w:rFonts w:ascii="Arial" w:hAnsi="Arial" w:cs="Arial"/>
          <w:sz w:val="20"/>
        </w:rPr>
        <w:t>en el cual deberá contener la leyenda “ENTREGA DE EQUIPO A ENTERA SATISFACCIÓN POR EL ADMINISTRADOR DEL CONTRATO”, mismo documento  deberá contener las firmas de los Servidores Públicos involucrados así como la del Administrador del Contrato y el proveedor adjudicado.</w:t>
      </w:r>
    </w:p>
    <w:p w:rsidR="00DC0818" w:rsidRPr="00A27336" w:rsidRDefault="00DC0818" w:rsidP="00DC0818">
      <w:pPr>
        <w:tabs>
          <w:tab w:val="left" w:pos="-284"/>
          <w:tab w:val="left" w:pos="9498"/>
        </w:tabs>
        <w:jc w:val="both"/>
        <w:rPr>
          <w:rFonts w:ascii="Arial" w:hAnsi="Arial" w:cs="Arial"/>
          <w:sz w:val="20"/>
        </w:rPr>
      </w:pPr>
    </w:p>
    <w:p w:rsidR="00DC0818" w:rsidRPr="00A27336" w:rsidRDefault="00DC0818" w:rsidP="00DC0818">
      <w:pPr>
        <w:tabs>
          <w:tab w:val="left" w:pos="-284"/>
          <w:tab w:val="left" w:pos="9498"/>
        </w:tabs>
        <w:jc w:val="both"/>
        <w:rPr>
          <w:rFonts w:ascii="Arial" w:hAnsi="Arial" w:cs="Arial"/>
          <w:sz w:val="20"/>
        </w:rPr>
      </w:pPr>
      <w:r w:rsidRPr="00A27336">
        <w:rPr>
          <w:rFonts w:ascii="Arial" w:hAnsi="Arial" w:cs="Arial"/>
          <w:sz w:val="20"/>
        </w:rPr>
        <w:t xml:space="preserve">En el supuesto de que algún instrumental presente defecto o no se encuentre en óptimas condiciones para su funcionamiento, se deberá elaborar de acuerdo al </w:t>
      </w:r>
      <w:r w:rsidRPr="00A27336">
        <w:rPr>
          <w:rFonts w:ascii="Arial" w:hAnsi="Arial" w:cs="Arial"/>
          <w:b/>
          <w:sz w:val="20"/>
        </w:rPr>
        <w:t xml:space="preserve">Anexo 7 Acta Administrativa Circunstanciada por Rechazo de Equipo (comodato) </w:t>
      </w:r>
      <w:r w:rsidRPr="00A27336">
        <w:rPr>
          <w:rFonts w:ascii="Arial" w:hAnsi="Arial" w:cs="Arial"/>
          <w:sz w:val="20"/>
        </w:rPr>
        <w:t>el documento  de rechazo, el cual necesita ser validado por el Administrador del contrato y Servidores Públicos que intervengan en la recepción de los bienes así como del representante del proveedor adjudicado.</w:t>
      </w:r>
    </w:p>
    <w:p w:rsidR="00DC0818" w:rsidRPr="00A27336" w:rsidRDefault="00DC0818" w:rsidP="00DC0818">
      <w:pPr>
        <w:tabs>
          <w:tab w:val="left" w:pos="-284"/>
          <w:tab w:val="left" w:pos="9498"/>
        </w:tabs>
        <w:jc w:val="both"/>
        <w:rPr>
          <w:rFonts w:ascii="Arial" w:hAnsi="Arial" w:cs="Arial"/>
          <w:sz w:val="20"/>
        </w:rPr>
      </w:pPr>
    </w:p>
    <w:p w:rsidR="00DC0818" w:rsidRPr="00A27336" w:rsidRDefault="00DC0818" w:rsidP="00DC0818">
      <w:pPr>
        <w:tabs>
          <w:tab w:val="left" w:pos="-284"/>
          <w:tab w:val="left" w:pos="9498"/>
        </w:tabs>
        <w:jc w:val="both"/>
        <w:rPr>
          <w:rFonts w:ascii="Arial" w:hAnsi="Arial" w:cs="Arial"/>
          <w:sz w:val="20"/>
        </w:rPr>
      </w:pPr>
      <w:r w:rsidRPr="00A27336">
        <w:rPr>
          <w:rFonts w:ascii="Arial" w:hAnsi="Arial" w:cs="Arial"/>
          <w:sz w:val="20"/>
        </w:rPr>
        <w:t>El personal del licitante adjudicado, comisionado para efectuar la entrega de los bienes, deberá identificarse con la credencial correspondiente, autorizada por la empresa.</w:t>
      </w:r>
    </w:p>
    <w:p w:rsidR="00DC0818" w:rsidRPr="00A27336" w:rsidRDefault="00DC0818" w:rsidP="00DC0818">
      <w:pPr>
        <w:tabs>
          <w:tab w:val="left" w:pos="-284"/>
          <w:tab w:val="left" w:pos="9498"/>
        </w:tabs>
        <w:jc w:val="both"/>
        <w:rPr>
          <w:rFonts w:ascii="Arial" w:hAnsi="Arial" w:cs="Arial"/>
          <w:sz w:val="20"/>
        </w:rPr>
      </w:pPr>
    </w:p>
    <w:p w:rsidR="00DC0818" w:rsidRPr="00A27336" w:rsidRDefault="00DC0818" w:rsidP="00DC0818">
      <w:pPr>
        <w:tabs>
          <w:tab w:val="left" w:pos="-284"/>
          <w:tab w:val="left" w:pos="9498"/>
        </w:tabs>
        <w:jc w:val="both"/>
        <w:rPr>
          <w:rFonts w:ascii="Arial" w:hAnsi="Arial" w:cs="Arial"/>
          <w:sz w:val="20"/>
        </w:rPr>
      </w:pPr>
      <w:r w:rsidRPr="00A27336">
        <w:rPr>
          <w:rFonts w:ascii="Arial" w:hAnsi="Arial" w:cs="Arial"/>
          <w:sz w:val="20"/>
        </w:rPr>
        <w:lastRenderedPageBreak/>
        <w:t>Cabe resaltar que mientras no se cumpla con las condiciones de entrega establecidas en la presente convocatoria, el Instituto no dará por recibidos y aceptados los bienes que lo integran.</w:t>
      </w:r>
    </w:p>
    <w:p w:rsidR="00DC0818" w:rsidRPr="00A27336" w:rsidRDefault="00DC0818" w:rsidP="00DC0818">
      <w:pPr>
        <w:tabs>
          <w:tab w:val="left" w:pos="-284"/>
          <w:tab w:val="left" w:pos="9498"/>
        </w:tabs>
        <w:jc w:val="both"/>
        <w:rPr>
          <w:rFonts w:ascii="Arial" w:hAnsi="Arial" w:cs="Arial"/>
          <w:sz w:val="20"/>
        </w:rPr>
      </w:pPr>
    </w:p>
    <w:p w:rsidR="00DC0818" w:rsidRPr="00A27336" w:rsidRDefault="00DC0818" w:rsidP="00DC0818">
      <w:pPr>
        <w:tabs>
          <w:tab w:val="left" w:pos="-284"/>
          <w:tab w:val="left" w:pos="9498"/>
        </w:tabs>
        <w:jc w:val="both"/>
        <w:rPr>
          <w:rFonts w:ascii="Arial" w:hAnsi="Arial" w:cs="Arial"/>
          <w:sz w:val="20"/>
        </w:rPr>
      </w:pPr>
      <w:r w:rsidRPr="00A27336">
        <w:rPr>
          <w:rFonts w:ascii="Arial" w:hAnsi="Arial" w:cs="Arial"/>
          <w:sz w:val="20"/>
        </w:rPr>
        <w:t xml:space="preserve">El Instituto, por conducto de las Unidades  Hospitalarias, podrá solicitar, el canje o devolución del  equipo proporcionado por el proveedor adjudicado, que presenten defectos a simple vista, o se detecten en forma posterior vicios ocultos, debiendo notificar al proveedor dentro del periodo de 2 (dos) días hábiles siguientes al momento en que se haya percatado del vicio o defecto, o bien cuando presenten diferencias en cuanto a los catálogos y muestras originales presentados, debiendo utilizar el formato institucional </w:t>
      </w:r>
      <w:r w:rsidRPr="00A27336">
        <w:rPr>
          <w:rFonts w:ascii="Arial" w:hAnsi="Arial" w:cs="Arial"/>
          <w:b/>
          <w:sz w:val="20"/>
        </w:rPr>
        <w:t>Anexo 8 “RQM1 Reporte sobre productos que presentan defectos en su calidad”</w:t>
      </w:r>
      <w:r w:rsidRPr="00A27336">
        <w:rPr>
          <w:rFonts w:ascii="Arial" w:hAnsi="Arial" w:cs="Arial"/>
          <w:sz w:val="20"/>
        </w:rPr>
        <w:t>, turnando copia del comunicado mediante el cual soliciten al proveedor el canje, y deberá comunicar mediante escrito libre en papel membretado por la empresa al Almacén de la unidad médica hospitalaria como al Administrador de Contrato la fecha en que se llevará a cabo el canje correspondiente.</w:t>
      </w:r>
    </w:p>
    <w:p w:rsidR="00DC0818" w:rsidRPr="00A27336" w:rsidRDefault="00DC0818" w:rsidP="00A253A9">
      <w:pPr>
        <w:numPr>
          <w:ilvl w:val="0"/>
          <w:numId w:val="59"/>
        </w:numPr>
        <w:tabs>
          <w:tab w:val="left" w:pos="-284"/>
          <w:tab w:val="left" w:pos="9498"/>
        </w:tabs>
        <w:jc w:val="both"/>
        <w:rPr>
          <w:rFonts w:ascii="Arial" w:hAnsi="Arial" w:cs="Arial"/>
          <w:sz w:val="20"/>
        </w:rPr>
      </w:pPr>
      <w:r w:rsidRPr="00A27336">
        <w:rPr>
          <w:rFonts w:ascii="Arial" w:hAnsi="Arial" w:cs="Arial"/>
          <w:sz w:val="20"/>
        </w:rPr>
        <w:t>Plazo para notificar al proveedor.</w:t>
      </w:r>
    </w:p>
    <w:p w:rsidR="00DC0818" w:rsidRPr="00A27336" w:rsidRDefault="00DC0818" w:rsidP="00DC0818">
      <w:pPr>
        <w:tabs>
          <w:tab w:val="left" w:pos="-284"/>
          <w:tab w:val="left" w:pos="9498"/>
        </w:tabs>
        <w:jc w:val="both"/>
        <w:rPr>
          <w:rFonts w:ascii="Arial" w:hAnsi="Arial" w:cs="Arial"/>
          <w:sz w:val="20"/>
        </w:rPr>
      </w:pPr>
    </w:p>
    <w:p w:rsidR="00DC0818" w:rsidRPr="00A27336" w:rsidRDefault="00DC0818" w:rsidP="00DC0818">
      <w:pPr>
        <w:tabs>
          <w:tab w:val="left" w:pos="-284"/>
          <w:tab w:val="left" w:pos="9498"/>
        </w:tabs>
        <w:jc w:val="both"/>
        <w:rPr>
          <w:rFonts w:ascii="Arial" w:hAnsi="Arial" w:cs="Arial"/>
          <w:sz w:val="20"/>
        </w:rPr>
      </w:pPr>
      <w:r w:rsidRPr="00A27336">
        <w:rPr>
          <w:rFonts w:ascii="Arial" w:hAnsi="Arial" w:cs="Arial"/>
          <w:bCs/>
          <w:sz w:val="20"/>
        </w:rPr>
        <w:t>E</w:t>
      </w:r>
      <w:r w:rsidRPr="00A27336">
        <w:rPr>
          <w:rFonts w:ascii="Arial" w:hAnsi="Arial" w:cs="Arial"/>
          <w:sz w:val="20"/>
        </w:rPr>
        <w:t>l Instituto por conducto de personal de la oficina de control del Abasto, elaborará y solicitará las órdenes de reposición al proveedor, mismas que tendrán un período de vigencia de 15 (quince) días naturales como entrega oportuna, más un máximo de 4 (cuatro) días naturales de atraso, con la aplicación de la pena convencional correspondiente.</w:t>
      </w:r>
    </w:p>
    <w:p w:rsidR="00DC0818" w:rsidRPr="00A27336" w:rsidRDefault="00DC0818" w:rsidP="00DC0818">
      <w:pPr>
        <w:tabs>
          <w:tab w:val="left" w:pos="-284"/>
          <w:tab w:val="left" w:pos="9498"/>
        </w:tabs>
        <w:jc w:val="both"/>
        <w:rPr>
          <w:rFonts w:ascii="Arial" w:hAnsi="Arial" w:cs="Arial"/>
          <w:sz w:val="20"/>
        </w:rPr>
      </w:pPr>
    </w:p>
    <w:p w:rsidR="00DC0818" w:rsidRPr="00A27336" w:rsidRDefault="00DC0818" w:rsidP="00A253A9">
      <w:pPr>
        <w:numPr>
          <w:ilvl w:val="0"/>
          <w:numId w:val="59"/>
        </w:numPr>
        <w:tabs>
          <w:tab w:val="left" w:pos="-284"/>
          <w:tab w:val="left" w:pos="9498"/>
        </w:tabs>
        <w:jc w:val="both"/>
        <w:rPr>
          <w:rFonts w:ascii="Arial" w:hAnsi="Arial" w:cs="Arial"/>
          <w:sz w:val="20"/>
        </w:rPr>
      </w:pPr>
      <w:r w:rsidRPr="00A27336">
        <w:rPr>
          <w:rFonts w:ascii="Arial" w:hAnsi="Arial" w:cs="Arial"/>
          <w:sz w:val="20"/>
        </w:rPr>
        <w:t>La existencia de consumibles y refacciones, en su caso.</w:t>
      </w:r>
    </w:p>
    <w:p w:rsidR="00DC0818" w:rsidRPr="00A27336" w:rsidRDefault="00DC0818" w:rsidP="00DC0818">
      <w:pPr>
        <w:tabs>
          <w:tab w:val="left" w:pos="-284"/>
          <w:tab w:val="left" w:pos="9498"/>
        </w:tabs>
        <w:jc w:val="both"/>
        <w:rPr>
          <w:rFonts w:ascii="Arial" w:hAnsi="Arial" w:cs="Arial"/>
          <w:sz w:val="20"/>
        </w:rPr>
      </w:pPr>
    </w:p>
    <w:p w:rsidR="00DC0818" w:rsidRPr="00A27336" w:rsidRDefault="00DC0818" w:rsidP="00DC0818">
      <w:pPr>
        <w:tabs>
          <w:tab w:val="left" w:pos="-284"/>
          <w:tab w:val="left" w:pos="9498"/>
        </w:tabs>
        <w:jc w:val="both"/>
        <w:rPr>
          <w:rFonts w:ascii="Arial" w:hAnsi="Arial" w:cs="Arial"/>
          <w:sz w:val="20"/>
        </w:rPr>
      </w:pPr>
      <w:r w:rsidRPr="00A27336">
        <w:rPr>
          <w:rFonts w:ascii="Arial" w:hAnsi="Arial" w:cs="Arial"/>
          <w:sz w:val="20"/>
        </w:rPr>
        <w:t>No aplica.</w:t>
      </w:r>
    </w:p>
    <w:p w:rsidR="00DC0818" w:rsidRPr="00A27336" w:rsidRDefault="00DC0818" w:rsidP="00DC0818">
      <w:pPr>
        <w:tabs>
          <w:tab w:val="left" w:pos="-284"/>
          <w:tab w:val="left" w:pos="9498"/>
        </w:tabs>
        <w:jc w:val="both"/>
        <w:rPr>
          <w:rFonts w:ascii="Arial" w:hAnsi="Arial" w:cs="Arial"/>
          <w:sz w:val="20"/>
        </w:rPr>
      </w:pPr>
    </w:p>
    <w:p w:rsidR="00DC0818" w:rsidRPr="00A27336" w:rsidRDefault="00DC0818" w:rsidP="00A253A9">
      <w:pPr>
        <w:numPr>
          <w:ilvl w:val="0"/>
          <w:numId w:val="59"/>
        </w:numPr>
        <w:tabs>
          <w:tab w:val="left" w:pos="-284"/>
          <w:tab w:val="left" w:pos="9498"/>
        </w:tabs>
        <w:jc w:val="both"/>
        <w:rPr>
          <w:rFonts w:ascii="Arial" w:hAnsi="Arial" w:cs="Arial"/>
          <w:sz w:val="20"/>
        </w:rPr>
      </w:pPr>
      <w:r w:rsidRPr="00A27336">
        <w:rPr>
          <w:rFonts w:ascii="Arial" w:hAnsi="Arial" w:cs="Arial"/>
          <w:sz w:val="20"/>
        </w:rPr>
        <w:t>Plazo y condiciones de canje o devolución del bien.</w:t>
      </w:r>
    </w:p>
    <w:p w:rsidR="00DC0818" w:rsidRPr="00A27336" w:rsidRDefault="00DC0818" w:rsidP="00DC0818">
      <w:pPr>
        <w:tabs>
          <w:tab w:val="left" w:pos="-284"/>
          <w:tab w:val="left" w:pos="9498"/>
        </w:tabs>
        <w:jc w:val="both"/>
        <w:rPr>
          <w:rFonts w:ascii="Arial" w:hAnsi="Arial" w:cs="Arial"/>
          <w:sz w:val="20"/>
        </w:rPr>
      </w:pPr>
    </w:p>
    <w:p w:rsidR="00DC0818" w:rsidRPr="00A27336" w:rsidRDefault="00DC0818" w:rsidP="00DC0818">
      <w:pPr>
        <w:tabs>
          <w:tab w:val="left" w:pos="-284"/>
          <w:tab w:val="left" w:pos="9498"/>
        </w:tabs>
        <w:jc w:val="both"/>
        <w:rPr>
          <w:rFonts w:ascii="Arial" w:hAnsi="Arial" w:cs="Arial"/>
          <w:sz w:val="20"/>
        </w:rPr>
      </w:pPr>
      <w:r w:rsidRPr="00A27336">
        <w:rPr>
          <w:rFonts w:ascii="Arial" w:hAnsi="Arial" w:cs="Arial"/>
          <w:sz w:val="20"/>
        </w:rPr>
        <w:t xml:space="preserve">Se podrá solicitar al proveedor el canje de los bienes que presenten defectos o vicios ocultos, para lo cual notificarán al proveedor por escrito o por correo electrónico al Almacén de la unidad médica establecidas en el </w:t>
      </w:r>
      <w:r w:rsidRPr="00A27336">
        <w:rPr>
          <w:rFonts w:ascii="Arial" w:hAnsi="Arial" w:cs="Arial"/>
          <w:b/>
          <w:bCs/>
          <w:sz w:val="20"/>
        </w:rPr>
        <w:t>Anexo 5 “Lugar de Entrega y Responsable de la Recepción de Bienes de Consumo y Equipo (comodato)”</w:t>
      </w:r>
      <w:r w:rsidRPr="00A27336">
        <w:rPr>
          <w:rFonts w:ascii="Arial" w:hAnsi="Arial" w:cs="Arial"/>
          <w:sz w:val="20"/>
        </w:rPr>
        <w:t>. A partir del día hábil siguiente a la notificación, el proveedor contará con un plazo máximo de 10 (diez) días hábiles, para realizar el canje de los bienes por otros lotes que no presenten los defectos o vicios ocultos identificados</w:t>
      </w:r>
    </w:p>
    <w:p w:rsidR="00DC0818" w:rsidRPr="00A27336" w:rsidRDefault="00DC0818" w:rsidP="00DC0818">
      <w:pPr>
        <w:tabs>
          <w:tab w:val="left" w:pos="-284"/>
          <w:tab w:val="left" w:pos="9498"/>
        </w:tabs>
        <w:jc w:val="both"/>
        <w:rPr>
          <w:rFonts w:ascii="Arial" w:hAnsi="Arial" w:cs="Arial"/>
          <w:sz w:val="20"/>
        </w:rPr>
      </w:pPr>
    </w:p>
    <w:p w:rsidR="00DC0818" w:rsidRPr="00A27336" w:rsidRDefault="00DC0818" w:rsidP="00DC0818">
      <w:pPr>
        <w:tabs>
          <w:tab w:val="left" w:pos="-284"/>
          <w:tab w:val="left" w:pos="9498"/>
        </w:tabs>
        <w:jc w:val="both"/>
        <w:rPr>
          <w:rFonts w:ascii="Arial" w:hAnsi="Arial" w:cs="Arial"/>
          <w:sz w:val="20"/>
        </w:rPr>
      </w:pPr>
      <w:r w:rsidRPr="00A27336">
        <w:rPr>
          <w:rFonts w:ascii="Arial" w:hAnsi="Arial" w:cs="Arial"/>
          <w:sz w:val="20"/>
        </w:rPr>
        <w:t>Las notificaciones por parte del IMSS podrán realizarse en los siguientes términos:</w:t>
      </w:r>
    </w:p>
    <w:p w:rsidR="00DC0818" w:rsidRPr="00A27336" w:rsidRDefault="00DC0818" w:rsidP="00DC0818">
      <w:pPr>
        <w:tabs>
          <w:tab w:val="left" w:pos="-284"/>
          <w:tab w:val="left" w:pos="9498"/>
        </w:tabs>
        <w:jc w:val="both"/>
        <w:rPr>
          <w:rFonts w:ascii="Arial" w:hAnsi="Arial" w:cs="Arial"/>
          <w:sz w:val="20"/>
        </w:rPr>
      </w:pPr>
    </w:p>
    <w:p w:rsidR="00DC0818" w:rsidRPr="00A27336" w:rsidRDefault="00DC0818" w:rsidP="00DC0818">
      <w:pPr>
        <w:tabs>
          <w:tab w:val="left" w:pos="-284"/>
          <w:tab w:val="left" w:pos="9498"/>
        </w:tabs>
        <w:jc w:val="both"/>
        <w:rPr>
          <w:rFonts w:ascii="Arial" w:hAnsi="Arial" w:cs="Arial"/>
          <w:sz w:val="20"/>
        </w:rPr>
      </w:pPr>
      <w:r w:rsidRPr="00A27336">
        <w:rPr>
          <w:rFonts w:ascii="Arial" w:hAnsi="Arial" w:cs="Arial"/>
          <w:sz w:val="20"/>
        </w:rPr>
        <w:t>Mediante oficio entregado en el domicilio señalado.</w:t>
      </w:r>
    </w:p>
    <w:p w:rsidR="00DC0818" w:rsidRPr="00A27336" w:rsidRDefault="00DC0818" w:rsidP="00A253A9">
      <w:pPr>
        <w:numPr>
          <w:ilvl w:val="0"/>
          <w:numId w:val="62"/>
        </w:numPr>
        <w:tabs>
          <w:tab w:val="left" w:pos="-284"/>
          <w:tab w:val="left" w:pos="9498"/>
        </w:tabs>
        <w:jc w:val="both"/>
        <w:rPr>
          <w:rFonts w:ascii="Arial" w:hAnsi="Arial" w:cs="Arial"/>
          <w:sz w:val="20"/>
        </w:rPr>
      </w:pPr>
      <w:r w:rsidRPr="00A27336">
        <w:rPr>
          <w:rFonts w:ascii="Arial" w:hAnsi="Arial" w:cs="Arial"/>
          <w:sz w:val="20"/>
        </w:rPr>
        <w:t>Vía correo electrónico</w:t>
      </w:r>
    </w:p>
    <w:p w:rsidR="00DC0818" w:rsidRPr="00A27336" w:rsidRDefault="00DC0818" w:rsidP="00A253A9">
      <w:pPr>
        <w:numPr>
          <w:ilvl w:val="0"/>
          <w:numId w:val="62"/>
        </w:numPr>
        <w:tabs>
          <w:tab w:val="left" w:pos="-284"/>
          <w:tab w:val="left" w:pos="9498"/>
        </w:tabs>
        <w:jc w:val="both"/>
        <w:rPr>
          <w:rFonts w:ascii="Arial" w:hAnsi="Arial" w:cs="Arial"/>
          <w:sz w:val="20"/>
        </w:rPr>
      </w:pPr>
      <w:r w:rsidRPr="00A27336">
        <w:rPr>
          <w:rFonts w:ascii="Arial" w:hAnsi="Arial" w:cs="Arial"/>
          <w:sz w:val="20"/>
        </w:rPr>
        <w:t>Llamada telefónica</w:t>
      </w:r>
    </w:p>
    <w:p w:rsidR="00DC0818" w:rsidRPr="00A27336" w:rsidRDefault="00DC0818" w:rsidP="00DC0818">
      <w:pPr>
        <w:tabs>
          <w:tab w:val="left" w:pos="-284"/>
          <w:tab w:val="left" w:pos="9498"/>
        </w:tabs>
        <w:jc w:val="both"/>
        <w:rPr>
          <w:rFonts w:ascii="Arial" w:hAnsi="Arial" w:cs="Arial"/>
          <w:sz w:val="20"/>
        </w:rPr>
      </w:pPr>
    </w:p>
    <w:p w:rsidR="00DC0818" w:rsidRPr="00A27336" w:rsidRDefault="00DC0818" w:rsidP="00A253A9">
      <w:pPr>
        <w:numPr>
          <w:ilvl w:val="0"/>
          <w:numId w:val="60"/>
        </w:numPr>
        <w:tabs>
          <w:tab w:val="left" w:pos="-284"/>
          <w:tab w:val="left" w:pos="9498"/>
        </w:tabs>
        <w:jc w:val="both"/>
        <w:rPr>
          <w:rFonts w:ascii="Arial" w:hAnsi="Arial" w:cs="Arial"/>
          <w:sz w:val="20"/>
        </w:rPr>
      </w:pPr>
      <w:r w:rsidRPr="00A27336">
        <w:rPr>
          <w:rFonts w:ascii="Arial" w:hAnsi="Arial" w:cs="Arial"/>
          <w:sz w:val="20"/>
        </w:rPr>
        <w:t>Tiempo máximo de reparación o atención de fallas.</w:t>
      </w:r>
    </w:p>
    <w:p w:rsidR="00DC0818" w:rsidRPr="00A27336" w:rsidRDefault="00DC0818" w:rsidP="00DC0818">
      <w:pPr>
        <w:tabs>
          <w:tab w:val="left" w:pos="-284"/>
          <w:tab w:val="left" w:pos="9498"/>
        </w:tabs>
        <w:jc w:val="both"/>
        <w:rPr>
          <w:rFonts w:ascii="Arial" w:hAnsi="Arial" w:cs="Arial"/>
          <w:sz w:val="20"/>
        </w:rPr>
      </w:pPr>
    </w:p>
    <w:p w:rsidR="00DC0818" w:rsidRPr="00A27336" w:rsidRDefault="00DC0818" w:rsidP="00DC0818">
      <w:pPr>
        <w:tabs>
          <w:tab w:val="left" w:pos="-284"/>
          <w:tab w:val="left" w:pos="9498"/>
        </w:tabs>
        <w:jc w:val="both"/>
        <w:rPr>
          <w:rFonts w:ascii="Arial" w:hAnsi="Arial" w:cs="Arial"/>
          <w:sz w:val="20"/>
        </w:rPr>
      </w:pPr>
      <w:r w:rsidRPr="00A27336">
        <w:rPr>
          <w:rFonts w:ascii="Arial" w:hAnsi="Arial" w:cs="Arial"/>
          <w:sz w:val="20"/>
        </w:rPr>
        <w:t>Para el caso de fallas o mantenimiento preventivo en los equipos a comodato, el licitante adjudicado tendrá 24 horas posterior al reporte de la falla para subsanar dicha problemática, se realizará por medio de llamada telefónica o vía correo electrónico, por parte del Administrador del Contrato y se realizarán las reparaciones necesarias a entera satisfacción del área usuaria, en dado caso que no se pueda subsanar la falla deberá reponer el equipo por otro de similares características en un plazo máximo de 3 (tres) días hábiles contados a partir de la notificación de la Unidad Médica Hospitalaria.</w:t>
      </w:r>
    </w:p>
    <w:p w:rsidR="00DC0818" w:rsidRPr="00A27336" w:rsidRDefault="00DC0818" w:rsidP="00DC0818">
      <w:pPr>
        <w:tabs>
          <w:tab w:val="left" w:pos="-284"/>
          <w:tab w:val="left" w:pos="9498"/>
        </w:tabs>
        <w:jc w:val="both"/>
        <w:rPr>
          <w:rFonts w:ascii="Arial" w:hAnsi="Arial" w:cs="Arial"/>
          <w:sz w:val="20"/>
        </w:rPr>
      </w:pPr>
    </w:p>
    <w:p w:rsidR="00DC0818" w:rsidRPr="00A27336" w:rsidRDefault="00DC0818" w:rsidP="00DC0818">
      <w:pPr>
        <w:tabs>
          <w:tab w:val="left" w:pos="-284"/>
          <w:tab w:val="left" w:pos="9498"/>
        </w:tabs>
        <w:jc w:val="both"/>
        <w:rPr>
          <w:rFonts w:ascii="Arial" w:hAnsi="Arial" w:cs="Arial"/>
          <w:sz w:val="20"/>
        </w:rPr>
      </w:pPr>
      <w:r w:rsidRPr="00A27336">
        <w:rPr>
          <w:rFonts w:ascii="Arial" w:hAnsi="Arial" w:cs="Arial"/>
          <w:sz w:val="20"/>
        </w:rPr>
        <w:t>Para el caso de mantenimiento correctivo en los equipos a comodato, el licitante adjudicado tendrá 48 horas posterior al reporte de la falla para subsanar dicha problemática, se realizará por medio de llamada telefónica o vía correo electrónico, por parte del Administrador del Contrato y se realizarán las reparaciones necesarias a entera satisfacción del área usuaria en dado caso que no se pueda subsanar la falla deberá reponer el equipo por otro de similares características en un plazo máximo de 3 (tres) días hábiles contados a partir de la notificación de la Unidad Médica Hospitalaria.</w:t>
      </w:r>
    </w:p>
    <w:p w:rsidR="00DC0818" w:rsidRPr="00A27336" w:rsidRDefault="00DC0818" w:rsidP="00A253A9">
      <w:pPr>
        <w:numPr>
          <w:ilvl w:val="0"/>
          <w:numId w:val="61"/>
        </w:numPr>
        <w:tabs>
          <w:tab w:val="left" w:pos="-284"/>
          <w:tab w:val="left" w:pos="9498"/>
        </w:tabs>
        <w:jc w:val="both"/>
        <w:rPr>
          <w:rFonts w:ascii="Arial" w:hAnsi="Arial" w:cs="Arial"/>
          <w:sz w:val="20"/>
        </w:rPr>
      </w:pPr>
      <w:r w:rsidRPr="00A27336">
        <w:rPr>
          <w:rFonts w:ascii="Arial" w:hAnsi="Arial" w:cs="Arial"/>
          <w:sz w:val="20"/>
        </w:rPr>
        <w:t>Mantenimiento correctivo y o preventivo.</w:t>
      </w:r>
    </w:p>
    <w:p w:rsidR="00DC0818" w:rsidRPr="00A27336" w:rsidRDefault="00DC0818" w:rsidP="00DC0818">
      <w:pPr>
        <w:tabs>
          <w:tab w:val="left" w:pos="-284"/>
          <w:tab w:val="left" w:pos="9498"/>
        </w:tabs>
        <w:jc w:val="both"/>
        <w:rPr>
          <w:rFonts w:ascii="Arial" w:hAnsi="Arial" w:cs="Arial"/>
          <w:sz w:val="20"/>
        </w:rPr>
      </w:pPr>
    </w:p>
    <w:p w:rsidR="00DC0818" w:rsidRPr="00A27336" w:rsidRDefault="00DC0818" w:rsidP="00DC0818">
      <w:pPr>
        <w:tabs>
          <w:tab w:val="left" w:pos="-284"/>
          <w:tab w:val="left" w:pos="9498"/>
        </w:tabs>
        <w:jc w:val="both"/>
        <w:rPr>
          <w:rFonts w:ascii="Arial" w:hAnsi="Arial" w:cs="Arial"/>
          <w:sz w:val="20"/>
        </w:rPr>
      </w:pPr>
      <w:r w:rsidRPr="00A27336">
        <w:rPr>
          <w:rFonts w:ascii="Arial" w:hAnsi="Arial" w:cs="Arial"/>
          <w:sz w:val="20"/>
        </w:rPr>
        <w:t xml:space="preserve">El proveedor proporcionará durante la vigencia del contrato y sin costo extra para el Instituto, el mantenimiento correctivo y preventivo de los equipos, para lo cual deberá contar con personal técnico capacitado y en posibilidad de dar servicio a los equipos en cada Hospital de la Delegación donde sean ubicados. </w:t>
      </w:r>
    </w:p>
    <w:p w:rsidR="00DC0818" w:rsidRPr="00A27336" w:rsidRDefault="00DC0818" w:rsidP="00DC0818">
      <w:pPr>
        <w:tabs>
          <w:tab w:val="left" w:pos="-284"/>
          <w:tab w:val="left" w:pos="9498"/>
        </w:tabs>
        <w:jc w:val="both"/>
        <w:rPr>
          <w:rFonts w:ascii="Arial" w:hAnsi="Arial" w:cs="Arial"/>
          <w:sz w:val="20"/>
        </w:rPr>
      </w:pPr>
    </w:p>
    <w:p w:rsidR="00DC0818" w:rsidRPr="00A27336" w:rsidRDefault="00DC0818" w:rsidP="00DC0818">
      <w:pPr>
        <w:tabs>
          <w:tab w:val="left" w:pos="-284"/>
          <w:tab w:val="left" w:pos="9498"/>
        </w:tabs>
        <w:jc w:val="both"/>
        <w:rPr>
          <w:rFonts w:ascii="Arial" w:hAnsi="Arial" w:cs="Arial"/>
          <w:sz w:val="20"/>
        </w:rPr>
      </w:pPr>
      <w:r w:rsidRPr="00A27336">
        <w:rPr>
          <w:rFonts w:ascii="Arial" w:hAnsi="Arial" w:cs="Arial"/>
          <w:sz w:val="20"/>
        </w:rPr>
        <w:lastRenderedPageBreak/>
        <w:t xml:space="preserve">Al momento de la instalación de los equipos, el proveedor deberá entregar por escrito un programa de trabajo calendarizado para su mantenimiento preventivo, mismo que deberá contar con el visto bueno del Director de la Unidad Hospitalaria. </w:t>
      </w:r>
    </w:p>
    <w:p w:rsidR="00DC0818" w:rsidRPr="00A27336" w:rsidRDefault="00DC0818" w:rsidP="00DC0818">
      <w:pPr>
        <w:tabs>
          <w:tab w:val="left" w:pos="-284"/>
          <w:tab w:val="left" w:pos="9498"/>
        </w:tabs>
        <w:jc w:val="both"/>
        <w:rPr>
          <w:rFonts w:ascii="Arial" w:hAnsi="Arial" w:cs="Arial"/>
          <w:sz w:val="20"/>
        </w:rPr>
      </w:pPr>
    </w:p>
    <w:p w:rsidR="00DC0818" w:rsidRPr="00A27336" w:rsidRDefault="00DC0818" w:rsidP="00DC0818">
      <w:pPr>
        <w:tabs>
          <w:tab w:val="left" w:pos="-284"/>
          <w:tab w:val="left" w:pos="9498"/>
        </w:tabs>
        <w:jc w:val="both"/>
        <w:rPr>
          <w:rFonts w:ascii="Arial" w:hAnsi="Arial" w:cs="Arial"/>
          <w:sz w:val="20"/>
        </w:rPr>
      </w:pPr>
      <w:r w:rsidRPr="00A27336">
        <w:rPr>
          <w:rFonts w:ascii="Arial" w:hAnsi="Arial" w:cs="Arial"/>
          <w:sz w:val="20"/>
        </w:rPr>
        <w:t xml:space="preserve">El proveedor deberá proporcionar durante la vigencia del contrato sin costo extra para el Instituto la asistencia técnica que se requiera para el manejo y funcionamiento de los equipos. </w:t>
      </w:r>
    </w:p>
    <w:p w:rsidR="00DC0818" w:rsidRPr="00A27336" w:rsidRDefault="00DC0818" w:rsidP="00DC0818">
      <w:pPr>
        <w:tabs>
          <w:tab w:val="left" w:pos="-284"/>
          <w:tab w:val="left" w:pos="9498"/>
        </w:tabs>
        <w:jc w:val="both"/>
        <w:rPr>
          <w:rFonts w:ascii="Arial" w:hAnsi="Arial" w:cs="Arial"/>
          <w:sz w:val="20"/>
        </w:rPr>
      </w:pPr>
    </w:p>
    <w:p w:rsidR="00DC0818" w:rsidRPr="00A27336" w:rsidRDefault="00DC0818" w:rsidP="00DC0818">
      <w:pPr>
        <w:tabs>
          <w:tab w:val="left" w:pos="-284"/>
          <w:tab w:val="left" w:pos="9498"/>
        </w:tabs>
        <w:jc w:val="both"/>
        <w:rPr>
          <w:rFonts w:ascii="Arial" w:hAnsi="Arial" w:cs="Arial"/>
          <w:b/>
          <w:sz w:val="20"/>
        </w:rPr>
      </w:pPr>
      <w:r w:rsidRPr="00A27336">
        <w:rPr>
          <w:rFonts w:ascii="Arial" w:hAnsi="Arial" w:cs="Arial"/>
          <w:sz w:val="20"/>
        </w:rPr>
        <w:t>El proveedor deberá recolectar los equipos en las Unidades Hospitalarias del Instituto a partir de los quince días naturales posteriores al vencimiento del contrato.</w:t>
      </w:r>
    </w:p>
    <w:p w:rsidR="00DC0818" w:rsidRPr="00A27336" w:rsidRDefault="00DC0818" w:rsidP="00DC0818">
      <w:pPr>
        <w:tabs>
          <w:tab w:val="left" w:pos="-284"/>
          <w:tab w:val="left" w:pos="9498"/>
        </w:tabs>
        <w:jc w:val="both"/>
        <w:rPr>
          <w:rFonts w:ascii="Arial" w:hAnsi="Arial" w:cs="Arial"/>
          <w:sz w:val="20"/>
        </w:rPr>
      </w:pPr>
    </w:p>
    <w:p w:rsidR="00DC0818" w:rsidRPr="00A27336" w:rsidRDefault="00DC0818" w:rsidP="00A253A9">
      <w:pPr>
        <w:numPr>
          <w:ilvl w:val="0"/>
          <w:numId w:val="61"/>
        </w:numPr>
        <w:tabs>
          <w:tab w:val="left" w:pos="-284"/>
          <w:tab w:val="left" w:pos="9498"/>
        </w:tabs>
        <w:jc w:val="both"/>
        <w:rPr>
          <w:rFonts w:ascii="Arial" w:hAnsi="Arial" w:cs="Arial"/>
          <w:sz w:val="20"/>
        </w:rPr>
      </w:pPr>
      <w:r w:rsidRPr="00A27336">
        <w:rPr>
          <w:rFonts w:ascii="Arial" w:hAnsi="Arial" w:cs="Arial"/>
          <w:sz w:val="20"/>
        </w:rPr>
        <w:t>En su caso, si se requiere capacitación, solicitar programa para la misma.</w:t>
      </w:r>
    </w:p>
    <w:p w:rsidR="00DC0818" w:rsidRPr="00A27336" w:rsidRDefault="00DC0818" w:rsidP="00DC0818">
      <w:pPr>
        <w:tabs>
          <w:tab w:val="left" w:pos="-284"/>
          <w:tab w:val="left" w:pos="9498"/>
        </w:tabs>
        <w:jc w:val="both"/>
        <w:rPr>
          <w:rFonts w:ascii="Arial" w:hAnsi="Arial" w:cs="Arial"/>
          <w:sz w:val="20"/>
        </w:rPr>
      </w:pPr>
    </w:p>
    <w:p w:rsidR="00DC0818" w:rsidRPr="00A27336" w:rsidRDefault="00DC0818" w:rsidP="00DC0818">
      <w:pPr>
        <w:tabs>
          <w:tab w:val="left" w:pos="-284"/>
          <w:tab w:val="left" w:pos="9498"/>
        </w:tabs>
        <w:jc w:val="both"/>
        <w:rPr>
          <w:rFonts w:ascii="Arial" w:hAnsi="Arial" w:cs="Arial"/>
          <w:sz w:val="20"/>
        </w:rPr>
      </w:pPr>
      <w:r w:rsidRPr="00A27336">
        <w:rPr>
          <w:rFonts w:ascii="Arial" w:hAnsi="Arial" w:cs="Arial"/>
          <w:sz w:val="20"/>
        </w:rPr>
        <w:t>Para el buen manejo y funcionamiento de los equipos, el proveedor se obliga a capacitar al personal Médico y de Enfermería sin costo adicional para el Instituto dentro de los siguientes 5 (cinco) días naturales contados a partir de la entrega de los equipos. De igual manera brindará esta capacitación en los casos de que existan nuevas tecnologías sobre los mismos.</w:t>
      </w:r>
    </w:p>
    <w:p w:rsidR="00DC0818" w:rsidRPr="00A27336" w:rsidRDefault="00DC0818" w:rsidP="00DC0818">
      <w:pPr>
        <w:tabs>
          <w:tab w:val="left" w:pos="-284"/>
          <w:tab w:val="left" w:pos="9498"/>
        </w:tabs>
        <w:jc w:val="both"/>
        <w:rPr>
          <w:rFonts w:ascii="Arial" w:hAnsi="Arial" w:cs="Arial"/>
          <w:sz w:val="20"/>
        </w:rPr>
      </w:pPr>
    </w:p>
    <w:p w:rsidR="00DC0818" w:rsidRPr="00A27336" w:rsidRDefault="00DC0818" w:rsidP="00DC0818">
      <w:pPr>
        <w:tabs>
          <w:tab w:val="left" w:pos="-284"/>
          <w:tab w:val="left" w:pos="9498"/>
        </w:tabs>
        <w:jc w:val="both"/>
        <w:rPr>
          <w:rFonts w:ascii="Arial" w:hAnsi="Arial" w:cs="Arial"/>
          <w:sz w:val="20"/>
        </w:rPr>
      </w:pPr>
      <w:r w:rsidRPr="00A27336">
        <w:rPr>
          <w:rFonts w:ascii="Arial" w:hAnsi="Arial" w:cs="Arial"/>
          <w:sz w:val="20"/>
        </w:rPr>
        <w:t>El proveedor presentará un Programa de Capacitación y Adiestramiento, que contenga las características de la capacitación en el manejo y funcionamiento de los equipos.</w:t>
      </w:r>
    </w:p>
    <w:p w:rsidR="00DC0818" w:rsidRPr="00A27336" w:rsidRDefault="00DC0818" w:rsidP="00DC0818">
      <w:pPr>
        <w:tabs>
          <w:tab w:val="left" w:pos="-284"/>
          <w:tab w:val="left" w:pos="9498"/>
        </w:tabs>
        <w:jc w:val="both"/>
        <w:rPr>
          <w:rFonts w:ascii="Arial" w:hAnsi="Arial" w:cs="Arial"/>
          <w:sz w:val="20"/>
        </w:rPr>
      </w:pPr>
      <w:r w:rsidRPr="00A27336">
        <w:rPr>
          <w:rFonts w:ascii="Arial" w:hAnsi="Arial" w:cs="Arial"/>
          <w:sz w:val="20"/>
        </w:rPr>
        <w:t xml:space="preserve"> </w:t>
      </w:r>
    </w:p>
    <w:p w:rsidR="00DC0818" w:rsidRPr="00A27336" w:rsidRDefault="00DC0818" w:rsidP="00DC0818">
      <w:pPr>
        <w:tabs>
          <w:tab w:val="left" w:pos="-284"/>
          <w:tab w:val="left" w:pos="9498"/>
        </w:tabs>
        <w:jc w:val="both"/>
        <w:rPr>
          <w:rFonts w:ascii="Arial" w:hAnsi="Arial" w:cs="Arial"/>
          <w:sz w:val="20"/>
        </w:rPr>
      </w:pPr>
      <w:r w:rsidRPr="00A27336">
        <w:rPr>
          <w:rFonts w:ascii="Arial" w:hAnsi="Arial" w:cs="Arial"/>
          <w:sz w:val="20"/>
        </w:rPr>
        <w:t xml:space="preserve">Para el cumplimiento de las obligaciones descritas, el proveedor se coordinará con el Director Médico y/o Subdirector Administrativo de las Unidades Hospitalarias, en donde van a ser entregados los equipos, a fin de conjuntar acciones encaminadas al cumplimiento del programa de capacitación y adiestramiento propuestos. </w:t>
      </w:r>
    </w:p>
    <w:p w:rsidR="00DC0818" w:rsidRPr="00A27336" w:rsidRDefault="00DC0818" w:rsidP="00DC0818">
      <w:pPr>
        <w:tabs>
          <w:tab w:val="left" w:pos="-284"/>
          <w:tab w:val="left" w:pos="9498"/>
        </w:tabs>
        <w:jc w:val="both"/>
        <w:rPr>
          <w:rFonts w:ascii="Arial" w:hAnsi="Arial" w:cs="Arial"/>
          <w:sz w:val="20"/>
        </w:rPr>
      </w:pPr>
    </w:p>
    <w:p w:rsidR="00DC0818" w:rsidRPr="00A27336" w:rsidRDefault="00DC0818" w:rsidP="00DC0818">
      <w:pPr>
        <w:tabs>
          <w:tab w:val="left" w:pos="-284"/>
          <w:tab w:val="left" w:pos="9498"/>
        </w:tabs>
        <w:jc w:val="both"/>
        <w:rPr>
          <w:rFonts w:ascii="Arial" w:hAnsi="Arial" w:cs="Arial"/>
          <w:sz w:val="20"/>
        </w:rPr>
      </w:pPr>
      <w:r w:rsidRPr="00A27336">
        <w:rPr>
          <w:rFonts w:ascii="Arial" w:hAnsi="Arial" w:cs="Arial"/>
          <w:sz w:val="20"/>
        </w:rPr>
        <w:t>El proveedor deberá proporcionar durante la vigencia del contrato sin costo extra para el Instituto, la capacitación que se requiera para el manejo y funcionamiento de los equipos.</w:t>
      </w:r>
    </w:p>
    <w:p w:rsidR="00DC0818" w:rsidRPr="00A27336" w:rsidRDefault="00DC0818" w:rsidP="00DC0818">
      <w:pPr>
        <w:tabs>
          <w:tab w:val="left" w:pos="-284"/>
          <w:tab w:val="left" w:pos="9498"/>
        </w:tabs>
        <w:jc w:val="both"/>
        <w:rPr>
          <w:rFonts w:ascii="Arial" w:hAnsi="Arial" w:cs="Arial"/>
          <w:sz w:val="20"/>
        </w:rPr>
      </w:pPr>
    </w:p>
    <w:p w:rsidR="00DC0818" w:rsidRPr="00A27336" w:rsidRDefault="00DC0818" w:rsidP="00DC0818">
      <w:pPr>
        <w:tabs>
          <w:tab w:val="left" w:pos="-284"/>
          <w:tab w:val="left" w:pos="9498"/>
        </w:tabs>
        <w:jc w:val="both"/>
        <w:rPr>
          <w:rFonts w:ascii="Arial" w:hAnsi="Arial" w:cs="Arial"/>
          <w:sz w:val="20"/>
        </w:rPr>
      </w:pPr>
      <w:r w:rsidRPr="00A27336">
        <w:rPr>
          <w:rFonts w:ascii="Arial" w:hAnsi="Arial" w:cs="Arial"/>
          <w:sz w:val="20"/>
        </w:rPr>
        <w:t xml:space="preserve">El Director de cada unidad hospitalaria designará al personal para su capacitación </w:t>
      </w:r>
    </w:p>
    <w:p w:rsidR="00DC0818" w:rsidRPr="00A27336" w:rsidRDefault="00DC0818" w:rsidP="00DC0818">
      <w:pPr>
        <w:tabs>
          <w:tab w:val="left" w:pos="-284"/>
          <w:tab w:val="left" w:pos="9498"/>
        </w:tabs>
        <w:jc w:val="both"/>
        <w:rPr>
          <w:rFonts w:ascii="Arial" w:hAnsi="Arial" w:cs="Arial"/>
          <w:sz w:val="20"/>
        </w:rPr>
      </w:pPr>
    </w:p>
    <w:p w:rsidR="00DC0818" w:rsidRPr="00A27336" w:rsidRDefault="00DC0818" w:rsidP="00DC0818">
      <w:pPr>
        <w:tabs>
          <w:tab w:val="left" w:pos="-284"/>
          <w:tab w:val="left" w:pos="9498"/>
        </w:tabs>
        <w:jc w:val="both"/>
        <w:rPr>
          <w:rFonts w:ascii="Arial" w:hAnsi="Arial" w:cs="Arial"/>
          <w:b/>
          <w:sz w:val="20"/>
        </w:rPr>
      </w:pPr>
      <w:r w:rsidRPr="00A27336">
        <w:rPr>
          <w:rFonts w:ascii="Arial" w:hAnsi="Arial" w:cs="Arial"/>
          <w:b/>
          <w:sz w:val="20"/>
        </w:rPr>
        <w:t xml:space="preserve">OCTAVA. </w:t>
      </w:r>
      <w:r w:rsidRPr="00A27336">
        <w:rPr>
          <w:rFonts w:ascii="Arial" w:hAnsi="Arial" w:cs="Arial"/>
          <w:b/>
          <w:sz w:val="20"/>
          <w:u w:val="single"/>
        </w:rPr>
        <w:t>VIGENCIA</w:t>
      </w:r>
      <w:r w:rsidRPr="00A27336">
        <w:rPr>
          <w:rFonts w:ascii="Arial" w:hAnsi="Arial" w:cs="Arial"/>
          <w:b/>
          <w:sz w:val="20"/>
        </w:rPr>
        <w:t xml:space="preserve">  </w:t>
      </w:r>
    </w:p>
    <w:p w:rsidR="00DC0818" w:rsidRPr="00A27336" w:rsidRDefault="00DC0818" w:rsidP="00DC0818">
      <w:pPr>
        <w:tabs>
          <w:tab w:val="left" w:pos="-284"/>
          <w:tab w:val="left" w:pos="9498"/>
        </w:tabs>
        <w:jc w:val="both"/>
        <w:rPr>
          <w:rFonts w:ascii="Arial" w:hAnsi="Arial" w:cs="Arial"/>
          <w:sz w:val="20"/>
        </w:rPr>
      </w:pPr>
    </w:p>
    <w:p w:rsidR="00DC0818" w:rsidRPr="00A27336" w:rsidRDefault="00DC0818" w:rsidP="00DC0818">
      <w:pPr>
        <w:ind w:right="-93"/>
        <w:jc w:val="both"/>
        <w:rPr>
          <w:rFonts w:ascii="Arial" w:hAnsi="Arial" w:cs="Arial"/>
          <w:sz w:val="20"/>
        </w:rPr>
      </w:pPr>
      <w:r w:rsidRPr="00A27336">
        <w:rPr>
          <w:rFonts w:ascii="Arial" w:hAnsi="Arial" w:cs="Arial"/>
          <w:sz w:val="20"/>
        </w:rPr>
        <w:t>La vigencia del contrato será a partir del  día natural siguiente a la fecha de emisión del fallo y hasta al 31 de diciembre de 2024.</w:t>
      </w:r>
    </w:p>
    <w:p w:rsidR="00DC0818" w:rsidRPr="00A27336" w:rsidRDefault="00DC0818" w:rsidP="00DC0818">
      <w:pPr>
        <w:tabs>
          <w:tab w:val="left" w:pos="-284"/>
          <w:tab w:val="left" w:pos="9498"/>
        </w:tabs>
        <w:jc w:val="both"/>
        <w:rPr>
          <w:rFonts w:ascii="Arial" w:hAnsi="Arial" w:cs="Arial"/>
          <w:b/>
          <w:sz w:val="20"/>
        </w:rPr>
      </w:pPr>
    </w:p>
    <w:p w:rsidR="00DC0818" w:rsidRPr="00A27336" w:rsidRDefault="00DC0818" w:rsidP="00DC0818">
      <w:pPr>
        <w:tabs>
          <w:tab w:val="left" w:pos="-284"/>
          <w:tab w:val="left" w:pos="9498"/>
        </w:tabs>
        <w:jc w:val="both"/>
        <w:rPr>
          <w:rFonts w:ascii="Arial" w:hAnsi="Arial" w:cs="Arial"/>
          <w:b/>
          <w:sz w:val="20"/>
        </w:rPr>
      </w:pPr>
      <w:r w:rsidRPr="00A27336">
        <w:rPr>
          <w:rFonts w:ascii="Arial" w:hAnsi="Arial" w:cs="Arial"/>
          <w:b/>
          <w:sz w:val="20"/>
        </w:rPr>
        <w:t xml:space="preserve">NOVENA. MODIFICACIONES AL  CONTRATO </w:t>
      </w:r>
    </w:p>
    <w:p w:rsidR="00DC0818" w:rsidRPr="00A27336" w:rsidRDefault="00DC0818" w:rsidP="00DC0818">
      <w:pPr>
        <w:tabs>
          <w:tab w:val="left" w:pos="-284"/>
          <w:tab w:val="left" w:pos="9498"/>
        </w:tabs>
        <w:jc w:val="both"/>
        <w:rPr>
          <w:rFonts w:ascii="Arial" w:hAnsi="Arial" w:cs="Arial"/>
          <w:sz w:val="20"/>
        </w:rPr>
      </w:pPr>
    </w:p>
    <w:p w:rsidR="00DC0818" w:rsidRPr="00A27336" w:rsidRDefault="00DC0818" w:rsidP="00DC0818">
      <w:pPr>
        <w:jc w:val="both"/>
        <w:rPr>
          <w:rFonts w:ascii="Arial" w:hAnsi="Arial" w:cs="Arial"/>
          <w:sz w:val="20"/>
          <w:lang w:eastAsia="es-ES"/>
        </w:rPr>
      </w:pPr>
      <w:r w:rsidRPr="00A27336">
        <w:rPr>
          <w:rFonts w:ascii="Arial" w:hAnsi="Arial" w:cs="Arial"/>
          <w:b/>
          <w:sz w:val="20"/>
          <w:lang w:eastAsia="es-ES"/>
        </w:rPr>
        <w:t>“LAS PARTES”</w:t>
      </w:r>
      <w:r w:rsidRPr="00A27336">
        <w:rPr>
          <w:rFonts w:ascii="Arial" w:hAnsi="Arial" w:cs="Arial"/>
          <w:sz w:val="20"/>
          <w:lang w:eastAsia="es-ES"/>
        </w:rPr>
        <w:t xml:space="preserve"> están de acuerdo que la </w:t>
      </w:r>
      <w:r w:rsidRPr="00A27336">
        <w:rPr>
          <w:rFonts w:ascii="Arial" w:hAnsi="Arial" w:cs="Arial"/>
          <w:b/>
          <w:sz w:val="20"/>
          <w:lang w:eastAsia="es-ES"/>
        </w:rPr>
        <w:t>“</w:t>
      </w:r>
      <w:r w:rsidRPr="00A27336">
        <w:rPr>
          <w:rFonts w:ascii="Arial" w:hAnsi="Arial" w:cs="Arial"/>
          <w:b/>
          <w:bCs/>
          <w:sz w:val="20"/>
          <w:lang w:eastAsia="es-ES"/>
        </w:rPr>
        <w:t>EL INSTITUTO</w:t>
      </w:r>
      <w:r w:rsidRPr="00A27336">
        <w:rPr>
          <w:rFonts w:ascii="Arial" w:hAnsi="Arial" w:cs="Arial"/>
          <w:b/>
          <w:sz w:val="20"/>
          <w:lang w:eastAsia="es-ES"/>
        </w:rPr>
        <w:t>”</w:t>
      </w:r>
      <w:r w:rsidRPr="00A27336">
        <w:rPr>
          <w:rFonts w:ascii="Arial" w:hAnsi="Arial" w:cs="Arial"/>
          <w:sz w:val="20"/>
          <w:lang w:eastAsia="es-ES"/>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rsidR="00DC0818" w:rsidRPr="00A27336" w:rsidRDefault="00DC0818" w:rsidP="00DC0818">
      <w:pPr>
        <w:jc w:val="both"/>
        <w:rPr>
          <w:rFonts w:ascii="Arial" w:hAnsi="Arial" w:cs="Arial"/>
          <w:sz w:val="20"/>
          <w:lang w:eastAsia="es-ES"/>
        </w:rPr>
      </w:pPr>
    </w:p>
    <w:p w:rsidR="00DC0818" w:rsidRPr="00A27336" w:rsidRDefault="00DC0818" w:rsidP="00DC0818">
      <w:pPr>
        <w:jc w:val="both"/>
        <w:rPr>
          <w:rFonts w:ascii="Arial" w:hAnsi="Arial" w:cs="Arial"/>
          <w:sz w:val="20"/>
          <w:lang w:eastAsia="es-ES"/>
        </w:rPr>
      </w:pPr>
      <w:r w:rsidRPr="00A27336">
        <w:rPr>
          <w:rFonts w:ascii="Arial" w:hAnsi="Arial" w:cs="Arial"/>
          <w:b/>
          <w:sz w:val="20"/>
          <w:lang w:eastAsia="es-ES"/>
        </w:rPr>
        <w:t>“</w:t>
      </w:r>
      <w:r w:rsidRPr="00A27336">
        <w:rPr>
          <w:rFonts w:ascii="Arial" w:hAnsi="Arial" w:cs="Arial"/>
          <w:b/>
          <w:bCs/>
          <w:sz w:val="20"/>
          <w:lang w:eastAsia="es-ES"/>
        </w:rPr>
        <w:t>EL INSTITUTO</w:t>
      </w:r>
      <w:r w:rsidRPr="00A27336">
        <w:rPr>
          <w:rFonts w:ascii="Arial" w:hAnsi="Arial" w:cs="Arial"/>
          <w:b/>
          <w:sz w:val="20"/>
          <w:lang w:eastAsia="es-ES"/>
        </w:rPr>
        <w:t>”</w:t>
      </w:r>
      <w:r w:rsidRPr="00A27336">
        <w:rPr>
          <w:rFonts w:ascii="Arial" w:hAnsi="Arial" w:cs="Arial"/>
          <w:sz w:val="20"/>
          <w:lang w:eastAsia="es-ES"/>
        </w:rPr>
        <w:t>, podrá ampliar la vigencia del presente instrumento, siempre y cuando, no implique incremento del monto contratado o de la cantidad del servicio, siendo necesario que se obtenga el previo consentimiento del proveedor.</w:t>
      </w:r>
    </w:p>
    <w:p w:rsidR="00DC0818" w:rsidRPr="00A27336" w:rsidRDefault="00DC0818" w:rsidP="00DC0818">
      <w:pPr>
        <w:jc w:val="both"/>
        <w:rPr>
          <w:rFonts w:ascii="Arial" w:hAnsi="Arial" w:cs="Arial"/>
          <w:sz w:val="20"/>
          <w:lang w:eastAsia="es-ES"/>
        </w:rPr>
      </w:pPr>
    </w:p>
    <w:p w:rsidR="00DC0818" w:rsidRPr="00A27336" w:rsidRDefault="00DC0818" w:rsidP="00DC0818">
      <w:pPr>
        <w:jc w:val="both"/>
        <w:rPr>
          <w:rFonts w:ascii="Arial" w:hAnsi="Arial" w:cs="Arial"/>
          <w:sz w:val="20"/>
          <w:lang w:eastAsia="es-ES"/>
        </w:rPr>
      </w:pPr>
      <w:r w:rsidRPr="00A27336">
        <w:rPr>
          <w:rFonts w:ascii="Arial" w:hAnsi="Arial" w:cs="Arial"/>
          <w:sz w:val="20"/>
          <w:lang w:eastAsia="es-ES"/>
        </w:rPr>
        <w:t xml:space="preserve">De presentarse caso fortuito o fuerza mayor, o por causas atribuibles a </w:t>
      </w:r>
      <w:r w:rsidRPr="00A27336">
        <w:rPr>
          <w:rFonts w:ascii="Arial" w:hAnsi="Arial" w:cs="Arial"/>
          <w:b/>
          <w:sz w:val="20"/>
          <w:lang w:eastAsia="es-ES"/>
        </w:rPr>
        <w:t>“</w:t>
      </w:r>
      <w:r w:rsidRPr="00A27336">
        <w:rPr>
          <w:rFonts w:ascii="Arial" w:hAnsi="Arial" w:cs="Arial"/>
          <w:b/>
          <w:bCs/>
          <w:sz w:val="20"/>
          <w:lang w:eastAsia="es-ES"/>
        </w:rPr>
        <w:t>EL INSTITUTO</w:t>
      </w:r>
      <w:r w:rsidRPr="00A27336">
        <w:rPr>
          <w:rFonts w:ascii="Arial" w:hAnsi="Arial" w:cs="Arial"/>
          <w:b/>
          <w:sz w:val="20"/>
          <w:lang w:eastAsia="es-ES"/>
        </w:rPr>
        <w:t>”</w:t>
      </w:r>
      <w:r w:rsidRPr="00A27336">
        <w:rPr>
          <w:rFonts w:ascii="Arial" w:hAnsi="Arial" w:cs="Arial"/>
          <w:sz w:val="20"/>
          <w:lang w:eastAsia="es-ES"/>
        </w:rPr>
        <w:t xml:space="preserve">, se podrá modificar el plazo del presente instrumento jurídico, debiendo acreditar dichos supuestos con las constancias respectivas. La modificación del plazo por caso fortuito o fuerza mayor podrá ser solicitada por cualquiera de </w:t>
      </w:r>
      <w:r w:rsidRPr="00A27336">
        <w:rPr>
          <w:rFonts w:ascii="Arial" w:hAnsi="Arial" w:cs="Arial"/>
          <w:b/>
          <w:sz w:val="20"/>
          <w:lang w:eastAsia="es-ES"/>
        </w:rPr>
        <w:t>“LAS PARTES”.</w:t>
      </w:r>
    </w:p>
    <w:p w:rsidR="00DC0818" w:rsidRPr="00A27336" w:rsidRDefault="00DC0818" w:rsidP="00DC0818">
      <w:pPr>
        <w:jc w:val="both"/>
        <w:rPr>
          <w:rFonts w:ascii="Arial" w:hAnsi="Arial" w:cs="Arial"/>
          <w:sz w:val="20"/>
          <w:lang w:eastAsia="es-ES"/>
        </w:rPr>
      </w:pPr>
    </w:p>
    <w:p w:rsidR="00DC0818" w:rsidRPr="00A27336" w:rsidRDefault="00DC0818" w:rsidP="00DC0818">
      <w:pPr>
        <w:jc w:val="both"/>
        <w:rPr>
          <w:rFonts w:ascii="Arial" w:hAnsi="Arial" w:cs="Arial"/>
          <w:sz w:val="20"/>
          <w:lang w:eastAsia="es-ES"/>
        </w:rPr>
      </w:pPr>
      <w:r w:rsidRPr="00A27336">
        <w:rPr>
          <w:rFonts w:ascii="Arial" w:hAnsi="Arial" w:cs="Arial"/>
          <w:sz w:val="20"/>
          <w:lang w:eastAsia="es-ES"/>
        </w:rPr>
        <w:t xml:space="preserve">En los supuestos previstos en los dos párrafos anteriores, no procederá la aplicación de penas convencionales por atraso. </w:t>
      </w:r>
    </w:p>
    <w:p w:rsidR="00DC0818" w:rsidRPr="00A27336" w:rsidRDefault="00DC0818" w:rsidP="00DC0818">
      <w:pPr>
        <w:jc w:val="both"/>
        <w:rPr>
          <w:rFonts w:ascii="Arial" w:hAnsi="Arial" w:cs="Arial"/>
          <w:sz w:val="20"/>
          <w:lang w:eastAsia="es-ES"/>
        </w:rPr>
      </w:pPr>
    </w:p>
    <w:p w:rsidR="00DC0818" w:rsidRPr="00A27336" w:rsidRDefault="00DC0818" w:rsidP="00DC0818">
      <w:pPr>
        <w:tabs>
          <w:tab w:val="left" w:pos="-284"/>
          <w:tab w:val="left" w:pos="9498"/>
        </w:tabs>
        <w:jc w:val="both"/>
        <w:rPr>
          <w:rFonts w:ascii="Arial" w:hAnsi="Arial" w:cs="Arial"/>
          <w:b/>
          <w:sz w:val="20"/>
        </w:rPr>
      </w:pPr>
      <w:r w:rsidRPr="00A27336">
        <w:rPr>
          <w:rFonts w:ascii="Arial" w:hAnsi="Arial" w:cs="Arial"/>
          <w:sz w:val="20"/>
          <w:lang w:eastAsia="es-ES"/>
        </w:rPr>
        <w:t xml:space="preserve">Cualquier modificación al presente contrato deberá formalizarse por escrito, y deberá suscribirse por el servidor público de </w:t>
      </w:r>
      <w:r w:rsidRPr="00A27336">
        <w:rPr>
          <w:rFonts w:ascii="Arial" w:hAnsi="Arial" w:cs="Arial"/>
          <w:b/>
          <w:sz w:val="20"/>
          <w:lang w:eastAsia="es-ES"/>
        </w:rPr>
        <w:t>“</w:t>
      </w:r>
      <w:r w:rsidRPr="00A27336">
        <w:rPr>
          <w:rFonts w:ascii="Arial" w:hAnsi="Arial" w:cs="Arial"/>
          <w:b/>
          <w:bCs/>
          <w:sz w:val="20"/>
          <w:lang w:eastAsia="es-ES"/>
        </w:rPr>
        <w:t>EL INSTITUTO</w:t>
      </w:r>
      <w:r w:rsidRPr="00A27336">
        <w:rPr>
          <w:rFonts w:ascii="Arial" w:hAnsi="Arial" w:cs="Arial"/>
          <w:b/>
          <w:sz w:val="20"/>
          <w:lang w:eastAsia="es-ES"/>
        </w:rPr>
        <w:t>”</w:t>
      </w:r>
      <w:r w:rsidRPr="00A27336">
        <w:rPr>
          <w:rFonts w:ascii="Arial" w:hAnsi="Arial" w:cs="Arial"/>
          <w:sz w:val="20"/>
          <w:lang w:eastAsia="es-ES"/>
        </w:rPr>
        <w:t xml:space="preserve"> que lo haya hecho, o quien lo sustituya o esté facultado para ello, para lo cual </w:t>
      </w:r>
      <w:r w:rsidRPr="00A27336">
        <w:rPr>
          <w:rFonts w:ascii="Arial" w:hAnsi="Arial" w:cs="Arial"/>
          <w:b/>
          <w:sz w:val="20"/>
          <w:lang w:eastAsia="es-ES"/>
        </w:rPr>
        <w:t>“EL PROVEEDOR”</w:t>
      </w:r>
      <w:r w:rsidRPr="00A27336">
        <w:rPr>
          <w:rFonts w:ascii="Arial" w:hAnsi="Arial" w:cs="Arial"/>
          <w:sz w:val="20"/>
          <w:lang w:eastAsia="es-ES"/>
        </w:rPr>
        <w:t xml:space="preserve"> realizará el ajuste respectivo de la garantía de cumplimiento, en términos del artículo 91 último párrafo del Reglamento de la LAASSP.</w:t>
      </w:r>
      <w:r w:rsidRPr="00A27336">
        <w:rPr>
          <w:rFonts w:ascii="Arial" w:hAnsi="Arial" w:cs="Arial"/>
          <w:b/>
          <w:sz w:val="20"/>
        </w:rPr>
        <w:t xml:space="preserve"> </w:t>
      </w:r>
    </w:p>
    <w:p w:rsidR="00DC0818" w:rsidRPr="00A27336" w:rsidRDefault="00DC0818" w:rsidP="00DC0818">
      <w:pPr>
        <w:tabs>
          <w:tab w:val="left" w:pos="-284"/>
          <w:tab w:val="left" w:pos="9498"/>
        </w:tabs>
        <w:jc w:val="both"/>
        <w:rPr>
          <w:rFonts w:ascii="Arial" w:hAnsi="Arial" w:cs="Arial"/>
          <w:b/>
          <w:bCs/>
          <w:sz w:val="20"/>
        </w:rPr>
      </w:pPr>
    </w:p>
    <w:p w:rsidR="00DC0818" w:rsidRPr="00A27336" w:rsidRDefault="00DC0818" w:rsidP="00DC0818">
      <w:pPr>
        <w:tabs>
          <w:tab w:val="left" w:pos="-284"/>
          <w:tab w:val="left" w:pos="9498"/>
        </w:tabs>
        <w:jc w:val="both"/>
        <w:rPr>
          <w:rFonts w:ascii="Arial" w:hAnsi="Arial" w:cs="Arial"/>
          <w:b/>
          <w:bCs/>
          <w:sz w:val="20"/>
        </w:rPr>
      </w:pPr>
      <w:r w:rsidRPr="00A27336">
        <w:rPr>
          <w:rFonts w:ascii="Arial" w:hAnsi="Arial" w:cs="Arial"/>
          <w:b/>
          <w:bCs/>
          <w:sz w:val="20"/>
        </w:rPr>
        <w:lastRenderedPageBreak/>
        <w:t>DÉCIMA. GARANTÍAS DE LOS BIENES O PRESTACIÓN DE LOS SERVICIOS</w:t>
      </w:r>
    </w:p>
    <w:p w:rsidR="00DC0818" w:rsidRPr="00A27336" w:rsidRDefault="00DC0818" w:rsidP="00DC0818">
      <w:pPr>
        <w:tabs>
          <w:tab w:val="left" w:pos="-284"/>
          <w:tab w:val="left" w:pos="9498"/>
        </w:tabs>
        <w:jc w:val="both"/>
        <w:rPr>
          <w:rFonts w:ascii="Arial" w:hAnsi="Arial" w:cs="Arial"/>
          <w:b/>
          <w:bCs/>
          <w:sz w:val="20"/>
        </w:rPr>
      </w:pPr>
    </w:p>
    <w:p w:rsidR="00DC0818" w:rsidRPr="00A27336" w:rsidRDefault="00DC0818" w:rsidP="00DC0818">
      <w:pPr>
        <w:tabs>
          <w:tab w:val="left" w:pos="-284"/>
          <w:tab w:val="left" w:pos="9498"/>
        </w:tabs>
        <w:jc w:val="both"/>
        <w:rPr>
          <w:rFonts w:ascii="Arial" w:hAnsi="Arial" w:cs="Arial"/>
          <w:bCs/>
          <w:sz w:val="20"/>
        </w:rPr>
      </w:pPr>
      <w:r w:rsidRPr="00A27336">
        <w:rPr>
          <w:rFonts w:ascii="Arial" w:hAnsi="Arial" w:cs="Arial"/>
          <w:b/>
          <w:bCs/>
          <w:sz w:val="20"/>
        </w:rPr>
        <w:t>EL PROVEEDOR</w:t>
      </w:r>
      <w:r w:rsidRPr="00A27336">
        <w:rPr>
          <w:rFonts w:ascii="Arial" w:hAnsi="Arial" w:cs="Arial"/>
          <w:bCs/>
          <w:sz w:val="20"/>
        </w:rPr>
        <w:t xml:space="preserve"> deberá entregar junto con los bienes una garantía de fabricación con cobertura amplia por 12 (doce) meses, contra vicios ocultos, defectos de fabricación o cualquier daño que presenten, la cual deberá entregar al Instituto por escrito en papel membretado, debidamente firmada por el representante legal de éste y a entera satisfacción del Instituto.</w:t>
      </w:r>
    </w:p>
    <w:p w:rsidR="00DC0818" w:rsidRPr="00A27336" w:rsidRDefault="00DC0818" w:rsidP="00DC0818">
      <w:pPr>
        <w:tabs>
          <w:tab w:val="left" w:pos="-284"/>
          <w:tab w:val="left" w:pos="9498"/>
        </w:tabs>
        <w:jc w:val="both"/>
        <w:rPr>
          <w:rFonts w:ascii="Arial" w:hAnsi="Arial" w:cs="Arial"/>
          <w:b/>
          <w:bCs/>
          <w:sz w:val="20"/>
        </w:rPr>
      </w:pPr>
    </w:p>
    <w:p w:rsidR="00DC0818" w:rsidRPr="00A27336" w:rsidRDefault="00DC0818" w:rsidP="00DC0818">
      <w:pPr>
        <w:tabs>
          <w:tab w:val="left" w:pos="-284"/>
          <w:tab w:val="left" w:pos="9498"/>
        </w:tabs>
        <w:jc w:val="both"/>
        <w:rPr>
          <w:rFonts w:ascii="Arial" w:hAnsi="Arial" w:cs="Arial"/>
          <w:b/>
          <w:bCs/>
          <w:sz w:val="20"/>
        </w:rPr>
      </w:pPr>
      <w:r w:rsidRPr="00A27336">
        <w:rPr>
          <w:rFonts w:ascii="Arial" w:hAnsi="Arial" w:cs="Arial"/>
          <w:b/>
          <w:bCs/>
          <w:sz w:val="20"/>
        </w:rPr>
        <w:t>DÉCIMA PRIMERA. GARANTÍA DE CUMPLIMIENTO DEL CONTRATO</w:t>
      </w:r>
    </w:p>
    <w:p w:rsidR="00DC0818" w:rsidRPr="00A27336" w:rsidRDefault="00DC0818" w:rsidP="00DC0818">
      <w:pPr>
        <w:tabs>
          <w:tab w:val="left" w:pos="-284"/>
          <w:tab w:val="left" w:pos="9498"/>
        </w:tabs>
        <w:jc w:val="both"/>
        <w:rPr>
          <w:rFonts w:ascii="Arial" w:hAnsi="Arial" w:cs="Arial"/>
          <w:b/>
          <w:sz w:val="20"/>
        </w:rPr>
      </w:pPr>
    </w:p>
    <w:p w:rsidR="00DC0818" w:rsidRPr="00A27336" w:rsidRDefault="00DC0818" w:rsidP="00DC0818">
      <w:pPr>
        <w:tabs>
          <w:tab w:val="left" w:pos="-284"/>
          <w:tab w:val="left" w:pos="9498"/>
        </w:tabs>
        <w:jc w:val="both"/>
        <w:rPr>
          <w:rFonts w:ascii="Arial" w:hAnsi="Arial" w:cs="Arial"/>
          <w:bCs/>
          <w:sz w:val="20"/>
        </w:rPr>
      </w:pPr>
      <w:r w:rsidRPr="00A27336">
        <w:rPr>
          <w:rFonts w:ascii="Arial" w:hAnsi="Arial" w:cs="Arial"/>
          <w:sz w:val="20"/>
        </w:rPr>
        <w:t xml:space="preserve">Conforme a los artículos 48 fracción II y 49 fracción I de la Ley de Adquisiciones, Arrendamientos y Servicios del Sector Público, 85 fracción III y 103  de su Reglamento; 166 de la Ley de Instituciones de Seguros y de Fianzas, 48 fracción II de la Ley de Tesorería de la Federación, 70 de su Reglamento, las Disposiciones Generales a que se sujetaran las garantías otorgadas a favor del Gobierno Federal para el cumplimiento de obligaciones distintas de las fiscales que constituyan las Dependencias y Entidades en los actos y contratos que celebren, publicadas en el DOF el 08 de septiembre de 2015. </w:t>
      </w:r>
      <w:r w:rsidRPr="00A27336">
        <w:rPr>
          <w:rFonts w:ascii="Arial" w:hAnsi="Arial" w:cs="Arial"/>
          <w:b/>
          <w:bCs/>
          <w:sz w:val="20"/>
        </w:rPr>
        <w:t xml:space="preserve">"EL PROVEEDOR" </w:t>
      </w:r>
      <w:r w:rsidRPr="00A27336">
        <w:rPr>
          <w:rFonts w:ascii="Arial" w:hAnsi="Arial" w:cs="Arial"/>
          <w:bCs/>
          <w:sz w:val="20"/>
        </w:rPr>
        <w:t xml:space="preserve">se obliga a constituir una garantía </w:t>
      </w:r>
      <w:r w:rsidRPr="00A27336">
        <w:rPr>
          <w:rFonts w:ascii="Arial" w:hAnsi="Arial" w:cs="Arial"/>
          <w:b/>
          <w:bCs/>
          <w:sz w:val="20"/>
          <w:u w:val="single"/>
        </w:rPr>
        <w:t>indivisible</w:t>
      </w:r>
      <w:r w:rsidRPr="00A27336">
        <w:rPr>
          <w:rFonts w:ascii="Arial" w:hAnsi="Arial" w:cs="Arial"/>
          <w:bCs/>
          <w:sz w:val="20"/>
        </w:rPr>
        <w:t xml:space="preserve"> por el cumplimiento fiel y exacto de todas y cada una de las obligaciones derivadas de este contrato, mediante fianza expedida por compañía afianzadora mexicana autorizada por la Comisión Nacional de Seguros y Fianzas, a favor del Instituto Mexicano del Seguro Social, por un importe equivalente al 10% (diez por ciento) del monto total del contrato, sin incluir el I.V.A. Dicha fianza deberá ser entregada a </w:t>
      </w:r>
      <w:r w:rsidRPr="00A27336">
        <w:rPr>
          <w:rFonts w:ascii="Arial" w:hAnsi="Arial" w:cs="Arial"/>
          <w:b/>
          <w:bCs/>
          <w:sz w:val="20"/>
        </w:rPr>
        <w:t xml:space="preserve">"EL INSTITUTO", </w:t>
      </w:r>
      <w:r w:rsidRPr="00A27336">
        <w:rPr>
          <w:rFonts w:ascii="Arial" w:hAnsi="Arial" w:cs="Arial"/>
          <w:bCs/>
          <w:sz w:val="20"/>
        </w:rPr>
        <w:t xml:space="preserve">a más tardar dentro de los 10 (diez) días naturales posteriores a la firma del contrato. </w:t>
      </w:r>
    </w:p>
    <w:p w:rsidR="00DC0818" w:rsidRPr="00A27336" w:rsidRDefault="00DC0818" w:rsidP="00DC0818">
      <w:pPr>
        <w:tabs>
          <w:tab w:val="left" w:pos="-284"/>
          <w:tab w:val="left" w:pos="9498"/>
        </w:tabs>
        <w:jc w:val="both"/>
        <w:rPr>
          <w:rFonts w:ascii="Arial" w:hAnsi="Arial" w:cs="Arial"/>
          <w:sz w:val="20"/>
        </w:rPr>
      </w:pPr>
    </w:p>
    <w:p w:rsidR="00DC0818" w:rsidRPr="00A27336" w:rsidRDefault="00DC0818" w:rsidP="00DC0818">
      <w:pPr>
        <w:tabs>
          <w:tab w:val="left" w:pos="-284"/>
          <w:tab w:val="left" w:pos="9498"/>
        </w:tabs>
        <w:jc w:val="both"/>
        <w:rPr>
          <w:rFonts w:ascii="Arial" w:hAnsi="Arial" w:cs="Arial"/>
          <w:bCs/>
          <w:sz w:val="20"/>
        </w:rPr>
      </w:pPr>
      <w:r w:rsidRPr="00A27336">
        <w:rPr>
          <w:rFonts w:ascii="Arial" w:hAnsi="Arial" w:cs="Arial"/>
          <w:b/>
          <w:bCs/>
          <w:sz w:val="20"/>
        </w:rPr>
        <w:t xml:space="preserve">"EL PROVEEDOR" </w:t>
      </w:r>
      <w:r w:rsidRPr="00A27336">
        <w:rPr>
          <w:rFonts w:ascii="Arial" w:hAnsi="Arial" w:cs="Arial"/>
          <w:bCs/>
          <w:sz w:val="20"/>
        </w:rPr>
        <w:t>para garantizar el cumplimiento de todas y cada una de las obligaciones estipuladas en el contrato adjudicado, deberá presentar fianza expedida por afianzadora debidamente constituida en términos de la Ley Federal de Seguros y de Fianzas, por un importe equivalente al 10% (diez por ciento) del monto máximo del contrato, sin considerar el Impuesto al Valor Agregado, a favor del Instituto Mexicano del Seguro Social.</w:t>
      </w:r>
    </w:p>
    <w:p w:rsidR="00DC0818" w:rsidRPr="00A27336" w:rsidRDefault="00DC0818" w:rsidP="00DC0818">
      <w:pPr>
        <w:tabs>
          <w:tab w:val="left" w:pos="-284"/>
          <w:tab w:val="left" w:pos="9498"/>
        </w:tabs>
        <w:jc w:val="both"/>
        <w:rPr>
          <w:rFonts w:ascii="Arial" w:hAnsi="Arial" w:cs="Arial"/>
          <w:bCs/>
          <w:sz w:val="20"/>
          <w:lang w:val="es-ES_tradnl"/>
        </w:rPr>
      </w:pPr>
    </w:p>
    <w:p w:rsidR="00DC0818" w:rsidRPr="00A27336" w:rsidRDefault="00DC0818" w:rsidP="00DC0818">
      <w:pPr>
        <w:tabs>
          <w:tab w:val="left" w:pos="-284"/>
          <w:tab w:val="left" w:pos="9498"/>
        </w:tabs>
        <w:jc w:val="both"/>
        <w:rPr>
          <w:rFonts w:ascii="Arial" w:hAnsi="Arial" w:cs="Arial"/>
          <w:bCs/>
          <w:sz w:val="20"/>
          <w:lang w:val="es-ES_tradnl"/>
        </w:rPr>
      </w:pPr>
      <w:r w:rsidRPr="00A27336">
        <w:rPr>
          <w:rFonts w:ascii="Arial" w:hAnsi="Arial" w:cs="Arial"/>
          <w:bCs/>
          <w:sz w:val="20"/>
          <w:lang w:val="es-ES_tradnl"/>
        </w:rPr>
        <w:t>La garantía de cumplimiento a las obligaciones del contrato se liberará mediante autorización por escrito por parte del Instituto en forma inmediata, siempre y cuando el proveedor haya cumplido a satisfacción del Instituto, con todas las obligaciones contractuales.</w:t>
      </w:r>
    </w:p>
    <w:p w:rsidR="00DC0818" w:rsidRPr="00A27336" w:rsidRDefault="00DC0818" w:rsidP="00DC0818">
      <w:pPr>
        <w:tabs>
          <w:tab w:val="left" w:pos="-284"/>
          <w:tab w:val="left" w:pos="9498"/>
        </w:tabs>
        <w:jc w:val="both"/>
        <w:rPr>
          <w:rFonts w:ascii="Arial" w:hAnsi="Arial" w:cs="Arial"/>
          <w:bCs/>
          <w:sz w:val="20"/>
          <w:lang w:val="es-ES_tradnl"/>
        </w:rPr>
      </w:pPr>
    </w:p>
    <w:p w:rsidR="00DC0818" w:rsidRPr="00A27336" w:rsidRDefault="00DC0818" w:rsidP="00DC0818">
      <w:pPr>
        <w:tabs>
          <w:tab w:val="left" w:pos="-284"/>
          <w:tab w:val="left" w:pos="9498"/>
        </w:tabs>
        <w:jc w:val="both"/>
        <w:rPr>
          <w:rFonts w:ascii="Arial" w:hAnsi="Arial" w:cs="Arial"/>
          <w:bCs/>
          <w:sz w:val="20"/>
        </w:rPr>
      </w:pPr>
      <w:r w:rsidRPr="00A27336">
        <w:rPr>
          <w:rFonts w:ascii="Arial" w:hAnsi="Arial" w:cs="Arial"/>
          <w:bCs/>
          <w:sz w:val="20"/>
        </w:rPr>
        <w:t xml:space="preserve">No obstante lo anterior, en el supuesto de que el monto del contrato adjudicado sea igual o menor a 900 UMA en la Ciudad de México, </w:t>
      </w:r>
      <w:r w:rsidRPr="00A27336">
        <w:rPr>
          <w:rFonts w:ascii="Arial" w:hAnsi="Arial" w:cs="Arial"/>
          <w:b/>
          <w:bCs/>
          <w:sz w:val="20"/>
        </w:rPr>
        <w:t>“EL PROVEEDOR”</w:t>
      </w:r>
      <w:r w:rsidRPr="00A27336">
        <w:rPr>
          <w:rFonts w:ascii="Arial" w:hAnsi="Arial" w:cs="Arial"/>
          <w:bCs/>
          <w:sz w:val="20"/>
        </w:rPr>
        <w:t xml:space="preserve"> podrá presentar la garantía de cumplimiento de las obligaciones estipuladas en el contrato, mediante cheque certificado, por un importe equivalente al 10% (diez por ciento), del monto máximo del contrato, sin considerar el Impuesto al Valor Agregado, a favor del Instituto</w:t>
      </w:r>
      <w:r w:rsidRPr="00A27336">
        <w:rPr>
          <w:rFonts w:ascii="Arial" w:hAnsi="Arial" w:cs="Arial"/>
          <w:sz w:val="20"/>
        </w:rPr>
        <w:t>, de acuerdo con el procedimiento siguiente:</w:t>
      </w:r>
    </w:p>
    <w:p w:rsidR="00DC0818" w:rsidRPr="00A27336" w:rsidRDefault="00DC0818" w:rsidP="00DC0818">
      <w:pPr>
        <w:tabs>
          <w:tab w:val="left" w:pos="-284"/>
          <w:tab w:val="left" w:pos="9498"/>
        </w:tabs>
        <w:jc w:val="both"/>
        <w:rPr>
          <w:rFonts w:ascii="Arial" w:hAnsi="Arial" w:cs="Arial"/>
          <w:sz w:val="20"/>
        </w:rPr>
      </w:pPr>
    </w:p>
    <w:p w:rsidR="00DC0818" w:rsidRPr="00A27336" w:rsidRDefault="00DC0818" w:rsidP="00A253A9">
      <w:pPr>
        <w:numPr>
          <w:ilvl w:val="0"/>
          <w:numId w:val="34"/>
        </w:numPr>
        <w:tabs>
          <w:tab w:val="left" w:pos="-284"/>
          <w:tab w:val="left" w:pos="9498"/>
        </w:tabs>
        <w:jc w:val="both"/>
        <w:rPr>
          <w:rFonts w:ascii="Arial" w:hAnsi="Arial" w:cs="Arial"/>
          <w:sz w:val="20"/>
        </w:rPr>
      </w:pPr>
      <w:r w:rsidRPr="00A27336">
        <w:rPr>
          <w:rFonts w:ascii="Arial" w:hAnsi="Arial" w:cs="Arial"/>
          <w:sz w:val="20"/>
        </w:rPr>
        <w:t>El cheque debe expedirse a nombre del Instituto Mexicano del Seguro Social.</w:t>
      </w:r>
    </w:p>
    <w:p w:rsidR="00DC0818" w:rsidRPr="00A27336" w:rsidRDefault="00DC0818" w:rsidP="00A253A9">
      <w:pPr>
        <w:numPr>
          <w:ilvl w:val="0"/>
          <w:numId w:val="34"/>
        </w:numPr>
        <w:tabs>
          <w:tab w:val="left" w:pos="-284"/>
          <w:tab w:val="left" w:pos="9498"/>
        </w:tabs>
        <w:jc w:val="both"/>
        <w:rPr>
          <w:rFonts w:ascii="Arial" w:hAnsi="Arial" w:cs="Arial"/>
          <w:sz w:val="20"/>
        </w:rPr>
      </w:pPr>
      <w:r w:rsidRPr="00A27336">
        <w:rPr>
          <w:rFonts w:ascii="Arial" w:hAnsi="Arial" w:cs="Arial"/>
          <w:sz w:val="20"/>
        </w:rPr>
        <w:t xml:space="preserve">Dicho cheque deberá ser resguardado, a título de garantía, en el Departamento de Finanzas. </w:t>
      </w:r>
    </w:p>
    <w:p w:rsidR="00DC0818" w:rsidRPr="00A27336" w:rsidRDefault="00DC0818" w:rsidP="00A253A9">
      <w:pPr>
        <w:numPr>
          <w:ilvl w:val="0"/>
          <w:numId w:val="34"/>
        </w:numPr>
        <w:tabs>
          <w:tab w:val="left" w:pos="-284"/>
          <w:tab w:val="left" w:pos="9498"/>
        </w:tabs>
        <w:jc w:val="both"/>
        <w:rPr>
          <w:rFonts w:ascii="Arial" w:hAnsi="Arial" w:cs="Arial"/>
          <w:sz w:val="20"/>
        </w:rPr>
      </w:pPr>
      <w:r w:rsidRPr="00A27336">
        <w:rPr>
          <w:rFonts w:ascii="Arial" w:hAnsi="Arial" w:cs="Arial"/>
          <w:sz w:val="20"/>
        </w:rPr>
        <w:t>El cheque será devuelto a más tardar el segundo día hábil posterior a que el Instituto constate el cumplimiento del contrato. En este caso, la verificación del cumplimiento del contrato por parte del Instituto deberá hacerse a más tardar el tercer día hábil posterior a aquél en que el proveedor de aviso de la entrega de los bienes correspondientes.</w:t>
      </w:r>
    </w:p>
    <w:p w:rsidR="00DC0818" w:rsidRPr="00A27336" w:rsidRDefault="00DC0818" w:rsidP="00DC0818">
      <w:pPr>
        <w:tabs>
          <w:tab w:val="left" w:pos="-284"/>
          <w:tab w:val="left" w:pos="9498"/>
        </w:tabs>
        <w:jc w:val="both"/>
        <w:rPr>
          <w:rFonts w:ascii="Arial" w:hAnsi="Arial" w:cs="Arial"/>
          <w:sz w:val="20"/>
        </w:rPr>
      </w:pPr>
      <w:r w:rsidRPr="00A27336">
        <w:rPr>
          <w:rFonts w:ascii="Arial" w:hAnsi="Arial" w:cs="Arial"/>
          <w:sz w:val="20"/>
        </w:rPr>
        <w:t xml:space="preserve">Esta garantía deberá presentarse a más tardar, dentro de los diez días naturales siguientes a la fecha de firma del contrato, en términos del artículo 48 de la Ley de Adquisiciones, Arrendamientos y Servicios del Sector Público. </w:t>
      </w:r>
    </w:p>
    <w:p w:rsidR="00DC0818" w:rsidRPr="00A27336" w:rsidRDefault="00DC0818" w:rsidP="00DC0818">
      <w:pPr>
        <w:tabs>
          <w:tab w:val="left" w:pos="-284"/>
          <w:tab w:val="left" w:pos="9498"/>
        </w:tabs>
        <w:jc w:val="both"/>
        <w:rPr>
          <w:rFonts w:ascii="Arial" w:hAnsi="Arial" w:cs="Arial"/>
          <w:sz w:val="20"/>
        </w:rPr>
      </w:pPr>
    </w:p>
    <w:p w:rsidR="00DC0818" w:rsidRPr="00A27336" w:rsidRDefault="00DC0818" w:rsidP="00DC0818">
      <w:pPr>
        <w:tabs>
          <w:tab w:val="left" w:pos="-284"/>
          <w:tab w:val="left" w:pos="9498"/>
        </w:tabs>
        <w:jc w:val="both"/>
        <w:rPr>
          <w:rFonts w:ascii="Arial" w:hAnsi="Arial" w:cs="Arial"/>
          <w:b/>
          <w:sz w:val="20"/>
        </w:rPr>
      </w:pPr>
      <w:r w:rsidRPr="00A27336">
        <w:rPr>
          <w:rFonts w:ascii="Arial" w:hAnsi="Arial" w:cs="Arial"/>
          <w:b/>
          <w:sz w:val="20"/>
        </w:rPr>
        <w:t>DÉCIMA SEGUNDA. OBLIGACIONES DE  “EL PROVEEDOR”</w:t>
      </w:r>
    </w:p>
    <w:p w:rsidR="00DC0818" w:rsidRPr="00A27336" w:rsidRDefault="00DC0818" w:rsidP="00DC0818">
      <w:pPr>
        <w:tabs>
          <w:tab w:val="left" w:pos="-284"/>
          <w:tab w:val="left" w:pos="9498"/>
        </w:tabs>
        <w:jc w:val="both"/>
        <w:rPr>
          <w:rFonts w:ascii="Arial" w:hAnsi="Arial" w:cs="Arial"/>
          <w:b/>
          <w:sz w:val="20"/>
        </w:rPr>
      </w:pPr>
    </w:p>
    <w:p w:rsidR="00DC0818" w:rsidRPr="00A27336" w:rsidRDefault="00DC0818" w:rsidP="00A253A9">
      <w:pPr>
        <w:numPr>
          <w:ilvl w:val="0"/>
          <w:numId w:val="36"/>
        </w:numPr>
        <w:tabs>
          <w:tab w:val="left" w:pos="-284"/>
          <w:tab w:val="left" w:pos="9498"/>
        </w:tabs>
        <w:contextualSpacing/>
        <w:jc w:val="both"/>
        <w:rPr>
          <w:rFonts w:ascii="Arial" w:hAnsi="Arial" w:cs="Arial"/>
          <w:b/>
          <w:sz w:val="20"/>
        </w:rPr>
      </w:pPr>
      <w:r w:rsidRPr="00A27336">
        <w:rPr>
          <w:rFonts w:ascii="Arial" w:hAnsi="Arial" w:cs="Arial"/>
          <w:sz w:val="20"/>
        </w:rPr>
        <w:t>Entregar los bienes y prestar los servicios en las fechas o plazos y lugares especificados conforme a lo requerido en el presente contrato y anexos respectivos</w:t>
      </w:r>
    </w:p>
    <w:p w:rsidR="00DC0818" w:rsidRPr="00A27336" w:rsidRDefault="00DC0818" w:rsidP="00A253A9">
      <w:pPr>
        <w:numPr>
          <w:ilvl w:val="0"/>
          <w:numId w:val="36"/>
        </w:numPr>
        <w:tabs>
          <w:tab w:val="left" w:pos="-284"/>
          <w:tab w:val="left" w:pos="9498"/>
        </w:tabs>
        <w:contextualSpacing/>
        <w:jc w:val="both"/>
        <w:rPr>
          <w:rFonts w:ascii="Arial" w:hAnsi="Arial" w:cs="Arial"/>
          <w:b/>
          <w:sz w:val="20"/>
        </w:rPr>
      </w:pPr>
      <w:r w:rsidRPr="00A27336">
        <w:rPr>
          <w:rFonts w:ascii="Arial" w:hAnsi="Arial" w:cs="Arial"/>
          <w:sz w:val="20"/>
        </w:rPr>
        <w:t>Cumplir con las especificaciones técnicas y de calidad y demás condiciones establecidas en el contrato y los respectivos anexos; así como la cotización y el requerimiento asociado a ésta.</w:t>
      </w:r>
    </w:p>
    <w:p w:rsidR="00DC0818" w:rsidRPr="00A27336" w:rsidRDefault="00DC0818" w:rsidP="00A253A9">
      <w:pPr>
        <w:numPr>
          <w:ilvl w:val="0"/>
          <w:numId w:val="36"/>
        </w:numPr>
        <w:tabs>
          <w:tab w:val="left" w:pos="-284"/>
          <w:tab w:val="left" w:pos="9498"/>
        </w:tabs>
        <w:contextualSpacing/>
        <w:jc w:val="both"/>
        <w:rPr>
          <w:rFonts w:ascii="Arial" w:hAnsi="Arial" w:cs="Arial"/>
          <w:b/>
          <w:sz w:val="20"/>
        </w:rPr>
      </w:pPr>
      <w:r w:rsidRPr="00A27336">
        <w:rPr>
          <w:rFonts w:ascii="Arial" w:hAnsi="Arial" w:cs="Arial"/>
          <w:sz w:val="20"/>
        </w:rPr>
        <w:t>En bienes de procedencia extranjera, asumirá la responsabilidad de efectuar los trámites de importación y pagar los impuestos y derechos que se generen</w:t>
      </w:r>
    </w:p>
    <w:p w:rsidR="00DC0818" w:rsidRPr="00A27336" w:rsidRDefault="00DC0818" w:rsidP="00A253A9">
      <w:pPr>
        <w:numPr>
          <w:ilvl w:val="0"/>
          <w:numId w:val="36"/>
        </w:numPr>
        <w:tabs>
          <w:tab w:val="left" w:pos="-284"/>
          <w:tab w:val="left" w:pos="9498"/>
        </w:tabs>
        <w:contextualSpacing/>
        <w:jc w:val="both"/>
        <w:rPr>
          <w:rFonts w:ascii="Arial" w:hAnsi="Arial" w:cs="Arial"/>
          <w:b/>
          <w:sz w:val="20"/>
        </w:rPr>
      </w:pPr>
      <w:r w:rsidRPr="00A27336">
        <w:rPr>
          <w:rFonts w:ascii="Arial" w:hAnsi="Arial" w:cs="Arial"/>
          <w:sz w:val="20"/>
        </w:rPr>
        <w:t>Asumir su responsabilidad ante cualquier situación que pudiera generarse con motivo del presente contrato</w:t>
      </w:r>
    </w:p>
    <w:p w:rsidR="00DC0818" w:rsidRPr="00A27336" w:rsidRDefault="00DC0818" w:rsidP="00A253A9">
      <w:pPr>
        <w:numPr>
          <w:ilvl w:val="0"/>
          <w:numId w:val="36"/>
        </w:numPr>
        <w:tabs>
          <w:tab w:val="left" w:pos="-284"/>
          <w:tab w:val="left" w:pos="9498"/>
        </w:tabs>
        <w:contextualSpacing/>
        <w:jc w:val="both"/>
        <w:rPr>
          <w:rFonts w:ascii="Arial" w:hAnsi="Arial" w:cs="Arial"/>
          <w:b/>
          <w:sz w:val="20"/>
        </w:rPr>
      </w:pPr>
      <w:r w:rsidRPr="00A27336">
        <w:rPr>
          <w:rFonts w:ascii="Arial" w:hAnsi="Arial" w:cs="Arial"/>
          <w:sz w:val="20"/>
        </w:rPr>
        <w:t xml:space="preserve">No difundir a terceros sin autorización expresa de </w:t>
      </w:r>
      <w:r w:rsidRPr="00A27336">
        <w:rPr>
          <w:rFonts w:ascii="Arial" w:hAnsi="Arial" w:cs="Arial"/>
          <w:b/>
          <w:bCs/>
          <w:sz w:val="20"/>
        </w:rPr>
        <w:t xml:space="preserve">"EL INSTITUTO" </w:t>
      </w:r>
      <w:r w:rsidRPr="00A27336">
        <w:rPr>
          <w:rFonts w:ascii="Arial" w:hAnsi="Arial" w:cs="Arial"/>
          <w:bCs/>
          <w:sz w:val="20"/>
        </w:rPr>
        <w:t>la información que le sea proporcionada, inclusive después de la rescisión o terminación del presente instrumento, sin perjuicio de las sanciones administrativas, civiles y penales a que haya lugar</w:t>
      </w:r>
    </w:p>
    <w:p w:rsidR="00DC0818" w:rsidRPr="00A27336" w:rsidRDefault="00DC0818" w:rsidP="00A253A9">
      <w:pPr>
        <w:numPr>
          <w:ilvl w:val="0"/>
          <w:numId w:val="36"/>
        </w:numPr>
        <w:tabs>
          <w:tab w:val="left" w:pos="-284"/>
          <w:tab w:val="left" w:pos="9498"/>
        </w:tabs>
        <w:contextualSpacing/>
        <w:jc w:val="both"/>
        <w:rPr>
          <w:rFonts w:ascii="Arial" w:hAnsi="Arial" w:cs="Arial"/>
          <w:b/>
          <w:sz w:val="20"/>
        </w:rPr>
      </w:pPr>
      <w:r w:rsidRPr="00A27336">
        <w:rPr>
          <w:rFonts w:ascii="Arial" w:hAnsi="Arial" w:cs="Arial"/>
          <w:bCs/>
          <w:sz w:val="20"/>
        </w:rPr>
        <w:lastRenderedPageBreak/>
        <w:t xml:space="preserve">Proporcionar la información que le sea requerida por parte de la Secretaría de la Función Pública y el Órgano Interno de Control, de conformidad con el artículo 107 del Reglamento de la </w:t>
      </w:r>
      <w:r w:rsidRPr="00A27336">
        <w:rPr>
          <w:rFonts w:ascii="Arial" w:hAnsi="Arial" w:cs="Arial"/>
          <w:sz w:val="20"/>
        </w:rPr>
        <w:t xml:space="preserve">Ley de Adquisiciones, Arrendamientos y Servicios del Sector Público. </w:t>
      </w:r>
    </w:p>
    <w:p w:rsidR="00DC0818" w:rsidRPr="00A27336" w:rsidRDefault="00DC0818" w:rsidP="00DC0818">
      <w:pPr>
        <w:tabs>
          <w:tab w:val="left" w:pos="-284"/>
          <w:tab w:val="left" w:pos="9498"/>
        </w:tabs>
        <w:jc w:val="both"/>
        <w:rPr>
          <w:rFonts w:ascii="Arial" w:hAnsi="Arial" w:cs="Arial"/>
          <w:b/>
          <w:sz w:val="20"/>
        </w:rPr>
      </w:pPr>
    </w:p>
    <w:p w:rsidR="00DC0818" w:rsidRPr="00A27336" w:rsidRDefault="00DC0818" w:rsidP="00DC0818">
      <w:pPr>
        <w:tabs>
          <w:tab w:val="left" w:pos="-284"/>
          <w:tab w:val="left" w:pos="9498"/>
        </w:tabs>
        <w:jc w:val="both"/>
        <w:rPr>
          <w:rFonts w:ascii="Arial" w:hAnsi="Arial" w:cs="Arial"/>
          <w:b/>
          <w:bCs/>
          <w:sz w:val="20"/>
        </w:rPr>
      </w:pPr>
      <w:r w:rsidRPr="00A27336">
        <w:rPr>
          <w:rFonts w:ascii="Arial" w:hAnsi="Arial" w:cs="Arial"/>
          <w:b/>
          <w:sz w:val="20"/>
        </w:rPr>
        <w:t xml:space="preserve">DÉCIMA TERCERA. OBLIGACIONES DE </w:t>
      </w:r>
      <w:r w:rsidRPr="00A27336">
        <w:rPr>
          <w:rFonts w:ascii="Arial" w:hAnsi="Arial" w:cs="Arial"/>
          <w:b/>
          <w:bCs/>
          <w:sz w:val="20"/>
        </w:rPr>
        <w:t>"EL INSTITUTO"</w:t>
      </w:r>
    </w:p>
    <w:p w:rsidR="00DC0818" w:rsidRPr="00A27336" w:rsidRDefault="00DC0818" w:rsidP="00DC0818">
      <w:pPr>
        <w:tabs>
          <w:tab w:val="left" w:pos="-284"/>
          <w:tab w:val="left" w:pos="9498"/>
        </w:tabs>
        <w:jc w:val="both"/>
        <w:rPr>
          <w:rFonts w:ascii="Arial" w:hAnsi="Arial" w:cs="Arial"/>
          <w:b/>
          <w:bCs/>
          <w:sz w:val="20"/>
        </w:rPr>
      </w:pPr>
    </w:p>
    <w:p w:rsidR="00DC0818" w:rsidRPr="00A27336" w:rsidRDefault="00DC0818" w:rsidP="00A253A9">
      <w:pPr>
        <w:numPr>
          <w:ilvl w:val="0"/>
          <w:numId w:val="37"/>
        </w:numPr>
        <w:tabs>
          <w:tab w:val="left" w:pos="-284"/>
          <w:tab w:val="left" w:pos="9498"/>
        </w:tabs>
        <w:contextualSpacing/>
        <w:jc w:val="both"/>
        <w:rPr>
          <w:rFonts w:ascii="Arial" w:hAnsi="Arial" w:cs="Arial"/>
          <w:b/>
          <w:sz w:val="20"/>
        </w:rPr>
      </w:pPr>
      <w:r w:rsidRPr="00A27336">
        <w:rPr>
          <w:rFonts w:ascii="Arial" w:hAnsi="Arial" w:cs="Arial"/>
          <w:sz w:val="20"/>
        </w:rPr>
        <w:t xml:space="preserve">Otorgar todas las facilidades necesarias, a efecto de que </w:t>
      </w:r>
      <w:r w:rsidRPr="00A27336">
        <w:rPr>
          <w:rFonts w:ascii="Arial" w:hAnsi="Arial" w:cs="Arial"/>
          <w:b/>
          <w:sz w:val="20"/>
        </w:rPr>
        <w:t xml:space="preserve">“EL PROVEEDOR” </w:t>
      </w:r>
      <w:r w:rsidRPr="00A27336">
        <w:rPr>
          <w:rFonts w:ascii="Arial" w:hAnsi="Arial" w:cs="Arial"/>
          <w:sz w:val="20"/>
        </w:rPr>
        <w:t>lleve a cabo en los términos convenidos</w:t>
      </w:r>
    </w:p>
    <w:p w:rsidR="00DC0818" w:rsidRPr="00A27336" w:rsidRDefault="00DC0818" w:rsidP="00A253A9">
      <w:pPr>
        <w:numPr>
          <w:ilvl w:val="0"/>
          <w:numId w:val="37"/>
        </w:numPr>
        <w:tabs>
          <w:tab w:val="left" w:pos="-284"/>
          <w:tab w:val="left" w:pos="9498"/>
        </w:tabs>
        <w:contextualSpacing/>
        <w:jc w:val="both"/>
        <w:rPr>
          <w:rFonts w:ascii="Arial" w:hAnsi="Arial" w:cs="Arial"/>
          <w:b/>
          <w:sz w:val="20"/>
        </w:rPr>
      </w:pPr>
      <w:r w:rsidRPr="00A27336">
        <w:rPr>
          <w:rFonts w:ascii="Arial" w:hAnsi="Arial" w:cs="Arial"/>
          <w:sz w:val="20"/>
        </w:rPr>
        <w:t>Sufragar el pago correspondiente en tiempo y forma, por el suministro de los bienes o prestación de los servicios</w:t>
      </w:r>
    </w:p>
    <w:p w:rsidR="00DC0818" w:rsidRPr="00A27336" w:rsidRDefault="00DC0818" w:rsidP="00A253A9">
      <w:pPr>
        <w:numPr>
          <w:ilvl w:val="0"/>
          <w:numId w:val="37"/>
        </w:numPr>
        <w:tabs>
          <w:tab w:val="left" w:pos="-284"/>
          <w:tab w:val="left" w:pos="9498"/>
        </w:tabs>
        <w:contextualSpacing/>
        <w:jc w:val="both"/>
        <w:rPr>
          <w:rFonts w:ascii="Arial" w:hAnsi="Arial" w:cs="Arial"/>
          <w:b/>
          <w:sz w:val="20"/>
        </w:rPr>
      </w:pPr>
      <w:r w:rsidRPr="00A27336">
        <w:rPr>
          <w:rFonts w:ascii="Arial" w:hAnsi="Arial" w:cs="Arial"/>
          <w:sz w:val="20"/>
        </w:rPr>
        <w:t xml:space="preserve">Extender a </w:t>
      </w:r>
      <w:r w:rsidRPr="00A27336">
        <w:rPr>
          <w:rFonts w:ascii="Arial" w:hAnsi="Arial" w:cs="Arial"/>
          <w:b/>
          <w:sz w:val="20"/>
        </w:rPr>
        <w:t xml:space="preserve">“EL PROVEEDOR”, </w:t>
      </w:r>
      <w:r w:rsidRPr="00A27336">
        <w:rPr>
          <w:rFonts w:ascii="Arial" w:hAnsi="Arial" w:cs="Arial"/>
          <w:sz w:val="20"/>
        </w:rPr>
        <w:t xml:space="preserve">en caso de que lo requiera, 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 </w:t>
      </w:r>
    </w:p>
    <w:p w:rsidR="00DC0818" w:rsidRPr="00A27336" w:rsidRDefault="00DC0818" w:rsidP="00DC0818">
      <w:pPr>
        <w:tabs>
          <w:tab w:val="left" w:pos="-284"/>
          <w:tab w:val="left" w:pos="9498"/>
        </w:tabs>
        <w:jc w:val="both"/>
        <w:rPr>
          <w:rFonts w:ascii="Arial" w:hAnsi="Arial" w:cs="Arial"/>
          <w:b/>
          <w:sz w:val="20"/>
        </w:rPr>
      </w:pPr>
    </w:p>
    <w:p w:rsidR="00DC0818" w:rsidRPr="00A27336" w:rsidRDefault="00DC0818" w:rsidP="00DC0818">
      <w:pPr>
        <w:tabs>
          <w:tab w:val="left" w:pos="2160"/>
        </w:tabs>
        <w:jc w:val="both"/>
        <w:rPr>
          <w:rFonts w:ascii="Arial" w:hAnsi="Arial" w:cs="Arial"/>
          <w:b/>
          <w:sz w:val="20"/>
          <w:lang w:eastAsia="es-ES"/>
        </w:rPr>
      </w:pPr>
      <w:r w:rsidRPr="00A27336">
        <w:rPr>
          <w:rFonts w:ascii="Arial" w:hAnsi="Arial" w:cs="Arial"/>
          <w:b/>
          <w:sz w:val="20"/>
        </w:rPr>
        <w:t>DÉCIMA CUARTA</w:t>
      </w:r>
      <w:r w:rsidRPr="00A27336">
        <w:rPr>
          <w:rFonts w:ascii="Arial" w:hAnsi="Arial" w:cs="Arial"/>
          <w:b/>
          <w:sz w:val="20"/>
          <w:lang w:eastAsia="es-MX"/>
        </w:rPr>
        <w:t>. ADMINISTRACIÓN, VERIFICACIÓN, SUPERVISIÓN Y ACEPTACIÓN DE LOS SERVICIOS.-</w:t>
      </w:r>
      <w:r w:rsidRPr="00A27336">
        <w:rPr>
          <w:rFonts w:ascii="Arial" w:hAnsi="Arial" w:cs="Arial"/>
          <w:b/>
          <w:sz w:val="20"/>
          <w:lang w:eastAsia="es-ES"/>
        </w:rPr>
        <w:t xml:space="preserve"> </w:t>
      </w:r>
    </w:p>
    <w:p w:rsidR="00DC0818" w:rsidRPr="00A27336" w:rsidRDefault="00DC0818" w:rsidP="00DC0818">
      <w:pPr>
        <w:tabs>
          <w:tab w:val="left" w:pos="2160"/>
        </w:tabs>
        <w:jc w:val="both"/>
        <w:rPr>
          <w:rFonts w:ascii="Arial" w:hAnsi="Arial" w:cs="Arial"/>
          <w:b/>
          <w:sz w:val="20"/>
          <w:lang w:eastAsia="es-ES"/>
        </w:rPr>
      </w:pPr>
      <w:r w:rsidRPr="00A27336">
        <w:rPr>
          <w:rFonts w:ascii="Arial" w:hAnsi="Arial" w:cs="Arial"/>
          <w:b/>
          <w:sz w:val="20"/>
          <w:lang w:eastAsia="es-ES"/>
        </w:rPr>
        <w:t>“EL INSTITUTO”</w:t>
      </w:r>
      <w:r w:rsidRPr="00A27336">
        <w:rPr>
          <w:rFonts w:ascii="Arial" w:hAnsi="Arial" w:cs="Arial"/>
          <w:sz w:val="20"/>
          <w:lang w:eastAsia="es-ES"/>
        </w:rPr>
        <w:t xml:space="preserve"> designa como Administrador del presente contrato a</w:t>
      </w:r>
      <w:r w:rsidRPr="00A27336">
        <w:rPr>
          <w:rFonts w:ascii="Arial" w:hAnsi="Arial" w:cs="Arial"/>
          <w:bCs/>
          <w:sz w:val="20"/>
          <w:lang w:eastAsia="es-ES"/>
        </w:rPr>
        <w:t xml:space="preserve"> el Doctor Padrón Campos Jorge Alfonso, Director del </w:t>
      </w:r>
      <w:r w:rsidRPr="00A27336">
        <w:rPr>
          <w:rFonts w:ascii="Arial" w:hAnsi="Arial" w:cs="Arial"/>
          <w:b/>
          <w:bCs/>
          <w:sz w:val="20"/>
          <w:lang w:eastAsia="es-ES"/>
        </w:rPr>
        <w:t xml:space="preserve">H.G.Z. No. 1-A, </w:t>
      </w:r>
      <w:r w:rsidRPr="00A27336">
        <w:rPr>
          <w:rFonts w:ascii="Arial" w:hAnsi="Arial" w:cs="Arial"/>
          <w:bCs/>
          <w:sz w:val="20"/>
          <w:lang w:eastAsia="es-ES"/>
        </w:rPr>
        <w:t>con R.F.C. PACJ690531DS4, Doctora</w:t>
      </w:r>
      <w:r w:rsidRPr="00A27336">
        <w:rPr>
          <w:rFonts w:ascii="Arial" w:hAnsi="Arial" w:cs="Arial"/>
          <w:b/>
          <w:bCs/>
          <w:sz w:val="20"/>
          <w:lang w:eastAsia="es-ES"/>
        </w:rPr>
        <w:t xml:space="preserve"> </w:t>
      </w:r>
      <w:r w:rsidRPr="00A27336">
        <w:rPr>
          <w:rFonts w:ascii="Arial" w:hAnsi="Arial" w:cs="Arial"/>
          <w:bCs/>
          <w:sz w:val="20"/>
          <w:lang w:eastAsia="es-ES"/>
        </w:rPr>
        <w:t>Ana Patricia Ruíz Heredia</w:t>
      </w:r>
      <w:r w:rsidRPr="00A27336">
        <w:rPr>
          <w:rFonts w:ascii="Arial" w:hAnsi="Arial" w:cs="Arial"/>
          <w:b/>
          <w:bCs/>
          <w:sz w:val="20"/>
          <w:lang w:eastAsia="es-ES"/>
        </w:rPr>
        <w:t>,</w:t>
      </w:r>
      <w:r w:rsidRPr="00A27336">
        <w:rPr>
          <w:rFonts w:ascii="Arial" w:hAnsi="Arial" w:cs="Arial"/>
          <w:bCs/>
          <w:sz w:val="20"/>
          <w:lang w:eastAsia="es-ES"/>
        </w:rPr>
        <w:t xml:space="preserve"> con R.F.C. RUHA570624Q8 Directora de la </w:t>
      </w:r>
      <w:r w:rsidRPr="00A27336">
        <w:rPr>
          <w:rFonts w:ascii="Arial" w:hAnsi="Arial" w:cs="Arial"/>
          <w:b/>
          <w:bCs/>
          <w:sz w:val="20"/>
          <w:lang w:eastAsia="es-ES"/>
        </w:rPr>
        <w:t xml:space="preserve">Clínica de Mama I,  </w:t>
      </w:r>
      <w:r w:rsidRPr="00A27336">
        <w:rPr>
          <w:rFonts w:ascii="Arial" w:hAnsi="Arial" w:cs="Arial"/>
          <w:bCs/>
          <w:sz w:val="20"/>
          <w:lang w:eastAsia="es-ES"/>
        </w:rPr>
        <w:t xml:space="preserve">la Doctora Gabriela Luna Sandoval, con R.F.C. LUSG750417S121 </w:t>
      </w:r>
      <w:r w:rsidRPr="00A27336">
        <w:rPr>
          <w:rFonts w:ascii="Arial" w:hAnsi="Arial" w:cs="Arial"/>
          <w:b/>
          <w:bCs/>
          <w:sz w:val="20"/>
          <w:lang w:eastAsia="es-ES"/>
        </w:rPr>
        <w:t>Directora de la Clínica de Mama II</w:t>
      </w:r>
      <w:r w:rsidRPr="00A27336">
        <w:rPr>
          <w:rFonts w:ascii="Arial" w:hAnsi="Arial" w:cs="Arial"/>
          <w:bCs/>
          <w:sz w:val="20"/>
          <w:lang w:eastAsia="es-ES"/>
        </w:rPr>
        <w:t xml:space="preserve">, </w:t>
      </w:r>
      <w:r w:rsidRPr="00A27336">
        <w:rPr>
          <w:rFonts w:ascii="Arial" w:hAnsi="Arial" w:cs="Arial"/>
          <w:sz w:val="20"/>
          <w:lang w:eastAsia="es-ES"/>
        </w:rPr>
        <w:t>quienes darán seguimiento y verificarán el cumplimiento de los derechos y obligaciones establecidos en este instrumento.</w:t>
      </w:r>
    </w:p>
    <w:p w:rsidR="00DC0818" w:rsidRPr="00A27336" w:rsidRDefault="00DC0818" w:rsidP="00DC0818">
      <w:pPr>
        <w:tabs>
          <w:tab w:val="left" w:pos="2160"/>
        </w:tabs>
        <w:jc w:val="both"/>
        <w:rPr>
          <w:rFonts w:ascii="Arial" w:hAnsi="Arial" w:cs="Arial"/>
          <w:sz w:val="20"/>
          <w:lang w:eastAsia="es-ES"/>
        </w:rPr>
      </w:pPr>
      <w:r w:rsidRPr="00A27336">
        <w:rPr>
          <w:rFonts w:ascii="Arial" w:hAnsi="Arial" w:cs="Arial"/>
          <w:sz w:val="20"/>
          <w:lang w:eastAsia="es-ES"/>
        </w:rPr>
        <w:t>Los servicios se tendrán por recibidos previa revisión del administrador del presente contrato, la cual consistirá en la verificación del cumplimiento de las especificaciones establecidas y en su caso en los anexos respectivos, así como las contenidas en la propuesta técnica.</w:t>
      </w:r>
    </w:p>
    <w:p w:rsidR="00DC0818" w:rsidRPr="00A27336" w:rsidRDefault="00DC0818" w:rsidP="00DC0818">
      <w:pPr>
        <w:tabs>
          <w:tab w:val="left" w:pos="2160"/>
        </w:tabs>
        <w:jc w:val="both"/>
        <w:rPr>
          <w:rFonts w:ascii="Arial" w:hAnsi="Arial" w:cs="Arial"/>
          <w:sz w:val="20"/>
          <w:lang w:eastAsia="es-ES"/>
        </w:rPr>
      </w:pPr>
      <w:r w:rsidRPr="00A27336">
        <w:rPr>
          <w:rFonts w:ascii="Arial" w:hAnsi="Arial" w:cs="Arial"/>
          <w:b/>
          <w:sz w:val="20"/>
          <w:lang w:eastAsia="es-ES"/>
        </w:rPr>
        <w:t>“EL INSTITUTO”</w:t>
      </w:r>
      <w:r w:rsidRPr="00A27336">
        <w:rPr>
          <w:rFonts w:ascii="Arial" w:hAnsi="Arial" w:cs="Arial"/>
          <w:sz w:val="20"/>
          <w:lang w:eastAsia="es-ES"/>
        </w:rPr>
        <w:t xml:space="preserve">, a través del administrador del contrato, rechazará los servicios, que no cumplan las especificaciones establecidas en este contrato y en sus Anexos, obligándose </w:t>
      </w:r>
      <w:r w:rsidRPr="00A27336">
        <w:rPr>
          <w:rFonts w:ascii="Arial" w:hAnsi="Arial" w:cs="Arial"/>
          <w:b/>
          <w:sz w:val="20"/>
          <w:lang w:eastAsia="es-ES"/>
        </w:rPr>
        <w:t>“EL PROVEEDOR”</w:t>
      </w:r>
      <w:r w:rsidRPr="00A27336">
        <w:rPr>
          <w:rFonts w:ascii="Arial" w:hAnsi="Arial" w:cs="Arial"/>
          <w:sz w:val="20"/>
          <w:lang w:eastAsia="es-ES"/>
        </w:rPr>
        <w:t xml:space="preserve"> en este supuesto a realizarlos nuevamente bajo su responsabilidad y sin costo adicional para </w:t>
      </w:r>
      <w:r w:rsidRPr="00A27336">
        <w:rPr>
          <w:rFonts w:ascii="Arial" w:hAnsi="Arial" w:cs="Arial"/>
          <w:b/>
          <w:sz w:val="20"/>
          <w:lang w:eastAsia="es-ES"/>
        </w:rPr>
        <w:t xml:space="preserve">“EL INSTITUTO”, </w:t>
      </w:r>
      <w:r w:rsidRPr="00A27336">
        <w:rPr>
          <w:rFonts w:ascii="Arial" w:hAnsi="Arial" w:cs="Arial"/>
          <w:sz w:val="20"/>
          <w:lang w:eastAsia="es-ES"/>
        </w:rPr>
        <w:t>sin perjuicio de la aplicación de las penas convencionales o deducciones al cobro correspondientes.</w:t>
      </w:r>
    </w:p>
    <w:p w:rsidR="00DC0818" w:rsidRPr="00A27336" w:rsidRDefault="00DC0818" w:rsidP="00DC0818">
      <w:pPr>
        <w:tabs>
          <w:tab w:val="left" w:pos="2160"/>
        </w:tabs>
        <w:jc w:val="both"/>
        <w:rPr>
          <w:rFonts w:ascii="Arial" w:hAnsi="Arial" w:cs="Arial"/>
          <w:sz w:val="20"/>
          <w:lang w:eastAsia="es-ES"/>
        </w:rPr>
      </w:pPr>
      <w:r w:rsidRPr="00A27336">
        <w:rPr>
          <w:rFonts w:ascii="Arial" w:hAnsi="Arial" w:cs="Arial"/>
          <w:b/>
          <w:sz w:val="20"/>
          <w:lang w:eastAsia="es-ES"/>
        </w:rPr>
        <w:t>“EL INSTITUTO”</w:t>
      </w:r>
      <w:r w:rsidRPr="00A27336">
        <w:rPr>
          <w:rFonts w:ascii="Arial" w:hAnsi="Arial" w:cs="Arial"/>
          <w:sz w:val="20"/>
          <w:lang w:eastAsia="es-ES"/>
        </w:rPr>
        <w:t>, a través del administrador del contrato, podrá aceptar los servicios que incumplan de manera parcial o deficiente las especificaciones establecidas en este contrato y en los anexos respectivos, sin perjuicio de la aplicación de las deducciones al pago que procedan y reposición del servicio, cuando la naturaleza propia de éstos lo permita.</w:t>
      </w:r>
    </w:p>
    <w:p w:rsidR="00DC0818" w:rsidRPr="00A27336" w:rsidRDefault="00DC0818" w:rsidP="00DC0818">
      <w:pPr>
        <w:jc w:val="both"/>
        <w:rPr>
          <w:rFonts w:ascii="Arial" w:hAnsi="Arial" w:cs="Arial"/>
          <w:b/>
          <w:sz w:val="20"/>
          <w:lang w:val="es-ES_tradnl"/>
        </w:rPr>
      </w:pPr>
      <w:r w:rsidRPr="00A27336">
        <w:rPr>
          <w:rFonts w:ascii="Arial" w:hAnsi="Arial" w:cs="Arial"/>
          <w:b/>
          <w:sz w:val="20"/>
          <w:lang w:val="es-ES_tradnl"/>
        </w:rPr>
        <w:t>DÉCIMA QUINTA. CALIDAD</w:t>
      </w:r>
    </w:p>
    <w:p w:rsidR="00DC0818" w:rsidRPr="00A27336" w:rsidRDefault="00DC0818" w:rsidP="00DC0818">
      <w:pPr>
        <w:jc w:val="both"/>
        <w:rPr>
          <w:rFonts w:ascii="Arial" w:hAnsi="Arial" w:cs="Arial"/>
          <w:b/>
          <w:sz w:val="20"/>
          <w:lang w:val="es-ES_tradnl"/>
        </w:rPr>
      </w:pPr>
    </w:p>
    <w:p w:rsidR="00DC0818" w:rsidRPr="00A27336" w:rsidRDefault="00DC0818" w:rsidP="00DC0818">
      <w:pPr>
        <w:jc w:val="both"/>
        <w:rPr>
          <w:rFonts w:ascii="Arial" w:hAnsi="Arial" w:cs="Arial"/>
          <w:sz w:val="20"/>
          <w:lang w:val="es-ES_tradnl"/>
        </w:rPr>
      </w:pPr>
      <w:r w:rsidRPr="00A27336">
        <w:rPr>
          <w:rFonts w:ascii="Arial" w:hAnsi="Arial" w:cs="Arial"/>
          <w:b/>
          <w:sz w:val="20"/>
        </w:rPr>
        <w:t xml:space="preserve">“EL PROVEEDOR” </w:t>
      </w:r>
      <w:r w:rsidRPr="00A27336">
        <w:rPr>
          <w:rFonts w:ascii="Arial" w:hAnsi="Arial" w:cs="Arial"/>
          <w:sz w:val="20"/>
        </w:rPr>
        <w:t xml:space="preserve">deberá contar con la infraestructura necesaria, personal técnico especializado en el ramo, herramientas, técnicas y equipos adecuados para proporcionar los bienes o la prestación de los servicios requeridos, a fin de garantizar que el objeto de este contrato sea proporcionado con la calidad, oportunidad y eficiencia requerida para tal efecto, comprometiéndose a realizarlo a satisfacción de </w:t>
      </w:r>
      <w:r w:rsidRPr="00A27336">
        <w:rPr>
          <w:rFonts w:ascii="Arial" w:hAnsi="Arial" w:cs="Arial"/>
          <w:b/>
          <w:bCs/>
          <w:sz w:val="20"/>
        </w:rPr>
        <w:t xml:space="preserve">“EL INSTITUTO” </w:t>
      </w:r>
      <w:r w:rsidRPr="00A27336">
        <w:rPr>
          <w:rFonts w:ascii="Arial" w:hAnsi="Arial" w:cs="Arial"/>
          <w:bCs/>
          <w:sz w:val="20"/>
        </w:rPr>
        <w:t xml:space="preserve">y con estricto apego a lo establecido en las cláusulas del presente instrumento jurídico y sus respectivos anexos, así como la cotización y el requerimiento asociado a ésta. </w:t>
      </w:r>
    </w:p>
    <w:p w:rsidR="00DC0818" w:rsidRPr="00A27336" w:rsidRDefault="00DC0818" w:rsidP="00DC0818">
      <w:pPr>
        <w:jc w:val="both"/>
        <w:rPr>
          <w:rFonts w:ascii="Arial" w:hAnsi="Arial" w:cs="Arial"/>
          <w:b/>
          <w:sz w:val="20"/>
          <w:lang w:val="es-ES_tradnl"/>
        </w:rPr>
      </w:pPr>
    </w:p>
    <w:p w:rsidR="00DC0818" w:rsidRPr="00A27336" w:rsidRDefault="00DC0818" w:rsidP="00DC0818">
      <w:pPr>
        <w:jc w:val="both"/>
        <w:rPr>
          <w:rFonts w:ascii="Arial" w:hAnsi="Arial" w:cs="Arial"/>
          <w:b/>
          <w:sz w:val="20"/>
          <w:lang w:val="es-ES_tradnl"/>
        </w:rPr>
      </w:pPr>
      <w:r w:rsidRPr="00A27336">
        <w:rPr>
          <w:rFonts w:ascii="Arial" w:hAnsi="Arial" w:cs="Arial"/>
          <w:b/>
          <w:sz w:val="20"/>
          <w:lang w:val="es-ES_tradnl"/>
        </w:rPr>
        <w:t>DÉCIMA SEXTA. DEFECTOS Y VICIOS OCULTOS</w:t>
      </w:r>
    </w:p>
    <w:p w:rsidR="00DC0818" w:rsidRPr="00A27336" w:rsidRDefault="00DC0818" w:rsidP="00DC0818">
      <w:pPr>
        <w:jc w:val="both"/>
        <w:rPr>
          <w:rFonts w:ascii="Arial" w:hAnsi="Arial" w:cs="Arial"/>
          <w:b/>
          <w:sz w:val="20"/>
          <w:lang w:val="es-ES_tradnl"/>
        </w:rPr>
      </w:pPr>
    </w:p>
    <w:p w:rsidR="00DC0818" w:rsidRPr="00A27336" w:rsidRDefault="00DC0818" w:rsidP="00DC0818">
      <w:pPr>
        <w:jc w:val="both"/>
        <w:rPr>
          <w:rFonts w:ascii="Arial" w:hAnsi="Arial" w:cs="Arial"/>
          <w:b/>
          <w:sz w:val="20"/>
        </w:rPr>
      </w:pPr>
    </w:p>
    <w:p w:rsidR="00DC0818" w:rsidRPr="00A27336" w:rsidRDefault="00DC0818" w:rsidP="00DC0818">
      <w:pPr>
        <w:jc w:val="both"/>
        <w:rPr>
          <w:rFonts w:ascii="Arial" w:hAnsi="Arial" w:cs="Arial"/>
          <w:sz w:val="20"/>
        </w:rPr>
      </w:pPr>
      <w:r w:rsidRPr="00A27336">
        <w:rPr>
          <w:rFonts w:ascii="Arial" w:hAnsi="Arial" w:cs="Arial"/>
          <w:b/>
          <w:sz w:val="20"/>
        </w:rPr>
        <w:t>“EL PROVEEDOR”</w:t>
      </w:r>
      <w:r w:rsidRPr="00A27336">
        <w:rPr>
          <w:rFonts w:ascii="Arial" w:hAnsi="Arial" w:cs="Arial"/>
          <w:sz w:val="20"/>
        </w:rPr>
        <w:t xml:space="preserve"> queda obligado ante </w:t>
      </w:r>
      <w:r w:rsidRPr="00A27336">
        <w:rPr>
          <w:rFonts w:ascii="Arial" w:hAnsi="Arial" w:cs="Arial"/>
          <w:b/>
          <w:sz w:val="20"/>
        </w:rPr>
        <w:t xml:space="preserve">“EL INSTITUTO” </w:t>
      </w:r>
      <w:r w:rsidRPr="00A27336">
        <w:rPr>
          <w:rFonts w:ascii="Arial" w:hAnsi="Arial" w:cs="Arial"/>
          <w:sz w:val="20"/>
        </w:rPr>
        <w:t>a</w:t>
      </w:r>
      <w:r w:rsidRPr="00A27336">
        <w:rPr>
          <w:rFonts w:ascii="Arial" w:hAnsi="Arial" w:cs="Arial"/>
          <w:b/>
          <w:sz w:val="20"/>
        </w:rPr>
        <w:t xml:space="preserve"> </w:t>
      </w:r>
      <w:r w:rsidRPr="00A27336">
        <w:rPr>
          <w:rFonts w:ascii="Arial" w:hAnsi="Arial" w:cs="Arial"/>
          <w:sz w:val="20"/>
        </w:rPr>
        <w:t>responder de los defectos y vicios ocultos derivados de las obligaciones del presente contrato, así como de cualquier otra responsabilidad en que hubiere incurrido, en los términos señalados en este instrumento jurídico y sus respectivos anexos, así como la convocatoria y el requerimiento asociado a ésta y/o en la legislación aplicable en la materia.</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sz w:val="20"/>
        </w:rPr>
      </w:pPr>
      <w:r w:rsidRPr="00A27336">
        <w:rPr>
          <w:rFonts w:ascii="Arial" w:hAnsi="Arial" w:cs="Arial"/>
          <w:sz w:val="20"/>
        </w:rPr>
        <w:t xml:space="preserve">Para los efectos de la presente cláusula, se entiende por vicios ocultos los defectos que existan en los bienes o presentación de los servicios, que los hagan impropios par los usos a que se le destine o que disminuyan de tal modo este uso, que de hacerlo conocido </w:t>
      </w:r>
      <w:r w:rsidRPr="00A27336">
        <w:rPr>
          <w:rFonts w:ascii="Arial" w:hAnsi="Arial" w:cs="Arial"/>
          <w:b/>
          <w:sz w:val="20"/>
        </w:rPr>
        <w:t xml:space="preserve">“EL INSTITUTO” </w:t>
      </w:r>
      <w:r w:rsidRPr="00A27336">
        <w:rPr>
          <w:rFonts w:ascii="Arial" w:hAnsi="Arial" w:cs="Arial"/>
          <w:sz w:val="20"/>
        </w:rPr>
        <w:t xml:space="preserve">no lo hubiere adquirido o los hubiere adquirido a un precio menor. </w:t>
      </w:r>
    </w:p>
    <w:p w:rsidR="00DC0818" w:rsidRPr="00A27336" w:rsidRDefault="00DC0818" w:rsidP="00DC0818">
      <w:pPr>
        <w:jc w:val="both"/>
        <w:rPr>
          <w:rFonts w:ascii="Arial" w:hAnsi="Arial" w:cs="Arial"/>
          <w:sz w:val="20"/>
          <w:lang w:val="es-ES_tradnl"/>
        </w:rPr>
      </w:pPr>
    </w:p>
    <w:p w:rsidR="00DC0818" w:rsidRPr="00A27336" w:rsidRDefault="00DC0818" w:rsidP="00DC0818">
      <w:pPr>
        <w:jc w:val="both"/>
        <w:rPr>
          <w:rFonts w:ascii="Arial" w:hAnsi="Arial" w:cs="Arial"/>
          <w:b/>
          <w:sz w:val="20"/>
          <w:lang w:val="es-ES_tradnl"/>
        </w:rPr>
      </w:pPr>
    </w:p>
    <w:p w:rsidR="00DC0818" w:rsidRPr="00A27336" w:rsidRDefault="00DC0818" w:rsidP="00DC0818">
      <w:pPr>
        <w:jc w:val="both"/>
        <w:rPr>
          <w:rFonts w:ascii="Arial" w:hAnsi="Arial" w:cs="Arial"/>
          <w:b/>
          <w:sz w:val="20"/>
          <w:lang w:val="es-ES_tradnl"/>
        </w:rPr>
      </w:pPr>
      <w:r w:rsidRPr="00A27336">
        <w:rPr>
          <w:rFonts w:ascii="Arial" w:hAnsi="Arial" w:cs="Arial"/>
          <w:b/>
          <w:sz w:val="20"/>
          <w:lang w:val="es-ES_tradnl"/>
        </w:rPr>
        <w:t>DÉCIMO SEPTIMA. RESPONSABILIDAD</w:t>
      </w:r>
    </w:p>
    <w:p w:rsidR="00DC0818" w:rsidRPr="00A27336" w:rsidRDefault="00DC0818" w:rsidP="00DC0818">
      <w:pPr>
        <w:jc w:val="both"/>
        <w:rPr>
          <w:rFonts w:ascii="Arial" w:hAnsi="Arial" w:cs="Arial"/>
          <w:b/>
          <w:sz w:val="20"/>
          <w:lang w:val="es-ES_tradnl"/>
        </w:rPr>
      </w:pPr>
    </w:p>
    <w:p w:rsidR="00DC0818" w:rsidRPr="00A27336" w:rsidRDefault="00DC0818" w:rsidP="00DC0818">
      <w:pPr>
        <w:jc w:val="both"/>
        <w:rPr>
          <w:rFonts w:ascii="Arial" w:hAnsi="Arial" w:cs="Arial"/>
          <w:b/>
          <w:sz w:val="20"/>
        </w:rPr>
      </w:pPr>
      <w:r w:rsidRPr="00A27336">
        <w:rPr>
          <w:rFonts w:ascii="Arial" w:hAnsi="Arial" w:cs="Arial"/>
          <w:b/>
          <w:sz w:val="20"/>
        </w:rPr>
        <w:t>“EL PROVEEDOR”</w:t>
      </w:r>
      <w:r w:rsidRPr="00A27336">
        <w:rPr>
          <w:rFonts w:ascii="Arial" w:hAnsi="Arial" w:cs="Arial"/>
          <w:sz w:val="20"/>
        </w:rPr>
        <w:t xml:space="preserve"> se obliga a responder por su cuenta y riesgo de los daños y/o perjuicios que por inobservancia o negligencia de su parte, llegue a causar a </w:t>
      </w:r>
      <w:r w:rsidRPr="00A27336">
        <w:rPr>
          <w:rFonts w:ascii="Arial" w:hAnsi="Arial" w:cs="Arial"/>
          <w:b/>
          <w:sz w:val="20"/>
        </w:rPr>
        <w:t xml:space="preserve">“EL INSTITUTO” </w:t>
      </w:r>
      <w:r w:rsidRPr="00A27336">
        <w:rPr>
          <w:rFonts w:ascii="Arial" w:hAnsi="Arial" w:cs="Arial"/>
          <w:sz w:val="20"/>
        </w:rPr>
        <w:t xml:space="preserve">y/o a terceros, con motivo de las obligaciones pactadas </w:t>
      </w:r>
      <w:r w:rsidRPr="00A27336">
        <w:rPr>
          <w:rFonts w:ascii="Arial" w:hAnsi="Arial" w:cs="Arial"/>
          <w:sz w:val="20"/>
        </w:rPr>
        <w:lastRenderedPageBreak/>
        <w:t xml:space="preserve">o bien por los defectos o vicios ocultos en los bienes entregados o la prestación de los servicios, de conformidad con lo establecido en el artículo 53 segundo párrafo de la Ley de Adquisiciones, Arrendamientos y Servicios del Sector Público. </w:t>
      </w:r>
    </w:p>
    <w:p w:rsidR="00DC0818" w:rsidRPr="00A27336" w:rsidRDefault="00DC0818" w:rsidP="00DC0818">
      <w:pPr>
        <w:jc w:val="both"/>
        <w:rPr>
          <w:rFonts w:ascii="Arial" w:hAnsi="Arial" w:cs="Arial"/>
          <w:b/>
          <w:sz w:val="20"/>
          <w:lang w:val="es-ES_tradnl"/>
        </w:rPr>
      </w:pPr>
    </w:p>
    <w:p w:rsidR="00DC0818" w:rsidRPr="00A27336" w:rsidRDefault="00DC0818" w:rsidP="00DC0818">
      <w:pPr>
        <w:jc w:val="both"/>
        <w:rPr>
          <w:rFonts w:ascii="Arial" w:hAnsi="Arial" w:cs="Arial"/>
          <w:b/>
          <w:sz w:val="20"/>
        </w:rPr>
      </w:pPr>
      <w:r w:rsidRPr="00A27336">
        <w:rPr>
          <w:rFonts w:ascii="Arial" w:hAnsi="Arial" w:cs="Arial"/>
          <w:b/>
          <w:sz w:val="20"/>
        </w:rPr>
        <w:t>DÉCIMA OCTAVA. SANCIONES ADMINISTRATIVAS</w:t>
      </w:r>
    </w:p>
    <w:p w:rsidR="00DC0818" w:rsidRPr="00A27336" w:rsidRDefault="00DC0818" w:rsidP="00DC0818">
      <w:pPr>
        <w:jc w:val="both"/>
        <w:rPr>
          <w:rFonts w:ascii="Arial" w:hAnsi="Arial" w:cs="Arial"/>
          <w:b/>
          <w:sz w:val="20"/>
        </w:rPr>
      </w:pPr>
    </w:p>
    <w:p w:rsidR="00DC0818" w:rsidRPr="00A27336" w:rsidRDefault="00DC0818" w:rsidP="00DC0818">
      <w:pPr>
        <w:jc w:val="both"/>
        <w:rPr>
          <w:rFonts w:ascii="Arial" w:hAnsi="Arial" w:cs="Arial"/>
          <w:sz w:val="20"/>
        </w:rPr>
      </w:pPr>
      <w:r w:rsidRPr="00A27336">
        <w:rPr>
          <w:rFonts w:ascii="Arial" w:hAnsi="Arial" w:cs="Arial"/>
          <w:sz w:val="20"/>
        </w:rPr>
        <w:t xml:space="preserve">Cuando </w:t>
      </w:r>
      <w:r w:rsidRPr="00A27336">
        <w:rPr>
          <w:rFonts w:ascii="Arial" w:hAnsi="Arial" w:cs="Arial"/>
          <w:b/>
          <w:sz w:val="20"/>
        </w:rPr>
        <w:t xml:space="preserve">“EL PROVEEDOR” </w:t>
      </w:r>
      <w:r w:rsidRPr="00A27336">
        <w:rPr>
          <w:rFonts w:ascii="Arial" w:hAnsi="Arial" w:cs="Arial"/>
          <w:sz w:val="20"/>
        </w:rPr>
        <w:t xml:space="preserve">incumpla con sus obligaciones contractuales por causas imputables a éste y como consecuencia, cause daños y/o perjuicios graves a </w:t>
      </w:r>
      <w:r w:rsidRPr="00A27336">
        <w:rPr>
          <w:rFonts w:ascii="Arial" w:hAnsi="Arial" w:cs="Arial"/>
          <w:b/>
          <w:sz w:val="20"/>
        </w:rPr>
        <w:t xml:space="preserve">“EL INSTITUTO”, </w:t>
      </w:r>
      <w:r w:rsidRPr="00A27336">
        <w:rPr>
          <w:rFonts w:ascii="Arial" w:hAnsi="Arial" w:cs="Arial"/>
          <w:sz w:val="20"/>
        </w:rPr>
        <w:t xml:space="preserve">o bien, proporcione información falsa, actúe con dolo o mala fe en la celebración del presente contrato o durante la vigencia del mismo, por determinación de la Secretaría de la Función Pública, se podrá hacer acreedor a las sanciones establecidas en la </w:t>
      </w:r>
      <w:r w:rsidRPr="00A27336">
        <w:rPr>
          <w:rFonts w:ascii="Arial" w:hAnsi="Arial" w:cs="Arial"/>
          <w:sz w:val="20"/>
          <w:lang w:val="es-ES_tradnl" w:eastAsia="es-MX"/>
        </w:rPr>
        <w:t xml:space="preserve">Ley de Adquisiciones, Arrendamientos y Servicios del Sector Público, en los términos de los artículos 59, 60 y 61 de dicho ordenamiento legal y 109 al 115 de su Reglamento. </w:t>
      </w:r>
    </w:p>
    <w:p w:rsidR="00DC0818" w:rsidRPr="00A27336" w:rsidRDefault="00DC0818" w:rsidP="00DC0818">
      <w:pPr>
        <w:jc w:val="both"/>
        <w:rPr>
          <w:rFonts w:ascii="Arial" w:hAnsi="Arial" w:cs="Arial"/>
          <w:sz w:val="20"/>
          <w:lang w:val="es-ES_tradnl"/>
        </w:rPr>
      </w:pPr>
    </w:p>
    <w:p w:rsidR="00DC0818" w:rsidRPr="00A27336" w:rsidRDefault="00DC0818" w:rsidP="00DC0818">
      <w:pPr>
        <w:tabs>
          <w:tab w:val="left" w:pos="360"/>
          <w:tab w:val="left" w:pos="2552"/>
          <w:tab w:val="left" w:pos="9498"/>
        </w:tabs>
        <w:overflowPunct w:val="0"/>
        <w:autoSpaceDE w:val="0"/>
        <w:autoSpaceDN w:val="0"/>
        <w:adjustRightInd w:val="0"/>
        <w:ind w:right="54"/>
        <w:jc w:val="both"/>
        <w:textAlignment w:val="baseline"/>
        <w:rPr>
          <w:rFonts w:ascii="Arial" w:hAnsi="Arial" w:cs="Arial"/>
          <w:b/>
          <w:bCs/>
          <w:sz w:val="20"/>
        </w:rPr>
      </w:pPr>
      <w:r w:rsidRPr="00A27336">
        <w:rPr>
          <w:rFonts w:ascii="Arial" w:hAnsi="Arial" w:cs="Arial"/>
          <w:b/>
          <w:bCs/>
          <w:sz w:val="20"/>
        </w:rPr>
        <w:t>DÉCIMA NOVENA.- CANJE DE LOS BIENES</w:t>
      </w:r>
    </w:p>
    <w:p w:rsidR="00DC0818" w:rsidRPr="00A27336" w:rsidRDefault="00DC0818" w:rsidP="00DC0818">
      <w:pPr>
        <w:jc w:val="both"/>
        <w:rPr>
          <w:rFonts w:ascii="Arial" w:hAnsi="Arial" w:cs="Arial"/>
          <w:b/>
          <w:sz w:val="20"/>
        </w:rPr>
      </w:pPr>
    </w:p>
    <w:p w:rsidR="00DC0818" w:rsidRPr="00A27336" w:rsidRDefault="00DC0818" w:rsidP="00DC0818">
      <w:pPr>
        <w:jc w:val="both"/>
        <w:rPr>
          <w:rFonts w:ascii="Arial" w:hAnsi="Arial" w:cs="Arial"/>
          <w:b/>
          <w:bCs/>
          <w:sz w:val="20"/>
          <w:lang w:val="es-ES_tradnl"/>
        </w:rPr>
      </w:pPr>
      <w:r w:rsidRPr="00A27336">
        <w:rPr>
          <w:rFonts w:ascii="Arial" w:hAnsi="Arial" w:cs="Arial"/>
          <w:b/>
          <w:bCs/>
          <w:sz w:val="20"/>
          <w:lang w:val="es-ES_tradnl"/>
        </w:rPr>
        <w:t>CANJE O DEVOLUCIÓN</w:t>
      </w:r>
    </w:p>
    <w:p w:rsidR="00DC0818" w:rsidRPr="00A27336" w:rsidRDefault="00DC0818" w:rsidP="00DC0818">
      <w:pPr>
        <w:jc w:val="both"/>
        <w:rPr>
          <w:rFonts w:ascii="Arial" w:hAnsi="Arial" w:cs="Arial"/>
          <w:bCs/>
          <w:sz w:val="20"/>
        </w:rPr>
      </w:pPr>
      <w:r w:rsidRPr="00A27336">
        <w:rPr>
          <w:rFonts w:ascii="Arial" w:hAnsi="Arial" w:cs="Arial"/>
          <w:bCs/>
          <w:sz w:val="20"/>
        </w:rPr>
        <w:t>El Instituto, por conducto del área adquirente, solicitará directamente al proveedor, dentro de los 3 días hábiles siguientes al momento en que se haya percatado del vicio oculto o problema de calidad, el canje de los bienes que presenten problemas de calidad o vicios ocultos.</w:t>
      </w:r>
    </w:p>
    <w:p w:rsidR="00DC0818" w:rsidRPr="00A27336" w:rsidRDefault="00DC0818" w:rsidP="00DC0818">
      <w:pPr>
        <w:jc w:val="both"/>
        <w:rPr>
          <w:rFonts w:ascii="Arial" w:hAnsi="Arial" w:cs="Arial"/>
          <w:bCs/>
          <w:sz w:val="20"/>
        </w:rPr>
      </w:pPr>
    </w:p>
    <w:p w:rsidR="00DC0818" w:rsidRPr="00A27336" w:rsidRDefault="00DC0818" w:rsidP="00DC0818">
      <w:pPr>
        <w:jc w:val="both"/>
        <w:rPr>
          <w:rFonts w:ascii="Arial" w:hAnsi="Arial" w:cs="Arial"/>
          <w:bCs/>
          <w:sz w:val="20"/>
        </w:rPr>
      </w:pPr>
      <w:r w:rsidRPr="00A27336">
        <w:rPr>
          <w:rFonts w:ascii="Arial" w:hAnsi="Arial" w:cs="Arial"/>
          <w:bCs/>
          <w:sz w:val="20"/>
        </w:rPr>
        <w:t>El proveedor deberá reponer los bienes sujetos a canje, en un plazo que no excederá de 5 (cinco) días hábiles, contados a partir de la fecha de su notificación.</w:t>
      </w:r>
    </w:p>
    <w:p w:rsidR="00DC0818" w:rsidRPr="00A27336" w:rsidRDefault="00DC0818" w:rsidP="00DC0818">
      <w:pPr>
        <w:jc w:val="both"/>
        <w:rPr>
          <w:rFonts w:ascii="Arial" w:hAnsi="Arial" w:cs="Arial"/>
          <w:bCs/>
          <w:sz w:val="20"/>
        </w:rPr>
      </w:pPr>
    </w:p>
    <w:p w:rsidR="00DC0818" w:rsidRPr="00A27336" w:rsidRDefault="00DC0818" w:rsidP="00DC0818">
      <w:pPr>
        <w:jc w:val="both"/>
        <w:rPr>
          <w:rFonts w:ascii="Arial" w:hAnsi="Arial" w:cs="Arial"/>
          <w:bCs/>
          <w:sz w:val="20"/>
        </w:rPr>
      </w:pPr>
      <w:r w:rsidRPr="00A27336">
        <w:rPr>
          <w:rFonts w:ascii="Arial" w:hAnsi="Arial" w:cs="Arial"/>
          <w:bCs/>
          <w:sz w:val="20"/>
        </w:rPr>
        <w:t>El proveedor se obliga a responder por su cuenta y riesgo de los daños y/o perjuicios que por inobservancia o negligencia de su parte, llegue a causar al Instituto y/o a terceros.</w:t>
      </w:r>
    </w:p>
    <w:p w:rsidR="00DC0818" w:rsidRPr="00A27336" w:rsidRDefault="00DC0818" w:rsidP="00DC0818">
      <w:pPr>
        <w:jc w:val="both"/>
        <w:rPr>
          <w:rFonts w:ascii="Arial" w:hAnsi="Arial" w:cs="Arial"/>
          <w:bCs/>
          <w:sz w:val="20"/>
        </w:rPr>
      </w:pPr>
    </w:p>
    <w:p w:rsidR="00DC0818" w:rsidRPr="00A27336" w:rsidRDefault="00DC0818" w:rsidP="00DC0818">
      <w:pPr>
        <w:jc w:val="both"/>
        <w:rPr>
          <w:rFonts w:ascii="Arial" w:hAnsi="Arial" w:cs="Arial"/>
          <w:bCs/>
          <w:sz w:val="20"/>
        </w:rPr>
      </w:pPr>
      <w:r w:rsidRPr="00A27336">
        <w:rPr>
          <w:rFonts w:ascii="Arial" w:hAnsi="Arial" w:cs="Arial"/>
          <w:bCs/>
          <w:sz w:val="20"/>
        </w:rPr>
        <w:t xml:space="preserve">El Instituto, sólo aceptará los lotes de los bienes repuestos por el proveedor por canje con el documento que emita el Organismo de Certificación o Laboratorio de Pruebas acreditado por parte de EMA, que avale el cumplimiento de la Norma Oficial Mexicana, Norma Mexicana, Norma Internacional, Norma de Referencia o Especificación Técnica aplicable. </w:t>
      </w:r>
    </w:p>
    <w:p w:rsidR="00DC0818" w:rsidRPr="00A27336" w:rsidRDefault="00DC0818" w:rsidP="00DC0818">
      <w:pPr>
        <w:jc w:val="both"/>
        <w:rPr>
          <w:rFonts w:ascii="Arial" w:hAnsi="Arial" w:cs="Arial"/>
          <w:bCs/>
          <w:sz w:val="20"/>
        </w:rPr>
      </w:pPr>
    </w:p>
    <w:p w:rsidR="00DC0818" w:rsidRPr="00A27336" w:rsidRDefault="00DC0818" w:rsidP="00DC0818">
      <w:pPr>
        <w:jc w:val="both"/>
        <w:rPr>
          <w:rFonts w:ascii="Arial" w:hAnsi="Arial" w:cs="Arial"/>
          <w:bCs/>
          <w:sz w:val="20"/>
        </w:rPr>
      </w:pPr>
      <w:r w:rsidRPr="00A27336">
        <w:rPr>
          <w:rFonts w:ascii="Arial" w:hAnsi="Arial" w:cs="Arial"/>
          <w:bCs/>
          <w:sz w:val="20"/>
        </w:rPr>
        <w:t>Todos los gastos que se generen con motivo del canje correrán por cuenta del proveedor, previa notificación del IMSS.</w:t>
      </w:r>
    </w:p>
    <w:p w:rsidR="00DC0818" w:rsidRPr="00A27336" w:rsidRDefault="00DC0818" w:rsidP="00DC0818">
      <w:pPr>
        <w:jc w:val="both"/>
        <w:rPr>
          <w:rFonts w:ascii="Arial" w:hAnsi="Arial" w:cs="Arial"/>
          <w:b/>
          <w:bCs/>
          <w:sz w:val="20"/>
          <w:lang w:val="es-ES_tradnl"/>
        </w:rPr>
      </w:pPr>
    </w:p>
    <w:p w:rsidR="00DC0818" w:rsidRPr="00A27336" w:rsidRDefault="00DC0818" w:rsidP="00A253A9">
      <w:pPr>
        <w:numPr>
          <w:ilvl w:val="0"/>
          <w:numId w:val="60"/>
        </w:numPr>
        <w:jc w:val="both"/>
        <w:rPr>
          <w:rFonts w:ascii="Arial" w:hAnsi="Arial" w:cs="Arial"/>
          <w:bCs/>
          <w:sz w:val="20"/>
        </w:rPr>
      </w:pPr>
      <w:r w:rsidRPr="00A27336">
        <w:rPr>
          <w:rFonts w:ascii="Arial" w:hAnsi="Arial" w:cs="Arial"/>
          <w:bCs/>
          <w:sz w:val="20"/>
        </w:rPr>
        <w:t>Caducidad de los bienes.</w:t>
      </w:r>
    </w:p>
    <w:p w:rsidR="00DC0818" w:rsidRPr="00A27336" w:rsidRDefault="00DC0818" w:rsidP="00DC0818">
      <w:pPr>
        <w:jc w:val="both"/>
        <w:rPr>
          <w:rFonts w:ascii="Arial" w:hAnsi="Arial" w:cs="Arial"/>
          <w:bCs/>
          <w:sz w:val="20"/>
        </w:rPr>
      </w:pPr>
    </w:p>
    <w:p w:rsidR="00DC0818" w:rsidRPr="00A27336" w:rsidRDefault="00DC0818" w:rsidP="00DC0818">
      <w:pPr>
        <w:jc w:val="both"/>
        <w:rPr>
          <w:rFonts w:ascii="Arial" w:hAnsi="Arial" w:cs="Arial"/>
          <w:bCs/>
          <w:sz w:val="20"/>
        </w:rPr>
      </w:pPr>
      <w:r w:rsidRPr="00A27336">
        <w:rPr>
          <w:rFonts w:ascii="Arial" w:hAnsi="Arial" w:cs="Arial"/>
          <w:bCs/>
          <w:sz w:val="20"/>
        </w:rPr>
        <w:t>El proveedor deberá presentar la documentación siguiente:</w:t>
      </w:r>
    </w:p>
    <w:p w:rsidR="00DC0818" w:rsidRPr="00A27336" w:rsidRDefault="00DC0818" w:rsidP="00DC0818">
      <w:pPr>
        <w:jc w:val="both"/>
        <w:rPr>
          <w:rFonts w:ascii="Arial" w:hAnsi="Arial" w:cs="Arial"/>
          <w:bCs/>
          <w:sz w:val="20"/>
        </w:rPr>
      </w:pPr>
    </w:p>
    <w:p w:rsidR="00DC0818" w:rsidRPr="00A27336" w:rsidRDefault="00DC0818" w:rsidP="00DC0818">
      <w:pPr>
        <w:jc w:val="both"/>
        <w:rPr>
          <w:rFonts w:ascii="Arial" w:hAnsi="Arial" w:cs="Arial"/>
          <w:bCs/>
          <w:sz w:val="20"/>
        </w:rPr>
      </w:pPr>
      <w:r w:rsidRPr="00A27336">
        <w:rPr>
          <w:rFonts w:ascii="Arial" w:hAnsi="Arial" w:cs="Arial"/>
          <w:b/>
          <w:bCs/>
          <w:sz w:val="20"/>
        </w:rPr>
        <w:t>a)</w:t>
      </w:r>
      <w:r w:rsidRPr="00A27336">
        <w:rPr>
          <w:rFonts w:ascii="Arial" w:hAnsi="Arial" w:cs="Arial"/>
          <w:bCs/>
          <w:sz w:val="20"/>
        </w:rPr>
        <w:t xml:space="preserve"> Remisión en la que se indique el número de lote o de serie en su caso, fecha de caducidad (en caso de aplicar), número de piezas, descripción de los bienes, precio unitario y costo total.</w:t>
      </w:r>
    </w:p>
    <w:p w:rsidR="00DC0818" w:rsidRPr="00A27336" w:rsidRDefault="00DC0818" w:rsidP="00DC0818">
      <w:pPr>
        <w:jc w:val="both"/>
        <w:rPr>
          <w:rFonts w:ascii="Arial" w:hAnsi="Arial" w:cs="Arial"/>
          <w:bCs/>
          <w:sz w:val="20"/>
        </w:rPr>
      </w:pPr>
      <w:r w:rsidRPr="00A27336">
        <w:rPr>
          <w:rFonts w:ascii="Arial" w:hAnsi="Arial" w:cs="Arial"/>
          <w:b/>
          <w:bCs/>
          <w:sz w:val="20"/>
        </w:rPr>
        <w:t>b)</w:t>
      </w:r>
      <w:r w:rsidRPr="00A27336">
        <w:rPr>
          <w:rFonts w:ascii="Arial" w:hAnsi="Arial" w:cs="Arial"/>
          <w:bCs/>
          <w:sz w:val="20"/>
        </w:rPr>
        <w:t xml:space="preserve"> Orden de reposición y/o pedido.</w:t>
      </w:r>
    </w:p>
    <w:p w:rsidR="00DC0818" w:rsidRPr="00A27336" w:rsidRDefault="00DC0818" w:rsidP="00DC0818">
      <w:pPr>
        <w:jc w:val="both"/>
        <w:rPr>
          <w:rFonts w:ascii="Arial" w:hAnsi="Arial" w:cs="Arial"/>
          <w:bCs/>
          <w:sz w:val="20"/>
        </w:rPr>
      </w:pPr>
      <w:r w:rsidRPr="00A27336">
        <w:rPr>
          <w:rFonts w:ascii="Arial" w:hAnsi="Arial" w:cs="Arial"/>
          <w:b/>
          <w:bCs/>
          <w:sz w:val="20"/>
        </w:rPr>
        <w:t>c)</w:t>
      </w:r>
      <w:r w:rsidRPr="00A27336">
        <w:rPr>
          <w:rFonts w:ascii="Arial" w:hAnsi="Arial" w:cs="Arial"/>
          <w:bCs/>
          <w:sz w:val="20"/>
        </w:rPr>
        <w:t xml:space="preserve"> En su caso, copia del programa de entregas.</w:t>
      </w:r>
    </w:p>
    <w:p w:rsidR="00DC0818" w:rsidRPr="00A27336" w:rsidRDefault="00DC0818" w:rsidP="00DC0818">
      <w:pPr>
        <w:jc w:val="both"/>
        <w:rPr>
          <w:rFonts w:ascii="Arial" w:hAnsi="Arial" w:cs="Arial"/>
          <w:bCs/>
          <w:sz w:val="20"/>
        </w:rPr>
      </w:pPr>
      <w:r w:rsidRPr="00A27336">
        <w:rPr>
          <w:rFonts w:ascii="Arial" w:hAnsi="Arial" w:cs="Arial"/>
          <w:b/>
          <w:bCs/>
          <w:sz w:val="20"/>
        </w:rPr>
        <w:t>d)</w:t>
      </w:r>
      <w:r w:rsidRPr="00A27336">
        <w:rPr>
          <w:rFonts w:ascii="Arial" w:hAnsi="Arial" w:cs="Arial"/>
          <w:bCs/>
          <w:sz w:val="20"/>
        </w:rPr>
        <w:t xml:space="preserve"> Informe analítico del lote a entregar emitido por el laboratorio de control de calidad del fabricante (solo aplica para bienes terapéuticos).</w:t>
      </w:r>
    </w:p>
    <w:p w:rsidR="00DC0818" w:rsidRPr="00A27336" w:rsidRDefault="00DC0818" w:rsidP="00DC0818">
      <w:pPr>
        <w:jc w:val="both"/>
        <w:rPr>
          <w:rFonts w:ascii="Arial" w:hAnsi="Arial" w:cs="Arial"/>
          <w:bCs/>
          <w:sz w:val="20"/>
        </w:rPr>
      </w:pPr>
    </w:p>
    <w:p w:rsidR="00DC0818" w:rsidRPr="00A27336" w:rsidRDefault="00DC0818" w:rsidP="00DC0818">
      <w:pPr>
        <w:jc w:val="both"/>
        <w:rPr>
          <w:rFonts w:ascii="Arial" w:hAnsi="Arial" w:cs="Arial"/>
          <w:bCs/>
          <w:sz w:val="20"/>
        </w:rPr>
      </w:pPr>
      <w:r w:rsidRPr="00A27336">
        <w:rPr>
          <w:rFonts w:ascii="Arial" w:hAnsi="Arial" w:cs="Arial"/>
          <w:bCs/>
          <w:sz w:val="20"/>
        </w:rPr>
        <w:t>No obstante los proveedores podrán entregar bienes con una caducidad mínima hasta de 9 (nueve) meses, siempre y cuando entreguen una carta compromiso, en la cual se obliguen a canjear, dentro de un plazo de 15 días hábiles, contados a partir del día siguiente a que sea requerido el canje, sin costo alguno para el Instituto, aquellos bienes que no sean consumidos dentro de su vida útil.</w:t>
      </w:r>
    </w:p>
    <w:p w:rsidR="00DC0818" w:rsidRPr="00A27336" w:rsidRDefault="00DC0818" w:rsidP="00DC0818">
      <w:pPr>
        <w:jc w:val="both"/>
        <w:rPr>
          <w:rFonts w:ascii="Arial" w:hAnsi="Arial" w:cs="Arial"/>
          <w:bCs/>
          <w:sz w:val="20"/>
        </w:rPr>
      </w:pPr>
    </w:p>
    <w:p w:rsidR="00DC0818" w:rsidRPr="00A27336" w:rsidRDefault="00DC0818" w:rsidP="00DC0818">
      <w:pPr>
        <w:jc w:val="both"/>
        <w:rPr>
          <w:rFonts w:ascii="Arial" w:hAnsi="Arial" w:cs="Arial"/>
          <w:bCs/>
          <w:sz w:val="20"/>
        </w:rPr>
      </w:pPr>
      <w:r w:rsidRPr="00A27336">
        <w:rPr>
          <w:rFonts w:ascii="Arial" w:hAnsi="Arial" w:cs="Arial"/>
          <w:bCs/>
          <w:sz w:val="20"/>
        </w:rPr>
        <w:t>Se podrá considerar una caducidad menor a 9 (nueve) meses, cuando se acredite que los bienes tienen una vida útil menor a partir de la fecha de fabricación.</w:t>
      </w:r>
    </w:p>
    <w:p w:rsidR="00DC0818" w:rsidRPr="00A27336" w:rsidRDefault="00DC0818" w:rsidP="00DC0818">
      <w:pPr>
        <w:jc w:val="both"/>
        <w:rPr>
          <w:rFonts w:ascii="Arial" w:hAnsi="Arial" w:cs="Arial"/>
          <w:bCs/>
          <w:sz w:val="20"/>
        </w:rPr>
      </w:pPr>
    </w:p>
    <w:p w:rsidR="00DC0818" w:rsidRPr="00A27336" w:rsidRDefault="00DC0818" w:rsidP="00A253A9">
      <w:pPr>
        <w:numPr>
          <w:ilvl w:val="0"/>
          <w:numId w:val="60"/>
        </w:numPr>
        <w:jc w:val="both"/>
        <w:rPr>
          <w:rFonts w:ascii="Arial" w:hAnsi="Arial" w:cs="Arial"/>
          <w:bCs/>
          <w:sz w:val="20"/>
        </w:rPr>
      </w:pPr>
      <w:r w:rsidRPr="00A27336">
        <w:rPr>
          <w:rFonts w:ascii="Arial" w:hAnsi="Arial" w:cs="Arial"/>
          <w:bCs/>
          <w:sz w:val="20"/>
        </w:rPr>
        <w:t>Centro de servicio (domicilio y horario) y reporte técnico.</w:t>
      </w:r>
    </w:p>
    <w:p w:rsidR="00DC0818" w:rsidRPr="00A27336" w:rsidRDefault="00DC0818" w:rsidP="00DC0818">
      <w:pPr>
        <w:jc w:val="both"/>
        <w:rPr>
          <w:rFonts w:ascii="Arial" w:hAnsi="Arial" w:cs="Arial"/>
          <w:bCs/>
          <w:sz w:val="20"/>
        </w:rPr>
      </w:pPr>
    </w:p>
    <w:p w:rsidR="00DC0818" w:rsidRPr="00A27336" w:rsidRDefault="00DC0818" w:rsidP="00DC0818">
      <w:pPr>
        <w:jc w:val="both"/>
        <w:rPr>
          <w:rFonts w:ascii="Arial" w:hAnsi="Arial" w:cs="Arial"/>
          <w:bCs/>
          <w:sz w:val="20"/>
        </w:rPr>
      </w:pPr>
      <w:r w:rsidRPr="00A27336">
        <w:rPr>
          <w:rFonts w:ascii="Arial" w:hAnsi="Arial" w:cs="Arial"/>
          <w:bCs/>
          <w:sz w:val="20"/>
        </w:rPr>
        <w:t>Con la finalidad de establecer canales de comunicación oficiales con los proveedores, en los contratos se deberá incluir los siguientes datos:</w:t>
      </w:r>
    </w:p>
    <w:p w:rsidR="00DC0818" w:rsidRPr="00A27336" w:rsidRDefault="00DC0818" w:rsidP="00DC0818">
      <w:pPr>
        <w:jc w:val="both"/>
        <w:rPr>
          <w:rFonts w:ascii="Arial" w:hAnsi="Arial" w:cs="Arial"/>
          <w:bCs/>
          <w:sz w:val="20"/>
        </w:rPr>
      </w:pPr>
    </w:p>
    <w:p w:rsidR="00DC0818" w:rsidRPr="00A27336" w:rsidRDefault="00DC0818" w:rsidP="00A253A9">
      <w:pPr>
        <w:numPr>
          <w:ilvl w:val="0"/>
          <w:numId w:val="51"/>
        </w:numPr>
        <w:jc w:val="both"/>
        <w:rPr>
          <w:rFonts w:ascii="Arial" w:hAnsi="Arial" w:cs="Arial"/>
          <w:bCs/>
          <w:sz w:val="20"/>
        </w:rPr>
      </w:pPr>
      <w:r w:rsidRPr="00A27336">
        <w:rPr>
          <w:rFonts w:ascii="Arial" w:hAnsi="Arial" w:cs="Arial"/>
          <w:bCs/>
          <w:sz w:val="20"/>
        </w:rPr>
        <w:lastRenderedPageBreak/>
        <w:t>Nombre completo del contacto oficial</w:t>
      </w:r>
    </w:p>
    <w:p w:rsidR="00DC0818" w:rsidRPr="00A27336" w:rsidRDefault="00DC0818" w:rsidP="00A253A9">
      <w:pPr>
        <w:numPr>
          <w:ilvl w:val="0"/>
          <w:numId w:val="51"/>
        </w:numPr>
        <w:jc w:val="both"/>
        <w:rPr>
          <w:rFonts w:ascii="Arial" w:hAnsi="Arial" w:cs="Arial"/>
          <w:bCs/>
          <w:sz w:val="20"/>
        </w:rPr>
      </w:pPr>
      <w:r w:rsidRPr="00A27336">
        <w:rPr>
          <w:rFonts w:ascii="Arial" w:hAnsi="Arial" w:cs="Arial"/>
          <w:bCs/>
          <w:sz w:val="20"/>
        </w:rPr>
        <w:t>Cargo.</w:t>
      </w:r>
    </w:p>
    <w:p w:rsidR="00DC0818" w:rsidRPr="00A27336" w:rsidRDefault="00DC0818" w:rsidP="00A253A9">
      <w:pPr>
        <w:numPr>
          <w:ilvl w:val="0"/>
          <w:numId w:val="51"/>
        </w:numPr>
        <w:jc w:val="both"/>
        <w:rPr>
          <w:rFonts w:ascii="Arial" w:hAnsi="Arial" w:cs="Arial"/>
          <w:bCs/>
          <w:sz w:val="20"/>
        </w:rPr>
      </w:pPr>
      <w:r w:rsidRPr="00A27336">
        <w:rPr>
          <w:rFonts w:ascii="Arial" w:hAnsi="Arial" w:cs="Arial"/>
          <w:bCs/>
          <w:sz w:val="20"/>
        </w:rPr>
        <w:t>Domicilio.</w:t>
      </w:r>
    </w:p>
    <w:p w:rsidR="00DC0818" w:rsidRPr="00A27336" w:rsidRDefault="00DC0818" w:rsidP="00A253A9">
      <w:pPr>
        <w:numPr>
          <w:ilvl w:val="0"/>
          <w:numId w:val="51"/>
        </w:numPr>
        <w:jc w:val="both"/>
        <w:rPr>
          <w:rFonts w:ascii="Arial" w:hAnsi="Arial" w:cs="Arial"/>
          <w:bCs/>
          <w:sz w:val="20"/>
        </w:rPr>
      </w:pPr>
      <w:r w:rsidRPr="00A27336">
        <w:rPr>
          <w:rFonts w:ascii="Arial" w:hAnsi="Arial" w:cs="Arial"/>
          <w:bCs/>
          <w:sz w:val="20"/>
        </w:rPr>
        <w:t>Teléfono (oficina y celular) y fax.</w:t>
      </w:r>
    </w:p>
    <w:p w:rsidR="00DC0818" w:rsidRPr="00A27336" w:rsidRDefault="00DC0818" w:rsidP="00A253A9">
      <w:pPr>
        <w:numPr>
          <w:ilvl w:val="0"/>
          <w:numId w:val="51"/>
        </w:numPr>
        <w:jc w:val="both"/>
        <w:rPr>
          <w:rFonts w:ascii="Arial" w:hAnsi="Arial" w:cs="Arial"/>
          <w:bCs/>
          <w:sz w:val="20"/>
        </w:rPr>
      </w:pPr>
      <w:r w:rsidRPr="00A27336">
        <w:rPr>
          <w:rFonts w:ascii="Arial" w:hAnsi="Arial" w:cs="Arial"/>
          <w:bCs/>
          <w:sz w:val="20"/>
        </w:rPr>
        <w:t>Correo electrónico.</w:t>
      </w:r>
    </w:p>
    <w:p w:rsidR="00DC0818" w:rsidRPr="00A27336" w:rsidRDefault="00DC0818" w:rsidP="00DC0818">
      <w:pPr>
        <w:jc w:val="both"/>
        <w:rPr>
          <w:rFonts w:ascii="Arial" w:hAnsi="Arial" w:cs="Arial"/>
          <w:bCs/>
          <w:sz w:val="20"/>
        </w:rPr>
      </w:pPr>
    </w:p>
    <w:p w:rsidR="00DC0818" w:rsidRPr="00A27336" w:rsidRDefault="00DC0818" w:rsidP="00DC0818">
      <w:pPr>
        <w:jc w:val="both"/>
        <w:rPr>
          <w:rFonts w:ascii="Arial" w:hAnsi="Arial" w:cs="Arial"/>
          <w:bCs/>
          <w:sz w:val="20"/>
        </w:rPr>
      </w:pPr>
      <w:r w:rsidRPr="00A27336">
        <w:rPr>
          <w:rFonts w:ascii="Arial" w:hAnsi="Arial" w:cs="Arial"/>
          <w:bCs/>
          <w:sz w:val="20"/>
        </w:rPr>
        <w:t>Cabe señalar, que dicho contacto no tendrá que ser necesariamente el representante legal de la empresa; sin embargo, toda notificación que se le haga llegar por parte del IMSS, se considerará de carácter oficial.</w:t>
      </w:r>
    </w:p>
    <w:p w:rsidR="00DC0818" w:rsidRPr="00A27336" w:rsidRDefault="00DC0818" w:rsidP="00DC0818">
      <w:pPr>
        <w:jc w:val="both"/>
        <w:rPr>
          <w:rFonts w:ascii="Arial" w:hAnsi="Arial" w:cs="Arial"/>
          <w:bCs/>
          <w:sz w:val="20"/>
        </w:rPr>
      </w:pPr>
    </w:p>
    <w:p w:rsidR="00DC0818" w:rsidRPr="00A27336" w:rsidRDefault="00DC0818" w:rsidP="00DC0818">
      <w:pPr>
        <w:jc w:val="both"/>
        <w:rPr>
          <w:rFonts w:ascii="Arial" w:hAnsi="Arial" w:cs="Arial"/>
          <w:bCs/>
          <w:sz w:val="20"/>
        </w:rPr>
      </w:pPr>
      <w:r w:rsidRPr="00A27336">
        <w:rPr>
          <w:rFonts w:ascii="Arial" w:hAnsi="Arial" w:cs="Arial"/>
          <w:bCs/>
          <w:sz w:val="20"/>
        </w:rPr>
        <w:t xml:space="preserve">El proveedor se obliga a comunicar cualquier cambio en los datos de este contacto oficial, mediante escrito firmado al IMSS a la unidad médica establecida en el </w:t>
      </w:r>
      <w:r w:rsidRPr="00A27336">
        <w:rPr>
          <w:rFonts w:ascii="Arial" w:hAnsi="Arial" w:cs="Arial"/>
          <w:b/>
          <w:bCs/>
          <w:sz w:val="20"/>
        </w:rPr>
        <w:t>Anexo 5 “Lugar de Entrega y Responsable de la Recepción de Bienes de Consumo y Equipo (comodato)”</w:t>
      </w:r>
      <w:r w:rsidRPr="00A27336">
        <w:rPr>
          <w:rFonts w:ascii="Arial" w:hAnsi="Arial" w:cs="Arial"/>
          <w:bCs/>
          <w:sz w:val="20"/>
        </w:rPr>
        <w:t>.</w:t>
      </w:r>
    </w:p>
    <w:p w:rsidR="00DC0818" w:rsidRPr="00A27336" w:rsidRDefault="00DC0818" w:rsidP="00DC0818">
      <w:pPr>
        <w:jc w:val="both"/>
        <w:rPr>
          <w:rFonts w:ascii="Arial" w:hAnsi="Arial" w:cs="Arial"/>
          <w:bCs/>
          <w:sz w:val="20"/>
        </w:rPr>
      </w:pPr>
    </w:p>
    <w:p w:rsidR="00DC0818" w:rsidRPr="00A27336" w:rsidRDefault="00DC0818" w:rsidP="00DC0818">
      <w:pPr>
        <w:jc w:val="both"/>
        <w:rPr>
          <w:rFonts w:ascii="Arial" w:hAnsi="Arial" w:cs="Arial"/>
          <w:bCs/>
          <w:sz w:val="20"/>
        </w:rPr>
      </w:pPr>
      <w:r w:rsidRPr="00A27336">
        <w:rPr>
          <w:rFonts w:ascii="Arial" w:hAnsi="Arial" w:cs="Arial"/>
          <w:bCs/>
          <w:sz w:val="20"/>
        </w:rPr>
        <w:t>En caso de incumplir con la obligación de informar los cambios en el contacto oficial, el IMSS no se hace responsable por las situaciones que la omisión de esto afecte al proveedor.</w:t>
      </w:r>
    </w:p>
    <w:p w:rsidR="00DC0818" w:rsidRPr="00A27336" w:rsidRDefault="00DC0818" w:rsidP="00DC0818">
      <w:pPr>
        <w:jc w:val="both"/>
        <w:rPr>
          <w:rFonts w:ascii="Arial" w:hAnsi="Arial" w:cs="Arial"/>
          <w:bCs/>
          <w:sz w:val="20"/>
        </w:rPr>
      </w:pPr>
    </w:p>
    <w:p w:rsidR="00DC0818" w:rsidRPr="00A27336" w:rsidRDefault="00DC0818" w:rsidP="00DC0818">
      <w:pPr>
        <w:jc w:val="both"/>
        <w:rPr>
          <w:rFonts w:ascii="Arial" w:hAnsi="Arial" w:cs="Arial"/>
          <w:bCs/>
          <w:sz w:val="20"/>
        </w:rPr>
      </w:pPr>
      <w:r w:rsidRPr="00A27336">
        <w:rPr>
          <w:rFonts w:ascii="Arial" w:hAnsi="Arial" w:cs="Arial"/>
          <w:bCs/>
          <w:sz w:val="20"/>
        </w:rPr>
        <w:t>Canje de los bienes por otros lotes que no presenten los defectos o vicios ocultos identificados.</w:t>
      </w:r>
    </w:p>
    <w:p w:rsidR="00DC0818" w:rsidRPr="00A27336" w:rsidRDefault="00DC0818" w:rsidP="00DC0818">
      <w:pPr>
        <w:jc w:val="both"/>
        <w:rPr>
          <w:rFonts w:ascii="Arial" w:hAnsi="Arial" w:cs="Arial"/>
          <w:bCs/>
          <w:sz w:val="20"/>
        </w:rPr>
      </w:pPr>
    </w:p>
    <w:p w:rsidR="00DC0818" w:rsidRPr="00A27336" w:rsidRDefault="00DC0818" w:rsidP="00DC0818">
      <w:pPr>
        <w:jc w:val="both"/>
        <w:rPr>
          <w:rFonts w:ascii="Arial" w:hAnsi="Arial" w:cs="Arial"/>
          <w:bCs/>
          <w:sz w:val="20"/>
        </w:rPr>
      </w:pPr>
      <w:r w:rsidRPr="00A27336">
        <w:rPr>
          <w:rFonts w:ascii="Arial" w:hAnsi="Arial" w:cs="Arial"/>
          <w:bCs/>
          <w:sz w:val="20"/>
        </w:rPr>
        <w:t>También procederá la devolución del total de las existencias de los bienes al proveedor, cuando con posterioridad a la entrega de lotes corregidos, se detecte el mismo defecto de lotes anteriores o éstos no hayan sido canjeados.</w:t>
      </w:r>
    </w:p>
    <w:p w:rsidR="00DC0818" w:rsidRPr="00A27336" w:rsidRDefault="00DC0818" w:rsidP="00DC0818">
      <w:pPr>
        <w:jc w:val="both"/>
        <w:rPr>
          <w:rFonts w:ascii="Arial" w:hAnsi="Arial" w:cs="Arial"/>
          <w:bCs/>
          <w:sz w:val="20"/>
        </w:rPr>
      </w:pPr>
    </w:p>
    <w:p w:rsidR="00DC0818" w:rsidRPr="00A27336" w:rsidRDefault="00DC0818" w:rsidP="00DC0818">
      <w:pPr>
        <w:jc w:val="both"/>
        <w:rPr>
          <w:rFonts w:ascii="Arial" w:hAnsi="Arial" w:cs="Arial"/>
          <w:sz w:val="20"/>
        </w:rPr>
      </w:pPr>
      <w:r w:rsidRPr="00A27336">
        <w:rPr>
          <w:rFonts w:ascii="Arial" w:hAnsi="Arial" w:cs="Arial"/>
          <w:sz w:val="20"/>
        </w:rPr>
        <w:t>En caso de que el Instituto durante la vigencia del contrato o la garantía de cumplimiento reciba comunicado por parte de la Secretaría de Salud (SSA), en respuesta a las notificaciones enviadas, de que ha sido sancionado el proveedor o se le ha revocado el Registro Sanitario, se podrá en su caso, iniciar el procedimiento de rescisión administrativa del contrato; debiéndose notificar dicha circunstancia a la Secretaría de Salud.</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b/>
          <w:sz w:val="20"/>
          <w:lang w:val="es-ES_tradnl"/>
        </w:rPr>
      </w:pPr>
      <w:r w:rsidRPr="00A27336">
        <w:rPr>
          <w:rFonts w:ascii="Arial" w:hAnsi="Arial" w:cs="Arial"/>
          <w:b/>
          <w:sz w:val="20"/>
          <w:lang w:val="es-ES_tradnl"/>
        </w:rPr>
        <w:t>VIGÉSIMA.- DEDUCCIONES</w:t>
      </w:r>
    </w:p>
    <w:p w:rsidR="00DC0818" w:rsidRPr="00A27336" w:rsidRDefault="00DC0818" w:rsidP="00DC0818">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autoSpaceDE w:val="0"/>
        <w:autoSpaceDN w:val="0"/>
        <w:adjustRightInd w:val="0"/>
        <w:spacing w:line="240" w:lineRule="atLeast"/>
        <w:jc w:val="both"/>
        <w:rPr>
          <w:rFonts w:ascii="Arial" w:hAnsi="Arial" w:cs="Arial"/>
          <w:b/>
          <w:bCs/>
          <w:sz w:val="20"/>
          <w:lang w:eastAsia="es-MX"/>
        </w:rPr>
      </w:pPr>
    </w:p>
    <w:p w:rsidR="00DC0818" w:rsidRPr="00A27336" w:rsidRDefault="00DC0818" w:rsidP="00DC0818">
      <w:pPr>
        <w:jc w:val="both"/>
        <w:rPr>
          <w:rFonts w:ascii="Arial" w:hAnsi="Arial" w:cs="Arial"/>
          <w:b/>
          <w:sz w:val="20"/>
        </w:rPr>
      </w:pPr>
      <w:r w:rsidRPr="00A27336">
        <w:rPr>
          <w:rFonts w:ascii="Arial" w:hAnsi="Arial" w:cs="Arial"/>
          <w:b/>
          <w:sz w:val="20"/>
        </w:rPr>
        <w:t>DEDUCCIONES</w:t>
      </w:r>
    </w:p>
    <w:p w:rsidR="00DC0818" w:rsidRPr="00A27336" w:rsidRDefault="00DC0818" w:rsidP="00DC0818">
      <w:pPr>
        <w:jc w:val="both"/>
        <w:rPr>
          <w:rFonts w:ascii="Arial" w:hAnsi="Arial" w:cs="Arial"/>
          <w:sz w:val="20"/>
        </w:rPr>
      </w:pPr>
      <w:r w:rsidRPr="00A27336">
        <w:rPr>
          <w:rFonts w:ascii="Arial" w:hAnsi="Arial" w:cs="Arial"/>
          <w:sz w:val="20"/>
        </w:rPr>
        <w:t>En términos de los artículos 53 Bis de la LAASSP y 97 del RLAASSP, en relación con los numerales 4.24.4, inciso h), 5.3.15, 5.5.8 y 5.5.8.1 inciso e) de las POBALINES, el Administrador del Contrato será el responsable de administrar y verificar el cumplimiento de las obligaciones derivadas del instrumento jurídico contractual que se formalice, así como del cálculo, aplicación y seguimiento de la deductiva al pago de la prestación del servicio, con motivo del incumplimiento parcial o deficiente en que pudiera incurrir “EL PROVEEDOR” adjudicado, respecto a la(s) partida(s) o concepto(s) que integrarán el instrumento jurídico contractual, así como de notificarlas a “EL PROVEEDOR”  para que éste realice el pago correspondiente.</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sz w:val="20"/>
        </w:rPr>
      </w:pPr>
      <w:r w:rsidRPr="00A27336">
        <w:rPr>
          <w:rFonts w:ascii="Arial" w:hAnsi="Arial" w:cs="Arial"/>
          <w:sz w:val="20"/>
        </w:rPr>
        <w:t>El Administrador del contrato, notificará a “EL PROVEEDOR” por escrito o vía correo electrónico el cálculo de la deducción, dentro de los 5 (cinco días) posteriores al atraso en el cumplimiento de la obligación de que se trate.</w:t>
      </w:r>
    </w:p>
    <w:p w:rsidR="00DC0818" w:rsidRPr="00A27336" w:rsidRDefault="00DC0818" w:rsidP="00DC0818">
      <w:pPr>
        <w:jc w:val="both"/>
        <w:rPr>
          <w:rFonts w:ascii="Arial" w:hAnsi="Arial" w:cs="Arial"/>
          <w:b/>
          <w:sz w:val="20"/>
        </w:rPr>
      </w:pPr>
    </w:p>
    <w:p w:rsidR="00DC0818" w:rsidRPr="00A27336" w:rsidRDefault="00DC0818" w:rsidP="00DC0818">
      <w:pPr>
        <w:jc w:val="both"/>
        <w:rPr>
          <w:rFonts w:ascii="Arial" w:hAnsi="Arial" w:cs="Arial"/>
          <w:b/>
          <w:sz w:val="20"/>
          <w:lang w:val="es-ES_tradnl"/>
        </w:rPr>
      </w:pPr>
      <w:r w:rsidRPr="00A27336">
        <w:rPr>
          <w:rFonts w:ascii="Arial" w:hAnsi="Arial" w:cs="Arial"/>
          <w:b/>
          <w:sz w:val="20"/>
          <w:lang w:val="es-ES_tradnl"/>
        </w:rPr>
        <w:t>VIGÉSIMA PRIMERA. PENAS CONVENCIONALES.</w:t>
      </w:r>
    </w:p>
    <w:p w:rsidR="00DC0818" w:rsidRPr="00A27336" w:rsidRDefault="00DC0818" w:rsidP="00DC0818">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rPr>
      </w:pPr>
      <w:r w:rsidRPr="00A27336">
        <w:rPr>
          <w:rFonts w:ascii="Arial" w:hAnsi="Arial" w:cs="Arial"/>
          <w:bCs/>
          <w:sz w:val="20"/>
        </w:rPr>
        <w:t>El Instituto aplicará una pena convencional por cada día de atraso en la entrega a entera satisfacción del responsable de la recepción de los bienes, por el equivalente al 1.0 % (uno por ciento), sin exceder un máximo del 10% (diez por ciento) sobre el valor total de la garantía, sin incluir el IVA, de acuerdo al supuesto siguiente</w:t>
      </w:r>
    </w:p>
    <w:p w:rsidR="00DC0818" w:rsidRPr="00A27336" w:rsidRDefault="00DC0818" w:rsidP="00DC0818">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
          <w:bCs/>
          <w:sz w:val="20"/>
        </w:rPr>
      </w:pPr>
      <w:r w:rsidRPr="00A27336">
        <w:rPr>
          <w:rFonts w:ascii="Arial" w:hAnsi="Arial" w:cs="Arial"/>
          <w:bCs/>
          <w:sz w:val="20"/>
        </w:rPr>
        <w:t xml:space="preserve">No se cumpla la entrega del bien en el periodo de tiempo máximo indicado en </w:t>
      </w:r>
      <w:r w:rsidRPr="00A27336">
        <w:rPr>
          <w:rFonts w:ascii="Arial" w:hAnsi="Arial" w:cs="Arial"/>
          <w:b/>
          <w:bCs/>
          <w:sz w:val="20"/>
        </w:rPr>
        <w:t>LUGAR, PLAZOS Y CONDICIONES DE LA ENTREGA DE LA PRESTACIÓN DEL SERVICIO.</w:t>
      </w:r>
    </w:p>
    <w:p w:rsidR="00DC0818" w:rsidRPr="00A27336" w:rsidRDefault="00DC0818" w:rsidP="00DC0818">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rPr>
      </w:pPr>
      <w:r w:rsidRPr="00A27336">
        <w:rPr>
          <w:rFonts w:ascii="Arial" w:hAnsi="Arial" w:cs="Arial"/>
          <w:bCs/>
          <w:sz w:val="20"/>
        </w:rPr>
        <w:t>La pena Convencional se calculará de acuerdo con los siguientes términos y condiciones expresados en la fórmula que se detalla a continuación:</w:t>
      </w:r>
    </w:p>
    <w:p w:rsidR="00DC0818" w:rsidRPr="00A27336" w:rsidRDefault="00DC0818" w:rsidP="00DC0818">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rPr>
      </w:pPr>
      <w:proofErr w:type="spellStart"/>
      <w:r w:rsidRPr="00A27336">
        <w:rPr>
          <w:rFonts w:ascii="Arial" w:hAnsi="Arial" w:cs="Arial"/>
          <w:bCs/>
          <w:sz w:val="20"/>
        </w:rPr>
        <w:t>Pca</w:t>
      </w:r>
      <w:proofErr w:type="spellEnd"/>
      <w:r w:rsidRPr="00A27336">
        <w:rPr>
          <w:rFonts w:ascii="Arial" w:hAnsi="Arial" w:cs="Arial"/>
          <w:bCs/>
          <w:sz w:val="20"/>
        </w:rPr>
        <w:t xml:space="preserve">= %d X </w:t>
      </w:r>
      <w:proofErr w:type="spellStart"/>
      <w:r w:rsidRPr="00A27336">
        <w:rPr>
          <w:rFonts w:ascii="Arial" w:hAnsi="Arial" w:cs="Arial"/>
          <w:bCs/>
          <w:sz w:val="20"/>
        </w:rPr>
        <w:t>nda</w:t>
      </w:r>
      <w:proofErr w:type="spellEnd"/>
      <w:r w:rsidRPr="00A27336">
        <w:rPr>
          <w:rFonts w:ascii="Arial" w:hAnsi="Arial" w:cs="Arial"/>
          <w:bCs/>
          <w:sz w:val="20"/>
        </w:rPr>
        <w:t xml:space="preserve"> X </w:t>
      </w:r>
      <w:proofErr w:type="spellStart"/>
      <w:r w:rsidRPr="00A27336">
        <w:rPr>
          <w:rFonts w:ascii="Arial" w:hAnsi="Arial" w:cs="Arial"/>
          <w:bCs/>
          <w:sz w:val="20"/>
        </w:rPr>
        <w:t>vbaa</w:t>
      </w:r>
      <w:proofErr w:type="spellEnd"/>
    </w:p>
    <w:p w:rsidR="00DC0818" w:rsidRPr="00A27336" w:rsidRDefault="00DC0818" w:rsidP="00DC0818">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
          <w:bCs/>
          <w:sz w:val="20"/>
        </w:rPr>
      </w:pPr>
      <w:r w:rsidRPr="00A27336">
        <w:rPr>
          <w:rFonts w:ascii="Arial" w:hAnsi="Arial" w:cs="Arial"/>
          <w:b/>
          <w:bCs/>
          <w:sz w:val="20"/>
        </w:rPr>
        <w:t>Dónde:</w:t>
      </w:r>
    </w:p>
    <w:p w:rsidR="00DC0818" w:rsidRPr="00A27336" w:rsidRDefault="00DC0818" w:rsidP="00DC0818">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lang w:val="es-ES_tradnl"/>
        </w:rPr>
      </w:pPr>
      <w:r w:rsidRPr="00A27336">
        <w:rPr>
          <w:rFonts w:ascii="Arial" w:hAnsi="Arial" w:cs="Arial"/>
          <w:bCs/>
          <w:sz w:val="20"/>
        </w:rPr>
        <w:t xml:space="preserve">%d = </w:t>
      </w:r>
      <w:r w:rsidRPr="00A27336">
        <w:rPr>
          <w:rFonts w:ascii="Arial" w:hAnsi="Arial" w:cs="Arial"/>
          <w:bCs/>
          <w:sz w:val="20"/>
          <w:lang w:val="es-ES_tradnl"/>
        </w:rPr>
        <w:t>%d=porcentaje determinado en la convocatoria de la licitación pública, invitación a cuando menos tres personas, cotización, contrato o pedido por cada día de atraso en la entrega de bienes o en el inicio de la prestación del servicio o arrendamiento, considerando el rango señalado en el inciso “b”.</w:t>
      </w:r>
    </w:p>
    <w:p w:rsidR="00DC0818" w:rsidRPr="00A27336" w:rsidRDefault="00DC0818" w:rsidP="00DC0818">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rPr>
      </w:pPr>
      <w:proofErr w:type="spellStart"/>
      <w:r w:rsidRPr="00A27336">
        <w:rPr>
          <w:rFonts w:ascii="Arial" w:hAnsi="Arial" w:cs="Arial"/>
          <w:bCs/>
          <w:sz w:val="20"/>
        </w:rPr>
        <w:t>nda</w:t>
      </w:r>
      <w:proofErr w:type="spellEnd"/>
      <w:r w:rsidRPr="00A27336">
        <w:rPr>
          <w:rFonts w:ascii="Arial" w:hAnsi="Arial" w:cs="Arial"/>
          <w:bCs/>
          <w:sz w:val="20"/>
        </w:rPr>
        <w:t xml:space="preserve"> = número de días de atraso</w:t>
      </w:r>
    </w:p>
    <w:p w:rsidR="00DC0818" w:rsidRPr="00A27336" w:rsidRDefault="00DC0818" w:rsidP="00DC0818">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rPr>
      </w:pPr>
      <w:proofErr w:type="spellStart"/>
      <w:r w:rsidRPr="00A27336">
        <w:rPr>
          <w:rFonts w:ascii="Arial" w:hAnsi="Arial" w:cs="Arial"/>
          <w:bCs/>
          <w:sz w:val="20"/>
        </w:rPr>
        <w:t>vbaa</w:t>
      </w:r>
      <w:proofErr w:type="spellEnd"/>
      <w:r w:rsidRPr="00A27336">
        <w:rPr>
          <w:rFonts w:ascii="Arial" w:hAnsi="Arial" w:cs="Arial"/>
          <w:bCs/>
          <w:sz w:val="20"/>
        </w:rPr>
        <w:t xml:space="preserve"> = valor de los bienes adquiridos con atraso sin IVA.</w:t>
      </w:r>
    </w:p>
    <w:p w:rsidR="00DC0818" w:rsidRPr="00A27336" w:rsidRDefault="00DC0818" w:rsidP="00DC0818">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rPr>
      </w:pPr>
      <w:proofErr w:type="spellStart"/>
      <w:r w:rsidRPr="00A27336">
        <w:rPr>
          <w:rFonts w:ascii="Arial" w:hAnsi="Arial" w:cs="Arial"/>
          <w:bCs/>
          <w:sz w:val="20"/>
        </w:rPr>
        <w:t>Pca</w:t>
      </w:r>
      <w:proofErr w:type="spellEnd"/>
      <w:r w:rsidRPr="00A27336">
        <w:rPr>
          <w:rFonts w:ascii="Arial" w:hAnsi="Arial" w:cs="Arial"/>
          <w:bCs/>
          <w:sz w:val="20"/>
        </w:rPr>
        <w:t xml:space="preserve"> = Pena convencional aplicable</w:t>
      </w:r>
    </w:p>
    <w:p w:rsidR="00DC0818" w:rsidRPr="00A27336" w:rsidRDefault="00DC0818" w:rsidP="00DC0818">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rPr>
      </w:pPr>
      <w:r w:rsidRPr="00A27336">
        <w:rPr>
          <w:rFonts w:ascii="Arial" w:hAnsi="Arial" w:cs="Arial"/>
          <w:bCs/>
          <w:sz w:val="20"/>
        </w:rPr>
        <w:lastRenderedPageBreak/>
        <w:t>La suma de las penas convencionales no deberá exceder el importe de la garantía de cumplimiento del 10% (diez por ciento) del monto de cada uno de los bienes.</w:t>
      </w:r>
    </w:p>
    <w:p w:rsidR="00DC0818" w:rsidRPr="00A27336" w:rsidRDefault="00DC0818" w:rsidP="00DC0818">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rPr>
      </w:pPr>
      <w:r w:rsidRPr="00A27336">
        <w:rPr>
          <w:rFonts w:ascii="Arial" w:hAnsi="Arial" w:cs="Arial"/>
          <w:bCs/>
          <w:sz w:val="20"/>
        </w:rPr>
        <w:t>El proveedor a su vez, autoriza al Instituto a descontar las cantidades que resulten de aplicar la pena convencional, sobre los pagos que deberá cubrir.</w:t>
      </w:r>
    </w:p>
    <w:p w:rsidR="00DC0818" w:rsidRPr="00A27336" w:rsidRDefault="00DC0818" w:rsidP="00DC0818">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rPr>
      </w:pPr>
      <w:r w:rsidRPr="00A27336">
        <w:rPr>
          <w:rFonts w:ascii="Arial" w:hAnsi="Arial" w:cs="Arial"/>
          <w:bCs/>
          <w:sz w:val="20"/>
        </w:rPr>
        <w:t>El pago de los bienes, quedará condicionado, proporcionalmente al pago que el proveedor deba efectuar por concepto de penas convencionales por atraso, conforme a lo previsto en el artículo 53 de la Ley de Adquisiciones, Arrendamientos y Servicios del Sector Público (LAASSP) y artículo 95 Y 96 del Reglamento de la de la Ley de Adquisiciones, Arrendamientos y Servicios del Sector Público (RLAASSP), no se aceptará la estipulación de penas convencionales, ni intereses moratorios a cargo del Instituto.</w:t>
      </w:r>
    </w:p>
    <w:p w:rsidR="00DC0818" w:rsidRPr="00A27336" w:rsidRDefault="00DC0818" w:rsidP="00DC0818">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rPr>
      </w:pPr>
      <w:r w:rsidRPr="00A27336">
        <w:rPr>
          <w:rFonts w:ascii="Arial" w:hAnsi="Arial" w:cs="Arial"/>
          <w:bCs/>
          <w:sz w:val="20"/>
        </w:rPr>
        <w:t>Las notas de crédito derivadas de las penas convencionales deberán estar a apegadas a la normatividad aplicable para su elaboración.</w:t>
      </w:r>
    </w:p>
    <w:p w:rsidR="00DC0818" w:rsidRPr="00A27336" w:rsidRDefault="00DC0818" w:rsidP="00DC0818">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rPr>
      </w:pPr>
      <w:r w:rsidRPr="00A27336">
        <w:rPr>
          <w:rFonts w:ascii="Arial" w:hAnsi="Arial" w:cs="Arial"/>
          <w:bCs/>
          <w:sz w:val="20"/>
        </w:rPr>
        <w:t>Si el último día del plazo o la fecha determinada son inhábiles o las oficinas ante las que se vaya a hacer el trámite permanecen cerradas durante el horario normal de labores, se prorrogará el plazo hasta el siguiente día hábil.</w:t>
      </w:r>
    </w:p>
    <w:p w:rsidR="00DC0818" w:rsidRPr="00A27336" w:rsidRDefault="00DC0818" w:rsidP="00DC0818">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rPr>
      </w:pPr>
      <w:r w:rsidRPr="00A27336">
        <w:rPr>
          <w:rFonts w:ascii="Arial" w:hAnsi="Arial" w:cs="Arial"/>
          <w:bCs/>
          <w:sz w:val="20"/>
        </w:rPr>
        <w:t>El Administrador del contrato, notificará a “EL PROVEEDOR” por escrito o vía correo electrónico el cálculo de la pena convencional, dentro de los 5 (cinco días) posteriores al atraso en el cumplimiento de la obligación de que se trate.</w:t>
      </w:r>
    </w:p>
    <w:p w:rsidR="00DC0818" w:rsidRPr="00A27336" w:rsidRDefault="00DC0818" w:rsidP="00DC0818">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
          <w:sz w:val="20"/>
        </w:rPr>
      </w:pPr>
      <w:r w:rsidRPr="00A27336">
        <w:rPr>
          <w:rFonts w:ascii="Arial" w:hAnsi="Arial" w:cs="Arial"/>
          <w:b/>
          <w:sz w:val="20"/>
        </w:rPr>
        <w:t>VIGÉSIMA SEGUNDA. LICENCIAS, AUTORIZACIONES Y PERMISOS</w:t>
      </w:r>
    </w:p>
    <w:p w:rsidR="00DC0818" w:rsidRPr="00A27336" w:rsidRDefault="00DC0818" w:rsidP="00DC0818">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sz w:val="20"/>
        </w:rPr>
      </w:pPr>
      <w:r w:rsidRPr="00A27336">
        <w:rPr>
          <w:rFonts w:ascii="Arial" w:hAnsi="Arial" w:cs="Arial"/>
          <w:sz w:val="20"/>
        </w:rPr>
        <w:t>“</w:t>
      </w:r>
      <w:r w:rsidRPr="00A27336">
        <w:rPr>
          <w:rFonts w:ascii="Arial" w:hAnsi="Arial" w:cs="Arial"/>
          <w:b/>
          <w:sz w:val="20"/>
        </w:rPr>
        <w:t>EL PROVEEDOR</w:t>
      </w:r>
      <w:r w:rsidRPr="00A27336">
        <w:rPr>
          <w:rFonts w:ascii="Arial" w:hAnsi="Arial" w:cs="Arial"/>
          <w:sz w:val="20"/>
        </w:rPr>
        <w:t>” se obliga a observar y mantener vigentes las licencias, autorizaciones, permisos o registros requeridos para el cumplimiento de sus obligaciones.</w:t>
      </w:r>
    </w:p>
    <w:p w:rsidR="00DC0818" w:rsidRPr="00A27336" w:rsidRDefault="00DC0818" w:rsidP="00DC0818">
      <w:pPr>
        <w:jc w:val="both"/>
        <w:rPr>
          <w:rFonts w:ascii="Arial" w:hAnsi="Arial" w:cs="Arial"/>
          <w:b/>
          <w:sz w:val="20"/>
          <w:lang w:val="es-ES_tradnl"/>
        </w:rPr>
      </w:pPr>
      <w:r w:rsidRPr="00A27336">
        <w:rPr>
          <w:rFonts w:ascii="Arial" w:hAnsi="Arial" w:cs="Arial"/>
          <w:b/>
          <w:sz w:val="20"/>
          <w:lang w:val="es-ES_tradnl"/>
        </w:rPr>
        <w:t>VIGÉSIMA TERCERA. SEGUROS.</w:t>
      </w:r>
    </w:p>
    <w:p w:rsidR="00DC0818" w:rsidRPr="00A27336" w:rsidRDefault="00DC0818" w:rsidP="00DC0818">
      <w:pPr>
        <w:jc w:val="both"/>
        <w:rPr>
          <w:rFonts w:ascii="Arial" w:hAnsi="Arial" w:cs="Arial"/>
          <w:b/>
          <w:sz w:val="20"/>
          <w:lang w:val="es-ES_tradnl"/>
        </w:rPr>
      </w:pPr>
    </w:p>
    <w:p w:rsidR="00DC0818" w:rsidRPr="00A27336" w:rsidRDefault="00DC0818" w:rsidP="00DC0818">
      <w:pPr>
        <w:jc w:val="both"/>
        <w:rPr>
          <w:rFonts w:ascii="Arial" w:hAnsi="Arial" w:cs="Arial"/>
          <w:b/>
          <w:sz w:val="20"/>
          <w:lang w:val="es-ES_tradnl"/>
        </w:rPr>
      </w:pPr>
      <w:r w:rsidRPr="00A27336">
        <w:rPr>
          <w:rFonts w:ascii="Arial" w:hAnsi="Arial" w:cs="Arial"/>
          <w:b/>
          <w:bCs/>
          <w:sz w:val="20"/>
        </w:rPr>
        <w:t xml:space="preserve">"EL PROVEEDOR" </w:t>
      </w:r>
      <w:r w:rsidRPr="00A27336">
        <w:rPr>
          <w:rFonts w:ascii="Arial" w:hAnsi="Arial" w:cs="Arial"/>
          <w:bCs/>
          <w:sz w:val="20"/>
        </w:rPr>
        <w:t xml:space="preserve">se obliga a efectuar el transporte de los bienes objeto del presente contrato o en su caso los insumos necesarios para la prestación del servicio desde su lugar de origen, hasta las instalaciones referidas en el </w:t>
      </w:r>
      <w:r w:rsidRPr="00A27336">
        <w:rPr>
          <w:rFonts w:ascii="Arial" w:hAnsi="Arial" w:cs="Arial"/>
          <w:b/>
          <w:bCs/>
          <w:sz w:val="20"/>
        </w:rPr>
        <w:t>Anexo 2</w:t>
      </w:r>
      <w:r w:rsidRPr="00A27336">
        <w:rPr>
          <w:rFonts w:ascii="Arial" w:hAnsi="Arial" w:cs="Arial"/>
          <w:bCs/>
          <w:sz w:val="20"/>
        </w:rPr>
        <w:t xml:space="preserve"> del presente contrato</w:t>
      </w:r>
      <w:r w:rsidRPr="00A27336">
        <w:rPr>
          <w:rFonts w:ascii="Arial" w:hAnsi="Arial" w:cs="Arial"/>
          <w:b/>
          <w:bCs/>
          <w:sz w:val="20"/>
        </w:rPr>
        <w:t xml:space="preserve">. </w:t>
      </w:r>
    </w:p>
    <w:p w:rsidR="00DC0818" w:rsidRPr="00A27336" w:rsidRDefault="00DC0818" w:rsidP="00DC0818">
      <w:pPr>
        <w:jc w:val="both"/>
        <w:rPr>
          <w:rFonts w:ascii="Arial" w:hAnsi="Arial" w:cs="Arial"/>
          <w:sz w:val="20"/>
          <w:lang w:val="es-ES_tradnl"/>
        </w:rPr>
      </w:pPr>
    </w:p>
    <w:p w:rsidR="00DC0818" w:rsidRPr="00A27336" w:rsidRDefault="00DC0818" w:rsidP="00DC0818">
      <w:pPr>
        <w:jc w:val="both"/>
        <w:rPr>
          <w:rFonts w:ascii="Arial" w:hAnsi="Arial" w:cs="Arial"/>
          <w:b/>
          <w:sz w:val="20"/>
          <w:lang w:val="es-ES_tradnl"/>
        </w:rPr>
      </w:pPr>
      <w:r w:rsidRPr="00A27336">
        <w:rPr>
          <w:rFonts w:ascii="Arial" w:hAnsi="Arial" w:cs="Arial"/>
          <w:b/>
          <w:sz w:val="20"/>
          <w:lang w:val="es-ES_tradnl"/>
        </w:rPr>
        <w:t>VIGÉSIMA CUARTA. TRANSPORTE</w:t>
      </w:r>
    </w:p>
    <w:p w:rsidR="00DC0818" w:rsidRPr="00A27336" w:rsidRDefault="00DC0818" w:rsidP="00DC0818">
      <w:pPr>
        <w:jc w:val="both"/>
        <w:rPr>
          <w:rFonts w:ascii="Arial" w:hAnsi="Arial" w:cs="Arial"/>
          <w:b/>
          <w:bCs/>
          <w:sz w:val="20"/>
        </w:rPr>
      </w:pPr>
    </w:p>
    <w:p w:rsidR="00DC0818" w:rsidRPr="00A27336" w:rsidRDefault="00DC0818" w:rsidP="00DC0818">
      <w:pPr>
        <w:jc w:val="both"/>
        <w:rPr>
          <w:rFonts w:ascii="Arial" w:hAnsi="Arial" w:cs="Arial"/>
          <w:b/>
          <w:sz w:val="20"/>
          <w:lang w:val="es-ES_tradnl"/>
        </w:rPr>
      </w:pPr>
      <w:r w:rsidRPr="00A27336">
        <w:rPr>
          <w:rFonts w:ascii="Arial" w:hAnsi="Arial" w:cs="Arial"/>
          <w:b/>
          <w:bCs/>
          <w:sz w:val="20"/>
        </w:rPr>
        <w:t xml:space="preserve">"EL PROVEEDOR" </w:t>
      </w:r>
      <w:r w:rsidRPr="00A27336">
        <w:rPr>
          <w:rFonts w:ascii="Arial" w:hAnsi="Arial" w:cs="Arial"/>
          <w:bCs/>
          <w:sz w:val="20"/>
        </w:rPr>
        <w:t xml:space="preserve">se obliga a efectuar el transporte de los bienes objeto del presente contrato o en su caso los insumos necesarios para la prestación del servicio desde su lugar de origen, hasta las instalaciones referidas en el </w:t>
      </w:r>
      <w:r w:rsidRPr="00A27336">
        <w:rPr>
          <w:rFonts w:ascii="Arial" w:hAnsi="Arial" w:cs="Arial"/>
          <w:b/>
          <w:bCs/>
          <w:sz w:val="20"/>
        </w:rPr>
        <w:t>Anexo 2</w:t>
      </w:r>
      <w:r w:rsidRPr="00A27336">
        <w:rPr>
          <w:rFonts w:ascii="Arial" w:hAnsi="Arial" w:cs="Arial"/>
          <w:bCs/>
          <w:sz w:val="20"/>
        </w:rPr>
        <w:t xml:space="preserve"> del presente contrato</w:t>
      </w:r>
      <w:r w:rsidRPr="00A27336">
        <w:rPr>
          <w:rFonts w:ascii="Arial" w:hAnsi="Arial" w:cs="Arial"/>
          <w:b/>
          <w:bCs/>
          <w:sz w:val="20"/>
        </w:rPr>
        <w:t xml:space="preserve">. </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b/>
          <w:sz w:val="20"/>
          <w:lang w:val="es-ES_tradnl"/>
        </w:rPr>
      </w:pPr>
      <w:r w:rsidRPr="00A27336">
        <w:rPr>
          <w:rFonts w:ascii="Arial" w:hAnsi="Arial" w:cs="Arial"/>
          <w:b/>
          <w:sz w:val="20"/>
          <w:lang w:val="es-ES_tradnl"/>
        </w:rPr>
        <w:t>VIGÉSIMA QUINTA. IMPUESTOS Y DERECHOS</w:t>
      </w:r>
    </w:p>
    <w:p w:rsidR="00DC0818" w:rsidRPr="00A27336" w:rsidRDefault="00DC0818" w:rsidP="00DC0818">
      <w:pPr>
        <w:jc w:val="both"/>
        <w:rPr>
          <w:rFonts w:ascii="Arial" w:hAnsi="Arial" w:cs="Arial"/>
          <w:b/>
          <w:sz w:val="20"/>
        </w:rPr>
      </w:pPr>
      <w:r w:rsidRPr="00A27336">
        <w:rPr>
          <w:rFonts w:ascii="Arial" w:hAnsi="Arial" w:cs="Arial"/>
          <w:sz w:val="20"/>
          <w:lang w:val="es-ES_tradnl"/>
        </w:rPr>
        <w:t xml:space="preserve">Los impuestos, derechos y gastos que procedan con motivo de la adquisición de los bienes o prestación de los servicios del presente contrato, serán pagados por el </w:t>
      </w:r>
      <w:r w:rsidRPr="00A27336">
        <w:rPr>
          <w:rFonts w:ascii="Arial" w:hAnsi="Arial" w:cs="Arial"/>
          <w:b/>
          <w:sz w:val="20"/>
        </w:rPr>
        <w:t>“EL PROVEEDOR”</w:t>
      </w:r>
      <w:r w:rsidRPr="00A27336">
        <w:rPr>
          <w:rFonts w:ascii="Arial" w:hAnsi="Arial" w:cs="Arial"/>
          <w:sz w:val="20"/>
        </w:rPr>
        <w:t xml:space="preserve">, mismos que no serán repercutidos a </w:t>
      </w:r>
      <w:r w:rsidRPr="00A27336">
        <w:rPr>
          <w:rFonts w:ascii="Arial" w:hAnsi="Arial" w:cs="Arial"/>
          <w:b/>
          <w:sz w:val="20"/>
        </w:rPr>
        <w:t>“EL INSTITUTO”.</w:t>
      </w:r>
    </w:p>
    <w:p w:rsidR="00DC0818" w:rsidRPr="00A27336" w:rsidRDefault="00DC0818" w:rsidP="00DC0818">
      <w:pPr>
        <w:jc w:val="both"/>
        <w:rPr>
          <w:rFonts w:ascii="Arial" w:hAnsi="Arial" w:cs="Arial"/>
          <w:b/>
          <w:sz w:val="20"/>
        </w:rPr>
      </w:pPr>
    </w:p>
    <w:p w:rsidR="00DC0818" w:rsidRPr="00A27336" w:rsidRDefault="00DC0818" w:rsidP="00DC0818">
      <w:pPr>
        <w:jc w:val="both"/>
        <w:rPr>
          <w:rFonts w:ascii="Arial" w:hAnsi="Arial" w:cs="Arial"/>
          <w:b/>
          <w:sz w:val="20"/>
        </w:rPr>
      </w:pPr>
      <w:r w:rsidRPr="00A27336">
        <w:rPr>
          <w:rFonts w:ascii="Arial" w:hAnsi="Arial" w:cs="Arial"/>
          <w:b/>
          <w:sz w:val="20"/>
        </w:rPr>
        <w:t xml:space="preserve">“EL INSTITUTO” </w:t>
      </w:r>
      <w:r w:rsidRPr="00A27336">
        <w:rPr>
          <w:rFonts w:ascii="Arial" w:hAnsi="Arial" w:cs="Arial"/>
          <w:sz w:val="20"/>
        </w:rPr>
        <w:t>sólo cubrirá, cuando aplique, lo correspondiente al I.V.A., en los términos de la normatividad aplicable y de conformidad con las disposiciones fiscales vigentes.</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b/>
          <w:sz w:val="20"/>
        </w:rPr>
      </w:pPr>
      <w:r w:rsidRPr="00A27336">
        <w:rPr>
          <w:rFonts w:ascii="Arial" w:hAnsi="Arial" w:cs="Arial"/>
          <w:b/>
          <w:sz w:val="20"/>
        </w:rPr>
        <w:t>VIGÉSIMA SEXTA.</w:t>
      </w:r>
      <w:r w:rsidRPr="00A27336">
        <w:rPr>
          <w:rFonts w:ascii="Arial" w:hAnsi="Arial" w:cs="Arial"/>
          <w:sz w:val="20"/>
        </w:rPr>
        <w:t xml:space="preserve"> </w:t>
      </w:r>
      <w:r w:rsidRPr="00A27336">
        <w:rPr>
          <w:rFonts w:ascii="Arial" w:hAnsi="Arial" w:cs="Arial"/>
          <w:b/>
          <w:sz w:val="20"/>
        </w:rPr>
        <w:t>PROHIBICIÓN DE CESIÓN DE DERECHOS Y OBLIGACIONES</w:t>
      </w:r>
    </w:p>
    <w:p w:rsidR="00DC0818" w:rsidRPr="00A27336" w:rsidRDefault="00DC0818" w:rsidP="00DC0818">
      <w:pPr>
        <w:jc w:val="both"/>
        <w:rPr>
          <w:rFonts w:ascii="Arial" w:hAnsi="Arial" w:cs="Arial"/>
          <w:b/>
          <w:sz w:val="20"/>
        </w:rPr>
      </w:pPr>
    </w:p>
    <w:p w:rsidR="00DC0818" w:rsidRPr="00A27336" w:rsidRDefault="00DC0818" w:rsidP="00DC0818">
      <w:pPr>
        <w:jc w:val="both"/>
        <w:rPr>
          <w:rFonts w:ascii="Arial" w:hAnsi="Arial" w:cs="Arial"/>
          <w:sz w:val="20"/>
        </w:rPr>
      </w:pPr>
      <w:r w:rsidRPr="00A27336">
        <w:rPr>
          <w:rFonts w:ascii="Arial" w:hAnsi="Arial" w:cs="Arial"/>
          <w:b/>
          <w:sz w:val="20"/>
        </w:rPr>
        <w:t>“EL PROVEEDOR”</w:t>
      </w:r>
      <w:r w:rsidRPr="00A27336">
        <w:rPr>
          <w:rFonts w:ascii="Arial" w:hAnsi="Arial" w:cs="Arial"/>
          <w:sz w:val="20"/>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A27336">
        <w:rPr>
          <w:rFonts w:ascii="Arial" w:hAnsi="Arial" w:cs="Arial"/>
          <w:b/>
          <w:sz w:val="20"/>
        </w:rPr>
        <w:t>“EL INSTITUTO”</w:t>
      </w:r>
      <w:r w:rsidRPr="00A27336">
        <w:rPr>
          <w:rFonts w:ascii="Arial" w:hAnsi="Arial" w:cs="Arial"/>
          <w:sz w:val="20"/>
        </w:rPr>
        <w:t>.</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sz w:val="20"/>
        </w:rPr>
      </w:pPr>
      <w:r w:rsidRPr="00A27336">
        <w:rPr>
          <w:rFonts w:ascii="Arial" w:hAnsi="Arial" w:cs="Arial"/>
          <w:b/>
          <w:sz w:val="20"/>
        </w:rPr>
        <w:t>VIGÉSIMA SEPTIMA. DERECHOS DE AUTOR, PATENTES Y/O MARCAS</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sz w:val="20"/>
        </w:rPr>
      </w:pPr>
      <w:r w:rsidRPr="00A27336">
        <w:rPr>
          <w:rFonts w:ascii="Arial" w:hAnsi="Arial" w:cs="Arial"/>
          <w:b/>
          <w:sz w:val="20"/>
        </w:rPr>
        <w:t>“EL PROVEEDOR”</w:t>
      </w:r>
      <w:r w:rsidRPr="00A27336">
        <w:rPr>
          <w:rFonts w:ascii="Arial" w:hAnsi="Arial" w:cs="Arial"/>
          <w:sz w:val="20"/>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A27336">
        <w:rPr>
          <w:rFonts w:ascii="Arial" w:hAnsi="Arial" w:cs="Arial"/>
          <w:b/>
          <w:sz w:val="20"/>
        </w:rPr>
        <w:t>“EL INSTITUTO”</w:t>
      </w:r>
      <w:r w:rsidRPr="00A27336">
        <w:rPr>
          <w:rFonts w:ascii="Arial" w:hAnsi="Arial" w:cs="Arial"/>
          <w:sz w:val="20"/>
        </w:rPr>
        <w:t xml:space="preserve"> o a terceros.</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sz w:val="20"/>
        </w:rPr>
      </w:pPr>
      <w:r w:rsidRPr="00A27336">
        <w:rPr>
          <w:rFonts w:ascii="Arial" w:hAnsi="Arial" w:cs="Arial"/>
          <w:sz w:val="20"/>
        </w:rPr>
        <w:t xml:space="preserve">De presentarse alguna reclamación en contra de </w:t>
      </w:r>
      <w:r w:rsidRPr="00A27336">
        <w:rPr>
          <w:rFonts w:ascii="Arial" w:hAnsi="Arial" w:cs="Arial"/>
          <w:b/>
          <w:sz w:val="20"/>
        </w:rPr>
        <w:t>“EL INSTITUTO”</w:t>
      </w:r>
      <w:r w:rsidRPr="00A27336">
        <w:rPr>
          <w:rFonts w:ascii="Arial" w:hAnsi="Arial" w:cs="Arial"/>
          <w:sz w:val="20"/>
        </w:rPr>
        <w:t xml:space="preserve">, por cualquiera de las causas antes mencionadas, </w:t>
      </w:r>
      <w:r w:rsidRPr="00A27336">
        <w:rPr>
          <w:rFonts w:ascii="Arial" w:hAnsi="Arial" w:cs="Arial"/>
          <w:b/>
          <w:sz w:val="20"/>
        </w:rPr>
        <w:t>“EL PROVEEDOR”</w:t>
      </w:r>
      <w:r w:rsidRPr="00A27336">
        <w:rPr>
          <w:rFonts w:ascii="Arial" w:hAnsi="Arial" w:cs="Arial"/>
          <w:sz w:val="20"/>
        </w:rPr>
        <w:t xml:space="preserve">, se obliga a salvaguardar los derechos e intereses de </w:t>
      </w:r>
      <w:r w:rsidRPr="00A27336">
        <w:rPr>
          <w:rFonts w:ascii="Arial" w:hAnsi="Arial" w:cs="Arial"/>
          <w:b/>
          <w:sz w:val="20"/>
        </w:rPr>
        <w:t>“EL INSTITUTO”</w:t>
      </w:r>
      <w:r w:rsidRPr="00A27336">
        <w:rPr>
          <w:rFonts w:ascii="Arial" w:hAnsi="Arial" w:cs="Arial"/>
          <w:sz w:val="20"/>
        </w:rPr>
        <w:t xml:space="preserve"> de cualquier controversia, liberándola de toda responsabilidad de carácter civil, penal, mercantil, fiscal o de cualquier otra índole, sacándola en paz y a salvo.</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sz w:val="20"/>
        </w:rPr>
      </w:pPr>
      <w:r w:rsidRPr="00A27336">
        <w:rPr>
          <w:rFonts w:ascii="Arial" w:hAnsi="Arial" w:cs="Arial"/>
          <w:sz w:val="20"/>
        </w:rPr>
        <w:lastRenderedPageBreak/>
        <w:t xml:space="preserve">En tal virtud, </w:t>
      </w:r>
      <w:r w:rsidRPr="00A27336">
        <w:rPr>
          <w:rFonts w:ascii="Arial" w:hAnsi="Arial" w:cs="Arial"/>
          <w:b/>
          <w:bCs/>
          <w:sz w:val="20"/>
        </w:rPr>
        <w:t>"EL PROVEEDOR"</w:t>
      </w:r>
      <w:r w:rsidRPr="00A27336">
        <w:rPr>
          <w:rFonts w:ascii="Arial" w:hAnsi="Arial" w:cs="Arial"/>
          <w:sz w:val="20"/>
        </w:rPr>
        <w:t xml:space="preserve"> manifiesta en este acto bajo protesta de decir verdad, no encontrarse en ninguno de los supuestos de infracción administrativa  y/o delitos establecidos en la Ley Federal del Derecho de Autor, ni a la Ley Federal de Protección a la Propiedad Industrial.</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b/>
          <w:bCs/>
          <w:sz w:val="20"/>
        </w:rPr>
      </w:pPr>
      <w:r w:rsidRPr="00A27336">
        <w:rPr>
          <w:rFonts w:ascii="Arial" w:hAnsi="Arial" w:cs="Arial"/>
          <w:b/>
          <w:bCs/>
          <w:sz w:val="20"/>
        </w:rPr>
        <w:t>VIGÉSIMA OCTAVA. CONFIDENCIALIDAD Y PROTECCIÓN DE DATOS PERSONALES.</w:t>
      </w:r>
    </w:p>
    <w:p w:rsidR="00DC0818" w:rsidRPr="00A27336" w:rsidRDefault="00DC0818" w:rsidP="00DC0818">
      <w:pPr>
        <w:jc w:val="both"/>
        <w:rPr>
          <w:rFonts w:ascii="Arial" w:hAnsi="Arial" w:cs="Arial"/>
          <w:b/>
          <w:bCs/>
          <w:sz w:val="20"/>
        </w:rPr>
      </w:pPr>
    </w:p>
    <w:p w:rsidR="00DC0818" w:rsidRPr="00A27336" w:rsidRDefault="00DC0818" w:rsidP="00DC0818">
      <w:pPr>
        <w:jc w:val="both"/>
        <w:rPr>
          <w:rFonts w:ascii="Arial" w:hAnsi="Arial" w:cs="Arial"/>
          <w:b/>
          <w:bCs/>
          <w:sz w:val="20"/>
        </w:rPr>
      </w:pPr>
      <w:r w:rsidRPr="00A27336">
        <w:rPr>
          <w:rFonts w:ascii="Arial" w:hAnsi="Arial" w:cs="Arial"/>
          <w:b/>
          <w:bCs/>
          <w:sz w:val="20"/>
        </w:rPr>
        <w:t xml:space="preserve">"LAS PARTES" </w:t>
      </w:r>
      <w:r w:rsidRPr="00A27336">
        <w:rPr>
          <w:rFonts w:ascii="Arial" w:hAnsi="Arial" w:cs="Arial"/>
          <w:sz w:val="20"/>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rsidR="00DC0818" w:rsidRPr="00A27336" w:rsidRDefault="00DC0818" w:rsidP="00DC0818">
      <w:pPr>
        <w:jc w:val="both"/>
        <w:rPr>
          <w:rFonts w:ascii="Arial" w:hAnsi="Arial" w:cs="Arial"/>
          <w:sz w:val="20"/>
        </w:rPr>
      </w:pPr>
      <w:r w:rsidRPr="00A27336">
        <w:rPr>
          <w:rFonts w:ascii="Arial" w:hAnsi="Arial" w:cs="Arial"/>
          <w:sz w:val="20"/>
        </w:rPr>
        <w:t xml:space="preserve">Para el tratamiento de los datos personales que </w:t>
      </w:r>
      <w:r w:rsidRPr="00A27336">
        <w:rPr>
          <w:rFonts w:ascii="Arial" w:hAnsi="Arial" w:cs="Arial"/>
          <w:b/>
          <w:bCs/>
          <w:sz w:val="20"/>
        </w:rPr>
        <w:t xml:space="preserve">“LAS PARTES” </w:t>
      </w:r>
      <w:r w:rsidRPr="00A27336">
        <w:rPr>
          <w:rFonts w:ascii="Arial" w:hAnsi="Arial" w:cs="Arial"/>
          <w:sz w:val="20"/>
        </w:rPr>
        <w:t>recaben con motivo de la celebración del presente contrato, deberá de realizarse con base en lo previsto en los Avisos de Privacidad respectivos.</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sz w:val="20"/>
        </w:rPr>
      </w:pPr>
      <w:r w:rsidRPr="00A27336">
        <w:rPr>
          <w:rFonts w:ascii="Arial" w:hAnsi="Arial" w:cs="Arial"/>
          <w:sz w:val="20"/>
        </w:rPr>
        <w:t xml:space="preserve">Por tal motivo, </w:t>
      </w:r>
      <w:r w:rsidRPr="00A27336">
        <w:rPr>
          <w:rFonts w:ascii="Arial" w:hAnsi="Arial" w:cs="Arial"/>
          <w:b/>
          <w:sz w:val="20"/>
        </w:rPr>
        <w:t>“EL PROVEEDOR”</w:t>
      </w:r>
      <w:r w:rsidRPr="00A27336">
        <w:rPr>
          <w:rFonts w:ascii="Arial" w:hAnsi="Arial" w:cs="Arial"/>
          <w:sz w:val="20"/>
        </w:rPr>
        <w:t xml:space="preserve"> asume cualquier responsabilidad que se derive del incumplimiento de su parte, o de sus empleados, a las obligaciones de confidencialidad descritas en el presente contrato. </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b/>
          <w:sz w:val="20"/>
        </w:rPr>
      </w:pPr>
      <w:r w:rsidRPr="00A27336">
        <w:rPr>
          <w:rFonts w:ascii="Arial" w:hAnsi="Arial" w:cs="Arial"/>
          <w:b/>
          <w:sz w:val="20"/>
        </w:rPr>
        <w:t>VIGÉSIMA NOVENA. SUSPENSIÓN TEMPORAL DE LA PRESTACIÓN DE LOS SERVICIOS.</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bCs/>
          <w:sz w:val="20"/>
        </w:rPr>
      </w:pPr>
      <w:r w:rsidRPr="00A27336">
        <w:rPr>
          <w:rFonts w:ascii="Arial" w:hAnsi="Arial" w:cs="Arial"/>
          <w:bCs/>
          <w:sz w:val="20"/>
        </w:rPr>
        <w:t>Con fundamento en el artículo 55 Bis de</w:t>
      </w:r>
      <w:r w:rsidRPr="00A27336">
        <w:rPr>
          <w:rFonts w:ascii="Arial" w:hAnsi="Arial" w:cs="Arial"/>
          <w:b/>
          <w:bCs/>
          <w:sz w:val="20"/>
        </w:rPr>
        <w:t xml:space="preserve"> </w:t>
      </w:r>
      <w:r w:rsidRPr="00A27336">
        <w:rPr>
          <w:rFonts w:ascii="Arial" w:hAnsi="Arial" w:cs="Arial"/>
          <w:bCs/>
          <w:sz w:val="20"/>
        </w:rPr>
        <w:t>la Ley de Adquisiciones, Arrendamientos y Servicios del Sector Público</w:t>
      </w:r>
      <w:r w:rsidRPr="00A27336">
        <w:rPr>
          <w:rFonts w:ascii="Arial" w:hAnsi="Arial" w:cs="Arial"/>
          <w:b/>
          <w:bCs/>
          <w:sz w:val="20"/>
        </w:rPr>
        <w:t xml:space="preserve"> </w:t>
      </w:r>
      <w:r w:rsidRPr="00A27336">
        <w:rPr>
          <w:rFonts w:ascii="Arial" w:hAnsi="Arial" w:cs="Arial"/>
          <w:bCs/>
          <w:sz w:val="20"/>
        </w:rPr>
        <w:t>y</w:t>
      </w:r>
      <w:r w:rsidRPr="00A27336">
        <w:rPr>
          <w:rFonts w:ascii="Arial" w:hAnsi="Arial" w:cs="Arial"/>
          <w:b/>
          <w:bCs/>
          <w:sz w:val="20"/>
        </w:rPr>
        <w:t xml:space="preserve"> </w:t>
      </w:r>
      <w:r w:rsidRPr="00A27336">
        <w:rPr>
          <w:rFonts w:ascii="Arial" w:hAnsi="Arial" w:cs="Arial"/>
          <w:bCs/>
          <w:sz w:val="20"/>
        </w:rPr>
        <w:t xml:space="preserve">102 fracción II de su Reglamento, la </w:t>
      </w:r>
      <w:r w:rsidRPr="00A27336">
        <w:rPr>
          <w:rFonts w:ascii="Arial" w:hAnsi="Arial" w:cs="Arial"/>
          <w:b/>
          <w:sz w:val="20"/>
        </w:rPr>
        <w:t>“EL INSTITUTO”</w:t>
      </w:r>
      <w:r w:rsidRPr="00A27336">
        <w:rPr>
          <w:rFonts w:ascii="Arial" w:hAnsi="Arial" w:cs="Arial"/>
          <w:sz w:val="20"/>
        </w:rPr>
        <w:t xml:space="preserve"> </w:t>
      </w:r>
      <w:r w:rsidRPr="00A27336">
        <w:rPr>
          <w:rFonts w:ascii="Arial" w:hAnsi="Arial" w:cs="Arial"/>
          <w:bCs/>
          <w:sz w:val="20"/>
        </w:rPr>
        <w:t xml:space="preserve">en el supuesto de caso fortuito o de fuerza mayor o por causas que le resulten imputables, podrá suspender la prestación de los servicios, de manera temporal, quedando obligado a pagar a </w:t>
      </w:r>
      <w:r w:rsidRPr="00A27336">
        <w:rPr>
          <w:rFonts w:ascii="Arial" w:hAnsi="Arial" w:cs="Arial"/>
          <w:b/>
          <w:bCs/>
          <w:sz w:val="20"/>
        </w:rPr>
        <w:t>“EL PROVEEDOR”</w:t>
      </w:r>
      <w:r w:rsidRPr="00A27336">
        <w:rPr>
          <w:rFonts w:ascii="Arial" w:hAnsi="Arial" w:cs="Arial"/>
          <w:bCs/>
          <w:sz w:val="20"/>
        </w:rPr>
        <w:t xml:space="preserve">, </w:t>
      </w:r>
      <w:r w:rsidRPr="00A27336">
        <w:rPr>
          <w:rFonts w:ascii="Arial" w:hAnsi="Arial" w:cs="Arial"/>
          <w:sz w:val="20"/>
        </w:rPr>
        <w:t>aquellos servicios que hubiesen sido efectivamente prestados, así como, al pago de gastos no recuperables previa</w:t>
      </w:r>
      <w:r w:rsidRPr="00A27336">
        <w:rPr>
          <w:rFonts w:ascii="Arial" w:hAnsi="Arial" w:cs="Arial"/>
          <w:bCs/>
          <w:sz w:val="20"/>
        </w:rPr>
        <w:t xml:space="preserve"> solicitud y acreditamiento.</w:t>
      </w:r>
    </w:p>
    <w:p w:rsidR="00DC0818" w:rsidRPr="00A27336" w:rsidRDefault="00DC0818" w:rsidP="00DC0818">
      <w:pPr>
        <w:jc w:val="both"/>
        <w:rPr>
          <w:rFonts w:ascii="Arial" w:hAnsi="Arial" w:cs="Arial"/>
          <w:bCs/>
          <w:sz w:val="20"/>
        </w:rPr>
      </w:pPr>
    </w:p>
    <w:p w:rsidR="00DC0818" w:rsidRPr="00A27336" w:rsidRDefault="00DC0818" w:rsidP="00DC0818">
      <w:pPr>
        <w:jc w:val="both"/>
        <w:rPr>
          <w:rFonts w:ascii="Arial" w:hAnsi="Arial" w:cs="Arial"/>
          <w:bCs/>
          <w:sz w:val="20"/>
        </w:rPr>
      </w:pPr>
      <w:r w:rsidRPr="00A27336">
        <w:rPr>
          <w:rFonts w:ascii="Arial" w:hAnsi="Arial" w:cs="Arial"/>
          <w:bCs/>
          <w:sz w:val="20"/>
        </w:rPr>
        <w:t>Una vez que hayan desaparecido las causas que motivaron la suspensión,</w:t>
      </w:r>
      <w:r w:rsidRPr="00A27336">
        <w:rPr>
          <w:rFonts w:ascii="Arial" w:hAnsi="Arial" w:cs="Arial"/>
          <w:b/>
          <w:bCs/>
          <w:sz w:val="20"/>
        </w:rPr>
        <w:t xml:space="preserve"> </w:t>
      </w:r>
      <w:r w:rsidRPr="00A27336">
        <w:rPr>
          <w:rFonts w:ascii="Arial" w:hAnsi="Arial" w:cs="Arial"/>
          <w:bCs/>
          <w:sz w:val="20"/>
        </w:rPr>
        <w:t>el contrato</w:t>
      </w:r>
      <w:r w:rsidRPr="00A27336">
        <w:rPr>
          <w:rFonts w:ascii="Arial" w:hAnsi="Arial" w:cs="Arial"/>
          <w:b/>
          <w:bCs/>
          <w:sz w:val="20"/>
        </w:rPr>
        <w:t xml:space="preserve"> </w:t>
      </w:r>
      <w:r w:rsidRPr="00A27336">
        <w:rPr>
          <w:rFonts w:ascii="Arial" w:hAnsi="Arial" w:cs="Arial"/>
          <w:bCs/>
          <w:sz w:val="20"/>
        </w:rPr>
        <w:t xml:space="preserve">podrá continuar produciendo todos sus efectos legales, si </w:t>
      </w:r>
      <w:r w:rsidRPr="00A27336">
        <w:rPr>
          <w:rFonts w:ascii="Arial" w:hAnsi="Arial" w:cs="Arial"/>
          <w:b/>
          <w:sz w:val="20"/>
        </w:rPr>
        <w:t>“EL INSTITUTO”</w:t>
      </w:r>
      <w:r w:rsidRPr="00A27336">
        <w:rPr>
          <w:rFonts w:ascii="Arial" w:hAnsi="Arial" w:cs="Arial"/>
          <w:sz w:val="20"/>
        </w:rPr>
        <w:t xml:space="preserve"> </w:t>
      </w:r>
      <w:r w:rsidRPr="00A27336">
        <w:rPr>
          <w:rFonts w:ascii="Arial" w:hAnsi="Arial" w:cs="Arial"/>
          <w:bCs/>
          <w:sz w:val="20"/>
        </w:rPr>
        <w:t>así lo determina; y en caso que subsistan los supuestos que dieron origen a la suspensión, se podrá iniciar la terminación anticipada del contrato, conforme lo dispuesto en la cláusula siguiente.</w:t>
      </w:r>
    </w:p>
    <w:p w:rsidR="00DC0818" w:rsidRPr="00A27336" w:rsidRDefault="00DC0818" w:rsidP="00DC0818">
      <w:pPr>
        <w:tabs>
          <w:tab w:val="left" w:pos="1302"/>
        </w:tabs>
        <w:jc w:val="both"/>
        <w:rPr>
          <w:rFonts w:ascii="Arial" w:hAnsi="Arial" w:cs="Arial"/>
          <w:bCs/>
          <w:sz w:val="20"/>
        </w:rPr>
      </w:pPr>
    </w:p>
    <w:p w:rsidR="00DC0818" w:rsidRPr="00A27336" w:rsidRDefault="00DC0818" w:rsidP="00DC0818">
      <w:pPr>
        <w:jc w:val="both"/>
        <w:rPr>
          <w:rFonts w:ascii="Arial" w:hAnsi="Arial" w:cs="Arial"/>
          <w:b/>
          <w:sz w:val="20"/>
        </w:rPr>
      </w:pPr>
      <w:r w:rsidRPr="00A27336">
        <w:rPr>
          <w:rFonts w:ascii="Arial" w:hAnsi="Arial" w:cs="Arial"/>
          <w:b/>
          <w:sz w:val="20"/>
        </w:rPr>
        <w:t>TRIGÉSIMA. SUSPENSIÓN DEL SUMINISTRO DE LOS BIENES O PRESTACIÓN DE LOS SERVICIOS</w:t>
      </w:r>
    </w:p>
    <w:p w:rsidR="00DC0818" w:rsidRPr="00A27336" w:rsidRDefault="00DC0818" w:rsidP="00DC0818">
      <w:pPr>
        <w:jc w:val="both"/>
        <w:rPr>
          <w:rFonts w:ascii="Arial" w:hAnsi="Arial" w:cs="Arial"/>
          <w:b/>
          <w:sz w:val="20"/>
        </w:rPr>
      </w:pPr>
      <w:r w:rsidRPr="00A27336">
        <w:rPr>
          <w:rFonts w:ascii="Arial" w:hAnsi="Arial" w:cs="Arial"/>
          <w:b/>
          <w:sz w:val="20"/>
        </w:rPr>
        <w:t xml:space="preserve"> </w:t>
      </w:r>
    </w:p>
    <w:p w:rsidR="00DC0818" w:rsidRPr="00A27336" w:rsidRDefault="00DC0818" w:rsidP="00DC0818">
      <w:pPr>
        <w:jc w:val="both"/>
        <w:rPr>
          <w:rFonts w:ascii="Arial" w:hAnsi="Arial" w:cs="Arial"/>
          <w:sz w:val="20"/>
        </w:rPr>
      </w:pPr>
      <w:r w:rsidRPr="00A27336">
        <w:rPr>
          <w:rFonts w:ascii="Arial" w:hAnsi="Arial" w:cs="Arial"/>
          <w:b/>
          <w:sz w:val="20"/>
        </w:rPr>
        <w:t>“LAS PARTES”</w:t>
      </w:r>
      <w:r w:rsidRPr="00A27336">
        <w:rPr>
          <w:rFonts w:ascii="Arial" w:hAnsi="Arial" w:cs="Arial"/>
          <w:sz w:val="20"/>
        </w:rPr>
        <w:t xml:space="preserve"> acuerdan que, de conformidad con lo establecido en el artículo 55 Bis de la Ley de Adquisiciones, Arrendamientos y Servicios del Sector Público, cuando en el ejercicio del contrato, se presente caso fortuito o de fuerza mayor, </w:t>
      </w:r>
      <w:r w:rsidRPr="00A27336">
        <w:rPr>
          <w:rFonts w:ascii="Arial" w:hAnsi="Arial" w:cs="Arial"/>
          <w:b/>
          <w:sz w:val="20"/>
        </w:rPr>
        <w:t xml:space="preserve">“EL INSTITUTO” </w:t>
      </w:r>
      <w:r w:rsidRPr="00A27336">
        <w:rPr>
          <w:rFonts w:ascii="Arial" w:hAnsi="Arial" w:cs="Arial"/>
          <w:sz w:val="20"/>
        </w:rPr>
        <w:t>bajo su responsabilidad podrá suspender la adquisición de material o la prestación de los servicios, previo dictamen en términos de lo dispuesto en el artículo 102 del Reglamento de la Ley de Adquisiciones, Arrendamientos y Servicios del Sector Público, en cuyo caso únicamente se pagarán aquellos que hubiesen sido efectivamente prestados.</w:t>
      </w:r>
    </w:p>
    <w:p w:rsidR="00DC0818" w:rsidRPr="00A27336" w:rsidRDefault="00DC0818" w:rsidP="00DC0818">
      <w:pPr>
        <w:jc w:val="both"/>
        <w:rPr>
          <w:rFonts w:ascii="Arial" w:hAnsi="Arial" w:cs="Arial"/>
          <w:sz w:val="20"/>
        </w:rPr>
      </w:pPr>
      <w:r w:rsidRPr="00A27336">
        <w:rPr>
          <w:rFonts w:ascii="Arial" w:hAnsi="Arial" w:cs="Arial"/>
          <w:sz w:val="20"/>
        </w:rPr>
        <w:t xml:space="preserve">Cuando la suspensión obedezca a causas imputables a </w:t>
      </w:r>
      <w:r w:rsidRPr="00A27336">
        <w:rPr>
          <w:rFonts w:ascii="Arial" w:hAnsi="Arial" w:cs="Arial"/>
          <w:b/>
          <w:sz w:val="20"/>
        </w:rPr>
        <w:t xml:space="preserve">“EL INSTITUTO” </w:t>
      </w:r>
      <w:r w:rsidRPr="00A27336">
        <w:rPr>
          <w:rFonts w:ascii="Arial" w:hAnsi="Arial" w:cs="Arial"/>
          <w:sz w:val="20"/>
        </w:rPr>
        <w:t xml:space="preserve"> se pagarán previa solicitud de </w:t>
      </w:r>
      <w:r w:rsidRPr="00A27336">
        <w:rPr>
          <w:rFonts w:ascii="Arial" w:hAnsi="Arial" w:cs="Arial"/>
          <w:b/>
          <w:sz w:val="20"/>
        </w:rPr>
        <w:t>“EL PROVEEDOR”</w:t>
      </w:r>
      <w:r w:rsidRPr="00A27336">
        <w:rPr>
          <w:rFonts w:ascii="Arial" w:hAnsi="Arial" w:cs="Arial"/>
          <w:sz w:val="20"/>
        </w:rPr>
        <w:t xml:space="preserve"> los gastos no recuperables de conformidad con el artículo 102 fracción II del Reglamento de la Ley de Adquisiciones, Arrendamientos y Servicios del Sector Público, para lo cual deberá presentar su solicitud en un plazo máximo de un mes contado a partir de la fecha de la suspensión del servicio a </w:t>
      </w:r>
      <w:r w:rsidRPr="00A27336">
        <w:rPr>
          <w:rFonts w:ascii="Arial" w:hAnsi="Arial" w:cs="Arial"/>
          <w:b/>
          <w:sz w:val="20"/>
        </w:rPr>
        <w:t xml:space="preserve">“EL INSTITUTO” </w:t>
      </w:r>
      <w:r w:rsidRPr="00A27336">
        <w:rPr>
          <w:rFonts w:ascii="Arial" w:hAnsi="Arial" w:cs="Arial"/>
          <w:sz w:val="20"/>
        </w:rPr>
        <w:t>para su revisión y validación, con una relación pormenorizada de los gastos, los cuales deberán estar debidamente justificados, sean razonables, se relacionen directamente con el objeto del servicio contratado y a entera satisfacción del administrador del contrato.</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sz w:val="20"/>
        </w:rPr>
      </w:pPr>
      <w:r w:rsidRPr="00A27336">
        <w:rPr>
          <w:rFonts w:ascii="Arial" w:hAnsi="Arial" w:cs="Arial"/>
          <w:b/>
          <w:sz w:val="20"/>
        </w:rPr>
        <w:t>TRIGÉSIMA PRIMERA. TERMINACIÓN ANTICIPADA DEL CONTRATO</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bCs/>
          <w:sz w:val="20"/>
        </w:rPr>
      </w:pPr>
      <w:r w:rsidRPr="00A27336">
        <w:rPr>
          <w:rFonts w:ascii="Arial" w:hAnsi="Arial" w:cs="Arial"/>
          <w:b/>
          <w:sz w:val="20"/>
        </w:rPr>
        <w:t xml:space="preserve">“EL INSTITUTO” </w:t>
      </w:r>
      <w:r w:rsidRPr="00A27336">
        <w:rPr>
          <w:rFonts w:ascii="Arial" w:hAnsi="Arial" w:cs="Arial"/>
          <w:bCs/>
          <w:sz w:val="20"/>
        </w:rPr>
        <w:t>cuando concurran razones de interés general, o bien, cuando por causas justificadas se extinga la necesidad de requerir</w:t>
      </w:r>
      <w:r w:rsidRPr="00A27336">
        <w:rPr>
          <w:rFonts w:ascii="Arial" w:hAnsi="Arial" w:cs="Arial"/>
          <w:b/>
          <w:bCs/>
          <w:sz w:val="20"/>
        </w:rPr>
        <w:t xml:space="preserve"> </w:t>
      </w:r>
      <w:r w:rsidRPr="00A27336">
        <w:rPr>
          <w:rFonts w:ascii="Arial" w:hAnsi="Arial" w:cs="Arial"/>
          <w:bCs/>
          <w:sz w:val="20"/>
        </w:rPr>
        <w:t>los servicios</w:t>
      </w:r>
      <w:r w:rsidRPr="00A27336">
        <w:rPr>
          <w:rFonts w:ascii="Arial" w:hAnsi="Arial" w:cs="Arial"/>
          <w:b/>
          <w:bCs/>
          <w:sz w:val="20"/>
        </w:rPr>
        <w:t xml:space="preserve"> </w:t>
      </w:r>
      <w:r w:rsidRPr="00A27336">
        <w:rPr>
          <w:rFonts w:ascii="Arial" w:hAnsi="Arial" w:cs="Arial"/>
          <w:bCs/>
          <w:sz w:val="20"/>
        </w:rPr>
        <w:t xml:space="preserve">originalmente contratados y se demuestre que de continuar con el cumplimiento de las obligaciones pactadas, se ocasionaría algún daño o perjuicio a </w:t>
      </w:r>
      <w:r w:rsidRPr="00A27336">
        <w:rPr>
          <w:rFonts w:ascii="Arial" w:hAnsi="Arial" w:cs="Arial"/>
          <w:b/>
          <w:sz w:val="20"/>
        </w:rPr>
        <w:t>“EL INSTITUTO”</w:t>
      </w:r>
      <w:r w:rsidRPr="00A27336">
        <w:rPr>
          <w:rFonts w:ascii="Arial" w:hAnsi="Arial" w:cs="Arial"/>
          <w:bCs/>
          <w:sz w:val="20"/>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A27336">
        <w:rPr>
          <w:rFonts w:ascii="Arial" w:hAnsi="Arial" w:cs="Arial"/>
          <w:b/>
          <w:bCs/>
          <w:sz w:val="20"/>
        </w:rPr>
        <w:t xml:space="preserve"> </w:t>
      </w:r>
      <w:r w:rsidRPr="00A27336">
        <w:rPr>
          <w:rFonts w:ascii="Arial" w:hAnsi="Arial" w:cs="Arial"/>
          <w:bCs/>
          <w:sz w:val="20"/>
        </w:rPr>
        <w:t xml:space="preserve">sin responsabilidad alguna para </w:t>
      </w:r>
      <w:r w:rsidRPr="00A27336">
        <w:rPr>
          <w:rFonts w:ascii="Arial" w:hAnsi="Arial" w:cs="Arial"/>
          <w:b/>
          <w:sz w:val="20"/>
        </w:rPr>
        <w:t>“EL INSTITUTO”</w:t>
      </w:r>
      <w:r w:rsidRPr="00A27336">
        <w:rPr>
          <w:rFonts w:ascii="Arial" w:hAnsi="Arial" w:cs="Arial"/>
          <w:bCs/>
          <w:sz w:val="20"/>
        </w:rPr>
        <w:t xml:space="preserve">, ello con independencia de lo establecido en la cláusula que antecede. </w:t>
      </w:r>
    </w:p>
    <w:p w:rsidR="00DC0818" w:rsidRPr="00A27336" w:rsidRDefault="00DC0818" w:rsidP="00DC0818">
      <w:pPr>
        <w:jc w:val="both"/>
        <w:rPr>
          <w:rFonts w:ascii="Arial" w:hAnsi="Arial" w:cs="Arial"/>
          <w:bCs/>
          <w:sz w:val="20"/>
        </w:rPr>
      </w:pPr>
    </w:p>
    <w:p w:rsidR="00DC0818" w:rsidRPr="00A27336" w:rsidRDefault="00DC0818" w:rsidP="00DC0818">
      <w:pPr>
        <w:jc w:val="both"/>
        <w:rPr>
          <w:rFonts w:ascii="Arial" w:hAnsi="Arial" w:cs="Arial"/>
          <w:bCs/>
          <w:sz w:val="20"/>
        </w:rPr>
      </w:pPr>
      <w:r w:rsidRPr="00A27336">
        <w:rPr>
          <w:rFonts w:ascii="Arial" w:hAnsi="Arial" w:cs="Arial"/>
          <w:bCs/>
          <w:sz w:val="20"/>
        </w:rPr>
        <w:t xml:space="preserve">Cuando la </w:t>
      </w:r>
      <w:r w:rsidRPr="00A27336">
        <w:rPr>
          <w:rFonts w:ascii="Arial" w:hAnsi="Arial" w:cs="Arial"/>
          <w:b/>
          <w:sz w:val="20"/>
        </w:rPr>
        <w:t>“EL INSTITUTO”</w:t>
      </w:r>
      <w:r w:rsidRPr="00A27336">
        <w:rPr>
          <w:rFonts w:ascii="Arial" w:hAnsi="Arial" w:cs="Arial"/>
          <w:bCs/>
          <w:sz w:val="20"/>
        </w:rPr>
        <w:t xml:space="preserve"> determine dar por terminado anticipadamente el contrato, lo notificará a </w:t>
      </w:r>
      <w:r w:rsidRPr="00A27336">
        <w:rPr>
          <w:rFonts w:ascii="Arial" w:hAnsi="Arial" w:cs="Arial"/>
          <w:b/>
          <w:bCs/>
          <w:sz w:val="20"/>
        </w:rPr>
        <w:t>“EL PROVEEDOR”</w:t>
      </w:r>
      <w:r w:rsidRPr="00A27336">
        <w:rPr>
          <w:rFonts w:ascii="Arial" w:hAnsi="Arial" w:cs="Arial"/>
          <w:bCs/>
          <w:sz w:val="20"/>
        </w:rPr>
        <w:t>, debiendo sustentarlo en un dictamen fundado y motivado, en el que, se precisarán las razones o causas que dieron origen a la misma y pagará a</w:t>
      </w:r>
      <w:r w:rsidRPr="00A27336">
        <w:rPr>
          <w:rFonts w:ascii="Arial" w:hAnsi="Arial" w:cs="Arial"/>
          <w:b/>
          <w:bCs/>
          <w:sz w:val="20"/>
        </w:rPr>
        <w:t xml:space="preserve"> “EL PROVEEDOR” </w:t>
      </w:r>
      <w:r w:rsidRPr="00A27336">
        <w:rPr>
          <w:rFonts w:ascii="Arial" w:hAnsi="Arial" w:cs="Arial"/>
          <w:bCs/>
          <w:sz w:val="20"/>
        </w:rPr>
        <w:t>la parte proporcional de los servicios</w:t>
      </w:r>
      <w:r w:rsidRPr="00A27336">
        <w:rPr>
          <w:rFonts w:ascii="Arial" w:hAnsi="Arial" w:cs="Arial"/>
          <w:b/>
          <w:bCs/>
          <w:sz w:val="20"/>
        </w:rPr>
        <w:t xml:space="preserve"> </w:t>
      </w:r>
      <w:r w:rsidRPr="00A27336">
        <w:rPr>
          <w:rFonts w:ascii="Arial" w:hAnsi="Arial" w:cs="Arial"/>
          <w:bCs/>
          <w:sz w:val="20"/>
        </w:rPr>
        <w:t xml:space="preserve">prestados, </w:t>
      </w:r>
      <w:r w:rsidRPr="00A27336">
        <w:rPr>
          <w:rFonts w:ascii="Arial" w:hAnsi="Arial" w:cs="Arial"/>
          <w:bCs/>
          <w:sz w:val="20"/>
        </w:rPr>
        <w:lastRenderedPageBreak/>
        <w:t>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rsidR="00DC0818" w:rsidRPr="00A27336" w:rsidRDefault="00DC0818" w:rsidP="00DC0818">
      <w:pPr>
        <w:jc w:val="both"/>
        <w:rPr>
          <w:rFonts w:ascii="Arial" w:hAnsi="Arial" w:cs="Arial"/>
          <w:sz w:val="20"/>
          <w:lang w:val="es-ES_tradnl"/>
        </w:rPr>
      </w:pPr>
    </w:p>
    <w:p w:rsidR="00DC0818" w:rsidRPr="00A27336" w:rsidRDefault="00DC0818" w:rsidP="00DC0818">
      <w:pPr>
        <w:jc w:val="both"/>
        <w:rPr>
          <w:rFonts w:ascii="Arial" w:hAnsi="Arial" w:cs="Arial"/>
          <w:b/>
          <w:sz w:val="20"/>
        </w:rPr>
      </w:pPr>
      <w:r w:rsidRPr="00A27336">
        <w:rPr>
          <w:rFonts w:ascii="Arial" w:hAnsi="Arial" w:cs="Arial"/>
          <w:b/>
          <w:sz w:val="20"/>
        </w:rPr>
        <w:t>TRIGÉSIMA SEGUNDA. RESCISIÓN</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sz w:val="20"/>
        </w:rPr>
      </w:pPr>
      <w:r w:rsidRPr="00A27336">
        <w:rPr>
          <w:rFonts w:ascii="Arial" w:hAnsi="Arial" w:cs="Arial"/>
          <w:b/>
          <w:sz w:val="20"/>
        </w:rPr>
        <w:t>“EL INSTITUTO”</w:t>
      </w:r>
      <w:r w:rsidRPr="00A27336">
        <w:rPr>
          <w:rFonts w:ascii="Arial" w:hAnsi="Arial" w:cs="Arial"/>
          <w:sz w:val="20"/>
        </w:rPr>
        <w:t xml:space="preserve"> podrá en cualquier momento rescindir administrativamente el presente contrato y hacer efectiva la fianza de cumplimiento, cuando </w:t>
      </w:r>
      <w:r w:rsidRPr="00A27336">
        <w:rPr>
          <w:rFonts w:ascii="Arial" w:hAnsi="Arial" w:cs="Arial"/>
          <w:b/>
          <w:sz w:val="20"/>
        </w:rPr>
        <w:t>“EL PROVEEDOR”</w:t>
      </w:r>
      <w:r w:rsidRPr="00A27336">
        <w:rPr>
          <w:rFonts w:ascii="Arial" w:hAnsi="Arial" w:cs="Arial"/>
          <w:sz w:val="20"/>
        </w:rPr>
        <w:t xml:space="preserve"> incurra en incumplimiento de sus obligaciones contractuales, sin necesidad de acudir a los tribunales competentes en la materia, por lo que, de manera enunciativa, más no limitativa, se entenderá por incumplimiento:</w:t>
      </w:r>
    </w:p>
    <w:p w:rsidR="00DC0818" w:rsidRPr="00A27336" w:rsidRDefault="00DC0818" w:rsidP="00DC0818">
      <w:pPr>
        <w:jc w:val="both"/>
        <w:rPr>
          <w:rFonts w:ascii="Arial" w:hAnsi="Arial" w:cs="Arial"/>
          <w:sz w:val="20"/>
        </w:rPr>
      </w:pPr>
    </w:p>
    <w:p w:rsidR="00DC0818" w:rsidRPr="00A27336" w:rsidRDefault="00DC0818" w:rsidP="00A253A9">
      <w:pPr>
        <w:numPr>
          <w:ilvl w:val="0"/>
          <w:numId w:val="38"/>
        </w:numPr>
        <w:jc w:val="both"/>
        <w:rPr>
          <w:rFonts w:ascii="Arial" w:hAnsi="Arial" w:cs="Arial"/>
          <w:b/>
          <w:sz w:val="20"/>
        </w:rPr>
      </w:pPr>
      <w:r w:rsidRPr="00A27336">
        <w:rPr>
          <w:rFonts w:ascii="Arial" w:hAnsi="Arial" w:cs="Arial"/>
          <w:sz w:val="20"/>
        </w:rPr>
        <w:t>La contravención a los términos pactados para la prestación de los servicios, establecidos en el presente contrato</w:t>
      </w:r>
      <w:r w:rsidRPr="00A27336">
        <w:rPr>
          <w:rFonts w:ascii="Arial" w:hAnsi="Arial" w:cs="Arial"/>
          <w:b/>
          <w:sz w:val="20"/>
        </w:rPr>
        <w:t>.</w:t>
      </w:r>
    </w:p>
    <w:p w:rsidR="00DC0818" w:rsidRPr="00A27336" w:rsidRDefault="00DC0818" w:rsidP="00A253A9">
      <w:pPr>
        <w:numPr>
          <w:ilvl w:val="0"/>
          <w:numId w:val="38"/>
        </w:numPr>
        <w:jc w:val="both"/>
        <w:rPr>
          <w:rFonts w:ascii="Arial" w:hAnsi="Arial" w:cs="Arial"/>
          <w:sz w:val="20"/>
        </w:rPr>
      </w:pPr>
      <w:r w:rsidRPr="00A27336">
        <w:rPr>
          <w:rFonts w:ascii="Arial" w:hAnsi="Arial" w:cs="Arial"/>
          <w:sz w:val="20"/>
        </w:rPr>
        <w:t>Si transfiere en todo o en parte las obligaciones que deriven del presente contrato a un tercero ajeno a la relación contractual.</w:t>
      </w:r>
    </w:p>
    <w:p w:rsidR="00DC0818" w:rsidRPr="00A27336" w:rsidRDefault="00DC0818" w:rsidP="00A253A9">
      <w:pPr>
        <w:numPr>
          <w:ilvl w:val="0"/>
          <w:numId w:val="38"/>
        </w:numPr>
        <w:jc w:val="both"/>
        <w:rPr>
          <w:rFonts w:ascii="Arial" w:hAnsi="Arial" w:cs="Arial"/>
          <w:sz w:val="20"/>
        </w:rPr>
      </w:pPr>
      <w:r w:rsidRPr="00A27336">
        <w:rPr>
          <w:rFonts w:ascii="Arial" w:hAnsi="Arial" w:cs="Arial"/>
          <w:sz w:val="20"/>
        </w:rPr>
        <w:t xml:space="preserve">Si cede los derechos de cobro derivados del contrato, sin contar con la conformidad previa y por escrito de </w:t>
      </w:r>
      <w:r w:rsidRPr="00A27336">
        <w:rPr>
          <w:rFonts w:ascii="Arial" w:hAnsi="Arial" w:cs="Arial"/>
          <w:b/>
          <w:sz w:val="20"/>
        </w:rPr>
        <w:t>“EL INSTITUTO”</w:t>
      </w:r>
      <w:r w:rsidRPr="00A27336">
        <w:rPr>
          <w:rFonts w:ascii="Arial" w:hAnsi="Arial" w:cs="Arial"/>
          <w:sz w:val="20"/>
        </w:rPr>
        <w:t>.</w:t>
      </w:r>
    </w:p>
    <w:p w:rsidR="00DC0818" w:rsidRPr="00A27336" w:rsidRDefault="00DC0818" w:rsidP="00A253A9">
      <w:pPr>
        <w:numPr>
          <w:ilvl w:val="0"/>
          <w:numId w:val="38"/>
        </w:numPr>
        <w:jc w:val="both"/>
        <w:rPr>
          <w:rFonts w:ascii="Arial" w:hAnsi="Arial" w:cs="Arial"/>
          <w:sz w:val="20"/>
        </w:rPr>
      </w:pPr>
      <w:r w:rsidRPr="00A27336">
        <w:rPr>
          <w:rFonts w:ascii="Arial" w:hAnsi="Arial" w:cs="Arial"/>
          <w:sz w:val="20"/>
        </w:rPr>
        <w:t>Si suspende total o parcialmente y sin causa justificada la prestación de los servicios del presente contrato.</w:t>
      </w:r>
    </w:p>
    <w:p w:rsidR="00DC0818" w:rsidRPr="00A27336" w:rsidRDefault="00DC0818" w:rsidP="00A253A9">
      <w:pPr>
        <w:numPr>
          <w:ilvl w:val="0"/>
          <w:numId w:val="38"/>
        </w:numPr>
        <w:jc w:val="both"/>
        <w:rPr>
          <w:rFonts w:ascii="Arial" w:hAnsi="Arial" w:cs="Arial"/>
          <w:sz w:val="20"/>
        </w:rPr>
      </w:pPr>
      <w:r w:rsidRPr="00A27336">
        <w:rPr>
          <w:rFonts w:ascii="Arial" w:hAnsi="Arial" w:cs="Arial"/>
          <w:sz w:val="20"/>
        </w:rPr>
        <w:t>Si no se realiza la prestación de los servicios en tiempo y forma conforme a lo establecido en el presente contrato y sus respectivos anexos.</w:t>
      </w:r>
    </w:p>
    <w:p w:rsidR="00DC0818" w:rsidRPr="00A27336" w:rsidRDefault="00DC0818" w:rsidP="00A253A9">
      <w:pPr>
        <w:numPr>
          <w:ilvl w:val="0"/>
          <w:numId w:val="38"/>
        </w:numPr>
        <w:jc w:val="both"/>
        <w:rPr>
          <w:rFonts w:ascii="Arial" w:hAnsi="Arial" w:cs="Arial"/>
          <w:sz w:val="20"/>
        </w:rPr>
      </w:pPr>
      <w:r w:rsidRPr="00A27336">
        <w:rPr>
          <w:rFonts w:ascii="Arial" w:hAnsi="Arial" w:cs="Arial"/>
          <w:sz w:val="20"/>
        </w:rPr>
        <w:t>Si no proporciona a los Órganos de Fiscalización, la información que le sea requerida con motivo de las auditorías, visitas e inspecciones que realicen.</w:t>
      </w:r>
    </w:p>
    <w:p w:rsidR="00DC0818" w:rsidRPr="00A27336" w:rsidRDefault="00DC0818" w:rsidP="00A253A9">
      <w:pPr>
        <w:numPr>
          <w:ilvl w:val="0"/>
          <w:numId w:val="38"/>
        </w:numPr>
        <w:jc w:val="both"/>
        <w:rPr>
          <w:rFonts w:ascii="Arial" w:hAnsi="Arial" w:cs="Arial"/>
          <w:sz w:val="20"/>
        </w:rPr>
      </w:pPr>
      <w:r w:rsidRPr="00A27336">
        <w:rPr>
          <w:rFonts w:ascii="Arial" w:hAnsi="Arial" w:cs="Arial"/>
          <w:sz w:val="20"/>
        </w:rPr>
        <w:t>Si es declarado en concurso mercantil, o por cualquier otra causa distinta o análoga que afecte su patrimonio.</w:t>
      </w:r>
    </w:p>
    <w:p w:rsidR="00DC0818" w:rsidRPr="00A27336" w:rsidRDefault="00DC0818" w:rsidP="00A253A9">
      <w:pPr>
        <w:numPr>
          <w:ilvl w:val="0"/>
          <w:numId w:val="38"/>
        </w:numPr>
        <w:jc w:val="both"/>
        <w:rPr>
          <w:rFonts w:ascii="Arial" w:hAnsi="Arial" w:cs="Arial"/>
          <w:sz w:val="20"/>
        </w:rPr>
      </w:pPr>
      <w:r w:rsidRPr="00A27336">
        <w:rPr>
          <w:rFonts w:ascii="Arial" w:hAnsi="Arial" w:cs="Arial"/>
          <w:sz w:val="20"/>
        </w:rPr>
        <w:t>Si no entrega dentro de los 10 (diez) días naturales siguientes a la fecha de firma del presente contrato, la garantía de cumplimiento del mismo.</w:t>
      </w:r>
    </w:p>
    <w:p w:rsidR="00DC0818" w:rsidRPr="00A27336" w:rsidRDefault="00DC0818" w:rsidP="00A253A9">
      <w:pPr>
        <w:numPr>
          <w:ilvl w:val="0"/>
          <w:numId w:val="38"/>
        </w:numPr>
        <w:jc w:val="both"/>
        <w:rPr>
          <w:rFonts w:ascii="Arial" w:hAnsi="Arial" w:cs="Arial"/>
          <w:sz w:val="20"/>
        </w:rPr>
      </w:pPr>
      <w:r w:rsidRPr="00A27336">
        <w:rPr>
          <w:rFonts w:ascii="Arial" w:hAnsi="Arial" w:cs="Arial"/>
          <w:sz w:val="20"/>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rsidR="00DC0818" w:rsidRPr="00A27336" w:rsidRDefault="00DC0818" w:rsidP="00A253A9">
      <w:pPr>
        <w:numPr>
          <w:ilvl w:val="0"/>
          <w:numId w:val="38"/>
        </w:numPr>
        <w:jc w:val="both"/>
        <w:rPr>
          <w:rFonts w:ascii="Arial" w:hAnsi="Arial" w:cs="Arial"/>
          <w:sz w:val="20"/>
        </w:rPr>
      </w:pPr>
      <w:r w:rsidRPr="00A27336">
        <w:rPr>
          <w:rFonts w:ascii="Arial" w:hAnsi="Arial" w:cs="Arial"/>
          <w:sz w:val="20"/>
        </w:rPr>
        <w:t xml:space="preserve">Si divulga, transfiere o utiliza la información que conozca en el desarrollo del cumplimiento del objeto del presente contrato, sin contar con la autorización de </w:t>
      </w:r>
      <w:r w:rsidRPr="00A27336">
        <w:rPr>
          <w:rFonts w:ascii="Arial" w:hAnsi="Arial" w:cs="Arial"/>
          <w:b/>
          <w:sz w:val="20"/>
        </w:rPr>
        <w:t>“EL INSTITUTO”</w:t>
      </w:r>
      <w:r w:rsidRPr="00A27336">
        <w:rPr>
          <w:rFonts w:ascii="Arial" w:hAnsi="Arial" w:cs="Arial"/>
          <w:sz w:val="20"/>
        </w:rPr>
        <w:t xml:space="preserve"> en los términos de lo dispuesto en la CLÁUSULA VIGÉSIMA OCTAVA DE CONFIDENCIALIDAD Y PROTECIÓN DE DATOS PERSONALES del presente instrumento jurídico;</w:t>
      </w:r>
    </w:p>
    <w:p w:rsidR="00DC0818" w:rsidRPr="00A27336" w:rsidRDefault="00DC0818" w:rsidP="00A253A9">
      <w:pPr>
        <w:numPr>
          <w:ilvl w:val="0"/>
          <w:numId w:val="38"/>
        </w:numPr>
        <w:jc w:val="both"/>
        <w:rPr>
          <w:rFonts w:ascii="Arial" w:hAnsi="Arial" w:cs="Arial"/>
          <w:sz w:val="20"/>
        </w:rPr>
      </w:pPr>
      <w:r w:rsidRPr="00A27336">
        <w:rPr>
          <w:rFonts w:ascii="Arial" w:hAnsi="Arial" w:cs="Arial"/>
          <w:sz w:val="20"/>
        </w:rPr>
        <w:t>Si se comprueba la falsedad de alguna manifestación, información o documentación proporcionada para efecto del presente contrato;</w:t>
      </w:r>
    </w:p>
    <w:p w:rsidR="00DC0818" w:rsidRPr="00A27336" w:rsidRDefault="00DC0818" w:rsidP="00A253A9">
      <w:pPr>
        <w:numPr>
          <w:ilvl w:val="0"/>
          <w:numId w:val="38"/>
        </w:numPr>
        <w:jc w:val="both"/>
        <w:rPr>
          <w:rFonts w:ascii="Arial" w:hAnsi="Arial" w:cs="Arial"/>
          <w:sz w:val="20"/>
        </w:rPr>
      </w:pPr>
      <w:r w:rsidRPr="00A27336">
        <w:rPr>
          <w:rFonts w:ascii="Arial" w:hAnsi="Arial" w:cs="Arial"/>
          <w:sz w:val="20"/>
        </w:rPr>
        <w:t xml:space="preserve">Cuando </w:t>
      </w:r>
      <w:r w:rsidRPr="00A27336">
        <w:rPr>
          <w:rFonts w:ascii="Arial" w:hAnsi="Arial" w:cs="Arial"/>
          <w:b/>
          <w:sz w:val="20"/>
        </w:rPr>
        <w:t>“EL PROVEEDOR”</w:t>
      </w:r>
      <w:r w:rsidRPr="00A27336">
        <w:rPr>
          <w:rFonts w:ascii="Arial" w:hAnsi="Arial" w:cs="Arial"/>
          <w:sz w:val="20"/>
        </w:rPr>
        <w:t xml:space="preserve"> y/o su personal, impidan el desempeño normal de labores de </w:t>
      </w:r>
      <w:r w:rsidRPr="00A27336">
        <w:rPr>
          <w:rFonts w:ascii="Arial" w:hAnsi="Arial" w:cs="Arial"/>
          <w:b/>
          <w:sz w:val="20"/>
        </w:rPr>
        <w:t>“EL INSTITUTO”</w:t>
      </w:r>
      <w:r w:rsidRPr="00A27336">
        <w:rPr>
          <w:rFonts w:ascii="Arial" w:hAnsi="Arial" w:cs="Arial"/>
          <w:sz w:val="20"/>
        </w:rPr>
        <w:t>;</w:t>
      </w:r>
    </w:p>
    <w:p w:rsidR="00DC0818" w:rsidRPr="00A27336" w:rsidRDefault="00DC0818" w:rsidP="00A253A9">
      <w:pPr>
        <w:numPr>
          <w:ilvl w:val="0"/>
          <w:numId w:val="38"/>
        </w:numPr>
        <w:jc w:val="both"/>
        <w:rPr>
          <w:rFonts w:ascii="Arial" w:hAnsi="Arial" w:cs="Arial"/>
          <w:sz w:val="20"/>
        </w:rPr>
      </w:pPr>
      <w:r w:rsidRPr="00A27336">
        <w:rPr>
          <w:rFonts w:ascii="Arial" w:hAnsi="Arial" w:cs="Arial"/>
          <w:sz w:val="20"/>
        </w:rPr>
        <w:t xml:space="preserve">En general, incurra en incumplimiento total o parcial de las obligaciones que se estipulen en el presente contrato o de las disposiciones de la </w:t>
      </w:r>
      <w:r w:rsidRPr="00A27336">
        <w:rPr>
          <w:rFonts w:ascii="Arial" w:hAnsi="Arial" w:cs="Arial"/>
          <w:b/>
          <w:sz w:val="20"/>
        </w:rPr>
        <w:t>“LAASSP”</w:t>
      </w:r>
      <w:r w:rsidRPr="00A27336">
        <w:rPr>
          <w:rFonts w:ascii="Arial" w:hAnsi="Arial" w:cs="Arial"/>
          <w:sz w:val="20"/>
        </w:rPr>
        <w:t xml:space="preserve"> y su Reglamento.</w:t>
      </w:r>
    </w:p>
    <w:p w:rsidR="00DC0818" w:rsidRPr="00A27336" w:rsidRDefault="00DC0818" w:rsidP="00A253A9">
      <w:pPr>
        <w:numPr>
          <w:ilvl w:val="0"/>
          <w:numId w:val="38"/>
        </w:numPr>
        <w:jc w:val="both"/>
        <w:rPr>
          <w:rFonts w:ascii="Arial" w:hAnsi="Arial" w:cs="Arial"/>
          <w:sz w:val="20"/>
        </w:rPr>
      </w:pPr>
      <w:r w:rsidRPr="00A27336">
        <w:rPr>
          <w:rFonts w:ascii="Arial" w:hAnsi="Arial" w:cs="Arial"/>
          <w:sz w:val="20"/>
        </w:rPr>
        <w:t xml:space="preserve">Solo para proveedores extranjeros. Si cambia de nacionalidad e invoca la protección de su gobierno contra reclamaciones y órdenes de </w:t>
      </w:r>
      <w:r w:rsidRPr="00A27336">
        <w:rPr>
          <w:rFonts w:ascii="Arial" w:hAnsi="Arial" w:cs="Arial"/>
          <w:b/>
          <w:sz w:val="20"/>
        </w:rPr>
        <w:t>“EL INSTITUTO”</w:t>
      </w:r>
      <w:r w:rsidRPr="00A27336">
        <w:rPr>
          <w:rFonts w:ascii="Arial" w:hAnsi="Arial" w:cs="Arial"/>
          <w:sz w:val="20"/>
        </w:rPr>
        <w:t>.</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sz w:val="20"/>
        </w:rPr>
      </w:pPr>
      <w:r w:rsidRPr="00A27336">
        <w:rPr>
          <w:rFonts w:ascii="Arial" w:hAnsi="Arial" w:cs="Arial"/>
          <w:sz w:val="20"/>
        </w:rPr>
        <w:t xml:space="preserve">Para el caso de optar por la rescisión del contrato, </w:t>
      </w:r>
      <w:r w:rsidRPr="00A27336">
        <w:rPr>
          <w:rFonts w:ascii="Arial" w:hAnsi="Arial" w:cs="Arial"/>
          <w:b/>
          <w:sz w:val="20"/>
        </w:rPr>
        <w:t>“EL INSTITUTO”</w:t>
      </w:r>
      <w:r w:rsidRPr="00A27336">
        <w:rPr>
          <w:rFonts w:ascii="Arial" w:hAnsi="Arial" w:cs="Arial"/>
          <w:sz w:val="20"/>
        </w:rPr>
        <w:t xml:space="preserve"> comunicará por escrito a </w:t>
      </w:r>
      <w:r w:rsidRPr="00A27336">
        <w:rPr>
          <w:rFonts w:ascii="Arial" w:hAnsi="Arial" w:cs="Arial"/>
          <w:b/>
          <w:sz w:val="20"/>
        </w:rPr>
        <w:t>“EL PROVEEDOR”</w:t>
      </w:r>
      <w:r w:rsidRPr="00A27336">
        <w:rPr>
          <w:rFonts w:ascii="Arial" w:hAnsi="Arial" w:cs="Arial"/>
          <w:sz w:val="20"/>
        </w:rPr>
        <w:t xml:space="preserve"> el incumplimiento en que haya incurrido, para que en un término de 5 (cinco) días hábiles contados a partir del día siguiente de la notificación, exponga lo que a su derecho convenga y aporte en su caso las pruebas que estime pertinentes.</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b/>
          <w:sz w:val="20"/>
        </w:rPr>
      </w:pPr>
      <w:r w:rsidRPr="00A27336">
        <w:rPr>
          <w:rFonts w:ascii="Arial" w:hAnsi="Arial" w:cs="Arial"/>
          <w:sz w:val="20"/>
        </w:rPr>
        <w:t xml:space="preserve">Transcurrido dicho término </w:t>
      </w:r>
      <w:r w:rsidRPr="00A27336">
        <w:rPr>
          <w:rFonts w:ascii="Arial" w:hAnsi="Arial" w:cs="Arial"/>
          <w:b/>
          <w:sz w:val="20"/>
        </w:rPr>
        <w:t>“EL INSTITUTO”</w:t>
      </w:r>
      <w:r w:rsidRPr="00A27336">
        <w:rPr>
          <w:rFonts w:ascii="Arial" w:hAnsi="Arial" w:cs="Arial"/>
          <w:sz w:val="20"/>
        </w:rPr>
        <w:t xml:space="preserve">, en un plazo de 15 (quince) días hábiles siguientes, tomando en consideración los argumentos y pruebas que hubiere hecho valer </w:t>
      </w:r>
      <w:r w:rsidRPr="00A27336">
        <w:rPr>
          <w:rFonts w:ascii="Arial" w:hAnsi="Arial" w:cs="Arial"/>
          <w:b/>
          <w:sz w:val="20"/>
        </w:rPr>
        <w:t>“EL PROVEEDOR”</w:t>
      </w:r>
      <w:r w:rsidRPr="00A27336">
        <w:rPr>
          <w:rFonts w:ascii="Arial" w:hAnsi="Arial" w:cs="Arial"/>
          <w:sz w:val="20"/>
        </w:rPr>
        <w:t xml:space="preserve">, determinará de manera fundada y motivada dar o no por rescindido el contrato, y comunicará a </w:t>
      </w:r>
      <w:r w:rsidRPr="00A27336">
        <w:rPr>
          <w:rFonts w:ascii="Arial" w:hAnsi="Arial" w:cs="Arial"/>
          <w:b/>
          <w:sz w:val="20"/>
        </w:rPr>
        <w:t>“EL PROVEEDOR”</w:t>
      </w:r>
      <w:r w:rsidRPr="00A27336">
        <w:rPr>
          <w:rFonts w:ascii="Arial" w:hAnsi="Arial" w:cs="Arial"/>
          <w:sz w:val="20"/>
        </w:rPr>
        <w:t xml:space="preserve"> dicha determinación dentro del citado plazo.</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sz w:val="20"/>
        </w:rPr>
      </w:pPr>
      <w:r w:rsidRPr="00A27336">
        <w:rPr>
          <w:rFonts w:ascii="Arial" w:hAnsi="Arial" w:cs="Arial"/>
          <w:sz w:val="20"/>
        </w:rPr>
        <w:t xml:space="preserve">Cuando se rescinda el contrato, se formulará el finiquito correspondiente, a efecto de hacer constar los pagos que deba efectuar </w:t>
      </w:r>
      <w:r w:rsidRPr="00A27336">
        <w:rPr>
          <w:rFonts w:ascii="Arial" w:hAnsi="Arial" w:cs="Arial"/>
          <w:b/>
          <w:sz w:val="20"/>
        </w:rPr>
        <w:t>“EL INSTITUTO”</w:t>
      </w:r>
      <w:r w:rsidRPr="00A27336">
        <w:rPr>
          <w:rFonts w:ascii="Arial" w:hAnsi="Arial" w:cs="Arial"/>
          <w:sz w:val="20"/>
        </w:rPr>
        <w:t xml:space="preserve"> por concepto del contrato hasta el momento de rescisión, o los que resulten a cargo de </w:t>
      </w:r>
      <w:r w:rsidRPr="00A27336">
        <w:rPr>
          <w:rFonts w:ascii="Arial" w:hAnsi="Arial" w:cs="Arial"/>
          <w:b/>
          <w:sz w:val="20"/>
        </w:rPr>
        <w:t>“EL PROVEEDOR”.</w:t>
      </w:r>
      <w:r w:rsidRPr="00A27336">
        <w:rPr>
          <w:rFonts w:ascii="Arial" w:hAnsi="Arial" w:cs="Arial"/>
          <w:sz w:val="20"/>
        </w:rPr>
        <w:t xml:space="preserve"> </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sz w:val="20"/>
        </w:rPr>
      </w:pPr>
      <w:r w:rsidRPr="00A27336">
        <w:rPr>
          <w:rFonts w:ascii="Arial" w:hAnsi="Arial" w:cs="Arial"/>
          <w:sz w:val="20"/>
        </w:rPr>
        <w:lastRenderedPageBreak/>
        <w:t xml:space="preserve">Iniciado un procedimiento de conciliación </w:t>
      </w:r>
      <w:r w:rsidRPr="00A27336">
        <w:rPr>
          <w:rFonts w:ascii="Arial" w:hAnsi="Arial" w:cs="Arial"/>
          <w:b/>
          <w:sz w:val="20"/>
        </w:rPr>
        <w:t>“EL INSTITUTO”</w:t>
      </w:r>
      <w:r w:rsidRPr="00A27336">
        <w:rPr>
          <w:rFonts w:ascii="Arial" w:hAnsi="Arial" w:cs="Arial"/>
          <w:sz w:val="20"/>
        </w:rPr>
        <w:t xml:space="preserve"> podrá suspender el trámite del procedimiento de rescisión.</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sz w:val="20"/>
        </w:rPr>
      </w:pPr>
      <w:r w:rsidRPr="00A27336">
        <w:rPr>
          <w:rFonts w:ascii="Arial" w:hAnsi="Arial" w:cs="Arial"/>
          <w:sz w:val="20"/>
        </w:rPr>
        <w:t xml:space="preserve">Si previamente a la determinación de dar por rescindido el contrato se realiza la prestación de los servicios, el procedimiento iniciado quedará sin efecto, previa aceptación y verificación de </w:t>
      </w:r>
      <w:r w:rsidRPr="00A27336">
        <w:rPr>
          <w:rFonts w:ascii="Arial" w:hAnsi="Arial" w:cs="Arial"/>
          <w:b/>
          <w:sz w:val="20"/>
        </w:rPr>
        <w:t>“EL INSTITUTO”</w:t>
      </w:r>
      <w:r w:rsidRPr="00A27336">
        <w:rPr>
          <w:rFonts w:ascii="Arial" w:hAnsi="Arial" w:cs="Arial"/>
          <w:sz w:val="20"/>
        </w:rPr>
        <w:t xml:space="preserve"> de que continúa vigente la necesidad de la prestación de los servicios, aplicando, en su caso, las penas convencionales correspondientes.</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sz w:val="20"/>
        </w:rPr>
      </w:pPr>
      <w:r w:rsidRPr="00A27336">
        <w:rPr>
          <w:rFonts w:ascii="Arial" w:hAnsi="Arial" w:cs="Arial"/>
          <w:b/>
          <w:sz w:val="20"/>
        </w:rPr>
        <w:t>“EL INSTITUTO”</w:t>
      </w:r>
      <w:r w:rsidRPr="00A27336">
        <w:rPr>
          <w:rFonts w:ascii="Arial" w:hAnsi="Arial" w:cs="Arial"/>
          <w:sz w:val="20"/>
        </w:rPr>
        <w:t xml:space="preserve"> podrá determinar no dar por rescindido el contrato, cuando durante el procedimiento advierta que la rescisión del mismo pudiera ocasionar algún daño o afectación a las funciones que tiene encomendadas. En este supuesto, </w:t>
      </w:r>
      <w:r w:rsidRPr="00A27336">
        <w:rPr>
          <w:rFonts w:ascii="Arial" w:hAnsi="Arial" w:cs="Arial"/>
          <w:b/>
          <w:sz w:val="20"/>
        </w:rPr>
        <w:t>“EL INSTITUTO”</w:t>
      </w:r>
      <w:r w:rsidRPr="00A27336">
        <w:rPr>
          <w:rFonts w:ascii="Arial" w:hAnsi="Arial" w:cs="Arial"/>
          <w:sz w:val="20"/>
        </w:rPr>
        <w:t xml:space="preserve"> elaborará un dictamen en el cual justifique que los impactos económicos o de operación que se ocasionarían con la rescisión del contrato resultarían más inconvenientes. </w:t>
      </w:r>
    </w:p>
    <w:p w:rsidR="00DC0818" w:rsidRPr="00A27336" w:rsidRDefault="00DC0818" w:rsidP="00DC0818">
      <w:pPr>
        <w:jc w:val="both"/>
        <w:rPr>
          <w:rFonts w:ascii="Arial" w:hAnsi="Arial" w:cs="Arial"/>
          <w:sz w:val="20"/>
        </w:rPr>
      </w:pPr>
      <w:r w:rsidRPr="00A27336">
        <w:rPr>
          <w:rFonts w:ascii="Arial" w:hAnsi="Arial" w:cs="Arial"/>
          <w:sz w:val="20"/>
        </w:rPr>
        <w:t xml:space="preserve"> </w:t>
      </w:r>
    </w:p>
    <w:p w:rsidR="00DC0818" w:rsidRPr="00A27336" w:rsidRDefault="00DC0818" w:rsidP="00DC0818">
      <w:pPr>
        <w:jc w:val="both"/>
        <w:rPr>
          <w:rFonts w:ascii="Arial" w:hAnsi="Arial" w:cs="Arial"/>
          <w:sz w:val="20"/>
        </w:rPr>
      </w:pPr>
      <w:r w:rsidRPr="00A27336">
        <w:rPr>
          <w:rFonts w:ascii="Arial" w:hAnsi="Arial" w:cs="Arial"/>
          <w:sz w:val="20"/>
        </w:rPr>
        <w:t xml:space="preserve">De no rescindirse el contrato, </w:t>
      </w:r>
      <w:r w:rsidRPr="00A27336">
        <w:rPr>
          <w:rFonts w:ascii="Arial" w:hAnsi="Arial" w:cs="Arial"/>
          <w:b/>
          <w:sz w:val="20"/>
        </w:rPr>
        <w:t>“EL INSTITUTO”</w:t>
      </w:r>
      <w:r w:rsidRPr="00A27336">
        <w:rPr>
          <w:rFonts w:ascii="Arial" w:hAnsi="Arial" w:cs="Arial"/>
          <w:sz w:val="20"/>
        </w:rPr>
        <w:t xml:space="preserve"> establecerá con </w:t>
      </w:r>
      <w:r w:rsidRPr="00A27336">
        <w:rPr>
          <w:rFonts w:ascii="Arial" w:hAnsi="Arial" w:cs="Arial"/>
          <w:b/>
          <w:sz w:val="20"/>
        </w:rPr>
        <w:t>“EL PROVEEDOR”</w:t>
      </w:r>
      <w:r w:rsidRPr="00A27336">
        <w:rPr>
          <w:rFonts w:ascii="Arial" w:hAnsi="Arial" w:cs="Arial"/>
          <w:sz w:val="20"/>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A27336">
        <w:rPr>
          <w:rFonts w:ascii="Arial" w:hAnsi="Arial" w:cs="Arial"/>
          <w:b/>
          <w:sz w:val="20"/>
        </w:rPr>
        <w:t>“LAASSP”</w:t>
      </w:r>
      <w:r w:rsidRPr="00A27336">
        <w:rPr>
          <w:rFonts w:ascii="Arial" w:hAnsi="Arial" w:cs="Arial"/>
          <w:sz w:val="20"/>
        </w:rPr>
        <w:t>.</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sz w:val="20"/>
        </w:rPr>
      </w:pPr>
      <w:r w:rsidRPr="00A27336">
        <w:rPr>
          <w:rFonts w:ascii="Arial" w:hAnsi="Arial" w:cs="Arial"/>
          <w:sz w:val="20"/>
        </w:rPr>
        <w:t xml:space="preserve">No obstante, de que se hubiere firmado el convenio modificatorio a que se refiere el párrafo anterior, si se presenta de nueva cuenta el incumplimiento, </w:t>
      </w:r>
      <w:r w:rsidRPr="00A27336">
        <w:rPr>
          <w:rFonts w:ascii="Arial" w:hAnsi="Arial" w:cs="Arial"/>
          <w:b/>
          <w:sz w:val="20"/>
        </w:rPr>
        <w:t>“EL INSTITUTO”</w:t>
      </w:r>
      <w:r w:rsidRPr="00A27336">
        <w:rPr>
          <w:rFonts w:ascii="Arial" w:hAnsi="Arial" w:cs="Arial"/>
          <w:sz w:val="20"/>
        </w:rPr>
        <w:t xml:space="preserve"> quedará expresamente facultado para optar por exigir el cumplimiento del contrato, o rescindirlo, aplicando las sanciones que procedan.</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sz w:val="20"/>
        </w:rPr>
      </w:pPr>
      <w:r w:rsidRPr="00A27336">
        <w:rPr>
          <w:rFonts w:ascii="Arial" w:hAnsi="Arial" w:cs="Arial"/>
          <w:sz w:val="20"/>
        </w:rPr>
        <w:t xml:space="preserve">Si se llevara a cabo la rescisión del contrato, y en el caso de que a </w:t>
      </w:r>
      <w:r w:rsidRPr="00A27336">
        <w:rPr>
          <w:rFonts w:ascii="Arial" w:hAnsi="Arial" w:cs="Arial"/>
          <w:b/>
          <w:sz w:val="20"/>
        </w:rPr>
        <w:t>“EL PROVEEDOR”</w:t>
      </w:r>
      <w:r w:rsidRPr="00A27336">
        <w:rPr>
          <w:rFonts w:ascii="Arial" w:hAnsi="Arial" w:cs="Arial"/>
          <w:sz w:val="20"/>
        </w:rPr>
        <w:t xml:space="preserve"> se le hubieran entregado pagos progresivos, éste deberá de reintegrarlos más los intereses correspondientes, conforme a lo indicado en el artículo 51 párrafo cuarto de la </w:t>
      </w:r>
      <w:r w:rsidRPr="00A27336">
        <w:rPr>
          <w:rFonts w:ascii="Arial" w:hAnsi="Arial" w:cs="Arial"/>
          <w:b/>
          <w:sz w:val="20"/>
        </w:rPr>
        <w:t>“LAASSP”</w:t>
      </w:r>
      <w:r w:rsidRPr="00A27336">
        <w:rPr>
          <w:rFonts w:ascii="Arial" w:hAnsi="Arial" w:cs="Arial"/>
          <w:sz w:val="20"/>
        </w:rPr>
        <w:t xml:space="preserve">. </w:t>
      </w:r>
    </w:p>
    <w:p w:rsidR="00DC0818" w:rsidRPr="00A27336" w:rsidRDefault="00DC0818" w:rsidP="00DC0818">
      <w:pPr>
        <w:jc w:val="both"/>
        <w:rPr>
          <w:rFonts w:ascii="Arial" w:hAnsi="Arial" w:cs="Arial"/>
          <w:sz w:val="20"/>
        </w:rPr>
      </w:pPr>
      <w:r w:rsidRPr="00A27336">
        <w:rPr>
          <w:rFonts w:ascii="Arial" w:hAnsi="Arial" w:cs="Arial"/>
          <w:sz w:val="20"/>
        </w:rPr>
        <w:t xml:space="preserve">Los intereses se calcularán sobre el monto de los pagos progresivos efectuados y se computarán por días naturales desde la fecha de su entrega hasta la fecha en que se pongan efectivamente las cantidades a disposición de </w:t>
      </w:r>
      <w:r w:rsidRPr="00A27336">
        <w:rPr>
          <w:rFonts w:ascii="Arial" w:hAnsi="Arial" w:cs="Arial"/>
          <w:b/>
          <w:sz w:val="20"/>
        </w:rPr>
        <w:t>“EL INSTITUTO”</w:t>
      </w:r>
      <w:r w:rsidRPr="00A27336">
        <w:rPr>
          <w:rFonts w:ascii="Arial" w:hAnsi="Arial" w:cs="Arial"/>
          <w:sz w:val="20"/>
        </w:rPr>
        <w:t>.</w:t>
      </w:r>
    </w:p>
    <w:p w:rsidR="00DC0818" w:rsidRPr="00A27336" w:rsidRDefault="00DC0818" w:rsidP="00DC0818">
      <w:pPr>
        <w:jc w:val="both"/>
        <w:rPr>
          <w:rFonts w:ascii="Arial" w:hAnsi="Arial" w:cs="Arial"/>
          <w:sz w:val="20"/>
          <w:lang w:val="es-ES_tradnl"/>
        </w:rPr>
      </w:pPr>
    </w:p>
    <w:p w:rsidR="00DC0818" w:rsidRPr="00A27336" w:rsidRDefault="00DC0818" w:rsidP="00DC0818">
      <w:pPr>
        <w:jc w:val="both"/>
        <w:rPr>
          <w:rFonts w:ascii="Arial" w:hAnsi="Arial" w:cs="Arial"/>
          <w:sz w:val="20"/>
        </w:rPr>
      </w:pPr>
      <w:r w:rsidRPr="00A27336">
        <w:rPr>
          <w:rFonts w:ascii="Arial" w:hAnsi="Arial" w:cs="Arial"/>
          <w:b/>
          <w:sz w:val="20"/>
        </w:rPr>
        <w:t>TRIGÉSIMA TERCERA. RELACIÓN Y EXCLUSIÓN LABORAL</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sz w:val="20"/>
        </w:rPr>
      </w:pPr>
      <w:r w:rsidRPr="00A27336">
        <w:rPr>
          <w:rFonts w:ascii="Arial" w:hAnsi="Arial" w:cs="Arial"/>
          <w:b/>
          <w:sz w:val="20"/>
        </w:rPr>
        <w:t>“EL PROVEEDOR”</w:t>
      </w:r>
      <w:r w:rsidRPr="00A27336">
        <w:rPr>
          <w:rFonts w:ascii="Arial" w:hAnsi="Arial" w:cs="Arial"/>
          <w:sz w:val="20"/>
        </w:rPr>
        <w:t xml:space="preserve"> reconoce y acepta ser el único patrón de todos y cada uno de los trabajadores que intervienen en la prestación del servicio, deslindando de toda responsabilidad a </w:t>
      </w:r>
      <w:r w:rsidRPr="00A27336">
        <w:rPr>
          <w:rFonts w:ascii="Arial" w:hAnsi="Arial" w:cs="Arial"/>
          <w:b/>
          <w:sz w:val="20"/>
        </w:rPr>
        <w:t>“EL INSTITUTO”</w:t>
      </w:r>
      <w:r w:rsidRPr="00A27336">
        <w:rPr>
          <w:rFonts w:ascii="Arial" w:hAnsi="Arial" w:cs="Arial"/>
          <w:sz w:val="20"/>
        </w:rPr>
        <w:t xml:space="preserve"> respecto de cualquier reclamo que en su caso puedan efectuar sus trabajadores, sea de índole laboral, fiscal o de seguridad social y en ningún caso se le podrá considerar patrón sustituto, patrón solidario, beneficiario o intermediario.</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sz w:val="20"/>
        </w:rPr>
      </w:pPr>
      <w:r w:rsidRPr="00A27336">
        <w:rPr>
          <w:rFonts w:ascii="Arial" w:hAnsi="Arial" w:cs="Arial"/>
          <w:b/>
          <w:sz w:val="20"/>
        </w:rPr>
        <w:t>“EL PROVEEDOR”</w:t>
      </w:r>
      <w:r w:rsidRPr="00A27336">
        <w:rPr>
          <w:rFonts w:ascii="Arial" w:hAnsi="Arial" w:cs="Arial"/>
          <w:sz w:val="20"/>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A27336">
        <w:rPr>
          <w:rFonts w:ascii="Arial" w:hAnsi="Arial" w:cs="Arial"/>
          <w:b/>
          <w:sz w:val="20"/>
        </w:rPr>
        <w:t>“EL INSTITUTO”</w:t>
      </w:r>
      <w:r w:rsidRPr="00A27336">
        <w:rPr>
          <w:rFonts w:ascii="Arial" w:hAnsi="Arial" w:cs="Arial"/>
          <w:sz w:val="20"/>
        </w:rPr>
        <w:t>, así como en la ejecución de los servicios.</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sz w:val="20"/>
        </w:rPr>
      </w:pPr>
      <w:r w:rsidRPr="00A27336">
        <w:rPr>
          <w:rFonts w:ascii="Arial" w:hAnsi="Arial" w:cs="Arial"/>
          <w:sz w:val="20"/>
        </w:rPr>
        <w:t xml:space="preserve">Para cualquier caso no previsto, </w:t>
      </w:r>
      <w:r w:rsidRPr="00A27336">
        <w:rPr>
          <w:rFonts w:ascii="Arial" w:hAnsi="Arial" w:cs="Arial"/>
          <w:b/>
          <w:sz w:val="20"/>
        </w:rPr>
        <w:t>“EL PROVEEDOR</w:t>
      </w:r>
      <w:r w:rsidRPr="00A27336">
        <w:rPr>
          <w:rFonts w:ascii="Arial" w:hAnsi="Arial" w:cs="Arial"/>
          <w:sz w:val="20"/>
        </w:rPr>
        <w:t xml:space="preserve">” exime expresamente a </w:t>
      </w:r>
      <w:r w:rsidRPr="00A27336">
        <w:rPr>
          <w:rFonts w:ascii="Arial" w:hAnsi="Arial" w:cs="Arial"/>
          <w:b/>
          <w:sz w:val="20"/>
        </w:rPr>
        <w:t>“EL INSTITUTO”</w:t>
      </w:r>
      <w:r w:rsidRPr="00A27336">
        <w:rPr>
          <w:rFonts w:ascii="Arial" w:hAnsi="Arial" w:cs="Arial"/>
          <w:sz w:val="20"/>
        </w:rPr>
        <w:t xml:space="preserve"> de cualquier responsabilidad laboral, civil o penal o de cualquier otra especie que en su caso pudiera llegar a generarse, relacionado con el presente contrato.</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sz w:val="20"/>
        </w:rPr>
      </w:pPr>
      <w:r w:rsidRPr="00A27336">
        <w:rPr>
          <w:rFonts w:ascii="Arial" w:hAnsi="Arial" w:cs="Arial"/>
          <w:sz w:val="20"/>
        </w:rPr>
        <w:t xml:space="preserve">Para el caso que, con posterioridad a la conclusión del presente contrato, </w:t>
      </w:r>
      <w:r w:rsidRPr="00A27336">
        <w:rPr>
          <w:rFonts w:ascii="Arial" w:hAnsi="Arial" w:cs="Arial"/>
          <w:b/>
          <w:sz w:val="20"/>
        </w:rPr>
        <w:t>“EL INSTITUTO”</w:t>
      </w:r>
      <w:r w:rsidRPr="00A27336">
        <w:rPr>
          <w:rFonts w:ascii="Arial" w:hAnsi="Arial" w:cs="Arial"/>
          <w:sz w:val="20"/>
        </w:rPr>
        <w:t xml:space="preserve"> reciba una demanda laboral por parte de trabajadores de </w:t>
      </w:r>
      <w:r w:rsidRPr="00A27336">
        <w:rPr>
          <w:rFonts w:ascii="Arial" w:hAnsi="Arial" w:cs="Arial"/>
          <w:b/>
          <w:sz w:val="20"/>
        </w:rPr>
        <w:t>“EL PROVEEDOR”</w:t>
      </w:r>
      <w:r w:rsidRPr="00A27336">
        <w:rPr>
          <w:rFonts w:ascii="Arial" w:hAnsi="Arial" w:cs="Arial"/>
          <w:sz w:val="20"/>
        </w:rPr>
        <w:t xml:space="preserve">, en la que se demande la solidaridad y/o sustitución patronal a </w:t>
      </w:r>
      <w:r w:rsidRPr="00A27336">
        <w:rPr>
          <w:rFonts w:ascii="Arial" w:hAnsi="Arial" w:cs="Arial"/>
          <w:b/>
          <w:sz w:val="20"/>
        </w:rPr>
        <w:t>“EL INSTITUTO”</w:t>
      </w:r>
      <w:r w:rsidRPr="00A27336">
        <w:rPr>
          <w:rFonts w:ascii="Arial" w:hAnsi="Arial" w:cs="Arial"/>
          <w:sz w:val="20"/>
        </w:rPr>
        <w:t xml:space="preserve">, </w:t>
      </w:r>
      <w:r w:rsidRPr="00A27336">
        <w:rPr>
          <w:rFonts w:ascii="Arial" w:hAnsi="Arial" w:cs="Arial"/>
          <w:b/>
          <w:sz w:val="20"/>
        </w:rPr>
        <w:t>“EL PROVEEDOR”</w:t>
      </w:r>
      <w:r w:rsidRPr="00A27336">
        <w:rPr>
          <w:rFonts w:ascii="Arial" w:hAnsi="Arial" w:cs="Arial"/>
          <w:sz w:val="20"/>
        </w:rPr>
        <w:t xml:space="preserve"> queda obligado a dar cumplimiento a lo establecido en la presente cláusula.</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b/>
          <w:sz w:val="20"/>
        </w:rPr>
      </w:pPr>
      <w:r w:rsidRPr="00A27336">
        <w:rPr>
          <w:rFonts w:ascii="Arial" w:hAnsi="Arial" w:cs="Arial"/>
          <w:b/>
          <w:sz w:val="20"/>
        </w:rPr>
        <w:t>TRIGÉSIMA CUARTA. DISCREPANCIAS</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sz w:val="20"/>
        </w:rPr>
      </w:pPr>
      <w:r w:rsidRPr="00A27336">
        <w:rPr>
          <w:rFonts w:ascii="Arial" w:hAnsi="Arial" w:cs="Arial"/>
          <w:b/>
          <w:sz w:val="20"/>
        </w:rPr>
        <w:t xml:space="preserve">“LAS PARTES” </w:t>
      </w:r>
      <w:r w:rsidRPr="00A27336">
        <w:rPr>
          <w:rFonts w:ascii="Arial" w:hAnsi="Arial" w:cs="Arial"/>
          <w:sz w:val="20"/>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A27336">
        <w:rPr>
          <w:rFonts w:ascii="Arial" w:hAnsi="Arial" w:cs="Arial"/>
          <w:b/>
          <w:bCs/>
          <w:sz w:val="20"/>
        </w:rPr>
        <w:t>“LAASSP”</w:t>
      </w:r>
      <w:r w:rsidRPr="00A27336">
        <w:rPr>
          <w:rFonts w:ascii="Arial" w:hAnsi="Arial" w:cs="Arial"/>
          <w:sz w:val="20"/>
        </w:rPr>
        <w:t>.</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b/>
          <w:sz w:val="20"/>
        </w:rPr>
      </w:pPr>
      <w:r w:rsidRPr="00A27336">
        <w:rPr>
          <w:rFonts w:ascii="Arial" w:hAnsi="Arial" w:cs="Arial"/>
          <w:b/>
          <w:sz w:val="20"/>
        </w:rPr>
        <w:t>TRIGÉSIMA QUINTA. CONCILIACIÓN.</w:t>
      </w:r>
    </w:p>
    <w:p w:rsidR="00DC0818" w:rsidRPr="00A27336" w:rsidRDefault="00DC0818" w:rsidP="00DC0818">
      <w:pPr>
        <w:jc w:val="both"/>
        <w:rPr>
          <w:rFonts w:ascii="Arial" w:hAnsi="Arial" w:cs="Arial"/>
          <w:b/>
          <w:sz w:val="20"/>
        </w:rPr>
      </w:pPr>
    </w:p>
    <w:p w:rsidR="00DC0818" w:rsidRPr="00A27336" w:rsidRDefault="00DC0818" w:rsidP="00DC0818">
      <w:pPr>
        <w:jc w:val="both"/>
        <w:rPr>
          <w:rFonts w:ascii="Arial" w:hAnsi="Arial" w:cs="Arial"/>
          <w:b/>
          <w:sz w:val="20"/>
        </w:rPr>
      </w:pPr>
      <w:r w:rsidRPr="00A27336">
        <w:rPr>
          <w:rFonts w:ascii="Arial" w:hAnsi="Arial" w:cs="Arial"/>
          <w:b/>
          <w:sz w:val="20"/>
        </w:rPr>
        <w:lastRenderedPageBreak/>
        <w:t>“LAS PARTES”</w:t>
      </w:r>
      <w:r w:rsidRPr="00A27336">
        <w:rPr>
          <w:rFonts w:ascii="Arial" w:hAnsi="Arial" w:cs="Arial"/>
          <w:sz w:val="20"/>
        </w:rPr>
        <w:t xml:space="preserve"> 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b/>
          <w:sz w:val="20"/>
        </w:rPr>
      </w:pPr>
      <w:r w:rsidRPr="00A27336">
        <w:rPr>
          <w:rFonts w:ascii="Arial" w:hAnsi="Arial" w:cs="Arial"/>
          <w:b/>
          <w:sz w:val="20"/>
        </w:rPr>
        <w:t>TRIGÉSIMA SEXTA. DOMICILIOS</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sz w:val="20"/>
        </w:rPr>
      </w:pPr>
      <w:r w:rsidRPr="00A27336">
        <w:rPr>
          <w:rFonts w:ascii="Arial" w:hAnsi="Arial" w:cs="Arial"/>
          <w:b/>
          <w:sz w:val="20"/>
        </w:rPr>
        <w:t>“LAS PARTES”</w:t>
      </w:r>
      <w:r w:rsidRPr="00A27336">
        <w:rPr>
          <w:rFonts w:ascii="Arial" w:hAnsi="Arial" w:cs="Arial"/>
          <w:sz w:val="20"/>
        </w:rPr>
        <w:t xml:space="preserve"> señalan como sus domicilios legales para todos los efectos a que haya lugar y que se relacionan en el presente contrato,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rsidR="00DC0818" w:rsidRPr="00A27336" w:rsidRDefault="00DC0818" w:rsidP="00DC0818">
      <w:pPr>
        <w:jc w:val="both"/>
        <w:rPr>
          <w:rFonts w:ascii="Arial" w:hAnsi="Arial" w:cs="Arial"/>
          <w:b/>
          <w:sz w:val="20"/>
        </w:rPr>
      </w:pPr>
    </w:p>
    <w:p w:rsidR="00DC0818" w:rsidRPr="00A27336" w:rsidRDefault="00DC0818" w:rsidP="00DC0818">
      <w:pPr>
        <w:jc w:val="both"/>
        <w:rPr>
          <w:rFonts w:ascii="Arial" w:hAnsi="Arial" w:cs="Arial"/>
          <w:sz w:val="20"/>
        </w:rPr>
      </w:pPr>
      <w:r w:rsidRPr="00A27336">
        <w:rPr>
          <w:rFonts w:ascii="Arial" w:hAnsi="Arial" w:cs="Arial"/>
          <w:b/>
          <w:bCs/>
          <w:sz w:val="20"/>
        </w:rPr>
        <w:t xml:space="preserve">TRIGÉSIMA SÉPTIMA.- RELACIÓN DE ANEXOS.- </w:t>
      </w:r>
      <w:r w:rsidRPr="00A27336">
        <w:rPr>
          <w:rFonts w:ascii="Arial" w:hAnsi="Arial" w:cs="Arial"/>
          <w:sz w:val="20"/>
        </w:rPr>
        <w:t>Los anexos que se relacionan a continuación son rubricados de conformidad por las partes y forman parte integrante del presente contrato.</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b/>
          <w:bCs/>
          <w:sz w:val="20"/>
        </w:rPr>
      </w:pPr>
      <w:r w:rsidRPr="00A27336">
        <w:rPr>
          <w:rFonts w:ascii="Arial" w:hAnsi="Arial" w:cs="Arial"/>
          <w:b/>
          <w:bCs/>
          <w:sz w:val="20"/>
        </w:rPr>
        <w:t>ANEXO 1 ASIGNACIÓN</w:t>
      </w:r>
    </w:p>
    <w:p w:rsidR="00DC0818" w:rsidRPr="00A27336" w:rsidRDefault="00DC0818" w:rsidP="00DC0818">
      <w:pPr>
        <w:jc w:val="both"/>
        <w:rPr>
          <w:rFonts w:ascii="Arial" w:hAnsi="Arial" w:cs="Arial"/>
          <w:b/>
          <w:bCs/>
          <w:sz w:val="20"/>
        </w:rPr>
      </w:pPr>
      <w:r w:rsidRPr="00A27336">
        <w:rPr>
          <w:rFonts w:ascii="Arial" w:hAnsi="Arial" w:cs="Arial"/>
          <w:b/>
          <w:bCs/>
          <w:sz w:val="20"/>
        </w:rPr>
        <w:t xml:space="preserve"> ANEXO 2 "LUGAR DE ENTREGA" </w:t>
      </w:r>
    </w:p>
    <w:p w:rsidR="00DC0818" w:rsidRPr="00A27336" w:rsidRDefault="00DC0818" w:rsidP="00DC0818">
      <w:pPr>
        <w:jc w:val="both"/>
        <w:rPr>
          <w:rFonts w:ascii="Arial" w:hAnsi="Arial" w:cs="Arial"/>
          <w:b/>
          <w:bCs/>
          <w:sz w:val="20"/>
        </w:rPr>
      </w:pPr>
      <w:r w:rsidRPr="00A27336">
        <w:rPr>
          <w:rFonts w:ascii="Arial" w:hAnsi="Arial" w:cs="Arial"/>
          <w:b/>
          <w:bCs/>
          <w:sz w:val="20"/>
        </w:rPr>
        <w:t>ANEXO 3 "TERMINOS Y CONDICIONES"</w:t>
      </w:r>
    </w:p>
    <w:p w:rsidR="00DC0818" w:rsidRPr="00A27336" w:rsidRDefault="00DC0818" w:rsidP="00DC0818">
      <w:pPr>
        <w:jc w:val="both"/>
        <w:rPr>
          <w:rFonts w:ascii="Arial" w:hAnsi="Arial" w:cs="Arial"/>
          <w:b/>
          <w:bCs/>
          <w:sz w:val="20"/>
        </w:rPr>
      </w:pPr>
      <w:r w:rsidRPr="00A27336">
        <w:rPr>
          <w:rFonts w:ascii="Arial" w:hAnsi="Arial" w:cs="Arial"/>
          <w:b/>
          <w:bCs/>
          <w:sz w:val="20"/>
        </w:rPr>
        <w:t xml:space="preserve">ANEXO 4 “CANTIDADES Y DISTRIBUCIÓN DE BIENES DE CONSUMO Y EQUIPO EN COMODATO”  </w:t>
      </w:r>
    </w:p>
    <w:p w:rsidR="00DC0818" w:rsidRPr="00A27336" w:rsidRDefault="00DC0818" w:rsidP="00DC0818">
      <w:pPr>
        <w:jc w:val="both"/>
        <w:rPr>
          <w:rFonts w:ascii="Arial" w:hAnsi="Arial" w:cs="Arial"/>
          <w:b/>
          <w:bCs/>
          <w:sz w:val="20"/>
        </w:rPr>
      </w:pPr>
      <w:r w:rsidRPr="00A27336">
        <w:rPr>
          <w:rFonts w:ascii="Arial" w:hAnsi="Arial" w:cs="Arial"/>
          <w:b/>
          <w:bCs/>
          <w:sz w:val="20"/>
        </w:rPr>
        <w:t xml:space="preserve">ANEXO 5 (CINCO) “LUGAR DE ENTREGA Y RESPONSABLE DE LA RECEPCIÓN DE BIENES DE CONSUMO Y EQUIPO (COMODATO)” </w:t>
      </w:r>
    </w:p>
    <w:p w:rsidR="00DC0818" w:rsidRPr="00A27336" w:rsidRDefault="00DC0818" w:rsidP="00DC0818">
      <w:pPr>
        <w:jc w:val="both"/>
        <w:rPr>
          <w:rFonts w:ascii="Arial" w:hAnsi="Arial" w:cs="Arial"/>
          <w:b/>
          <w:bCs/>
          <w:sz w:val="20"/>
        </w:rPr>
      </w:pPr>
      <w:r w:rsidRPr="00A27336">
        <w:rPr>
          <w:rFonts w:ascii="Arial" w:hAnsi="Arial" w:cs="Arial"/>
          <w:b/>
          <w:bCs/>
          <w:sz w:val="20"/>
        </w:rPr>
        <w:t>ANEXO 6 ACTA ADMINISTRATIVA CIRCUNSTANCIADA DE ENTREGA, RECEPCIÓN DE EQUIPOS (COMODATO) PARA EL CONSUMO DE LOS MATERIALES ADQUIRIDOS.</w:t>
      </w:r>
    </w:p>
    <w:p w:rsidR="00DC0818" w:rsidRPr="00A27336" w:rsidRDefault="00DC0818" w:rsidP="00DC0818">
      <w:pPr>
        <w:jc w:val="both"/>
        <w:rPr>
          <w:rFonts w:ascii="Arial" w:hAnsi="Arial" w:cs="Arial"/>
          <w:b/>
          <w:bCs/>
          <w:sz w:val="20"/>
        </w:rPr>
      </w:pPr>
      <w:r w:rsidRPr="00A27336">
        <w:rPr>
          <w:rFonts w:ascii="Arial" w:hAnsi="Arial" w:cs="Arial"/>
          <w:b/>
          <w:bCs/>
          <w:sz w:val="20"/>
        </w:rPr>
        <w:t>ANEXO 7 ACTA ADMINISTRATIVA CIRCUNSTANCIADA POR RECHAZO DE EQUIPO (COMODATO).</w:t>
      </w:r>
    </w:p>
    <w:p w:rsidR="00DC0818" w:rsidRPr="00A27336" w:rsidRDefault="00DC0818" w:rsidP="00DC0818">
      <w:pPr>
        <w:jc w:val="both"/>
        <w:rPr>
          <w:rFonts w:ascii="Arial" w:hAnsi="Arial" w:cs="Arial"/>
          <w:b/>
          <w:bCs/>
          <w:sz w:val="20"/>
        </w:rPr>
      </w:pPr>
      <w:r w:rsidRPr="00A27336">
        <w:rPr>
          <w:rFonts w:ascii="Arial" w:hAnsi="Arial" w:cs="Arial"/>
          <w:b/>
          <w:bCs/>
          <w:sz w:val="20"/>
        </w:rPr>
        <w:t>ANEXO 8 “RQM1 REPORTE SOBRE PRODUCTOS QUE PRESENTAN DEFECTOS EN SU CALIDAD</w:t>
      </w:r>
    </w:p>
    <w:p w:rsidR="00DC0818" w:rsidRPr="00A27336" w:rsidRDefault="00DC0818" w:rsidP="00DC0818">
      <w:pPr>
        <w:tabs>
          <w:tab w:val="left" w:pos="4257"/>
        </w:tabs>
        <w:jc w:val="both"/>
        <w:rPr>
          <w:rFonts w:ascii="Arial" w:hAnsi="Arial" w:cs="Arial"/>
          <w:b/>
          <w:bCs/>
          <w:sz w:val="20"/>
          <w:lang w:val="es"/>
        </w:rPr>
      </w:pPr>
      <w:r w:rsidRPr="00A27336">
        <w:rPr>
          <w:rFonts w:ascii="Arial" w:hAnsi="Arial" w:cs="Arial"/>
          <w:b/>
          <w:bCs/>
          <w:sz w:val="20"/>
        </w:rPr>
        <w:t>ANEXO 9  " REMISION DEL PEDIDO"</w:t>
      </w:r>
      <w:r w:rsidRPr="00A27336">
        <w:rPr>
          <w:rFonts w:ascii="Arial" w:hAnsi="Arial" w:cs="Arial"/>
          <w:b/>
          <w:bCs/>
          <w:sz w:val="20"/>
        </w:rPr>
        <w:tab/>
      </w:r>
    </w:p>
    <w:p w:rsidR="00DC0818" w:rsidRPr="00A27336" w:rsidRDefault="00DC0818" w:rsidP="00DC0818">
      <w:pPr>
        <w:jc w:val="both"/>
        <w:rPr>
          <w:rFonts w:ascii="Arial" w:hAnsi="Arial" w:cs="Arial"/>
          <w:b/>
          <w:sz w:val="20"/>
          <w:lang w:val="es"/>
        </w:rPr>
      </w:pPr>
    </w:p>
    <w:p w:rsidR="00DC0818" w:rsidRPr="00A27336" w:rsidRDefault="00DC0818" w:rsidP="00DC0818">
      <w:pPr>
        <w:jc w:val="both"/>
        <w:rPr>
          <w:rFonts w:ascii="Arial" w:hAnsi="Arial" w:cs="Arial"/>
          <w:b/>
          <w:sz w:val="20"/>
        </w:rPr>
      </w:pPr>
      <w:r w:rsidRPr="00A27336">
        <w:rPr>
          <w:rFonts w:ascii="Arial" w:hAnsi="Arial" w:cs="Arial"/>
          <w:b/>
          <w:sz w:val="20"/>
        </w:rPr>
        <w:t>TRIGÉSIMA OCTAVA. LEGISLACIÓN APLICABLE</w:t>
      </w:r>
    </w:p>
    <w:p w:rsidR="00DC0818" w:rsidRPr="00A27336" w:rsidRDefault="00DC0818" w:rsidP="00DC0818">
      <w:pPr>
        <w:jc w:val="both"/>
        <w:rPr>
          <w:rFonts w:ascii="Arial" w:hAnsi="Arial" w:cs="Arial"/>
          <w:sz w:val="20"/>
        </w:rPr>
      </w:pPr>
    </w:p>
    <w:p w:rsidR="00DC0818" w:rsidRPr="00A27336" w:rsidRDefault="00DC0818" w:rsidP="00DC0818">
      <w:pPr>
        <w:jc w:val="both"/>
        <w:rPr>
          <w:rFonts w:ascii="Arial" w:hAnsi="Arial" w:cs="Arial"/>
          <w:sz w:val="20"/>
        </w:rPr>
      </w:pPr>
      <w:r w:rsidRPr="00A27336">
        <w:rPr>
          <w:rFonts w:ascii="Arial" w:hAnsi="Arial" w:cs="Arial"/>
          <w:b/>
          <w:sz w:val="20"/>
        </w:rPr>
        <w:t>“LAS PARTES”</w:t>
      </w:r>
      <w:r w:rsidRPr="00A27336">
        <w:rPr>
          <w:rFonts w:ascii="Arial" w:hAnsi="Arial" w:cs="Arial"/>
          <w:sz w:val="20"/>
        </w:rPr>
        <w:t xml:space="preserve"> se obligan a sujetarse estrictamente para el cumplimiento del presente contrato, a todas y cada una de las cláusulas del mismo </w:t>
      </w:r>
      <w:r w:rsidRPr="00A27336">
        <w:rPr>
          <w:rFonts w:ascii="Arial" w:hAnsi="Arial" w:cs="Arial"/>
          <w:b/>
          <w:sz w:val="20"/>
        </w:rPr>
        <w:t xml:space="preserve">a su invitación </w:t>
      </w:r>
      <w:r w:rsidRPr="00A27336">
        <w:rPr>
          <w:rFonts w:ascii="Arial" w:hAnsi="Arial" w:cs="Arial"/>
          <w:sz w:val="20"/>
        </w:rPr>
        <w:t>, así como a lo establecido en la Ley de Adquisiciones, Arrendamientos y Servicios del Sector Público, Reglamento de  la Ley de Adquisiciones, Arrendamientos y Servicios del Sector Público, las Políticas, Bases y Lineamientos en Materia de Adquisiciones, Arrendamientos y Servicios del Instituto Mexicano del Seguro Social vigentes, el Código Civil Federal, el Código Federal de Procedimientos Civiles, la Ley Federal de Procedimiento Administrativo y las disposiciones administrativas aplicables en la materia.</w:t>
      </w:r>
    </w:p>
    <w:p w:rsidR="00DC0818" w:rsidRPr="00A27336" w:rsidRDefault="00DC0818" w:rsidP="00DC0818">
      <w:pPr>
        <w:jc w:val="both"/>
        <w:rPr>
          <w:rFonts w:ascii="Arial" w:hAnsi="Arial" w:cs="Arial"/>
          <w:b/>
          <w:sz w:val="20"/>
        </w:rPr>
      </w:pPr>
    </w:p>
    <w:p w:rsidR="00DC0818" w:rsidRPr="00A27336" w:rsidRDefault="00DC0818" w:rsidP="00DC0818">
      <w:pPr>
        <w:jc w:val="both"/>
        <w:rPr>
          <w:rFonts w:ascii="Arial" w:hAnsi="Arial" w:cs="Arial"/>
          <w:b/>
          <w:sz w:val="20"/>
        </w:rPr>
      </w:pPr>
      <w:r w:rsidRPr="00A27336">
        <w:rPr>
          <w:rFonts w:ascii="Arial" w:hAnsi="Arial" w:cs="Arial"/>
          <w:b/>
          <w:sz w:val="20"/>
        </w:rPr>
        <w:t>TRIGÉSIMA NOVENA. JURISDICCIÓN</w:t>
      </w:r>
    </w:p>
    <w:p w:rsidR="00DC0818" w:rsidRPr="00A27336" w:rsidRDefault="00DC0818" w:rsidP="00DC0818">
      <w:pPr>
        <w:jc w:val="both"/>
        <w:rPr>
          <w:rFonts w:ascii="Arial" w:hAnsi="Arial" w:cs="Arial"/>
          <w:b/>
          <w:sz w:val="20"/>
        </w:rPr>
      </w:pPr>
    </w:p>
    <w:p w:rsidR="00DC0818" w:rsidRPr="00A27336" w:rsidRDefault="00DC0818" w:rsidP="00DC0818">
      <w:pPr>
        <w:jc w:val="both"/>
        <w:rPr>
          <w:rFonts w:ascii="Arial" w:hAnsi="Arial" w:cs="Arial"/>
          <w:b/>
          <w:sz w:val="20"/>
        </w:rPr>
      </w:pPr>
      <w:r w:rsidRPr="00A27336">
        <w:rPr>
          <w:rFonts w:ascii="Arial" w:hAnsi="Arial" w:cs="Arial"/>
          <w:b/>
          <w:sz w:val="20"/>
        </w:rPr>
        <w:t>“LAS PARTES”</w:t>
      </w:r>
      <w:r w:rsidRPr="00A27336">
        <w:rPr>
          <w:rFonts w:ascii="Arial" w:hAnsi="Arial" w:cs="Arial"/>
          <w:sz w:val="20"/>
        </w:rPr>
        <w:t xml:space="preserve"> convienen que, para la interpretación y cumplimiento de este contrato, así como para lo no previsto en el mismo, se someterán a la jurisdicción y competencia de los Tribunales Federales en la Ciudad de México, renunciando expresamente al fuero que pudiera corresponderles en razón de su domicilio actual o futuro.</w:t>
      </w:r>
    </w:p>
    <w:p w:rsidR="00DC0818" w:rsidRPr="00A27336" w:rsidRDefault="00DC0818" w:rsidP="00DC0818">
      <w:pPr>
        <w:jc w:val="both"/>
        <w:rPr>
          <w:rFonts w:ascii="Arial" w:hAnsi="Arial" w:cs="Arial"/>
          <w:sz w:val="20"/>
          <w:lang w:val="es-ES_tradnl"/>
        </w:rPr>
      </w:pPr>
    </w:p>
    <w:p w:rsidR="00DC0818" w:rsidRPr="00A27336" w:rsidRDefault="00DC0818" w:rsidP="00DC0818">
      <w:pPr>
        <w:widowControl w:val="0"/>
        <w:spacing w:line="240" w:lineRule="atLeast"/>
        <w:ind w:right="-91"/>
        <w:jc w:val="both"/>
        <w:rPr>
          <w:rFonts w:ascii="Arial" w:hAnsi="Arial" w:cs="Arial"/>
          <w:b/>
          <w:sz w:val="20"/>
        </w:rPr>
      </w:pPr>
      <w:r w:rsidRPr="00A27336">
        <w:rPr>
          <w:rFonts w:ascii="Arial" w:hAnsi="Arial" w:cs="Arial"/>
          <w:sz w:val="20"/>
          <w:lang w:val="es-ES_tradnl"/>
        </w:rPr>
        <w:t xml:space="preserve">Previa lectura y debidamente enteradas las partes del contenido, alcance y fuerza legal del presente contrato, en virtud de que se ajusta a la expresión de su libre voluntad y que su consentimiento no se encuentra afectado por dolo, error, mala fe ni otros vicios de la voluntad, lo firman y ratifican en todas sus partes, por triplicado, en la Ciudad de México, el </w:t>
      </w:r>
      <w:r w:rsidRPr="00A27336">
        <w:rPr>
          <w:rFonts w:ascii="Arial" w:hAnsi="Arial" w:cs="Arial"/>
          <w:b/>
          <w:sz w:val="20"/>
          <w:highlight w:val="yellow"/>
          <w:u w:val="single"/>
          <w:lang w:val="es-ES_tradnl"/>
        </w:rPr>
        <w:t>XX de xxx   de 202</w:t>
      </w:r>
      <w:r w:rsidRPr="00A27336">
        <w:rPr>
          <w:rFonts w:ascii="Arial" w:hAnsi="Arial" w:cs="Arial"/>
          <w:b/>
          <w:sz w:val="20"/>
          <w:u w:val="single"/>
          <w:lang w:val="es-ES_tradnl"/>
        </w:rPr>
        <w:t>4</w:t>
      </w:r>
      <w:r w:rsidRPr="00A27336">
        <w:rPr>
          <w:rFonts w:ascii="Arial" w:hAnsi="Arial" w:cs="Arial"/>
          <w:b/>
          <w:sz w:val="20"/>
          <w:lang w:val="es-ES_tradnl"/>
        </w:rPr>
        <w:t xml:space="preserve">, </w:t>
      </w:r>
      <w:r w:rsidRPr="00A27336">
        <w:rPr>
          <w:rFonts w:ascii="Arial" w:hAnsi="Arial" w:cs="Arial"/>
          <w:sz w:val="20"/>
        </w:rPr>
        <w:t xml:space="preserve">quedando un ejemplar en poder de </w:t>
      </w:r>
      <w:r w:rsidRPr="00A27336">
        <w:rPr>
          <w:rFonts w:ascii="Arial" w:hAnsi="Arial" w:cs="Arial"/>
          <w:b/>
          <w:sz w:val="20"/>
        </w:rPr>
        <w:t>“EL PROVEEDOR”</w:t>
      </w:r>
      <w:r w:rsidRPr="00A27336">
        <w:rPr>
          <w:rFonts w:ascii="Arial" w:hAnsi="Arial" w:cs="Arial"/>
          <w:sz w:val="20"/>
        </w:rPr>
        <w:t xml:space="preserve"> y los demás en poder de </w:t>
      </w:r>
      <w:r w:rsidRPr="00A27336">
        <w:rPr>
          <w:rFonts w:ascii="Arial" w:hAnsi="Arial" w:cs="Arial"/>
          <w:b/>
          <w:sz w:val="20"/>
        </w:rPr>
        <w:t>“EL INSTITUTO”</w:t>
      </w:r>
    </w:p>
    <w:p w:rsidR="00DC0818" w:rsidRPr="00A27336" w:rsidRDefault="00DC0818" w:rsidP="00DC0818">
      <w:pPr>
        <w:widowControl w:val="0"/>
        <w:spacing w:line="240" w:lineRule="atLeast"/>
        <w:ind w:right="-91"/>
        <w:jc w:val="both"/>
        <w:rPr>
          <w:rFonts w:ascii="Arial" w:hAnsi="Arial" w:cs="Arial"/>
          <w:b/>
          <w:sz w:val="20"/>
        </w:rPr>
      </w:pPr>
    </w:p>
    <w:tbl>
      <w:tblPr>
        <w:tblW w:w="10065" w:type="dxa"/>
        <w:tblInd w:w="70" w:type="dxa"/>
        <w:tblLayout w:type="fixed"/>
        <w:tblCellMar>
          <w:left w:w="70" w:type="dxa"/>
          <w:right w:w="70" w:type="dxa"/>
        </w:tblCellMar>
        <w:tblLook w:val="0000" w:firstRow="0" w:lastRow="0" w:firstColumn="0" w:lastColumn="0" w:noHBand="0" w:noVBand="0"/>
      </w:tblPr>
      <w:tblGrid>
        <w:gridCol w:w="4962"/>
        <w:gridCol w:w="5103"/>
      </w:tblGrid>
      <w:tr w:rsidR="00DC0818" w:rsidRPr="00A27336" w:rsidTr="00B549FD">
        <w:trPr>
          <w:trHeight w:val="676"/>
        </w:trPr>
        <w:tc>
          <w:tcPr>
            <w:tcW w:w="4962" w:type="dxa"/>
          </w:tcPr>
          <w:p w:rsidR="00DC0818" w:rsidRPr="00A27336" w:rsidRDefault="00DC0818" w:rsidP="00B549FD">
            <w:pPr>
              <w:ind w:right="22"/>
              <w:jc w:val="center"/>
              <w:rPr>
                <w:rFonts w:ascii="Arial" w:hAnsi="Arial" w:cs="Arial"/>
                <w:b/>
                <w:sz w:val="20"/>
              </w:rPr>
            </w:pPr>
            <w:r w:rsidRPr="00A27336">
              <w:rPr>
                <w:rFonts w:ascii="Arial" w:hAnsi="Arial" w:cs="Arial"/>
                <w:b/>
                <w:sz w:val="20"/>
              </w:rPr>
              <w:t>“EL INSTITUTO”</w:t>
            </w:r>
          </w:p>
          <w:p w:rsidR="00DC0818" w:rsidRPr="00A27336" w:rsidRDefault="00DC0818" w:rsidP="00B549FD">
            <w:pPr>
              <w:ind w:right="22"/>
              <w:jc w:val="center"/>
              <w:rPr>
                <w:rFonts w:ascii="Arial" w:hAnsi="Arial" w:cs="Arial"/>
                <w:b/>
                <w:sz w:val="20"/>
              </w:rPr>
            </w:pPr>
            <w:r w:rsidRPr="00A27336">
              <w:rPr>
                <w:rFonts w:ascii="Arial" w:hAnsi="Arial" w:cs="Arial"/>
                <w:b/>
                <w:sz w:val="20"/>
              </w:rPr>
              <w:t>REPRESENTANTE LEGAL Y UNICAMENTE PARA DAR FORMALIDAD AL CONTRATO.</w:t>
            </w:r>
          </w:p>
        </w:tc>
        <w:tc>
          <w:tcPr>
            <w:tcW w:w="5103" w:type="dxa"/>
          </w:tcPr>
          <w:p w:rsidR="00DC0818" w:rsidRPr="00A27336" w:rsidRDefault="00DC0818" w:rsidP="00B549FD">
            <w:pPr>
              <w:ind w:right="22"/>
              <w:jc w:val="center"/>
              <w:rPr>
                <w:rFonts w:ascii="Arial" w:hAnsi="Arial" w:cs="Arial"/>
                <w:b/>
                <w:sz w:val="20"/>
              </w:rPr>
            </w:pPr>
            <w:r w:rsidRPr="00A27336">
              <w:rPr>
                <w:rFonts w:ascii="Arial" w:hAnsi="Arial" w:cs="Arial"/>
                <w:b/>
                <w:sz w:val="20"/>
              </w:rPr>
              <w:t>“EL PROVEEDOR”</w:t>
            </w:r>
          </w:p>
          <w:p w:rsidR="00DC0818" w:rsidRPr="00A27336" w:rsidRDefault="00DC0818" w:rsidP="00B549FD">
            <w:pPr>
              <w:ind w:right="22"/>
              <w:jc w:val="center"/>
              <w:rPr>
                <w:rFonts w:ascii="Arial" w:hAnsi="Arial" w:cs="Arial"/>
                <w:b/>
                <w:sz w:val="20"/>
              </w:rPr>
            </w:pPr>
          </w:p>
          <w:p w:rsidR="00DC0818" w:rsidRPr="00A27336" w:rsidRDefault="00DC0818" w:rsidP="00B549FD">
            <w:pPr>
              <w:ind w:right="22"/>
              <w:rPr>
                <w:rFonts w:ascii="Arial" w:hAnsi="Arial" w:cs="Arial"/>
                <w:b/>
                <w:sz w:val="20"/>
              </w:rPr>
            </w:pPr>
          </w:p>
        </w:tc>
      </w:tr>
      <w:tr w:rsidR="00DC0818" w:rsidRPr="00A27336" w:rsidTr="00B549FD">
        <w:trPr>
          <w:trHeight w:val="2428"/>
        </w:trPr>
        <w:tc>
          <w:tcPr>
            <w:tcW w:w="4962" w:type="dxa"/>
          </w:tcPr>
          <w:p w:rsidR="00DC0818" w:rsidRPr="00A27336" w:rsidRDefault="00DC0818" w:rsidP="00B549FD">
            <w:pPr>
              <w:pBdr>
                <w:bottom w:val="single" w:sz="12" w:space="1" w:color="auto"/>
              </w:pBdr>
              <w:ind w:right="22"/>
              <w:jc w:val="center"/>
              <w:rPr>
                <w:rFonts w:ascii="Arial" w:hAnsi="Arial" w:cs="Arial"/>
                <w:b/>
                <w:sz w:val="20"/>
              </w:rPr>
            </w:pPr>
          </w:p>
          <w:p w:rsidR="00DC0818" w:rsidRPr="00A27336" w:rsidRDefault="00DC0818" w:rsidP="00B549FD">
            <w:pPr>
              <w:pBdr>
                <w:bottom w:val="single" w:sz="12" w:space="1" w:color="auto"/>
              </w:pBdr>
              <w:ind w:right="22"/>
              <w:rPr>
                <w:rFonts w:ascii="Arial" w:hAnsi="Arial" w:cs="Arial"/>
                <w:b/>
                <w:sz w:val="20"/>
              </w:rPr>
            </w:pPr>
          </w:p>
          <w:p w:rsidR="00DC0818" w:rsidRPr="00A27336" w:rsidRDefault="00DC0818" w:rsidP="00B549FD">
            <w:pPr>
              <w:pBdr>
                <w:bottom w:val="single" w:sz="12" w:space="1" w:color="auto"/>
              </w:pBdr>
              <w:ind w:right="22"/>
              <w:rPr>
                <w:rFonts w:ascii="Arial" w:hAnsi="Arial" w:cs="Arial"/>
                <w:b/>
                <w:sz w:val="20"/>
              </w:rPr>
            </w:pPr>
          </w:p>
          <w:p w:rsidR="00DC0818" w:rsidRPr="00A27336" w:rsidRDefault="00DC0818" w:rsidP="00B549FD">
            <w:pPr>
              <w:ind w:right="22"/>
              <w:jc w:val="center"/>
              <w:rPr>
                <w:rFonts w:ascii="Arial" w:hAnsi="Arial" w:cs="Arial"/>
                <w:sz w:val="20"/>
              </w:rPr>
            </w:pPr>
            <w:r w:rsidRPr="00A27336">
              <w:rPr>
                <w:rFonts w:ascii="Arial" w:hAnsi="Arial" w:cs="Arial"/>
                <w:b/>
                <w:sz w:val="20"/>
              </w:rPr>
              <w:t>DOCTOR LUIS RAFAEL LÓPEZ OCAÑA</w:t>
            </w:r>
            <w:r w:rsidRPr="00A27336">
              <w:rPr>
                <w:rFonts w:ascii="Arial" w:hAnsi="Arial" w:cs="Arial"/>
                <w:sz w:val="20"/>
              </w:rPr>
              <w:t xml:space="preserve"> </w:t>
            </w:r>
          </w:p>
          <w:p w:rsidR="00DC0818" w:rsidRPr="00A27336" w:rsidRDefault="00DC0818" w:rsidP="00B549FD">
            <w:pPr>
              <w:ind w:right="22"/>
              <w:jc w:val="center"/>
              <w:rPr>
                <w:rFonts w:ascii="Arial" w:hAnsi="Arial" w:cs="Arial"/>
                <w:sz w:val="20"/>
              </w:rPr>
            </w:pPr>
            <w:r w:rsidRPr="00A27336">
              <w:rPr>
                <w:rFonts w:ascii="Arial" w:hAnsi="Arial" w:cs="Arial"/>
                <w:sz w:val="20"/>
              </w:rPr>
              <w:t>R.F.C. LOOL710404873</w:t>
            </w:r>
          </w:p>
          <w:p w:rsidR="00DC0818" w:rsidRPr="00A27336" w:rsidRDefault="00DC0818" w:rsidP="00B549FD">
            <w:pPr>
              <w:ind w:right="22"/>
              <w:jc w:val="center"/>
              <w:rPr>
                <w:rFonts w:ascii="Arial" w:hAnsi="Arial" w:cs="Arial"/>
                <w:sz w:val="20"/>
              </w:rPr>
            </w:pPr>
            <w:r w:rsidRPr="00A27336">
              <w:rPr>
                <w:rFonts w:ascii="Arial" w:hAnsi="Arial" w:cs="Arial"/>
                <w:sz w:val="20"/>
              </w:rPr>
              <w:t xml:space="preserve">TITULAR DEL ÓRGANO DE OPERACIÓN ADMINISTRATIVA DESCONCENTRADA SUR DEL DISTRITO FEDERAL </w:t>
            </w:r>
          </w:p>
        </w:tc>
        <w:tc>
          <w:tcPr>
            <w:tcW w:w="5103" w:type="dxa"/>
          </w:tcPr>
          <w:p w:rsidR="00DC0818" w:rsidRPr="00A27336" w:rsidRDefault="00DC0818" w:rsidP="00B549FD">
            <w:pPr>
              <w:ind w:right="22"/>
              <w:jc w:val="center"/>
              <w:rPr>
                <w:rFonts w:ascii="Arial" w:hAnsi="Arial" w:cs="Arial"/>
                <w:b/>
                <w:sz w:val="20"/>
              </w:rPr>
            </w:pPr>
          </w:p>
          <w:p w:rsidR="00DC0818" w:rsidRPr="00A27336" w:rsidRDefault="00DC0818" w:rsidP="00B549FD">
            <w:pPr>
              <w:ind w:right="22"/>
              <w:jc w:val="center"/>
              <w:rPr>
                <w:rFonts w:ascii="Arial" w:hAnsi="Arial" w:cs="Arial"/>
                <w:b/>
                <w:sz w:val="20"/>
              </w:rPr>
            </w:pPr>
          </w:p>
          <w:p w:rsidR="00DC0818" w:rsidRPr="00A27336" w:rsidRDefault="00DC0818" w:rsidP="00B549FD">
            <w:pPr>
              <w:pBdr>
                <w:bottom w:val="single" w:sz="12" w:space="1" w:color="auto"/>
              </w:pBdr>
              <w:ind w:right="22"/>
              <w:rPr>
                <w:rFonts w:ascii="Arial" w:hAnsi="Arial" w:cs="Arial"/>
                <w:b/>
                <w:sz w:val="20"/>
              </w:rPr>
            </w:pPr>
          </w:p>
          <w:p w:rsidR="00DC0818" w:rsidRPr="00A27336" w:rsidRDefault="00DC0818" w:rsidP="00B549FD">
            <w:pPr>
              <w:jc w:val="center"/>
              <w:rPr>
                <w:rFonts w:ascii="Arial" w:hAnsi="Arial" w:cs="Arial"/>
                <w:b/>
                <w:bCs/>
                <w:sz w:val="20"/>
              </w:rPr>
            </w:pPr>
            <w:r w:rsidRPr="00A27336">
              <w:rPr>
                <w:rFonts w:ascii="Arial" w:hAnsi="Arial" w:cs="Arial"/>
                <w:b/>
                <w:sz w:val="20"/>
              </w:rPr>
              <w:t>C</w:t>
            </w:r>
            <w:r w:rsidRPr="00A27336">
              <w:rPr>
                <w:rFonts w:ascii="Arial" w:hAnsi="Arial" w:cs="Arial"/>
                <w:sz w:val="20"/>
              </w:rPr>
              <w:t xml:space="preserve">. </w:t>
            </w:r>
            <w:proofErr w:type="spellStart"/>
            <w:r w:rsidRPr="00A27336">
              <w:rPr>
                <w:rFonts w:ascii="Arial" w:hAnsi="Arial" w:cs="Arial"/>
                <w:b/>
                <w:bCs/>
                <w:sz w:val="20"/>
              </w:rPr>
              <w:t>xxxxxx</w:t>
            </w:r>
            <w:proofErr w:type="spellEnd"/>
            <w:r w:rsidRPr="00A27336">
              <w:rPr>
                <w:rFonts w:ascii="Arial" w:hAnsi="Arial" w:cs="Arial"/>
                <w:b/>
                <w:bCs/>
                <w:sz w:val="20"/>
              </w:rPr>
              <w:t>.</w:t>
            </w:r>
          </w:p>
          <w:p w:rsidR="00DC0818" w:rsidRPr="00A27336" w:rsidRDefault="00DC0818" w:rsidP="00B549FD">
            <w:pPr>
              <w:jc w:val="center"/>
              <w:rPr>
                <w:rFonts w:ascii="Arial" w:hAnsi="Arial" w:cs="Arial"/>
                <w:sz w:val="20"/>
              </w:rPr>
            </w:pPr>
            <w:r w:rsidRPr="00A27336">
              <w:rPr>
                <w:rFonts w:ascii="Arial" w:hAnsi="Arial" w:cs="Arial"/>
                <w:bCs/>
                <w:sz w:val="20"/>
              </w:rPr>
              <w:t xml:space="preserve">R.F.C. </w:t>
            </w:r>
            <w:proofErr w:type="spellStart"/>
            <w:r w:rsidRPr="00A27336">
              <w:rPr>
                <w:rFonts w:ascii="Arial" w:hAnsi="Arial" w:cs="Arial"/>
                <w:bCs/>
                <w:sz w:val="20"/>
              </w:rPr>
              <w:t>xxxxxx</w:t>
            </w:r>
            <w:proofErr w:type="spellEnd"/>
          </w:p>
        </w:tc>
      </w:tr>
      <w:tr w:rsidR="00DC0818" w:rsidRPr="00A27336" w:rsidTr="00B549FD">
        <w:trPr>
          <w:trHeight w:val="74"/>
        </w:trPr>
        <w:tc>
          <w:tcPr>
            <w:tcW w:w="4962" w:type="dxa"/>
          </w:tcPr>
          <w:p w:rsidR="00DC0818" w:rsidRPr="00A27336" w:rsidRDefault="00DC0818" w:rsidP="00B549FD">
            <w:pPr>
              <w:ind w:right="22"/>
              <w:rPr>
                <w:rFonts w:ascii="Arial" w:hAnsi="Arial" w:cs="Arial"/>
                <w:b/>
                <w:sz w:val="20"/>
              </w:rPr>
            </w:pPr>
          </w:p>
          <w:p w:rsidR="00DC0818" w:rsidRPr="00A27336" w:rsidRDefault="00DC0818" w:rsidP="00B549FD">
            <w:pPr>
              <w:ind w:right="22"/>
              <w:jc w:val="center"/>
              <w:rPr>
                <w:rFonts w:ascii="Arial" w:hAnsi="Arial" w:cs="Arial"/>
                <w:b/>
                <w:sz w:val="20"/>
              </w:rPr>
            </w:pPr>
            <w:r w:rsidRPr="00A27336">
              <w:rPr>
                <w:rFonts w:ascii="Arial" w:hAnsi="Arial" w:cs="Arial"/>
                <w:b/>
                <w:sz w:val="20"/>
              </w:rPr>
              <w:t>“RATIFICA EL CONTENIDO DEL CONTRATO”</w:t>
            </w:r>
          </w:p>
        </w:tc>
        <w:tc>
          <w:tcPr>
            <w:tcW w:w="5103" w:type="dxa"/>
          </w:tcPr>
          <w:p w:rsidR="00DC0818" w:rsidRPr="00A27336" w:rsidRDefault="00DC0818" w:rsidP="00B549FD">
            <w:pPr>
              <w:ind w:right="22"/>
              <w:rPr>
                <w:rFonts w:ascii="Arial" w:hAnsi="Arial" w:cs="Arial"/>
                <w:b/>
                <w:sz w:val="20"/>
              </w:rPr>
            </w:pPr>
          </w:p>
          <w:p w:rsidR="00DC0818" w:rsidRPr="00A27336" w:rsidRDefault="00DC0818" w:rsidP="00B549FD">
            <w:pPr>
              <w:ind w:right="22"/>
              <w:jc w:val="center"/>
              <w:rPr>
                <w:rFonts w:ascii="Arial" w:hAnsi="Arial" w:cs="Arial"/>
                <w:b/>
                <w:sz w:val="20"/>
              </w:rPr>
            </w:pPr>
            <w:r w:rsidRPr="00A27336">
              <w:rPr>
                <w:rFonts w:ascii="Arial" w:hAnsi="Arial" w:cs="Arial"/>
                <w:b/>
                <w:sz w:val="20"/>
              </w:rPr>
              <w:t xml:space="preserve">“EL ÁREA </w:t>
            </w:r>
            <w:r w:rsidRPr="00A27336">
              <w:rPr>
                <w:rFonts w:ascii="Arial" w:hAnsi="Arial" w:cs="Arial"/>
                <w:b/>
                <w:bCs/>
                <w:sz w:val="20"/>
              </w:rPr>
              <w:t>CONTRATANTE</w:t>
            </w:r>
            <w:r w:rsidRPr="00A27336">
              <w:rPr>
                <w:rFonts w:ascii="Arial" w:hAnsi="Arial" w:cs="Arial"/>
                <w:b/>
                <w:sz w:val="20"/>
              </w:rPr>
              <w:t>”</w:t>
            </w:r>
          </w:p>
        </w:tc>
      </w:tr>
      <w:tr w:rsidR="00DC0818" w:rsidRPr="00A27336" w:rsidTr="00B549FD">
        <w:trPr>
          <w:trHeight w:val="604"/>
        </w:trPr>
        <w:tc>
          <w:tcPr>
            <w:tcW w:w="4962" w:type="dxa"/>
          </w:tcPr>
          <w:p w:rsidR="00DC0818" w:rsidRPr="00A27336" w:rsidRDefault="00DC0818" w:rsidP="00B549FD">
            <w:pPr>
              <w:pBdr>
                <w:bottom w:val="single" w:sz="12" w:space="1" w:color="auto"/>
              </w:pBdr>
              <w:ind w:right="22"/>
              <w:rPr>
                <w:rFonts w:ascii="Arial" w:hAnsi="Arial" w:cs="Arial"/>
                <w:b/>
                <w:sz w:val="20"/>
              </w:rPr>
            </w:pPr>
          </w:p>
          <w:p w:rsidR="00DC0818" w:rsidRPr="00A27336" w:rsidRDefault="00DC0818" w:rsidP="00B549FD">
            <w:pPr>
              <w:pBdr>
                <w:bottom w:val="single" w:sz="12" w:space="1" w:color="auto"/>
              </w:pBdr>
              <w:ind w:right="22"/>
              <w:rPr>
                <w:rFonts w:ascii="Arial" w:hAnsi="Arial" w:cs="Arial"/>
                <w:b/>
                <w:sz w:val="20"/>
              </w:rPr>
            </w:pPr>
          </w:p>
          <w:p w:rsidR="00DC0818" w:rsidRPr="00A27336" w:rsidRDefault="00DC0818" w:rsidP="00B549FD">
            <w:pPr>
              <w:pBdr>
                <w:bottom w:val="single" w:sz="12" w:space="1" w:color="auto"/>
              </w:pBdr>
              <w:ind w:right="22"/>
              <w:rPr>
                <w:rFonts w:ascii="Arial" w:hAnsi="Arial" w:cs="Arial"/>
                <w:b/>
                <w:sz w:val="20"/>
              </w:rPr>
            </w:pPr>
          </w:p>
          <w:p w:rsidR="00DC0818" w:rsidRPr="00A27336" w:rsidRDefault="00DC0818" w:rsidP="00B549FD">
            <w:pPr>
              <w:pBdr>
                <w:bottom w:val="single" w:sz="12" w:space="1" w:color="auto"/>
              </w:pBdr>
              <w:ind w:right="22"/>
              <w:rPr>
                <w:rFonts w:ascii="Arial" w:hAnsi="Arial" w:cs="Arial"/>
                <w:b/>
                <w:sz w:val="20"/>
              </w:rPr>
            </w:pPr>
          </w:p>
          <w:p w:rsidR="00DC0818" w:rsidRPr="00A27336" w:rsidRDefault="00DC0818" w:rsidP="00B549FD">
            <w:pPr>
              <w:ind w:right="22"/>
              <w:jc w:val="center"/>
              <w:rPr>
                <w:rFonts w:ascii="Arial" w:hAnsi="Arial" w:cs="Arial"/>
                <w:b/>
                <w:sz w:val="20"/>
              </w:rPr>
            </w:pPr>
            <w:r w:rsidRPr="00A27336">
              <w:rPr>
                <w:rFonts w:ascii="Arial" w:hAnsi="Arial" w:cs="Arial"/>
                <w:b/>
                <w:sz w:val="20"/>
              </w:rPr>
              <w:t>MTRO. ANTONIO RODRÍGUEZ VELÁZQUEZ.</w:t>
            </w:r>
          </w:p>
          <w:p w:rsidR="00DC0818" w:rsidRPr="00A27336" w:rsidRDefault="00DC0818" w:rsidP="00B549FD">
            <w:pPr>
              <w:ind w:right="22"/>
              <w:jc w:val="center"/>
              <w:rPr>
                <w:rFonts w:ascii="Arial" w:hAnsi="Arial" w:cs="Arial"/>
                <w:sz w:val="20"/>
              </w:rPr>
            </w:pPr>
            <w:r w:rsidRPr="00A27336">
              <w:rPr>
                <w:rFonts w:ascii="Arial" w:hAnsi="Arial" w:cs="Arial"/>
                <w:sz w:val="20"/>
              </w:rPr>
              <w:t>R.F.C. ROVA6812109Y9</w:t>
            </w:r>
          </w:p>
          <w:p w:rsidR="00DC0818" w:rsidRPr="00A27336" w:rsidRDefault="00DC0818" w:rsidP="00B549FD">
            <w:pPr>
              <w:ind w:right="22"/>
              <w:jc w:val="center"/>
              <w:rPr>
                <w:rFonts w:ascii="Arial" w:hAnsi="Arial" w:cs="Arial"/>
                <w:sz w:val="20"/>
              </w:rPr>
            </w:pPr>
            <w:r w:rsidRPr="00A27336">
              <w:rPr>
                <w:rFonts w:ascii="Arial" w:hAnsi="Arial" w:cs="Arial"/>
                <w:sz w:val="20"/>
              </w:rPr>
              <w:t>TITULAR  DE LA JEFATURA DE SERVICIOS ADMINISTRATIVOS.</w:t>
            </w:r>
          </w:p>
          <w:p w:rsidR="00DC0818" w:rsidRPr="00A27336" w:rsidRDefault="00DC0818" w:rsidP="00B549FD">
            <w:pPr>
              <w:ind w:right="22"/>
              <w:jc w:val="both"/>
              <w:rPr>
                <w:rFonts w:ascii="Arial" w:hAnsi="Arial" w:cs="Arial"/>
                <w:sz w:val="20"/>
              </w:rPr>
            </w:pPr>
            <w:r w:rsidRPr="00A27336">
              <w:rPr>
                <w:rFonts w:ascii="Arial" w:hAnsi="Arial" w:cs="Arial"/>
                <w:sz w:val="20"/>
              </w:rPr>
              <w:t>DE CONFORMIDAD AL NUMERAL 7.1  DEL MANUAL DE ORGANIZACIÓN DE LA JEFATURA DE SERVICIOS ADMINISTRATIVOS.</w:t>
            </w:r>
          </w:p>
        </w:tc>
        <w:tc>
          <w:tcPr>
            <w:tcW w:w="5103" w:type="dxa"/>
          </w:tcPr>
          <w:p w:rsidR="00DC0818" w:rsidRPr="00A27336" w:rsidRDefault="00DC0818" w:rsidP="00B549FD">
            <w:pPr>
              <w:pBdr>
                <w:bottom w:val="single" w:sz="12" w:space="1" w:color="auto"/>
              </w:pBdr>
              <w:ind w:right="22"/>
              <w:rPr>
                <w:rFonts w:ascii="Arial" w:hAnsi="Arial" w:cs="Arial"/>
                <w:b/>
                <w:sz w:val="20"/>
              </w:rPr>
            </w:pPr>
          </w:p>
          <w:p w:rsidR="00DC0818" w:rsidRPr="00A27336" w:rsidRDefault="00DC0818" w:rsidP="00B549FD">
            <w:pPr>
              <w:pBdr>
                <w:bottom w:val="single" w:sz="12" w:space="1" w:color="auto"/>
              </w:pBdr>
              <w:ind w:right="22"/>
              <w:rPr>
                <w:rFonts w:ascii="Arial" w:hAnsi="Arial" w:cs="Arial"/>
                <w:b/>
                <w:sz w:val="20"/>
              </w:rPr>
            </w:pPr>
          </w:p>
          <w:p w:rsidR="00DC0818" w:rsidRPr="00A27336" w:rsidRDefault="00DC0818" w:rsidP="00B549FD">
            <w:pPr>
              <w:pBdr>
                <w:bottom w:val="single" w:sz="12" w:space="1" w:color="auto"/>
              </w:pBdr>
              <w:ind w:right="22"/>
              <w:rPr>
                <w:rFonts w:ascii="Arial" w:hAnsi="Arial" w:cs="Arial"/>
                <w:b/>
                <w:sz w:val="20"/>
              </w:rPr>
            </w:pPr>
          </w:p>
          <w:p w:rsidR="00DC0818" w:rsidRPr="00A27336" w:rsidRDefault="00DC0818" w:rsidP="00B549FD">
            <w:pPr>
              <w:pBdr>
                <w:bottom w:val="single" w:sz="12" w:space="1" w:color="auto"/>
              </w:pBdr>
              <w:ind w:right="22"/>
              <w:rPr>
                <w:rFonts w:ascii="Arial" w:hAnsi="Arial" w:cs="Arial"/>
                <w:b/>
                <w:sz w:val="20"/>
              </w:rPr>
            </w:pPr>
          </w:p>
          <w:p w:rsidR="00DC0818" w:rsidRPr="00A27336" w:rsidRDefault="00DC0818" w:rsidP="00B549FD">
            <w:pPr>
              <w:ind w:right="22"/>
              <w:jc w:val="center"/>
              <w:rPr>
                <w:rFonts w:ascii="Arial" w:hAnsi="Arial" w:cs="Arial"/>
                <w:b/>
                <w:sz w:val="20"/>
                <w:lang w:val="en-US" w:eastAsia="es-ES"/>
              </w:rPr>
            </w:pPr>
            <w:r w:rsidRPr="00A27336">
              <w:rPr>
                <w:rFonts w:ascii="Arial" w:hAnsi="Arial" w:cs="Arial"/>
                <w:b/>
                <w:sz w:val="20"/>
                <w:lang w:val="en-US" w:eastAsia="es-ES"/>
              </w:rPr>
              <w:t>LIC. HÉCTOR CRUZ WINTERGERST.</w:t>
            </w:r>
          </w:p>
          <w:p w:rsidR="00DC0818" w:rsidRPr="00A27336" w:rsidRDefault="00DC0818" w:rsidP="00B549FD">
            <w:pPr>
              <w:ind w:right="22"/>
              <w:jc w:val="center"/>
              <w:rPr>
                <w:rFonts w:ascii="Arial" w:hAnsi="Arial" w:cs="Arial"/>
                <w:sz w:val="20"/>
                <w:lang w:val="en-US" w:eastAsia="es-ES"/>
              </w:rPr>
            </w:pPr>
            <w:r w:rsidRPr="00A27336">
              <w:rPr>
                <w:rFonts w:ascii="Arial" w:hAnsi="Arial" w:cs="Arial"/>
                <w:sz w:val="20"/>
                <w:lang w:val="en-US" w:eastAsia="es-ES"/>
              </w:rPr>
              <w:t>R.F.C. CUWH7705106C8</w:t>
            </w:r>
          </w:p>
          <w:p w:rsidR="00DC0818" w:rsidRPr="00A27336" w:rsidRDefault="00DC0818" w:rsidP="00B549FD">
            <w:pPr>
              <w:ind w:right="22"/>
              <w:jc w:val="center"/>
              <w:rPr>
                <w:rFonts w:ascii="Arial" w:hAnsi="Arial" w:cs="Arial"/>
                <w:b/>
                <w:bCs/>
                <w:sz w:val="20"/>
                <w:lang w:eastAsia="es-ES"/>
              </w:rPr>
            </w:pPr>
            <w:r w:rsidRPr="00A27336">
              <w:rPr>
                <w:rFonts w:ascii="Arial" w:hAnsi="Arial" w:cs="Arial"/>
                <w:sz w:val="20"/>
                <w:lang w:eastAsia="es-ES"/>
              </w:rPr>
              <w:t>TITULAR DE LA COORDINACION DE ABASTECIMIENTO Y EQUIPAMIENTO</w:t>
            </w:r>
            <w:r w:rsidRPr="00A27336">
              <w:rPr>
                <w:rFonts w:ascii="Arial" w:hAnsi="Arial" w:cs="Arial"/>
                <w:b/>
                <w:bCs/>
                <w:sz w:val="20"/>
                <w:lang w:eastAsia="es-ES"/>
              </w:rPr>
              <w:t>.</w:t>
            </w:r>
          </w:p>
          <w:p w:rsidR="00DC0818" w:rsidRPr="00A27336" w:rsidRDefault="00DC0818" w:rsidP="00B549FD">
            <w:pPr>
              <w:ind w:right="22"/>
              <w:jc w:val="both"/>
              <w:rPr>
                <w:rFonts w:ascii="Arial" w:hAnsi="Arial" w:cs="Arial"/>
                <w:sz w:val="20"/>
              </w:rPr>
            </w:pPr>
            <w:r w:rsidRPr="00A27336">
              <w:rPr>
                <w:rFonts w:ascii="Arial" w:hAnsi="Arial" w:cs="Arial"/>
                <w:sz w:val="20"/>
                <w:lang w:eastAsia="es-ES"/>
              </w:rPr>
              <w:t xml:space="preserve">DE CONFORMIDAD CON LO PREVISTO EN EL ARTICULO </w:t>
            </w:r>
            <w:r w:rsidRPr="00A27336">
              <w:rPr>
                <w:rFonts w:ascii="Arial" w:hAnsi="Arial" w:cs="Arial"/>
                <w:b/>
                <w:sz w:val="20"/>
                <w:lang w:eastAsia="es-ES"/>
              </w:rPr>
              <w:t>2 FRACCIÓN I</w:t>
            </w:r>
            <w:r w:rsidRPr="00A27336">
              <w:rPr>
                <w:rFonts w:ascii="Arial" w:hAnsi="Arial" w:cs="Arial"/>
                <w:sz w:val="20"/>
                <w:lang w:eastAsia="es-ES"/>
              </w:rPr>
              <w:t xml:space="preserve"> DEL REGLAMENTO DE LA LEY DE ADQUISICIONES, ARRENDAMIENTOS Y SERVICIOS DEL SECTOR PÚBLICO.</w:t>
            </w:r>
          </w:p>
        </w:tc>
      </w:tr>
    </w:tbl>
    <w:p w:rsidR="00DC0818" w:rsidRPr="00A27336" w:rsidRDefault="00DC0818" w:rsidP="00DC0818">
      <w:pPr>
        <w:spacing w:line="240" w:lineRule="atLeast"/>
        <w:jc w:val="both"/>
        <w:rPr>
          <w:rFonts w:ascii="Arial" w:hAnsi="Arial" w:cs="Arial"/>
          <w:sz w:val="20"/>
        </w:rPr>
      </w:pPr>
    </w:p>
    <w:p w:rsidR="00DC0818" w:rsidRPr="00A27336" w:rsidRDefault="00DC0818" w:rsidP="00DC0818">
      <w:pPr>
        <w:spacing w:line="240" w:lineRule="atLeast"/>
        <w:jc w:val="both"/>
        <w:rPr>
          <w:rFonts w:ascii="Arial" w:hAnsi="Arial" w:cs="Arial"/>
          <w:sz w:val="20"/>
        </w:rPr>
      </w:pPr>
    </w:p>
    <w:p w:rsidR="00DC0818" w:rsidRPr="00A27336" w:rsidRDefault="00DC0818" w:rsidP="00DC0818">
      <w:pPr>
        <w:spacing w:line="240" w:lineRule="atLeast"/>
        <w:jc w:val="both"/>
        <w:rPr>
          <w:rFonts w:ascii="Arial" w:hAnsi="Arial" w:cs="Arial"/>
          <w:sz w:val="20"/>
        </w:rPr>
      </w:pPr>
    </w:p>
    <w:p w:rsidR="00DC0818" w:rsidRPr="00A27336" w:rsidRDefault="00DC0818" w:rsidP="00DC0818">
      <w:pPr>
        <w:spacing w:line="240" w:lineRule="atLeast"/>
        <w:jc w:val="both"/>
        <w:rPr>
          <w:rFonts w:ascii="Arial" w:hAnsi="Arial" w:cs="Arial"/>
          <w:sz w:val="20"/>
        </w:rPr>
      </w:pPr>
    </w:p>
    <w:p w:rsidR="00DC0818" w:rsidRPr="00A27336" w:rsidRDefault="00DC0818" w:rsidP="00DC0818">
      <w:pPr>
        <w:spacing w:line="240" w:lineRule="atLeast"/>
        <w:jc w:val="both"/>
        <w:rPr>
          <w:rFonts w:ascii="Arial" w:hAnsi="Arial" w:cs="Arial"/>
          <w:sz w:val="20"/>
        </w:rPr>
      </w:pPr>
    </w:p>
    <w:tbl>
      <w:tblPr>
        <w:tblpPr w:leftFromText="141" w:rightFromText="141" w:vertAnchor="text" w:horzAnchor="margin" w:tblpY="-61"/>
        <w:tblW w:w="5033" w:type="dxa"/>
        <w:tblLayout w:type="fixed"/>
        <w:tblCellMar>
          <w:left w:w="70" w:type="dxa"/>
          <w:right w:w="70" w:type="dxa"/>
        </w:tblCellMar>
        <w:tblLook w:val="0000" w:firstRow="0" w:lastRow="0" w:firstColumn="0" w:lastColumn="0" w:noHBand="0" w:noVBand="0"/>
      </w:tblPr>
      <w:tblGrid>
        <w:gridCol w:w="5033"/>
      </w:tblGrid>
      <w:tr w:rsidR="00DC0818" w:rsidRPr="00A27336" w:rsidTr="00B549FD">
        <w:tc>
          <w:tcPr>
            <w:tcW w:w="5033" w:type="dxa"/>
          </w:tcPr>
          <w:p w:rsidR="00DC0818" w:rsidRPr="00A27336" w:rsidRDefault="00DC0818" w:rsidP="00B549FD">
            <w:pPr>
              <w:ind w:right="213"/>
              <w:jc w:val="center"/>
              <w:rPr>
                <w:rFonts w:ascii="Arial" w:hAnsi="Arial" w:cs="Arial"/>
                <w:b/>
                <w:sz w:val="20"/>
              </w:rPr>
            </w:pPr>
            <w:r w:rsidRPr="00A27336">
              <w:rPr>
                <w:rFonts w:ascii="Arial" w:hAnsi="Arial" w:cs="Arial"/>
                <w:b/>
                <w:sz w:val="20"/>
              </w:rPr>
              <w:t>“POR EL AREA REQUIRENTE  DEL CONTRATO”</w:t>
            </w:r>
          </w:p>
        </w:tc>
      </w:tr>
      <w:tr w:rsidR="00DC0818" w:rsidRPr="00A27336" w:rsidTr="00B549FD">
        <w:tc>
          <w:tcPr>
            <w:tcW w:w="5033" w:type="dxa"/>
          </w:tcPr>
          <w:p w:rsidR="00DC0818" w:rsidRPr="00A27336" w:rsidRDefault="00DC0818" w:rsidP="00B549FD">
            <w:pPr>
              <w:pBdr>
                <w:bottom w:val="single" w:sz="12" w:space="1" w:color="auto"/>
              </w:pBdr>
              <w:ind w:right="213"/>
              <w:rPr>
                <w:rFonts w:ascii="Arial" w:hAnsi="Arial" w:cs="Arial"/>
                <w:b/>
                <w:sz w:val="20"/>
              </w:rPr>
            </w:pPr>
          </w:p>
          <w:p w:rsidR="00DC0818" w:rsidRPr="00A27336" w:rsidRDefault="00DC0818" w:rsidP="00B549FD">
            <w:pPr>
              <w:pBdr>
                <w:bottom w:val="single" w:sz="12" w:space="1" w:color="auto"/>
              </w:pBdr>
              <w:ind w:right="213"/>
              <w:rPr>
                <w:rFonts w:ascii="Arial" w:hAnsi="Arial" w:cs="Arial"/>
                <w:b/>
                <w:sz w:val="20"/>
              </w:rPr>
            </w:pPr>
          </w:p>
          <w:p w:rsidR="00DC0818" w:rsidRPr="00A27336" w:rsidRDefault="00DC0818" w:rsidP="00B549FD">
            <w:pPr>
              <w:pBdr>
                <w:bottom w:val="single" w:sz="12" w:space="1" w:color="auto"/>
              </w:pBdr>
              <w:ind w:right="213"/>
              <w:rPr>
                <w:rFonts w:ascii="Arial" w:hAnsi="Arial" w:cs="Arial"/>
                <w:b/>
                <w:sz w:val="20"/>
              </w:rPr>
            </w:pPr>
          </w:p>
          <w:p w:rsidR="00DC0818" w:rsidRPr="00A27336" w:rsidRDefault="00DC0818" w:rsidP="00B549FD">
            <w:pPr>
              <w:pBdr>
                <w:bottom w:val="single" w:sz="12" w:space="1" w:color="auto"/>
              </w:pBdr>
              <w:ind w:right="213"/>
              <w:rPr>
                <w:rFonts w:ascii="Arial" w:hAnsi="Arial" w:cs="Arial"/>
                <w:b/>
                <w:sz w:val="20"/>
              </w:rPr>
            </w:pPr>
          </w:p>
          <w:p w:rsidR="00DC0818" w:rsidRPr="00A27336" w:rsidRDefault="00DC0818" w:rsidP="00B549FD">
            <w:pPr>
              <w:ind w:left="72" w:right="-70"/>
              <w:jc w:val="center"/>
              <w:rPr>
                <w:rFonts w:ascii="Arial" w:hAnsi="Arial" w:cs="Arial"/>
                <w:b/>
                <w:bCs/>
                <w:sz w:val="20"/>
              </w:rPr>
            </w:pPr>
            <w:r w:rsidRPr="00A27336">
              <w:rPr>
                <w:rFonts w:ascii="Arial" w:hAnsi="Arial" w:cs="Arial"/>
                <w:b/>
                <w:bCs/>
                <w:sz w:val="20"/>
              </w:rPr>
              <w:t>DOCTORA  VERÓNICA OROZCO URIBE</w:t>
            </w:r>
          </w:p>
          <w:p w:rsidR="00DC0818" w:rsidRPr="00A27336" w:rsidRDefault="00DC0818" w:rsidP="00B549FD">
            <w:pPr>
              <w:ind w:left="72" w:right="-70"/>
              <w:jc w:val="center"/>
              <w:rPr>
                <w:rFonts w:ascii="Arial" w:hAnsi="Arial" w:cs="Arial"/>
                <w:bCs/>
                <w:sz w:val="20"/>
              </w:rPr>
            </w:pPr>
            <w:r w:rsidRPr="00A27336">
              <w:rPr>
                <w:rFonts w:ascii="Arial" w:hAnsi="Arial" w:cs="Arial"/>
                <w:bCs/>
                <w:sz w:val="20"/>
              </w:rPr>
              <w:t>R.F.C. OOUV710421CN08</w:t>
            </w:r>
          </w:p>
          <w:p w:rsidR="00DC0818" w:rsidRPr="00A27336" w:rsidRDefault="00DC0818" w:rsidP="00B549FD">
            <w:pPr>
              <w:ind w:left="72" w:right="-70"/>
              <w:jc w:val="center"/>
              <w:rPr>
                <w:rFonts w:ascii="Arial" w:hAnsi="Arial" w:cs="Arial"/>
                <w:bCs/>
                <w:sz w:val="20"/>
              </w:rPr>
            </w:pPr>
            <w:r w:rsidRPr="00A27336">
              <w:rPr>
                <w:rFonts w:ascii="Arial" w:hAnsi="Arial" w:cs="Arial"/>
                <w:bCs/>
                <w:sz w:val="20"/>
              </w:rPr>
              <w:t xml:space="preserve">RESPONSABLE DE LAS FUNCIONES DE LA JEFATURA DE SERVICIOS DE PRESTACIONES MÉDICAS. </w:t>
            </w:r>
          </w:p>
          <w:p w:rsidR="00DC0818" w:rsidRPr="00A27336" w:rsidRDefault="00DC0818" w:rsidP="00B549FD">
            <w:pPr>
              <w:ind w:right="213"/>
              <w:jc w:val="both"/>
              <w:rPr>
                <w:rFonts w:ascii="Arial" w:hAnsi="Arial" w:cs="Arial"/>
                <w:sz w:val="20"/>
              </w:rPr>
            </w:pPr>
            <w:r w:rsidRPr="00A27336">
              <w:rPr>
                <w:rFonts w:ascii="Arial" w:hAnsi="Arial" w:cs="Arial"/>
                <w:sz w:val="20"/>
              </w:rPr>
              <w:t>EN TERMINOS DEL ARTICULO 2  FRACCION III  DEL REGLAMENTO DE LA LEY DE ADQUISICIONES, ARRENDAMIENTOS Y SERVICIOS DEL SECTOR PUBLICO.</w:t>
            </w:r>
          </w:p>
        </w:tc>
      </w:tr>
    </w:tbl>
    <w:tbl>
      <w:tblPr>
        <w:tblpPr w:leftFromText="141" w:rightFromText="141" w:vertAnchor="text" w:horzAnchor="margin" w:tblpXSpec="right" w:tblpY="-48"/>
        <w:tblW w:w="5033" w:type="dxa"/>
        <w:tblLayout w:type="fixed"/>
        <w:tblCellMar>
          <w:left w:w="70" w:type="dxa"/>
          <w:right w:w="70" w:type="dxa"/>
        </w:tblCellMar>
        <w:tblLook w:val="0000" w:firstRow="0" w:lastRow="0" w:firstColumn="0" w:lastColumn="0" w:noHBand="0" w:noVBand="0"/>
      </w:tblPr>
      <w:tblGrid>
        <w:gridCol w:w="5033"/>
      </w:tblGrid>
      <w:tr w:rsidR="00DC0818" w:rsidRPr="00A27336" w:rsidTr="00B549FD">
        <w:tc>
          <w:tcPr>
            <w:tcW w:w="5033" w:type="dxa"/>
          </w:tcPr>
          <w:p w:rsidR="00DC0818" w:rsidRPr="00A27336" w:rsidRDefault="00DC0818" w:rsidP="00B549FD">
            <w:pPr>
              <w:ind w:right="213"/>
              <w:jc w:val="center"/>
              <w:rPr>
                <w:rFonts w:ascii="Arial" w:hAnsi="Arial" w:cs="Arial"/>
                <w:b/>
                <w:sz w:val="20"/>
              </w:rPr>
            </w:pPr>
            <w:r w:rsidRPr="00A27336">
              <w:rPr>
                <w:rFonts w:ascii="Arial" w:hAnsi="Arial" w:cs="Arial"/>
                <w:b/>
                <w:sz w:val="20"/>
              </w:rPr>
              <w:t>“POR EL AREA TECNICA DEL CONTRATO”</w:t>
            </w:r>
          </w:p>
        </w:tc>
      </w:tr>
      <w:tr w:rsidR="00DC0818" w:rsidRPr="00A27336" w:rsidTr="00B549FD">
        <w:tc>
          <w:tcPr>
            <w:tcW w:w="5033" w:type="dxa"/>
          </w:tcPr>
          <w:p w:rsidR="00DC0818" w:rsidRPr="00A27336" w:rsidRDefault="00DC0818" w:rsidP="00B549FD">
            <w:pPr>
              <w:pBdr>
                <w:bottom w:val="single" w:sz="12" w:space="1" w:color="auto"/>
              </w:pBdr>
              <w:ind w:right="213"/>
              <w:rPr>
                <w:rFonts w:ascii="Arial" w:hAnsi="Arial" w:cs="Arial"/>
                <w:b/>
                <w:sz w:val="20"/>
              </w:rPr>
            </w:pPr>
          </w:p>
          <w:p w:rsidR="00DC0818" w:rsidRPr="00A27336" w:rsidRDefault="00DC0818" w:rsidP="00B549FD">
            <w:pPr>
              <w:pBdr>
                <w:bottom w:val="single" w:sz="12" w:space="1" w:color="auto"/>
              </w:pBdr>
              <w:ind w:right="213"/>
              <w:rPr>
                <w:rFonts w:ascii="Arial" w:hAnsi="Arial" w:cs="Arial"/>
                <w:b/>
                <w:sz w:val="20"/>
              </w:rPr>
            </w:pPr>
          </w:p>
          <w:p w:rsidR="00DC0818" w:rsidRPr="00A27336" w:rsidRDefault="00DC0818" w:rsidP="00B549FD">
            <w:pPr>
              <w:pBdr>
                <w:bottom w:val="single" w:sz="12" w:space="1" w:color="auto"/>
              </w:pBdr>
              <w:ind w:right="213"/>
              <w:rPr>
                <w:rFonts w:ascii="Arial" w:hAnsi="Arial" w:cs="Arial"/>
                <w:b/>
                <w:sz w:val="20"/>
              </w:rPr>
            </w:pPr>
          </w:p>
          <w:p w:rsidR="00DC0818" w:rsidRPr="00A27336" w:rsidRDefault="00DC0818" w:rsidP="00B549FD">
            <w:pPr>
              <w:pBdr>
                <w:bottom w:val="single" w:sz="12" w:space="1" w:color="auto"/>
              </w:pBdr>
              <w:ind w:right="213"/>
              <w:rPr>
                <w:rFonts w:ascii="Arial" w:hAnsi="Arial" w:cs="Arial"/>
                <w:b/>
                <w:sz w:val="20"/>
              </w:rPr>
            </w:pPr>
          </w:p>
          <w:p w:rsidR="00DC0818" w:rsidRPr="00A27336" w:rsidRDefault="00DC0818" w:rsidP="00B549FD">
            <w:pPr>
              <w:pBdr>
                <w:bottom w:val="single" w:sz="12" w:space="1" w:color="auto"/>
              </w:pBdr>
              <w:ind w:right="213"/>
              <w:rPr>
                <w:rFonts w:ascii="Arial" w:hAnsi="Arial" w:cs="Arial"/>
                <w:b/>
                <w:sz w:val="20"/>
              </w:rPr>
            </w:pPr>
          </w:p>
          <w:p w:rsidR="00DC0818" w:rsidRPr="00A27336" w:rsidRDefault="00DC0818" w:rsidP="00B549FD">
            <w:pPr>
              <w:ind w:right="213"/>
              <w:jc w:val="center"/>
              <w:rPr>
                <w:rFonts w:ascii="Arial" w:hAnsi="Arial" w:cs="Arial"/>
                <w:b/>
                <w:bCs/>
                <w:sz w:val="20"/>
              </w:rPr>
            </w:pPr>
            <w:r w:rsidRPr="00A27336">
              <w:rPr>
                <w:rFonts w:ascii="Arial" w:hAnsi="Arial" w:cs="Arial"/>
                <w:b/>
                <w:bCs/>
                <w:sz w:val="20"/>
              </w:rPr>
              <w:t>ING. BIOMÉDICO GUSTAVO ADOLFO MARTÍNEZ CHÁVEZ.</w:t>
            </w:r>
          </w:p>
          <w:p w:rsidR="00DC0818" w:rsidRPr="00A27336" w:rsidRDefault="00DC0818" w:rsidP="00B549FD">
            <w:pPr>
              <w:ind w:right="213"/>
              <w:jc w:val="center"/>
              <w:rPr>
                <w:rFonts w:ascii="Arial" w:hAnsi="Arial" w:cs="Arial"/>
                <w:bCs/>
                <w:sz w:val="20"/>
              </w:rPr>
            </w:pPr>
            <w:r w:rsidRPr="00A27336">
              <w:rPr>
                <w:rFonts w:ascii="Arial" w:hAnsi="Arial" w:cs="Arial"/>
                <w:bCs/>
                <w:sz w:val="20"/>
              </w:rPr>
              <w:t>R.F.C. MACG720621CH5</w:t>
            </w:r>
          </w:p>
          <w:p w:rsidR="00DC0818" w:rsidRPr="00A27336" w:rsidRDefault="00DC0818" w:rsidP="00B549FD">
            <w:pPr>
              <w:ind w:right="213"/>
              <w:jc w:val="center"/>
              <w:rPr>
                <w:rFonts w:ascii="Arial" w:hAnsi="Arial" w:cs="Arial"/>
                <w:bCs/>
                <w:sz w:val="20"/>
              </w:rPr>
            </w:pPr>
            <w:r w:rsidRPr="00A27336">
              <w:rPr>
                <w:rFonts w:ascii="Arial" w:hAnsi="Arial" w:cs="Arial"/>
                <w:bCs/>
                <w:sz w:val="20"/>
              </w:rPr>
              <w:t>REPRESENTANTE DE LA JEFATURA DE SERVICIOS DE PRESTACIONES MÉDICAS</w:t>
            </w:r>
          </w:p>
          <w:p w:rsidR="00DC0818" w:rsidRPr="00A27336" w:rsidRDefault="00DC0818" w:rsidP="00B549FD">
            <w:pPr>
              <w:ind w:right="213"/>
              <w:jc w:val="both"/>
              <w:rPr>
                <w:rFonts w:ascii="Arial" w:hAnsi="Arial" w:cs="Arial"/>
                <w:sz w:val="20"/>
              </w:rPr>
            </w:pPr>
            <w:r w:rsidRPr="00A27336">
              <w:rPr>
                <w:rFonts w:ascii="Arial" w:hAnsi="Arial" w:cs="Arial"/>
                <w:sz w:val="20"/>
              </w:rPr>
              <w:t>EN TERMINOS DE LA FRACCION III DEL ARTICULO 2  DEL REGLAMENTO DE LA LEY DE ADQUISICIONES, ARRENDAMIENTOS Y SERVICIOS DEL SECTOR PUBLICO.</w:t>
            </w:r>
          </w:p>
          <w:p w:rsidR="00DC0818" w:rsidRPr="00A27336" w:rsidRDefault="00DC0818" w:rsidP="00B549FD">
            <w:pPr>
              <w:ind w:right="213"/>
              <w:jc w:val="both"/>
              <w:rPr>
                <w:rFonts w:ascii="Arial" w:hAnsi="Arial" w:cs="Arial"/>
                <w:sz w:val="20"/>
              </w:rPr>
            </w:pPr>
          </w:p>
        </w:tc>
      </w:tr>
    </w:tbl>
    <w:tbl>
      <w:tblPr>
        <w:tblW w:w="10135" w:type="dxa"/>
        <w:tblLayout w:type="fixed"/>
        <w:tblCellMar>
          <w:left w:w="70" w:type="dxa"/>
          <w:right w:w="70" w:type="dxa"/>
        </w:tblCellMar>
        <w:tblLook w:val="0000" w:firstRow="0" w:lastRow="0" w:firstColumn="0" w:lastColumn="0" w:noHBand="0" w:noVBand="0"/>
      </w:tblPr>
      <w:tblGrid>
        <w:gridCol w:w="5173"/>
        <w:gridCol w:w="4962"/>
      </w:tblGrid>
      <w:tr w:rsidR="00DC0818" w:rsidRPr="00A27336" w:rsidTr="00B549FD">
        <w:tc>
          <w:tcPr>
            <w:tcW w:w="5173" w:type="dxa"/>
          </w:tcPr>
          <w:p w:rsidR="00DC0818" w:rsidRPr="00A27336" w:rsidRDefault="00DC0818" w:rsidP="00B549FD">
            <w:pPr>
              <w:ind w:right="22"/>
              <w:jc w:val="center"/>
              <w:rPr>
                <w:rFonts w:ascii="Arial" w:hAnsi="Arial" w:cs="Arial"/>
                <w:b/>
                <w:sz w:val="20"/>
              </w:rPr>
            </w:pPr>
          </w:p>
          <w:p w:rsidR="00DC0818" w:rsidRPr="00A27336" w:rsidRDefault="00DC0818" w:rsidP="00B549FD">
            <w:pPr>
              <w:ind w:right="22"/>
              <w:rPr>
                <w:rFonts w:ascii="Arial" w:hAnsi="Arial" w:cs="Arial"/>
                <w:b/>
                <w:sz w:val="20"/>
              </w:rPr>
            </w:pPr>
          </w:p>
          <w:p w:rsidR="00DC0818" w:rsidRPr="00A27336" w:rsidRDefault="00DC0818" w:rsidP="00B549FD">
            <w:pPr>
              <w:ind w:right="22"/>
              <w:jc w:val="center"/>
              <w:rPr>
                <w:rFonts w:ascii="Arial" w:hAnsi="Arial" w:cs="Arial"/>
                <w:b/>
                <w:sz w:val="20"/>
              </w:rPr>
            </w:pPr>
            <w:r w:rsidRPr="00A27336">
              <w:rPr>
                <w:rFonts w:ascii="Arial" w:hAnsi="Arial" w:cs="Arial"/>
                <w:b/>
                <w:sz w:val="20"/>
              </w:rPr>
              <w:t>“POR EL AREA ADMINISTRADORA DEL CONTRATO”</w:t>
            </w:r>
          </w:p>
        </w:tc>
        <w:tc>
          <w:tcPr>
            <w:tcW w:w="4962" w:type="dxa"/>
          </w:tcPr>
          <w:p w:rsidR="00DC0818" w:rsidRPr="00A27336" w:rsidRDefault="00DC0818" w:rsidP="00B549FD">
            <w:pPr>
              <w:ind w:right="22"/>
              <w:rPr>
                <w:rFonts w:ascii="Arial" w:hAnsi="Arial" w:cs="Arial"/>
                <w:b/>
                <w:sz w:val="20"/>
              </w:rPr>
            </w:pPr>
          </w:p>
          <w:p w:rsidR="00DC0818" w:rsidRPr="00A27336" w:rsidRDefault="00DC0818" w:rsidP="00B549FD">
            <w:pPr>
              <w:ind w:right="22"/>
              <w:rPr>
                <w:rFonts w:ascii="Arial" w:hAnsi="Arial" w:cs="Arial"/>
                <w:b/>
                <w:sz w:val="20"/>
              </w:rPr>
            </w:pPr>
          </w:p>
          <w:p w:rsidR="00DC0818" w:rsidRPr="00A27336" w:rsidRDefault="00DC0818" w:rsidP="00B549FD">
            <w:pPr>
              <w:ind w:right="22"/>
              <w:jc w:val="center"/>
              <w:rPr>
                <w:rFonts w:ascii="Arial" w:hAnsi="Arial" w:cs="Arial"/>
                <w:b/>
                <w:sz w:val="20"/>
              </w:rPr>
            </w:pPr>
            <w:r w:rsidRPr="00A27336">
              <w:rPr>
                <w:rFonts w:ascii="Arial" w:hAnsi="Arial" w:cs="Arial"/>
                <w:b/>
                <w:sz w:val="20"/>
              </w:rPr>
              <w:t>“POR EL AREA ADMINISTRADORA DEL CONTRATO”</w:t>
            </w:r>
          </w:p>
        </w:tc>
      </w:tr>
      <w:tr w:rsidR="00DC0818" w:rsidRPr="00A27336" w:rsidTr="00B549FD">
        <w:tc>
          <w:tcPr>
            <w:tcW w:w="5173" w:type="dxa"/>
          </w:tcPr>
          <w:p w:rsidR="00DC0818" w:rsidRPr="00A27336" w:rsidRDefault="00DC0818" w:rsidP="00B549FD">
            <w:pPr>
              <w:pBdr>
                <w:bottom w:val="single" w:sz="12" w:space="1" w:color="auto"/>
              </w:pBdr>
              <w:ind w:right="22"/>
              <w:rPr>
                <w:rFonts w:ascii="Arial" w:hAnsi="Arial" w:cs="Arial"/>
                <w:b/>
                <w:sz w:val="20"/>
              </w:rPr>
            </w:pPr>
          </w:p>
          <w:p w:rsidR="00DC0818" w:rsidRPr="00A27336" w:rsidRDefault="00DC0818" w:rsidP="00B549FD">
            <w:pPr>
              <w:pBdr>
                <w:bottom w:val="single" w:sz="12" w:space="1" w:color="auto"/>
              </w:pBdr>
              <w:ind w:right="22"/>
              <w:rPr>
                <w:rFonts w:ascii="Arial" w:hAnsi="Arial" w:cs="Arial"/>
                <w:b/>
                <w:sz w:val="20"/>
              </w:rPr>
            </w:pPr>
          </w:p>
          <w:p w:rsidR="00DC0818" w:rsidRPr="00A27336" w:rsidRDefault="00DC0818" w:rsidP="00B549FD">
            <w:pPr>
              <w:pBdr>
                <w:bottom w:val="single" w:sz="12" w:space="1" w:color="auto"/>
              </w:pBdr>
              <w:ind w:right="22"/>
              <w:rPr>
                <w:rFonts w:ascii="Arial" w:hAnsi="Arial" w:cs="Arial"/>
                <w:b/>
                <w:sz w:val="20"/>
              </w:rPr>
            </w:pPr>
          </w:p>
          <w:p w:rsidR="00DC0818" w:rsidRPr="00A27336" w:rsidRDefault="00DC0818" w:rsidP="00B549FD">
            <w:pPr>
              <w:ind w:right="22"/>
              <w:jc w:val="center"/>
              <w:rPr>
                <w:rFonts w:ascii="Arial" w:hAnsi="Arial" w:cs="Arial"/>
                <w:b/>
                <w:bCs/>
                <w:sz w:val="20"/>
              </w:rPr>
            </w:pPr>
            <w:r w:rsidRPr="00A27336">
              <w:rPr>
                <w:rFonts w:ascii="Arial" w:hAnsi="Arial" w:cs="Arial"/>
                <w:b/>
                <w:bCs/>
                <w:sz w:val="20"/>
              </w:rPr>
              <w:t>DOCTORA ANA PATRICIA RUÍZ HEREDIA.</w:t>
            </w:r>
          </w:p>
          <w:p w:rsidR="00DC0818" w:rsidRPr="00A27336" w:rsidRDefault="00DC0818" w:rsidP="00B549FD">
            <w:pPr>
              <w:ind w:right="22"/>
              <w:jc w:val="center"/>
              <w:rPr>
                <w:rFonts w:ascii="Arial" w:hAnsi="Arial" w:cs="Arial"/>
                <w:b/>
                <w:bCs/>
                <w:sz w:val="20"/>
              </w:rPr>
            </w:pPr>
            <w:r w:rsidRPr="00A27336">
              <w:rPr>
                <w:rFonts w:ascii="Arial" w:hAnsi="Arial" w:cs="Arial"/>
                <w:b/>
                <w:bCs/>
                <w:sz w:val="20"/>
              </w:rPr>
              <w:t>R.F.C. RUHA570624Q8</w:t>
            </w:r>
          </w:p>
          <w:p w:rsidR="00DC0818" w:rsidRPr="00A27336" w:rsidRDefault="00DC0818" w:rsidP="00B549FD">
            <w:pPr>
              <w:ind w:right="22"/>
              <w:jc w:val="center"/>
              <w:rPr>
                <w:rFonts w:ascii="Arial" w:hAnsi="Arial" w:cs="Arial"/>
                <w:b/>
                <w:bCs/>
                <w:sz w:val="20"/>
              </w:rPr>
            </w:pPr>
            <w:r w:rsidRPr="00A27336">
              <w:rPr>
                <w:rFonts w:ascii="Arial" w:hAnsi="Arial" w:cs="Arial"/>
                <w:b/>
                <w:bCs/>
                <w:sz w:val="20"/>
              </w:rPr>
              <w:t>DIRECTORA DE LA CLÍNICA DE MAMA I.</w:t>
            </w:r>
          </w:p>
          <w:p w:rsidR="00DC0818" w:rsidRPr="00A27336" w:rsidRDefault="00DC0818" w:rsidP="00B549FD">
            <w:pPr>
              <w:ind w:right="22"/>
              <w:jc w:val="both"/>
              <w:rPr>
                <w:rFonts w:ascii="Arial" w:hAnsi="Arial" w:cs="Arial"/>
                <w:sz w:val="20"/>
              </w:rPr>
            </w:pPr>
            <w:r w:rsidRPr="00A27336">
              <w:rPr>
                <w:rFonts w:ascii="Arial" w:hAnsi="Arial" w:cs="Arial"/>
                <w:sz w:val="20"/>
              </w:rPr>
              <w:t xml:space="preserve">EN TERMINOS DEL ARTICULO 2 FRACCIÓN III BIS Y 84 PENULTIMO PARRAFO DEL REGLAMENTO DE LA </w:t>
            </w:r>
            <w:r w:rsidRPr="00A27336">
              <w:rPr>
                <w:rFonts w:ascii="Arial" w:hAnsi="Arial" w:cs="Arial"/>
                <w:sz w:val="20"/>
              </w:rPr>
              <w:lastRenderedPageBreak/>
              <w:t>LEY DE ADQUISICIONES, ARRENDAMIENTOS Y SERVICIOS DEL SECTOR PUBLICO.</w:t>
            </w:r>
          </w:p>
        </w:tc>
        <w:tc>
          <w:tcPr>
            <w:tcW w:w="4962" w:type="dxa"/>
          </w:tcPr>
          <w:p w:rsidR="00DC0818" w:rsidRPr="00A27336" w:rsidRDefault="00DC0818" w:rsidP="00B549FD">
            <w:pPr>
              <w:pBdr>
                <w:bottom w:val="single" w:sz="12" w:space="1" w:color="auto"/>
              </w:pBdr>
              <w:ind w:right="22"/>
              <w:rPr>
                <w:rFonts w:ascii="Arial" w:hAnsi="Arial" w:cs="Arial"/>
                <w:b/>
                <w:sz w:val="20"/>
              </w:rPr>
            </w:pPr>
          </w:p>
          <w:p w:rsidR="00DC0818" w:rsidRPr="00A27336" w:rsidRDefault="00DC0818" w:rsidP="00B549FD">
            <w:pPr>
              <w:pBdr>
                <w:bottom w:val="single" w:sz="12" w:space="1" w:color="auto"/>
              </w:pBdr>
              <w:ind w:right="22"/>
              <w:rPr>
                <w:rFonts w:ascii="Arial" w:hAnsi="Arial" w:cs="Arial"/>
                <w:b/>
                <w:sz w:val="20"/>
              </w:rPr>
            </w:pPr>
          </w:p>
          <w:p w:rsidR="00DC0818" w:rsidRPr="00A27336" w:rsidRDefault="00DC0818" w:rsidP="00B549FD">
            <w:pPr>
              <w:pBdr>
                <w:bottom w:val="single" w:sz="12" w:space="1" w:color="auto"/>
              </w:pBdr>
              <w:ind w:right="22"/>
              <w:rPr>
                <w:rFonts w:ascii="Arial" w:hAnsi="Arial" w:cs="Arial"/>
                <w:b/>
                <w:sz w:val="20"/>
              </w:rPr>
            </w:pPr>
          </w:p>
          <w:p w:rsidR="00DC0818" w:rsidRPr="00A27336" w:rsidRDefault="00DC0818" w:rsidP="00B549FD">
            <w:pPr>
              <w:ind w:right="22"/>
              <w:jc w:val="center"/>
              <w:rPr>
                <w:rFonts w:ascii="Arial" w:hAnsi="Arial" w:cs="Arial"/>
                <w:b/>
                <w:bCs/>
                <w:color w:val="000000"/>
                <w:sz w:val="20"/>
              </w:rPr>
            </w:pPr>
            <w:r w:rsidRPr="00A27336">
              <w:rPr>
                <w:rFonts w:ascii="Arial" w:hAnsi="Arial" w:cs="Arial"/>
                <w:b/>
                <w:bCs/>
                <w:color w:val="000000"/>
                <w:sz w:val="20"/>
              </w:rPr>
              <w:t>DOCTORA GABRIELA LUNA SANDOVAL.</w:t>
            </w:r>
          </w:p>
          <w:p w:rsidR="00DC0818" w:rsidRPr="00A27336" w:rsidRDefault="00DC0818" w:rsidP="00B549FD">
            <w:pPr>
              <w:ind w:right="22"/>
              <w:jc w:val="center"/>
              <w:rPr>
                <w:rFonts w:ascii="Arial" w:hAnsi="Arial" w:cs="Arial"/>
                <w:b/>
                <w:bCs/>
                <w:color w:val="000000"/>
                <w:sz w:val="20"/>
              </w:rPr>
            </w:pPr>
            <w:r w:rsidRPr="00A27336">
              <w:rPr>
                <w:rFonts w:ascii="Arial" w:hAnsi="Arial" w:cs="Arial"/>
                <w:b/>
                <w:bCs/>
                <w:color w:val="000000"/>
                <w:sz w:val="20"/>
              </w:rPr>
              <w:t>R.F.C. LUSG750417S121</w:t>
            </w:r>
          </w:p>
          <w:p w:rsidR="00DC0818" w:rsidRPr="00A27336" w:rsidRDefault="00DC0818" w:rsidP="00B549FD">
            <w:pPr>
              <w:ind w:right="22"/>
              <w:jc w:val="center"/>
              <w:rPr>
                <w:rFonts w:ascii="Arial" w:hAnsi="Arial" w:cs="Arial"/>
                <w:b/>
                <w:bCs/>
                <w:color w:val="000000"/>
                <w:sz w:val="20"/>
              </w:rPr>
            </w:pPr>
            <w:r w:rsidRPr="00A27336">
              <w:rPr>
                <w:rFonts w:ascii="Arial" w:hAnsi="Arial" w:cs="Arial"/>
                <w:b/>
                <w:bCs/>
                <w:color w:val="000000"/>
                <w:sz w:val="20"/>
              </w:rPr>
              <w:t>DIRECTORA DE LA CLÍNICA DE MAMA II</w:t>
            </w:r>
          </w:p>
          <w:p w:rsidR="00DC0818" w:rsidRPr="00A27336" w:rsidRDefault="00DC0818" w:rsidP="00B549FD">
            <w:pPr>
              <w:ind w:right="22"/>
              <w:jc w:val="both"/>
              <w:rPr>
                <w:rFonts w:ascii="Arial" w:hAnsi="Arial" w:cs="Arial"/>
                <w:sz w:val="20"/>
              </w:rPr>
            </w:pPr>
            <w:r w:rsidRPr="00A27336">
              <w:rPr>
                <w:rFonts w:ascii="Arial" w:hAnsi="Arial" w:cs="Arial"/>
                <w:sz w:val="20"/>
              </w:rPr>
              <w:t xml:space="preserve">EN TERMINOS DEL ARTICULO 2 FRACCIÓN III BIS Y 84 PENULTIMO PARRAFO DEL REGLAMENTO </w:t>
            </w:r>
            <w:r w:rsidRPr="00A27336">
              <w:rPr>
                <w:rFonts w:ascii="Arial" w:hAnsi="Arial" w:cs="Arial"/>
                <w:sz w:val="20"/>
              </w:rPr>
              <w:lastRenderedPageBreak/>
              <w:t>DE LA LEY DE ADQUISICIONES, ARRENDAMIENTOS Y SERVICIOS DEL SECTOR PUBLICO.</w:t>
            </w:r>
          </w:p>
        </w:tc>
      </w:tr>
    </w:tbl>
    <w:p w:rsidR="00DC0818" w:rsidRPr="00A27336" w:rsidRDefault="00DC0818" w:rsidP="00DC0818">
      <w:pPr>
        <w:ind w:right="-660"/>
        <w:jc w:val="both"/>
        <w:rPr>
          <w:rFonts w:ascii="Arial" w:hAnsi="Arial" w:cs="Arial"/>
          <w:color w:val="000000"/>
          <w:sz w:val="20"/>
        </w:rPr>
      </w:pPr>
    </w:p>
    <w:tbl>
      <w:tblPr>
        <w:tblStyle w:val="Tablaconcuadrcula2"/>
        <w:tblW w:w="10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5"/>
        <w:gridCol w:w="418"/>
        <w:gridCol w:w="4758"/>
        <w:gridCol w:w="418"/>
      </w:tblGrid>
      <w:tr w:rsidR="00DC0818" w:rsidRPr="00A27336" w:rsidTr="00B549FD">
        <w:trPr>
          <w:gridAfter w:val="1"/>
          <w:wAfter w:w="418" w:type="dxa"/>
          <w:trHeight w:val="82"/>
        </w:trPr>
        <w:tc>
          <w:tcPr>
            <w:tcW w:w="4935" w:type="dxa"/>
          </w:tcPr>
          <w:p w:rsidR="00DC0818" w:rsidRPr="00A27336" w:rsidRDefault="00DC0818" w:rsidP="00B549FD">
            <w:pPr>
              <w:rPr>
                <w:rFonts w:ascii="Arial" w:hAnsi="Arial" w:cs="Arial"/>
                <w:sz w:val="20"/>
              </w:rPr>
            </w:pPr>
          </w:p>
        </w:tc>
        <w:tc>
          <w:tcPr>
            <w:tcW w:w="5176" w:type="dxa"/>
            <w:gridSpan w:val="2"/>
          </w:tcPr>
          <w:p w:rsidR="00DC0818" w:rsidRPr="00A27336" w:rsidRDefault="00DC0818" w:rsidP="00B549FD">
            <w:pPr>
              <w:spacing w:line="240" w:lineRule="atLeast"/>
              <w:jc w:val="both"/>
              <w:rPr>
                <w:rFonts w:ascii="Arial" w:hAnsi="Arial" w:cs="Arial"/>
                <w:sz w:val="20"/>
              </w:rPr>
            </w:pPr>
          </w:p>
        </w:tc>
      </w:tr>
      <w:tr w:rsidR="00DC0818" w:rsidRPr="00A27336" w:rsidTr="00B549FD">
        <w:trPr>
          <w:trHeight w:val="708"/>
        </w:trPr>
        <w:tc>
          <w:tcPr>
            <w:tcW w:w="5353" w:type="dxa"/>
            <w:gridSpan w:val="2"/>
          </w:tcPr>
          <w:p w:rsidR="00DC0818" w:rsidRPr="00A27336" w:rsidRDefault="00DC0818" w:rsidP="00B549FD">
            <w:pPr>
              <w:spacing w:line="240" w:lineRule="atLeast"/>
              <w:jc w:val="center"/>
              <w:rPr>
                <w:rFonts w:ascii="Arial" w:hAnsi="Arial" w:cs="Arial"/>
                <w:sz w:val="20"/>
              </w:rPr>
            </w:pPr>
            <w:r w:rsidRPr="00A27336">
              <w:rPr>
                <w:rFonts w:ascii="Arial" w:hAnsi="Arial" w:cs="Arial"/>
                <w:b/>
                <w:sz w:val="20"/>
              </w:rPr>
              <w:t>“POR EL AREA ADMINISTRADORA DEL CONTRATO”</w:t>
            </w:r>
          </w:p>
        </w:tc>
        <w:tc>
          <w:tcPr>
            <w:tcW w:w="5176" w:type="dxa"/>
            <w:gridSpan w:val="2"/>
          </w:tcPr>
          <w:p w:rsidR="00DC0818" w:rsidRPr="00A27336" w:rsidRDefault="00DC0818" w:rsidP="00B549FD">
            <w:pPr>
              <w:spacing w:line="240" w:lineRule="atLeast"/>
              <w:jc w:val="center"/>
              <w:rPr>
                <w:rFonts w:ascii="Arial" w:hAnsi="Arial" w:cs="Arial"/>
                <w:sz w:val="20"/>
              </w:rPr>
            </w:pPr>
          </w:p>
        </w:tc>
      </w:tr>
      <w:tr w:rsidR="00DC0818" w:rsidRPr="00A27336" w:rsidTr="00B549FD">
        <w:trPr>
          <w:trHeight w:val="1755"/>
        </w:trPr>
        <w:tc>
          <w:tcPr>
            <w:tcW w:w="5353" w:type="dxa"/>
            <w:gridSpan w:val="2"/>
          </w:tcPr>
          <w:p w:rsidR="00DC0818" w:rsidRPr="00A27336" w:rsidRDefault="00DC0818" w:rsidP="00B549FD">
            <w:pPr>
              <w:pBdr>
                <w:bottom w:val="single" w:sz="12" w:space="1" w:color="auto"/>
              </w:pBdr>
              <w:ind w:right="22"/>
              <w:rPr>
                <w:rFonts w:ascii="Arial" w:hAnsi="Arial" w:cs="Arial"/>
                <w:b/>
                <w:sz w:val="20"/>
              </w:rPr>
            </w:pPr>
          </w:p>
          <w:p w:rsidR="00DC0818" w:rsidRPr="00A27336" w:rsidRDefault="00DC0818" w:rsidP="00B549FD">
            <w:pPr>
              <w:spacing w:line="240" w:lineRule="atLeast"/>
              <w:ind w:left="4" w:hanging="4"/>
              <w:jc w:val="center"/>
              <w:rPr>
                <w:rFonts w:ascii="Arial" w:hAnsi="Arial" w:cs="Arial"/>
                <w:b/>
                <w:bCs/>
                <w:sz w:val="20"/>
              </w:rPr>
            </w:pPr>
            <w:r w:rsidRPr="00A27336">
              <w:rPr>
                <w:rFonts w:ascii="Arial" w:hAnsi="Arial" w:cs="Arial"/>
                <w:b/>
                <w:bCs/>
                <w:sz w:val="20"/>
              </w:rPr>
              <w:t>DOCTOR JORGE ALFONSO PADRÓN CAMPOS</w:t>
            </w:r>
          </w:p>
          <w:p w:rsidR="00DC0818" w:rsidRPr="00A27336" w:rsidRDefault="00DC0818" w:rsidP="00B549FD">
            <w:pPr>
              <w:spacing w:line="240" w:lineRule="atLeast"/>
              <w:ind w:left="4" w:hanging="4"/>
              <w:jc w:val="center"/>
              <w:rPr>
                <w:rFonts w:ascii="Arial" w:hAnsi="Arial" w:cs="Arial"/>
                <w:b/>
                <w:bCs/>
                <w:sz w:val="20"/>
              </w:rPr>
            </w:pPr>
            <w:r w:rsidRPr="00A27336">
              <w:rPr>
                <w:rFonts w:ascii="Arial" w:hAnsi="Arial" w:cs="Arial"/>
                <w:b/>
                <w:bCs/>
                <w:sz w:val="20"/>
              </w:rPr>
              <w:t>R.F.C. PACJ690531DS4</w:t>
            </w:r>
          </w:p>
          <w:p w:rsidR="00DC0818" w:rsidRPr="00A27336" w:rsidRDefault="00DC0818" w:rsidP="00B549FD">
            <w:pPr>
              <w:spacing w:line="240" w:lineRule="atLeast"/>
              <w:ind w:left="4" w:hanging="4"/>
              <w:jc w:val="center"/>
              <w:rPr>
                <w:rFonts w:ascii="Arial" w:hAnsi="Arial" w:cs="Arial"/>
                <w:b/>
                <w:bCs/>
                <w:sz w:val="20"/>
              </w:rPr>
            </w:pPr>
            <w:r w:rsidRPr="00A27336">
              <w:rPr>
                <w:rFonts w:ascii="Arial" w:hAnsi="Arial" w:cs="Arial"/>
                <w:bCs/>
                <w:sz w:val="20"/>
              </w:rPr>
              <w:t xml:space="preserve">DIRECTOR DEL </w:t>
            </w:r>
            <w:r w:rsidRPr="00A27336">
              <w:rPr>
                <w:rFonts w:ascii="Arial" w:hAnsi="Arial" w:cs="Arial"/>
                <w:b/>
                <w:bCs/>
                <w:sz w:val="20"/>
              </w:rPr>
              <w:t>H.G.Z. No. 1-A</w:t>
            </w:r>
          </w:p>
          <w:p w:rsidR="00DC0818" w:rsidRPr="00A27336" w:rsidRDefault="00DC0818" w:rsidP="00B549FD">
            <w:pPr>
              <w:keepNext/>
              <w:tabs>
                <w:tab w:val="num" w:pos="576"/>
              </w:tabs>
              <w:jc w:val="both"/>
              <w:outlineLvl w:val="1"/>
              <w:rPr>
                <w:rFonts w:ascii="Arial" w:hAnsi="Arial" w:cs="Arial"/>
                <w:bCs/>
                <w:sz w:val="20"/>
                <w:lang w:val="es-ES_tradnl"/>
              </w:rPr>
            </w:pPr>
            <w:r w:rsidRPr="00A27336">
              <w:rPr>
                <w:rFonts w:ascii="Arial" w:hAnsi="Arial" w:cs="Arial"/>
                <w:bCs/>
                <w:sz w:val="20"/>
                <w:lang w:val="es-ES_tradnl"/>
              </w:rPr>
              <w:t>EN TERMINOS DEL ARTICULO 2 FRACCIÓN III BIS Y 84 PENULTIMO PARRAFO DEL REGLAMENTO DE LA LEY DE ADQUISICIONES, ARRENDAMIENTOS Y SERVICIOS DEL SECTOR PUBLICO.</w:t>
            </w:r>
          </w:p>
        </w:tc>
        <w:tc>
          <w:tcPr>
            <w:tcW w:w="5176" w:type="dxa"/>
            <w:gridSpan w:val="2"/>
          </w:tcPr>
          <w:p w:rsidR="00DC0818" w:rsidRPr="00A27336" w:rsidRDefault="00DC0818" w:rsidP="00B549FD">
            <w:pPr>
              <w:keepNext/>
              <w:tabs>
                <w:tab w:val="num" w:pos="576"/>
              </w:tabs>
              <w:jc w:val="both"/>
              <w:outlineLvl w:val="1"/>
              <w:rPr>
                <w:rFonts w:ascii="Arial" w:hAnsi="Arial" w:cs="Arial"/>
                <w:bCs/>
                <w:sz w:val="20"/>
                <w:lang w:val="es-ES_tradnl"/>
              </w:rPr>
            </w:pPr>
          </w:p>
        </w:tc>
      </w:tr>
    </w:tbl>
    <w:p w:rsidR="00DC0818" w:rsidRPr="00A27336" w:rsidRDefault="00DC0818" w:rsidP="00DC0818">
      <w:pPr>
        <w:jc w:val="both"/>
        <w:rPr>
          <w:rFonts w:ascii="Arial" w:hAnsi="Arial" w:cs="Arial"/>
          <w:b/>
          <w:sz w:val="20"/>
        </w:rPr>
      </w:pPr>
    </w:p>
    <w:p w:rsidR="00DC0818" w:rsidRPr="00A27336" w:rsidRDefault="00DC0818" w:rsidP="00DC0818">
      <w:pPr>
        <w:jc w:val="both"/>
        <w:rPr>
          <w:rFonts w:ascii="Arial" w:hAnsi="Arial" w:cs="Arial"/>
          <w:b/>
          <w:bCs/>
          <w:sz w:val="20"/>
        </w:rPr>
      </w:pPr>
      <w:r w:rsidRPr="00A27336">
        <w:rPr>
          <w:rFonts w:ascii="Arial" w:hAnsi="Arial" w:cs="Arial"/>
          <w:b/>
          <w:sz w:val="20"/>
        </w:rPr>
        <w:t xml:space="preserve">LAS FIRMAS QUE ANTECEDEN RATIFICAN Y FORMAN PARTE DEL CONTRATO </w:t>
      </w:r>
      <w:r w:rsidR="00267E29">
        <w:rPr>
          <w:rFonts w:ascii="Arial" w:hAnsi="Arial" w:cs="Arial"/>
          <w:b/>
          <w:sz w:val="20"/>
        </w:rPr>
        <w:t xml:space="preserve">CERRADO </w:t>
      </w:r>
      <w:r w:rsidRPr="00A27336">
        <w:rPr>
          <w:rFonts w:ascii="Arial" w:hAnsi="Arial" w:cs="Arial"/>
          <w:b/>
          <w:sz w:val="20"/>
        </w:rPr>
        <w:t xml:space="preserve"> DE NÚMERO</w:t>
      </w:r>
      <w:r w:rsidRPr="00A27336">
        <w:rPr>
          <w:rFonts w:ascii="Arial" w:eastAsia="Arial" w:hAnsi="Arial" w:cs="Arial"/>
          <w:b/>
          <w:sz w:val="20"/>
        </w:rPr>
        <w:t xml:space="preserve"> D4MXXX </w:t>
      </w:r>
      <w:r w:rsidRPr="00A27336">
        <w:rPr>
          <w:rFonts w:ascii="Arial" w:hAnsi="Arial" w:cs="Arial"/>
          <w:b/>
          <w:sz w:val="20"/>
        </w:rPr>
        <w:t xml:space="preserve">PARA LA </w:t>
      </w:r>
      <w:r w:rsidRPr="00A27336">
        <w:rPr>
          <w:rFonts w:ascii="Arial" w:hAnsi="Arial" w:cs="Arial"/>
          <w:b/>
          <w:bCs/>
          <w:sz w:val="20"/>
        </w:rPr>
        <w:t xml:space="preserve">ADQUISICIÓN DE CONSUMIBLES DEL GRUPO 379 PARA TOMA DE BIOPSIA EN LAS UNIDADES MÉDICAS DEL OOAD SUR DEL D.F. EN EL EJERCICIO 2024, </w:t>
      </w:r>
      <w:r w:rsidRPr="00A27336">
        <w:rPr>
          <w:rFonts w:ascii="Arial" w:hAnsi="Arial" w:cs="Arial"/>
          <w:b/>
          <w:sz w:val="20"/>
        </w:rPr>
        <w:t>CELEBRADO ENTRE EL INSTITUTO MEXICANO DEL SEGURO SOCIAL Y LA EMPRESA __________.</w:t>
      </w:r>
    </w:p>
    <w:p w:rsidR="00DC0818" w:rsidRPr="00A27336" w:rsidRDefault="00DC0818" w:rsidP="00DC0818">
      <w:pPr>
        <w:spacing w:line="240" w:lineRule="atLeast"/>
        <w:jc w:val="both"/>
        <w:rPr>
          <w:rFonts w:ascii="Arial" w:hAnsi="Arial" w:cs="Arial"/>
          <w:sz w:val="20"/>
        </w:rPr>
      </w:pPr>
    </w:p>
    <w:p w:rsidR="00DC0818" w:rsidRPr="00A27336" w:rsidRDefault="00DC0818" w:rsidP="00DC0818">
      <w:pPr>
        <w:spacing w:line="240" w:lineRule="atLeast"/>
        <w:ind w:right="49"/>
        <w:jc w:val="both"/>
        <w:rPr>
          <w:rFonts w:ascii="Arial" w:hAnsi="Arial" w:cs="Arial"/>
          <w:sz w:val="20"/>
        </w:rPr>
      </w:pPr>
      <w:r w:rsidRPr="00A27336">
        <w:rPr>
          <w:rFonts w:ascii="Arial" w:hAnsi="Arial" w:cs="Arial"/>
          <w:sz w:val="20"/>
        </w:rPr>
        <w:t>“Los aspectos jurídicos del presente documento fue dirigida por la persona Titular de la Jefatura de Servicios jurídicos, en cumplimiento a lo dispuesto en el artículo 144, fracción XXII y último párrafo del Reglamento Interior del Instituto Mexicano del Seguro Social, conforme a la revisión realizada por el Titular del Departamento Consultivo y el Jefe de Oficina de Consultas,  Contratos y Convenios en apego a los puntos 7.1 numerales 39, 7.1.3 numeral 8 y 7.1.3.1 numeral 9 del Manual de Organización de la Jefatura de Servicios Jurídicos en atención a la solicitud de la unidad administrativa responsable del mismo. En consecuencia se registró bajo el número JSJ/      /2024</w:t>
      </w:r>
    </w:p>
    <w:p w:rsidR="00DC0818" w:rsidRPr="00A27336" w:rsidRDefault="00DC0818" w:rsidP="00DC0818">
      <w:pPr>
        <w:spacing w:line="240" w:lineRule="atLeast"/>
        <w:ind w:right="49"/>
        <w:jc w:val="both"/>
        <w:rPr>
          <w:rFonts w:ascii="Arial" w:hAnsi="Arial" w:cs="Arial"/>
          <w:sz w:val="20"/>
        </w:rPr>
      </w:pPr>
      <w:r w:rsidRPr="00A27336">
        <w:rPr>
          <w:rFonts w:ascii="Arial" w:hAnsi="Arial" w:cs="Arial"/>
          <w:sz w:val="20"/>
        </w:rPr>
        <w:t>La revisión Jurídica se efectuó sin prejuzgar sobre la justificación procedimiento, términos y condiciones de la contratación y del resultado de la investigación de mercado correspondiente, ni se realiza sobre la procedencia y/o viabilidad de los aspectos técnicos, económicos y las demás circunstancias que determinan procedentes las áreas requirentes, técnicas y/o contratante.”</w:t>
      </w:r>
    </w:p>
    <w:p w:rsidR="00DC0818" w:rsidRPr="00A27336" w:rsidRDefault="00DC0818" w:rsidP="00DC0818">
      <w:pPr>
        <w:rPr>
          <w:rFonts w:ascii="Arial" w:hAnsi="Arial" w:cs="Arial"/>
          <w:b/>
          <w:sz w:val="20"/>
        </w:rPr>
      </w:pPr>
    </w:p>
    <w:p w:rsidR="00DC0818" w:rsidRPr="00A27336" w:rsidRDefault="00DC0818" w:rsidP="00DC0818">
      <w:pPr>
        <w:rPr>
          <w:rFonts w:ascii="Arial" w:hAnsi="Arial" w:cs="Arial"/>
          <w:b/>
          <w:sz w:val="20"/>
        </w:rPr>
      </w:pPr>
    </w:p>
    <w:p w:rsidR="00DC0818" w:rsidRPr="00A27336" w:rsidRDefault="00DC0818" w:rsidP="00DC0818">
      <w:pPr>
        <w:ind w:left="-142"/>
        <w:rPr>
          <w:rFonts w:ascii="Arial" w:hAnsi="Arial" w:cs="Arial"/>
          <w:sz w:val="20"/>
        </w:rPr>
      </w:pPr>
      <w:r w:rsidRPr="00A27336">
        <w:rPr>
          <w:rFonts w:ascii="Arial" w:hAnsi="Arial" w:cs="Arial"/>
          <w:sz w:val="20"/>
        </w:rPr>
        <w:t xml:space="preserve">  </w:t>
      </w:r>
    </w:p>
    <w:p w:rsidR="00A24022" w:rsidRPr="000C7DC2" w:rsidRDefault="00A24022" w:rsidP="00F97402">
      <w:pPr>
        <w:widowControl w:val="0"/>
        <w:spacing w:line="240" w:lineRule="atLeast"/>
        <w:ind w:right="-91"/>
        <w:jc w:val="both"/>
        <w:rPr>
          <w:rFonts w:ascii="Arial" w:hAnsi="Arial" w:cs="Arial"/>
          <w:b/>
        </w:rPr>
      </w:pPr>
    </w:p>
    <w:p w:rsidR="00765C60" w:rsidRDefault="00CF3F2C" w:rsidP="00CF3F2C">
      <w:pPr>
        <w:tabs>
          <w:tab w:val="left" w:pos="3660"/>
          <w:tab w:val="center" w:pos="5216"/>
        </w:tabs>
        <w:rPr>
          <w:rFonts w:ascii="Arial" w:hAnsi="Arial" w:cs="Arial"/>
          <w:b/>
          <w:sz w:val="22"/>
          <w:szCs w:val="22"/>
        </w:rPr>
      </w:pPr>
      <w:r w:rsidRPr="00EB72C2">
        <w:rPr>
          <w:rFonts w:ascii="Arial" w:hAnsi="Arial" w:cs="Arial"/>
          <w:b/>
          <w:sz w:val="22"/>
          <w:szCs w:val="22"/>
        </w:rPr>
        <w:tab/>
      </w:r>
      <w:r w:rsidRPr="00EB72C2">
        <w:rPr>
          <w:rFonts w:ascii="Arial" w:hAnsi="Arial" w:cs="Arial"/>
          <w:b/>
          <w:sz w:val="22"/>
          <w:szCs w:val="22"/>
        </w:rPr>
        <w:tab/>
      </w:r>
    </w:p>
    <w:p w:rsidR="00765C60" w:rsidRDefault="00765C60" w:rsidP="00CF3F2C">
      <w:pPr>
        <w:tabs>
          <w:tab w:val="left" w:pos="3660"/>
          <w:tab w:val="center" w:pos="5216"/>
        </w:tabs>
        <w:rPr>
          <w:rFonts w:ascii="Arial" w:hAnsi="Arial" w:cs="Arial"/>
          <w:b/>
          <w:sz w:val="22"/>
          <w:szCs w:val="22"/>
        </w:rPr>
      </w:pPr>
    </w:p>
    <w:p w:rsidR="00765C60" w:rsidRDefault="00765C60" w:rsidP="00CF3F2C">
      <w:pPr>
        <w:tabs>
          <w:tab w:val="left" w:pos="3660"/>
          <w:tab w:val="center" w:pos="5216"/>
        </w:tabs>
        <w:rPr>
          <w:rFonts w:ascii="Arial" w:hAnsi="Arial" w:cs="Arial"/>
          <w:b/>
          <w:sz w:val="22"/>
          <w:szCs w:val="22"/>
        </w:rPr>
      </w:pPr>
    </w:p>
    <w:p w:rsidR="00765C60" w:rsidRDefault="00765C60" w:rsidP="00CF3F2C">
      <w:pPr>
        <w:tabs>
          <w:tab w:val="left" w:pos="3660"/>
          <w:tab w:val="center" w:pos="5216"/>
        </w:tabs>
        <w:rPr>
          <w:rFonts w:ascii="Arial" w:hAnsi="Arial" w:cs="Arial"/>
          <w:b/>
          <w:sz w:val="22"/>
          <w:szCs w:val="22"/>
        </w:rPr>
      </w:pPr>
    </w:p>
    <w:p w:rsidR="00765C60" w:rsidRDefault="00765C60" w:rsidP="00CF3F2C">
      <w:pPr>
        <w:tabs>
          <w:tab w:val="left" w:pos="3660"/>
          <w:tab w:val="center" w:pos="5216"/>
        </w:tabs>
        <w:rPr>
          <w:rFonts w:ascii="Arial" w:hAnsi="Arial" w:cs="Arial"/>
          <w:b/>
          <w:sz w:val="22"/>
          <w:szCs w:val="22"/>
        </w:rPr>
      </w:pPr>
    </w:p>
    <w:p w:rsidR="00765C60" w:rsidRDefault="00765C60" w:rsidP="00CF3F2C">
      <w:pPr>
        <w:tabs>
          <w:tab w:val="left" w:pos="3660"/>
          <w:tab w:val="center" w:pos="5216"/>
        </w:tabs>
        <w:rPr>
          <w:rFonts w:ascii="Arial" w:hAnsi="Arial" w:cs="Arial"/>
          <w:b/>
          <w:sz w:val="22"/>
          <w:szCs w:val="22"/>
        </w:rPr>
      </w:pPr>
    </w:p>
    <w:p w:rsidR="00765C60" w:rsidRDefault="00765C60" w:rsidP="00CF3F2C">
      <w:pPr>
        <w:tabs>
          <w:tab w:val="left" w:pos="3660"/>
          <w:tab w:val="center" w:pos="5216"/>
        </w:tabs>
        <w:rPr>
          <w:rFonts w:ascii="Arial" w:hAnsi="Arial" w:cs="Arial"/>
          <w:b/>
          <w:sz w:val="22"/>
          <w:szCs w:val="22"/>
        </w:rPr>
      </w:pPr>
    </w:p>
    <w:p w:rsidR="00765C60" w:rsidRDefault="00765C60" w:rsidP="00CF3F2C">
      <w:pPr>
        <w:tabs>
          <w:tab w:val="left" w:pos="3660"/>
          <w:tab w:val="center" w:pos="5216"/>
        </w:tabs>
        <w:rPr>
          <w:rFonts w:ascii="Arial" w:hAnsi="Arial" w:cs="Arial"/>
          <w:b/>
          <w:sz w:val="22"/>
          <w:szCs w:val="22"/>
        </w:rPr>
      </w:pPr>
    </w:p>
    <w:p w:rsidR="00765C60" w:rsidRDefault="00765C60" w:rsidP="00CF3F2C">
      <w:pPr>
        <w:tabs>
          <w:tab w:val="left" w:pos="3660"/>
          <w:tab w:val="center" w:pos="5216"/>
        </w:tabs>
        <w:rPr>
          <w:rFonts w:ascii="Arial" w:hAnsi="Arial" w:cs="Arial"/>
          <w:b/>
          <w:sz w:val="22"/>
          <w:szCs w:val="22"/>
        </w:rPr>
      </w:pPr>
    </w:p>
    <w:p w:rsidR="00765C60" w:rsidRDefault="00765C60" w:rsidP="00CF3F2C">
      <w:pPr>
        <w:tabs>
          <w:tab w:val="left" w:pos="3660"/>
          <w:tab w:val="center" w:pos="5216"/>
        </w:tabs>
        <w:rPr>
          <w:rFonts w:ascii="Arial" w:hAnsi="Arial" w:cs="Arial"/>
          <w:b/>
          <w:sz w:val="22"/>
          <w:szCs w:val="22"/>
        </w:rPr>
      </w:pPr>
    </w:p>
    <w:p w:rsidR="00DC0818" w:rsidRDefault="00DC0818" w:rsidP="00CF3F2C">
      <w:pPr>
        <w:tabs>
          <w:tab w:val="left" w:pos="3660"/>
          <w:tab w:val="center" w:pos="5216"/>
        </w:tabs>
        <w:rPr>
          <w:rFonts w:ascii="Arial" w:hAnsi="Arial" w:cs="Arial"/>
          <w:b/>
          <w:sz w:val="22"/>
          <w:szCs w:val="22"/>
        </w:rPr>
      </w:pPr>
    </w:p>
    <w:p w:rsidR="00DC0818" w:rsidRDefault="00DC0818" w:rsidP="00CF3F2C">
      <w:pPr>
        <w:tabs>
          <w:tab w:val="left" w:pos="3660"/>
          <w:tab w:val="center" w:pos="5216"/>
        </w:tabs>
        <w:rPr>
          <w:rFonts w:ascii="Arial" w:hAnsi="Arial" w:cs="Arial"/>
          <w:b/>
          <w:sz w:val="22"/>
          <w:szCs w:val="22"/>
        </w:rPr>
      </w:pPr>
    </w:p>
    <w:p w:rsidR="00DC0818" w:rsidRDefault="00DC0818" w:rsidP="00CF3F2C">
      <w:pPr>
        <w:tabs>
          <w:tab w:val="left" w:pos="3660"/>
          <w:tab w:val="center" w:pos="5216"/>
        </w:tabs>
        <w:rPr>
          <w:rFonts w:ascii="Arial" w:hAnsi="Arial" w:cs="Arial"/>
          <w:b/>
          <w:sz w:val="22"/>
          <w:szCs w:val="22"/>
        </w:rPr>
      </w:pPr>
    </w:p>
    <w:p w:rsidR="00DC0818" w:rsidRDefault="00DC0818" w:rsidP="00CF3F2C">
      <w:pPr>
        <w:tabs>
          <w:tab w:val="left" w:pos="3660"/>
          <w:tab w:val="center" w:pos="5216"/>
        </w:tabs>
        <w:rPr>
          <w:rFonts w:ascii="Arial" w:hAnsi="Arial" w:cs="Arial"/>
          <w:b/>
          <w:sz w:val="22"/>
          <w:szCs w:val="22"/>
        </w:rPr>
      </w:pPr>
    </w:p>
    <w:p w:rsidR="00DC0818" w:rsidRDefault="00DC0818" w:rsidP="00CF3F2C">
      <w:pPr>
        <w:tabs>
          <w:tab w:val="left" w:pos="3660"/>
          <w:tab w:val="center" w:pos="5216"/>
        </w:tabs>
        <w:rPr>
          <w:rFonts w:ascii="Arial" w:hAnsi="Arial" w:cs="Arial"/>
          <w:b/>
          <w:sz w:val="22"/>
          <w:szCs w:val="22"/>
        </w:rPr>
      </w:pPr>
    </w:p>
    <w:p w:rsidR="00DC0818" w:rsidRDefault="00DC0818" w:rsidP="00CF3F2C">
      <w:pPr>
        <w:tabs>
          <w:tab w:val="left" w:pos="3660"/>
          <w:tab w:val="center" w:pos="5216"/>
        </w:tabs>
        <w:rPr>
          <w:rFonts w:ascii="Arial" w:hAnsi="Arial" w:cs="Arial"/>
          <w:b/>
          <w:sz w:val="22"/>
          <w:szCs w:val="22"/>
        </w:rPr>
      </w:pPr>
    </w:p>
    <w:p w:rsidR="00DC0818" w:rsidRDefault="00DC0818" w:rsidP="00CF3F2C">
      <w:pPr>
        <w:tabs>
          <w:tab w:val="left" w:pos="3660"/>
          <w:tab w:val="center" w:pos="5216"/>
        </w:tabs>
        <w:rPr>
          <w:rFonts w:ascii="Arial" w:hAnsi="Arial" w:cs="Arial"/>
          <w:b/>
          <w:sz w:val="22"/>
          <w:szCs w:val="22"/>
        </w:rPr>
      </w:pPr>
    </w:p>
    <w:p w:rsidR="00765C60" w:rsidRDefault="00765C60" w:rsidP="00CF3F2C">
      <w:pPr>
        <w:tabs>
          <w:tab w:val="left" w:pos="3660"/>
          <w:tab w:val="center" w:pos="5216"/>
        </w:tabs>
        <w:rPr>
          <w:rFonts w:ascii="Arial" w:hAnsi="Arial" w:cs="Arial"/>
          <w:b/>
          <w:sz w:val="22"/>
          <w:szCs w:val="22"/>
        </w:rPr>
      </w:pPr>
    </w:p>
    <w:p w:rsidR="00765C60" w:rsidRDefault="00765C60" w:rsidP="00CF3F2C">
      <w:pPr>
        <w:tabs>
          <w:tab w:val="left" w:pos="3660"/>
          <w:tab w:val="center" w:pos="5216"/>
        </w:tabs>
        <w:rPr>
          <w:rFonts w:ascii="Arial" w:hAnsi="Arial" w:cs="Arial"/>
          <w:b/>
          <w:sz w:val="22"/>
          <w:szCs w:val="22"/>
        </w:rPr>
      </w:pPr>
    </w:p>
    <w:p w:rsidR="00CF3F2C" w:rsidRPr="00EB72C2" w:rsidRDefault="00CF3F2C" w:rsidP="00765C60">
      <w:pPr>
        <w:tabs>
          <w:tab w:val="left" w:pos="3660"/>
          <w:tab w:val="center" w:pos="5216"/>
        </w:tabs>
        <w:jc w:val="center"/>
        <w:rPr>
          <w:rFonts w:ascii="Arial" w:hAnsi="Arial" w:cs="Arial"/>
          <w:b/>
          <w:sz w:val="22"/>
          <w:szCs w:val="22"/>
          <w:u w:val="single"/>
        </w:rPr>
      </w:pPr>
      <w:r w:rsidRPr="00EB72C2">
        <w:rPr>
          <w:rFonts w:ascii="Arial" w:hAnsi="Arial" w:cs="Arial"/>
          <w:b/>
          <w:sz w:val="22"/>
          <w:szCs w:val="22"/>
        </w:rPr>
        <w:lastRenderedPageBreak/>
        <w:t>ANEXO NÚMERO 9</w:t>
      </w:r>
    </w:p>
    <w:p w:rsidR="00CF3F2C" w:rsidRPr="00EB72C2" w:rsidRDefault="00CF3F2C" w:rsidP="00CF3F2C">
      <w:pPr>
        <w:rPr>
          <w:rFonts w:ascii="Arial" w:hAnsi="Arial" w:cs="Arial"/>
          <w:b/>
          <w:sz w:val="22"/>
          <w:szCs w:val="22"/>
          <w:lang w:val="es-ES_tradnl"/>
        </w:rPr>
      </w:pPr>
    </w:p>
    <w:p w:rsidR="00CF3F2C" w:rsidRPr="00A24022" w:rsidRDefault="00CF3F2C" w:rsidP="00CF3F2C">
      <w:pPr>
        <w:pStyle w:val="a"/>
        <w:rPr>
          <w:rFonts w:ascii="Arial" w:hAnsi="Arial" w:cs="Arial"/>
          <w:sz w:val="20"/>
        </w:rPr>
      </w:pPr>
      <w:r w:rsidRPr="00A24022">
        <w:rPr>
          <w:rFonts w:ascii="Arial" w:hAnsi="Arial" w:cs="Arial"/>
          <w:sz w:val="20"/>
        </w:rPr>
        <w:t>FORMATO PARA FIANZA DE CUMPLIMIENTO DE CONTRATO</w:t>
      </w:r>
    </w:p>
    <w:p w:rsidR="00CF3F2C" w:rsidRPr="00A24022" w:rsidRDefault="00CF3F2C" w:rsidP="00CF3F2C">
      <w:pPr>
        <w:rPr>
          <w:rFonts w:ascii="Arial" w:hAnsi="Arial" w:cs="Arial"/>
          <w:sz w:val="20"/>
        </w:rPr>
      </w:pPr>
    </w:p>
    <w:p w:rsidR="000E2995" w:rsidRPr="00EF1A3B" w:rsidRDefault="000E2995" w:rsidP="000E2995">
      <w:pPr>
        <w:spacing w:after="60"/>
        <w:jc w:val="both"/>
        <w:rPr>
          <w:rFonts w:ascii="Arial" w:hAnsi="Arial" w:cs="Arial"/>
          <w:b/>
          <w:sz w:val="22"/>
          <w:szCs w:val="22"/>
        </w:rPr>
      </w:pPr>
      <w:r w:rsidRPr="00EF1A3B">
        <w:rPr>
          <w:rFonts w:ascii="Arial" w:hAnsi="Arial" w:cs="Arial"/>
          <w:b/>
          <w:sz w:val="22"/>
          <w:szCs w:val="22"/>
        </w:rPr>
        <w:t>MODELO DE LA PÓLIZA DE FIANZA PARA GARANTIZAR, ANTE LA ADMINISTRACIÓN PÚBLICA FEDERAL, EL CUMPLIMIENTO DEL CONTRATO DE: ADQUISICIONES, ARRENDAMIENTOS, SERVICIOS, OBRA PÚBLICA O SERVICIOS RELACIONADOS CON LA MISMA. (ENTIDADES)</w:t>
      </w:r>
    </w:p>
    <w:p w:rsidR="000E2995" w:rsidRPr="002664E7" w:rsidRDefault="000E2995" w:rsidP="000E2995">
      <w:pPr>
        <w:spacing w:after="60"/>
        <w:jc w:val="both"/>
        <w:rPr>
          <w:rFonts w:ascii="Arial" w:hAnsi="Arial" w:cs="Arial"/>
          <w:color w:val="2F2F2F"/>
          <w:sz w:val="22"/>
          <w:szCs w:val="22"/>
          <w:lang w:eastAsia="es-MX"/>
        </w:rPr>
      </w:pPr>
    </w:p>
    <w:p w:rsidR="000E2995" w:rsidRPr="002664E7" w:rsidRDefault="000E2995" w:rsidP="000E2995">
      <w:pPr>
        <w:spacing w:after="60"/>
        <w:ind w:firstLine="288"/>
        <w:jc w:val="both"/>
        <w:rPr>
          <w:rFonts w:ascii="Arial" w:hAnsi="Arial" w:cs="Arial"/>
          <w:sz w:val="22"/>
          <w:szCs w:val="22"/>
        </w:rPr>
      </w:pPr>
      <w:r w:rsidRPr="002664E7">
        <w:rPr>
          <w:rFonts w:ascii="Arial" w:hAnsi="Arial" w:cs="Arial"/>
          <w:b/>
          <w:bCs/>
          <w:color w:val="2F2F2F"/>
          <w:sz w:val="22"/>
          <w:szCs w:val="22"/>
          <w:lang w:eastAsia="es-MX"/>
        </w:rPr>
        <w:t>(</w:t>
      </w:r>
      <w:r w:rsidRPr="002664E7">
        <w:rPr>
          <w:rFonts w:ascii="Arial" w:hAnsi="Arial" w:cs="Arial"/>
          <w:sz w:val="22"/>
          <w:szCs w:val="22"/>
        </w:rPr>
        <w:t>Afianzadora o Aseguradora)</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Denominación social: __________. en lo sucesivo (la "Afianzadora" o la "Aseguradora")</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Domicilio: __________________.</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Autorización del Gobierno Federal para operar: _________ (Número de oficio y fecha)</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Beneficiaria:</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(Nombre de la Entidad paraestatal), en lo sucesivo "la Beneficiaria".</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Domicilio: _________________________________________.</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El medio electrónico, por el cual se pueda enviar la fianza a "la Contratante" y a "la Beneficiaria": _______.</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Fiado (s): (En caso de proposición conjunta, el nombre y datos de cada uno de ellos)</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Nombre o denominación social: _____________________________.</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RFC: __________.</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Domicilio: _____________________________. (El mismo que aparezca en el contrato principal)</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Datos de la póliza:</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Número: _________________________. (Número asignado por la "Afianzadora" o la "Aseguradora")</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Monto Afianzado: _________________. (Con letra y número, sin incluir el Impuesto al Valor Agregado).</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Moneda: _________.</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Fecha de expedición: ______________.</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Obligación garantizada: El cumplimiento de las obligaciones estipuladas en el contrato en los términos de la Cláusula PRIMERA de la presente póliza de fianza.</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Naturaleza de las Obligaciones: ____ (Divisible o Indivisible, de conformidad con lo estipulado en el contrato).</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Si es Divisible aplicará el siguiente texto: La obligación garantizada será divisible, por lo que, en caso de presentarse algún incumplimiento, se hará efectiva solo en la proporción correspondiente al incumplimiento de la obligación principal.</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Si es Indivisible aplicará el siguiente texto: La obligación garantizada será indivisible y en caso de presentarse algún incumplimiento se hará efectiva por el monto total de las obligaciones garantizadas.</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Datos del contrato o pedido, en lo sucesivo el "Contrato":</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Número asignado por "la Contratante": _________________.</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Objeto: __________________________________________.</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Monto del Contrato: (Con número y letra, sin el Impuesto al Valor Agregado)</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Moneda: _________________________________________.</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Fecha de suscripción: ______________________________.</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Tipo: (Adquisiciones, Arrendamientos, Servicios, Obra Pública o servicios relacionados con la misma).</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Obligación contractual para la garantía de cumplimiento: (Divisible o Indivisible, de conformidad con lo estipulado en el contrato)</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Procedimiento al que se sujetará la presente póliza de fianza para hacerla efectiva: El previsto en el artículo 279 de la Ley de Instituciones de Seguros y de Fianzas.</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lastRenderedPageBreak/>
        <w:t>Competencia y Jurisdicción: 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en razón de su domicilio o por cualquier otra causa.</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La presente fianza se expide de conformidad con lo dispuesto por los artículos 48, fracción II y último párrafo, y artículo 49, fracción II, de la Ley de Adquisiciones, Arrendamientos y Servicios del Sector Público, y 103 de su Reglamento.</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La presente fianza se expide de conformidad con lo dispuesto por los artículos 48, fracción II y 49, fracción II, de la Ley de Obras Públicas y Servicios Relacionados con las Mismas, y artículo 98 de su Reglamento.</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Validación de la fianza en el portal de internet, dirección electrónica www.amig.org.mx</w:t>
      </w:r>
    </w:p>
    <w:p w:rsidR="000E2995" w:rsidRPr="002664E7" w:rsidRDefault="000E2995" w:rsidP="000E2995">
      <w:pPr>
        <w:spacing w:after="60"/>
        <w:jc w:val="center"/>
        <w:rPr>
          <w:rFonts w:ascii="Arial" w:hAnsi="Arial" w:cs="Arial"/>
          <w:sz w:val="22"/>
          <w:szCs w:val="22"/>
        </w:rPr>
      </w:pPr>
      <w:r w:rsidRPr="002664E7">
        <w:rPr>
          <w:rFonts w:ascii="Arial" w:hAnsi="Arial" w:cs="Arial"/>
          <w:sz w:val="22"/>
          <w:szCs w:val="22"/>
        </w:rPr>
        <w:t>(Nombre del representante de la Afianzadora o Aseguradora)</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 xml:space="preserve">CLÁUSULAS GENERALES A QUE SE SUJETARÁ LA PRESENTE PÓLIZA DE FIANZA PARA </w:t>
      </w:r>
    </w:p>
    <w:p w:rsidR="000E2995" w:rsidRPr="002664E7" w:rsidRDefault="000E2995" w:rsidP="000E2995">
      <w:pPr>
        <w:spacing w:after="101"/>
        <w:jc w:val="both"/>
        <w:rPr>
          <w:rFonts w:ascii="Arial" w:hAnsi="Arial" w:cs="Arial"/>
          <w:sz w:val="22"/>
          <w:szCs w:val="22"/>
        </w:rPr>
      </w:pPr>
      <w:r w:rsidRPr="002664E7">
        <w:rPr>
          <w:rFonts w:ascii="Arial" w:hAnsi="Arial" w:cs="Arial"/>
          <w:sz w:val="22"/>
          <w:szCs w:val="22"/>
        </w:rPr>
        <w:t>GARANTIZAR EL CUMPLIMIENTO DEL CONTRATO EN MATERIA DE ADQUISICIONES, ARRENDAMIENTOS, SERVICIO, OBRA PÚBLICA O SERVICIOS RELACIONADOS CON LA MISMA.</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PRIMERA. - OBLIGACIÓN GARANTIZADA.</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 xml:space="preserve">SEGUNDA. - MONTO AFIANZADO. </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(La "Afianzadora" o la "Aseguradora"), se compromete a pagar a la Beneficiaria, hasta el monto de esta póliza, que es (con número y letra sin incluir el Impuesto al Valor Agregado) que representa el ____ % (señalar el porcentaje con letra) del valor del "Contrato".</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TERCERA. - INDEMNIZACIÓN POR MORA.</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(La "Afianzadora" o la "Aseguradora"), se obliga a pagar la indemnización por mora que en su caso proceda de conformidad con el artículo 283 de la Ley de Instituciones de Seguros y de Fianzas.</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CUARTA. - VIGENCIA.</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lastRenderedPageBreak/>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De esta forma la vigencia de la fianza no podrá acotarse en razón del plazo establecido para cumplir la o las obligaciones contractuales.</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QUINTA. - PRÓRROGAS, ESPERAS O AMPLIACIÓN AL PLAZO DEL CONTRATO.</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 </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SEXTA. - SUPUESTOS DE SUSPENSIÓN.</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(Sólo incluir para el caso de póliza en materia de Adquisiciones, Arrendamientos y Servicios)</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SEXTA. - SUPUESTOS DE SUSPENSIÓN.</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(Sólo incluir para el caso de póliza en materia de Obras Públicas y Servicios Relacionados con las Mismas)</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Para garantizar el cumplimiento del contrato, en caso de suspensión de los trabajos por cualquier causa justificada en los términos de la Ley de Obras Públicas y Servicios Relacionados con las Mismas,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la "Aseguradora") dichos documentos expedidos por "la Contratante".</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El aplazamiento derivado de la interposición de los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a la póliza inicial.</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SÉPTIMA. - SUBJUDICIDAD.</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lastRenderedPageBreak/>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2664E7">
        <w:rPr>
          <w:rFonts w:ascii="Arial" w:hAnsi="Arial" w:cs="Arial"/>
          <w:sz w:val="22"/>
          <w:szCs w:val="22"/>
        </w:rPr>
        <w:t>subjúdice</w:t>
      </w:r>
      <w:proofErr w:type="spellEnd"/>
      <w:r w:rsidRPr="002664E7">
        <w:rPr>
          <w:rFonts w:ascii="Arial" w:hAnsi="Arial" w:cs="Arial"/>
          <w:sz w:val="22"/>
          <w:szCs w:val="22"/>
        </w:rPr>
        <w:t>, en virtud de procedimiento ante autoridad judicial, administrativa o tribunal arbitral, salvo que el fiado obtenga la suspensión de su ejecución, ante dichas instancias.</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 </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 xml:space="preserve">OCTAVA. - COAFIANZAMIENTO O YUXTAPOSICIÓN DE GARANTÍAS. </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NOVENA. - CANCELACIÓN DE LA FIANZA.</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(Sólo incluir para el caso de Adquisiciones, Arrendamientos y Servicios)</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 xml:space="preserve">(La "Afianzadora" o la "Aseguradora") quedará liberada de su obligación fiadora siempre y cuando "la Contratante" le comunique por escrito, por conducto del servidor público facultado para ello, su conformidad para cancelar la presente garantía. </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NOVENA. - CANCELACIÓN DE LA FIANZA.</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(Sólo incluir para el caso de Obras Públicas y Servicios Relacionados con las Mismas)</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(La "Afianzadora" o la "Aseguradora") quedará liberada de su obligación fiadora siempre y cuando "la Contratante" le comunique por escrito, por conducto del servidor público facultado para ello, su conformidad para cancelar la presente garantía por haberse cumplido con las obligaciones a cargo del fiado y aceptado la garantía por defectos o vicios ocultos, acompañando al mismo el acta administrativa de extinción de derechos y obligaciones o, en su caso, el finiquito, y en el supuesto de existir saldos a cargo del fiado, la liquidación correspondiente.</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El fiado podrá solicitar la cancelación de la fianza para lo cual deberá presentar a (la "Afianzadora" o la "Aseguradora) el acta administrativa de extinción de derechos y obligaciones o, en su caso, el finiquito, y en el supuesto de existir saldos a cargo del fiado, la liquidación correspondiente. Cuando el fiado solicite la cancelación derivado del pago realizado por saldos a su cargo o por el incumplimiento de obligaciones, deberá presentar el recibo de pago correspondiente.</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DÉCIMA. - PROCEDIMIENTOS.</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(La "Afianzadora" o la "Aseguradora") acepta expresamente someterse al procedimiento previsto en el artículo 279 de la Ley de Instituciones de Seguros y de Fianzas para hacer efectiva la fianza.</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DÉCIMA PRIMERA. -RECLAMACIÓN</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lastRenderedPageBreak/>
        <w:t>"La Beneficiaria" podrá presentar la reclamación a que se refiere el artículo 279, de Ley de Instituciones de Seguros y de Fianzas en cualquier oficina, o sucursal de la Institución y ante cualquier apoderado o representante de la misma.</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 xml:space="preserve">DÉCIMA SEGUNDA. - DISPOSICIONES APLICABLES. </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Será aplicable a esta póliza, en lo no previsto por la Ley de Instituciones de Seguros y de Fianzas la legislación mercantil y a falta de disposición expresa el Código Civil Federal.</w:t>
      </w:r>
    </w:p>
    <w:p w:rsidR="000E2995" w:rsidRDefault="000E2995" w:rsidP="000E2995">
      <w:pPr>
        <w:rPr>
          <w:rFonts w:ascii="Arial" w:hAnsi="Arial" w:cs="Arial"/>
          <w:sz w:val="22"/>
          <w:szCs w:val="22"/>
        </w:rPr>
      </w:pPr>
    </w:p>
    <w:p w:rsidR="000E2995" w:rsidRDefault="000E2995" w:rsidP="00C3478F">
      <w:pPr>
        <w:tabs>
          <w:tab w:val="left" w:pos="9356"/>
        </w:tabs>
        <w:spacing w:after="101"/>
        <w:ind w:right="135"/>
        <w:jc w:val="center"/>
        <w:rPr>
          <w:rFonts w:ascii="Montserrat" w:hAnsi="Montserrat" w:cs="Arial"/>
          <w:b/>
          <w:sz w:val="18"/>
          <w:szCs w:val="18"/>
        </w:rPr>
      </w:pPr>
    </w:p>
    <w:p w:rsidR="000E2995" w:rsidRDefault="000E2995" w:rsidP="00C3478F">
      <w:pPr>
        <w:tabs>
          <w:tab w:val="left" w:pos="9356"/>
        </w:tabs>
        <w:spacing w:after="101"/>
        <w:ind w:right="135"/>
        <w:jc w:val="center"/>
        <w:rPr>
          <w:rFonts w:ascii="Montserrat" w:hAnsi="Montserrat" w:cs="Arial"/>
          <w:b/>
          <w:sz w:val="18"/>
          <w:szCs w:val="18"/>
        </w:rPr>
      </w:pPr>
    </w:p>
    <w:p w:rsidR="000E2995" w:rsidRDefault="000E2995" w:rsidP="00C3478F">
      <w:pPr>
        <w:tabs>
          <w:tab w:val="left" w:pos="9356"/>
        </w:tabs>
        <w:spacing w:after="101"/>
        <w:ind w:right="135"/>
        <w:jc w:val="center"/>
        <w:rPr>
          <w:rFonts w:ascii="Montserrat" w:hAnsi="Montserrat" w:cs="Arial"/>
          <w:b/>
          <w:sz w:val="18"/>
          <w:szCs w:val="18"/>
        </w:rPr>
      </w:pPr>
    </w:p>
    <w:p w:rsidR="000E2995" w:rsidRDefault="000E2995" w:rsidP="00C3478F">
      <w:pPr>
        <w:tabs>
          <w:tab w:val="left" w:pos="9356"/>
        </w:tabs>
        <w:spacing w:after="101"/>
        <w:ind w:right="135"/>
        <w:jc w:val="center"/>
        <w:rPr>
          <w:rFonts w:ascii="Montserrat" w:hAnsi="Montserrat" w:cs="Arial"/>
          <w:b/>
          <w:sz w:val="18"/>
          <w:szCs w:val="18"/>
        </w:rPr>
      </w:pPr>
    </w:p>
    <w:p w:rsidR="000E2995" w:rsidRDefault="000E2995" w:rsidP="00C3478F">
      <w:pPr>
        <w:tabs>
          <w:tab w:val="left" w:pos="9356"/>
        </w:tabs>
        <w:spacing w:after="101"/>
        <w:ind w:right="135"/>
        <w:jc w:val="center"/>
        <w:rPr>
          <w:rFonts w:ascii="Montserrat" w:hAnsi="Montserrat" w:cs="Arial"/>
          <w:b/>
          <w:sz w:val="18"/>
          <w:szCs w:val="18"/>
        </w:rPr>
      </w:pPr>
    </w:p>
    <w:p w:rsidR="000E2995" w:rsidRDefault="000E2995" w:rsidP="00C3478F">
      <w:pPr>
        <w:tabs>
          <w:tab w:val="left" w:pos="9356"/>
        </w:tabs>
        <w:spacing w:after="101"/>
        <w:ind w:right="135"/>
        <w:jc w:val="center"/>
        <w:rPr>
          <w:rFonts w:ascii="Montserrat" w:hAnsi="Montserrat" w:cs="Arial"/>
          <w:b/>
          <w:sz w:val="18"/>
          <w:szCs w:val="18"/>
        </w:rPr>
      </w:pPr>
    </w:p>
    <w:p w:rsidR="000E2995" w:rsidRDefault="000E2995" w:rsidP="00C3478F">
      <w:pPr>
        <w:tabs>
          <w:tab w:val="left" w:pos="9356"/>
        </w:tabs>
        <w:spacing w:after="101"/>
        <w:ind w:right="135"/>
        <w:jc w:val="center"/>
        <w:rPr>
          <w:rFonts w:ascii="Montserrat" w:hAnsi="Montserrat" w:cs="Arial"/>
          <w:b/>
          <w:sz w:val="18"/>
          <w:szCs w:val="18"/>
        </w:rPr>
      </w:pPr>
    </w:p>
    <w:p w:rsidR="000E2995" w:rsidRDefault="000E2995" w:rsidP="00C3478F">
      <w:pPr>
        <w:tabs>
          <w:tab w:val="left" w:pos="9356"/>
        </w:tabs>
        <w:spacing w:after="101"/>
        <w:ind w:right="135"/>
        <w:jc w:val="center"/>
        <w:rPr>
          <w:rFonts w:ascii="Montserrat" w:hAnsi="Montserrat" w:cs="Arial"/>
          <w:b/>
          <w:sz w:val="18"/>
          <w:szCs w:val="18"/>
        </w:rPr>
      </w:pPr>
    </w:p>
    <w:p w:rsidR="000E2995" w:rsidRDefault="000E2995" w:rsidP="00C3478F">
      <w:pPr>
        <w:tabs>
          <w:tab w:val="left" w:pos="9356"/>
        </w:tabs>
        <w:spacing w:after="101"/>
        <w:ind w:right="135"/>
        <w:jc w:val="center"/>
        <w:rPr>
          <w:rFonts w:ascii="Montserrat" w:hAnsi="Montserrat" w:cs="Arial"/>
          <w:b/>
          <w:sz w:val="18"/>
          <w:szCs w:val="18"/>
        </w:rPr>
      </w:pPr>
    </w:p>
    <w:p w:rsidR="000E2995" w:rsidRDefault="000E2995" w:rsidP="00C3478F">
      <w:pPr>
        <w:tabs>
          <w:tab w:val="left" w:pos="9356"/>
        </w:tabs>
        <w:spacing w:after="101"/>
        <w:ind w:right="135"/>
        <w:jc w:val="center"/>
        <w:rPr>
          <w:rFonts w:ascii="Montserrat" w:hAnsi="Montserrat" w:cs="Arial"/>
          <w:b/>
          <w:sz w:val="18"/>
          <w:szCs w:val="18"/>
        </w:rPr>
      </w:pPr>
    </w:p>
    <w:p w:rsidR="000E2995" w:rsidRDefault="000E2995" w:rsidP="00C3478F">
      <w:pPr>
        <w:tabs>
          <w:tab w:val="left" w:pos="9356"/>
        </w:tabs>
        <w:spacing w:after="101"/>
        <w:ind w:right="135"/>
        <w:jc w:val="center"/>
        <w:rPr>
          <w:rFonts w:ascii="Montserrat" w:hAnsi="Montserrat" w:cs="Arial"/>
          <w:b/>
          <w:sz w:val="18"/>
          <w:szCs w:val="18"/>
        </w:rPr>
      </w:pPr>
    </w:p>
    <w:p w:rsidR="000E2995" w:rsidRDefault="000E2995" w:rsidP="00C3478F">
      <w:pPr>
        <w:tabs>
          <w:tab w:val="left" w:pos="9356"/>
        </w:tabs>
        <w:spacing w:after="101"/>
        <w:ind w:right="135"/>
        <w:jc w:val="center"/>
        <w:rPr>
          <w:rFonts w:ascii="Montserrat" w:hAnsi="Montserrat" w:cs="Arial"/>
          <w:b/>
          <w:sz w:val="18"/>
          <w:szCs w:val="18"/>
        </w:rPr>
      </w:pPr>
    </w:p>
    <w:p w:rsidR="000E2995" w:rsidRDefault="000E2995" w:rsidP="00C3478F">
      <w:pPr>
        <w:tabs>
          <w:tab w:val="left" w:pos="9356"/>
        </w:tabs>
        <w:spacing w:after="101"/>
        <w:ind w:right="135"/>
        <w:jc w:val="center"/>
        <w:rPr>
          <w:rFonts w:ascii="Montserrat" w:hAnsi="Montserrat" w:cs="Arial"/>
          <w:b/>
          <w:sz w:val="18"/>
          <w:szCs w:val="18"/>
        </w:rPr>
      </w:pPr>
    </w:p>
    <w:p w:rsidR="000E2995" w:rsidRDefault="000E2995" w:rsidP="00C3478F">
      <w:pPr>
        <w:tabs>
          <w:tab w:val="left" w:pos="9356"/>
        </w:tabs>
        <w:spacing w:after="101"/>
        <w:ind w:right="135"/>
        <w:jc w:val="center"/>
        <w:rPr>
          <w:rFonts w:ascii="Montserrat" w:hAnsi="Montserrat" w:cs="Arial"/>
          <w:b/>
          <w:sz w:val="18"/>
          <w:szCs w:val="18"/>
        </w:rPr>
      </w:pPr>
    </w:p>
    <w:p w:rsidR="000E2995" w:rsidRDefault="000E2995" w:rsidP="00C3478F">
      <w:pPr>
        <w:tabs>
          <w:tab w:val="left" w:pos="9356"/>
        </w:tabs>
        <w:spacing w:after="101"/>
        <w:ind w:right="135"/>
        <w:jc w:val="center"/>
        <w:rPr>
          <w:rFonts w:ascii="Montserrat" w:hAnsi="Montserrat" w:cs="Arial"/>
          <w:b/>
          <w:sz w:val="18"/>
          <w:szCs w:val="18"/>
        </w:rPr>
      </w:pPr>
    </w:p>
    <w:p w:rsidR="000E2995" w:rsidRDefault="000E2995" w:rsidP="00C3478F">
      <w:pPr>
        <w:tabs>
          <w:tab w:val="left" w:pos="9356"/>
        </w:tabs>
        <w:spacing w:after="101"/>
        <w:ind w:right="135"/>
        <w:jc w:val="center"/>
        <w:rPr>
          <w:rFonts w:ascii="Montserrat" w:hAnsi="Montserrat" w:cs="Arial"/>
          <w:b/>
          <w:sz w:val="18"/>
          <w:szCs w:val="18"/>
        </w:rPr>
      </w:pPr>
    </w:p>
    <w:p w:rsidR="000E2995" w:rsidRDefault="000E2995" w:rsidP="00C3478F">
      <w:pPr>
        <w:tabs>
          <w:tab w:val="left" w:pos="9356"/>
        </w:tabs>
        <w:spacing w:after="101"/>
        <w:ind w:right="135"/>
        <w:jc w:val="center"/>
        <w:rPr>
          <w:rFonts w:ascii="Montserrat" w:hAnsi="Montserrat" w:cs="Arial"/>
          <w:b/>
          <w:sz w:val="18"/>
          <w:szCs w:val="18"/>
        </w:rPr>
      </w:pPr>
    </w:p>
    <w:p w:rsidR="000E2995" w:rsidRDefault="000E2995" w:rsidP="00C3478F">
      <w:pPr>
        <w:tabs>
          <w:tab w:val="left" w:pos="9356"/>
        </w:tabs>
        <w:spacing w:after="101"/>
        <w:ind w:right="135"/>
        <w:jc w:val="center"/>
        <w:rPr>
          <w:rFonts w:ascii="Montserrat" w:hAnsi="Montserrat" w:cs="Arial"/>
          <w:b/>
          <w:sz w:val="18"/>
          <w:szCs w:val="18"/>
        </w:rPr>
      </w:pPr>
    </w:p>
    <w:p w:rsidR="000E2995" w:rsidRDefault="000E2995" w:rsidP="00C3478F">
      <w:pPr>
        <w:tabs>
          <w:tab w:val="left" w:pos="9356"/>
        </w:tabs>
        <w:spacing w:after="101"/>
        <w:ind w:right="135"/>
        <w:jc w:val="center"/>
        <w:rPr>
          <w:rFonts w:ascii="Montserrat" w:hAnsi="Montserrat" w:cs="Arial"/>
          <w:b/>
          <w:sz w:val="18"/>
          <w:szCs w:val="18"/>
        </w:rPr>
      </w:pPr>
    </w:p>
    <w:p w:rsidR="000E2995" w:rsidRDefault="000E2995" w:rsidP="00C3478F">
      <w:pPr>
        <w:tabs>
          <w:tab w:val="left" w:pos="9356"/>
        </w:tabs>
        <w:spacing w:after="101"/>
        <w:ind w:right="135"/>
        <w:jc w:val="center"/>
        <w:rPr>
          <w:rFonts w:ascii="Montserrat" w:hAnsi="Montserrat" w:cs="Arial"/>
          <w:b/>
          <w:sz w:val="18"/>
          <w:szCs w:val="18"/>
        </w:rPr>
      </w:pPr>
    </w:p>
    <w:p w:rsidR="000E2995" w:rsidRDefault="000E2995" w:rsidP="00C3478F">
      <w:pPr>
        <w:tabs>
          <w:tab w:val="left" w:pos="9356"/>
        </w:tabs>
        <w:spacing w:after="101"/>
        <w:ind w:right="135"/>
        <w:jc w:val="center"/>
        <w:rPr>
          <w:rFonts w:ascii="Montserrat" w:hAnsi="Montserrat" w:cs="Arial"/>
          <w:b/>
          <w:sz w:val="18"/>
          <w:szCs w:val="18"/>
        </w:rPr>
      </w:pPr>
    </w:p>
    <w:p w:rsidR="0045234B" w:rsidRDefault="0045234B" w:rsidP="00C3478F">
      <w:pPr>
        <w:tabs>
          <w:tab w:val="left" w:pos="9356"/>
        </w:tabs>
        <w:spacing w:after="101"/>
        <w:ind w:right="135"/>
        <w:jc w:val="center"/>
        <w:rPr>
          <w:rFonts w:ascii="Montserrat" w:hAnsi="Montserrat" w:cs="Arial"/>
          <w:b/>
          <w:sz w:val="18"/>
          <w:szCs w:val="18"/>
        </w:rPr>
      </w:pPr>
    </w:p>
    <w:p w:rsidR="0045234B" w:rsidRDefault="0045234B" w:rsidP="00C3478F">
      <w:pPr>
        <w:tabs>
          <w:tab w:val="left" w:pos="9356"/>
        </w:tabs>
        <w:spacing w:after="101"/>
        <w:ind w:right="135"/>
        <w:jc w:val="center"/>
        <w:rPr>
          <w:rFonts w:ascii="Montserrat" w:hAnsi="Montserrat" w:cs="Arial"/>
          <w:b/>
          <w:sz w:val="18"/>
          <w:szCs w:val="18"/>
        </w:rPr>
      </w:pPr>
    </w:p>
    <w:p w:rsidR="0045234B" w:rsidRDefault="0045234B" w:rsidP="00C3478F">
      <w:pPr>
        <w:tabs>
          <w:tab w:val="left" w:pos="9356"/>
        </w:tabs>
        <w:spacing w:after="101"/>
        <w:ind w:right="135"/>
        <w:jc w:val="center"/>
        <w:rPr>
          <w:rFonts w:ascii="Montserrat" w:hAnsi="Montserrat" w:cs="Arial"/>
          <w:b/>
          <w:sz w:val="18"/>
          <w:szCs w:val="18"/>
        </w:rPr>
      </w:pPr>
    </w:p>
    <w:p w:rsidR="0045234B" w:rsidRDefault="0045234B" w:rsidP="00C3478F">
      <w:pPr>
        <w:tabs>
          <w:tab w:val="left" w:pos="9356"/>
        </w:tabs>
        <w:spacing w:after="101"/>
        <w:ind w:right="135"/>
        <w:jc w:val="center"/>
        <w:rPr>
          <w:rFonts w:ascii="Montserrat" w:hAnsi="Montserrat" w:cs="Arial"/>
          <w:b/>
          <w:sz w:val="18"/>
          <w:szCs w:val="18"/>
        </w:rPr>
      </w:pPr>
    </w:p>
    <w:p w:rsidR="0045234B" w:rsidRDefault="0045234B" w:rsidP="00C3478F">
      <w:pPr>
        <w:tabs>
          <w:tab w:val="left" w:pos="9356"/>
        </w:tabs>
        <w:spacing w:after="101"/>
        <w:ind w:right="135"/>
        <w:jc w:val="center"/>
        <w:rPr>
          <w:rFonts w:ascii="Montserrat" w:hAnsi="Montserrat" w:cs="Arial"/>
          <w:b/>
          <w:sz w:val="18"/>
          <w:szCs w:val="18"/>
        </w:rPr>
      </w:pPr>
    </w:p>
    <w:p w:rsidR="0045234B" w:rsidRDefault="0045234B" w:rsidP="00C3478F">
      <w:pPr>
        <w:tabs>
          <w:tab w:val="left" w:pos="9356"/>
        </w:tabs>
        <w:spacing w:after="101"/>
        <w:ind w:right="135"/>
        <w:jc w:val="center"/>
        <w:rPr>
          <w:rFonts w:ascii="Montserrat" w:hAnsi="Montserrat" w:cs="Arial"/>
          <w:b/>
          <w:sz w:val="18"/>
          <w:szCs w:val="18"/>
        </w:rPr>
      </w:pPr>
    </w:p>
    <w:p w:rsidR="0045234B" w:rsidRDefault="0045234B" w:rsidP="00C3478F">
      <w:pPr>
        <w:tabs>
          <w:tab w:val="left" w:pos="9356"/>
        </w:tabs>
        <w:spacing w:after="101"/>
        <w:ind w:right="135"/>
        <w:jc w:val="center"/>
        <w:rPr>
          <w:rFonts w:ascii="Montserrat" w:hAnsi="Montserrat" w:cs="Arial"/>
          <w:b/>
          <w:sz w:val="18"/>
          <w:szCs w:val="18"/>
        </w:rPr>
      </w:pPr>
    </w:p>
    <w:p w:rsidR="0045234B" w:rsidRDefault="0045234B" w:rsidP="00C3478F">
      <w:pPr>
        <w:tabs>
          <w:tab w:val="left" w:pos="9356"/>
        </w:tabs>
        <w:spacing w:after="101"/>
        <w:ind w:right="135"/>
        <w:jc w:val="center"/>
        <w:rPr>
          <w:rFonts w:ascii="Montserrat" w:hAnsi="Montserrat" w:cs="Arial"/>
          <w:b/>
          <w:sz w:val="18"/>
          <w:szCs w:val="18"/>
        </w:rPr>
      </w:pPr>
    </w:p>
    <w:p w:rsidR="0045234B" w:rsidRDefault="0045234B" w:rsidP="00C3478F">
      <w:pPr>
        <w:tabs>
          <w:tab w:val="left" w:pos="9356"/>
        </w:tabs>
        <w:spacing w:after="101"/>
        <w:ind w:right="135"/>
        <w:jc w:val="center"/>
        <w:rPr>
          <w:rFonts w:ascii="Montserrat" w:hAnsi="Montserrat" w:cs="Arial"/>
          <w:b/>
          <w:sz w:val="18"/>
          <w:szCs w:val="18"/>
        </w:rPr>
      </w:pPr>
    </w:p>
    <w:p w:rsidR="0045234B" w:rsidRDefault="0045234B" w:rsidP="00C3478F">
      <w:pPr>
        <w:tabs>
          <w:tab w:val="left" w:pos="9356"/>
        </w:tabs>
        <w:spacing w:after="101"/>
        <w:ind w:right="135"/>
        <w:jc w:val="center"/>
        <w:rPr>
          <w:rFonts w:ascii="Montserrat" w:hAnsi="Montserrat" w:cs="Arial"/>
          <w:b/>
          <w:sz w:val="18"/>
          <w:szCs w:val="18"/>
        </w:rPr>
      </w:pPr>
    </w:p>
    <w:p w:rsidR="0045234B" w:rsidRDefault="0045234B" w:rsidP="00C3478F">
      <w:pPr>
        <w:tabs>
          <w:tab w:val="left" w:pos="9356"/>
        </w:tabs>
        <w:spacing w:after="101"/>
        <w:ind w:right="135"/>
        <w:jc w:val="center"/>
        <w:rPr>
          <w:rFonts w:ascii="Montserrat" w:hAnsi="Montserrat" w:cs="Arial"/>
          <w:b/>
          <w:sz w:val="18"/>
          <w:szCs w:val="18"/>
        </w:rPr>
      </w:pPr>
    </w:p>
    <w:p w:rsidR="0045234B" w:rsidRDefault="0045234B" w:rsidP="00C3478F">
      <w:pPr>
        <w:tabs>
          <w:tab w:val="left" w:pos="9356"/>
        </w:tabs>
        <w:spacing w:after="101"/>
        <w:ind w:right="135"/>
        <w:jc w:val="center"/>
        <w:rPr>
          <w:rFonts w:ascii="Montserrat" w:hAnsi="Montserrat" w:cs="Arial"/>
          <w:b/>
          <w:sz w:val="18"/>
          <w:szCs w:val="18"/>
        </w:rPr>
      </w:pPr>
    </w:p>
    <w:p w:rsidR="0045234B" w:rsidRDefault="0045234B" w:rsidP="00C3478F">
      <w:pPr>
        <w:tabs>
          <w:tab w:val="left" w:pos="9356"/>
        </w:tabs>
        <w:spacing w:after="101"/>
        <w:ind w:right="135"/>
        <w:jc w:val="center"/>
        <w:rPr>
          <w:rFonts w:ascii="Montserrat" w:hAnsi="Montserrat" w:cs="Arial"/>
          <w:b/>
          <w:sz w:val="18"/>
          <w:szCs w:val="18"/>
        </w:rPr>
      </w:pPr>
    </w:p>
    <w:p w:rsidR="000E2995" w:rsidRDefault="000E2995" w:rsidP="00F048BC">
      <w:pPr>
        <w:tabs>
          <w:tab w:val="left" w:pos="9356"/>
        </w:tabs>
        <w:spacing w:after="101"/>
        <w:ind w:right="135"/>
        <w:rPr>
          <w:rFonts w:ascii="Montserrat" w:hAnsi="Montserrat" w:cs="Arial"/>
          <w:b/>
          <w:sz w:val="18"/>
          <w:szCs w:val="18"/>
        </w:rPr>
      </w:pPr>
    </w:p>
    <w:p w:rsidR="00F048BC" w:rsidRDefault="00F048BC" w:rsidP="00F048BC">
      <w:pPr>
        <w:tabs>
          <w:tab w:val="left" w:pos="9356"/>
        </w:tabs>
        <w:spacing w:after="101"/>
        <w:ind w:right="135"/>
        <w:rPr>
          <w:rFonts w:ascii="Montserrat" w:hAnsi="Montserrat" w:cs="Arial"/>
          <w:b/>
          <w:sz w:val="18"/>
          <w:szCs w:val="18"/>
        </w:rPr>
      </w:pPr>
    </w:p>
    <w:p w:rsidR="00C3478F" w:rsidRPr="000E2995" w:rsidRDefault="00C3478F" w:rsidP="00C3478F">
      <w:pPr>
        <w:tabs>
          <w:tab w:val="left" w:pos="9356"/>
        </w:tabs>
        <w:spacing w:after="101"/>
        <w:ind w:right="135"/>
        <w:jc w:val="center"/>
        <w:rPr>
          <w:rFonts w:ascii="Calibri" w:hAnsi="Calibri" w:cs="Calibri"/>
          <w:b/>
          <w:bCs/>
          <w:color w:val="000000"/>
          <w:sz w:val="20"/>
          <w:szCs w:val="18"/>
          <w:lang w:val="es-MX" w:eastAsia="es-MX"/>
        </w:rPr>
      </w:pPr>
      <w:r w:rsidRPr="000E2995">
        <w:rPr>
          <w:rFonts w:ascii="Calibri" w:hAnsi="Calibri" w:cs="Calibri"/>
          <w:b/>
          <w:bCs/>
          <w:color w:val="000000"/>
          <w:sz w:val="20"/>
          <w:szCs w:val="18"/>
          <w:lang w:val="es-MX" w:eastAsia="es-MX"/>
        </w:rPr>
        <w:t xml:space="preserve">ANEXO NUMERO 10 </w:t>
      </w:r>
    </w:p>
    <w:p w:rsidR="00C3478F" w:rsidRPr="00E43373" w:rsidRDefault="00C3478F" w:rsidP="00C3478F">
      <w:pPr>
        <w:pStyle w:val="Default"/>
        <w:jc w:val="center"/>
        <w:rPr>
          <w:rFonts w:ascii="Calibri" w:hAnsi="Calibri" w:cs="Calibri"/>
          <w:b/>
          <w:bCs/>
          <w:sz w:val="20"/>
          <w:szCs w:val="18"/>
        </w:rPr>
      </w:pPr>
      <w:r w:rsidRPr="00E43373">
        <w:rPr>
          <w:rFonts w:ascii="Calibri" w:hAnsi="Calibri" w:cs="Calibri"/>
          <w:b/>
          <w:bCs/>
          <w:sz w:val="20"/>
          <w:szCs w:val="18"/>
        </w:rPr>
        <w:lastRenderedPageBreak/>
        <w:t xml:space="preserve">CARTA DE AUSENCIA DE </w:t>
      </w:r>
      <w:r w:rsidR="000E2995">
        <w:rPr>
          <w:rFonts w:ascii="Calibri" w:hAnsi="Calibri" w:cs="Calibri"/>
          <w:b/>
          <w:bCs/>
          <w:sz w:val="20"/>
          <w:szCs w:val="18"/>
        </w:rPr>
        <w:t xml:space="preserve">CONFLICTO DE </w:t>
      </w:r>
      <w:r w:rsidRPr="00E43373">
        <w:rPr>
          <w:rFonts w:ascii="Calibri" w:hAnsi="Calibri" w:cs="Calibri"/>
          <w:b/>
          <w:bCs/>
          <w:sz w:val="20"/>
          <w:szCs w:val="18"/>
        </w:rPr>
        <w:t>INTERÉS</w:t>
      </w:r>
    </w:p>
    <w:p w:rsidR="00C3478F" w:rsidRPr="00E43373" w:rsidRDefault="00C3478F" w:rsidP="00C3478F">
      <w:pPr>
        <w:pStyle w:val="Default"/>
        <w:jc w:val="center"/>
        <w:rPr>
          <w:rFonts w:ascii="Calibri" w:hAnsi="Calibri" w:cs="Calibri"/>
          <w:b/>
          <w:sz w:val="20"/>
          <w:szCs w:val="18"/>
        </w:rPr>
      </w:pPr>
    </w:p>
    <w:p w:rsidR="00C3478F" w:rsidRPr="00E43373" w:rsidRDefault="00A6114C" w:rsidP="00C3478F">
      <w:pPr>
        <w:pStyle w:val="Default"/>
        <w:jc w:val="center"/>
        <w:rPr>
          <w:rFonts w:ascii="Calibri" w:hAnsi="Calibri" w:cs="Calibri"/>
          <w:b/>
          <w:sz w:val="20"/>
          <w:szCs w:val="18"/>
        </w:rPr>
      </w:pPr>
      <w:r>
        <w:rPr>
          <w:rFonts w:ascii="Calibri" w:hAnsi="Calibri" w:cs="Calibri"/>
          <w:b/>
          <w:sz w:val="20"/>
          <w:szCs w:val="18"/>
        </w:rPr>
        <w:t>IA-050GYR025-EXXX-202</w:t>
      </w:r>
      <w:r w:rsidR="00D10818">
        <w:rPr>
          <w:rFonts w:ascii="Calibri" w:hAnsi="Calibri" w:cs="Calibri"/>
          <w:b/>
          <w:sz w:val="20"/>
          <w:szCs w:val="18"/>
        </w:rPr>
        <w:t>4</w:t>
      </w:r>
    </w:p>
    <w:p w:rsidR="00C3478F" w:rsidRPr="001C7C92" w:rsidRDefault="00C3478F" w:rsidP="00C3478F">
      <w:pPr>
        <w:pStyle w:val="Default"/>
        <w:jc w:val="both"/>
        <w:rPr>
          <w:rFonts w:ascii="Arial" w:eastAsiaTheme="minorEastAsia" w:hAnsi="Arial" w:cs="Arial"/>
          <w:color w:val="auto"/>
          <w:sz w:val="18"/>
          <w:szCs w:val="18"/>
          <w:lang w:val="es-ES_tradnl" w:eastAsia="ar-SA"/>
        </w:rPr>
      </w:pPr>
      <w:r w:rsidRPr="001C7C92">
        <w:rPr>
          <w:rFonts w:ascii="Arial" w:eastAsiaTheme="minorEastAsia" w:hAnsi="Arial" w:cs="Arial"/>
          <w:color w:val="auto"/>
          <w:sz w:val="18"/>
          <w:szCs w:val="18"/>
          <w:lang w:val="es-ES_tradnl" w:eastAsia="ar-SA"/>
        </w:rPr>
        <w:t>Declaro bajo protesta de decir verdad:</w:t>
      </w:r>
    </w:p>
    <w:p w:rsidR="00C3478F" w:rsidRPr="001C7C92" w:rsidRDefault="00C3478F" w:rsidP="00C3478F">
      <w:pPr>
        <w:pStyle w:val="Default"/>
        <w:jc w:val="both"/>
        <w:rPr>
          <w:rFonts w:ascii="Arial" w:eastAsiaTheme="minorEastAsia" w:hAnsi="Arial" w:cs="Arial"/>
          <w:color w:val="auto"/>
          <w:sz w:val="18"/>
          <w:szCs w:val="18"/>
          <w:lang w:val="es-ES_tradnl" w:eastAsia="ar-SA"/>
        </w:rPr>
      </w:pPr>
    </w:p>
    <w:p w:rsidR="00C3478F" w:rsidRPr="001C7C92" w:rsidRDefault="00C3478F" w:rsidP="00C3478F">
      <w:pPr>
        <w:pStyle w:val="Default"/>
        <w:jc w:val="both"/>
        <w:rPr>
          <w:rFonts w:ascii="Arial" w:eastAsiaTheme="minorEastAsia" w:hAnsi="Arial" w:cs="Arial"/>
          <w:color w:val="auto"/>
          <w:sz w:val="18"/>
          <w:szCs w:val="18"/>
          <w:lang w:val="es-ES_tradnl" w:eastAsia="ar-SA"/>
        </w:rPr>
      </w:pPr>
      <w:r w:rsidRPr="001C7C92">
        <w:rPr>
          <w:rFonts w:ascii="Arial" w:eastAsiaTheme="minorEastAsia" w:hAnsi="Arial" w:cs="Arial"/>
          <w:color w:val="auto"/>
          <w:sz w:val="18"/>
          <w:szCs w:val="18"/>
          <w:lang w:val="es-ES_tradnl" w:eastAsia="ar-SA"/>
        </w:rPr>
        <w:t xml:space="preserve">a) Conocer el “Protocolo de actuación en materia de contrataciones públicas, otorgamiento y prórroga de licencias, permisos, autorizaciones y concesiones” contenido en el Acuerdo por el que se expidió el mismo, publicado en el Diario Oficial de la Federación el 20 de agosto de 2015, modificado mediante los similares de fecha 19 de febrero de 2016 y 28 de febrero de 2017, así como las “Directrices del IMSS para evitar el conflicto de interés” contenidas en las “Políticas, Bases y Lineamientos en Materia de Adquisiciones, Arrendamientos y Servicios del Instituto Mexicano del Seguro Social” (POBALINES) por lo cual entiendo su contenido y alcance, que estoy consciente que mi calidad como servidor público me obliga a actuar de manera ética en cumplimiento a la fracción IX del artículo 7 de la Ley General de Responsabilidades Administrativas, en atención al principio de imparcialidad previsto en el Código de Ética de los servidores públicos del Gobierno Federal, en relación con lo dispuesto en el Código de Conducta y Prevención de Conflicto de Interés de las y los Servidores Públicos del Instituto Mexicano del Seguro Social; </w:t>
      </w:r>
    </w:p>
    <w:p w:rsidR="00C3478F" w:rsidRPr="001C7C92" w:rsidRDefault="00C3478F" w:rsidP="00C3478F">
      <w:pPr>
        <w:pStyle w:val="Default"/>
        <w:jc w:val="both"/>
        <w:rPr>
          <w:rFonts w:ascii="Arial" w:eastAsiaTheme="minorEastAsia" w:hAnsi="Arial" w:cs="Arial"/>
          <w:color w:val="auto"/>
          <w:sz w:val="18"/>
          <w:szCs w:val="18"/>
          <w:lang w:val="es-ES_tradnl" w:eastAsia="ar-SA"/>
        </w:rPr>
      </w:pPr>
    </w:p>
    <w:p w:rsidR="00C3478F" w:rsidRPr="001C7C92" w:rsidRDefault="00C3478F" w:rsidP="00C3478F">
      <w:pPr>
        <w:pStyle w:val="Default"/>
        <w:jc w:val="both"/>
        <w:rPr>
          <w:rFonts w:ascii="Arial" w:eastAsiaTheme="minorEastAsia" w:hAnsi="Arial" w:cs="Arial"/>
          <w:color w:val="auto"/>
          <w:sz w:val="18"/>
          <w:szCs w:val="18"/>
          <w:lang w:val="es-ES_tradnl" w:eastAsia="ar-SA"/>
        </w:rPr>
      </w:pPr>
      <w:r w:rsidRPr="001C7C92">
        <w:rPr>
          <w:rFonts w:ascii="Arial" w:eastAsiaTheme="minorEastAsia" w:hAnsi="Arial" w:cs="Arial"/>
          <w:color w:val="auto"/>
          <w:sz w:val="18"/>
          <w:szCs w:val="18"/>
          <w:lang w:val="es-ES_tradnl" w:eastAsia="ar-SA"/>
        </w:rPr>
        <w:t xml:space="preserve">b) No tener situación alguna de conflicto de interés real o potencial, ni guardo relación familiar, personal o de negocios con los participantes, licitantes o invitados en el presente proceso de contratación, ni he celebrado a título o en beneficio personal: contrato, operación, convenio o instrumento mercantil, financiero o económico con sus socios, accionistas, directivos o representantes que pudiera comprometer mi imparcialidad como servidor público; </w:t>
      </w:r>
    </w:p>
    <w:p w:rsidR="00C3478F" w:rsidRPr="001C7C92" w:rsidRDefault="00C3478F" w:rsidP="00C3478F">
      <w:pPr>
        <w:pStyle w:val="Default"/>
        <w:jc w:val="both"/>
        <w:rPr>
          <w:rFonts w:ascii="Arial" w:eastAsiaTheme="minorEastAsia" w:hAnsi="Arial" w:cs="Arial"/>
          <w:color w:val="auto"/>
          <w:sz w:val="18"/>
          <w:szCs w:val="18"/>
          <w:lang w:val="es-ES_tradnl" w:eastAsia="ar-SA"/>
        </w:rPr>
      </w:pPr>
    </w:p>
    <w:p w:rsidR="00C3478F" w:rsidRPr="001C7C92" w:rsidRDefault="00C3478F" w:rsidP="00C3478F">
      <w:pPr>
        <w:pStyle w:val="Default"/>
        <w:jc w:val="both"/>
        <w:rPr>
          <w:rFonts w:ascii="Arial" w:eastAsiaTheme="minorEastAsia" w:hAnsi="Arial" w:cs="Arial"/>
          <w:color w:val="auto"/>
          <w:sz w:val="18"/>
          <w:szCs w:val="18"/>
          <w:lang w:val="es-ES_tradnl" w:eastAsia="ar-SA"/>
        </w:rPr>
      </w:pPr>
      <w:r w:rsidRPr="001C7C92">
        <w:rPr>
          <w:rFonts w:ascii="Arial" w:eastAsiaTheme="minorEastAsia" w:hAnsi="Arial" w:cs="Arial"/>
          <w:color w:val="auto"/>
          <w:sz w:val="18"/>
          <w:szCs w:val="18"/>
          <w:lang w:val="es-ES_tradnl" w:eastAsia="ar-SA"/>
        </w:rPr>
        <w:t xml:space="preserve">c) Comprometerme a informar oportunamente y por escrito al Titular de la Unidad Administrativa a la que me encuentro adscrito, cualquier impedimento o conflicto de interés derivado de esta declaración o cualquier otro que sea de mi conocimiento, y observar sus instrucciones dadas por escrito para su atención, tramitación y resolución; </w:t>
      </w:r>
    </w:p>
    <w:p w:rsidR="00C3478F" w:rsidRPr="001C7C92" w:rsidRDefault="00C3478F" w:rsidP="00C3478F">
      <w:pPr>
        <w:pStyle w:val="Default"/>
        <w:jc w:val="both"/>
        <w:rPr>
          <w:rFonts w:ascii="Arial" w:eastAsiaTheme="minorEastAsia" w:hAnsi="Arial" w:cs="Arial"/>
          <w:color w:val="auto"/>
          <w:sz w:val="18"/>
          <w:szCs w:val="18"/>
          <w:lang w:val="es-ES_tradnl" w:eastAsia="ar-SA"/>
        </w:rPr>
      </w:pPr>
    </w:p>
    <w:p w:rsidR="00C3478F" w:rsidRPr="001C7C92" w:rsidRDefault="00C3478F" w:rsidP="00C3478F">
      <w:pPr>
        <w:pStyle w:val="Default"/>
        <w:jc w:val="both"/>
        <w:rPr>
          <w:rFonts w:ascii="Arial" w:eastAsiaTheme="minorEastAsia" w:hAnsi="Arial" w:cs="Arial"/>
          <w:color w:val="auto"/>
          <w:sz w:val="18"/>
          <w:szCs w:val="18"/>
          <w:lang w:val="es-ES_tradnl" w:eastAsia="ar-SA"/>
        </w:rPr>
      </w:pPr>
      <w:r w:rsidRPr="001C7C92">
        <w:rPr>
          <w:rFonts w:ascii="Arial" w:eastAsiaTheme="minorEastAsia" w:hAnsi="Arial" w:cs="Arial"/>
          <w:color w:val="auto"/>
          <w:sz w:val="18"/>
          <w:szCs w:val="18"/>
          <w:lang w:val="es-ES_tradnl" w:eastAsia="ar-SA"/>
        </w:rPr>
        <w:t xml:space="preserve">d) Comprometerme a que durante el desarrollo de mis funciones no solicitaré, aceptaré o recibiré por mí o por interpósita persona dinero, bienes muebles o inmuebles mediante enajenación en precio notoriamente inferior al que tenga en el mercado ordinario, donaciones, servicios, empleos, cargos o comisiones para mí o para las personas a que refiere el artículo 52 de la Ley General de Responsabilidades Administrativas, que procedan de cualquier persona física o moral que impliquen un conflicto de interés; </w:t>
      </w:r>
    </w:p>
    <w:p w:rsidR="00C3478F" w:rsidRPr="001C7C92" w:rsidRDefault="00C3478F" w:rsidP="00C3478F">
      <w:pPr>
        <w:pStyle w:val="Default"/>
        <w:jc w:val="both"/>
        <w:rPr>
          <w:rFonts w:ascii="Arial" w:eastAsiaTheme="minorEastAsia" w:hAnsi="Arial" w:cs="Arial"/>
          <w:color w:val="auto"/>
          <w:sz w:val="18"/>
          <w:szCs w:val="18"/>
          <w:lang w:val="es-ES_tradnl" w:eastAsia="ar-SA"/>
        </w:rPr>
      </w:pPr>
    </w:p>
    <w:p w:rsidR="00C3478F" w:rsidRPr="001C7C92" w:rsidRDefault="00C3478F" w:rsidP="00C3478F">
      <w:pPr>
        <w:pStyle w:val="Default"/>
        <w:jc w:val="both"/>
        <w:rPr>
          <w:rFonts w:ascii="Arial" w:eastAsiaTheme="minorEastAsia" w:hAnsi="Arial" w:cs="Arial"/>
          <w:color w:val="auto"/>
          <w:sz w:val="18"/>
          <w:szCs w:val="18"/>
          <w:lang w:val="es-ES_tradnl" w:eastAsia="ar-SA"/>
        </w:rPr>
      </w:pPr>
      <w:r w:rsidRPr="001C7C92">
        <w:rPr>
          <w:rFonts w:ascii="Arial" w:eastAsiaTheme="minorEastAsia" w:hAnsi="Arial" w:cs="Arial"/>
          <w:color w:val="auto"/>
          <w:sz w:val="18"/>
          <w:szCs w:val="18"/>
          <w:lang w:val="es-ES_tradnl" w:eastAsia="ar-SA"/>
        </w:rPr>
        <w:t xml:space="preserve">e) Desempeñar las funciones y actividades que me sean asignadas bajo principios de legalidad, honradez, lealtad, imparcialidad y eficiencia que rigen el servicio público; </w:t>
      </w:r>
    </w:p>
    <w:p w:rsidR="00C3478F" w:rsidRPr="001C7C92" w:rsidRDefault="00C3478F" w:rsidP="00C3478F">
      <w:pPr>
        <w:pStyle w:val="Default"/>
        <w:jc w:val="both"/>
        <w:rPr>
          <w:rFonts w:ascii="Arial" w:eastAsiaTheme="minorEastAsia" w:hAnsi="Arial" w:cs="Arial"/>
          <w:color w:val="auto"/>
          <w:sz w:val="18"/>
          <w:szCs w:val="18"/>
          <w:lang w:val="es-ES_tradnl" w:eastAsia="ar-SA"/>
        </w:rPr>
      </w:pPr>
    </w:p>
    <w:p w:rsidR="00C3478F" w:rsidRPr="001C7C92" w:rsidRDefault="00C3478F" w:rsidP="00C3478F">
      <w:pPr>
        <w:pStyle w:val="Default"/>
        <w:jc w:val="both"/>
        <w:rPr>
          <w:rFonts w:ascii="Arial" w:eastAsiaTheme="minorEastAsia" w:hAnsi="Arial" w:cs="Arial"/>
          <w:color w:val="auto"/>
          <w:sz w:val="18"/>
          <w:szCs w:val="18"/>
          <w:lang w:val="es-ES_tradnl" w:eastAsia="ar-SA"/>
        </w:rPr>
      </w:pPr>
      <w:r w:rsidRPr="001C7C92">
        <w:rPr>
          <w:rFonts w:ascii="Arial" w:eastAsiaTheme="minorEastAsia" w:hAnsi="Arial" w:cs="Arial"/>
          <w:color w:val="auto"/>
          <w:sz w:val="18"/>
          <w:szCs w:val="18"/>
          <w:lang w:val="es-ES_tradnl" w:eastAsia="ar-SA"/>
        </w:rPr>
        <w:t xml:space="preserve">f) Reconozco que en el ejercicio de mis funciones es posible que tenga acceso a información confidencial, por lo que guardaré de manera estricta y absoluta, y mantendré una conducta de confidencialidad, reserva y secrecía, con cualquier persona con la que guarde una relación profesional de trabajo, familiar por consanguinidad o afinidad hasta el cuarto grado, que pudiera beneficiarse con el uso de información o documentación, y; </w:t>
      </w:r>
    </w:p>
    <w:p w:rsidR="00C3478F" w:rsidRPr="001C7C92" w:rsidRDefault="00C3478F" w:rsidP="00C3478F">
      <w:pPr>
        <w:pStyle w:val="Default"/>
        <w:jc w:val="both"/>
        <w:rPr>
          <w:rFonts w:ascii="Arial" w:eastAsiaTheme="minorEastAsia" w:hAnsi="Arial" w:cs="Arial"/>
          <w:color w:val="auto"/>
          <w:sz w:val="18"/>
          <w:szCs w:val="18"/>
          <w:lang w:val="es-ES_tradnl" w:eastAsia="ar-SA"/>
        </w:rPr>
      </w:pPr>
    </w:p>
    <w:p w:rsidR="00C3478F" w:rsidRPr="001C7C92" w:rsidRDefault="00C3478F" w:rsidP="00C3478F">
      <w:pPr>
        <w:pStyle w:val="Default"/>
        <w:jc w:val="both"/>
        <w:rPr>
          <w:rFonts w:ascii="Arial" w:eastAsiaTheme="minorEastAsia" w:hAnsi="Arial" w:cs="Arial"/>
          <w:color w:val="auto"/>
          <w:sz w:val="18"/>
          <w:szCs w:val="18"/>
          <w:lang w:val="es-ES_tradnl" w:eastAsia="ar-SA"/>
        </w:rPr>
      </w:pPr>
      <w:r w:rsidRPr="001C7C92">
        <w:rPr>
          <w:rFonts w:ascii="Arial" w:eastAsiaTheme="minorEastAsia" w:hAnsi="Arial" w:cs="Arial"/>
          <w:color w:val="auto"/>
          <w:sz w:val="18"/>
          <w:szCs w:val="18"/>
          <w:lang w:val="es-ES_tradnl" w:eastAsia="ar-SA"/>
        </w:rPr>
        <w:t xml:space="preserve">g) Que esta declaración es un compromiso personal y profesional, que conozco las disposiciones legales, reglamentarias y éticas que rigen al Instituto Mexicano del Seguro Social, así como los alcances y consecuencias de mi incumplimiento. </w:t>
      </w:r>
    </w:p>
    <w:p w:rsidR="00C3478F" w:rsidRPr="001C7C92" w:rsidRDefault="00C3478F" w:rsidP="00C3478F">
      <w:pPr>
        <w:pStyle w:val="Default"/>
        <w:jc w:val="both"/>
        <w:rPr>
          <w:rFonts w:ascii="Arial" w:eastAsiaTheme="minorEastAsia" w:hAnsi="Arial" w:cs="Arial"/>
          <w:color w:val="auto"/>
          <w:sz w:val="18"/>
          <w:szCs w:val="18"/>
          <w:lang w:val="es-ES_tradnl" w:eastAsia="ar-SA"/>
        </w:rPr>
      </w:pPr>
    </w:p>
    <w:p w:rsidR="00C3478F" w:rsidRPr="001C7C92" w:rsidRDefault="00C3478F" w:rsidP="00C3478F">
      <w:pPr>
        <w:pStyle w:val="Default"/>
        <w:rPr>
          <w:rFonts w:ascii="Arial" w:eastAsiaTheme="minorEastAsia" w:hAnsi="Arial" w:cs="Arial"/>
          <w:color w:val="auto"/>
          <w:sz w:val="18"/>
          <w:szCs w:val="18"/>
          <w:lang w:val="es-ES_tradnl" w:eastAsia="ar-SA"/>
        </w:rPr>
      </w:pPr>
      <w:r w:rsidRPr="001C7C92">
        <w:rPr>
          <w:rFonts w:ascii="Arial" w:eastAsiaTheme="minorEastAsia" w:hAnsi="Arial" w:cs="Arial"/>
          <w:color w:val="auto"/>
          <w:sz w:val="18"/>
          <w:szCs w:val="18"/>
          <w:lang w:val="es-ES_tradnl" w:eastAsia="ar-SA"/>
        </w:rPr>
        <w:t xml:space="preserve">Nombres y firmas: </w:t>
      </w:r>
    </w:p>
    <w:p w:rsidR="00C3478F" w:rsidRPr="00E43373" w:rsidRDefault="00C3478F" w:rsidP="00C3478F">
      <w:pPr>
        <w:pStyle w:val="Default"/>
        <w:rPr>
          <w:rFonts w:ascii="Calibri" w:hAnsi="Calibri" w:cs="Calibri"/>
          <w:color w:val="auto"/>
          <w:sz w:val="18"/>
          <w:szCs w:val="18"/>
        </w:rPr>
      </w:pPr>
    </w:p>
    <w:tbl>
      <w:tblPr>
        <w:tblW w:w="10632"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BFBFBF"/>
        <w:tblLook w:val="04A0" w:firstRow="1" w:lastRow="0" w:firstColumn="1" w:lastColumn="0" w:noHBand="0" w:noVBand="1"/>
      </w:tblPr>
      <w:tblGrid>
        <w:gridCol w:w="3120"/>
        <w:gridCol w:w="3969"/>
        <w:gridCol w:w="3543"/>
      </w:tblGrid>
      <w:tr w:rsidR="00C3478F" w:rsidRPr="00F80116" w:rsidTr="009447CF">
        <w:trPr>
          <w:trHeight w:hRule="exact" w:val="468"/>
          <w:tblCellSpacing w:w="20" w:type="dxa"/>
        </w:trPr>
        <w:tc>
          <w:tcPr>
            <w:tcW w:w="3060" w:type="dxa"/>
            <w:tcBorders>
              <w:bottom w:val="outset" w:sz="6" w:space="0" w:color="auto"/>
            </w:tcBorders>
            <w:shd w:val="clear" w:color="auto" w:fill="BFBFBF"/>
            <w:vAlign w:val="center"/>
          </w:tcPr>
          <w:p w:rsidR="00C3478F" w:rsidRPr="00E43373" w:rsidRDefault="00C3478F" w:rsidP="009447CF">
            <w:pPr>
              <w:jc w:val="center"/>
              <w:rPr>
                <w:rFonts w:ascii="Calibri" w:hAnsi="Calibri" w:cs="Calibri"/>
                <w:b/>
                <w:sz w:val="18"/>
                <w:szCs w:val="18"/>
              </w:rPr>
            </w:pPr>
            <w:r w:rsidRPr="00E43373">
              <w:rPr>
                <w:rFonts w:ascii="Calibri" w:hAnsi="Calibri" w:cs="Calibri"/>
                <w:b/>
                <w:sz w:val="18"/>
                <w:szCs w:val="18"/>
              </w:rPr>
              <w:t>Nombre</w:t>
            </w:r>
          </w:p>
        </w:tc>
        <w:tc>
          <w:tcPr>
            <w:tcW w:w="3929" w:type="dxa"/>
            <w:tcBorders>
              <w:bottom w:val="outset" w:sz="6" w:space="0" w:color="auto"/>
              <w:right w:val="outset" w:sz="6" w:space="0" w:color="auto"/>
            </w:tcBorders>
            <w:shd w:val="clear" w:color="auto" w:fill="BFBFBF"/>
            <w:vAlign w:val="center"/>
          </w:tcPr>
          <w:p w:rsidR="00C3478F" w:rsidRPr="00E43373" w:rsidRDefault="00C3478F" w:rsidP="009447CF">
            <w:pPr>
              <w:jc w:val="center"/>
              <w:rPr>
                <w:rFonts w:ascii="Calibri" w:hAnsi="Calibri" w:cs="Calibri"/>
                <w:b/>
                <w:sz w:val="18"/>
                <w:szCs w:val="18"/>
              </w:rPr>
            </w:pPr>
            <w:r w:rsidRPr="00E43373">
              <w:rPr>
                <w:rFonts w:ascii="Calibri" w:hAnsi="Calibri" w:cs="Calibri"/>
                <w:b/>
                <w:sz w:val="18"/>
                <w:szCs w:val="18"/>
              </w:rPr>
              <w:t>Categoría</w:t>
            </w:r>
          </w:p>
        </w:tc>
        <w:tc>
          <w:tcPr>
            <w:tcW w:w="3483" w:type="dxa"/>
            <w:tcBorders>
              <w:left w:val="outset" w:sz="6" w:space="0" w:color="auto"/>
              <w:bottom w:val="outset" w:sz="6" w:space="0" w:color="auto"/>
              <w:right w:val="outset" w:sz="6" w:space="0" w:color="A0A0A0"/>
            </w:tcBorders>
            <w:shd w:val="clear" w:color="auto" w:fill="BFBFBF"/>
            <w:vAlign w:val="center"/>
          </w:tcPr>
          <w:p w:rsidR="00C3478F" w:rsidRPr="00E43373" w:rsidRDefault="00C3478F" w:rsidP="009447CF">
            <w:pPr>
              <w:jc w:val="center"/>
              <w:rPr>
                <w:rFonts w:ascii="Calibri" w:hAnsi="Calibri" w:cs="Calibri"/>
                <w:b/>
                <w:sz w:val="18"/>
                <w:szCs w:val="18"/>
              </w:rPr>
            </w:pPr>
            <w:r w:rsidRPr="00E43373">
              <w:rPr>
                <w:rFonts w:ascii="Calibri" w:hAnsi="Calibri" w:cs="Calibri"/>
                <w:b/>
                <w:sz w:val="18"/>
                <w:szCs w:val="18"/>
              </w:rPr>
              <w:t>Firma</w:t>
            </w:r>
          </w:p>
        </w:tc>
      </w:tr>
      <w:tr w:rsidR="00C3478F" w:rsidRPr="00F80116" w:rsidTr="009447CF">
        <w:trPr>
          <w:trHeight w:hRule="exact" w:val="624"/>
          <w:tblCellSpacing w:w="20" w:type="dxa"/>
        </w:trPr>
        <w:tc>
          <w:tcPr>
            <w:tcW w:w="3060" w:type="dxa"/>
            <w:tcBorders>
              <w:top w:val="outset" w:sz="6" w:space="0" w:color="auto"/>
              <w:bottom w:val="outset" w:sz="6" w:space="0" w:color="auto"/>
            </w:tcBorders>
            <w:shd w:val="clear" w:color="auto" w:fill="FFFFFF"/>
            <w:vAlign w:val="center"/>
          </w:tcPr>
          <w:p w:rsidR="00C3478F" w:rsidRPr="00E43373" w:rsidRDefault="00C3478F" w:rsidP="009447CF">
            <w:pPr>
              <w:jc w:val="center"/>
              <w:rPr>
                <w:rFonts w:ascii="Calibri" w:hAnsi="Calibri" w:cs="Calibri"/>
                <w:b/>
                <w:sz w:val="18"/>
                <w:szCs w:val="18"/>
              </w:rPr>
            </w:pPr>
          </w:p>
        </w:tc>
        <w:tc>
          <w:tcPr>
            <w:tcW w:w="3929" w:type="dxa"/>
            <w:tcBorders>
              <w:top w:val="outset" w:sz="6" w:space="0" w:color="auto"/>
              <w:bottom w:val="outset" w:sz="6" w:space="0" w:color="auto"/>
              <w:right w:val="outset" w:sz="6" w:space="0" w:color="auto"/>
            </w:tcBorders>
            <w:vAlign w:val="center"/>
          </w:tcPr>
          <w:p w:rsidR="00C3478F" w:rsidRPr="00E43373" w:rsidRDefault="00C3478F" w:rsidP="009447CF">
            <w:pPr>
              <w:jc w:val="center"/>
              <w:rPr>
                <w:rFonts w:ascii="Calibri" w:hAnsi="Calibri" w:cs="Calibri"/>
                <w:b/>
                <w:sz w:val="18"/>
                <w:szCs w:val="18"/>
              </w:rPr>
            </w:pPr>
          </w:p>
        </w:tc>
        <w:tc>
          <w:tcPr>
            <w:tcW w:w="3483" w:type="dxa"/>
            <w:tcBorders>
              <w:top w:val="outset" w:sz="6" w:space="0" w:color="auto"/>
              <w:left w:val="outset" w:sz="6" w:space="0" w:color="auto"/>
              <w:bottom w:val="outset" w:sz="6" w:space="0" w:color="auto"/>
              <w:right w:val="outset" w:sz="6" w:space="0" w:color="A0A0A0"/>
            </w:tcBorders>
            <w:vAlign w:val="center"/>
          </w:tcPr>
          <w:p w:rsidR="00C3478F" w:rsidRPr="00E43373" w:rsidRDefault="00C3478F" w:rsidP="009447CF">
            <w:pPr>
              <w:jc w:val="center"/>
              <w:rPr>
                <w:rFonts w:ascii="Calibri" w:hAnsi="Calibri" w:cs="Calibri"/>
                <w:b/>
                <w:sz w:val="18"/>
                <w:szCs w:val="18"/>
              </w:rPr>
            </w:pPr>
          </w:p>
        </w:tc>
      </w:tr>
      <w:tr w:rsidR="00C3478F" w:rsidRPr="00F80116" w:rsidTr="009447CF">
        <w:trPr>
          <w:trHeight w:hRule="exact" w:val="624"/>
          <w:tblCellSpacing w:w="20" w:type="dxa"/>
        </w:trPr>
        <w:tc>
          <w:tcPr>
            <w:tcW w:w="3060" w:type="dxa"/>
            <w:tcBorders>
              <w:top w:val="outset" w:sz="6" w:space="0" w:color="auto"/>
              <w:bottom w:val="outset" w:sz="6" w:space="0" w:color="auto"/>
            </w:tcBorders>
            <w:shd w:val="clear" w:color="auto" w:fill="FFFFFF"/>
            <w:vAlign w:val="center"/>
          </w:tcPr>
          <w:p w:rsidR="00C3478F" w:rsidRPr="00E43373" w:rsidRDefault="00C3478F" w:rsidP="009447CF">
            <w:pPr>
              <w:jc w:val="center"/>
              <w:rPr>
                <w:rFonts w:ascii="Calibri" w:hAnsi="Calibri" w:cs="Calibri"/>
                <w:b/>
                <w:sz w:val="18"/>
                <w:szCs w:val="18"/>
              </w:rPr>
            </w:pPr>
          </w:p>
        </w:tc>
        <w:tc>
          <w:tcPr>
            <w:tcW w:w="3929" w:type="dxa"/>
            <w:tcBorders>
              <w:top w:val="outset" w:sz="6" w:space="0" w:color="auto"/>
              <w:bottom w:val="outset" w:sz="6" w:space="0" w:color="auto"/>
              <w:right w:val="outset" w:sz="6" w:space="0" w:color="auto"/>
            </w:tcBorders>
            <w:vAlign w:val="center"/>
          </w:tcPr>
          <w:p w:rsidR="00C3478F" w:rsidRPr="00E43373" w:rsidRDefault="00C3478F" w:rsidP="009447CF">
            <w:pPr>
              <w:jc w:val="center"/>
              <w:rPr>
                <w:rFonts w:ascii="Calibri" w:hAnsi="Calibri" w:cs="Calibri"/>
                <w:b/>
                <w:sz w:val="18"/>
                <w:szCs w:val="18"/>
              </w:rPr>
            </w:pPr>
          </w:p>
        </w:tc>
        <w:tc>
          <w:tcPr>
            <w:tcW w:w="3483" w:type="dxa"/>
            <w:tcBorders>
              <w:top w:val="outset" w:sz="6" w:space="0" w:color="auto"/>
              <w:left w:val="outset" w:sz="6" w:space="0" w:color="auto"/>
              <w:bottom w:val="outset" w:sz="6" w:space="0" w:color="auto"/>
              <w:right w:val="outset" w:sz="6" w:space="0" w:color="A0A0A0"/>
            </w:tcBorders>
            <w:vAlign w:val="center"/>
          </w:tcPr>
          <w:p w:rsidR="00C3478F" w:rsidRPr="00E43373" w:rsidRDefault="00C3478F" w:rsidP="009447CF">
            <w:pPr>
              <w:jc w:val="center"/>
              <w:rPr>
                <w:rFonts w:ascii="Calibri" w:hAnsi="Calibri" w:cs="Calibri"/>
                <w:b/>
                <w:sz w:val="18"/>
                <w:szCs w:val="18"/>
              </w:rPr>
            </w:pPr>
          </w:p>
        </w:tc>
      </w:tr>
    </w:tbl>
    <w:p w:rsidR="00C3478F" w:rsidRPr="00E43373" w:rsidRDefault="00C3478F" w:rsidP="00C3478F">
      <w:pPr>
        <w:pStyle w:val="Default"/>
        <w:rPr>
          <w:rFonts w:ascii="Calibri" w:hAnsi="Calibri" w:cs="Calibri"/>
          <w:color w:val="auto"/>
          <w:sz w:val="18"/>
          <w:szCs w:val="18"/>
          <w:lang w:val="es-ES"/>
        </w:rPr>
      </w:pPr>
    </w:p>
    <w:p w:rsidR="00C3478F" w:rsidRPr="00E43373" w:rsidRDefault="00C3478F" w:rsidP="00C3478F">
      <w:pPr>
        <w:rPr>
          <w:rFonts w:ascii="Calibri" w:hAnsi="Calibri" w:cs="Calibri"/>
          <w:sz w:val="18"/>
          <w:szCs w:val="18"/>
        </w:rPr>
      </w:pPr>
      <w:r w:rsidRPr="00E43373">
        <w:rPr>
          <w:rFonts w:ascii="Calibri" w:hAnsi="Calibri" w:cs="Calibri"/>
          <w:sz w:val="18"/>
          <w:szCs w:val="18"/>
        </w:rPr>
        <w:t>Ciud</w:t>
      </w:r>
      <w:r>
        <w:rPr>
          <w:rFonts w:ascii="Calibri" w:hAnsi="Calibri" w:cs="Calibri"/>
          <w:sz w:val="18"/>
          <w:szCs w:val="18"/>
        </w:rPr>
        <w:t>ad de México, a XXX de XX</w:t>
      </w:r>
      <w:r w:rsidR="00A6114C">
        <w:rPr>
          <w:rFonts w:ascii="Calibri" w:hAnsi="Calibri" w:cs="Calibri"/>
          <w:sz w:val="18"/>
          <w:szCs w:val="18"/>
        </w:rPr>
        <w:t>X de 202</w:t>
      </w:r>
      <w:r w:rsidR="00D10818">
        <w:rPr>
          <w:rFonts w:ascii="Calibri" w:hAnsi="Calibri" w:cs="Calibri"/>
          <w:sz w:val="18"/>
          <w:szCs w:val="18"/>
        </w:rPr>
        <w:t>4</w:t>
      </w:r>
      <w:r w:rsidRPr="00E43373">
        <w:rPr>
          <w:rFonts w:ascii="Calibri" w:hAnsi="Calibri" w:cs="Calibri"/>
          <w:sz w:val="18"/>
          <w:szCs w:val="18"/>
        </w:rPr>
        <w:t>.</w:t>
      </w:r>
    </w:p>
    <w:p w:rsidR="00CF3F2C" w:rsidRPr="00EB72C2" w:rsidRDefault="00CF3F2C" w:rsidP="00CF3F2C">
      <w:pPr>
        <w:jc w:val="center"/>
        <w:rPr>
          <w:rFonts w:ascii="Arial" w:hAnsi="Arial" w:cs="Arial"/>
          <w:b/>
          <w:bCs/>
          <w:sz w:val="22"/>
          <w:szCs w:val="22"/>
        </w:rPr>
      </w:pPr>
    </w:p>
    <w:p w:rsidR="00CF3F2C" w:rsidRPr="00EB72C2" w:rsidRDefault="00CF3F2C" w:rsidP="00CF3F2C">
      <w:pPr>
        <w:jc w:val="center"/>
        <w:rPr>
          <w:rFonts w:ascii="Arial" w:hAnsi="Arial" w:cs="Arial"/>
          <w:b/>
          <w:bCs/>
          <w:sz w:val="22"/>
          <w:szCs w:val="22"/>
        </w:rPr>
      </w:pPr>
    </w:p>
    <w:p w:rsidR="00CF3F2C" w:rsidRPr="00EB72C2" w:rsidRDefault="00CF3F2C" w:rsidP="00CF3F2C">
      <w:pPr>
        <w:tabs>
          <w:tab w:val="left" w:pos="4395"/>
        </w:tabs>
        <w:rPr>
          <w:rFonts w:ascii="Arial" w:hAnsi="Arial" w:cs="Arial"/>
          <w:b/>
          <w:sz w:val="22"/>
          <w:szCs w:val="22"/>
        </w:rPr>
      </w:pPr>
    </w:p>
    <w:p w:rsidR="00096D7C" w:rsidRPr="00EB72C2" w:rsidRDefault="00096D7C" w:rsidP="00BD6B14">
      <w:pPr>
        <w:tabs>
          <w:tab w:val="left" w:pos="4395"/>
        </w:tabs>
        <w:rPr>
          <w:rFonts w:ascii="Arial" w:hAnsi="Arial" w:cs="Arial"/>
          <w:b/>
          <w:sz w:val="22"/>
          <w:szCs w:val="22"/>
          <w:lang w:val="es-ES_tradnl"/>
        </w:rPr>
      </w:pPr>
    </w:p>
    <w:p w:rsidR="0045234B" w:rsidRDefault="0045234B" w:rsidP="00CF3F2C">
      <w:pPr>
        <w:pStyle w:val="Ttulo1"/>
        <w:spacing w:before="0" w:after="0"/>
        <w:jc w:val="center"/>
        <w:rPr>
          <w:sz w:val="22"/>
          <w:szCs w:val="22"/>
        </w:rPr>
      </w:pPr>
    </w:p>
    <w:p w:rsidR="0045234B" w:rsidRDefault="0045234B" w:rsidP="0045234B">
      <w:pPr>
        <w:pStyle w:val="Ttulo1"/>
        <w:spacing w:before="0" w:after="0"/>
        <w:jc w:val="center"/>
        <w:rPr>
          <w:sz w:val="22"/>
          <w:szCs w:val="22"/>
        </w:rPr>
      </w:pPr>
    </w:p>
    <w:p w:rsidR="00CF3F2C" w:rsidRPr="0045234B" w:rsidRDefault="00CF3F2C" w:rsidP="0045234B">
      <w:pPr>
        <w:pStyle w:val="Ttulo1"/>
        <w:spacing w:before="0" w:after="0"/>
        <w:jc w:val="center"/>
        <w:rPr>
          <w:sz w:val="22"/>
          <w:szCs w:val="22"/>
        </w:rPr>
      </w:pPr>
      <w:r w:rsidRPr="0045234B">
        <w:rPr>
          <w:sz w:val="22"/>
          <w:szCs w:val="22"/>
        </w:rPr>
        <w:t xml:space="preserve">ANEXO 11 </w:t>
      </w:r>
    </w:p>
    <w:p w:rsidR="00CF3F2C" w:rsidRPr="00EB72C2" w:rsidRDefault="00CF3F2C" w:rsidP="00CF3F2C">
      <w:pPr>
        <w:jc w:val="center"/>
        <w:rPr>
          <w:rFonts w:ascii="Arial" w:hAnsi="Arial" w:cs="Arial"/>
          <w:b/>
          <w:sz w:val="22"/>
          <w:szCs w:val="22"/>
        </w:rPr>
      </w:pPr>
    </w:p>
    <w:p w:rsidR="00CF3F2C" w:rsidRPr="00EB72C2" w:rsidRDefault="00CF3F2C" w:rsidP="00CF3F2C">
      <w:pPr>
        <w:jc w:val="center"/>
        <w:rPr>
          <w:rFonts w:ascii="Arial" w:hAnsi="Arial" w:cs="Arial"/>
          <w:b/>
          <w:sz w:val="22"/>
          <w:szCs w:val="22"/>
        </w:rPr>
      </w:pPr>
      <w:r w:rsidRPr="00EB72C2">
        <w:rPr>
          <w:rFonts w:ascii="Arial" w:hAnsi="Arial" w:cs="Arial"/>
          <w:b/>
          <w:sz w:val="22"/>
          <w:szCs w:val="22"/>
        </w:rPr>
        <w:lastRenderedPageBreak/>
        <w:t>FORMATO. INFORMACIÓN RESERVADA Y CONFIDENCIAL.</w:t>
      </w:r>
    </w:p>
    <w:p w:rsidR="00CF3F2C" w:rsidRPr="00EB72C2" w:rsidRDefault="00CF3F2C" w:rsidP="00CF3F2C">
      <w:pPr>
        <w:rPr>
          <w:rFonts w:ascii="Arial" w:hAnsi="Arial" w:cs="Arial"/>
          <w:b/>
          <w:sz w:val="22"/>
          <w:szCs w:val="22"/>
        </w:rPr>
      </w:pPr>
    </w:p>
    <w:p w:rsidR="00CF3F2C" w:rsidRPr="00EB72C2" w:rsidRDefault="00CF3F2C" w:rsidP="00CF3F2C">
      <w:pPr>
        <w:rPr>
          <w:rFonts w:ascii="Arial" w:hAnsi="Arial" w:cs="Arial"/>
          <w:b/>
          <w:sz w:val="22"/>
          <w:szCs w:val="22"/>
        </w:rPr>
      </w:pPr>
    </w:p>
    <w:p w:rsidR="00CF3F2C" w:rsidRPr="00EB72C2" w:rsidRDefault="004D67D3" w:rsidP="00CF3F2C">
      <w:pPr>
        <w:jc w:val="right"/>
        <w:rPr>
          <w:rFonts w:ascii="Arial" w:hAnsi="Arial" w:cs="Arial"/>
          <w:b/>
          <w:sz w:val="22"/>
          <w:szCs w:val="22"/>
        </w:rPr>
      </w:pPr>
      <w:r w:rsidRPr="00EB72C2">
        <w:rPr>
          <w:rFonts w:ascii="Arial" w:hAnsi="Arial" w:cs="Arial"/>
          <w:sz w:val="22"/>
          <w:szCs w:val="22"/>
        </w:rPr>
        <w:t>Ciudad de México</w:t>
      </w:r>
      <w:r w:rsidR="000518D3">
        <w:rPr>
          <w:rFonts w:ascii="Arial" w:hAnsi="Arial" w:cs="Arial"/>
          <w:sz w:val="22"/>
          <w:szCs w:val="22"/>
        </w:rPr>
        <w:t xml:space="preserve">., A __ DE ___________ </w:t>
      </w:r>
      <w:proofErr w:type="spellStart"/>
      <w:r w:rsidR="000518D3">
        <w:rPr>
          <w:rFonts w:ascii="Arial" w:hAnsi="Arial" w:cs="Arial"/>
          <w:sz w:val="22"/>
          <w:szCs w:val="22"/>
        </w:rPr>
        <w:t>DE</w:t>
      </w:r>
      <w:proofErr w:type="spellEnd"/>
      <w:r w:rsidR="000518D3">
        <w:rPr>
          <w:rFonts w:ascii="Arial" w:hAnsi="Arial" w:cs="Arial"/>
          <w:sz w:val="22"/>
          <w:szCs w:val="22"/>
        </w:rPr>
        <w:t xml:space="preserve"> 202</w:t>
      </w:r>
      <w:r w:rsidR="00D10818">
        <w:rPr>
          <w:rFonts w:ascii="Arial" w:hAnsi="Arial" w:cs="Arial"/>
          <w:sz w:val="22"/>
          <w:szCs w:val="22"/>
        </w:rPr>
        <w:t>4</w:t>
      </w:r>
      <w:r w:rsidR="00CF3F2C" w:rsidRPr="00EB72C2">
        <w:rPr>
          <w:rFonts w:ascii="Arial" w:hAnsi="Arial" w:cs="Arial"/>
          <w:sz w:val="22"/>
          <w:szCs w:val="22"/>
        </w:rPr>
        <w:t>.</w:t>
      </w:r>
    </w:p>
    <w:p w:rsidR="00CF3F2C" w:rsidRPr="00EB72C2" w:rsidRDefault="00CF3F2C" w:rsidP="00CF3F2C">
      <w:pPr>
        <w:rPr>
          <w:rFonts w:ascii="Arial" w:hAnsi="Arial" w:cs="Arial"/>
          <w:b/>
          <w:sz w:val="22"/>
          <w:szCs w:val="22"/>
        </w:rPr>
      </w:pPr>
    </w:p>
    <w:p w:rsidR="00CF3F2C" w:rsidRPr="00EB72C2" w:rsidRDefault="00CF3F2C" w:rsidP="00CF3F2C">
      <w:pPr>
        <w:pStyle w:val="Textonotapie"/>
        <w:spacing w:after="0"/>
        <w:ind w:right="193"/>
        <w:rPr>
          <w:rFonts w:cs="Arial"/>
          <w:b/>
          <w:sz w:val="22"/>
          <w:szCs w:val="22"/>
        </w:rPr>
      </w:pPr>
      <w:r w:rsidRPr="00EB72C2">
        <w:rPr>
          <w:rFonts w:cs="Arial"/>
          <w:b/>
          <w:sz w:val="22"/>
          <w:szCs w:val="22"/>
        </w:rPr>
        <w:t>INSTITUTO MEXICANO DEL SEGURO SOCIAL</w:t>
      </w:r>
    </w:p>
    <w:p w:rsidR="00CF3F2C" w:rsidRPr="00EB72C2" w:rsidRDefault="00CF3F2C" w:rsidP="00CF3F2C">
      <w:pPr>
        <w:rPr>
          <w:rFonts w:ascii="Arial" w:hAnsi="Arial" w:cs="Arial"/>
          <w:b/>
          <w:sz w:val="22"/>
          <w:szCs w:val="22"/>
        </w:rPr>
      </w:pPr>
      <w:r w:rsidRPr="00EB72C2">
        <w:rPr>
          <w:rFonts w:ascii="Arial" w:hAnsi="Arial" w:cs="Arial"/>
          <w:b/>
          <w:spacing w:val="100"/>
          <w:sz w:val="22"/>
          <w:szCs w:val="22"/>
        </w:rPr>
        <w:t>PRESENTE</w:t>
      </w:r>
    </w:p>
    <w:p w:rsidR="00CF3F2C" w:rsidRPr="00EB72C2" w:rsidRDefault="00CF3F2C" w:rsidP="00CF3F2C">
      <w:pPr>
        <w:pStyle w:val="BalloonText1"/>
        <w:rPr>
          <w:rFonts w:ascii="Arial" w:hAnsi="Arial" w:cs="Arial"/>
          <w:sz w:val="22"/>
          <w:szCs w:val="22"/>
        </w:rPr>
      </w:pPr>
    </w:p>
    <w:p w:rsidR="00CF3F2C" w:rsidRPr="00EB72C2" w:rsidRDefault="00CF3F2C" w:rsidP="00CF3F2C">
      <w:pPr>
        <w:pStyle w:val="BalloonText1"/>
        <w:rPr>
          <w:rFonts w:ascii="Arial" w:hAnsi="Arial" w:cs="Arial"/>
          <w:sz w:val="22"/>
          <w:szCs w:val="22"/>
        </w:rPr>
      </w:pPr>
    </w:p>
    <w:p w:rsidR="00CF3F2C" w:rsidRPr="00EB72C2" w:rsidRDefault="00CF3F2C" w:rsidP="00CF3F2C">
      <w:pPr>
        <w:ind w:right="150"/>
        <w:jc w:val="both"/>
        <w:rPr>
          <w:rFonts w:ascii="Arial" w:hAnsi="Arial" w:cs="Arial"/>
          <w:sz w:val="22"/>
          <w:szCs w:val="22"/>
        </w:rPr>
      </w:pPr>
      <w:r w:rsidRPr="00EB72C2">
        <w:rPr>
          <w:rFonts w:ascii="Arial" w:hAnsi="Arial" w:cs="Arial"/>
          <w:sz w:val="22"/>
          <w:szCs w:val="22"/>
          <w:u w:val="single"/>
        </w:rPr>
        <w:t>__</w:t>
      </w:r>
      <w:proofErr w:type="gramStart"/>
      <w:r w:rsidRPr="00EB72C2">
        <w:rPr>
          <w:rFonts w:ascii="Arial" w:hAnsi="Arial" w:cs="Arial"/>
          <w:sz w:val="22"/>
          <w:szCs w:val="22"/>
          <w:u w:val="single"/>
        </w:rPr>
        <w:t>_(</w:t>
      </w:r>
      <w:proofErr w:type="gramEnd"/>
      <w:r w:rsidRPr="00EB72C2">
        <w:rPr>
          <w:rFonts w:ascii="Arial" w:hAnsi="Arial" w:cs="Arial"/>
          <w:sz w:val="22"/>
          <w:szCs w:val="22"/>
          <w:u w:val="single"/>
        </w:rPr>
        <w:t xml:space="preserve">NOMBRE)  </w:t>
      </w:r>
      <w:r w:rsidRPr="00EB72C2">
        <w:rPr>
          <w:rFonts w:ascii="Arial" w:hAnsi="Arial" w:cs="Arial"/>
          <w:sz w:val="22"/>
          <w:szCs w:val="22"/>
        </w:rPr>
        <w:t>, EN MI CARÁCTER DE _________________________, DE LA ___</w:t>
      </w:r>
      <w:r w:rsidRPr="00EB72C2">
        <w:rPr>
          <w:rFonts w:ascii="Arial" w:hAnsi="Arial" w:cs="Arial"/>
          <w:sz w:val="22"/>
          <w:szCs w:val="22"/>
          <w:u w:val="single"/>
        </w:rPr>
        <w:t>(PERSONA FÍSICA O MORAL)___,</w:t>
      </w:r>
      <w:r w:rsidRPr="00EB72C2">
        <w:rPr>
          <w:rFonts w:ascii="Arial" w:hAnsi="Arial" w:cs="Arial"/>
          <w:sz w:val="22"/>
          <w:szCs w:val="22"/>
        </w:rPr>
        <w:t xml:space="preserve"> MANIFIESTO POR MEDIO DE LA PRESENTE QUE LOS DOCUMENTOS CONTENIDOS EN MI PROPUESTA Y REMITIDA A LA CONVOCANTE PARA LA LICITACIÓN PÚBLICA  No. ________________QUE CONTIENE A SU VEZ INFORMACIÓN DE CARÁCTER RESERVADA Y CONFIDENCIAL CON FUNDAMENTO EN LOS ARTÍCULOS 18 Y 19 DE LA LEY FEDERAL DE TRANSPARENCIA Y ACCESO A LA INFORMACIÓN PÚBLICA GUBERNAMENTAL, Y LOS CORRELATIVOS DE SU REGLAMENTO Y DE LOS LINEAMIENTOS GENERALES PARA LA CLASIFICACIÓN Y DESCALIFICACIÓN DE LA INFORMACIÓN DE LAS DEPENDENCIAS Y ENTIDADES DE LA ADMINISTRACIÓN PÚBLICA FEDERAL.</w:t>
      </w:r>
    </w:p>
    <w:p w:rsidR="00CF3F2C" w:rsidRPr="00EB72C2" w:rsidRDefault="00CF3F2C" w:rsidP="00CF3F2C">
      <w:pPr>
        <w:ind w:right="150"/>
        <w:rPr>
          <w:rFonts w:ascii="Arial" w:hAnsi="Arial" w:cs="Arial"/>
          <w:sz w:val="22"/>
          <w:szCs w:val="22"/>
        </w:rPr>
      </w:pPr>
    </w:p>
    <w:p w:rsidR="00CF3F2C" w:rsidRPr="00EB72C2" w:rsidRDefault="00CF3F2C" w:rsidP="00CF3F2C">
      <w:pPr>
        <w:ind w:right="150"/>
        <w:rPr>
          <w:rFonts w:ascii="Arial" w:hAnsi="Arial" w:cs="Arial"/>
          <w:sz w:val="22"/>
          <w:szCs w:val="22"/>
        </w:rPr>
      </w:pPr>
      <w:r w:rsidRPr="00EB72C2">
        <w:rPr>
          <w:rFonts w:ascii="Arial" w:hAnsi="Arial" w:cs="Arial"/>
          <w:sz w:val="22"/>
          <w:szCs w:val="22"/>
        </w:rPr>
        <w:t>RELACIÓN DE DOCUMENTOS:</w:t>
      </w:r>
    </w:p>
    <w:p w:rsidR="00CF3F2C" w:rsidRPr="00EB72C2" w:rsidRDefault="00CF3F2C" w:rsidP="00CF3F2C">
      <w:pPr>
        <w:ind w:right="150"/>
        <w:rPr>
          <w:rFonts w:ascii="Arial" w:hAnsi="Arial" w:cs="Arial"/>
          <w:sz w:val="22"/>
          <w:szCs w:val="22"/>
        </w:rPr>
      </w:pPr>
    </w:p>
    <w:p w:rsidR="00CF3F2C" w:rsidRPr="00EB72C2" w:rsidRDefault="00CF3F2C" w:rsidP="00CF3F2C">
      <w:pPr>
        <w:ind w:right="150"/>
        <w:rPr>
          <w:rFonts w:ascii="Arial" w:hAnsi="Arial" w:cs="Arial"/>
          <w:sz w:val="22"/>
          <w:szCs w:val="22"/>
        </w:rPr>
      </w:pPr>
      <w:r w:rsidRPr="00EB72C2">
        <w:rPr>
          <w:rFonts w:ascii="Arial" w:hAnsi="Arial" w:cs="Arial"/>
          <w:sz w:val="22"/>
          <w:szCs w:val="22"/>
        </w:rPr>
        <w:t>EJEMPLOS:</w:t>
      </w:r>
    </w:p>
    <w:p w:rsidR="00CF3F2C" w:rsidRPr="00EB72C2" w:rsidRDefault="00CF3F2C" w:rsidP="00CF3F2C">
      <w:pPr>
        <w:ind w:right="150"/>
        <w:rPr>
          <w:rFonts w:ascii="Arial" w:hAnsi="Arial" w:cs="Arial"/>
          <w:sz w:val="22"/>
          <w:szCs w:val="22"/>
        </w:rPr>
      </w:pPr>
    </w:p>
    <w:p w:rsidR="00CF3F2C" w:rsidRPr="00EB72C2" w:rsidRDefault="00CF3F2C" w:rsidP="00A54C01">
      <w:pPr>
        <w:numPr>
          <w:ilvl w:val="0"/>
          <w:numId w:val="18"/>
        </w:numPr>
        <w:tabs>
          <w:tab w:val="num" w:pos="426"/>
        </w:tabs>
        <w:ind w:left="0" w:right="150" w:firstLine="0"/>
        <w:jc w:val="both"/>
        <w:rPr>
          <w:rFonts w:ascii="Arial" w:hAnsi="Arial" w:cs="Arial"/>
          <w:sz w:val="22"/>
          <w:szCs w:val="22"/>
        </w:rPr>
      </w:pPr>
      <w:r w:rsidRPr="00EB72C2">
        <w:rPr>
          <w:rFonts w:ascii="Arial" w:hAnsi="Arial" w:cs="Arial"/>
          <w:sz w:val="22"/>
          <w:szCs w:val="22"/>
        </w:rPr>
        <w:t>ACREDITAMIENTO, RESPECTO DE LA CUAL ES CONFIDENCIAL LA PARTE QUE SEÑALA LA RELACIÓN DE ACCIONISTAS DE LA SOCIEDAD.</w:t>
      </w:r>
    </w:p>
    <w:p w:rsidR="00CF3F2C" w:rsidRPr="00EB72C2" w:rsidRDefault="00CF3F2C" w:rsidP="00A54C01">
      <w:pPr>
        <w:numPr>
          <w:ilvl w:val="0"/>
          <w:numId w:val="18"/>
        </w:numPr>
        <w:tabs>
          <w:tab w:val="num" w:pos="426"/>
        </w:tabs>
        <w:ind w:left="0" w:right="150" w:firstLine="0"/>
        <w:rPr>
          <w:rFonts w:ascii="Arial" w:hAnsi="Arial" w:cs="Arial"/>
          <w:sz w:val="22"/>
          <w:szCs w:val="22"/>
        </w:rPr>
      </w:pPr>
      <w:r w:rsidRPr="00EB72C2">
        <w:rPr>
          <w:rFonts w:ascii="Arial" w:hAnsi="Arial" w:cs="Arial"/>
          <w:sz w:val="22"/>
          <w:szCs w:val="22"/>
        </w:rPr>
        <w:t>DOCUMENTOS EXPEDIDOS POR UN TERCERO.</w:t>
      </w:r>
    </w:p>
    <w:p w:rsidR="00CF3F2C" w:rsidRPr="00EB72C2" w:rsidRDefault="00CF3F2C" w:rsidP="00CF3F2C">
      <w:pPr>
        <w:ind w:right="150"/>
        <w:rPr>
          <w:rFonts w:ascii="Arial" w:hAnsi="Arial" w:cs="Arial"/>
          <w:sz w:val="22"/>
          <w:szCs w:val="22"/>
        </w:rPr>
      </w:pPr>
    </w:p>
    <w:p w:rsidR="00CF3F2C" w:rsidRPr="00EB72C2" w:rsidRDefault="00CF3F2C" w:rsidP="00CF3F2C">
      <w:pPr>
        <w:pStyle w:val="Textoindependiente32"/>
        <w:jc w:val="center"/>
        <w:rPr>
          <w:sz w:val="22"/>
          <w:szCs w:val="22"/>
          <w:lang w:val="es-MX"/>
        </w:rPr>
      </w:pPr>
    </w:p>
    <w:p w:rsidR="00CF3F2C" w:rsidRPr="00EB72C2" w:rsidRDefault="00CF3F2C" w:rsidP="00CF3F2C">
      <w:pPr>
        <w:pStyle w:val="Textoindependiente32"/>
        <w:jc w:val="center"/>
        <w:rPr>
          <w:sz w:val="22"/>
          <w:szCs w:val="22"/>
          <w:lang w:val="es-MX"/>
        </w:rPr>
      </w:pPr>
    </w:p>
    <w:p w:rsidR="00CF3F2C" w:rsidRPr="00EB72C2" w:rsidRDefault="00CF3F2C" w:rsidP="00CF3F2C">
      <w:pPr>
        <w:pStyle w:val="Textoindependiente32"/>
        <w:jc w:val="center"/>
        <w:rPr>
          <w:sz w:val="22"/>
          <w:szCs w:val="22"/>
          <w:lang w:val="es-MX"/>
        </w:rPr>
      </w:pPr>
    </w:p>
    <w:p w:rsidR="00CF3F2C" w:rsidRPr="00EB72C2" w:rsidRDefault="00CF3F2C" w:rsidP="00CF3F2C">
      <w:pPr>
        <w:pStyle w:val="Textoindependiente32"/>
        <w:jc w:val="center"/>
        <w:rPr>
          <w:sz w:val="22"/>
          <w:szCs w:val="22"/>
          <w:lang w:val="es-MX"/>
        </w:rPr>
      </w:pPr>
      <w:r w:rsidRPr="00EB72C2">
        <w:rPr>
          <w:sz w:val="22"/>
          <w:szCs w:val="22"/>
          <w:lang w:val="es-MX"/>
        </w:rPr>
        <w:t>A T E N T A M E N T E</w:t>
      </w:r>
    </w:p>
    <w:p w:rsidR="00CF3F2C" w:rsidRPr="00EB72C2" w:rsidRDefault="00CF3F2C" w:rsidP="00CF3F2C">
      <w:pPr>
        <w:pStyle w:val="Textoindependiente21"/>
        <w:spacing w:after="0"/>
        <w:jc w:val="center"/>
        <w:rPr>
          <w:rFonts w:ascii="Arial" w:hAnsi="Arial" w:cs="Arial"/>
          <w:sz w:val="22"/>
          <w:szCs w:val="22"/>
        </w:rPr>
      </w:pPr>
      <w:r w:rsidRPr="00EB72C2">
        <w:rPr>
          <w:rFonts w:ascii="Arial" w:hAnsi="Arial" w:cs="Arial"/>
          <w:sz w:val="22"/>
          <w:szCs w:val="22"/>
        </w:rPr>
        <w:t>_______________________________</w:t>
      </w:r>
    </w:p>
    <w:p w:rsidR="00CF3F2C" w:rsidRPr="00EB72C2" w:rsidRDefault="00CF3F2C" w:rsidP="00CF3F2C">
      <w:pPr>
        <w:ind w:right="-93"/>
        <w:jc w:val="center"/>
        <w:rPr>
          <w:rFonts w:ascii="Arial" w:hAnsi="Arial" w:cs="Arial"/>
          <w:sz w:val="22"/>
          <w:szCs w:val="22"/>
        </w:rPr>
      </w:pPr>
      <w:r w:rsidRPr="00EB72C2">
        <w:rPr>
          <w:rFonts w:ascii="Arial" w:hAnsi="Arial" w:cs="Arial"/>
          <w:sz w:val="22"/>
          <w:szCs w:val="22"/>
        </w:rPr>
        <w:t>(NOMBRE, FIRMA Y CARGO)</w:t>
      </w:r>
    </w:p>
    <w:p w:rsidR="00CF3F2C" w:rsidRPr="00EB72C2" w:rsidRDefault="00CF3F2C" w:rsidP="00CF3F2C">
      <w:pPr>
        <w:jc w:val="center"/>
        <w:rPr>
          <w:rFonts w:ascii="Arial" w:hAnsi="Arial" w:cs="Arial"/>
          <w:sz w:val="22"/>
          <w:szCs w:val="22"/>
        </w:rPr>
      </w:pPr>
    </w:p>
    <w:p w:rsidR="00CF3F2C" w:rsidRPr="00EB72C2" w:rsidRDefault="00CF3F2C" w:rsidP="00CF3F2C">
      <w:pPr>
        <w:jc w:val="center"/>
        <w:rPr>
          <w:rFonts w:ascii="Arial" w:hAnsi="Arial" w:cs="Arial"/>
          <w:sz w:val="22"/>
          <w:szCs w:val="22"/>
        </w:rPr>
      </w:pPr>
    </w:p>
    <w:p w:rsidR="00CF3F2C" w:rsidRPr="00EB72C2" w:rsidRDefault="00CF3F2C" w:rsidP="00CF3F2C">
      <w:pPr>
        <w:jc w:val="center"/>
        <w:rPr>
          <w:rFonts w:ascii="Arial" w:hAnsi="Arial" w:cs="Arial"/>
          <w:sz w:val="22"/>
          <w:szCs w:val="22"/>
        </w:rPr>
      </w:pPr>
    </w:p>
    <w:p w:rsidR="00CF3F2C" w:rsidRPr="00EB72C2" w:rsidRDefault="00CF3F2C" w:rsidP="00CF3F2C">
      <w:pPr>
        <w:jc w:val="center"/>
        <w:rPr>
          <w:rFonts w:ascii="Arial" w:hAnsi="Arial" w:cs="Arial"/>
          <w:b/>
          <w:sz w:val="22"/>
          <w:szCs w:val="22"/>
        </w:rPr>
      </w:pPr>
    </w:p>
    <w:p w:rsidR="00CF3F2C" w:rsidRPr="00EB72C2" w:rsidRDefault="00CF3F2C" w:rsidP="00CF3F2C">
      <w:pPr>
        <w:jc w:val="center"/>
        <w:rPr>
          <w:rFonts w:ascii="Arial" w:hAnsi="Arial" w:cs="Arial"/>
          <w:b/>
          <w:sz w:val="22"/>
          <w:szCs w:val="22"/>
        </w:rPr>
      </w:pPr>
    </w:p>
    <w:p w:rsidR="00CF3F2C" w:rsidRPr="00EB72C2" w:rsidRDefault="00CF3F2C" w:rsidP="00CF3F2C">
      <w:pPr>
        <w:jc w:val="center"/>
        <w:rPr>
          <w:rFonts w:ascii="Arial" w:hAnsi="Arial" w:cs="Arial"/>
          <w:b/>
          <w:sz w:val="22"/>
          <w:szCs w:val="22"/>
        </w:rPr>
      </w:pPr>
    </w:p>
    <w:p w:rsidR="00CF3F2C" w:rsidRPr="00EB72C2" w:rsidRDefault="00CF3F2C" w:rsidP="00CF3F2C">
      <w:pPr>
        <w:jc w:val="center"/>
        <w:rPr>
          <w:rFonts w:ascii="Arial" w:hAnsi="Arial" w:cs="Arial"/>
          <w:b/>
          <w:sz w:val="22"/>
          <w:szCs w:val="22"/>
        </w:rPr>
      </w:pPr>
    </w:p>
    <w:p w:rsidR="00CF3F2C" w:rsidRPr="00EB72C2" w:rsidRDefault="00CF3F2C" w:rsidP="00CF3F2C">
      <w:pPr>
        <w:jc w:val="center"/>
        <w:rPr>
          <w:rFonts w:ascii="Arial" w:hAnsi="Arial" w:cs="Arial"/>
          <w:b/>
          <w:sz w:val="22"/>
          <w:szCs w:val="22"/>
        </w:rPr>
      </w:pPr>
    </w:p>
    <w:p w:rsidR="00CF3F2C" w:rsidRPr="00EB72C2" w:rsidRDefault="00CF3F2C" w:rsidP="00CF3F2C">
      <w:pPr>
        <w:jc w:val="center"/>
        <w:rPr>
          <w:rFonts w:ascii="Arial" w:hAnsi="Arial" w:cs="Arial"/>
          <w:b/>
          <w:sz w:val="22"/>
          <w:szCs w:val="22"/>
        </w:rPr>
      </w:pPr>
    </w:p>
    <w:p w:rsidR="00CF3F2C" w:rsidRPr="00EB72C2" w:rsidRDefault="00CF3F2C" w:rsidP="00CF3F2C">
      <w:pPr>
        <w:jc w:val="center"/>
        <w:rPr>
          <w:rFonts w:ascii="Arial" w:hAnsi="Arial" w:cs="Arial"/>
          <w:b/>
          <w:sz w:val="22"/>
          <w:szCs w:val="22"/>
        </w:rPr>
      </w:pPr>
    </w:p>
    <w:p w:rsidR="00CF3F2C" w:rsidRPr="00EB72C2" w:rsidRDefault="00CF3F2C" w:rsidP="00CF3F2C">
      <w:pPr>
        <w:jc w:val="center"/>
        <w:rPr>
          <w:rFonts w:ascii="Arial" w:hAnsi="Arial" w:cs="Arial"/>
          <w:b/>
          <w:sz w:val="22"/>
          <w:szCs w:val="22"/>
        </w:rPr>
      </w:pPr>
    </w:p>
    <w:p w:rsidR="0084667A" w:rsidRDefault="0084667A" w:rsidP="00042B5C">
      <w:pPr>
        <w:rPr>
          <w:rFonts w:ascii="Arial" w:hAnsi="Arial" w:cs="Arial"/>
          <w:b/>
          <w:sz w:val="22"/>
          <w:szCs w:val="22"/>
        </w:rPr>
      </w:pPr>
    </w:p>
    <w:p w:rsidR="0045234B" w:rsidRDefault="0045234B" w:rsidP="00042B5C">
      <w:pPr>
        <w:rPr>
          <w:rFonts w:ascii="Arial" w:hAnsi="Arial" w:cs="Arial"/>
          <w:b/>
          <w:sz w:val="22"/>
          <w:szCs w:val="22"/>
        </w:rPr>
      </w:pPr>
    </w:p>
    <w:p w:rsidR="0045234B" w:rsidRDefault="0045234B" w:rsidP="00042B5C">
      <w:pPr>
        <w:rPr>
          <w:rFonts w:ascii="Arial" w:hAnsi="Arial" w:cs="Arial"/>
          <w:b/>
          <w:sz w:val="22"/>
          <w:szCs w:val="22"/>
        </w:rPr>
      </w:pPr>
    </w:p>
    <w:p w:rsidR="0045234B" w:rsidRPr="00EB72C2" w:rsidRDefault="0045234B" w:rsidP="00042B5C">
      <w:pPr>
        <w:rPr>
          <w:rFonts w:ascii="Arial" w:hAnsi="Arial" w:cs="Arial"/>
          <w:b/>
          <w:sz w:val="22"/>
          <w:szCs w:val="22"/>
        </w:rPr>
      </w:pPr>
    </w:p>
    <w:p w:rsidR="00CF3F2C" w:rsidRPr="00EB72C2" w:rsidRDefault="00CF3F2C" w:rsidP="00CF3F2C">
      <w:pPr>
        <w:jc w:val="center"/>
        <w:rPr>
          <w:rFonts w:ascii="Arial" w:hAnsi="Arial" w:cs="Arial"/>
          <w:b/>
          <w:bCs/>
          <w:sz w:val="22"/>
          <w:szCs w:val="22"/>
        </w:rPr>
      </w:pPr>
      <w:r w:rsidRPr="00EB72C2">
        <w:rPr>
          <w:rFonts w:ascii="Arial" w:hAnsi="Arial" w:cs="Arial"/>
          <w:b/>
          <w:bCs/>
          <w:sz w:val="22"/>
          <w:szCs w:val="22"/>
        </w:rPr>
        <w:t>ANEXO 12</w:t>
      </w:r>
    </w:p>
    <w:p w:rsidR="00CF3F2C" w:rsidRPr="00EB72C2" w:rsidRDefault="00CF3F2C" w:rsidP="00CF3F2C">
      <w:pPr>
        <w:jc w:val="center"/>
        <w:rPr>
          <w:rFonts w:ascii="Arial" w:hAnsi="Arial" w:cs="Arial"/>
          <w:b/>
          <w:bCs/>
          <w:sz w:val="22"/>
          <w:szCs w:val="22"/>
        </w:rPr>
      </w:pPr>
    </w:p>
    <w:p w:rsidR="00CF3F2C" w:rsidRPr="00EB72C2" w:rsidRDefault="00CF3F2C" w:rsidP="00CF3F2C">
      <w:pPr>
        <w:keepNext/>
        <w:ind w:left="432" w:hanging="432"/>
        <w:jc w:val="center"/>
        <w:outlineLvl w:val="0"/>
        <w:rPr>
          <w:rFonts w:ascii="Arial" w:hAnsi="Arial" w:cs="Arial"/>
          <w:b/>
          <w:bCs/>
          <w:kern w:val="1"/>
          <w:sz w:val="22"/>
          <w:szCs w:val="22"/>
        </w:rPr>
      </w:pPr>
    </w:p>
    <w:p w:rsidR="00CF3F2C" w:rsidRPr="00EB72C2" w:rsidRDefault="00CF3F2C" w:rsidP="00CF3F2C">
      <w:pPr>
        <w:jc w:val="center"/>
        <w:rPr>
          <w:rFonts w:ascii="Arial" w:hAnsi="Arial" w:cs="Arial"/>
          <w:b/>
          <w:bCs/>
          <w:kern w:val="1"/>
          <w:sz w:val="22"/>
          <w:szCs w:val="22"/>
        </w:rPr>
      </w:pPr>
      <w:r w:rsidRPr="00EB72C2">
        <w:rPr>
          <w:rFonts w:ascii="Arial" w:hAnsi="Arial" w:cs="Arial"/>
          <w:b/>
          <w:bCs/>
          <w:kern w:val="1"/>
          <w:sz w:val="22"/>
          <w:szCs w:val="22"/>
        </w:rPr>
        <w:t>FORMATO DE CARTA RELATIVA A REGISTROS.</w:t>
      </w:r>
    </w:p>
    <w:p w:rsidR="00CF3F2C" w:rsidRPr="00EB72C2" w:rsidRDefault="00CF3F2C" w:rsidP="00CF3F2C">
      <w:pPr>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ind w:left="567" w:right="425"/>
        <w:jc w:val="right"/>
        <w:rPr>
          <w:rFonts w:ascii="Arial" w:hAnsi="Arial" w:cs="Arial"/>
          <w:sz w:val="22"/>
          <w:szCs w:val="22"/>
        </w:rPr>
      </w:pPr>
      <w:r w:rsidRPr="00EB72C2">
        <w:rPr>
          <w:rFonts w:ascii="Arial" w:hAnsi="Arial" w:cs="Arial"/>
          <w:sz w:val="22"/>
          <w:szCs w:val="22"/>
        </w:rPr>
        <w:t>CIUDAD DE MEXICO, A ___</w:t>
      </w:r>
      <w:r w:rsidR="000518D3">
        <w:rPr>
          <w:rFonts w:ascii="Arial" w:hAnsi="Arial" w:cs="Arial"/>
          <w:sz w:val="22"/>
          <w:szCs w:val="22"/>
        </w:rPr>
        <w:t>____ DE _________________DE 202</w:t>
      </w:r>
      <w:r w:rsidR="00D10818">
        <w:rPr>
          <w:rFonts w:ascii="Arial" w:hAnsi="Arial" w:cs="Arial"/>
          <w:sz w:val="22"/>
          <w:szCs w:val="22"/>
        </w:rPr>
        <w:t>4</w:t>
      </w:r>
      <w:r w:rsidRPr="00EB72C2">
        <w:rPr>
          <w:rFonts w:ascii="Arial" w:hAnsi="Arial" w:cs="Arial"/>
          <w:sz w:val="22"/>
          <w:szCs w:val="22"/>
        </w:rPr>
        <w:t>.</w:t>
      </w:r>
    </w:p>
    <w:p w:rsidR="00CF3F2C" w:rsidRPr="00EB72C2" w:rsidRDefault="00CF3F2C" w:rsidP="00CF3F2C">
      <w:pPr>
        <w:ind w:left="567" w:right="425"/>
        <w:jc w:val="both"/>
        <w:rPr>
          <w:rFonts w:ascii="Arial" w:eastAsia="Calibri" w:hAnsi="Arial" w:cs="Arial"/>
          <w:sz w:val="22"/>
          <w:szCs w:val="22"/>
        </w:rPr>
      </w:pPr>
    </w:p>
    <w:p w:rsidR="00CF3F2C" w:rsidRPr="00EB72C2" w:rsidRDefault="00CF3F2C" w:rsidP="00CF3F2C">
      <w:pPr>
        <w:ind w:left="567" w:right="425"/>
        <w:jc w:val="both"/>
        <w:rPr>
          <w:rFonts w:ascii="Arial" w:eastAsia="Calibri" w:hAnsi="Arial" w:cs="Arial"/>
          <w:sz w:val="22"/>
          <w:szCs w:val="22"/>
        </w:rPr>
      </w:pPr>
    </w:p>
    <w:p w:rsidR="00CF3F2C" w:rsidRPr="00EB72C2" w:rsidRDefault="00CF3F2C" w:rsidP="00CF3F2C">
      <w:pPr>
        <w:ind w:left="567" w:right="425"/>
        <w:jc w:val="both"/>
        <w:rPr>
          <w:rFonts w:ascii="Arial" w:eastAsia="Calibri" w:hAnsi="Arial" w:cs="Arial"/>
          <w:sz w:val="22"/>
          <w:szCs w:val="22"/>
        </w:rPr>
      </w:pPr>
      <w:r w:rsidRPr="00EB72C2">
        <w:rPr>
          <w:rFonts w:ascii="Arial" w:eastAsia="Calibri" w:hAnsi="Arial" w:cs="Arial"/>
          <w:sz w:val="22"/>
          <w:szCs w:val="22"/>
        </w:rPr>
        <w:t>INSTITUTO MEXICANO DEL SEGURO SOCIAL</w:t>
      </w:r>
    </w:p>
    <w:p w:rsidR="00CF3F2C" w:rsidRPr="00EB72C2" w:rsidRDefault="00CF3F2C" w:rsidP="00CF3F2C">
      <w:pPr>
        <w:ind w:left="567" w:right="425"/>
        <w:jc w:val="both"/>
        <w:rPr>
          <w:rFonts w:ascii="Arial" w:eastAsia="Calibri" w:hAnsi="Arial" w:cs="Arial"/>
          <w:sz w:val="22"/>
          <w:szCs w:val="22"/>
        </w:rPr>
      </w:pPr>
      <w:r w:rsidRPr="00EB72C2">
        <w:rPr>
          <w:rFonts w:ascii="Arial" w:eastAsia="Calibri" w:hAnsi="Arial" w:cs="Arial"/>
          <w:sz w:val="22"/>
          <w:szCs w:val="22"/>
        </w:rPr>
        <w:t>PRESENTE</w:t>
      </w:r>
    </w:p>
    <w:p w:rsidR="00CF3F2C" w:rsidRPr="00EB72C2" w:rsidRDefault="00CF3F2C" w:rsidP="00CF3F2C">
      <w:pPr>
        <w:ind w:left="567" w:right="425"/>
        <w:jc w:val="both"/>
        <w:rPr>
          <w:rFonts w:ascii="Arial" w:eastAsia="Calibri" w:hAnsi="Arial" w:cs="Arial"/>
          <w:sz w:val="22"/>
          <w:szCs w:val="22"/>
        </w:rPr>
      </w:pPr>
    </w:p>
    <w:p w:rsidR="00CF3F2C" w:rsidRPr="00EB72C2" w:rsidRDefault="00CF3F2C" w:rsidP="00CF3F2C">
      <w:pPr>
        <w:ind w:left="567" w:right="425"/>
        <w:jc w:val="both"/>
        <w:rPr>
          <w:rFonts w:ascii="Arial" w:hAnsi="Arial" w:cs="Arial"/>
          <w:b/>
          <w:bCs/>
          <w:sz w:val="22"/>
          <w:szCs w:val="22"/>
        </w:rPr>
      </w:pPr>
    </w:p>
    <w:p w:rsidR="00CF3F2C" w:rsidRPr="00EB72C2" w:rsidRDefault="00CF3F2C" w:rsidP="00CF3F2C">
      <w:pPr>
        <w:ind w:left="567" w:right="425"/>
        <w:jc w:val="both"/>
        <w:rPr>
          <w:rFonts w:ascii="Arial" w:hAnsi="Arial" w:cs="Arial"/>
          <w:sz w:val="22"/>
          <w:szCs w:val="22"/>
        </w:rPr>
      </w:pPr>
      <w:r w:rsidRPr="00EB72C2">
        <w:rPr>
          <w:rFonts w:ascii="Arial" w:hAnsi="Arial" w:cs="Arial"/>
          <w:b/>
          <w:bCs/>
          <w:sz w:val="22"/>
          <w:szCs w:val="22"/>
        </w:rPr>
        <w:t>(__________</w:t>
      </w:r>
      <w:r w:rsidRPr="00EB72C2">
        <w:rPr>
          <w:rFonts w:ascii="Arial" w:hAnsi="Arial" w:cs="Arial"/>
          <w:b/>
          <w:bCs/>
          <w:sz w:val="22"/>
          <w:szCs w:val="22"/>
          <w:u w:val="single"/>
        </w:rPr>
        <w:t>NOMBRE</w:t>
      </w:r>
      <w:r w:rsidRPr="00EB72C2">
        <w:rPr>
          <w:rFonts w:ascii="Arial" w:hAnsi="Arial" w:cs="Arial"/>
          <w:b/>
          <w:bCs/>
          <w:sz w:val="22"/>
          <w:szCs w:val="22"/>
        </w:rPr>
        <w:t>________)</w:t>
      </w:r>
      <w:r w:rsidRPr="00EB72C2">
        <w:rPr>
          <w:rFonts w:ascii="Arial" w:hAnsi="Arial" w:cs="Arial"/>
          <w:sz w:val="22"/>
          <w:szCs w:val="22"/>
        </w:rPr>
        <w:t xml:space="preserve"> EN MI CARÁCTER DE REPRESENTANTE LEGAL DE LA </w:t>
      </w:r>
      <w:r w:rsidRPr="00EB72C2">
        <w:rPr>
          <w:rFonts w:ascii="Arial" w:hAnsi="Arial" w:cs="Arial"/>
          <w:b/>
          <w:bCs/>
          <w:sz w:val="22"/>
          <w:szCs w:val="22"/>
        </w:rPr>
        <w:t>(__</w:t>
      </w:r>
      <w:r w:rsidRPr="00EB72C2">
        <w:rPr>
          <w:rFonts w:ascii="Arial" w:hAnsi="Arial" w:cs="Arial"/>
          <w:b/>
          <w:bCs/>
          <w:sz w:val="22"/>
          <w:szCs w:val="22"/>
          <w:u w:val="single"/>
        </w:rPr>
        <w:t>NOMBRE O RAZÓN SOCIAL DE LA EMPRESA</w:t>
      </w:r>
      <w:r w:rsidRPr="00EB72C2">
        <w:rPr>
          <w:rFonts w:ascii="Arial" w:hAnsi="Arial" w:cs="Arial"/>
          <w:b/>
          <w:bCs/>
          <w:sz w:val="22"/>
          <w:szCs w:val="22"/>
        </w:rPr>
        <w:t>__)</w:t>
      </w:r>
      <w:r w:rsidRPr="00EB72C2">
        <w:rPr>
          <w:rFonts w:ascii="Arial" w:hAnsi="Arial" w:cs="Arial"/>
          <w:sz w:val="22"/>
          <w:szCs w:val="22"/>
        </w:rPr>
        <w:t>, Y EN TÉRMINOS DE LOS REQUISITOS QUE DEBERÁN CUMPLIR LOS PARTICIPANTES, EN EL PROCESO DE CONTRATACION CON NUMERO DE PROCEDIMIENTO ______________________________, MANIFIESTO BAJO PROTESTA DE DECIR VERDAD LO SIGUIENTE:</w:t>
      </w:r>
    </w:p>
    <w:p w:rsidR="00CF3F2C" w:rsidRPr="00EB72C2" w:rsidRDefault="00CF3F2C" w:rsidP="00CF3F2C">
      <w:pPr>
        <w:ind w:left="567" w:right="425"/>
        <w:jc w:val="both"/>
        <w:rPr>
          <w:rFonts w:ascii="Arial" w:hAnsi="Arial" w:cs="Arial"/>
          <w:sz w:val="22"/>
          <w:szCs w:val="22"/>
        </w:rPr>
      </w:pPr>
    </w:p>
    <w:p w:rsidR="00CF3F2C" w:rsidRPr="00EB72C2" w:rsidRDefault="00CF3F2C" w:rsidP="00CF3F2C">
      <w:pPr>
        <w:ind w:left="567" w:right="425"/>
        <w:jc w:val="both"/>
        <w:rPr>
          <w:rFonts w:ascii="Arial" w:hAnsi="Arial" w:cs="Arial"/>
          <w:sz w:val="22"/>
          <w:szCs w:val="22"/>
        </w:rPr>
      </w:pPr>
    </w:p>
    <w:p w:rsidR="00CF3F2C" w:rsidRPr="00EB72C2" w:rsidRDefault="00CF3F2C" w:rsidP="00A54C01">
      <w:pPr>
        <w:numPr>
          <w:ilvl w:val="0"/>
          <w:numId w:val="20"/>
        </w:numPr>
        <w:tabs>
          <w:tab w:val="num" w:pos="2204"/>
        </w:tabs>
        <w:overflowPunct w:val="0"/>
        <w:autoSpaceDE w:val="0"/>
        <w:autoSpaceDN w:val="0"/>
        <w:adjustRightInd w:val="0"/>
        <w:ind w:right="425"/>
        <w:jc w:val="both"/>
        <w:textAlignment w:val="baseline"/>
        <w:rPr>
          <w:rFonts w:ascii="Arial" w:hAnsi="Arial" w:cs="Arial"/>
          <w:bCs/>
          <w:sz w:val="22"/>
          <w:szCs w:val="22"/>
        </w:rPr>
      </w:pPr>
      <w:r w:rsidRPr="00EB72C2">
        <w:rPr>
          <w:rFonts w:ascii="Arial" w:hAnsi="Arial" w:cs="Arial"/>
          <w:sz w:val="22"/>
          <w:szCs w:val="22"/>
        </w:rPr>
        <w:t xml:space="preserve">QUE MI REPRESENTADA CUENTA CON REGISTRO FEDERAL </w:t>
      </w:r>
      <w:r w:rsidRPr="00EB72C2">
        <w:rPr>
          <w:rFonts w:ascii="Arial" w:hAnsi="Arial" w:cs="Arial"/>
          <w:bCs/>
          <w:sz w:val="22"/>
          <w:szCs w:val="22"/>
        </w:rPr>
        <w:t>DE CONTRIBUYENTES (INDICAR NUMERO).</w:t>
      </w:r>
    </w:p>
    <w:p w:rsidR="00CF3F2C" w:rsidRPr="00EB72C2" w:rsidRDefault="00CF3F2C" w:rsidP="00CF3F2C">
      <w:pPr>
        <w:ind w:left="567" w:right="425"/>
        <w:jc w:val="both"/>
        <w:rPr>
          <w:rFonts w:ascii="Arial" w:hAnsi="Arial" w:cs="Arial"/>
          <w:bCs/>
          <w:sz w:val="22"/>
          <w:szCs w:val="22"/>
        </w:rPr>
      </w:pPr>
    </w:p>
    <w:p w:rsidR="00CF3F2C" w:rsidRPr="00EB72C2" w:rsidRDefault="00CF3F2C" w:rsidP="00A54C01">
      <w:pPr>
        <w:numPr>
          <w:ilvl w:val="0"/>
          <w:numId w:val="20"/>
        </w:numPr>
        <w:tabs>
          <w:tab w:val="num" w:pos="2204"/>
        </w:tabs>
        <w:overflowPunct w:val="0"/>
        <w:autoSpaceDE w:val="0"/>
        <w:autoSpaceDN w:val="0"/>
        <w:adjustRightInd w:val="0"/>
        <w:ind w:right="425"/>
        <w:jc w:val="both"/>
        <w:textAlignment w:val="baseline"/>
        <w:rPr>
          <w:rFonts w:ascii="Arial" w:hAnsi="Arial" w:cs="Arial"/>
          <w:b/>
          <w:bCs/>
          <w:sz w:val="22"/>
          <w:szCs w:val="22"/>
        </w:rPr>
      </w:pPr>
      <w:r w:rsidRPr="00EB72C2">
        <w:rPr>
          <w:rFonts w:ascii="Arial" w:hAnsi="Arial" w:cs="Arial"/>
          <w:sz w:val="22"/>
          <w:szCs w:val="22"/>
        </w:rPr>
        <w:t>QUE MÍ REPRESENTADA CUENTA CON REGISTRO PATRONAL IMSS NUMERO O NUMEROS: (EN EL CASO QUE CUENTEN CON MAS DE UN REGISTRO PATRONAL DEBERAN ESPECIFICAR TODOS Y CADA UNO DE ELLOS).</w:t>
      </w:r>
    </w:p>
    <w:p w:rsidR="00CF3F2C" w:rsidRPr="00EB72C2" w:rsidRDefault="00CF3F2C" w:rsidP="00CF3F2C">
      <w:pPr>
        <w:ind w:left="708"/>
        <w:rPr>
          <w:rFonts w:ascii="Arial" w:hAnsi="Arial" w:cs="Arial"/>
          <w:sz w:val="22"/>
          <w:szCs w:val="22"/>
        </w:rPr>
      </w:pPr>
    </w:p>
    <w:p w:rsidR="00CF3F2C" w:rsidRPr="00EB72C2" w:rsidRDefault="00CF3F2C" w:rsidP="00A54C01">
      <w:pPr>
        <w:numPr>
          <w:ilvl w:val="0"/>
          <w:numId w:val="20"/>
        </w:numPr>
        <w:tabs>
          <w:tab w:val="num" w:pos="2204"/>
        </w:tabs>
        <w:overflowPunct w:val="0"/>
        <w:autoSpaceDE w:val="0"/>
        <w:autoSpaceDN w:val="0"/>
        <w:adjustRightInd w:val="0"/>
        <w:ind w:right="425"/>
        <w:jc w:val="both"/>
        <w:textAlignment w:val="baseline"/>
        <w:rPr>
          <w:rFonts w:ascii="Arial" w:hAnsi="Arial" w:cs="Arial"/>
          <w:b/>
          <w:bCs/>
          <w:sz w:val="22"/>
          <w:szCs w:val="22"/>
        </w:rPr>
      </w:pPr>
      <w:r w:rsidRPr="00EB72C2">
        <w:rPr>
          <w:rFonts w:ascii="Arial" w:hAnsi="Arial" w:cs="Arial"/>
          <w:sz w:val="22"/>
          <w:szCs w:val="22"/>
        </w:rPr>
        <w:t xml:space="preserve">QUE MI REPRESENTADA CUENTA CON: </w:t>
      </w:r>
      <w:r w:rsidRPr="00EB72C2">
        <w:rPr>
          <w:rFonts w:ascii="Arial" w:hAnsi="Arial" w:cs="Arial"/>
          <w:sz w:val="22"/>
          <w:szCs w:val="22"/>
          <w:u w:val="single"/>
        </w:rPr>
        <w:t>(NUMERO DE TRABAJADORES),</w:t>
      </w:r>
      <w:r w:rsidRPr="00EB72C2">
        <w:rPr>
          <w:rFonts w:ascii="Arial" w:hAnsi="Arial" w:cs="Arial"/>
          <w:sz w:val="22"/>
          <w:szCs w:val="22"/>
        </w:rPr>
        <w:t xml:space="preserve"> REGISTRADOS ANTE EL IMSS.</w:t>
      </w:r>
    </w:p>
    <w:p w:rsidR="00CF3F2C" w:rsidRPr="00EB72C2" w:rsidRDefault="00CF3F2C" w:rsidP="00CF3F2C">
      <w:pPr>
        <w:ind w:left="708"/>
        <w:rPr>
          <w:rFonts w:ascii="Arial" w:hAnsi="Arial" w:cs="Arial"/>
          <w:b/>
          <w:bCs/>
          <w:sz w:val="22"/>
          <w:szCs w:val="22"/>
        </w:rPr>
      </w:pPr>
    </w:p>
    <w:p w:rsidR="00CF3F2C" w:rsidRPr="00EB72C2" w:rsidRDefault="00CF3F2C" w:rsidP="00A54C01">
      <w:pPr>
        <w:numPr>
          <w:ilvl w:val="0"/>
          <w:numId w:val="20"/>
        </w:numPr>
        <w:tabs>
          <w:tab w:val="num" w:pos="2204"/>
        </w:tabs>
        <w:overflowPunct w:val="0"/>
        <w:autoSpaceDE w:val="0"/>
        <w:autoSpaceDN w:val="0"/>
        <w:adjustRightInd w:val="0"/>
        <w:ind w:right="425"/>
        <w:jc w:val="both"/>
        <w:textAlignment w:val="baseline"/>
        <w:rPr>
          <w:rFonts w:ascii="Arial" w:hAnsi="Arial" w:cs="Arial"/>
          <w:bCs/>
          <w:sz w:val="22"/>
          <w:szCs w:val="22"/>
        </w:rPr>
      </w:pPr>
      <w:r w:rsidRPr="00EB72C2">
        <w:rPr>
          <w:rFonts w:ascii="Arial" w:hAnsi="Arial" w:cs="Arial"/>
          <w:bCs/>
          <w:sz w:val="22"/>
          <w:szCs w:val="22"/>
        </w:rPr>
        <w:t>QUE MI REPRESENTADA CUENTA CON REGISTRO INFONAVIT (INDICAR NUMERO).</w:t>
      </w:r>
    </w:p>
    <w:p w:rsidR="00CF3F2C" w:rsidRPr="00EB72C2" w:rsidRDefault="00CF3F2C" w:rsidP="00CF3F2C">
      <w:pPr>
        <w:ind w:left="567" w:right="425"/>
        <w:jc w:val="both"/>
        <w:rPr>
          <w:rFonts w:ascii="Arial" w:hAnsi="Arial" w:cs="Arial"/>
          <w:sz w:val="22"/>
          <w:szCs w:val="22"/>
        </w:rPr>
      </w:pPr>
    </w:p>
    <w:p w:rsidR="00CF3F2C" w:rsidRPr="00EB72C2" w:rsidRDefault="00CF3F2C" w:rsidP="00CF3F2C">
      <w:pPr>
        <w:ind w:left="567" w:right="425"/>
        <w:jc w:val="both"/>
        <w:rPr>
          <w:rFonts w:ascii="Arial" w:hAnsi="Arial" w:cs="Arial"/>
          <w:sz w:val="22"/>
          <w:szCs w:val="22"/>
        </w:rPr>
      </w:pPr>
      <w:r w:rsidRPr="00EB72C2">
        <w:rPr>
          <w:rFonts w:ascii="Arial" w:hAnsi="Arial" w:cs="Arial"/>
          <w:sz w:val="22"/>
          <w:szCs w:val="22"/>
        </w:rPr>
        <w:t xml:space="preserve">ASI MISMO MANIFIESTO BAJO PROTESTA DE DECIR VERDAD QUE EN CASO DE RESULTAR ADJUDICADO CUMPLIRE CABALMENTE LO ESTIPULADO EN EL RUBRO DE “ACREDITACION DE CUMPLIMIENTO DE OBLIGACIONES FISCALES” DE LA </w:t>
      </w:r>
      <w:r w:rsidR="00A635AE">
        <w:rPr>
          <w:rFonts w:ascii="Arial" w:hAnsi="Arial" w:cs="Arial"/>
          <w:sz w:val="22"/>
          <w:szCs w:val="22"/>
        </w:rPr>
        <w:t xml:space="preserve">INVITACIÓN </w:t>
      </w:r>
      <w:r w:rsidRPr="00EB72C2">
        <w:rPr>
          <w:rFonts w:ascii="Arial" w:hAnsi="Arial" w:cs="Arial"/>
          <w:sz w:val="22"/>
          <w:szCs w:val="22"/>
        </w:rPr>
        <w:t>O SOLICITUD DE COTIZACION DEL PRESENTE PROCESO DE CONTRACION.</w:t>
      </w:r>
    </w:p>
    <w:p w:rsidR="00CF3F2C" w:rsidRPr="00EB72C2" w:rsidRDefault="00CF3F2C" w:rsidP="00CF3F2C">
      <w:pPr>
        <w:ind w:left="567" w:right="425"/>
        <w:jc w:val="both"/>
        <w:rPr>
          <w:rFonts w:ascii="Arial" w:hAnsi="Arial" w:cs="Arial"/>
          <w:sz w:val="22"/>
          <w:szCs w:val="22"/>
        </w:rPr>
      </w:pPr>
    </w:p>
    <w:p w:rsidR="00CF3F2C" w:rsidRPr="00EB72C2" w:rsidRDefault="00CF3F2C" w:rsidP="00042B5C">
      <w:pPr>
        <w:ind w:right="425"/>
        <w:jc w:val="both"/>
        <w:rPr>
          <w:rFonts w:ascii="Arial" w:hAnsi="Arial" w:cs="Arial"/>
          <w:sz w:val="22"/>
          <w:szCs w:val="22"/>
        </w:rPr>
      </w:pPr>
    </w:p>
    <w:p w:rsidR="00CF3F2C" w:rsidRPr="00EB72C2" w:rsidRDefault="00CF3F2C" w:rsidP="00CF3F2C">
      <w:pPr>
        <w:widowControl w:val="0"/>
        <w:ind w:left="567" w:right="425"/>
        <w:jc w:val="center"/>
        <w:rPr>
          <w:rFonts w:ascii="Arial" w:hAnsi="Arial" w:cs="Arial"/>
          <w:sz w:val="22"/>
          <w:szCs w:val="22"/>
        </w:rPr>
      </w:pPr>
      <w:r w:rsidRPr="00EB72C2">
        <w:rPr>
          <w:rFonts w:ascii="Arial" w:hAnsi="Arial" w:cs="Arial"/>
          <w:sz w:val="22"/>
          <w:szCs w:val="22"/>
        </w:rPr>
        <w:t>_______________________________________________________________</w:t>
      </w:r>
    </w:p>
    <w:p w:rsidR="00CF3F2C" w:rsidRPr="00EB72C2" w:rsidRDefault="00CF3F2C" w:rsidP="00CF3F2C">
      <w:pPr>
        <w:jc w:val="center"/>
        <w:rPr>
          <w:rFonts w:ascii="Arial" w:hAnsi="Arial" w:cs="Arial"/>
          <w:b/>
          <w:sz w:val="22"/>
          <w:szCs w:val="22"/>
        </w:rPr>
      </w:pPr>
      <w:r w:rsidRPr="00EB72C2">
        <w:rPr>
          <w:rFonts w:ascii="Arial" w:hAnsi="Arial" w:cs="Arial"/>
          <w:b/>
          <w:bCs/>
          <w:sz w:val="22"/>
          <w:szCs w:val="22"/>
        </w:rPr>
        <w:t>(NOMBRE Y FIRMA DEL REPRESENTANTE LEGAL</w:t>
      </w:r>
    </w:p>
    <w:p w:rsidR="00CF3F2C" w:rsidRPr="00EB72C2" w:rsidRDefault="00CF3F2C" w:rsidP="00042B5C">
      <w:pPr>
        <w:rPr>
          <w:rFonts w:ascii="Arial" w:hAnsi="Arial" w:cs="Arial"/>
          <w:b/>
          <w:sz w:val="22"/>
          <w:szCs w:val="22"/>
        </w:rPr>
      </w:pPr>
    </w:p>
    <w:p w:rsidR="00CF3F2C" w:rsidRPr="00EB72C2" w:rsidRDefault="00CF3F2C" w:rsidP="00CF3F2C">
      <w:pPr>
        <w:jc w:val="center"/>
        <w:rPr>
          <w:rFonts w:ascii="Arial" w:hAnsi="Arial" w:cs="Arial"/>
          <w:b/>
          <w:bCs/>
          <w:sz w:val="22"/>
          <w:szCs w:val="22"/>
        </w:rPr>
      </w:pPr>
    </w:p>
    <w:p w:rsidR="00CF3F2C" w:rsidRPr="00EB72C2" w:rsidRDefault="00CF3F2C" w:rsidP="00CF3F2C">
      <w:pPr>
        <w:jc w:val="center"/>
        <w:rPr>
          <w:rFonts w:ascii="Arial" w:hAnsi="Arial" w:cs="Arial"/>
          <w:b/>
          <w:bCs/>
          <w:sz w:val="22"/>
          <w:szCs w:val="22"/>
        </w:rPr>
      </w:pPr>
    </w:p>
    <w:p w:rsidR="00CF3F2C" w:rsidRPr="00EB72C2" w:rsidRDefault="00CF3F2C" w:rsidP="00CF3F2C">
      <w:pPr>
        <w:jc w:val="center"/>
        <w:rPr>
          <w:rFonts w:ascii="Arial" w:hAnsi="Arial" w:cs="Arial"/>
          <w:b/>
          <w:bCs/>
          <w:sz w:val="22"/>
          <w:szCs w:val="22"/>
        </w:rPr>
      </w:pPr>
    </w:p>
    <w:p w:rsidR="00CF3F2C" w:rsidRPr="00EB72C2" w:rsidRDefault="00CF3F2C" w:rsidP="004D67D3">
      <w:pPr>
        <w:rPr>
          <w:rFonts w:ascii="Arial" w:hAnsi="Arial" w:cs="Arial"/>
          <w:b/>
          <w:sz w:val="22"/>
          <w:szCs w:val="22"/>
        </w:rPr>
      </w:pPr>
      <w:r w:rsidRPr="00EB72C2">
        <w:rPr>
          <w:rFonts w:ascii="Arial" w:hAnsi="Arial" w:cs="Arial"/>
          <w:sz w:val="22"/>
          <w:szCs w:val="22"/>
        </w:rPr>
        <w:br w:type="page"/>
      </w:r>
    </w:p>
    <w:p w:rsidR="00CF3F2C" w:rsidRPr="00EB72C2" w:rsidRDefault="00CF3F2C" w:rsidP="00CF3F2C">
      <w:pPr>
        <w:jc w:val="center"/>
        <w:rPr>
          <w:rFonts w:ascii="Arial" w:hAnsi="Arial" w:cs="Arial"/>
          <w:b/>
          <w:sz w:val="22"/>
          <w:szCs w:val="22"/>
        </w:rPr>
      </w:pPr>
      <w:r w:rsidRPr="00EB72C2">
        <w:rPr>
          <w:rFonts w:ascii="Arial" w:hAnsi="Arial" w:cs="Arial"/>
          <w:b/>
          <w:sz w:val="22"/>
          <w:szCs w:val="22"/>
        </w:rPr>
        <w:lastRenderedPageBreak/>
        <w:t xml:space="preserve">ANEXO NÚMERO 13 </w:t>
      </w:r>
    </w:p>
    <w:p w:rsidR="00CF3F2C" w:rsidRPr="00EB72C2" w:rsidRDefault="00CF3F2C" w:rsidP="00CF3F2C">
      <w:pPr>
        <w:jc w:val="center"/>
        <w:rPr>
          <w:rFonts w:ascii="Arial" w:hAnsi="Arial" w:cs="Arial"/>
          <w:b/>
          <w:sz w:val="22"/>
          <w:szCs w:val="22"/>
        </w:rPr>
      </w:pPr>
    </w:p>
    <w:p w:rsidR="00CF3F2C" w:rsidRPr="00EB72C2" w:rsidRDefault="00CF3F2C" w:rsidP="00CF3F2C">
      <w:pPr>
        <w:jc w:val="center"/>
        <w:rPr>
          <w:rFonts w:ascii="Arial" w:hAnsi="Arial" w:cs="Arial"/>
          <w:b/>
          <w:sz w:val="22"/>
          <w:szCs w:val="22"/>
        </w:rPr>
      </w:pPr>
      <w:r w:rsidRPr="00EB72C2">
        <w:rPr>
          <w:rFonts w:ascii="Arial" w:hAnsi="Arial" w:cs="Arial"/>
          <w:b/>
          <w:sz w:val="22"/>
          <w:szCs w:val="22"/>
        </w:rPr>
        <w:t xml:space="preserve">FORMATO DE CARTA </w:t>
      </w:r>
    </w:p>
    <w:p w:rsidR="00CF3F2C" w:rsidRPr="00EB72C2" w:rsidRDefault="00CF3F2C" w:rsidP="00CF3F2C">
      <w:pPr>
        <w:jc w:val="center"/>
        <w:rPr>
          <w:rFonts w:ascii="Arial" w:hAnsi="Arial" w:cs="Arial"/>
          <w:b/>
          <w:sz w:val="22"/>
          <w:szCs w:val="22"/>
        </w:rPr>
      </w:pPr>
    </w:p>
    <w:p w:rsidR="00CF3F2C" w:rsidRPr="00EB72C2" w:rsidRDefault="00CF3F2C" w:rsidP="00CF3F2C">
      <w:pPr>
        <w:jc w:val="center"/>
        <w:rPr>
          <w:rFonts w:ascii="Arial" w:hAnsi="Arial" w:cs="Arial"/>
          <w:b/>
          <w:sz w:val="22"/>
          <w:szCs w:val="22"/>
        </w:rPr>
      </w:pPr>
    </w:p>
    <w:p w:rsidR="00CF3F2C" w:rsidRPr="00EB72C2" w:rsidRDefault="00CF3F2C" w:rsidP="00CF3F2C">
      <w:pPr>
        <w:jc w:val="center"/>
        <w:rPr>
          <w:rFonts w:ascii="Arial" w:hAnsi="Arial" w:cs="Arial"/>
          <w:b/>
          <w:sz w:val="22"/>
          <w:szCs w:val="22"/>
        </w:rPr>
      </w:pPr>
    </w:p>
    <w:p w:rsidR="00CF3F2C" w:rsidRPr="00EB72C2" w:rsidRDefault="00CF3F2C" w:rsidP="00CF3F2C">
      <w:pPr>
        <w:pStyle w:val="Textoindependiente21"/>
        <w:rPr>
          <w:rFonts w:ascii="Arial" w:hAnsi="Arial" w:cs="Arial"/>
          <w:b/>
          <w:sz w:val="22"/>
          <w:szCs w:val="22"/>
        </w:rPr>
      </w:pPr>
      <w:r w:rsidRPr="00EB72C2">
        <w:rPr>
          <w:rFonts w:ascii="Arial" w:hAnsi="Arial" w:cs="Arial"/>
          <w:b/>
          <w:sz w:val="22"/>
          <w:szCs w:val="22"/>
        </w:rPr>
        <w:t>INSTITUTO MEXICANO DEL SEGURO SOCIAL</w:t>
      </w:r>
    </w:p>
    <w:p w:rsidR="00CF3F2C" w:rsidRPr="00EB72C2" w:rsidRDefault="00CF3F2C" w:rsidP="00CF3F2C">
      <w:pPr>
        <w:pStyle w:val="Textoindependiente21"/>
        <w:rPr>
          <w:rFonts w:ascii="Arial" w:hAnsi="Arial" w:cs="Arial"/>
          <w:b/>
          <w:sz w:val="22"/>
          <w:szCs w:val="22"/>
        </w:rPr>
      </w:pPr>
      <w:r w:rsidRPr="00EB72C2">
        <w:rPr>
          <w:rFonts w:ascii="Arial" w:hAnsi="Arial" w:cs="Arial"/>
          <w:b/>
          <w:sz w:val="22"/>
          <w:szCs w:val="22"/>
        </w:rPr>
        <w:t>CONVOCANTE</w:t>
      </w:r>
    </w:p>
    <w:p w:rsidR="00CF3F2C" w:rsidRPr="00EB72C2" w:rsidRDefault="00CF3F2C" w:rsidP="00CF3F2C">
      <w:pPr>
        <w:jc w:val="both"/>
        <w:rPr>
          <w:rFonts w:ascii="Arial" w:hAnsi="Arial" w:cs="Arial"/>
          <w:b/>
          <w:bCs/>
          <w:sz w:val="22"/>
          <w:szCs w:val="22"/>
        </w:rPr>
      </w:pPr>
    </w:p>
    <w:p w:rsidR="00CF3F2C" w:rsidRPr="00EB72C2" w:rsidRDefault="00CF3F2C" w:rsidP="00CF3F2C">
      <w:pPr>
        <w:jc w:val="both"/>
        <w:rPr>
          <w:rFonts w:ascii="Arial" w:hAnsi="Arial" w:cs="Arial"/>
          <w:sz w:val="22"/>
          <w:szCs w:val="22"/>
        </w:rPr>
      </w:pPr>
      <w:r w:rsidRPr="00EB72C2">
        <w:rPr>
          <w:rFonts w:ascii="Arial" w:hAnsi="Arial" w:cs="Arial"/>
          <w:b/>
          <w:bCs/>
          <w:sz w:val="22"/>
          <w:szCs w:val="22"/>
        </w:rPr>
        <w:t>(__________</w:t>
      </w:r>
      <w:r w:rsidRPr="00EB72C2">
        <w:rPr>
          <w:rFonts w:ascii="Arial" w:hAnsi="Arial" w:cs="Arial"/>
          <w:b/>
          <w:bCs/>
          <w:sz w:val="22"/>
          <w:szCs w:val="22"/>
          <w:u w:val="single"/>
        </w:rPr>
        <w:t>NOMBRE</w:t>
      </w:r>
      <w:r w:rsidRPr="00EB72C2">
        <w:rPr>
          <w:rFonts w:ascii="Arial" w:hAnsi="Arial" w:cs="Arial"/>
          <w:b/>
          <w:bCs/>
          <w:sz w:val="22"/>
          <w:szCs w:val="22"/>
        </w:rPr>
        <w:t>________)</w:t>
      </w:r>
      <w:r w:rsidRPr="00EB72C2">
        <w:rPr>
          <w:rFonts w:ascii="Arial" w:hAnsi="Arial" w:cs="Arial"/>
          <w:sz w:val="22"/>
          <w:szCs w:val="22"/>
        </w:rPr>
        <w:t xml:space="preserve"> EN MI CARÁCTER DE REPRESENTANTE LEGAL DE LA </w:t>
      </w:r>
      <w:r w:rsidRPr="00EB72C2">
        <w:rPr>
          <w:rFonts w:ascii="Arial" w:hAnsi="Arial" w:cs="Arial"/>
          <w:b/>
          <w:bCs/>
          <w:sz w:val="22"/>
          <w:szCs w:val="22"/>
        </w:rPr>
        <w:t>(__________</w:t>
      </w:r>
      <w:r w:rsidRPr="00EB72C2">
        <w:rPr>
          <w:rFonts w:ascii="Arial" w:hAnsi="Arial" w:cs="Arial"/>
          <w:b/>
          <w:bCs/>
          <w:sz w:val="22"/>
          <w:szCs w:val="22"/>
          <w:u w:val="single"/>
        </w:rPr>
        <w:t>NOMBRE O RAZÓN SOCIAL DE LA EMPRESA</w:t>
      </w:r>
      <w:r w:rsidRPr="00EB72C2">
        <w:rPr>
          <w:rFonts w:ascii="Arial" w:hAnsi="Arial" w:cs="Arial"/>
          <w:b/>
          <w:bCs/>
          <w:sz w:val="22"/>
          <w:szCs w:val="22"/>
        </w:rPr>
        <w:t>________)</w:t>
      </w:r>
      <w:r w:rsidRPr="00EB72C2">
        <w:rPr>
          <w:rFonts w:ascii="Arial" w:hAnsi="Arial" w:cs="Arial"/>
          <w:sz w:val="22"/>
          <w:szCs w:val="22"/>
        </w:rPr>
        <w:t xml:space="preserve">, Y EN TÉRMINOS DEL NUMERAL 6., DOCUMENTOS QUE DEBERÁN PRESENTAR QUIENES DESEEN PARTICIPAR  E ESTA </w:t>
      </w:r>
      <w:r w:rsidR="00A635AE">
        <w:rPr>
          <w:rFonts w:ascii="Arial" w:hAnsi="Arial" w:cs="Arial"/>
          <w:sz w:val="22"/>
          <w:szCs w:val="22"/>
        </w:rPr>
        <w:t xml:space="preserve">INVITACIÓN </w:t>
      </w:r>
      <w:r w:rsidRPr="00EB72C2">
        <w:rPr>
          <w:rFonts w:ascii="Arial" w:hAnsi="Arial" w:cs="Arial"/>
          <w:sz w:val="22"/>
          <w:szCs w:val="22"/>
        </w:rPr>
        <w:t>DE LA LICITACIÓN PÚBLICA NO.______________________________, MANIFIESTO LO SIGUIENTE:</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A54C01">
      <w:pPr>
        <w:numPr>
          <w:ilvl w:val="0"/>
          <w:numId w:val="15"/>
        </w:numPr>
        <w:jc w:val="both"/>
        <w:rPr>
          <w:rFonts w:ascii="Arial" w:hAnsi="Arial" w:cs="Arial"/>
          <w:sz w:val="22"/>
          <w:szCs w:val="22"/>
        </w:rPr>
      </w:pPr>
      <w:r w:rsidRPr="00EB72C2">
        <w:rPr>
          <w:rFonts w:ascii="Arial" w:hAnsi="Arial" w:cs="Arial"/>
          <w:sz w:val="22"/>
          <w:szCs w:val="22"/>
        </w:rPr>
        <w:t>Que mi representada no se encuentra sancionada como empresa o producto por la Secretaria de Salud.</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center"/>
        <w:rPr>
          <w:rFonts w:ascii="Arial" w:hAnsi="Arial" w:cs="Arial"/>
          <w:sz w:val="22"/>
          <w:szCs w:val="22"/>
        </w:rPr>
      </w:pPr>
      <w:r w:rsidRPr="00EB72C2">
        <w:rPr>
          <w:rFonts w:ascii="Arial" w:hAnsi="Arial" w:cs="Arial"/>
          <w:sz w:val="22"/>
          <w:szCs w:val="22"/>
        </w:rPr>
        <w:t>LUGAR Y FECHA</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center"/>
        <w:rPr>
          <w:rFonts w:ascii="Arial" w:hAnsi="Arial" w:cs="Arial"/>
          <w:b/>
          <w:bCs/>
          <w:sz w:val="22"/>
          <w:szCs w:val="22"/>
        </w:rPr>
      </w:pPr>
      <w:r w:rsidRPr="00EB72C2">
        <w:rPr>
          <w:rFonts w:ascii="Arial" w:hAnsi="Arial" w:cs="Arial"/>
          <w:b/>
          <w:bCs/>
          <w:sz w:val="22"/>
          <w:szCs w:val="22"/>
        </w:rPr>
        <w:t>____________________________________</w:t>
      </w:r>
    </w:p>
    <w:p w:rsidR="00CF3F2C" w:rsidRPr="00EB72C2" w:rsidRDefault="00CF3F2C" w:rsidP="00CF3F2C">
      <w:pPr>
        <w:jc w:val="center"/>
        <w:rPr>
          <w:rFonts w:ascii="Arial" w:hAnsi="Arial" w:cs="Arial"/>
          <w:b/>
          <w:bCs/>
          <w:sz w:val="22"/>
          <w:szCs w:val="22"/>
        </w:rPr>
      </w:pPr>
      <w:r w:rsidRPr="00EB72C2">
        <w:rPr>
          <w:rFonts w:ascii="Arial" w:hAnsi="Arial" w:cs="Arial"/>
          <w:b/>
          <w:bCs/>
          <w:sz w:val="22"/>
          <w:szCs w:val="22"/>
        </w:rPr>
        <w:t xml:space="preserve"> (NOMBRE Y FIRMA DEL REPRESENTANTE LEGAL)</w:t>
      </w:r>
    </w:p>
    <w:p w:rsidR="00CF3F2C" w:rsidRPr="00EB72C2" w:rsidRDefault="00CF3F2C" w:rsidP="00CF3F2C">
      <w:pPr>
        <w:jc w:val="center"/>
        <w:rPr>
          <w:rFonts w:ascii="Arial" w:hAnsi="Arial" w:cs="Arial"/>
          <w:b/>
          <w:bCs/>
          <w:sz w:val="22"/>
          <w:szCs w:val="22"/>
        </w:rPr>
      </w:pPr>
    </w:p>
    <w:p w:rsidR="00CF3F2C" w:rsidRPr="00EB72C2" w:rsidRDefault="00CF3F2C" w:rsidP="00CF3F2C">
      <w:pPr>
        <w:jc w:val="center"/>
        <w:rPr>
          <w:rFonts w:ascii="Arial" w:hAnsi="Arial" w:cs="Arial"/>
          <w:b/>
          <w:bCs/>
          <w:sz w:val="22"/>
          <w:szCs w:val="22"/>
        </w:rPr>
      </w:pPr>
    </w:p>
    <w:p w:rsidR="00CF3F2C" w:rsidRPr="00EB72C2" w:rsidRDefault="00CF3F2C" w:rsidP="00CF3F2C">
      <w:pPr>
        <w:jc w:val="center"/>
        <w:rPr>
          <w:rFonts w:ascii="Arial" w:hAnsi="Arial" w:cs="Arial"/>
          <w:b/>
          <w:bCs/>
          <w:sz w:val="22"/>
          <w:szCs w:val="22"/>
        </w:rPr>
      </w:pPr>
    </w:p>
    <w:p w:rsidR="00CF3F2C" w:rsidRPr="00EB72C2" w:rsidRDefault="00CF3F2C" w:rsidP="00CF3F2C">
      <w:pPr>
        <w:jc w:val="center"/>
        <w:rPr>
          <w:rFonts w:ascii="Arial" w:hAnsi="Arial" w:cs="Arial"/>
          <w:b/>
          <w:bCs/>
          <w:sz w:val="22"/>
          <w:szCs w:val="22"/>
        </w:rPr>
      </w:pPr>
    </w:p>
    <w:p w:rsidR="00CF3F2C" w:rsidRPr="00EB72C2" w:rsidRDefault="00CF3F2C" w:rsidP="00CF3F2C">
      <w:pPr>
        <w:jc w:val="center"/>
        <w:rPr>
          <w:rFonts w:ascii="Arial" w:hAnsi="Arial" w:cs="Arial"/>
          <w:b/>
          <w:bCs/>
          <w:sz w:val="22"/>
          <w:szCs w:val="22"/>
        </w:rPr>
      </w:pPr>
    </w:p>
    <w:p w:rsidR="00CF3F2C" w:rsidRPr="00EB72C2" w:rsidRDefault="00CF3F2C" w:rsidP="00CF3F2C">
      <w:pPr>
        <w:jc w:val="center"/>
        <w:rPr>
          <w:rFonts w:ascii="Arial" w:hAnsi="Arial" w:cs="Arial"/>
          <w:b/>
          <w:bCs/>
          <w:sz w:val="22"/>
          <w:szCs w:val="22"/>
        </w:rPr>
      </w:pPr>
    </w:p>
    <w:p w:rsidR="00CF3F2C" w:rsidRPr="00EB72C2" w:rsidRDefault="00CF3F2C" w:rsidP="00CF3F2C">
      <w:pPr>
        <w:jc w:val="center"/>
        <w:rPr>
          <w:rFonts w:ascii="Arial" w:hAnsi="Arial" w:cs="Arial"/>
          <w:b/>
          <w:bCs/>
          <w:sz w:val="22"/>
          <w:szCs w:val="22"/>
        </w:rPr>
      </w:pPr>
    </w:p>
    <w:p w:rsidR="00CF3F2C" w:rsidRPr="00EB72C2" w:rsidRDefault="00CF3F2C" w:rsidP="00CF3F2C">
      <w:pPr>
        <w:jc w:val="center"/>
        <w:rPr>
          <w:rFonts w:ascii="Arial" w:hAnsi="Arial" w:cs="Arial"/>
          <w:b/>
          <w:bCs/>
          <w:sz w:val="22"/>
          <w:szCs w:val="22"/>
        </w:rPr>
      </w:pPr>
    </w:p>
    <w:p w:rsidR="00CF3F2C" w:rsidRPr="00EB72C2" w:rsidRDefault="00CF3F2C" w:rsidP="00CF3F2C">
      <w:pPr>
        <w:jc w:val="center"/>
        <w:rPr>
          <w:rFonts w:ascii="Arial" w:hAnsi="Arial" w:cs="Arial"/>
          <w:b/>
          <w:bCs/>
          <w:sz w:val="22"/>
          <w:szCs w:val="22"/>
        </w:rPr>
      </w:pPr>
    </w:p>
    <w:p w:rsidR="00CF3F2C" w:rsidRPr="00EB72C2" w:rsidRDefault="00CF3F2C" w:rsidP="00CF3F2C">
      <w:pPr>
        <w:jc w:val="center"/>
        <w:rPr>
          <w:rFonts w:ascii="Arial" w:hAnsi="Arial" w:cs="Arial"/>
          <w:b/>
          <w:bCs/>
          <w:sz w:val="22"/>
          <w:szCs w:val="22"/>
        </w:rPr>
      </w:pPr>
    </w:p>
    <w:p w:rsidR="00CF3F2C" w:rsidRPr="00EB72C2" w:rsidRDefault="00CF3F2C" w:rsidP="00CF3F2C">
      <w:pPr>
        <w:jc w:val="center"/>
        <w:rPr>
          <w:rFonts w:ascii="Arial" w:hAnsi="Arial" w:cs="Arial"/>
          <w:b/>
          <w:bCs/>
          <w:sz w:val="22"/>
          <w:szCs w:val="22"/>
        </w:rPr>
      </w:pPr>
    </w:p>
    <w:p w:rsidR="00CF3F2C" w:rsidRPr="00EB72C2" w:rsidRDefault="00CF3F2C" w:rsidP="00CF3F2C">
      <w:pPr>
        <w:jc w:val="center"/>
        <w:rPr>
          <w:rFonts w:ascii="Arial" w:hAnsi="Arial" w:cs="Arial"/>
          <w:b/>
          <w:bCs/>
          <w:sz w:val="22"/>
          <w:szCs w:val="22"/>
        </w:rPr>
      </w:pPr>
    </w:p>
    <w:p w:rsidR="00CF3F2C" w:rsidRDefault="00CF3F2C" w:rsidP="00CF3F2C">
      <w:pPr>
        <w:jc w:val="center"/>
        <w:rPr>
          <w:rFonts w:ascii="Arial" w:hAnsi="Arial" w:cs="Arial"/>
          <w:b/>
          <w:bCs/>
          <w:sz w:val="22"/>
          <w:szCs w:val="22"/>
        </w:rPr>
      </w:pPr>
    </w:p>
    <w:p w:rsidR="00EE6C3F" w:rsidRDefault="00EE6C3F" w:rsidP="00CF3F2C">
      <w:pPr>
        <w:jc w:val="center"/>
        <w:rPr>
          <w:rFonts w:ascii="Arial" w:hAnsi="Arial" w:cs="Arial"/>
          <w:b/>
          <w:bCs/>
          <w:sz w:val="22"/>
          <w:szCs w:val="22"/>
        </w:rPr>
      </w:pPr>
    </w:p>
    <w:p w:rsidR="00CF3F2C" w:rsidRDefault="00CF3F2C" w:rsidP="00CF3F2C">
      <w:pPr>
        <w:overflowPunct w:val="0"/>
        <w:autoSpaceDE w:val="0"/>
        <w:autoSpaceDN w:val="0"/>
        <w:adjustRightInd w:val="0"/>
        <w:textAlignment w:val="baseline"/>
        <w:rPr>
          <w:rFonts w:ascii="Arial" w:hAnsi="Arial" w:cs="Arial"/>
          <w:b/>
          <w:bCs/>
          <w:sz w:val="22"/>
          <w:szCs w:val="22"/>
        </w:rPr>
      </w:pPr>
    </w:p>
    <w:p w:rsidR="0045234B" w:rsidRDefault="0045234B" w:rsidP="00CF3F2C">
      <w:pPr>
        <w:overflowPunct w:val="0"/>
        <w:autoSpaceDE w:val="0"/>
        <w:autoSpaceDN w:val="0"/>
        <w:adjustRightInd w:val="0"/>
        <w:textAlignment w:val="baseline"/>
        <w:rPr>
          <w:rFonts w:ascii="Arial" w:hAnsi="Arial" w:cs="Arial"/>
          <w:b/>
          <w:bCs/>
          <w:sz w:val="22"/>
          <w:szCs w:val="22"/>
        </w:rPr>
      </w:pPr>
    </w:p>
    <w:p w:rsidR="0045234B" w:rsidRDefault="0045234B" w:rsidP="00CF3F2C">
      <w:pPr>
        <w:overflowPunct w:val="0"/>
        <w:autoSpaceDE w:val="0"/>
        <w:autoSpaceDN w:val="0"/>
        <w:adjustRightInd w:val="0"/>
        <w:textAlignment w:val="baseline"/>
        <w:rPr>
          <w:rFonts w:ascii="Arial" w:hAnsi="Arial" w:cs="Arial"/>
          <w:b/>
          <w:bCs/>
          <w:sz w:val="22"/>
          <w:szCs w:val="22"/>
        </w:rPr>
      </w:pPr>
    </w:p>
    <w:p w:rsidR="0045234B" w:rsidRPr="00EB72C2" w:rsidRDefault="0045234B" w:rsidP="00CF3F2C">
      <w:pPr>
        <w:overflowPunct w:val="0"/>
        <w:autoSpaceDE w:val="0"/>
        <w:autoSpaceDN w:val="0"/>
        <w:adjustRightInd w:val="0"/>
        <w:textAlignment w:val="baseline"/>
        <w:rPr>
          <w:rFonts w:ascii="Arial" w:hAnsi="Arial" w:cs="Arial"/>
          <w:b/>
          <w:bCs/>
          <w:sz w:val="22"/>
          <w:szCs w:val="22"/>
        </w:rPr>
      </w:pPr>
    </w:p>
    <w:p w:rsidR="00CF3F2C" w:rsidRPr="00EB72C2" w:rsidRDefault="00CF3F2C" w:rsidP="00CF3F2C">
      <w:pPr>
        <w:overflowPunct w:val="0"/>
        <w:autoSpaceDE w:val="0"/>
        <w:autoSpaceDN w:val="0"/>
        <w:adjustRightInd w:val="0"/>
        <w:jc w:val="center"/>
        <w:textAlignment w:val="baseline"/>
        <w:rPr>
          <w:rFonts w:ascii="Arial" w:hAnsi="Arial" w:cs="Arial"/>
          <w:b/>
          <w:bCs/>
          <w:sz w:val="22"/>
          <w:szCs w:val="22"/>
          <w:lang w:val="es-ES_tradnl" w:eastAsia="es-ES"/>
        </w:rPr>
      </w:pPr>
      <w:r w:rsidRPr="00EB72C2">
        <w:rPr>
          <w:rFonts w:ascii="Arial" w:hAnsi="Arial" w:cs="Arial"/>
          <w:b/>
          <w:bCs/>
          <w:sz w:val="22"/>
          <w:szCs w:val="22"/>
          <w:lang w:val="es-ES_tradnl" w:eastAsia="es-ES"/>
        </w:rPr>
        <w:lastRenderedPageBreak/>
        <w:t>ANEXO 14</w:t>
      </w:r>
    </w:p>
    <w:p w:rsidR="00CF3F2C" w:rsidRPr="00EB72C2" w:rsidRDefault="00CF3F2C" w:rsidP="00CF3F2C">
      <w:pPr>
        <w:overflowPunct w:val="0"/>
        <w:autoSpaceDE w:val="0"/>
        <w:autoSpaceDN w:val="0"/>
        <w:adjustRightInd w:val="0"/>
        <w:jc w:val="center"/>
        <w:textAlignment w:val="baseline"/>
        <w:rPr>
          <w:rFonts w:ascii="Arial" w:hAnsi="Arial" w:cs="Arial"/>
          <w:b/>
          <w:bCs/>
          <w:sz w:val="22"/>
          <w:szCs w:val="22"/>
          <w:lang w:val="es-ES_tradnl" w:eastAsia="es-ES"/>
        </w:rPr>
      </w:pPr>
    </w:p>
    <w:p w:rsidR="00CF3F2C" w:rsidRPr="00EB72C2" w:rsidRDefault="00CF3F2C" w:rsidP="00CF3F2C">
      <w:pPr>
        <w:overflowPunct w:val="0"/>
        <w:autoSpaceDE w:val="0"/>
        <w:autoSpaceDN w:val="0"/>
        <w:adjustRightInd w:val="0"/>
        <w:jc w:val="center"/>
        <w:textAlignment w:val="baseline"/>
        <w:rPr>
          <w:rFonts w:ascii="Arial" w:hAnsi="Arial" w:cs="Arial"/>
          <w:b/>
          <w:bCs/>
          <w:sz w:val="22"/>
          <w:szCs w:val="22"/>
          <w:lang w:val="es-ES_tradnl" w:eastAsia="es-ES"/>
        </w:rPr>
      </w:pPr>
      <w:r w:rsidRPr="00EB72C2">
        <w:rPr>
          <w:rFonts w:ascii="Arial" w:hAnsi="Arial" w:cs="Arial"/>
          <w:b/>
          <w:bCs/>
          <w:sz w:val="22"/>
          <w:szCs w:val="22"/>
          <w:lang w:val="es-ES_tradnl" w:eastAsia="es-ES"/>
        </w:rPr>
        <w:t xml:space="preserve">FORMATO </w:t>
      </w:r>
      <w:bookmarkStart w:id="4" w:name="_Toc336378675"/>
      <w:r w:rsidRPr="00EB72C2">
        <w:rPr>
          <w:rFonts w:ascii="Arial" w:hAnsi="Arial" w:cs="Arial"/>
          <w:b/>
          <w:bCs/>
          <w:sz w:val="22"/>
          <w:szCs w:val="22"/>
          <w:lang w:val="es-ES_tradnl" w:eastAsia="es-ES"/>
        </w:rPr>
        <w:t>CARTA</w:t>
      </w:r>
      <w:bookmarkEnd w:id="4"/>
      <w:r w:rsidRPr="00EB72C2">
        <w:rPr>
          <w:rFonts w:ascii="Arial" w:hAnsi="Arial" w:cs="Arial"/>
          <w:b/>
          <w:bCs/>
          <w:sz w:val="22"/>
          <w:szCs w:val="22"/>
          <w:lang w:val="es-ES_tradnl" w:eastAsia="es-ES"/>
        </w:rPr>
        <w:t xml:space="preserve"> DE COMPROMISO FISCAL.</w:t>
      </w:r>
    </w:p>
    <w:p w:rsidR="00CF3F2C" w:rsidRPr="00EB72C2" w:rsidRDefault="00CF3F2C" w:rsidP="00CF3F2C">
      <w:pPr>
        <w:overflowPunct w:val="0"/>
        <w:autoSpaceDE w:val="0"/>
        <w:autoSpaceDN w:val="0"/>
        <w:adjustRightInd w:val="0"/>
        <w:jc w:val="center"/>
        <w:textAlignment w:val="baseline"/>
        <w:rPr>
          <w:rFonts w:ascii="Arial" w:hAnsi="Arial" w:cs="Arial"/>
          <w:b/>
          <w:bCs/>
          <w:sz w:val="22"/>
          <w:szCs w:val="22"/>
          <w:lang w:val="es-ES_tradnl" w:eastAsia="es-ES"/>
        </w:rPr>
      </w:pPr>
    </w:p>
    <w:p w:rsidR="00CF3F2C" w:rsidRPr="00EB72C2" w:rsidRDefault="00CF3F2C" w:rsidP="00CF3F2C">
      <w:pPr>
        <w:keepNext/>
        <w:ind w:left="432"/>
        <w:jc w:val="center"/>
        <w:outlineLvl w:val="0"/>
        <w:rPr>
          <w:rFonts w:ascii="Arial" w:hAnsi="Arial" w:cs="Arial"/>
          <w:b/>
          <w:kern w:val="36"/>
          <w:sz w:val="22"/>
          <w:szCs w:val="22"/>
        </w:rPr>
      </w:pPr>
      <w:r w:rsidRPr="00EB72C2">
        <w:rPr>
          <w:rFonts w:ascii="Arial" w:hAnsi="Arial" w:cs="Arial"/>
          <w:b/>
          <w:kern w:val="36"/>
          <w:sz w:val="22"/>
          <w:szCs w:val="22"/>
        </w:rPr>
        <w:t>MANIFIESTO BAJO PROTESTA DE DECIR VERDAD DE ENCONTRARSE AL CORRIENTE DE SUS OBLIGACIONES FISCALES (SAT, IMSS E INFONAVIT)</w:t>
      </w:r>
    </w:p>
    <w:p w:rsidR="00CF3F2C" w:rsidRPr="00EB72C2" w:rsidRDefault="00CF3F2C" w:rsidP="00CF3F2C">
      <w:pPr>
        <w:keepNext/>
        <w:ind w:left="432"/>
        <w:jc w:val="center"/>
        <w:outlineLvl w:val="0"/>
        <w:rPr>
          <w:rFonts w:ascii="Arial" w:hAnsi="Arial" w:cs="Arial"/>
          <w:kern w:val="36"/>
          <w:sz w:val="22"/>
          <w:szCs w:val="22"/>
        </w:rPr>
      </w:pPr>
    </w:p>
    <w:p w:rsidR="00D10818" w:rsidRPr="00BA0846" w:rsidRDefault="00D10818" w:rsidP="00D10818">
      <w:pPr>
        <w:ind w:left="567" w:right="425"/>
        <w:jc w:val="right"/>
        <w:rPr>
          <w:rFonts w:ascii="Arial" w:hAnsi="Arial" w:cs="Arial"/>
          <w:sz w:val="20"/>
        </w:rPr>
      </w:pPr>
      <w:r w:rsidRPr="00BA0846">
        <w:rPr>
          <w:rFonts w:ascii="Arial" w:hAnsi="Arial" w:cs="Arial"/>
          <w:sz w:val="20"/>
        </w:rPr>
        <w:t>CIUDAD DE MEXICO, A ___</w:t>
      </w:r>
      <w:r>
        <w:rPr>
          <w:rFonts w:ascii="Arial" w:hAnsi="Arial" w:cs="Arial"/>
          <w:sz w:val="20"/>
        </w:rPr>
        <w:t>____ DE _________________DE 2024</w:t>
      </w:r>
      <w:r w:rsidRPr="00BA0846">
        <w:rPr>
          <w:rFonts w:ascii="Arial" w:hAnsi="Arial" w:cs="Arial"/>
          <w:sz w:val="20"/>
        </w:rPr>
        <w:t>.</w:t>
      </w:r>
    </w:p>
    <w:p w:rsidR="00D10818" w:rsidRPr="00BA0846" w:rsidRDefault="00D10818" w:rsidP="00D10818">
      <w:pPr>
        <w:jc w:val="both"/>
        <w:rPr>
          <w:rFonts w:ascii="Arial" w:hAnsi="Arial" w:cs="Arial"/>
          <w:color w:val="000000"/>
          <w:sz w:val="20"/>
        </w:rPr>
      </w:pPr>
    </w:p>
    <w:p w:rsidR="00D10818" w:rsidRDefault="00D10818" w:rsidP="00D10818">
      <w:pPr>
        <w:jc w:val="both"/>
        <w:rPr>
          <w:rFonts w:ascii="Arial" w:hAnsi="Arial" w:cs="Arial"/>
          <w:sz w:val="20"/>
        </w:rPr>
      </w:pPr>
      <w:r w:rsidRPr="00BA0846">
        <w:rPr>
          <w:rFonts w:ascii="Arial" w:hAnsi="Arial" w:cs="Arial"/>
          <w:b/>
          <w:bCs/>
          <w:sz w:val="20"/>
        </w:rPr>
        <w:t>(__________</w:t>
      </w:r>
      <w:r w:rsidRPr="00BA0846">
        <w:rPr>
          <w:rFonts w:ascii="Arial" w:hAnsi="Arial" w:cs="Arial"/>
          <w:b/>
          <w:bCs/>
          <w:sz w:val="20"/>
          <w:u w:val="single"/>
        </w:rPr>
        <w:t>NOMBRE</w:t>
      </w:r>
      <w:r w:rsidRPr="00BA0846">
        <w:rPr>
          <w:rFonts w:ascii="Arial" w:hAnsi="Arial" w:cs="Arial"/>
          <w:b/>
          <w:bCs/>
          <w:sz w:val="20"/>
        </w:rPr>
        <w:t>_____________)</w:t>
      </w:r>
      <w:r w:rsidRPr="00BA0846">
        <w:rPr>
          <w:rFonts w:ascii="Arial" w:hAnsi="Arial" w:cs="Arial"/>
          <w:sz w:val="20"/>
        </w:rPr>
        <w:t xml:space="preserve"> EN MI CARÁCTER DE REPRESENTANTE LEGAL DE LA EMPRESA ____________________________________, DECLARO BAJO PROTESTA DE DECIR VERDAD QUE ME ENCUENTRO AL CORRIENTE DE MIS OBLIGACIONES FISCALES DEL SAT, IMSS E INFONAVIR, POR LO QUE ME COMPROMETO A ENTREGAR AL ÁREA CONTRATANTE, DENTRO DEL PLAZO LEGAL ESTABLECIDO PARA LA FORMALIZACION DEL CONTRATO O PEDIDO, </w:t>
      </w:r>
      <w:r w:rsidRPr="00BA0846">
        <w:rPr>
          <w:rFonts w:ascii="Arial" w:hAnsi="Arial" w:cs="Arial"/>
          <w:b/>
          <w:sz w:val="20"/>
        </w:rPr>
        <w:t>DOCUMENTO VIGENTE EXPEDIDO POR EL SAT, DOCUMENTO VIGENTE EXPEDIDO POR EL IMSS Y DOCUMENTO VIGENTE EXPEDIDO POR EL INFONAVIT, QUE CONTENGAN LA OPINIÓN EN SENTIDO POSITIVO SOBRE EL CUMPLIMIENTO DE OBLIGACIONES FISCALES</w:t>
      </w:r>
      <w:r w:rsidRPr="00BA0846">
        <w:rPr>
          <w:rFonts w:ascii="Arial" w:hAnsi="Arial" w:cs="Arial"/>
          <w:sz w:val="20"/>
        </w:rPr>
        <w:t>, CON FUNDAMEN</w:t>
      </w:r>
      <w:r>
        <w:rPr>
          <w:rFonts w:ascii="Arial" w:hAnsi="Arial" w:cs="Arial"/>
          <w:sz w:val="20"/>
        </w:rPr>
        <w:t xml:space="preserve">TO EN LO DISPUESTO POR LA REGLA </w:t>
      </w:r>
      <w:r w:rsidRPr="00F17264">
        <w:rPr>
          <w:rFonts w:ascii="Arial" w:hAnsi="Arial" w:cs="Arial"/>
          <w:sz w:val="20"/>
        </w:rPr>
        <w:t>2.1.28, 2.1.36 y 2.1.37</w:t>
      </w:r>
      <w:r w:rsidRPr="00214BDE">
        <w:rPr>
          <w:rFonts w:ascii="Arial" w:hAnsi="Arial" w:cs="Arial"/>
          <w:sz w:val="20"/>
        </w:rPr>
        <w:t>, DE LA MISCELÁNEA FISCAL QUE CORRESPONDEN AL EJERCICIO 202</w:t>
      </w:r>
      <w:r>
        <w:rPr>
          <w:rFonts w:ascii="Arial" w:hAnsi="Arial" w:cs="Arial"/>
          <w:sz w:val="20"/>
        </w:rPr>
        <w:t>4</w:t>
      </w:r>
      <w:r w:rsidRPr="00214BDE">
        <w:rPr>
          <w:rFonts w:ascii="Arial" w:hAnsi="Arial" w:cs="Arial"/>
          <w:sz w:val="20"/>
        </w:rPr>
        <w:t xml:space="preserve"> PUBLICADO EN DIARIO</w:t>
      </w:r>
      <w:r>
        <w:rPr>
          <w:rFonts w:ascii="Arial" w:hAnsi="Arial" w:cs="Arial"/>
          <w:sz w:val="20"/>
        </w:rPr>
        <w:t xml:space="preserve"> OFICIAL DE LA FEDERACIÓN  EL 29 DE DICIEMBRE DE 2023, </w:t>
      </w:r>
      <w:r w:rsidRPr="00BA0846">
        <w:rPr>
          <w:rFonts w:ascii="Arial" w:hAnsi="Arial" w:cs="Arial"/>
          <w:sz w:val="20"/>
        </w:rPr>
        <w:t>Y  A LO DISPUESTO POR LA QUINTA REGLA DEL “ACUERDO ACDO.SA1.HCT.101214/281.P.DIR Y SU ANEXO ÚNICO, DICTADO POR EL H. CONSEJO TÉCNCO, RELATIVO A LAS REGLAS PARA LA OBTENCIÓN DE LA OPINIÓN DE CUMPLIMIENTO DE OBLIGACIONES FISCALES EN MATERIA DE SEGURIDAD SOCIAL”, EMITIDA POR EL IMSS, PUBLICADO EN EL D.O.F. EL 27 DE FEBRERO DE 2015, CORRELATIVO CON EL ACUERDO ACDO.SA1.HCT.250315/62.P.DJ DICTADO POR EL H. CONSEJO TÉCNICO RELATIVO A LA AUTORIZACIÓN PARA MODIFICAR LA PRIMERA DE LAS REGLAS PARA LA OBTENCIÓN DE LA OPINIÓN DE CUMPLIMIENTO DE OBLIGACIONES FISCALES EN MATERIA DE SEGURIDAD SOCIAL, PUBLICADO EN EL DIARIO OFICIAL DE LA FEDERACIÓN CON FECHA 03 DE ABRIL DEL 2015, ASÍ COMO LO DISPUESTO EN EL ACUERDO DEL H. CONSEJO DE ADMINISTRACIÓN DEL INSTITUTO DEL FONDO NACIONAL DE LA VIVIENDA PARA LOS TRABAJADORES, POR EL QUE SE EMITEN LAS REGLAS PARA LA OBTENCIÓN DE LA CONSTANCIA DE SITUACIÓN FISCAL EN MATERIA DE APORTACIONES PATRONALES Y ENTERO DE DESCUENTOS, EMITIDA POR EL INFONAVIT, PUBLICADO EN EL D.O.F. EL 28 DE JUNIO DE 2017</w:t>
      </w:r>
      <w:r>
        <w:rPr>
          <w:rFonts w:ascii="Arial" w:hAnsi="Arial" w:cs="Arial"/>
          <w:sz w:val="20"/>
        </w:rPr>
        <w:t>.</w:t>
      </w:r>
    </w:p>
    <w:p w:rsidR="00D10818" w:rsidRPr="00BA0846" w:rsidRDefault="00D10818" w:rsidP="00D10818">
      <w:pPr>
        <w:jc w:val="both"/>
        <w:rPr>
          <w:rFonts w:ascii="Arial" w:hAnsi="Arial" w:cs="Arial"/>
          <w:sz w:val="20"/>
        </w:rPr>
      </w:pPr>
    </w:p>
    <w:p w:rsidR="00D10818" w:rsidRPr="00BA0846" w:rsidRDefault="00D10818" w:rsidP="00D10818">
      <w:pPr>
        <w:jc w:val="both"/>
        <w:rPr>
          <w:rFonts w:ascii="Arial" w:hAnsi="Arial" w:cs="Arial"/>
          <w:sz w:val="20"/>
        </w:rPr>
      </w:pPr>
      <w:r w:rsidRPr="00BA0846">
        <w:rPr>
          <w:rFonts w:ascii="Arial" w:hAnsi="Arial" w:cs="Arial"/>
          <w:sz w:val="20"/>
        </w:rPr>
        <w:t xml:space="preserve">ASI MISMO MANIESTO MI CONFORMIDAD QUE EN CASO QUE LA ENTREGA DE LOS BIENES O LA PRESTACION DEL SERVICIO LA REALICE DENTRO DEL PLAZO LEGAL ESTABLECIDO PARA LA FORMALIZACION DEL INSTRUMENTO JURIDICO, PRESENTARE AMBOS DOCUMENTOS VIGENTES Y POSITIVOS EN ESE MISMO ACTO.  </w:t>
      </w:r>
    </w:p>
    <w:p w:rsidR="00CF3F2C" w:rsidRPr="00EB72C2" w:rsidRDefault="00CF3F2C" w:rsidP="00CF3F2C">
      <w:pPr>
        <w:shd w:val="clear" w:color="auto" w:fill="FFFFFF"/>
        <w:jc w:val="both"/>
        <w:rPr>
          <w:rFonts w:ascii="Arial" w:hAnsi="Arial" w:cs="Arial"/>
          <w:sz w:val="22"/>
          <w:szCs w:val="22"/>
        </w:rPr>
      </w:pPr>
    </w:p>
    <w:tbl>
      <w:tblPr>
        <w:tblW w:w="5000" w:type="pct"/>
        <w:tblCellMar>
          <w:left w:w="0" w:type="dxa"/>
          <w:right w:w="0" w:type="dxa"/>
        </w:tblCellMar>
        <w:tblLook w:val="04A0" w:firstRow="1" w:lastRow="0" w:firstColumn="1" w:lastColumn="0" w:noHBand="0" w:noVBand="1"/>
      </w:tblPr>
      <w:tblGrid>
        <w:gridCol w:w="10573"/>
      </w:tblGrid>
      <w:tr w:rsidR="00CF3F2C" w:rsidRPr="00EB72C2" w:rsidTr="00BD4140">
        <w:tc>
          <w:tcPr>
            <w:tcW w:w="5000" w:type="pct"/>
            <w:tcMar>
              <w:top w:w="0" w:type="dxa"/>
              <w:left w:w="70" w:type="dxa"/>
              <w:bottom w:w="0" w:type="dxa"/>
              <w:right w:w="70" w:type="dxa"/>
            </w:tcMar>
          </w:tcPr>
          <w:p w:rsidR="00CF3F2C" w:rsidRPr="00EB72C2" w:rsidRDefault="00CF3F2C" w:rsidP="00BD4140">
            <w:pPr>
              <w:shd w:val="clear" w:color="auto" w:fill="FFFFFF"/>
              <w:spacing w:line="360" w:lineRule="auto"/>
              <w:jc w:val="center"/>
              <w:rPr>
                <w:rFonts w:ascii="Arial" w:hAnsi="Arial" w:cs="Arial"/>
                <w:b/>
                <w:bCs/>
                <w:color w:val="000000"/>
                <w:sz w:val="22"/>
                <w:szCs w:val="22"/>
              </w:rPr>
            </w:pPr>
            <w:r w:rsidRPr="00EB72C2">
              <w:rPr>
                <w:rFonts w:ascii="Arial" w:hAnsi="Arial" w:cs="Arial"/>
                <w:b/>
                <w:bCs/>
                <w:sz w:val="22"/>
                <w:szCs w:val="22"/>
              </w:rPr>
              <w:t>A T E N T A M E N T E</w:t>
            </w:r>
          </w:p>
          <w:p w:rsidR="00CF3F2C" w:rsidRPr="00EB72C2" w:rsidRDefault="00CF3F2C" w:rsidP="00BD4140">
            <w:pPr>
              <w:shd w:val="clear" w:color="auto" w:fill="FFFFFF"/>
              <w:spacing w:line="360" w:lineRule="auto"/>
              <w:jc w:val="center"/>
              <w:rPr>
                <w:rFonts w:ascii="Arial" w:hAnsi="Arial" w:cs="Arial"/>
                <w:color w:val="000000"/>
                <w:sz w:val="22"/>
                <w:szCs w:val="22"/>
              </w:rPr>
            </w:pPr>
          </w:p>
        </w:tc>
      </w:tr>
      <w:tr w:rsidR="00CF3F2C" w:rsidRPr="00EB72C2" w:rsidTr="00BD4140">
        <w:tc>
          <w:tcPr>
            <w:tcW w:w="5000" w:type="pct"/>
            <w:tcMar>
              <w:top w:w="0" w:type="dxa"/>
              <w:left w:w="70" w:type="dxa"/>
              <w:bottom w:w="0" w:type="dxa"/>
              <w:right w:w="70" w:type="dxa"/>
            </w:tcMar>
            <w:hideMark/>
          </w:tcPr>
          <w:p w:rsidR="00CF3F2C" w:rsidRPr="00EB72C2" w:rsidRDefault="00CF3F2C" w:rsidP="00BD4140">
            <w:pPr>
              <w:shd w:val="clear" w:color="auto" w:fill="FFFFFF"/>
              <w:spacing w:line="360" w:lineRule="auto"/>
              <w:jc w:val="center"/>
              <w:rPr>
                <w:rFonts w:ascii="Arial" w:hAnsi="Arial" w:cs="Arial"/>
                <w:color w:val="000000"/>
                <w:sz w:val="22"/>
                <w:szCs w:val="22"/>
              </w:rPr>
            </w:pPr>
            <w:r w:rsidRPr="00EB72C2">
              <w:rPr>
                <w:rFonts w:ascii="Arial" w:hAnsi="Arial" w:cs="Arial"/>
                <w:sz w:val="22"/>
                <w:szCs w:val="22"/>
              </w:rPr>
              <w:t>_________________________________</w:t>
            </w:r>
          </w:p>
          <w:p w:rsidR="00CF3F2C" w:rsidRPr="00EB72C2" w:rsidRDefault="00CF3F2C" w:rsidP="00BD4140">
            <w:pPr>
              <w:shd w:val="clear" w:color="auto" w:fill="FFFFFF"/>
              <w:spacing w:line="360" w:lineRule="auto"/>
              <w:jc w:val="center"/>
              <w:rPr>
                <w:rFonts w:ascii="Arial" w:hAnsi="Arial" w:cs="Arial"/>
                <w:color w:val="000000"/>
                <w:sz w:val="22"/>
                <w:szCs w:val="22"/>
              </w:rPr>
            </w:pPr>
            <w:r w:rsidRPr="00EB72C2">
              <w:rPr>
                <w:rFonts w:ascii="Arial" w:hAnsi="Arial" w:cs="Arial"/>
                <w:sz w:val="22"/>
                <w:szCs w:val="22"/>
              </w:rPr>
              <w:t>NOMBRE, CARGO Y FIRMA DEL LICITANTE</w:t>
            </w:r>
          </w:p>
        </w:tc>
      </w:tr>
    </w:tbl>
    <w:p w:rsidR="00CF3F2C" w:rsidRPr="00EB72C2" w:rsidRDefault="00CF3F2C" w:rsidP="00CF3F2C">
      <w:pPr>
        <w:rPr>
          <w:rFonts w:ascii="Arial" w:hAnsi="Arial" w:cs="Arial"/>
          <w:sz w:val="22"/>
          <w:szCs w:val="22"/>
        </w:rPr>
      </w:pPr>
    </w:p>
    <w:p w:rsidR="00CF3F2C" w:rsidRDefault="00CF3F2C" w:rsidP="00CF3F2C">
      <w:pPr>
        <w:jc w:val="center"/>
        <w:rPr>
          <w:rFonts w:ascii="Arial" w:hAnsi="Arial" w:cs="Arial"/>
          <w:b/>
          <w:bCs/>
          <w:sz w:val="22"/>
          <w:szCs w:val="22"/>
        </w:rPr>
      </w:pPr>
    </w:p>
    <w:p w:rsidR="00D10818" w:rsidRDefault="00D10818" w:rsidP="00CF3F2C">
      <w:pPr>
        <w:jc w:val="center"/>
        <w:rPr>
          <w:rFonts w:ascii="Arial" w:hAnsi="Arial" w:cs="Arial"/>
          <w:b/>
          <w:bCs/>
          <w:sz w:val="22"/>
          <w:szCs w:val="22"/>
        </w:rPr>
      </w:pPr>
    </w:p>
    <w:p w:rsidR="00D10818" w:rsidRDefault="00D10818" w:rsidP="00CF3F2C">
      <w:pPr>
        <w:jc w:val="center"/>
        <w:rPr>
          <w:rFonts w:ascii="Arial" w:hAnsi="Arial" w:cs="Arial"/>
          <w:b/>
          <w:bCs/>
          <w:sz w:val="22"/>
          <w:szCs w:val="22"/>
        </w:rPr>
      </w:pPr>
    </w:p>
    <w:p w:rsidR="00D10818" w:rsidRDefault="00D10818" w:rsidP="00CF3F2C">
      <w:pPr>
        <w:jc w:val="center"/>
        <w:rPr>
          <w:rFonts w:ascii="Arial" w:hAnsi="Arial" w:cs="Arial"/>
          <w:b/>
          <w:bCs/>
          <w:sz w:val="22"/>
          <w:szCs w:val="22"/>
        </w:rPr>
      </w:pPr>
    </w:p>
    <w:p w:rsidR="00D10818" w:rsidRDefault="00D10818" w:rsidP="00CF3F2C">
      <w:pPr>
        <w:jc w:val="center"/>
        <w:rPr>
          <w:rFonts w:ascii="Arial" w:hAnsi="Arial" w:cs="Arial"/>
          <w:b/>
          <w:bCs/>
          <w:sz w:val="22"/>
          <w:szCs w:val="22"/>
        </w:rPr>
      </w:pPr>
    </w:p>
    <w:p w:rsidR="002D4883" w:rsidRDefault="002D4883" w:rsidP="00CF3F2C">
      <w:pPr>
        <w:jc w:val="center"/>
        <w:rPr>
          <w:rFonts w:ascii="Arial" w:hAnsi="Arial" w:cs="Arial"/>
          <w:b/>
          <w:bCs/>
          <w:sz w:val="22"/>
          <w:szCs w:val="22"/>
        </w:rPr>
      </w:pPr>
    </w:p>
    <w:p w:rsidR="0045234B" w:rsidRDefault="0045234B" w:rsidP="00CF3F2C">
      <w:pPr>
        <w:jc w:val="center"/>
        <w:rPr>
          <w:rFonts w:ascii="Arial" w:hAnsi="Arial" w:cs="Arial"/>
          <w:b/>
          <w:bCs/>
          <w:sz w:val="22"/>
          <w:szCs w:val="22"/>
        </w:rPr>
      </w:pPr>
    </w:p>
    <w:p w:rsidR="0045234B" w:rsidRDefault="0045234B" w:rsidP="00CF3F2C">
      <w:pPr>
        <w:jc w:val="center"/>
        <w:rPr>
          <w:rFonts w:ascii="Arial" w:hAnsi="Arial" w:cs="Arial"/>
          <w:b/>
          <w:bCs/>
          <w:sz w:val="22"/>
          <w:szCs w:val="22"/>
        </w:rPr>
      </w:pPr>
    </w:p>
    <w:p w:rsidR="0045234B" w:rsidRDefault="0045234B" w:rsidP="00CF3F2C">
      <w:pPr>
        <w:jc w:val="center"/>
        <w:rPr>
          <w:rFonts w:ascii="Arial" w:hAnsi="Arial" w:cs="Arial"/>
          <w:b/>
          <w:bCs/>
          <w:sz w:val="22"/>
          <w:szCs w:val="22"/>
        </w:rPr>
      </w:pPr>
    </w:p>
    <w:p w:rsidR="0045234B" w:rsidRDefault="0045234B" w:rsidP="00CF3F2C">
      <w:pPr>
        <w:jc w:val="center"/>
        <w:rPr>
          <w:rFonts w:ascii="Arial" w:hAnsi="Arial" w:cs="Arial"/>
          <w:b/>
          <w:bCs/>
          <w:sz w:val="22"/>
          <w:szCs w:val="22"/>
        </w:rPr>
      </w:pPr>
    </w:p>
    <w:p w:rsidR="0045234B" w:rsidRDefault="0045234B" w:rsidP="00CF3F2C">
      <w:pPr>
        <w:jc w:val="center"/>
        <w:rPr>
          <w:rFonts w:ascii="Arial" w:hAnsi="Arial" w:cs="Arial"/>
          <w:b/>
          <w:bCs/>
          <w:sz w:val="22"/>
          <w:szCs w:val="22"/>
        </w:rPr>
      </w:pPr>
    </w:p>
    <w:p w:rsidR="00CF3F2C" w:rsidRPr="00EB72C2" w:rsidRDefault="00CF3F2C" w:rsidP="00465E90">
      <w:pPr>
        <w:rPr>
          <w:rFonts w:ascii="Arial" w:hAnsi="Arial" w:cs="Arial"/>
          <w:b/>
          <w:bCs/>
          <w:sz w:val="22"/>
          <w:szCs w:val="22"/>
        </w:rPr>
      </w:pPr>
    </w:p>
    <w:p w:rsidR="00CF3F2C" w:rsidRPr="00EB72C2" w:rsidRDefault="00CF3F2C" w:rsidP="00CF3F2C">
      <w:pPr>
        <w:shd w:val="clear" w:color="auto" w:fill="FFFFFF"/>
        <w:spacing w:after="101"/>
        <w:jc w:val="center"/>
        <w:rPr>
          <w:rFonts w:ascii="Arial" w:hAnsi="Arial" w:cs="Arial"/>
          <w:b/>
          <w:bCs/>
          <w:color w:val="2F2F2F"/>
          <w:sz w:val="22"/>
          <w:szCs w:val="22"/>
          <w:lang w:eastAsia="es-MX"/>
        </w:rPr>
      </w:pPr>
      <w:r w:rsidRPr="00EB72C2">
        <w:rPr>
          <w:rFonts w:ascii="Arial" w:hAnsi="Arial" w:cs="Arial"/>
          <w:b/>
          <w:bCs/>
          <w:color w:val="2F2F2F"/>
          <w:sz w:val="22"/>
          <w:szCs w:val="22"/>
          <w:lang w:eastAsia="es-MX"/>
        </w:rPr>
        <w:lastRenderedPageBreak/>
        <w:t>ANEXO 15</w:t>
      </w:r>
    </w:p>
    <w:p w:rsidR="00CF3F2C" w:rsidRPr="00EB72C2" w:rsidRDefault="00CF3F2C" w:rsidP="002D4883">
      <w:pPr>
        <w:shd w:val="clear" w:color="auto" w:fill="FFFFFF"/>
        <w:spacing w:after="60"/>
        <w:jc w:val="both"/>
        <w:rPr>
          <w:rFonts w:ascii="Arial" w:hAnsi="Arial" w:cs="Arial"/>
          <w:color w:val="2F2F2F"/>
          <w:sz w:val="22"/>
          <w:szCs w:val="22"/>
          <w:lang w:eastAsia="es-MX"/>
        </w:rPr>
      </w:pPr>
      <w:r w:rsidRPr="00EB72C2">
        <w:rPr>
          <w:rFonts w:ascii="Arial" w:hAnsi="Arial" w:cs="Arial"/>
          <w:b/>
          <w:bCs/>
          <w:color w:val="2F2F2F"/>
          <w:sz w:val="22"/>
          <w:szCs w:val="22"/>
          <w:lang w:eastAsia="es-MX"/>
        </w:rPr>
        <w:t>EJEMPLO DE FORMATO PARA LA MANIFESTACION QUE DEBERAN PRESENTAR LOS LICITANTES QUE PARTICIPEN EN LOS PROCEDIMIENTOS DE CONTRATACION, PARA DAR CUMPLIMIENTO A LO DISPUESTO EN LA REGLA 8 DE ESTE INSTRUMENTO.</w:t>
      </w:r>
    </w:p>
    <w:p w:rsidR="00CF3F2C" w:rsidRPr="00EB72C2" w:rsidRDefault="00CF3F2C" w:rsidP="00CF3F2C">
      <w:pPr>
        <w:shd w:val="clear" w:color="auto" w:fill="FFFFFF"/>
        <w:spacing w:after="60"/>
        <w:ind w:firstLine="288"/>
        <w:jc w:val="both"/>
        <w:rPr>
          <w:rFonts w:ascii="Arial" w:hAnsi="Arial" w:cs="Arial"/>
          <w:color w:val="2F2F2F"/>
          <w:sz w:val="22"/>
          <w:szCs w:val="22"/>
          <w:lang w:eastAsia="es-MX"/>
        </w:rPr>
      </w:pPr>
      <w:r w:rsidRPr="00EB72C2">
        <w:rPr>
          <w:rFonts w:ascii="Arial" w:hAnsi="Arial" w:cs="Arial"/>
          <w:b/>
          <w:bCs/>
          <w:color w:val="2F2F2F"/>
          <w:sz w:val="22"/>
          <w:szCs w:val="22"/>
          <w:lang w:eastAsia="es-MX"/>
        </w:rPr>
        <w:t>____________________________________________________________________________________</w:t>
      </w:r>
    </w:p>
    <w:p w:rsidR="00CF3F2C" w:rsidRPr="00EB72C2" w:rsidRDefault="00CF3F2C" w:rsidP="00CF3F2C">
      <w:pPr>
        <w:shd w:val="clear" w:color="auto" w:fill="FFFFFF"/>
        <w:spacing w:after="60"/>
        <w:ind w:firstLine="288"/>
        <w:jc w:val="right"/>
        <w:rPr>
          <w:rFonts w:ascii="Arial" w:hAnsi="Arial" w:cs="Arial"/>
          <w:color w:val="2F2F2F"/>
          <w:sz w:val="22"/>
          <w:szCs w:val="22"/>
          <w:lang w:eastAsia="es-MX"/>
        </w:rPr>
      </w:pPr>
      <w:r w:rsidRPr="00EB72C2">
        <w:rPr>
          <w:rFonts w:ascii="Arial" w:hAnsi="Arial" w:cs="Arial"/>
          <w:color w:val="2F2F2F"/>
          <w:sz w:val="22"/>
          <w:szCs w:val="22"/>
          <w:lang w:eastAsia="es-MX"/>
        </w:rPr>
        <w:t xml:space="preserve">__________de __________ </w:t>
      </w:r>
      <w:proofErr w:type="spellStart"/>
      <w:r w:rsidRPr="00EB72C2">
        <w:rPr>
          <w:rFonts w:ascii="Arial" w:hAnsi="Arial" w:cs="Arial"/>
          <w:color w:val="2F2F2F"/>
          <w:sz w:val="22"/>
          <w:szCs w:val="22"/>
          <w:lang w:eastAsia="es-MX"/>
        </w:rPr>
        <w:t>de</w:t>
      </w:r>
      <w:proofErr w:type="spellEnd"/>
      <w:r w:rsidRPr="00EB72C2">
        <w:rPr>
          <w:rFonts w:ascii="Arial" w:hAnsi="Arial" w:cs="Arial"/>
          <w:color w:val="2F2F2F"/>
          <w:sz w:val="22"/>
          <w:szCs w:val="22"/>
          <w:lang w:eastAsia="es-MX"/>
        </w:rPr>
        <w:t xml:space="preserve"> ______________ (1)</w:t>
      </w:r>
    </w:p>
    <w:p w:rsidR="00CF3F2C" w:rsidRPr="00EB72C2" w:rsidRDefault="00CF3F2C" w:rsidP="00CF3F2C">
      <w:pPr>
        <w:shd w:val="clear" w:color="auto" w:fill="FFFFFF"/>
        <w:spacing w:after="60"/>
        <w:ind w:firstLine="288"/>
        <w:jc w:val="both"/>
        <w:rPr>
          <w:rFonts w:ascii="Arial" w:hAnsi="Arial" w:cs="Arial"/>
          <w:color w:val="2F2F2F"/>
          <w:sz w:val="22"/>
          <w:szCs w:val="22"/>
          <w:lang w:eastAsia="es-MX"/>
        </w:rPr>
      </w:pPr>
      <w:r w:rsidRPr="00EB72C2">
        <w:rPr>
          <w:rFonts w:ascii="Arial" w:hAnsi="Arial" w:cs="Arial"/>
          <w:color w:val="2F2F2F"/>
          <w:sz w:val="22"/>
          <w:szCs w:val="22"/>
          <w:lang w:eastAsia="es-MX"/>
        </w:rPr>
        <w:t>_______</w:t>
      </w:r>
      <w:proofErr w:type="gramStart"/>
      <w:r w:rsidRPr="00EB72C2">
        <w:rPr>
          <w:rFonts w:ascii="Arial" w:hAnsi="Arial" w:cs="Arial"/>
          <w:color w:val="2F2F2F"/>
          <w:sz w:val="22"/>
          <w:szCs w:val="22"/>
          <w:lang w:eastAsia="es-MX"/>
        </w:rPr>
        <w:t>_(</w:t>
      </w:r>
      <w:proofErr w:type="gramEnd"/>
      <w:r w:rsidRPr="00EB72C2">
        <w:rPr>
          <w:rFonts w:ascii="Arial" w:hAnsi="Arial" w:cs="Arial"/>
          <w:color w:val="2F2F2F"/>
          <w:sz w:val="22"/>
          <w:szCs w:val="22"/>
          <w:lang w:eastAsia="es-MX"/>
        </w:rPr>
        <w:t>2)____________</w:t>
      </w:r>
    </w:p>
    <w:p w:rsidR="00CF3F2C" w:rsidRPr="00EB72C2" w:rsidRDefault="00CF3F2C" w:rsidP="00CF3F2C">
      <w:pPr>
        <w:shd w:val="clear" w:color="auto" w:fill="FFFFFF"/>
        <w:spacing w:after="60"/>
        <w:ind w:firstLine="288"/>
        <w:jc w:val="both"/>
        <w:rPr>
          <w:rFonts w:ascii="Arial" w:hAnsi="Arial" w:cs="Arial"/>
          <w:color w:val="2F2F2F"/>
          <w:sz w:val="22"/>
          <w:szCs w:val="22"/>
          <w:lang w:eastAsia="es-MX"/>
        </w:rPr>
      </w:pPr>
      <w:r w:rsidRPr="00EB72C2">
        <w:rPr>
          <w:rFonts w:ascii="Arial" w:hAnsi="Arial" w:cs="Arial"/>
          <w:color w:val="2F2F2F"/>
          <w:sz w:val="22"/>
          <w:szCs w:val="22"/>
          <w:lang w:eastAsia="es-MX"/>
        </w:rPr>
        <w:t>PRESENTE.</w:t>
      </w:r>
    </w:p>
    <w:p w:rsidR="00CF3F2C" w:rsidRPr="00EB72C2" w:rsidRDefault="00CF3F2C" w:rsidP="00CF3F2C">
      <w:pPr>
        <w:shd w:val="clear" w:color="auto" w:fill="FFFFFF"/>
        <w:spacing w:after="60"/>
        <w:ind w:firstLine="288"/>
        <w:jc w:val="both"/>
        <w:rPr>
          <w:rFonts w:ascii="Arial" w:hAnsi="Arial" w:cs="Arial"/>
          <w:color w:val="2F2F2F"/>
          <w:sz w:val="22"/>
          <w:szCs w:val="22"/>
          <w:lang w:eastAsia="es-MX"/>
        </w:rPr>
      </w:pPr>
      <w:r w:rsidRPr="00EB72C2">
        <w:rPr>
          <w:rFonts w:ascii="Arial" w:hAnsi="Arial" w:cs="Arial"/>
          <w:color w:val="2F2F2F"/>
          <w:sz w:val="22"/>
          <w:szCs w:val="22"/>
          <w:lang w:eastAsia="es-MX"/>
        </w:rPr>
        <w:t>Me refiero al procedimiento de______</w:t>
      </w:r>
      <w:proofErr w:type="gramStart"/>
      <w:r w:rsidRPr="00EB72C2">
        <w:rPr>
          <w:rFonts w:ascii="Arial" w:hAnsi="Arial" w:cs="Arial"/>
          <w:color w:val="2F2F2F"/>
          <w:sz w:val="22"/>
          <w:szCs w:val="22"/>
          <w:lang w:eastAsia="es-MX"/>
        </w:rPr>
        <w:t>_(</w:t>
      </w:r>
      <w:proofErr w:type="gramEnd"/>
      <w:r w:rsidRPr="00EB72C2">
        <w:rPr>
          <w:rFonts w:ascii="Arial" w:hAnsi="Arial" w:cs="Arial"/>
          <w:color w:val="2F2F2F"/>
          <w:sz w:val="22"/>
          <w:szCs w:val="22"/>
          <w:lang w:eastAsia="es-MX"/>
        </w:rPr>
        <w:t>3)___________ No. _</w:t>
      </w:r>
      <w:proofErr w:type="gramStart"/>
      <w:r w:rsidRPr="00EB72C2">
        <w:rPr>
          <w:rFonts w:ascii="Arial" w:hAnsi="Arial" w:cs="Arial"/>
          <w:color w:val="2F2F2F"/>
          <w:sz w:val="22"/>
          <w:szCs w:val="22"/>
          <w:lang w:eastAsia="es-MX"/>
        </w:rPr>
        <w:t>_(</w:t>
      </w:r>
      <w:proofErr w:type="gramEnd"/>
      <w:r w:rsidRPr="00EB72C2">
        <w:rPr>
          <w:rFonts w:ascii="Arial" w:hAnsi="Arial" w:cs="Arial"/>
          <w:color w:val="2F2F2F"/>
          <w:sz w:val="22"/>
          <w:szCs w:val="22"/>
          <w:lang w:eastAsia="es-MX"/>
        </w:rPr>
        <w:t>4)____ en el que mi representada, la empresa _______________(5)___________________ participa a través de la presente propuesta.</w:t>
      </w:r>
    </w:p>
    <w:p w:rsidR="00CF3F2C" w:rsidRPr="00EB72C2" w:rsidRDefault="00CF3F2C" w:rsidP="00CF3F2C">
      <w:pPr>
        <w:shd w:val="clear" w:color="auto" w:fill="FFFFFF"/>
        <w:spacing w:after="60"/>
        <w:ind w:firstLine="288"/>
        <w:jc w:val="both"/>
        <w:rPr>
          <w:rFonts w:ascii="Arial" w:hAnsi="Arial" w:cs="Arial"/>
          <w:color w:val="2F2F2F"/>
          <w:sz w:val="22"/>
          <w:szCs w:val="22"/>
          <w:lang w:eastAsia="es-MX"/>
        </w:rPr>
      </w:pPr>
      <w:r w:rsidRPr="00EB72C2">
        <w:rPr>
          <w:rFonts w:ascii="Arial" w:hAnsi="Arial" w:cs="Arial"/>
          <w:color w:val="2F2F2F"/>
          <w:sz w:val="22"/>
          <w:szCs w:val="22"/>
          <w:lang w:eastAsia="es-MX"/>
        </w:rPr>
        <w:t xml:space="preserve">Sobre el particular, y en los términos de lo previsto por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w:t>
      </w:r>
      <w:proofErr w:type="spellStart"/>
      <w:r w:rsidRPr="00EB72C2">
        <w:rPr>
          <w:rFonts w:ascii="Arial" w:hAnsi="Arial" w:cs="Arial"/>
          <w:color w:val="2F2F2F"/>
          <w:sz w:val="22"/>
          <w:szCs w:val="22"/>
          <w:lang w:eastAsia="es-MX"/>
        </w:rPr>
        <w:t>decuando</w:t>
      </w:r>
      <w:proofErr w:type="spellEnd"/>
      <w:r w:rsidRPr="00EB72C2">
        <w:rPr>
          <w:rFonts w:ascii="Arial" w:hAnsi="Arial" w:cs="Arial"/>
          <w:color w:val="2F2F2F"/>
          <w:sz w:val="22"/>
          <w:szCs w:val="22"/>
          <w:lang w:eastAsia="es-MX"/>
        </w:rPr>
        <w:t xml:space="preserve"> menos el 55%</w:t>
      </w:r>
      <w:r w:rsidRPr="00EB72C2">
        <w:rPr>
          <w:rFonts w:ascii="Arial" w:hAnsi="Arial" w:cs="Arial"/>
          <w:b/>
          <w:bCs/>
          <w:color w:val="2F2F2F"/>
          <w:sz w:val="22"/>
          <w:szCs w:val="22"/>
          <w:lang w:eastAsia="es-MX"/>
        </w:rPr>
        <w:t>*</w:t>
      </w:r>
      <w:r w:rsidRPr="00EB72C2">
        <w:rPr>
          <w:rFonts w:ascii="Arial" w:hAnsi="Arial" w:cs="Arial"/>
          <w:color w:val="2F2F2F"/>
          <w:sz w:val="22"/>
          <w:szCs w:val="22"/>
          <w:lang w:eastAsia="es-MX"/>
        </w:rPr>
        <w:t>, o __(7)___% como caso de excepción reconocido en la Regla 11 o 12 de las citadas Reglas.</w:t>
      </w:r>
    </w:p>
    <w:p w:rsidR="00CF3F2C" w:rsidRPr="00EB72C2" w:rsidRDefault="00CF3F2C" w:rsidP="00CF3F2C">
      <w:pPr>
        <w:shd w:val="clear" w:color="auto" w:fill="FFFFFF"/>
        <w:spacing w:after="60"/>
        <w:ind w:firstLine="288"/>
        <w:jc w:val="both"/>
        <w:rPr>
          <w:rFonts w:ascii="Arial" w:hAnsi="Arial" w:cs="Arial"/>
          <w:color w:val="2F2F2F"/>
          <w:sz w:val="22"/>
          <w:szCs w:val="22"/>
          <w:lang w:eastAsia="es-MX"/>
        </w:rPr>
      </w:pPr>
      <w:r w:rsidRPr="00EB72C2">
        <w:rPr>
          <w:rFonts w:ascii="Arial" w:hAnsi="Arial" w:cs="Arial"/>
          <w:color w:val="2F2F2F"/>
          <w:sz w:val="22"/>
          <w:szCs w:val="22"/>
          <w:lang w:eastAsia="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rsidR="00CF3F2C" w:rsidRPr="00EB72C2" w:rsidRDefault="00CF3F2C" w:rsidP="00CF3F2C">
      <w:pPr>
        <w:shd w:val="clear" w:color="auto" w:fill="FFFFFF"/>
        <w:spacing w:after="101"/>
        <w:jc w:val="center"/>
        <w:rPr>
          <w:rFonts w:ascii="Arial" w:hAnsi="Arial" w:cs="Arial"/>
          <w:color w:val="2F2F2F"/>
          <w:sz w:val="22"/>
          <w:szCs w:val="22"/>
          <w:lang w:eastAsia="es-MX"/>
        </w:rPr>
      </w:pPr>
      <w:r w:rsidRPr="00EB72C2">
        <w:rPr>
          <w:rFonts w:ascii="Arial" w:hAnsi="Arial" w:cs="Arial"/>
          <w:color w:val="2F2F2F"/>
          <w:sz w:val="22"/>
          <w:szCs w:val="22"/>
          <w:lang w:eastAsia="es-MX"/>
        </w:rPr>
        <w:t>ATENTAMENTE</w:t>
      </w:r>
    </w:p>
    <w:p w:rsidR="00CF3F2C" w:rsidRPr="00EB72C2" w:rsidRDefault="00CF3F2C" w:rsidP="00CF3F2C">
      <w:pPr>
        <w:shd w:val="clear" w:color="auto" w:fill="FFFFFF"/>
        <w:spacing w:after="101"/>
        <w:jc w:val="center"/>
        <w:rPr>
          <w:rFonts w:ascii="Arial" w:hAnsi="Arial" w:cs="Arial"/>
          <w:color w:val="2F2F2F"/>
          <w:sz w:val="22"/>
          <w:szCs w:val="22"/>
          <w:lang w:eastAsia="es-MX"/>
        </w:rPr>
      </w:pPr>
      <w:r w:rsidRPr="00EB72C2">
        <w:rPr>
          <w:rFonts w:ascii="Arial" w:hAnsi="Arial" w:cs="Arial"/>
          <w:color w:val="2F2F2F"/>
          <w:sz w:val="22"/>
          <w:szCs w:val="22"/>
          <w:lang w:eastAsia="es-MX"/>
        </w:rPr>
        <w:t>_________________</w:t>
      </w:r>
      <w:proofErr w:type="gramStart"/>
      <w:r w:rsidRPr="00EB72C2">
        <w:rPr>
          <w:rFonts w:ascii="Arial" w:hAnsi="Arial" w:cs="Arial"/>
          <w:color w:val="2F2F2F"/>
          <w:sz w:val="22"/>
          <w:szCs w:val="22"/>
          <w:lang w:eastAsia="es-MX"/>
        </w:rPr>
        <w:t>_(</w:t>
      </w:r>
      <w:proofErr w:type="gramEnd"/>
      <w:r w:rsidRPr="00EB72C2">
        <w:rPr>
          <w:rFonts w:ascii="Arial" w:hAnsi="Arial" w:cs="Arial"/>
          <w:color w:val="2F2F2F"/>
          <w:sz w:val="22"/>
          <w:szCs w:val="22"/>
          <w:lang w:eastAsia="es-MX"/>
        </w:rPr>
        <w:t>8)_________________</w:t>
      </w:r>
    </w:p>
    <w:p w:rsidR="00CF3F2C" w:rsidRPr="00EB72C2" w:rsidRDefault="00CF3F2C" w:rsidP="00CF3F2C">
      <w:pPr>
        <w:shd w:val="clear" w:color="auto" w:fill="FFFFFF"/>
        <w:spacing w:after="101"/>
        <w:ind w:firstLine="288"/>
        <w:jc w:val="both"/>
        <w:rPr>
          <w:rFonts w:ascii="Arial" w:hAnsi="Arial" w:cs="Arial"/>
          <w:color w:val="2F2F2F"/>
          <w:sz w:val="22"/>
          <w:szCs w:val="22"/>
          <w:lang w:eastAsia="es-MX"/>
        </w:rPr>
      </w:pPr>
      <w:r w:rsidRPr="00EB72C2">
        <w:rPr>
          <w:rFonts w:ascii="Arial" w:hAnsi="Arial" w:cs="Arial"/>
          <w:color w:val="2F2F2F"/>
          <w:sz w:val="22"/>
          <w:szCs w:val="22"/>
          <w:lang w:eastAsia="es-MX"/>
        </w:rPr>
        <w:t>* Este porcentaje deberá adecuarse conforme a los incrementos previstos en la Regla 5 de las presentes Reglas:</w:t>
      </w:r>
    </w:p>
    <w:tbl>
      <w:tblPr>
        <w:tblW w:w="0" w:type="auto"/>
        <w:tblInd w:w="1350" w:type="dxa"/>
        <w:shd w:val="clear" w:color="auto" w:fill="FFFFFF"/>
        <w:tblCellMar>
          <w:top w:w="15" w:type="dxa"/>
          <w:left w:w="15" w:type="dxa"/>
          <w:bottom w:w="15" w:type="dxa"/>
          <w:right w:w="15" w:type="dxa"/>
        </w:tblCellMar>
        <w:tblLook w:val="04A0" w:firstRow="1" w:lastRow="0" w:firstColumn="1" w:lastColumn="0" w:noHBand="0" w:noVBand="1"/>
      </w:tblPr>
      <w:tblGrid>
        <w:gridCol w:w="4050"/>
        <w:gridCol w:w="2017"/>
      </w:tblGrid>
      <w:tr w:rsidR="00CF3F2C" w:rsidRPr="00EB72C2" w:rsidTr="00BD4140">
        <w:trPr>
          <w:trHeight w:val="337"/>
        </w:trPr>
        <w:tc>
          <w:tcPr>
            <w:tcW w:w="4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101"/>
              <w:jc w:val="center"/>
              <w:rPr>
                <w:rFonts w:ascii="Arial" w:hAnsi="Arial" w:cs="Arial"/>
                <w:color w:val="000000"/>
                <w:sz w:val="22"/>
                <w:szCs w:val="22"/>
                <w:lang w:eastAsia="es-MX"/>
              </w:rPr>
            </w:pPr>
            <w:r w:rsidRPr="00EB72C2">
              <w:rPr>
                <w:rFonts w:ascii="Arial" w:hAnsi="Arial" w:cs="Arial"/>
                <w:color w:val="000000"/>
                <w:sz w:val="22"/>
                <w:szCs w:val="22"/>
                <w:lang w:eastAsia="es-MX"/>
              </w:rPr>
              <w:t>A partir del 27 de junio de 2011</w:t>
            </w:r>
          </w:p>
        </w:tc>
        <w:tc>
          <w:tcPr>
            <w:tcW w:w="2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101"/>
              <w:jc w:val="center"/>
              <w:rPr>
                <w:rFonts w:ascii="Arial" w:hAnsi="Arial" w:cs="Arial"/>
                <w:color w:val="000000"/>
                <w:sz w:val="22"/>
                <w:szCs w:val="22"/>
                <w:lang w:eastAsia="es-MX"/>
              </w:rPr>
            </w:pPr>
            <w:r w:rsidRPr="00EB72C2">
              <w:rPr>
                <w:rFonts w:ascii="Arial" w:hAnsi="Arial" w:cs="Arial"/>
                <w:color w:val="000000"/>
                <w:sz w:val="22"/>
                <w:szCs w:val="22"/>
                <w:lang w:eastAsia="es-MX"/>
              </w:rPr>
              <w:t>60%</w:t>
            </w:r>
          </w:p>
        </w:tc>
      </w:tr>
      <w:tr w:rsidR="00CF3F2C" w:rsidRPr="00EB72C2" w:rsidTr="00BD4140">
        <w:trPr>
          <w:trHeight w:val="337"/>
        </w:trPr>
        <w:tc>
          <w:tcPr>
            <w:tcW w:w="4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101"/>
              <w:jc w:val="center"/>
              <w:rPr>
                <w:rFonts w:ascii="Arial" w:hAnsi="Arial" w:cs="Arial"/>
                <w:color w:val="000000"/>
                <w:sz w:val="22"/>
                <w:szCs w:val="22"/>
                <w:lang w:eastAsia="es-MX"/>
              </w:rPr>
            </w:pPr>
            <w:r w:rsidRPr="00EB72C2">
              <w:rPr>
                <w:rFonts w:ascii="Arial" w:hAnsi="Arial" w:cs="Arial"/>
                <w:color w:val="000000"/>
                <w:sz w:val="22"/>
                <w:szCs w:val="22"/>
                <w:lang w:eastAsia="es-MX"/>
              </w:rPr>
              <w:t>A partir del 27 de junio de 2012</w:t>
            </w:r>
          </w:p>
        </w:tc>
        <w:tc>
          <w:tcPr>
            <w:tcW w:w="2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101"/>
              <w:jc w:val="center"/>
              <w:rPr>
                <w:rFonts w:ascii="Arial" w:hAnsi="Arial" w:cs="Arial"/>
                <w:color w:val="000000"/>
                <w:sz w:val="22"/>
                <w:szCs w:val="22"/>
                <w:lang w:eastAsia="es-MX"/>
              </w:rPr>
            </w:pPr>
            <w:r w:rsidRPr="00EB72C2">
              <w:rPr>
                <w:rFonts w:ascii="Arial" w:hAnsi="Arial" w:cs="Arial"/>
                <w:color w:val="000000"/>
                <w:sz w:val="22"/>
                <w:szCs w:val="22"/>
                <w:lang w:eastAsia="es-MX"/>
              </w:rPr>
              <w:t>65%</w:t>
            </w:r>
          </w:p>
        </w:tc>
      </w:tr>
    </w:tbl>
    <w:p w:rsidR="00CF3F2C" w:rsidRPr="00EB72C2" w:rsidRDefault="00CF3F2C" w:rsidP="00CF3F2C">
      <w:pPr>
        <w:shd w:val="clear" w:color="auto" w:fill="FFFFFF"/>
        <w:spacing w:after="101"/>
        <w:ind w:firstLine="288"/>
        <w:jc w:val="both"/>
        <w:rPr>
          <w:rFonts w:ascii="Arial" w:hAnsi="Arial" w:cs="Arial"/>
          <w:color w:val="2F2F2F"/>
          <w:sz w:val="22"/>
          <w:szCs w:val="22"/>
          <w:lang w:eastAsia="es-MX"/>
        </w:rPr>
      </w:pPr>
      <w:r w:rsidRPr="00EB72C2">
        <w:rPr>
          <w:rFonts w:ascii="Arial" w:hAnsi="Arial" w:cs="Arial"/>
          <w:color w:val="2F2F2F"/>
          <w:sz w:val="22"/>
          <w:szCs w:val="22"/>
          <w:lang w:eastAsia="es-MX"/>
        </w:rPr>
        <w:t> </w:t>
      </w:r>
    </w:p>
    <w:p w:rsidR="00CF3F2C" w:rsidRPr="00EB72C2" w:rsidRDefault="00CF3F2C" w:rsidP="00CF3F2C">
      <w:pPr>
        <w:shd w:val="clear" w:color="auto" w:fill="FFFFFF"/>
        <w:spacing w:after="101"/>
        <w:ind w:firstLine="288"/>
        <w:jc w:val="both"/>
        <w:rPr>
          <w:rFonts w:ascii="Arial" w:hAnsi="Arial" w:cs="Arial"/>
          <w:color w:val="2F2F2F"/>
          <w:sz w:val="22"/>
          <w:szCs w:val="22"/>
          <w:lang w:eastAsia="es-MX"/>
        </w:rPr>
      </w:pPr>
      <w:r w:rsidRPr="00EB72C2">
        <w:rPr>
          <w:rFonts w:ascii="Arial" w:hAnsi="Arial" w:cs="Arial"/>
          <w:b/>
          <w:bCs/>
          <w:color w:val="2F2F2F"/>
          <w:sz w:val="22"/>
          <w:szCs w:val="22"/>
          <w:lang w:eastAsia="es-MX"/>
        </w:rPr>
        <w:t>INSTRUCTIVO PARA EL LLENADO DEL FORMATO PARA LA MANIFESTACION QUE DEBERAN PRESENTAR LOS LICITANTES QUE PARTICIPEN EN LOS PROCEDIMIENTOS DE CONTRATACION, PARA DAR CUMPLIMIENTO A LO DISPUESTO EN LA REGLA 8 DE ESTE INSTRUMENTO</w:t>
      </w:r>
    </w:p>
    <w:tbl>
      <w:tblPr>
        <w:tblW w:w="8830" w:type="dxa"/>
        <w:shd w:val="clear" w:color="auto" w:fill="FFFFFF"/>
        <w:tblCellMar>
          <w:top w:w="15" w:type="dxa"/>
          <w:left w:w="15" w:type="dxa"/>
          <w:bottom w:w="15" w:type="dxa"/>
          <w:right w:w="15" w:type="dxa"/>
        </w:tblCellMar>
        <w:tblLook w:val="04A0" w:firstRow="1" w:lastRow="0" w:firstColumn="1" w:lastColumn="0" w:noHBand="0" w:noVBand="1"/>
      </w:tblPr>
      <w:tblGrid>
        <w:gridCol w:w="93"/>
        <w:gridCol w:w="1087"/>
        <w:gridCol w:w="194"/>
        <w:gridCol w:w="7410"/>
        <w:gridCol w:w="46"/>
      </w:tblGrid>
      <w:tr w:rsidR="00CF3F2C" w:rsidRPr="00EB72C2" w:rsidTr="00BD4140">
        <w:trPr>
          <w:gridAfter w:val="1"/>
          <w:wAfter w:w="46" w:type="dxa"/>
          <w:trHeight w:val="256"/>
        </w:trPr>
        <w:tc>
          <w:tcPr>
            <w:tcW w:w="1374"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hideMark/>
          </w:tcPr>
          <w:p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b/>
                <w:bCs/>
                <w:color w:val="000000"/>
                <w:sz w:val="22"/>
                <w:szCs w:val="22"/>
                <w:lang w:eastAsia="es-MX"/>
              </w:rPr>
              <w:t>NUMERO</w:t>
            </w:r>
          </w:p>
        </w:tc>
        <w:tc>
          <w:tcPr>
            <w:tcW w:w="7410" w:type="dxa"/>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hideMark/>
          </w:tcPr>
          <w:p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b/>
                <w:bCs/>
                <w:color w:val="000000"/>
                <w:sz w:val="22"/>
                <w:szCs w:val="22"/>
                <w:lang w:eastAsia="es-MX"/>
              </w:rPr>
              <w:t>DESCRIPCION</w:t>
            </w:r>
          </w:p>
        </w:tc>
      </w:tr>
      <w:tr w:rsidR="00CF3F2C" w:rsidRPr="00EB72C2" w:rsidTr="00BD4140">
        <w:trPr>
          <w:gridAfter w:val="1"/>
          <w:wAfter w:w="46" w:type="dxa"/>
          <w:trHeight w:val="249"/>
        </w:trPr>
        <w:tc>
          <w:tcPr>
            <w:tcW w:w="137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color w:val="000000"/>
                <w:sz w:val="22"/>
                <w:szCs w:val="22"/>
                <w:lang w:eastAsia="es-MX"/>
              </w:rPr>
              <w:t>1</w:t>
            </w:r>
          </w:p>
        </w:tc>
        <w:tc>
          <w:tcPr>
            <w:tcW w:w="7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20"/>
              <w:jc w:val="both"/>
              <w:rPr>
                <w:rFonts w:ascii="Arial" w:hAnsi="Arial" w:cs="Arial"/>
                <w:color w:val="000000"/>
                <w:sz w:val="22"/>
                <w:szCs w:val="22"/>
                <w:lang w:eastAsia="es-MX"/>
              </w:rPr>
            </w:pPr>
            <w:r w:rsidRPr="00EB72C2">
              <w:rPr>
                <w:rFonts w:ascii="Arial" w:hAnsi="Arial" w:cs="Arial"/>
                <w:color w:val="000000"/>
                <w:sz w:val="22"/>
                <w:szCs w:val="22"/>
                <w:lang w:eastAsia="es-MX"/>
              </w:rPr>
              <w:t>Señalar la fecha de suscripción del documento.</w:t>
            </w:r>
          </w:p>
        </w:tc>
      </w:tr>
      <w:tr w:rsidR="00CF3F2C" w:rsidRPr="00EB72C2" w:rsidTr="00BD4140">
        <w:trPr>
          <w:gridAfter w:val="1"/>
          <w:wAfter w:w="46" w:type="dxa"/>
          <w:trHeight w:val="249"/>
        </w:trPr>
        <w:tc>
          <w:tcPr>
            <w:tcW w:w="137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color w:val="000000"/>
                <w:sz w:val="22"/>
                <w:szCs w:val="22"/>
                <w:lang w:eastAsia="es-MX"/>
              </w:rPr>
              <w:t>2</w:t>
            </w:r>
          </w:p>
        </w:tc>
        <w:tc>
          <w:tcPr>
            <w:tcW w:w="7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20"/>
              <w:jc w:val="both"/>
              <w:rPr>
                <w:rFonts w:ascii="Arial" w:hAnsi="Arial" w:cs="Arial"/>
                <w:color w:val="000000"/>
                <w:sz w:val="22"/>
                <w:szCs w:val="22"/>
                <w:lang w:eastAsia="es-MX"/>
              </w:rPr>
            </w:pPr>
            <w:r w:rsidRPr="00EB72C2">
              <w:rPr>
                <w:rFonts w:ascii="Arial" w:hAnsi="Arial" w:cs="Arial"/>
                <w:color w:val="000000"/>
                <w:sz w:val="22"/>
                <w:szCs w:val="22"/>
                <w:lang w:eastAsia="es-MX"/>
              </w:rPr>
              <w:t>Anotar el nombre de la dependencia o entidad que convoca o invita.</w:t>
            </w:r>
          </w:p>
        </w:tc>
      </w:tr>
      <w:tr w:rsidR="00CF3F2C" w:rsidRPr="00EB72C2" w:rsidTr="00BD4140">
        <w:trPr>
          <w:gridAfter w:val="1"/>
          <w:wAfter w:w="46" w:type="dxa"/>
          <w:trHeight w:val="463"/>
        </w:trPr>
        <w:tc>
          <w:tcPr>
            <w:tcW w:w="137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color w:val="000000"/>
                <w:sz w:val="22"/>
                <w:szCs w:val="22"/>
                <w:lang w:eastAsia="es-MX"/>
              </w:rPr>
              <w:t>3</w:t>
            </w:r>
          </w:p>
        </w:tc>
        <w:tc>
          <w:tcPr>
            <w:tcW w:w="7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20"/>
              <w:jc w:val="both"/>
              <w:rPr>
                <w:rFonts w:ascii="Arial" w:hAnsi="Arial" w:cs="Arial"/>
                <w:color w:val="000000"/>
                <w:sz w:val="22"/>
                <w:szCs w:val="22"/>
                <w:lang w:eastAsia="es-MX"/>
              </w:rPr>
            </w:pPr>
            <w:r w:rsidRPr="00EB72C2">
              <w:rPr>
                <w:rFonts w:ascii="Arial" w:hAnsi="Arial" w:cs="Arial"/>
                <w:color w:val="000000"/>
                <w:sz w:val="22"/>
                <w:szCs w:val="22"/>
                <w:lang w:eastAsia="es-MX"/>
              </w:rPr>
              <w:t xml:space="preserve">Precisar el procedimiento de que se trate, licitación pública, invitación a cuando menos </w:t>
            </w:r>
            <w:proofErr w:type="spellStart"/>
            <w:r w:rsidRPr="00EB72C2">
              <w:rPr>
                <w:rFonts w:ascii="Arial" w:hAnsi="Arial" w:cs="Arial"/>
                <w:color w:val="000000"/>
                <w:sz w:val="22"/>
                <w:szCs w:val="22"/>
                <w:lang w:eastAsia="es-MX"/>
              </w:rPr>
              <w:t>trespersonas</w:t>
            </w:r>
            <w:proofErr w:type="spellEnd"/>
            <w:r w:rsidRPr="00EB72C2">
              <w:rPr>
                <w:rFonts w:ascii="Arial" w:hAnsi="Arial" w:cs="Arial"/>
                <w:color w:val="000000"/>
                <w:sz w:val="22"/>
                <w:szCs w:val="22"/>
                <w:lang w:eastAsia="es-MX"/>
              </w:rPr>
              <w:t xml:space="preserve"> o adjudicación directa.</w:t>
            </w:r>
          </w:p>
        </w:tc>
      </w:tr>
      <w:tr w:rsidR="00CF3F2C" w:rsidRPr="00EB72C2" w:rsidTr="00BD4140">
        <w:trPr>
          <w:gridAfter w:val="1"/>
          <w:wAfter w:w="46" w:type="dxa"/>
          <w:trHeight w:val="249"/>
        </w:trPr>
        <w:tc>
          <w:tcPr>
            <w:tcW w:w="137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color w:val="000000"/>
                <w:sz w:val="22"/>
                <w:szCs w:val="22"/>
                <w:lang w:eastAsia="es-MX"/>
              </w:rPr>
              <w:t>4</w:t>
            </w:r>
          </w:p>
        </w:tc>
        <w:tc>
          <w:tcPr>
            <w:tcW w:w="7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20"/>
              <w:jc w:val="both"/>
              <w:rPr>
                <w:rFonts w:ascii="Arial" w:hAnsi="Arial" w:cs="Arial"/>
                <w:color w:val="000000"/>
                <w:sz w:val="22"/>
                <w:szCs w:val="22"/>
                <w:lang w:eastAsia="es-MX"/>
              </w:rPr>
            </w:pPr>
            <w:r w:rsidRPr="00EB72C2">
              <w:rPr>
                <w:rFonts w:ascii="Arial" w:hAnsi="Arial" w:cs="Arial"/>
                <w:color w:val="000000"/>
                <w:sz w:val="22"/>
                <w:szCs w:val="22"/>
                <w:lang w:eastAsia="es-MX"/>
              </w:rPr>
              <w:t>Indicar el número respectivo.</w:t>
            </w:r>
          </w:p>
        </w:tc>
      </w:tr>
      <w:tr w:rsidR="00CF3F2C" w:rsidRPr="00EB72C2" w:rsidTr="00BD4140">
        <w:trPr>
          <w:gridAfter w:val="1"/>
          <w:wAfter w:w="46" w:type="dxa"/>
          <w:trHeight w:val="249"/>
        </w:trPr>
        <w:tc>
          <w:tcPr>
            <w:tcW w:w="137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color w:val="000000"/>
                <w:sz w:val="22"/>
                <w:szCs w:val="22"/>
                <w:lang w:eastAsia="es-MX"/>
              </w:rPr>
              <w:t>5</w:t>
            </w:r>
          </w:p>
        </w:tc>
        <w:tc>
          <w:tcPr>
            <w:tcW w:w="7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20"/>
              <w:jc w:val="both"/>
              <w:rPr>
                <w:rFonts w:ascii="Arial" w:hAnsi="Arial" w:cs="Arial"/>
                <w:color w:val="000000"/>
                <w:sz w:val="22"/>
                <w:szCs w:val="22"/>
                <w:lang w:eastAsia="es-MX"/>
              </w:rPr>
            </w:pPr>
            <w:r w:rsidRPr="00EB72C2">
              <w:rPr>
                <w:rFonts w:ascii="Arial" w:hAnsi="Arial" w:cs="Arial"/>
                <w:color w:val="000000"/>
                <w:sz w:val="22"/>
                <w:szCs w:val="22"/>
                <w:lang w:eastAsia="es-MX"/>
              </w:rPr>
              <w:t>Citar el nombre o razón social o denominación de la empresa licitante.</w:t>
            </w:r>
          </w:p>
        </w:tc>
      </w:tr>
      <w:tr w:rsidR="00CF3F2C" w:rsidRPr="00EB72C2" w:rsidTr="00BD4140">
        <w:trPr>
          <w:gridAfter w:val="1"/>
          <w:wAfter w:w="46" w:type="dxa"/>
          <w:trHeight w:val="249"/>
        </w:trPr>
        <w:tc>
          <w:tcPr>
            <w:tcW w:w="137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color w:val="000000"/>
                <w:sz w:val="22"/>
                <w:szCs w:val="22"/>
                <w:lang w:eastAsia="es-MX"/>
              </w:rPr>
              <w:t>6</w:t>
            </w:r>
          </w:p>
        </w:tc>
        <w:tc>
          <w:tcPr>
            <w:tcW w:w="7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20"/>
              <w:jc w:val="both"/>
              <w:rPr>
                <w:rFonts w:ascii="Arial" w:hAnsi="Arial" w:cs="Arial"/>
                <w:color w:val="000000"/>
                <w:sz w:val="22"/>
                <w:szCs w:val="22"/>
                <w:lang w:eastAsia="es-MX"/>
              </w:rPr>
            </w:pPr>
            <w:r w:rsidRPr="00EB72C2">
              <w:rPr>
                <w:rFonts w:ascii="Arial" w:hAnsi="Arial" w:cs="Arial"/>
                <w:color w:val="000000"/>
                <w:sz w:val="22"/>
                <w:szCs w:val="22"/>
                <w:lang w:eastAsia="es-MX"/>
              </w:rPr>
              <w:t>Señalar el número de partida que corresponda.</w:t>
            </w:r>
          </w:p>
        </w:tc>
      </w:tr>
      <w:tr w:rsidR="00CF3F2C" w:rsidRPr="00EB72C2" w:rsidTr="00BD4140">
        <w:trPr>
          <w:gridAfter w:val="1"/>
          <w:wAfter w:w="46" w:type="dxa"/>
          <w:trHeight w:val="463"/>
        </w:trPr>
        <w:tc>
          <w:tcPr>
            <w:tcW w:w="137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color w:val="000000"/>
                <w:sz w:val="22"/>
                <w:szCs w:val="22"/>
                <w:lang w:eastAsia="es-MX"/>
              </w:rPr>
              <w:lastRenderedPageBreak/>
              <w:t>7</w:t>
            </w:r>
          </w:p>
        </w:tc>
        <w:tc>
          <w:tcPr>
            <w:tcW w:w="7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20"/>
              <w:jc w:val="both"/>
              <w:rPr>
                <w:rFonts w:ascii="Arial" w:hAnsi="Arial" w:cs="Arial"/>
                <w:color w:val="000000"/>
                <w:sz w:val="22"/>
                <w:szCs w:val="22"/>
                <w:lang w:eastAsia="es-MX"/>
              </w:rPr>
            </w:pPr>
            <w:r w:rsidRPr="00EB72C2">
              <w:rPr>
                <w:rFonts w:ascii="Arial" w:hAnsi="Arial" w:cs="Arial"/>
                <w:color w:val="000000"/>
                <w:sz w:val="22"/>
                <w:szCs w:val="22"/>
                <w:lang w:eastAsia="es-MX"/>
              </w:rPr>
              <w:t>Establecer el porcentaje correspondiente a las excepciones establecidas en las reglas 11 o12.</w:t>
            </w:r>
          </w:p>
        </w:tc>
      </w:tr>
      <w:tr w:rsidR="00CF3F2C" w:rsidRPr="00EB72C2" w:rsidTr="00BD4140">
        <w:trPr>
          <w:gridAfter w:val="1"/>
          <w:wAfter w:w="46" w:type="dxa"/>
          <w:trHeight w:val="256"/>
        </w:trPr>
        <w:tc>
          <w:tcPr>
            <w:tcW w:w="137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color w:val="000000"/>
                <w:sz w:val="22"/>
                <w:szCs w:val="22"/>
                <w:lang w:eastAsia="es-MX"/>
              </w:rPr>
              <w:t>8</w:t>
            </w:r>
          </w:p>
        </w:tc>
        <w:tc>
          <w:tcPr>
            <w:tcW w:w="7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20"/>
              <w:jc w:val="both"/>
              <w:rPr>
                <w:rFonts w:ascii="Arial" w:hAnsi="Arial" w:cs="Arial"/>
                <w:color w:val="000000"/>
                <w:sz w:val="22"/>
                <w:szCs w:val="22"/>
                <w:lang w:eastAsia="es-MX"/>
              </w:rPr>
            </w:pPr>
            <w:r w:rsidRPr="00EB72C2">
              <w:rPr>
                <w:rFonts w:ascii="Arial" w:hAnsi="Arial" w:cs="Arial"/>
                <w:color w:val="000000"/>
                <w:sz w:val="22"/>
                <w:szCs w:val="22"/>
                <w:lang w:eastAsia="es-MX"/>
              </w:rPr>
              <w:t>Anotar el nombre y firma del representante de la empresa licitante.</w:t>
            </w:r>
          </w:p>
        </w:tc>
      </w:tr>
      <w:tr w:rsidR="00CF3F2C" w:rsidRPr="00EB72C2" w:rsidTr="00BD4140">
        <w:trPr>
          <w:gridBefore w:val="1"/>
          <w:wBefore w:w="93" w:type="dxa"/>
          <w:trHeight w:val="529"/>
        </w:trPr>
        <w:tc>
          <w:tcPr>
            <w:tcW w:w="1087" w:type="dxa"/>
            <w:shd w:val="clear" w:color="auto" w:fill="FFFFFF"/>
            <w:tcMar>
              <w:top w:w="15" w:type="dxa"/>
              <w:left w:w="43" w:type="dxa"/>
              <w:bottom w:w="15" w:type="dxa"/>
              <w:right w:w="43" w:type="dxa"/>
            </w:tcMar>
            <w:hideMark/>
          </w:tcPr>
          <w:p w:rsidR="00CF3F2C" w:rsidRPr="00EB72C2" w:rsidRDefault="00CF3F2C" w:rsidP="00BD4140">
            <w:pPr>
              <w:spacing w:after="101"/>
              <w:jc w:val="center"/>
              <w:rPr>
                <w:rFonts w:ascii="Arial" w:hAnsi="Arial" w:cs="Arial"/>
                <w:color w:val="000000"/>
                <w:sz w:val="22"/>
                <w:szCs w:val="22"/>
                <w:lang w:eastAsia="es-MX"/>
              </w:rPr>
            </w:pPr>
            <w:r w:rsidRPr="00EB72C2">
              <w:rPr>
                <w:rFonts w:ascii="Arial" w:hAnsi="Arial" w:cs="Arial"/>
                <w:color w:val="2F2F2F"/>
                <w:sz w:val="22"/>
                <w:szCs w:val="22"/>
                <w:lang w:eastAsia="es-MX"/>
              </w:rPr>
              <w:t> </w:t>
            </w:r>
            <w:r w:rsidRPr="00EB72C2">
              <w:rPr>
                <w:rFonts w:ascii="Arial" w:hAnsi="Arial" w:cs="Arial"/>
                <w:b/>
                <w:bCs/>
                <w:color w:val="000000"/>
                <w:sz w:val="22"/>
                <w:szCs w:val="22"/>
                <w:u w:val="single"/>
                <w:lang w:eastAsia="es-MX"/>
              </w:rPr>
              <w:t>NOTA:</w:t>
            </w:r>
          </w:p>
        </w:tc>
        <w:tc>
          <w:tcPr>
            <w:tcW w:w="7650" w:type="dxa"/>
            <w:gridSpan w:val="3"/>
            <w:shd w:val="clear" w:color="auto" w:fill="FFFFFF"/>
            <w:tcMar>
              <w:top w:w="15" w:type="dxa"/>
              <w:left w:w="43" w:type="dxa"/>
              <w:bottom w:w="15" w:type="dxa"/>
              <w:right w:w="43" w:type="dxa"/>
            </w:tcMar>
            <w:hideMark/>
          </w:tcPr>
          <w:p w:rsidR="00CF3F2C" w:rsidRPr="00EB72C2" w:rsidRDefault="00CF3F2C" w:rsidP="00BD4140">
            <w:pPr>
              <w:spacing w:after="101"/>
              <w:jc w:val="both"/>
              <w:rPr>
                <w:rFonts w:ascii="Arial" w:hAnsi="Arial" w:cs="Arial"/>
                <w:color w:val="000000"/>
                <w:sz w:val="22"/>
                <w:szCs w:val="22"/>
                <w:lang w:eastAsia="es-MX"/>
              </w:rPr>
            </w:pPr>
            <w:r w:rsidRPr="00EB72C2">
              <w:rPr>
                <w:rFonts w:ascii="Arial" w:hAnsi="Arial" w:cs="Arial"/>
                <w:color w:val="000000"/>
                <w:sz w:val="22"/>
                <w:szCs w:val="22"/>
                <w:lang w:eastAsia="es-MX"/>
              </w:rPr>
              <w:t xml:space="preserve">Si el licitante es una persona física, se podrá ajustar el presente formato en su </w:t>
            </w:r>
            <w:proofErr w:type="spellStart"/>
            <w:r w:rsidRPr="00EB72C2">
              <w:rPr>
                <w:rFonts w:ascii="Arial" w:hAnsi="Arial" w:cs="Arial"/>
                <w:color w:val="000000"/>
                <w:sz w:val="22"/>
                <w:szCs w:val="22"/>
                <w:lang w:eastAsia="es-MX"/>
              </w:rPr>
              <w:t>parteconducente</w:t>
            </w:r>
            <w:proofErr w:type="spellEnd"/>
            <w:r w:rsidRPr="00EB72C2">
              <w:rPr>
                <w:rFonts w:ascii="Arial" w:hAnsi="Arial" w:cs="Arial"/>
                <w:color w:val="000000"/>
                <w:sz w:val="22"/>
                <w:szCs w:val="22"/>
                <w:lang w:eastAsia="es-MX"/>
              </w:rPr>
              <w:t>.</w:t>
            </w:r>
          </w:p>
        </w:tc>
      </w:tr>
    </w:tbl>
    <w:p w:rsidR="00CF3F2C" w:rsidRPr="00EB72C2" w:rsidRDefault="00CF3F2C" w:rsidP="00CF3F2C">
      <w:pPr>
        <w:rPr>
          <w:rFonts w:ascii="Arial" w:hAnsi="Arial" w:cs="Arial"/>
          <w:sz w:val="22"/>
          <w:szCs w:val="22"/>
        </w:rPr>
      </w:pPr>
    </w:p>
    <w:p w:rsidR="00CF3F2C" w:rsidRPr="00EB72C2" w:rsidRDefault="00CF3F2C" w:rsidP="00CF3F2C">
      <w:pPr>
        <w:shd w:val="clear" w:color="auto" w:fill="FFFFFF"/>
        <w:jc w:val="center"/>
        <w:rPr>
          <w:rFonts w:ascii="Arial" w:hAnsi="Arial" w:cs="Arial"/>
          <w:b/>
          <w:bCs/>
          <w:color w:val="2F2F2F"/>
          <w:sz w:val="22"/>
          <w:szCs w:val="22"/>
          <w:lang w:eastAsia="es-MX"/>
        </w:rPr>
      </w:pPr>
    </w:p>
    <w:p w:rsidR="00CF3F2C" w:rsidRDefault="00CF3F2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485B74" w:rsidRDefault="00485B74" w:rsidP="00CF3F2C">
      <w:pPr>
        <w:jc w:val="center"/>
        <w:rPr>
          <w:rFonts w:ascii="Arial" w:hAnsi="Arial" w:cs="Arial"/>
          <w:b/>
          <w:bCs/>
          <w:sz w:val="22"/>
          <w:szCs w:val="22"/>
        </w:rPr>
      </w:pPr>
    </w:p>
    <w:p w:rsidR="00485B74" w:rsidRDefault="00485B74" w:rsidP="00CF3F2C">
      <w:pPr>
        <w:jc w:val="center"/>
        <w:rPr>
          <w:rFonts w:ascii="Arial" w:hAnsi="Arial" w:cs="Arial"/>
          <w:b/>
          <w:bCs/>
          <w:sz w:val="22"/>
          <w:szCs w:val="22"/>
        </w:rPr>
      </w:pPr>
    </w:p>
    <w:p w:rsidR="00485B74" w:rsidRDefault="00485B74" w:rsidP="00CF3F2C">
      <w:pPr>
        <w:jc w:val="center"/>
        <w:rPr>
          <w:rFonts w:ascii="Arial" w:hAnsi="Arial" w:cs="Arial"/>
          <w:b/>
          <w:bCs/>
          <w:sz w:val="22"/>
          <w:szCs w:val="22"/>
        </w:rPr>
      </w:pPr>
    </w:p>
    <w:p w:rsidR="00485B74" w:rsidRDefault="00485B74" w:rsidP="00CF3F2C">
      <w:pPr>
        <w:jc w:val="center"/>
        <w:rPr>
          <w:rFonts w:ascii="Arial" w:hAnsi="Arial" w:cs="Arial"/>
          <w:b/>
          <w:bCs/>
          <w:sz w:val="22"/>
          <w:szCs w:val="22"/>
        </w:rPr>
      </w:pPr>
    </w:p>
    <w:p w:rsidR="00485B74" w:rsidRDefault="00485B74" w:rsidP="00CF3F2C">
      <w:pPr>
        <w:jc w:val="center"/>
        <w:rPr>
          <w:rFonts w:ascii="Arial" w:hAnsi="Arial" w:cs="Arial"/>
          <w:b/>
          <w:bCs/>
          <w:sz w:val="22"/>
          <w:szCs w:val="22"/>
        </w:rPr>
      </w:pPr>
    </w:p>
    <w:p w:rsidR="00485B74" w:rsidRDefault="00485B74" w:rsidP="00CF3F2C">
      <w:pPr>
        <w:jc w:val="center"/>
        <w:rPr>
          <w:rFonts w:ascii="Arial" w:hAnsi="Arial" w:cs="Arial"/>
          <w:b/>
          <w:bCs/>
          <w:sz w:val="22"/>
          <w:szCs w:val="22"/>
        </w:rPr>
      </w:pPr>
    </w:p>
    <w:p w:rsidR="00485B74" w:rsidRDefault="00485B74" w:rsidP="00CF3F2C">
      <w:pPr>
        <w:jc w:val="center"/>
        <w:rPr>
          <w:rFonts w:ascii="Arial" w:hAnsi="Arial" w:cs="Arial"/>
          <w:b/>
          <w:bCs/>
          <w:sz w:val="22"/>
          <w:szCs w:val="22"/>
        </w:rPr>
      </w:pPr>
    </w:p>
    <w:p w:rsidR="00485B74" w:rsidRDefault="00485B74" w:rsidP="00CF3F2C">
      <w:pPr>
        <w:jc w:val="center"/>
        <w:rPr>
          <w:rFonts w:ascii="Arial" w:hAnsi="Arial" w:cs="Arial"/>
          <w:b/>
          <w:bCs/>
          <w:sz w:val="22"/>
          <w:szCs w:val="22"/>
        </w:rPr>
      </w:pPr>
    </w:p>
    <w:p w:rsidR="00485B74" w:rsidRDefault="00485B74" w:rsidP="00CF3F2C">
      <w:pPr>
        <w:jc w:val="center"/>
        <w:rPr>
          <w:rFonts w:ascii="Arial" w:hAnsi="Arial" w:cs="Arial"/>
          <w:b/>
          <w:bCs/>
          <w:sz w:val="22"/>
          <w:szCs w:val="22"/>
        </w:rPr>
      </w:pPr>
    </w:p>
    <w:p w:rsidR="00485B74" w:rsidRDefault="00485B74" w:rsidP="00CF3F2C">
      <w:pPr>
        <w:jc w:val="center"/>
        <w:rPr>
          <w:rFonts w:ascii="Arial" w:hAnsi="Arial" w:cs="Arial"/>
          <w:b/>
          <w:bCs/>
          <w:sz w:val="22"/>
          <w:szCs w:val="22"/>
        </w:rPr>
      </w:pPr>
    </w:p>
    <w:p w:rsidR="00133AD8" w:rsidRPr="00EB72C2" w:rsidRDefault="00133AD8" w:rsidP="00465E90">
      <w:pPr>
        <w:rPr>
          <w:rFonts w:ascii="Arial" w:hAnsi="Arial" w:cs="Arial"/>
          <w:b/>
          <w:bCs/>
          <w:sz w:val="22"/>
          <w:szCs w:val="22"/>
        </w:rPr>
      </w:pPr>
    </w:p>
    <w:p w:rsidR="00CF3F2C" w:rsidRPr="00EB72C2" w:rsidRDefault="00CF3F2C" w:rsidP="00CF3F2C">
      <w:pPr>
        <w:jc w:val="center"/>
        <w:rPr>
          <w:rFonts w:ascii="Arial" w:hAnsi="Arial" w:cs="Arial"/>
          <w:b/>
          <w:sz w:val="22"/>
          <w:szCs w:val="22"/>
        </w:rPr>
      </w:pPr>
      <w:r w:rsidRPr="00EB72C2">
        <w:rPr>
          <w:rFonts w:ascii="Arial" w:hAnsi="Arial" w:cs="Arial"/>
          <w:b/>
          <w:sz w:val="22"/>
          <w:szCs w:val="22"/>
        </w:rPr>
        <w:lastRenderedPageBreak/>
        <w:t>ANEXO NUMERO 16</w:t>
      </w:r>
    </w:p>
    <w:p w:rsidR="00CF3F2C" w:rsidRPr="00EB72C2" w:rsidRDefault="00CF3F2C" w:rsidP="00CF3F2C">
      <w:pPr>
        <w:jc w:val="center"/>
        <w:rPr>
          <w:rFonts w:ascii="Arial" w:hAnsi="Arial" w:cs="Arial"/>
          <w:b/>
          <w:sz w:val="22"/>
          <w:szCs w:val="22"/>
        </w:rPr>
      </w:pPr>
    </w:p>
    <w:p w:rsidR="00CF3F2C" w:rsidRPr="00EB72C2" w:rsidRDefault="00CF3F2C" w:rsidP="00CF3F2C">
      <w:pPr>
        <w:jc w:val="center"/>
        <w:rPr>
          <w:rFonts w:ascii="Arial" w:hAnsi="Arial" w:cs="Arial"/>
          <w:b/>
          <w:sz w:val="22"/>
          <w:szCs w:val="22"/>
        </w:rPr>
      </w:pPr>
      <w:r w:rsidRPr="00EB72C2">
        <w:rPr>
          <w:rFonts w:ascii="Arial" w:hAnsi="Arial" w:cs="Arial"/>
          <w:b/>
          <w:sz w:val="22"/>
          <w:szCs w:val="22"/>
        </w:rPr>
        <w:t>FORMATO PARA LA MANIFESTACIÓN QUE DEBERÁ PRESENTAR EL LICITANTE PARA DAR CUMPLIMIENTO AL ARTÍCULO 35, PRIMER PÁRRAFO DEL REGLAMENTO DE LA LEY</w:t>
      </w:r>
    </w:p>
    <w:p w:rsidR="00CF3F2C" w:rsidRPr="00EB72C2" w:rsidRDefault="00CF3F2C" w:rsidP="00CF3F2C">
      <w:pPr>
        <w:rPr>
          <w:rFonts w:ascii="Arial" w:hAnsi="Arial" w:cs="Arial"/>
          <w:sz w:val="22"/>
          <w:szCs w:val="22"/>
        </w:rPr>
      </w:pPr>
    </w:p>
    <w:p w:rsidR="00CF3F2C" w:rsidRPr="00EB72C2" w:rsidRDefault="00CF3F2C" w:rsidP="00CF3F2C">
      <w:pPr>
        <w:jc w:val="right"/>
        <w:rPr>
          <w:rFonts w:ascii="Arial" w:hAnsi="Arial" w:cs="Arial"/>
          <w:sz w:val="22"/>
          <w:szCs w:val="22"/>
        </w:rPr>
      </w:pPr>
      <w:r w:rsidRPr="00EB72C2">
        <w:rPr>
          <w:rFonts w:ascii="Arial" w:hAnsi="Arial" w:cs="Arial"/>
          <w:sz w:val="22"/>
          <w:szCs w:val="22"/>
        </w:rPr>
        <w:t>_____________de _________de____________________</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INSTITUTO MEXICANO DEL SEGURO SOCIAL</w:t>
      </w:r>
    </w:p>
    <w:p w:rsidR="00CF3F2C" w:rsidRPr="00EB72C2" w:rsidRDefault="00CF3F2C" w:rsidP="00CF3F2C">
      <w:pPr>
        <w:jc w:val="both"/>
        <w:rPr>
          <w:rFonts w:ascii="Arial" w:hAnsi="Arial" w:cs="Arial"/>
          <w:sz w:val="22"/>
          <w:szCs w:val="22"/>
        </w:rPr>
      </w:pPr>
      <w:r w:rsidRPr="00EB72C2">
        <w:rPr>
          <w:rFonts w:ascii="Arial" w:hAnsi="Arial" w:cs="Arial"/>
          <w:sz w:val="22"/>
          <w:szCs w:val="22"/>
        </w:rPr>
        <w:t>(CONVOCANTE)</w:t>
      </w:r>
    </w:p>
    <w:p w:rsidR="00CF3F2C" w:rsidRPr="00EB72C2" w:rsidRDefault="00CF3F2C" w:rsidP="00CF3F2C">
      <w:pPr>
        <w:jc w:val="both"/>
        <w:rPr>
          <w:rFonts w:ascii="Arial" w:hAnsi="Arial" w:cs="Arial"/>
          <w:sz w:val="22"/>
          <w:szCs w:val="22"/>
        </w:rPr>
      </w:pPr>
      <w:r w:rsidRPr="00EB72C2">
        <w:rPr>
          <w:rFonts w:ascii="Arial" w:hAnsi="Arial" w:cs="Arial"/>
          <w:sz w:val="22"/>
          <w:szCs w:val="22"/>
        </w:rPr>
        <w:t>PRESENTE.</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lang w:val="es-MX" w:eastAsia="es-MX"/>
        </w:rPr>
      </w:pPr>
      <w:r w:rsidRPr="00EB72C2">
        <w:rPr>
          <w:rFonts w:ascii="Arial" w:hAnsi="Arial" w:cs="Arial"/>
          <w:sz w:val="22"/>
          <w:szCs w:val="22"/>
          <w:lang w:val="es-MX" w:eastAsia="es-MX"/>
        </w:rPr>
        <w:t>Me refiero al procedimiento de ______________ No. ______ en el que mi representada, la empresa _____________________________ participa a través de la presente propuesta.</w:t>
      </w:r>
    </w:p>
    <w:p w:rsidR="00CF3F2C" w:rsidRPr="00EB72C2" w:rsidRDefault="00CF3F2C" w:rsidP="00CF3F2C">
      <w:pPr>
        <w:jc w:val="both"/>
        <w:rPr>
          <w:rFonts w:ascii="Arial" w:hAnsi="Arial" w:cs="Arial"/>
          <w:sz w:val="22"/>
          <w:szCs w:val="22"/>
          <w:lang w:val="es-MX"/>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Sobre el particular y en los términos de lo previsto por las Reglas para la determinación, acreditación y verificación del contenido nacional de los bienes que se ofertan y entregan en el procedimiento de contratación, el que suscribe manifiesta bajo protesta de decir verdad que su representada es de nacionalidad mexicana y en el supuesto de que le sea adjudicado el contrato respectivo, la totalidad de los bienes que oferta en dicha proposición y suministrará, bajo el(los) grupo(s)______________, será(n) producido(s) en los Estados Unidos Mexicanos y contará(n) con un porcentaje de contenido nacional de cuando menos el 65%.</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 xml:space="preserve">De igual forma manifiesto bajo protesta de decir verdad, que mi representada tiene conocimiento de lo previsto en el artículo 57 de la Ley; en este sentido, se compromete,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rPr>
          <w:rFonts w:ascii="Arial" w:hAnsi="Arial" w:cs="Arial"/>
          <w:sz w:val="22"/>
          <w:szCs w:val="22"/>
        </w:rPr>
      </w:pPr>
    </w:p>
    <w:p w:rsidR="00CF3F2C" w:rsidRPr="00EB72C2" w:rsidRDefault="00CF3F2C" w:rsidP="00CF3F2C">
      <w:pPr>
        <w:jc w:val="center"/>
        <w:rPr>
          <w:rFonts w:ascii="Arial" w:hAnsi="Arial" w:cs="Arial"/>
          <w:sz w:val="22"/>
          <w:szCs w:val="22"/>
        </w:rPr>
      </w:pPr>
      <w:r w:rsidRPr="00EB72C2">
        <w:rPr>
          <w:rFonts w:ascii="Arial" w:hAnsi="Arial" w:cs="Arial"/>
          <w:sz w:val="22"/>
          <w:szCs w:val="22"/>
        </w:rPr>
        <w:t>A T E N T A M E N T E</w:t>
      </w:r>
    </w:p>
    <w:p w:rsidR="00CF3F2C" w:rsidRPr="00EB72C2" w:rsidRDefault="00CF3F2C" w:rsidP="00CF3F2C">
      <w:pPr>
        <w:jc w:val="center"/>
        <w:rPr>
          <w:rFonts w:ascii="Arial" w:hAnsi="Arial" w:cs="Arial"/>
          <w:sz w:val="22"/>
          <w:szCs w:val="22"/>
        </w:rPr>
      </w:pPr>
    </w:p>
    <w:p w:rsidR="00CF3F2C" w:rsidRPr="00EB72C2" w:rsidRDefault="00CF3F2C" w:rsidP="00CF3F2C">
      <w:pPr>
        <w:jc w:val="center"/>
        <w:rPr>
          <w:rFonts w:ascii="Arial" w:hAnsi="Arial" w:cs="Arial"/>
          <w:sz w:val="22"/>
          <w:szCs w:val="22"/>
        </w:rPr>
      </w:pPr>
    </w:p>
    <w:p w:rsidR="00CF3F2C" w:rsidRPr="00EB72C2" w:rsidRDefault="00CF3F2C" w:rsidP="00CF3F2C">
      <w:pPr>
        <w:jc w:val="center"/>
        <w:rPr>
          <w:rFonts w:ascii="Arial" w:hAnsi="Arial" w:cs="Arial"/>
          <w:sz w:val="22"/>
          <w:szCs w:val="22"/>
        </w:rPr>
      </w:pPr>
    </w:p>
    <w:p w:rsidR="00CF3F2C" w:rsidRPr="00EB72C2" w:rsidRDefault="00CF3F2C" w:rsidP="00CF3F2C">
      <w:pPr>
        <w:jc w:val="center"/>
        <w:rPr>
          <w:rFonts w:ascii="Arial" w:hAnsi="Arial" w:cs="Arial"/>
          <w:sz w:val="22"/>
          <w:szCs w:val="22"/>
        </w:rPr>
      </w:pPr>
      <w:r w:rsidRPr="00EB72C2">
        <w:rPr>
          <w:rFonts w:ascii="Arial" w:hAnsi="Arial" w:cs="Arial"/>
          <w:sz w:val="22"/>
          <w:szCs w:val="22"/>
        </w:rPr>
        <w:t>_____________________________________________</w:t>
      </w:r>
    </w:p>
    <w:p w:rsidR="00CF3F2C" w:rsidRPr="00EB72C2" w:rsidRDefault="00CF3F2C" w:rsidP="00CF3F2C">
      <w:pPr>
        <w:jc w:val="center"/>
        <w:rPr>
          <w:rFonts w:ascii="Arial" w:hAnsi="Arial" w:cs="Arial"/>
          <w:b/>
          <w:sz w:val="22"/>
          <w:szCs w:val="22"/>
        </w:rPr>
      </w:pPr>
      <w:r w:rsidRPr="00EB72C2">
        <w:rPr>
          <w:rFonts w:ascii="Arial" w:hAnsi="Arial" w:cs="Arial"/>
          <w:b/>
          <w:sz w:val="22"/>
          <w:szCs w:val="22"/>
        </w:rPr>
        <w:t>NOMBRE Y FIRMA DEL REPRESENTANTE LEGAL</w:t>
      </w:r>
    </w:p>
    <w:p w:rsidR="00CF3F2C" w:rsidRPr="00EB72C2" w:rsidRDefault="00CF3F2C" w:rsidP="00CF3F2C">
      <w:pPr>
        <w:jc w:val="both"/>
        <w:rPr>
          <w:rFonts w:ascii="Arial" w:hAnsi="Arial" w:cs="Arial"/>
          <w:b/>
          <w:sz w:val="22"/>
          <w:szCs w:val="22"/>
        </w:rPr>
      </w:pPr>
    </w:p>
    <w:p w:rsidR="00C3478F" w:rsidRPr="00A6114C" w:rsidRDefault="00CF3F2C" w:rsidP="00A6114C">
      <w:pPr>
        <w:jc w:val="both"/>
        <w:rPr>
          <w:rFonts w:ascii="Arial" w:hAnsi="Arial" w:cs="Arial"/>
          <w:b/>
          <w:sz w:val="22"/>
          <w:szCs w:val="22"/>
        </w:rPr>
      </w:pPr>
      <w:r w:rsidRPr="00EB72C2">
        <w:rPr>
          <w:rFonts w:ascii="Arial" w:hAnsi="Arial" w:cs="Arial"/>
          <w:b/>
          <w:sz w:val="22"/>
          <w:szCs w:val="22"/>
        </w:rPr>
        <w:t>NOTA: Si el licitante es una persona física, se podrá ajustar el presente f</w:t>
      </w:r>
      <w:r w:rsidR="00A6114C">
        <w:rPr>
          <w:rFonts w:ascii="Arial" w:hAnsi="Arial" w:cs="Arial"/>
          <w:b/>
          <w:sz w:val="22"/>
          <w:szCs w:val="22"/>
        </w:rPr>
        <w:t>ormato, en su parte conducente.</w:t>
      </w:r>
    </w:p>
    <w:p w:rsidR="00C3478F" w:rsidRDefault="00C3478F" w:rsidP="00361EAD">
      <w:pPr>
        <w:rPr>
          <w:rFonts w:ascii="Arial" w:hAnsi="Arial" w:cs="Arial"/>
          <w:sz w:val="22"/>
          <w:szCs w:val="22"/>
        </w:rPr>
      </w:pPr>
    </w:p>
    <w:p w:rsidR="00C3478F" w:rsidRDefault="00C3478F" w:rsidP="00361EAD">
      <w:pPr>
        <w:rPr>
          <w:rFonts w:ascii="Arial" w:hAnsi="Arial" w:cs="Arial"/>
          <w:sz w:val="22"/>
          <w:szCs w:val="22"/>
        </w:rPr>
      </w:pPr>
    </w:p>
    <w:p w:rsidR="00C3478F" w:rsidRDefault="00C3478F" w:rsidP="00361EAD">
      <w:pPr>
        <w:rPr>
          <w:rFonts w:ascii="Arial" w:hAnsi="Arial" w:cs="Arial"/>
          <w:sz w:val="22"/>
          <w:szCs w:val="22"/>
        </w:rPr>
      </w:pPr>
    </w:p>
    <w:p w:rsidR="00FD3451" w:rsidRDefault="00FD3451" w:rsidP="00361EAD">
      <w:pPr>
        <w:rPr>
          <w:rFonts w:ascii="Arial" w:hAnsi="Arial" w:cs="Arial"/>
          <w:sz w:val="22"/>
          <w:szCs w:val="22"/>
        </w:rPr>
      </w:pPr>
    </w:p>
    <w:p w:rsidR="00FD3451" w:rsidRDefault="00FD3451" w:rsidP="00361EAD">
      <w:pPr>
        <w:rPr>
          <w:rFonts w:ascii="Arial" w:hAnsi="Arial" w:cs="Arial"/>
          <w:sz w:val="22"/>
          <w:szCs w:val="22"/>
        </w:rPr>
      </w:pPr>
    </w:p>
    <w:p w:rsidR="00FD3451" w:rsidRDefault="00FD3451" w:rsidP="00361EAD">
      <w:pPr>
        <w:rPr>
          <w:rFonts w:ascii="Arial" w:hAnsi="Arial" w:cs="Arial"/>
          <w:sz w:val="22"/>
          <w:szCs w:val="22"/>
        </w:rPr>
      </w:pPr>
    </w:p>
    <w:p w:rsidR="00157150" w:rsidRDefault="00157150" w:rsidP="00361EAD">
      <w:pPr>
        <w:rPr>
          <w:rFonts w:ascii="Arial" w:hAnsi="Arial" w:cs="Arial"/>
          <w:sz w:val="22"/>
          <w:szCs w:val="22"/>
        </w:rPr>
      </w:pPr>
    </w:p>
    <w:p w:rsidR="00FD3451" w:rsidRDefault="00FD3451" w:rsidP="00361EAD">
      <w:pPr>
        <w:rPr>
          <w:rFonts w:ascii="Arial" w:hAnsi="Arial" w:cs="Arial"/>
          <w:sz w:val="22"/>
          <w:szCs w:val="22"/>
        </w:rPr>
      </w:pPr>
    </w:p>
    <w:p w:rsidR="00FD3451" w:rsidRDefault="00FD3451" w:rsidP="00361EAD">
      <w:pPr>
        <w:rPr>
          <w:rFonts w:ascii="Arial" w:hAnsi="Arial" w:cs="Arial"/>
          <w:sz w:val="22"/>
          <w:szCs w:val="22"/>
        </w:rPr>
      </w:pPr>
    </w:p>
    <w:p w:rsidR="004A59DA" w:rsidRDefault="004A59DA" w:rsidP="00361EAD">
      <w:pPr>
        <w:rPr>
          <w:rFonts w:ascii="Arial" w:hAnsi="Arial" w:cs="Arial"/>
          <w:sz w:val="22"/>
          <w:szCs w:val="22"/>
        </w:rPr>
      </w:pPr>
    </w:p>
    <w:p w:rsidR="004A59DA" w:rsidRDefault="004A59DA" w:rsidP="00361EAD">
      <w:pPr>
        <w:rPr>
          <w:rFonts w:ascii="Arial" w:hAnsi="Arial" w:cs="Arial"/>
          <w:sz w:val="22"/>
          <w:szCs w:val="22"/>
        </w:rPr>
      </w:pPr>
    </w:p>
    <w:p w:rsidR="004A59DA" w:rsidRDefault="004A59DA" w:rsidP="00361EAD">
      <w:pPr>
        <w:rPr>
          <w:rFonts w:ascii="Arial" w:hAnsi="Arial" w:cs="Arial"/>
          <w:sz w:val="22"/>
          <w:szCs w:val="22"/>
        </w:rPr>
      </w:pPr>
    </w:p>
    <w:p w:rsidR="00FD3451" w:rsidRPr="00EB72C2" w:rsidRDefault="00FD3451" w:rsidP="00FD3451">
      <w:pPr>
        <w:jc w:val="center"/>
        <w:rPr>
          <w:rFonts w:ascii="Arial" w:hAnsi="Arial" w:cs="Arial"/>
          <w:b/>
          <w:sz w:val="22"/>
          <w:szCs w:val="22"/>
        </w:rPr>
      </w:pPr>
      <w:r w:rsidRPr="00EB72C2">
        <w:rPr>
          <w:rFonts w:ascii="Arial" w:hAnsi="Arial" w:cs="Arial"/>
          <w:b/>
          <w:sz w:val="22"/>
          <w:szCs w:val="22"/>
        </w:rPr>
        <w:lastRenderedPageBreak/>
        <w:t>ANEXO NUMERO 17</w:t>
      </w:r>
    </w:p>
    <w:p w:rsidR="00FD3451" w:rsidRPr="00EB72C2" w:rsidRDefault="00FD3451" w:rsidP="00FD3451">
      <w:pPr>
        <w:pStyle w:val="Ttulo2"/>
        <w:spacing w:before="0" w:after="0"/>
        <w:jc w:val="center"/>
        <w:rPr>
          <w:i w:val="0"/>
          <w:sz w:val="22"/>
          <w:szCs w:val="22"/>
          <w:u w:val="single"/>
        </w:rPr>
      </w:pPr>
      <w:r w:rsidRPr="00EB72C2">
        <w:rPr>
          <w:i w:val="0"/>
          <w:sz w:val="22"/>
          <w:szCs w:val="22"/>
        </w:rPr>
        <w:t>MANIFESTACIÓN DE INTERÉS EN PARTICIPAR EN LA LICITACIÓN AL SOLICITAR ACLARACIONES A LA CONVOCATORIA</w:t>
      </w:r>
    </w:p>
    <w:p w:rsidR="00FD3451" w:rsidRPr="00EB72C2" w:rsidRDefault="00FD3451" w:rsidP="00FD3451">
      <w:pPr>
        <w:rPr>
          <w:rFonts w:ascii="Arial" w:hAnsi="Arial" w:cs="Arial"/>
          <w:sz w:val="22"/>
          <w:szCs w:val="22"/>
        </w:rPr>
      </w:pPr>
    </w:p>
    <w:p w:rsidR="00FD3451" w:rsidRPr="00EB72C2" w:rsidRDefault="00FD3451" w:rsidP="00FD3451">
      <w:pPr>
        <w:rPr>
          <w:rFonts w:ascii="Arial" w:hAnsi="Arial" w:cs="Arial"/>
          <w:sz w:val="22"/>
          <w:szCs w:val="22"/>
        </w:rPr>
      </w:pPr>
      <w:r w:rsidRPr="00EB72C2">
        <w:rPr>
          <w:rFonts w:ascii="Arial" w:hAnsi="Arial" w:cs="Arial"/>
          <w:sz w:val="22"/>
          <w:szCs w:val="22"/>
        </w:rPr>
        <w:t>PREFERENTEMENTE EN PAPEL MEMBRETADO DEL INTERESADO.</w:t>
      </w:r>
    </w:p>
    <w:p w:rsidR="00FD3451" w:rsidRPr="00EB72C2" w:rsidRDefault="00FD3451" w:rsidP="00FD3451">
      <w:pPr>
        <w:rPr>
          <w:rFonts w:ascii="Arial" w:hAnsi="Arial" w:cs="Arial"/>
          <w:sz w:val="22"/>
          <w:szCs w:val="22"/>
          <w:u w:val="single"/>
        </w:rPr>
      </w:pPr>
    </w:p>
    <w:p w:rsidR="00FD3451" w:rsidRPr="00EB72C2" w:rsidRDefault="00FD3451" w:rsidP="00FD3451">
      <w:pPr>
        <w:jc w:val="both"/>
        <w:rPr>
          <w:rFonts w:ascii="Arial" w:hAnsi="Arial" w:cs="Arial"/>
          <w:sz w:val="22"/>
          <w:szCs w:val="22"/>
          <w:u w:val="single"/>
        </w:rPr>
      </w:pPr>
      <w:r w:rsidRPr="00EB72C2">
        <w:rPr>
          <w:rFonts w:ascii="Arial" w:hAnsi="Arial" w:cs="Arial"/>
          <w:sz w:val="22"/>
          <w:szCs w:val="22"/>
          <w:u w:val="single"/>
        </w:rPr>
        <w:t>(Nombre del representante legal)</w:t>
      </w:r>
      <w:r w:rsidRPr="00EB72C2">
        <w:rPr>
          <w:rFonts w:ascii="Arial" w:hAnsi="Arial" w:cs="Arial"/>
          <w:sz w:val="22"/>
          <w:szCs w:val="22"/>
        </w:rPr>
        <w:t xml:space="preserve"> manifiesto </w:t>
      </w:r>
      <w:r w:rsidRPr="00EB72C2">
        <w:rPr>
          <w:rFonts w:ascii="Arial" w:hAnsi="Arial" w:cs="Arial"/>
          <w:b/>
          <w:sz w:val="22"/>
          <w:szCs w:val="22"/>
        </w:rPr>
        <w:t>bajo protesta de decir verdad</w:t>
      </w:r>
      <w:r w:rsidRPr="00EB72C2">
        <w:rPr>
          <w:rFonts w:ascii="Arial" w:hAnsi="Arial" w:cs="Arial"/>
          <w:sz w:val="22"/>
          <w:szCs w:val="22"/>
        </w:rPr>
        <w:t xml:space="preserve">, </w:t>
      </w:r>
      <w:r w:rsidRPr="00EB72C2">
        <w:rPr>
          <w:rFonts w:ascii="Arial" w:hAnsi="Arial" w:cs="Arial"/>
          <w:b/>
          <w:sz w:val="22"/>
          <w:szCs w:val="22"/>
        </w:rPr>
        <w:t>que se tiene interés en participar</w:t>
      </w:r>
      <w:r w:rsidRPr="00EB72C2">
        <w:rPr>
          <w:rFonts w:ascii="Arial" w:hAnsi="Arial" w:cs="Arial"/>
          <w:sz w:val="22"/>
          <w:szCs w:val="22"/>
        </w:rPr>
        <w:t xml:space="preserve"> en la presente LA INVITACION A CUANDO MENOS TRES PERSONAS y en su caso solicitar aclaraciones a los aspectos contenidos en la CONVOCATORIA, por si o a nombre y representación de: </w:t>
      </w:r>
      <w:r w:rsidRPr="00EB72C2">
        <w:rPr>
          <w:rFonts w:ascii="Arial" w:hAnsi="Arial" w:cs="Arial"/>
          <w:sz w:val="22"/>
          <w:szCs w:val="22"/>
          <w:u w:val="single"/>
        </w:rPr>
        <w:t>(Nombre, denominación o razón social del LICITANTE),</w:t>
      </w:r>
      <w:r w:rsidRPr="00EB72C2">
        <w:rPr>
          <w:rFonts w:ascii="Arial" w:hAnsi="Arial" w:cs="Arial"/>
          <w:sz w:val="22"/>
          <w:szCs w:val="22"/>
        </w:rPr>
        <w:t xml:space="preserve"> solicitando las aclaraciones correspondientes a la CONVOCATORIA.</w:t>
      </w:r>
    </w:p>
    <w:p w:rsidR="00FD3451" w:rsidRPr="00EB72C2" w:rsidRDefault="00FD3451" w:rsidP="00FD3451">
      <w:pPr>
        <w:rPr>
          <w:rFonts w:ascii="Arial" w:hAnsi="Arial" w:cs="Arial"/>
          <w:sz w:val="22"/>
          <w:szCs w:val="22"/>
        </w:rPr>
      </w:pPr>
    </w:p>
    <w:p w:rsidR="00FD3451" w:rsidRPr="00EB72C2" w:rsidRDefault="00FD3451" w:rsidP="00FD3451">
      <w:pPr>
        <w:rPr>
          <w:rFonts w:ascii="Arial" w:hAnsi="Arial" w:cs="Arial"/>
          <w:sz w:val="22"/>
          <w:szCs w:val="22"/>
        </w:rPr>
      </w:pPr>
      <w:r w:rsidRPr="00EB72C2">
        <w:rPr>
          <w:rFonts w:ascii="Arial" w:hAnsi="Arial" w:cs="Arial"/>
          <w:sz w:val="22"/>
          <w:szCs w:val="22"/>
        </w:rPr>
        <w:t>Licitación Pública (carácter y número) ____________________________________</w:t>
      </w:r>
    </w:p>
    <w:p w:rsidR="00FD3451" w:rsidRPr="00EB72C2" w:rsidRDefault="00FD3451" w:rsidP="00FD3451">
      <w:pPr>
        <w:outlineLvl w:val="0"/>
        <w:rPr>
          <w:rFonts w:ascii="Arial" w:hAnsi="Arial" w:cs="Arial"/>
          <w:sz w:val="22"/>
          <w:szCs w:val="22"/>
        </w:rPr>
      </w:pPr>
    </w:p>
    <w:p w:rsidR="00FD3451" w:rsidRPr="00EB72C2" w:rsidRDefault="00FD3451" w:rsidP="00FD3451">
      <w:pPr>
        <w:rPr>
          <w:rFonts w:ascii="Arial" w:hAnsi="Arial" w:cs="Arial"/>
          <w:b/>
          <w:sz w:val="22"/>
          <w:szCs w:val="22"/>
        </w:rPr>
      </w:pPr>
      <w:r w:rsidRPr="00EB72C2">
        <w:rPr>
          <w:rFonts w:ascii="Arial" w:hAnsi="Arial" w:cs="Arial"/>
          <w:b/>
          <w:sz w:val="22"/>
          <w:szCs w:val="22"/>
        </w:rPr>
        <w:t>DATOS DEL INTERESADO:</w:t>
      </w:r>
    </w:p>
    <w:tbl>
      <w:tblPr>
        <w:tblW w:w="0" w:type="auto"/>
        <w:jc w:val="center"/>
        <w:tblLayout w:type="fixed"/>
        <w:tblCellMar>
          <w:left w:w="70" w:type="dxa"/>
          <w:right w:w="70" w:type="dxa"/>
        </w:tblCellMar>
        <w:tblLook w:val="0000" w:firstRow="0" w:lastRow="0" w:firstColumn="0" w:lastColumn="0" w:noHBand="0" w:noVBand="0"/>
      </w:tblPr>
      <w:tblGrid>
        <w:gridCol w:w="3076"/>
        <w:gridCol w:w="1591"/>
        <w:gridCol w:w="1591"/>
        <w:gridCol w:w="652"/>
        <w:gridCol w:w="2531"/>
      </w:tblGrid>
      <w:tr w:rsidR="00FD3451" w:rsidRPr="00EB72C2" w:rsidTr="00653338">
        <w:trPr>
          <w:trHeight w:val="400"/>
          <w:jc w:val="center"/>
        </w:trPr>
        <w:tc>
          <w:tcPr>
            <w:tcW w:w="9441" w:type="dxa"/>
            <w:gridSpan w:val="5"/>
            <w:tcBorders>
              <w:top w:val="single" w:sz="12" w:space="0" w:color="auto"/>
              <w:left w:val="single" w:sz="12" w:space="0" w:color="auto"/>
              <w:right w:val="single" w:sz="12" w:space="0" w:color="auto"/>
            </w:tcBorders>
            <w:vAlign w:val="bottom"/>
          </w:tcPr>
          <w:p w:rsidR="00FD3451" w:rsidRPr="00EB72C2" w:rsidRDefault="00FD3451" w:rsidP="00653338">
            <w:pPr>
              <w:rPr>
                <w:rFonts w:ascii="Arial" w:hAnsi="Arial" w:cs="Arial"/>
                <w:sz w:val="22"/>
                <w:szCs w:val="22"/>
              </w:rPr>
            </w:pPr>
            <w:r w:rsidRPr="00EB72C2">
              <w:rPr>
                <w:rFonts w:ascii="Arial" w:hAnsi="Arial" w:cs="Arial"/>
                <w:sz w:val="22"/>
                <w:szCs w:val="22"/>
              </w:rPr>
              <w:t>Registro Federal de Contribuyentes:</w:t>
            </w:r>
          </w:p>
        </w:tc>
      </w:tr>
      <w:tr w:rsidR="00FD3451" w:rsidRPr="00EB72C2" w:rsidTr="00653338">
        <w:trPr>
          <w:trHeight w:val="400"/>
          <w:jc w:val="center"/>
        </w:trPr>
        <w:tc>
          <w:tcPr>
            <w:tcW w:w="9441" w:type="dxa"/>
            <w:gridSpan w:val="5"/>
            <w:tcBorders>
              <w:left w:val="single" w:sz="12" w:space="0" w:color="auto"/>
              <w:right w:val="single" w:sz="12" w:space="0" w:color="auto"/>
            </w:tcBorders>
            <w:vAlign w:val="bottom"/>
          </w:tcPr>
          <w:p w:rsidR="00FD3451" w:rsidRPr="00EB72C2" w:rsidRDefault="00FD3451" w:rsidP="00653338">
            <w:pPr>
              <w:rPr>
                <w:rFonts w:ascii="Arial" w:hAnsi="Arial" w:cs="Arial"/>
                <w:sz w:val="22"/>
                <w:szCs w:val="22"/>
              </w:rPr>
            </w:pPr>
            <w:r w:rsidRPr="00EB72C2">
              <w:rPr>
                <w:rFonts w:ascii="Arial" w:hAnsi="Arial" w:cs="Arial"/>
                <w:sz w:val="22"/>
                <w:szCs w:val="22"/>
              </w:rPr>
              <w:t>Domicilio.-</w:t>
            </w:r>
          </w:p>
        </w:tc>
      </w:tr>
      <w:tr w:rsidR="00FD3451" w:rsidRPr="00EB72C2" w:rsidTr="00653338">
        <w:trPr>
          <w:trHeight w:val="400"/>
          <w:jc w:val="center"/>
        </w:trPr>
        <w:tc>
          <w:tcPr>
            <w:tcW w:w="9441" w:type="dxa"/>
            <w:gridSpan w:val="5"/>
            <w:tcBorders>
              <w:left w:val="single" w:sz="12" w:space="0" w:color="auto"/>
              <w:right w:val="single" w:sz="12" w:space="0" w:color="auto"/>
            </w:tcBorders>
            <w:vAlign w:val="bottom"/>
          </w:tcPr>
          <w:p w:rsidR="00FD3451" w:rsidRPr="00EB72C2" w:rsidRDefault="00FD3451" w:rsidP="00653338">
            <w:pPr>
              <w:rPr>
                <w:rFonts w:ascii="Arial" w:hAnsi="Arial" w:cs="Arial"/>
                <w:sz w:val="22"/>
                <w:szCs w:val="22"/>
              </w:rPr>
            </w:pPr>
            <w:r w:rsidRPr="00EB72C2">
              <w:rPr>
                <w:rFonts w:ascii="Arial" w:hAnsi="Arial" w:cs="Arial"/>
                <w:sz w:val="22"/>
                <w:szCs w:val="22"/>
              </w:rPr>
              <w:t>Calle y número:</w:t>
            </w:r>
          </w:p>
        </w:tc>
      </w:tr>
      <w:tr w:rsidR="00FD3451" w:rsidRPr="00EB72C2" w:rsidTr="00653338">
        <w:trPr>
          <w:trHeight w:val="400"/>
          <w:jc w:val="center"/>
        </w:trPr>
        <w:tc>
          <w:tcPr>
            <w:tcW w:w="4667" w:type="dxa"/>
            <w:gridSpan w:val="2"/>
            <w:tcBorders>
              <w:left w:val="single" w:sz="12" w:space="0" w:color="auto"/>
            </w:tcBorders>
            <w:vAlign w:val="bottom"/>
          </w:tcPr>
          <w:p w:rsidR="00FD3451" w:rsidRPr="00EB72C2" w:rsidRDefault="00FD3451" w:rsidP="00653338">
            <w:pPr>
              <w:rPr>
                <w:rFonts w:ascii="Arial" w:hAnsi="Arial" w:cs="Arial"/>
                <w:sz w:val="22"/>
                <w:szCs w:val="22"/>
              </w:rPr>
            </w:pPr>
            <w:r w:rsidRPr="00EB72C2">
              <w:rPr>
                <w:rFonts w:ascii="Arial" w:hAnsi="Arial" w:cs="Arial"/>
                <w:sz w:val="22"/>
                <w:szCs w:val="22"/>
              </w:rPr>
              <w:t>Colonia:</w:t>
            </w:r>
          </w:p>
        </w:tc>
        <w:tc>
          <w:tcPr>
            <w:tcW w:w="4774" w:type="dxa"/>
            <w:gridSpan w:val="3"/>
            <w:tcBorders>
              <w:right w:val="single" w:sz="12" w:space="0" w:color="auto"/>
            </w:tcBorders>
            <w:vAlign w:val="bottom"/>
          </w:tcPr>
          <w:p w:rsidR="00FD3451" w:rsidRPr="00EB72C2" w:rsidRDefault="00FD3451" w:rsidP="00653338">
            <w:pPr>
              <w:rPr>
                <w:rFonts w:ascii="Arial" w:hAnsi="Arial" w:cs="Arial"/>
                <w:sz w:val="22"/>
                <w:szCs w:val="22"/>
              </w:rPr>
            </w:pPr>
            <w:r w:rsidRPr="00EB72C2">
              <w:rPr>
                <w:rFonts w:ascii="Arial" w:hAnsi="Arial" w:cs="Arial"/>
                <w:sz w:val="22"/>
                <w:szCs w:val="22"/>
              </w:rPr>
              <w:t>Alcaldía o municipio:</w:t>
            </w:r>
          </w:p>
        </w:tc>
      </w:tr>
      <w:tr w:rsidR="00FD3451" w:rsidRPr="00EB72C2" w:rsidTr="00653338">
        <w:trPr>
          <w:trHeight w:val="400"/>
          <w:jc w:val="center"/>
        </w:trPr>
        <w:tc>
          <w:tcPr>
            <w:tcW w:w="4667" w:type="dxa"/>
            <w:gridSpan w:val="2"/>
            <w:tcBorders>
              <w:left w:val="single" w:sz="12" w:space="0" w:color="auto"/>
            </w:tcBorders>
            <w:vAlign w:val="center"/>
          </w:tcPr>
          <w:p w:rsidR="00FD3451" w:rsidRPr="00EB72C2" w:rsidRDefault="00FD3451" w:rsidP="00653338">
            <w:pPr>
              <w:rPr>
                <w:rFonts w:ascii="Arial" w:hAnsi="Arial" w:cs="Arial"/>
                <w:sz w:val="22"/>
                <w:szCs w:val="22"/>
              </w:rPr>
            </w:pPr>
            <w:r w:rsidRPr="00EB72C2">
              <w:rPr>
                <w:rFonts w:ascii="Arial" w:hAnsi="Arial" w:cs="Arial"/>
                <w:sz w:val="22"/>
                <w:szCs w:val="22"/>
              </w:rPr>
              <w:t>Código postal:</w:t>
            </w:r>
          </w:p>
        </w:tc>
        <w:tc>
          <w:tcPr>
            <w:tcW w:w="4774" w:type="dxa"/>
            <w:gridSpan w:val="3"/>
            <w:tcBorders>
              <w:right w:val="single" w:sz="12" w:space="0" w:color="auto"/>
            </w:tcBorders>
            <w:vAlign w:val="bottom"/>
          </w:tcPr>
          <w:p w:rsidR="00FD3451" w:rsidRPr="00EB72C2" w:rsidRDefault="00FD3451" w:rsidP="00653338">
            <w:pPr>
              <w:rPr>
                <w:rFonts w:ascii="Arial" w:hAnsi="Arial" w:cs="Arial"/>
                <w:sz w:val="22"/>
                <w:szCs w:val="22"/>
              </w:rPr>
            </w:pPr>
            <w:r w:rsidRPr="00EB72C2">
              <w:rPr>
                <w:rFonts w:ascii="Arial" w:hAnsi="Arial" w:cs="Arial"/>
                <w:sz w:val="22"/>
                <w:szCs w:val="22"/>
              </w:rPr>
              <w:t>Entidad federativa:</w:t>
            </w:r>
          </w:p>
        </w:tc>
      </w:tr>
      <w:tr w:rsidR="00FD3451" w:rsidRPr="00EB72C2" w:rsidTr="00653338">
        <w:trPr>
          <w:trHeight w:val="400"/>
          <w:jc w:val="center"/>
        </w:trPr>
        <w:tc>
          <w:tcPr>
            <w:tcW w:w="4667" w:type="dxa"/>
            <w:gridSpan w:val="2"/>
            <w:tcBorders>
              <w:left w:val="single" w:sz="12" w:space="0" w:color="auto"/>
            </w:tcBorders>
            <w:vAlign w:val="bottom"/>
          </w:tcPr>
          <w:p w:rsidR="00FD3451" w:rsidRPr="00EB72C2" w:rsidRDefault="00FD3451" w:rsidP="00653338">
            <w:pPr>
              <w:rPr>
                <w:rFonts w:ascii="Arial" w:hAnsi="Arial" w:cs="Arial"/>
                <w:sz w:val="22"/>
                <w:szCs w:val="22"/>
              </w:rPr>
            </w:pPr>
            <w:r w:rsidRPr="00EB72C2">
              <w:rPr>
                <w:rFonts w:ascii="Arial" w:hAnsi="Arial" w:cs="Arial"/>
                <w:sz w:val="22"/>
                <w:szCs w:val="22"/>
              </w:rPr>
              <w:t>Teléfonos:</w:t>
            </w:r>
          </w:p>
        </w:tc>
        <w:tc>
          <w:tcPr>
            <w:tcW w:w="4774" w:type="dxa"/>
            <w:gridSpan w:val="3"/>
            <w:tcBorders>
              <w:right w:val="single" w:sz="12" w:space="0" w:color="auto"/>
            </w:tcBorders>
            <w:vAlign w:val="bottom"/>
          </w:tcPr>
          <w:p w:rsidR="00FD3451" w:rsidRPr="00EB72C2" w:rsidRDefault="00FD3451" w:rsidP="00653338">
            <w:pPr>
              <w:rPr>
                <w:rFonts w:ascii="Arial" w:hAnsi="Arial" w:cs="Arial"/>
                <w:sz w:val="22"/>
                <w:szCs w:val="22"/>
              </w:rPr>
            </w:pPr>
            <w:r w:rsidRPr="00EB72C2">
              <w:rPr>
                <w:rFonts w:ascii="Arial" w:hAnsi="Arial" w:cs="Arial"/>
                <w:sz w:val="22"/>
                <w:szCs w:val="22"/>
              </w:rPr>
              <w:t>Fax:</w:t>
            </w:r>
          </w:p>
        </w:tc>
      </w:tr>
      <w:tr w:rsidR="00FD3451" w:rsidRPr="00EB72C2" w:rsidTr="00653338">
        <w:trPr>
          <w:trHeight w:val="240"/>
          <w:jc w:val="center"/>
        </w:trPr>
        <w:tc>
          <w:tcPr>
            <w:tcW w:w="9441" w:type="dxa"/>
            <w:gridSpan w:val="5"/>
            <w:tcBorders>
              <w:left w:val="single" w:sz="12" w:space="0" w:color="auto"/>
              <w:right w:val="single" w:sz="12" w:space="0" w:color="auto"/>
            </w:tcBorders>
            <w:vAlign w:val="bottom"/>
          </w:tcPr>
          <w:p w:rsidR="00FD3451" w:rsidRPr="00EB72C2" w:rsidRDefault="00FD3451" w:rsidP="00653338">
            <w:pPr>
              <w:rPr>
                <w:rFonts w:ascii="Arial" w:hAnsi="Arial" w:cs="Arial"/>
                <w:sz w:val="22"/>
                <w:szCs w:val="22"/>
              </w:rPr>
            </w:pPr>
            <w:r w:rsidRPr="00EB72C2">
              <w:rPr>
                <w:rFonts w:ascii="Arial" w:hAnsi="Arial" w:cs="Arial"/>
                <w:sz w:val="22"/>
                <w:szCs w:val="22"/>
              </w:rPr>
              <w:t>Correo electrónico:</w:t>
            </w:r>
          </w:p>
        </w:tc>
      </w:tr>
      <w:tr w:rsidR="00FD3451" w:rsidRPr="00EB72C2" w:rsidTr="00653338">
        <w:trPr>
          <w:trHeight w:val="400"/>
          <w:jc w:val="center"/>
        </w:trPr>
        <w:tc>
          <w:tcPr>
            <w:tcW w:w="6910" w:type="dxa"/>
            <w:gridSpan w:val="4"/>
            <w:tcBorders>
              <w:left w:val="single" w:sz="12" w:space="0" w:color="auto"/>
            </w:tcBorders>
            <w:vAlign w:val="bottom"/>
          </w:tcPr>
          <w:p w:rsidR="00FD3451" w:rsidRPr="00EB72C2" w:rsidRDefault="00FD3451" w:rsidP="00653338">
            <w:pPr>
              <w:rPr>
                <w:rFonts w:ascii="Arial" w:hAnsi="Arial" w:cs="Arial"/>
                <w:sz w:val="22"/>
                <w:szCs w:val="22"/>
              </w:rPr>
            </w:pPr>
            <w:r w:rsidRPr="00EB72C2">
              <w:rPr>
                <w:rFonts w:ascii="Arial" w:hAnsi="Arial" w:cs="Arial"/>
                <w:sz w:val="22"/>
                <w:szCs w:val="22"/>
              </w:rPr>
              <w:t>No. de la escritura pública en la que consta su acta constitutiva:</w:t>
            </w:r>
          </w:p>
        </w:tc>
        <w:tc>
          <w:tcPr>
            <w:tcW w:w="2531" w:type="dxa"/>
            <w:tcBorders>
              <w:right w:val="single" w:sz="12" w:space="0" w:color="auto"/>
            </w:tcBorders>
            <w:vAlign w:val="bottom"/>
          </w:tcPr>
          <w:p w:rsidR="00FD3451" w:rsidRPr="00EB72C2" w:rsidRDefault="00FD3451" w:rsidP="00653338">
            <w:pPr>
              <w:rPr>
                <w:rFonts w:ascii="Arial" w:hAnsi="Arial" w:cs="Arial"/>
                <w:sz w:val="22"/>
                <w:szCs w:val="22"/>
              </w:rPr>
            </w:pPr>
            <w:r w:rsidRPr="00EB72C2">
              <w:rPr>
                <w:rFonts w:ascii="Arial" w:hAnsi="Arial" w:cs="Arial"/>
                <w:sz w:val="22"/>
                <w:szCs w:val="22"/>
              </w:rPr>
              <w:t>Fecha:</w:t>
            </w:r>
          </w:p>
        </w:tc>
      </w:tr>
      <w:tr w:rsidR="00FD3451" w:rsidRPr="00EB72C2" w:rsidTr="00653338">
        <w:trPr>
          <w:trHeight w:val="293"/>
          <w:jc w:val="center"/>
        </w:trPr>
        <w:tc>
          <w:tcPr>
            <w:tcW w:w="9441" w:type="dxa"/>
            <w:gridSpan w:val="5"/>
            <w:tcBorders>
              <w:left w:val="single" w:sz="12" w:space="0" w:color="auto"/>
              <w:right w:val="single" w:sz="12" w:space="0" w:color="auto"/>
            </w:tcBorders>
          </w:tcPr>
          <w:p w:rsidR="00FD3451" w:rsidRPr="00EB72C2" w:rsidRDefault="00FD3451" w:rsidP="00653338">
            <w:pPr>
              <w:rPr>
                <w:rFonts w:ascii="Arial" w:hAnsi="Arial" w:cs="Arial"/>
                <w:sz w:val="22"/>
                <w:szCs w:val="22"/>
              </w:rPr>
            </w:pPr>
            <w:r w:rsidRPr="00EB72C2">
              <w:rPr>
                <w:rFonts w:ascii="Arial" w:hAnsi="Arial" w:cs="Arial"/>
                <w:sz w:val="22"/>
                <w:szCs w:val="22"/>
              </w:rPr>
              <w:t>Nombre, número y lugar del Notario Público ante el cual se dio fe de la misma:</w:t>
            </w:r>
          </w:p>
        </w:tc>
      </w:tr>
      <w:tr w:rsidR="00FD3451" w:rsidRPr="00EB72C2" w:rsidTr="00653338">
        <w:trPr>
          <w:trHeight w:val="115"/>
          <w:jc w:val="center"/>
        </w:trPr>
        <w:tc>
          <w:tcPr>
            <w:tcW w:w="9441" w:type="dxa"/>
            <w:gridSpan w:val="5"/>
            <w:tcBorders>
              <w:left w:val="single" w:sz="12" w:space="0" w:color="auto"/>
              <w:right w:val="single" w:sz="12" w:space="0" w:color="auto"/>
            </w:tcBorders>
          </w:tcPr>
          <w:p w:rsidR="00FD3451" w:rsidRPr="00EB72C2" w:rsidRDefault="00FD3451" w:rsidP="00653338">
            <w:pPr>
              <w:rPr>
                <w:rFonts w:ascii="Arial" w:hAnsi="Arial" w:cs="Arial"/>
                <w:sz w:val="22"/>
                <w:szCs w:val="22"/>
              </w:rPr>
            </w:pPr>
            <w:r w:rsidRPr="00EB72C2">
              <w:rPr>
                <w:rFonts w:ascii="Arial" w:hAnsi="Arial" w:cs="Arial"/>
                <w:sz w:val="22"/>
                <w:szCs w:val="22"/>
              </w:rPr>
              <w:t>Fecha y datos de su inscripción en el Registro Público de Comercio</w:t>
            </w:r>
          </w:p>
        </w:tc>
      </w:tr>
      <w:tr w:rsidR="00FD3451" w:rsidRPr="00EB72C2" w:rsidTr="00653338">
        <w:trPr>
          <w:trHeight w:val="281"/>
          <w:jc w:val="center"/>
        </w:trPr>
        <w:tc>
          <w:tcPr>
            <w:tcW w:w="9441" w:type="dxa"/>
            <w:gridSpan w:val="5"/>
            <w:tcBorders>
              <w:left w:val="single" w:sz="12" w:space="0" w:color="auto"/>
              <w:right w:val="single" w:sz="12" w:space="0" w:color="auto"/>
            </w:tcBorders>
          </w:tcPr>
          <w:p w:rsidR="00FD3451" w:rsidRPr="00EB72C2" w:rsidRDefault="00FD3451" w:rsidP="00653338">
            <w:pPr>
              <w:rPr>
                <w:rFonts w:ascii="Arial" w:hAnsi="Arial" w:cs="Arial"/>
                <w:sz w:val="22"/>
                <w:szCs w:val="22"/>
              </w:rPr>
            </w:pPr>
            <w:r w:rsidRPr="00EB72C2">
              <w:rPr>
                <w:rFonts w:ascii="Arial" w:hAnsi="Arial" w:cs="Arial"/>
                <w:sz w:val="22"/>
                <w:szCs w:val="22"/>
              </w:rPr>
              <w:t>Descripción del objeto social:</w:t>
            </w:r>
          </w:p>
        </w:tc>
      </w:tr>
      <w:tr w:rsidR="00FD3451" w:rsidRPr="00EB72C2" w:rsidTr="00653338">
        <w:trPr>
          <w:jc w:val="center"/>
        </w:trPr>
        <w:tc>
          <w:tcPr>
            <w:tcW w:w="9441" w:type="dxa"/>
            <w:gridSpan w:val="5"/>
            <w:tcBorders>
              <w:left w:val="single" w:sz="12" w:space="0" w:color="auto"/>
              <w:right w:val="single" w:sz="12" w:space="0" w:color="auto"/>
            </w:tcBorders>
          </w:tcPr>
          <w:p w:rsidR="00FD3451" w:rsidRPr="00EB72C2" w:rsidRDefault="00FD3451" w:rsidP="00653338">
            <w:pPr>
              <w:rPr>
                <w:rFonts w:ascii="Arial" w:hAnsi="Arial" w:cs="Arial"/>
                <w:sz w:val="22"/>
                <w:szCs w:val="22"/>
              </w:rPr>
            </w:pPr>
            <w:r w:rsidRPr="00EB72C2">
              <w:rPr>
                <w:rFonts w:ascii="Arial" w:hAnsi="Arial" w:cs="Arial"/>
                <w:sz w:val="22"/>
                <w:szCs w:val="22"/>
              </w:rPr>
              <w:t>Relación de accionistas.-</w:t>
            </w:r>
          </w:p>
        </w:tc>
      </w:tr>
      <w:tr w:rsidR="00FD3451" w:rsidRPr="00EB72C2" w:rsidTr="00653338">
        <w:trPr>
          <w:trHeight w:val="199"/>
          <w:jc w:val="center"/>
        </w:trPr>
        <w:tc>
          <w:tcPr>
            <w:tcW w:w="3076" w:type="dxa"/>
            <w:tcBorders>
              <w:left w:val="single" w:sz="12" w:space="0" w:color="auto"/>
            </w:tcBorders>
          </w:tcPr>
          <w:p w:rsidR="00FD3451" w:rsidRPr="00EB72C2" w:rsidRDefault="00FD3451" w:rsidP="00653338">
            <w:pPr>
              <w:rPr>
                <w:rFonts w:ascii="Arial" w:hAnsi="Arial" w:cs="Arial"/>
                <w:sz w:val="22"/>
                <w:szCs w:val="22"/>
              </w:rPr>
            </w:pPr>
            <w:r w:rsidRPr="00EB72C2">
              <w:rPr>
                <w:rFonts w:ascii="Arial" w:hAnsi="Arial" w:cs="Arial"/>
                <w:sz w:val="22"/>
                <w:szCs w:val="22"/>
              </w:rPr>
              <w:t>Apellido Paterno:</w:t>
            </w:r>
          </w:p>
        </w:tc>
        <w:tc>
          <w:tcPr>
            <w:tcW w:w="3182" w:type="dxa"/>
            <w:gridSpan w:val="2"/>
          </w:tcPr>
          <w:p w:rsidR="00FD3451" w:rsidRPr="00EB72C2" w:rsidRDefault="00FD3451" w:rsidP="00653338">
            <w:pPr>
              <w:rPr>
                <w:rFonts w:ascii="Arial" w:hAnsi="Arial" w:cs="Arial"/>
                <w:sz w:val="22"/>
                <w:szCs w:val="22"/>
              </w:rPr>
            </w:pPr>
            <w:r w:rsidRPr="00EB72C2">
              <w:rPr>
                <w:rFonts w:ascii="Arial" w:hAnsi="Arial" w:cs="Arial"/>
                <w:sz w:val="22"/>
                <w:szCs w:val="22"/>
              </w:rPr>
              <w:t>Apellido Materno:</w:t>
            </w:r>
          </w:p>
        </w:tc>
        <w:tc>
          <w:tcPr>
            <w:tcW w:w="3183" w:type="dxa"/>
            <w:gridSpan w:val="2"/>
            <w:tcBorders>
              <w:right w:val="single" w:sz="12" w:space="0" w:color="auto"/>
            </w:tcBorders>
          </w:tcPr>
          <w:p w:rsidR="00FD3451" w:rsidRPr="00EB72C2" w:rsidRDefault="00FD3451" w:rsidP="00653338">
            <w:pPr>
              <w:rPr>
                <w:rFonts w:ascii="Arial" w:hAnsi="Arial" w:cs="Arial"/>
                <w:sz w:val="22"/>
                <w:szCs w:val="22"/>
              </w:rPr>
            </w:pPr>
            <w:r w:rsidRPr="00EB72C2">
              <w:rPr>
                <w:rFonts w:ascii="Arial" w:hAnsi="Arial" w:cs="Arial"/>
                <w:sz w:val="22"/>
                <w:szCs w:val="22"/>
              </w:rPr>
              <w:t>Nombre(s):</w:t>
            </w:r>
          </w:p>
        </w:tc>
      </w:tr>
      <w:tr w:rsidR="00FD3451" w:rsidRPr="00EB72C2" w:rsidTr="00653338">
        <w:trPr>
          <w:trHeight w:val="360"/>
          <w:jc w:val="center"/>
        </w:trPr>
        <w:tc>
          <w:tcPr>
            <w:tcW w:w="9441" w:type="dxa"/>
            <w:gridSpan w:val="5"/>
            <w:tcBorders>
              <w:left w:val="single" w:sz="12" w:space="0" w:color="auto"/>
              <w:bottom w:val="single" w:sz="12" w:space="0" w:color="auto"/>
              <w:right w:val="single" w:sz="12" w:space="0" w:color="auto"/>
            </w:tcBorders>
            <w:vAlign w:val="bottom"/>
          </w:tcPr>
          <w:p w:rsidR="00FD3451" w:rsidRPr="00EB72C2" w:rsidRDefault="00FD3451" w:rsidP="00653338">
            <w:pPr>
              <w:rPr>
                <w:rFonts w:ascii="Arial" w:hAnsi="Arial" w:cs="Arial"/>
                <w:sz w:val="22"/>
                <w:szCs w:val="22"/>
              </w:rPr>
            </w:pPr>
            <w:r w:rsidRPr="00EB72C2">
              <w:rPr>
                <w:rFonts w:ascii="Arial" w:hAnsi="Arial" w:cs="Arial"/>
                <w:sz w:val="22"/>
                <w:szCs w:val="22"/>
              </w:rPr>
              <w:t xml:space="preserve">Reformas al acta constitutiva  que incidan con el objeto del procedimiento (Señalar nombre, número y circunscripción del notario o fedatario públicos que las protocolizó, así como la fecha y los datos de su  inscripción en el Registro Público de la Propiedad): </w:t>
            </w:r>
          </w:p>
        </w:tc>
      </w:tr>
    </w:tbl>
    <w:p w:rsidR="00FD3451" w:rsidRPr="00EB72C2" w:rsidRDefault="00FD3451" w:rsidP="00FD3451">
      <w:pPr>
        <w:rPr>
          <w:rFonts w:ascii="Arial" w:hAnsi="Arial" w:cs="Arial"/>
          <w:b/>
          <w:sz w:val="22"/>
          <w:szCs w:val="22"/>
        </w:rPr>
      </w:pPr>
      <w:r w:rsidRPr="00EB72C2">
        <w:rPr>
          <w:rFonts w:ascii="Arial" w:hAnsi="Arial" w:cs="Arial"/>
          <w:b/>
          <w:sz w:val="22"/>
          <w:szCs w:val="22"/>
        </w:rPr>
        <w:t>DATOS DE LA PERSONA FACULTADA LEGALMENTE</w:t>
      </w:r>
    </w:p>
    <w:tbl>
      <w:tblPr>
        <w:tblW w:w="0" w:type="auto"/>
        <w:jc w:val="center"/>
        <w:tblLayout w:type="fixed"/>
        <w:tblCellMar>
          <w:left w:w="70" w:type="dxa"/>
          <w:right w:w="70" w:type="dxa"/>
        </w:tblCellMar>
        <w:tblLook w:val="0000" w:firstRow="0" w:lastRow="0" w:firstColumn="0" w:lastColumn="0" w:noHBand="0" w:noVBand="0"/>
      </w:tblPr>
      <w:tblGrid>
        <w:gridCol w:w="5475"/>
        <w:gridCol w:w="3948"/>
      </w:tblGrid>
      <w:tr w:rsidR="00FD3451" w:rsidRPr="00EB72C2" w:rsidTr="00653338">
        <w:trPr>
          <w:trHeight w:val="359"/>
          <w:jc w:val="center"/>
        </w:trPr>
        <w:tc>
          <w:tcPr>
            <w:tcW w:w="9423" w:type="dxa"/>
            <w:gridSpan w:val="2"/>
            <w:tcBorders>
              <w:top w:val="single" w:sz="12" w:space="0" w:color="auto"/>
              <w:left w:val="single" w:sz="12" w:space="0" w:color="auto"/>
              <w:right w:val="single" w:sz="12" w:space="0" w:color="auto"/>
            </w:tcBorders>
          </w:tcPr>
          <w:p w:rsidR="00FD3451" w:rsidRPr="00EB72C2" w:rsidRDefault="00FD3451" w:rsidP="00653338">
            <w:pPr>
              <w:rPr>
                <w:rFonts w:ascii="Arial" w:hAnsi="Arial" w:cs="Arial"/>
                <w:sz w:val="22"/>
                <w:szCs w:val="22"/>
              </w:rPr>
            </w:pPr>
            <w:r w:rsidRPr="00EB72C2">
              <w:rPr>
                <w:rFonts w:ascii="Arial" w:hAnsi="Arial" w:cs="Arial"/>
                <w:sz w:val="22"/>
                <w:szCs w:val="22"/>
              </w:rPr>
              <w:t>Nombre, RFC, domicilio completo y teléfono del apoderado o representante:</w:t>
            </w:r>
          </w:p>
        </w:tc>
      </w:tr>
      <w:tr w:rsidR="00FD3451" w:rsidRPr="00EB72C2" w:rsidTr="00653338">
        <w:trPr>
          <w:trHeight w:val="369"/>
          <w:jc w:val="center"/>
        </w:trPr>
        <w:tc>
          <w:tcPr>
            <w:tcW w:w="9423" w:type="dxa"/>
            <w:gridSpan w:val="2"/>
            <w:tcBorders>
              <w:left w:val="single" w:sz="12" w:space="0" w:color="auto"/>
              <w:right w:val="single" w:sz="12" w:space="0" w:color="auto"/>
            </w:tcBorders>
          </w:tcPr>
          <w:p w:rsidR="00FD3451" w:rsidRPr="00EB72C2" w:rsidRDefault="00FD3451" w:rsidP="00653338">
            <w:pPr>
              <w:rPr>
                <w:rFonts w:ascii="Arial" w:hAnsi="Arial" w:cs="Arial"/>
                <w:sz w:val="22"/>
                <w:szCs w:val="22"/>
              </w:rPr>
            </w:pPr>
            <w:r w:rsidRPr="00EB72C2">
              <w:rPr>
                <w:rFonts w:ascii="Arial" w:hAnsi="Arial" w:cs="Arial"/>
                <w:sz w:val="22"/>
                <w:szCs w:val="22"/>
              </w:rPr>
              <w:t>Datos del documento mediante el cual acredita su personalidad y facultades.</w:t>
            </w:r>
          </w:p>
        </w:tc>
      </w:tr>
      <w:tr w:rsidR="00FD3451" w:rsidRPr="00EB72C2" w:rsidTr="00653338">
        <w:trPr>
          <w:trHeight w:val="363"/>
          <w:jc w:val="center"/>
        </w:trPr>
        <w:tc>
          <w:tcPr>
            <w:tcW w:w="5475" w:type="dxa"/>
            <w:tcBorders>
              <w:left w:val="single" w:sz="12" w:space="0" w:color="auto"/>
            </w:tcBorders>
          </w:tcPr>
          <w:p w:rsidR="00FD3451" w:rsidRPr="00EB72C2" w:rsidRDefault="00FD3451" w:rsidP="00653338">
            <w:pPr>
              <w:rPr>
                <w:rFonts w:ascii="Arial" w:hAnsi="Arial" w:cs="Arial"/>
                <w:sz w:val="22"/>
                <w:szCs w:val="22"/>
              </w:rPr>
            </w:pPr>
            <w:r w:rsidRPr="00EB72C2">
              <w:rPr>
                <w:rFonts w:ascii="Arial" w:hAnsi="Arial" w:cs="Arial"/>
                <w:sz w:val="22"/>
                <w:szCs w:val="22"/>
              </w:rPr>
              <w:t>Escritura pública número:</w:t>
            </w:r>
          </w:p>
        </w:tc>
        <w:tc>
          <w:tcPr>
            <w:tcW w:w="3948" w:type="dxa"/>
            <w:tcBorders>
              <w:right w:val="single" w:sz="12" w:space="0" w:color="auto"/>
            </w:tcBorders>
          </w:tcPr>
          <w:p w:rsidR="00FD3451" w:rsidRPr="00EB72C2" w:rsidRDefault="00FD3451" w:rsidP="00653338">
            <w:pPr>
              <w:rPr>
                <w:rFonts w:ascii="Arial" w:hAnsi="Arial" w:cs="Arial"/>
                <w:sz w:val="22"/>
                <w:szCs w:val="22"/>
              </w:rPr>
            </w:pPr>
            <w:r w:rsidRPr="00EB72C2">
              <w:rPr>
                <w:rFonts w:ascii="Arial" w:hAnsi="Arial" w:cs="Arial"/>
                <w:sz w:val="22"/>
                <w:szCs w:val="22"/>
              </w:rPr>
              <w:t>Fecha:</w:t>
            </w:r>
          </w:p>
        </w:tc>
      </w:tr>
      <w:tr w:rsidR="00FD3451" w:rsidRPr="00EB72C2" w:rsidTr="00653338">
        <w:trPr>
          <w:trHeight w:val="385"/>
          <w:jc w:val="center"/>
        </w:trPr>
        <w:tc>
          <w:tcPr>
            <w:tcW w:w="9423" w:type="dxa"/>
            <w:gridSpan w:val="2"/>
            <w:tcBorders>
              <w:left w:val="single" w:sz="12" w:space="0" w:color="auto"/>
              <w:bottom w:val="single" w:sz="12" w:space="0" w:color="auto"/>
              <w:right w:val="single" w:sz="12" w:space="0" w:color="auto"/>
            </w:tcBorders>
          </w:tcPr>
          <w:p w:rsidR="00FD3451" w:rsidRPr="00EB72C2" w:rsidRDefault="00FD3451" w:rsidP="00653338">
            <w:pPr>
              <w:rPr>
                <w:rFonts w:ascii="Arial" w:hAnsi="Arial" w:cs="Arial"/>
                <w:sz w:val="22"/>
                <w:szCs w:val="22"/>
              </w:rPr>
            </w:pPr>
            <w:r w:rsidRPr="00EB72C2">
              <w:rPr>
                <w:rFonts w:ascii="Arial" w:hAnsi="Arial" w:cs="Arial"/>
                <w:sz w:val="22"/>
                <w:szCs w:val="22"/>
              </w:rPr>
              <w:t>Nombre, número y lugar del notario público ante el cual se otorgó:</w:t>
            </w:r>
          </w:p>
        </w:tc>
      </w:tr>
    </w:tbl>
    <w:p w:rsidR="00FD3451" w:rsidRPr="00EB72C2" w:rsidRDefault="00FD3451" w:rsidP="00FD3451">
      <w:pPr>
        <w:jc w:val="center"/>
        <w:rPr>
          <w:rFonts w:ascii="Arial" w:hAnsi="Arial" w:cs="Arial"/>
          <w:sz w:val="22"/>
          <w:szCs w:val="22"/>
        </w:rPr>
      </w:pPr>
      <w:r w:rsidRPr="00EB72C2">
        <w:rPr>
          <w:rFonts w:ascii="Arial" w:hAnsi="Arial" w:cs="Arial"/>
          <w:sz w:val="22"/>
          <w:szCs w:val="22"/>
        </w:rPr>
        <w:t>(lugar y fecha)</w:t>
      </w:r>
    </w:p>
    <w:p w:rsidR="00FD3451" w:rsidRPr="00EB72C2" w:rsidRDefault="00FD3451" w:rsidP="00FD3451">
      <w:pPr>
        <w:jc w:val="center"/>
        <w:rPr>
          <w:rFonts w:ascii="Arial" w:hAnsi="Arial" w:cs="Arial"/>
          <w:sz w:val="22"/>
          <w:szCs w:val="22"/>
        </w:rPr>
      </w:pPr>
      <w:r w:rsidRPr="00EB72C2">
        <w:rPr>
          <w:rFonts w:ascii="Arial" w:hAnsi="Arial" w:cs="Arial"/>
          <w:sz w:val="22"/>
          <w:szCs w:val="22"/>
        </w:rPr>
        <w:t>Protesto lo necesario</w:t>
      </w:r>
    </w:p>
    <w:p w:rsidR="00FD3451" w:rsidRPr="00EB72C2" w:rsidRDefault="00FD3451" w:rsidP="00FD3451">
      <w:pPr>
        <w:jc w:val="center"/>
        <w:rPr>
          <w:rFonts w:ascii="Arial" w:hAnsi="Arial" w:cs="Arial"/>
          <w:sz w:val="22"/>
          <w:szCs w:val="22"/>
        </w:rPr>
      </w:pPr>
      <w:r w:rsidRPr="00EB72C2">
        <w:rPr>
          <w:rFonts w:ascii="Arial" w:hAnsi="Arial" w:cs="Arial"/>
          <w:sz w:val="22"/>
          <w:szCs w:val="22"/>
        </w:rPr>
        <w:t>(firma)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7"/>
      </w:tblGrid>
      <w:tr w:rsidR="00FD3451" w:rsidRPr="00EB72C2" w:rsidTr="00653338">
        <w:trPr>
          <w:jc w:val="center"/>
        </w:trPr>
        <w:tc>
          <w:tcPr>
            <w:tcW w:w="9547" w:type="dxa"/>
          </w:tcPr>
          <w:p w:rsidR="00FD3451" w:rsidRPr="00EB72C2" w:rsidRDefault="00FD3451" w:rsidP="00653338">
            <w:pPr>
              <w:rPr>
                <w:rFonts w:ascii="Arial" w:hAnsi="Arial" w:cs="Arial"/>
                <w:sz w:val="22"/>
                <w:szCs w:val="22"/>
              </w:rPr>
            </w:pPr>
            <w:r w:rsidRPr="00EB72C2">
              <w:rPr>
                <w:rFonts w:ascii="Arial" w:hAnsi="Arial" w:cs="Arial"/>
                <w:b/>
                <w:sz w:val="22"/>
                <w:szCs w:val="22"/>
              </w:rPr>
              <w:t>Nota</w:t>
            </w:r>
            <w:r w:rsidRPr="00EB72C2">
              <w:rPr>
                <w:rFonts w:ascii="Arial" w:hAnsi="Arial" w:cs="Arial"/>
                <w:sz w:val="22"/>
                <w:szCs w:val="22"/>
              </w:rPr>
              <w:t>: En caso de que el Interesado sea persona física, adecuar el formato.</w:t>
            </w:r>
          </w:p>
        </w:tc>
      </w:tr>
    </w:tbl>
    <w:p w:rsidR="00FD3451" w:rsidRPr="00EB72C2" w:rsidRDefault="00FD3451" w:rsidP="00FD3451">
      <w:pPr>
        <w:jc w:val="center"/>
        <w:rPr>
          <w:rFonts w:ascii="Arial" w:hAnsi="Arial" w:cs="Arial"/>
          <w:b/>
          <w:sz w:val="22"/>
          <w:szCs w:val="22"/>
        </w:rPr>
      </w:pPr>
    </w:p>
    <w:p w:rsidR="00FD3451" w:rsidRPr="00EB72C2" w:rsidRDefault="00FD3451" w:rsidP="00FD3451">
      <w:pPr>
        <w:jc w:val="center"/>
        <w:rPr>
          <w:rFonts w:ascii="Arial" w:hAnsi="Arial" w:cs="Arial"/>
          <w:b/>
          <w:color w:val="000000"/>
          <w:sz w:val="22"/>
          <w:szCs w:val="22"/>
        </w:rPr>
      </w:pPr>
      <w:r w:rsidRPr="00EB72C2">
        <w:rPr>
          <w:rFonts w:ascii="Arial" w:hAnsi="Arial" w:cs="Arial"/>
          <w:b/>
          <w:sz w:val="22"/>
          <w:szCs w:val="22"/>
        </w:rPr>
        <w:br w:type="page"/>
      </w:r>
      <w:r w:rsidRPr="00EB72C2">
        <w:rPr>
          <w:rFonts w:ascii="Arial" w:hAnsi="Arial" w:cs="Arial"/>
          <w:b/>
          <w:sz w:val="22"/>
          <w:szCs w:val="22"/>
        </w:rPr>
        <w:lastRenderedPageBreak/>
        <w:t xml:space="preserve">ANEXO NÚMERO </w:t>
      </w:r>
      <w:r w:rsidRPr="00EB72C2">
        <w:rPr>
          <w:rFonts w:ascii="Arial" w:hAnsi="Arial" w:cs="Arial"/>
          <w:b/>
          <w:color w:val="000000"/>
          <w:sz w:val="22"/>
          <w:szCs w:val="22"/>
        </w:rPr>
        <w:t>18</w:t>
      </w:r>
    </w:p>
    <w:p w:rsidR="00FD3451" w:rsidRPr="00EB72C2" w:rsidRDefault="00FD3451" w:rsidP="00FD3451">
      <w:pPr>
        <w:pStyle w:val="Textonormal"/>
        <w:spacing w:after="0"/>
        <w:jc w:val="center"/>
        <w:rPr>
          <w:rFonts w:ascii="Arial" w:hAnsi="Arial" w:cs="Arial"/>
          <w:b/>
          <w:sz w:val="22"/>
          <w:szCs w:val="22"/>
          <w:u w:val="single"/>
        </w:rPr>
      </w:pPr>
    </w:p>
    <w:p w:rsidR="00FD3451" w:rsidRPr="00EB72C2" w:rsidRDefault="00FD3451" w:rsidP="00FD3451">
      <w:pPr>
        <w:pStyle w:val="Ttulo2"/>
        <w:tabs>
          <w:tab w:val="clear" w:pos="0"/>
          <w:tab w:val="clear" w:pos="576"/>
        </w:tabs>
        <w:spacing w:before="0" w:after="0"/>
        <w:ind w:left="0"/>
        <w:jc w:val="center"/>
        <w:rPr>
          <w:i w:val="0"/>
          <w:sz w:val="22"/>
          <w:szCs w:val="22"/>
        </w:rPr>
      </w:pPr>
      <w:r w:rsidRPr="00EB72C2">
        <w:rPr>
          <w:i w:val="0"/>
          <w:sz w:val="22"/>
          <w:szCs w:val="22"/>
        </w:rPr>
        <w:t>FORMATO DE ACLARACIÓN A LA CONVOCATORIA</w:t>
      </w:r>
    </w:p>
    <w:p w:rsidR="00FD3451" w:rsidRPr="00EB72C2" w:rsidRDefault="00FD3451" w:rsidP="00FD3451">
      <w:pPr>
        <w:rPr>
          <w:rFonts w:ascii="Arial" w:hAnsi="Arial" w:cs="Arial"/>
          <w:sz w:val="22"/>
          <w:szCs w:val="22"/>
        </w:rPr>
      </w:pPr>
    </w:p>
    <w:p w:rsidR="00FD3451" w:rsidRPr="006E5F2E" w:rsidRDefault="00FD3451" w:rsidP="00FD3451">
      <w:pPr>
        <w:rPr>
          <w:rFonts w:ascii="Arial" w:hAnsi="Arial" w:cs="Arial"/>
          <w:sz w:val="18"/>
          <w:szCs w:val="18"/>
        </w:rPr>
      </w:pPr>
      <w:r w:rsidRPr="006E5F2E">
        <w:rPr>
          <w:rFonts w:ascii="Arial" w:hAnsi="Arial" w:cs="Arial"/>
          <w:sz w:val="18"/>
          <w:szCs w:val="18"/>
        </w:rPr>
        <w:t>PREFERENTEMENTE EN PAPEL MEMBRETADO DEL LICITANTE.</w:t>
      </w:r>
    </w:p>
    <w:p w:rsidR="00FD3451" w:rsidRPr="006E5F2E" w:rsidRDefault="00FD3451" w:rsidP="00FD3451">
      <w:pPr>
        <w:rPr>
          <w:rFonts w:ascii="Arial" w:hAnsi="Arial" w:cs="Arial"/>
          <w:sz w:val="18"/>
          <w:szCs w:val="18"/>
        </w:rPr>
      </w:pPr>
    </w:p>
    <w:p w:rsidR="00FD3451" w:rsidRPr="006E5F2E" w:rsidRDefault="00FD3451" w:rsidP="00FD3451">
      <w:pPr>
        <w:rPr>
          <w:rFonts w:ascii="Arial" w:hAnsi="Arial" w:cs="Arial"/>
          <w:sz w:val="18"/>
          <w:szCs w:val="18"/>
        </w:rPr>
      </w:pPr>
      <w:r w:rsidRPr="006E5F2E">
        <w:rPr>
          <w:rFonts w:ascii="Arial" w:hAnsi="Arial" w:cs="Arial"/>
          <w:sz w:val="18"/>
          <w:szCs w:val="18"/>
        </w:rPr>
        <w:t xml:space="preserve">LICITACIÓN NO. _____________ CARÁCTER DE LA LICITACIÓN: _________________  </w:t>
      </w:r>
    </w:p>
    <w:p w:rsidR="00FD3451" w:rsidRPr="006E5F2E" w:rsidRDefault="00FD3451" w:rsidP="00FD3451">
      <w:pPr>
        <w:rPr>
          <w:rFonts w:ascii="Arial" w:hAnsi="Arial" w:cs="Arial"/>
          <w:sz w:val="18"/>
          <w:szCs w:val="18"/>
        </w:rPr>
      </w:pPr>
    </w:p>
    <w:p w:rsidR="00FD3451" w:rsidRPr="006E5F2E" w:rsidRDefault="00FD3451" w:rsidP="00FD3451">
      <w:pPr>
        <w:rPr>
          <w:rFonts w:ascii="Arial" w:hAnsi="Arial" w:cs="Arial"/>
          <w:sz w:val="18"/>
          <w:szCs w:val="18"/>
        </w:rPr>
      </w:pPr>
      <w:r w:rsidRPr="006E5F2E">
        <w:rPr>
          <w:rFonts w:ascii="Arial" w:hAnsi="Arial" w:cs="Arial"/>
          <w:sz w:val="18"/>
          <w:szCs w:val="18"/>
        </w:rPr>
        <w:t>CIUDAD DE MÉXICO,  A _______ DE _________________DE _______.</w:t>
      </w:r>
    </w:p>
    <w:p w:rsidR="00FD3451" w:rsidRPr="006E5F2E" w:rsidRDefault="00FD3451" w:rsidP="00FD3451">
      <w:pPr>
        <w:rPr>
          <w:rFonts w:ascii="Arial" w:hAnsi="Arial" w:cs="Arial"/>
          <w:sz w:val="18"/>
          <w:szCs w:val="18"/>
        </w:rPr>
      </w:pPr>
    </w:p>
    <w:p w:rsidR="00FD3451" w:rsidRPr="006E5F2E" w:rsidRDefault="00FD3451" w:rsidP="00FD3451">
      <w:pPr>
        <w:rPr>
          <w:rFonts w:ascii="Arial" w:hAnsi="Arial" w:cs="Arial"/>
          <w:sz w:val="18"/>
          <w:szCs w:val="18"/>
        </w:rPr>
      </w:pPr>
      <w:r w:rsidRPr="006E5F2E">
        <w:rPr>
          <w:rFonts w:ascii="Arial" w:hAnsi="Arial" w:cs="Arial"/>
          <w:sz w:val="18"/>
          <w:szCs w:val="18"/>
        </w:rPr>
        <w:t>NOMBRE DEL LICITANTE: ________________________________________________</w:t>
      </w:r>
    </w:p>
    <w:p w:rsidR="00FD3451" w:rsidRPr="006E5F2E" w:rsidRDefault="00FD3451" w:rsidP="00FD3451">
      <w:pPr>
        <w:rPr>
          <w:rFonts w:ascii="Arial" w:hAnsi="Arial" w:cs="Arial"/>
          <w:sz w:val="18"/>
          <w:szCs w:val="18"/>
        </w:rPr>
      </w:pPr>
    </w:p>
    <w:p w:rsidR="00FD3451" w:rsidRPr="006E5F2E" w:rsidRDefault="00FD3451" w:rsidP="00FD3451">
      <w:pPr>
        <w:rPr>
          <w:rFonts w:ascii="Arial" w:hAnsi="Arial" w:cs="Arial"/>
          <w:sz w:val="18"/>
          <w:szCs w:val="18"/>
        </w:rPr>
      </w:pPr>
      <w:r w:rsidRPr="006E5F2E">
        <w:rPr>
          <w:rFonts w:ascii="Arial" w:hAnsi="Arial" w:cs="Arial"/>
          <w:sz w:val="18"/>
          <w:szCs w:val="18"/>
        </w:rPr>
        <w:t>NOMBRE DEL REPRESENTANTE: __________________________________________</w:t>
      </w:r>
    </w:p>
    <w:p w:rsidR="00FD3451" w:rsidRPr="006E5F2E" w:rsidRDefault="00FD3451" w:rsidP="00FD3451">
      <w:pPr>
        <w:rPr>
          <w:rFonts w:ascii="Arial" w:hAnsi="Arial" w:cs="Arial"/>
          <w:sz w:val="18"/>
          <w:szCs w:val="18"/>
        </w:rPr>
      </w:pPr>
    </w:p>
    <w:p w:rsidR="00FD3451" w:rsidRPr="006E5F2E" w:rsidRDefault="00FD3451" w:rsidP="00FD3451">
      <w:pPr>
        <w:rPr>
          <w:rFonts w:ascii="Arial" w:hAnsi="Arial" w:cs="Arial"/>
          <w:sz w:val="18"/>
          <w:szCs w:val="18"/>
        </w:rPr>
      </w:pPr>
      <w:r w:rsidRPr="006E5F2E">
        <w:rPr>
          <w:rFonts w:ascii="Arial" w:hAnsi="Arial" w:cs="Arial"/>
          <w:sz w:val="18"/>
          <w:szCs w:val="18"/>
        </w:rPr>
        <w:t>INSTITUTO MEXICANO DEL SEGURO SOCIAL</w:t>
      </w:r>
    </w:p>
    <w:p w:rsidR="00FD3451" w:rsidRPr="006E5F2E" w:rsidRDefault="00FD3451" w:rsidP="00FD3451">
      <w:pPr>
        <w:rPr>
          <w:rFonts w:ascii="Arial" w:hAnsi="Arial" w:cs="Arial"/>
          <w:sz w:val="18"/>
          <w:szCs w:val="18"/>
        </w:rPr>
      </w:pPr>
    </w:p>
    <w:p w:rsidR="00FD3451" w:rsidRPr="006E5F2E" w:rsidRDefault="00FD3451" w:rsidP="00FD3451">
      <w:pPr>
        <w:jc w:val="both"/>
        <w:rPr>
          <w:rFonts w:ascii="Arial" w:hAnsi="Arial" w:cs="Arial"/>
          <w:sz w:val="18"/>
          <w:szCs w:val="18"/>
        </w:rPr>
      </w:pPr>
      <w:r w:rsidRPr="006E5F2E">
        <w:rPr>
          <w:rFonts w:ascii="Arial" w:hAnsi="Arial" w:cs="Arial"/>
          <w:sz w:val="18"/>
          <w:szCs w:val="18"/>
        </w:rPr>
        <w:t>POR MEDIO DE LA PRESENTE, NOS PERMITIMOS SOLICITAR AL INSTITUTO MEXICANO DEL SEGURO SOCIAL, LA ACLARACIÓN A LOS ASPECTOS CONTENIDOS EN LA CONVOCATORIA.</w:t>
      </w:r>
    </w:p>
    <w:p w:rsidR="00FD3451" w:rsidRPr="006E5F2E" w:rsidRDefault="00FD3451" w:rsidP="00FD3451">
      <w:pPr>
        <w:jc w:val="both"/>
        <w:rPr>
          <w:rFonts w:ascii="Arial" w:hAnsi="Arial" w:cs="Arial"/>
          <w:sz w:val="18"/>
          <w:szCs w:val="18"/>
        </w:rPr>
      </w:pPr>
    </w:p>
    <w:p w:rsidR="00FD3451" w:rsidRPr="006E5F2E" w:rsidRDefault="00FD3451" w:rsidP="00FD3451">
      <w:pPr>
        <w:jc w:val="both"/>
        <w:rPr>
          <w:rFonts w:ascii="Arial" w:hAnsi="Arial" w:cs="Arial"/>
          <w:sz w:val="18"/>
          <w:szCs w:val="18"/>
        </w:rPr>
      </w:pPr>
      <w:r w:rsidRPr="006E5F2E">
        <w:rPr>
          <w:rFonts w:ascii="Arial" w:hAnsi="Arial" w:cs="Arial"/>
          <w:sz w:val="18"/>
          <w:szCs w:val="18"/>
        </w:rPr>
        <w:t>A).- DE CARÁCTER ADMINISTRATIVO (PRECISAR EL PUNTO DE LA INVITACIÓN O MENCIONAR EL ASPECTO ESPECÍFICO)</w:t>
      </w:r>
    </w:p>
    <w:p w:rsidR="00FD3451" w:rsidRPr="006E5F2E" w:rsidRDefault="00FD3451" w:rsidP="00FD3451">
      <w:pPr>
        <w:jc w:val="both"/>
        <w:rPr>
          <w:rFonts w:ascii="Arial" w:hAnsi="Arial" w:cs="Arial"/>
          <w:sz w:val="18"/>
          <w:szCs w:val="1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252"/>
        <w:gridCol w:w="4536"/>
      </w:tblGrid>
      <w:tr w:rsidR="00FD3451" w:rsidRPr="006E5F2E" w:rsidTr="00653338">
        <w:tc>
          <w:tcPr>
            <w:tcW w:w="921" w:type="dxa"/>
            <w:shd w:val="clear" w:color="auto" w:fill="A6A6A6"/>
          </w:tcPr>
          <w:p w:rsidR="00FD3451" w:rsidRPr="006E5F2E" w:rsidRDefault="00FD3451" w:rsidP="00653338">
            <w:pPr>
              <w:jc w:val="center"/>
              <w:rPr>
                <w:rFonts w:ascii="Arial" w:hAnsi="Arial" w:cs="Arial"/>
                <w:b/>
                <w:sz w:val="18"/>
                <w:szCs w:val="18"/>
              </w:rPr>
            </w:pPr>
            <w:r w:rsidRPr="006E5F2E">
              <w:rPr>
                <w:rFonts w:ascii="Arial" w:hAnsi="Arial" w:cs="Arial"/>
                <w:b/>
                <w:sz w:val="18"/>
                <w:szCs w:val="18"/>
              </w:rPr>
              <w:t>Número</w:t>
            </w:r>
          </w:p>
        </w:tc>
        <w:tc>
          <w:tcPr>
            <w:tcW w:w="4252" w:type="dxa"/>
            <w:shd w:val="clear" w:color="auto" w:fill="A6A6A6"/>
          </w:tcPr>
          <w:p w:rsidR="00FD3451" w:rsidRPr="006E5F2E" w:rsidRDefault="00FD3451" w:rsidP="00653338">
            <w:pPr>
              <w:jc w:val="center"/>
              <w:rPr>
                <w:rFonts w:ascii="Arial" w:hAnsi="Arial" w:cs="Arial"/>
                <w:b/>
                <w:sz w:val="18"/>
                <w:szCs w:val="18"/>
              </w:rPr>
            </w:pPr>
            <w:r w:rsidRPr="006E5F2E">
              <w:rPr>
                <w:rFonts w:ascii="Arial" w:hAnsi="Arial" w:cs="Arial"/>
                <w:b/>
                <w:sz w:val="18"/>
                <w:szCs w:val="18"/>
              </w:rPr>
              <w:t>Preguntas</w:t>
            </w:r>
          </w:p>
        </w:tc>
        <w:tc>
          <w:tcPr>
            <w:tcW w:w="4536" w:type="dxa"/>
            <w:shd w:val="clear" w:color="auto" w:fill="A6A6A6"/>
          </w:tcPr>
          <w:p w:rsidR="00FD3451" w:rsidRPr="006E5F2E" w:rsidRDefault="00FD3451" w:rsidP="00653338">
            <w:pPr>
              <w:jc w:val="center"/>
              <w:rPr>
                <w:rFonts w:ascii="Arial" w:hAnsi="Arial" w:cs="Arial"/>
                <w:b/>
                <w:sz w:val="18"/>
                <w:szCs w:val="18"/>
              </w:rPr>
            </w:pPr>
            <w:r w:rsidRPr="006E5F2E">
              <w:rPr>
                <w:rFonts w:ascii="Arial" w:hAnsi="Arial" w:cs="Arial"/>
                <w:b/>
                <w:sz w:val="18"/>
                <w:szCs w:val="18"/>
              </w:rPr>
              <w:t>Respuestas</w:t>
            </w:r>
          </w:p>
        </w:tc>
      </w:tr>
      <w:tr w:rsidR="00FD3451" w:rsidRPr="006E5F2E" w:rsidTr="00653338">
        <w:trPr>
          <w:trHeight w:val="169"/>
        </w:trPr>
        <w:tc>
          <w:tcPr>
            <w:tcW w:w="921" w:type="dxa"/>
          </w:tcPr>
          <w:p w:rsidR="00FD3451" w:rsidRPr="006E5F2E" w:rsidRDefault="00FD3451" w:rsidP="00653338">
            <w:pPr>
              <w:jc w:val="center"/>
              <w:rPr>
                <w:rFonts w:ascii="Arial" w:hAnsi="Arial" w:cs="Arial"/>
                <w:sz w:val="18"/>
                <w:szCs w:val="18"/>
              </w:rPr>
            </w:pPr>
          </w:p>
        </w:tc>
        <w:tc>
          <w:tcPr>
            <w:tcW w:w="4252" w:type="dxa"/>
          </w:tcPr>
          <w:p w:rsidR="00FD3451" w:rsidRPr="006E5F2E" w:rsidRDefault="00FD3451" w:rsidP="00653338">
            <w:pPr>
              <w:rPr>
                <w:rFonts w:ascii="Arial" w:hAnsi="Arial" w:cs="Arial"/>
                <w:sz w:val="18"/>
                <w:szCs w:val="18"/>
              </w:rPr>
            </w:pPr>
          </w:p>
        </w:tc>
        <w:tc>
          <w:tcPr>
            <w:tcW w:w="4536" w:type="dxa"/>
          </w:tcPr>
          <w:p w:rsidR="00FD3451" w:rsidRPr="006E5F2E" w:rsidRDefault="00FD3451" w:rsidP="00653338">
            <w:pPr>
              <w:rPr>
                <w:rFonts w:ascii="Arial" w:hAnsi="Arial" w:cs="Arial"/>
                <w:sz w:val="18"/>
                <w:szCs w:val="18"/>
              </w:rPr>
            </w:pPr>
          </w:p>
        </w:tc>
      </w:tr>
      <w:tr w:rsidR="00FD3451" w:rsidRPr="006E5F2E" w:rsidTr="00653338">
        <w:trPr>
          <w:trHeight w:val="169"/>
        </w:trPr>
        <w:tc>
          <w:tcPr>
            <w:tcW w:w="921" w:type="dxa"/>
          </w:tcPr>
          <w:p w:rsidR="00FD3451" w:rsidRPr="006E5F2E" w:rsidRDefault="00FD3451" w:rsidP="00653338">
            <w:pPr>
              <w:jc w:val="center"/>
              <w:rPr>
                <w:rFonts w:ascii="Arial" w:hAnsi="Arial" w:cs="Arial"/>
                <w:sz w:val="18"/>
                <w:szCs w:val="18"/>
              </w:rPr>
            </w:pPr>
          </w:p>
        </w:tc>
        <w:tc>
          <w:tcPr>
            <w:tcW w:w="4252" w:type="dxa"/>
          </w:tcPr>
          <w:p w:rsidR="00FD3451" w:rsidRPr="006E5F2E" w:rsidRDefault="00FD3451" w:rsidP="00653338">
            <w:pPr>
              <w:rPr>
                <w:rFonts w:ascii="Arial" w:hAnsi="Arial" w:cs="Arial"/>
                <w:sz w:val="18"/>
                <w:szCs w:val="18"/>
              </w:rPr>
            </w:pPr>
          </w:p>
        </w:tc>
        <w:tc>
          <w:tcPr>
            <w:tcW w:w="4536" w:type="dxa"/>
          </w:tcPr>
          <w:p w:rsidR="00FD3451" w:rsidRPr="006E5F2E" w:rsidRDefault="00FD3451" w:rsidP="00653338">
            <w:pPr>
              <w:rPr>
                <w:rFonts w:ascii="Arial" w:hAnsi="Arial" w:cs="Arial"/>
                <w:sz w:val="18"/>
                <w:szCs w:val="18"/>
              </w:rPr>
            </w:pPr>
          </w:p>
        </w:tc>
      </w:tr>
      <w:tr w:rsidR="00FD3451" w:rsidRPr="006E5F2E" w:rsidTr="00653338">
        <w:trPr>
          <w:trHeight w:val="169"/>
        </w:trPr>
        <w:tc>
          <w:tcPr>
            <w:tcW w:w="921" w:type="dxa"/>
          </w:tcPr>
          <w:p w:rsidR="00FD3451" w:rsidRPr="006E5F2E" w:rsidRDefault="00FD3451" w:rsidP="00653338">
            <w:pPr>
              <w:jc w:val="center"/>
              <w:rPr>
                <w:rFonts w:ascii="Arial" w:hAnsi="Arial" w:cs="Arial"/>
                <w:sz w:val="18"/>
                <w:szCs w:val="18"/>
              </w:rPr>
            </w:pPr>
          </w:p>
        </w:tc>
        <w:tc>
          <w:tcPr>
            <w:tcW w:w="4252" w:type="dxa"/>
          </w:tcPr>
          <w:p w:rsidR="00FD3451" w:rsidRPr="006E5F2E" w:rsidRDefault="00FD3451" w:rsidP="00653338">
            <w:pPr>
              <w:rPr>
                <w:rFonts w:ascii="Arial" w:hAnsi="Arial" w:cs="Arial"/>
                <w:sz w:val="18"/>
                <w:szCs w:val="18"/>
              </w:rPr>
            </w:pPr>
          </w:p>
        </w:tc>
        <w:tc>
          <w:tcPr>
            <w:tcW w:w="4536" w:type="dxa"/>
          </w:tcPr>
          <w:p w:rsidR="00FD3451" w:rsidRPr="006E5F2E" w:rsidRDefault="00FD3451" w:rsidP="00653338">
            <w:pPr>
              <w:rPr>
                <w:rFonts w:ascii="Arial" w:hAnsi="Arial" w:cs="Arial"/>
                <w:sz w:val="18"/>
                <w:szCs w:val="18"/>
              </w:rPr>
            </w:pPr>
          </w:p>
        </w:tc>
      </w:tr>
      <w:tr w:rsidR="00FD3451" w:rsidRPr="006E5F2E" w:rsidTr="00653338">
        <w:trPr>
          <w:trHeight w:val="169"/>
        </w:trPr>
        <w:tc>
          <w:tcPr>
            <w:tcW w:w="921" w:type="dxa"/>
          </w:tcPr>
          <w:p w:rsidR="00FD3451" w:rsidRPr="006E5F2E" w:rsidRDefault="00FD3451" w:rsidP="00653338">
            <w:pPr>
              <w:jc w:val="center"/>
              <w:rPr>
                <w:rFonts w:ascii="Arial" w:hAnsi="Arial" w:cs="Arial"/>
                <w:sz w:val="18"/>
                <w:szCs w:val="18"/>
              </w:rPr>
            </w:pPr>
          </w:p>
        </w:tc>
        <w:tc>
          <w:tcPr>
            <w:tcW w:w="4252" w:type="dxa"/>
          </w:tcPr>
          <w:p w:rsidR="00FD3451" w:rsidRPr="006E5F2E" w:rsidRDefault="00FD3451" w:rsidP="00653338">
            <w:pPr>
              <w:rPr>
                <w:rFonts w:ascii="Arial" w:hAnsi="Arial" w:cs="Arial"/>
                <w:sz w:val="18"/>
                <w:szCs w:val="18"/>
              </w:rPr>
            </w:pPr>
          </w:p>
        </w:tc>
        <w:tc>
          <w:tcPr>
            <w:tcW w:w="4536" w:type="dxa"/>
          </w:tcPr>
          <w:p w:rsidR="00FD3451" w:rsidRPr="006E5F2E" w:rsidRDefault="00FD3451" w:rsidP="00653338">
            <w:pPr>
              <w:rPr>
                <w:rFonts w:ascii="Arial" w:hAnsi="Arial" w:cs="Arial"/>
                <w:sz w:val="18"/>
                <w:szCs w:val="18"/>
              </w:rPr>
            </w:pPr>
          </w:p>
        </w:tc>
      </w:tr>
    </w:tbl>
    <w:p w:rsidR="00FD3451" w:rsidRPr="006E5F2E" w:rsidRDefault="00FD3451" w:rsidP="00FD3451">
      <w:pPr>
        <w:jc w:val="both"/>
        <w:rPr>
          <w:rFonts w:ascii="Arial" w:hAnsi="Arial" w:cs="Arial"/>
          <w:sz w:val="18"/>
          <w:szCs w:val="18"/>
        </w:rPr>
      </w:pPr>
    </w:p>
    <w:p w:rsidR="00FD3451" w:rsidRPr="006E5F2E" w:rsidRDefault="00FD3451" w:rsidP="00FD3451">
      <w:pPr>
        <w:jc w:val="both"/>
        <w:rPr>
          <w:rFonts w:ascii="Arial" w:hAnsi="Arial" w:cs="Arial"/>
          <w:sz w:val="18"/>
          <w:szCs w:val="18"/>
        </w:rPr>
      </w:pPr>
      <w:r w:rsidRPr="006E5F2E">
        <w:rPr>
          <w:rFonts w:ascii="Arial" w:hAnsi="Arial" w:cs="Arial"/>
          <w:sz w:val="18"/>
          <w:szCs w:val="18"/>
        </w:rPr>
        <w:t>B).- DE CARÁCTER LEGAL (PRECISAR EL PUNTO DE LA INVITACIÓN O MENCIONAR EL ASPECTO ESPECÍFICO)</w:t>
      </w:r>
    </w:p>
    <w:p w:rsidR="00FD3451" w:rsidRPr="006E5F2E" w:rsidRDefault="00FD3451" w:rsidP="00FD3451">
      <w:pPr>
        <w:rPr>
          <w:rFonts w:ascii="Arial" w:hAnsi="Arial" w:cs="Arial"/>
          <w:sz w:val="18"/>
          <w:szCs w:val="1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252"/>
        <w:gridCol w:w="4536"/>
      </w:tblGrid>
      <w:tr w:rsidR="00FD3451" w:rsidRPr="006E5F2E" w:rsidTr="00653338">
        <w:tc>
          <w:tcPr>
            <w:tcW w:w="921" w:type="dxa"/>
            <w:shd w:val="clear" w:color="auto" w:fill="A6A6A6"/>
          </w:tcPr>
          <w:p w:rsidR="00FD3451" w:rsidRPr="006E5F2E" w:rsidRDefault="00FD3451" w:rsidP="00653338">
            <w:pPr>
              <w:jc w:val="center"/>
              <w:rPr>
                <w:rFonts w:ascii="Arial" w:hAnsi="Arial" w:cs="Arial"/>
                <w:b/>
                <w:sz w:val="18"/>
                <w:szCs w:val="18"/>
              </w:rPr>
            </w:pPr>
            <w:r w:rsidRPr="006E5F2E">
              <w:rPr>
                <w:rFonts w:ascii="Arial" w:hAnsi="Arial" w:cs="Arial"/>
                <w:b/>
                <w:sz w:val="18"/>
                <w:szCs w:val="18"/>
              </w:rPr>
              <w:t>Número</w:t>
            </w:r>
          </w:p>
        </w:tc>
        <w:tc>
          <w:tcPr>
            <w:tcW w:w="4252" w:type="dxa"/>
            <w:shd w:val="clear" w:color="auto" w:fill="A6A6A6"/>
          </w:tcPr>
          <w:p w:rsidR="00FD3451" w:rsidRPr="006E5F2E" w:rsidRDefault="00FD3451" w:rsidP="00653338">
            <w:pPr>
              <w:jc w:val="center"/>
              <w:rPr>
                <w:rFonts w:ascii="Arial" w:hAnsi="Arial" w:cs="Arial"/>
                <w:b/>
                <w:sz w:val="18"/>
                <w:szCs w:val="18"/>
              </w:rPr>
            </w:pPr>
            <w:r w:rsidRPr="006E5F2E">
              <w:rPr>
                <w:rFonts w:ascii="Arial" w:hAnsi="Arial" w:cs="Arial"/>
                <w:b/>
                <w:sz w:val="18"/>
                <w:szCs w:val="18"/>
              </w:rPr>
              <w:t>Preguntas</w:t>
            </w:r>
          </w:p>
        </w:tc>
        <w:tc>
          <w:tcPr>
            <w:tcW w:w="4536" w:type="dxa"/>
            <w:shd w:val="clear" w:color="auto" w:fill="A6A6A6"/>
          </w:tcPr>
          <w:p w:rsidR="00FD3451" w:rsidRPr="006E5F2E" w:rsidRDefault="00FD3451" w:rsidP="00653338">
            <w:pPr>
              <w:jc w:val="center"/>
              <w:rPr>
                <w:rFonts w:ascii="Arial" w:hAnsi="Arial" w:cs="Arial"/>
                <w:b/>
                <w:sz w:val="18"/>
                <w:szCs w:val="18"/>
              </w:rPr>
            </w:pPr>
            <w:r w:rsidRPr="006E5F2E">
              <w:rPr>
                <w:rFonts w:ascii="Arial" w:hAnsi="Arial" w:cs="Arial"/>
                <w:b/>
                <w:sz w:val="18"/>
                <w:szCs w:val="18"/>
              </w:rPr>
              <w:t>Respuestas</w:t>
            </w:r>
          </w:p>
        </w:tc>
      </w:tr>
      <w:tr w:rsidR="00FD3451" w:rsidRPr="006E5F2E" w:rsidTr="00653338">
        <w:trPr>
          <w:trHeight w:val="69"/>
        </w:trPr>
        <w:tc>
          <w:tcPr>
            <w:tcW w:w="921" w:type="dxa"/>
          </w:tcPr>
          <w:p w:rsidR="00FD3451" w:rsidRPr="006E5F2E" w:rsidRDefault="00FD3451" w:rsidP="00653338">
            <w:pPr>
              <w:jc w:val="center"/>
              <w:rPr>
                <w:rFonts w:ascii="Arial" w:hAnsi="Arial" w:cs="Arial"/>
                <w:sz w:val="18"/>
                <w:szCs w:val="18"/>
              </w:rPr>
            </w:pPr>
          </w:p>
        </w:tc>
        <w:tc>
          <w:tcPr>
            <w:tcW w:w="4252" w:type="dxa"/>
          </w:tcPr>
          <w:p w:rsidR="00FD3451" w:rsidRPr="006E5F2E" w:rsidRDefault="00FD3451" w:rsidP="00653338">
            <w:pPr>
              <w:rPr>
                <w:rFonts w:ascii="Arial" w:hAnsi="Arial" w:cs="Arial"/>
                <w:sz w:val="18"/>
                <w:szCs w:val="18"/>
              </w:rPr>
            </w:pPr>
          </w:p>
        </w:tc>
        <w:tc>
          <w:tcPr>
            <w:tcW w:w="4536" w:type="dxa"/>
          </w:tcPr>
          <w:p w:rsidR="00FD3451" w:rsidRPr="006E5F2E" w:rsidRDefault="00FD3451" w:rsidP="00653338">
            <w:pPr>
              <w:rPr>
                <w:rFonts w:ascii="Arial" w:hAnsi="Arial" w:cs="Arial"/>
                <w:sz w:val="18"/>
                <w:szCs w:val="18"/>
              </w:rPr>
            </w:pPr>
          </w:p>
        </w:tc>
      </w:tr>
      <w:tr w:rsidR="00FD3451" w:rsidRPr="006E5F2E" w:rsidTr="00653338">
        <w:trPr>
          <w:trHeight w:val="69"/>
        </w:trPr>
        <w:tc>
          <w:tcPr>
            <w:tcW w:w="921" w:type="dxa"/>
          </w:tcPr>
          <w:p w:rsidR="00FD3451" w:rsidRPr="006E5F2E" w:rsidRDefault="00FD3451" w:rsidP="00653338">
            <w:pPr>
              <w:jc w:val="center"/>
              <w:rPr>
                <w:rFonts w:ascii="Arial" w:hAnsi="Arial" w:cs="Arial"/>
                <w:sz w:val="18"/>
                <w:szCs w:val="18"/>
              </w:rPr>
            </w:pPr>
          </w:p>
        </w:tc>
        <w:tc>
          <w:tcPr>
            <w:tcW w:w="4252" w:type="dxa"/>
          </w:tcPr>
          <w:p w:rsidR="00FD3451" w:rsidRPr="006E5F2E" w:rsidRDefault="00FD3451" w:rsidP="00653338">
            <w:pPr>
              <w:rPr>
                <w:rFonts w:ascii="Arial" w:hAnsi="Arial" w:cs="Arial"/>
                <w:sz w:val="18"/>
                <w:szCs w:val="18"/>
              </w:rPr>
            </w:pPr>
          </w:p>
        </w:tc>
        <w:tc>
          <w:tcPr>
            <w:tcW w:w="4536" w:type="dxa"/>
          </w:tcPr>
          <w:p w:rsidR="00FD3451" w:rsidRPr="006E5F2E" w:rsidRDefault="00FD3451" w:rsidP="00653338">
            <w:pPr>
              <w:rPr>
                <w:rFonts w:ascii="Arial" w:hAnsi="Arial" w:cs="Arial"/>
                <w:sz w:val="18"/>
                <w:szCs w:val="18"/>
              </w:rPr>
            </w:pPr>
          </w:p>
        </w:tc>
      </w:tr>
      <w:tr w:rsidR="00FD3451" w:rsidRPr="006E5F2E" w:rsidTr="00653338">
        <w:trPr>
          <w:trHeight w:val="69"/>
        </w:trPr>
        <w:tc>
          <w:tcPr>
            <w:tcW w:w="921" w:type="dxa"/>
          </w:tcPr>
          <w:p w:rsidR="00FD3451" w:rsidRPr="006E5F2E" w:rsidRDefault="00FD3451" w:rsidP="00653338">
            <w:pPr>
              <w:jc w:val="center"/>
              <w:rPr>
                <w:rFonts w:ascii="Arial" w:hAnsi="Arial" w:cs="Arial"/>
                <w:sz w:val="18"/>
                <w:szCs w:val="18"/>
              </w:rPr>
            </w:pPr>
          </w:p>
        </w:tc>
        <w:tc>
          <w:tcPr>
            <w:tcW w:w="4252" w:type="dxa"/>
          </w:tcPr>
          <w:p w:rsidR="00FD3451" w:rsidRPr="006E5F2E" w:rsidRDefault="00FD3451" w:rsidP="00653338">
            <w:pPr>
              <w:rPr>
                <w:rFonts w:ascii="Arial" w:hAnsi="Arial" w:cs="Arial"/>
                <w:sz w:val="18"/>
                <w:szCs w:val="18"/>
              </w:rPr>
            </w:pPr>
          </w:p>
        </w:tc>
        <w:tc>
          <w:tcPr>
            <w:tcW w:w="4536" w:type="dxa"/>
          </w:tcPr>
          <w:p w:rsidR="00FD3451" w:rsidRPr="006E5F2E" w:rsidRDefault="00FD3451" w:rsidP="00653338">
            <w:pPr>
              <w:rPr>
                <w:rFonts w:ascii="Arial" w:hAnsi="Arial" w:cs="Arial"/>
                <w:sz w:val="18"/>
                <w:szCs w:val="18"/>
              </w:rPr>
            </w:pPr>
          </w:p>
        </w:tc>
      </w:tr>
      <w:tr w:rsidR="00FD3451" w:rsidRPr="006E5F2E" w:rsidTr="00653338">
        <w:trPr>
          <w:trHeight w:val="69"/>
        </w:trPr>
        <w:tc>
          <w:tcPr>
            <w:tcW w:w="921" w:type="dxa"/>
          </w:tcPr>
          <w:p w:rsidR="00FD3451" w:rsidRPr="006E5F2E" w:rsidRDefault="00FD3451" w:rsidP="00653338">
            <w:pPr>
              <w:jc w:val="center"/>
              <w:rPr>
                <w:rFonts w:ascii="Arial" w:hAnsi="Arial" w:cs="Arial"/>
                <w:sz w:val="18"/>
                <w:szCs w:val="18"/>
              </w:rPr>
            </w:pPr>
          </w:p>
        </w:tc>
        <w:tc>
          <w:tcPr>
            <w:tcW w:w="4252" w:type="dxa"/>
          </w:tcPr>
          <w:p w:rsidR="00FD3451" w:rsidRPr="006E5F2E" w:rsidRDefault="00FD3451" w:rsidP="00653338">
            <w:pPr>
              <w:rPr>
                <w:rFonts w:ascii="Arial" w:hAnsi="Arial" w:cs="Arial"/>
                <w:sz w:val="18"/>
                <w:szCs w:val="18"/>
              </w:rPr>
            </w:pPr>
          </w:p>
        </w:tc>
        <w:tc>
          <w:tcPr>
            <w:tcW w:w="4536" w:type="dxa"/>
          </w:tcPr>
          <w:p w:rsidR="00FD3451" w:rsidRPr="006E5F2E" w:rsidRDefault="00FD3451" w:rsidP="00653338">
            <w:pPr>
              <w:rPr>
                <w:rFonts w:ascii="Arial" w:hAnsi="Arial" w:cs="Arial"/>
                <w:sz w:val="18"/>
                <w:szCs w:val="18"/>
              </w:rPr>
            </w:pPr>
          </w:p>
        </w:tc>
      </w:tr>
    </w:tbl>
    <w:p w:rsidR="00FD3451" w:rsidRPr="006E5F2E" w:rsidRDefault="00FD3451" w:rsidP="00FD3451">
      <w:pPr>
        <w:jc w:val="both"/>
        <w:rPr>
          <w:rFonts w:ascii="Arial" w:hAnsi="Arial" w:cs="Arial"/>
          <w:sz w:val="18"/>
          <w:szCs w:val="18"/>
        </w:rPr>
      </w:pPr>
    </w:p>
    <w:p w:rsidR="00FD3451" w:rsidRPr="006E5F2E" w:rsidRDefault="00FD3451" w:rsidP="00FD3451">
      <w:pPr>
        <w:jc w:val="both"/>
        <w:rPr>
          <w:rFonts w:ascii="Arial" w:hAnsi="Arial" w:cs="Arial"/>
          <w:sz w:val="18"/>
          <w:szCs w:val="18"/>
        </w:rPr>
      </w:pPr>
      <w:r w:rsidRPr="006E5F2E">
        <w:rPr>
          <w:rFonts w:ascii="Arial" w:hAnsi="Arial" w:cs="Arial"/>
          <w:sz w:val="18"/>
          <w:szCs w:val="18"/>
        </w:rPr>
        <w:t>C).- DE CARÁCTER TÉCNICO (PRECISAR EL PUNTO DE LA INVITACIÓN O MENCIONAR EL ASPECTO ESPECÍFICO)</w:t>
      </w:r>
    </w:p>
    <w:p w:rsidR="00FD3451" w:rsidRPr="006E5F2E" w:rsidRDefault="00FD3451" w:rsidP="00FD3451">
      <w:pPr>
        <w:rPr>
          <w:rFonts w:ascii="Arial" w:hAnsi="Arial" w:cs="Arial"/>
          <w:sz w:val="18"/>
          <w:szCs w:val="1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252"/>
        <w:gridCol w:w="4536"/>
      </w:tblGrid>
      <w:tr w:rsidR="00FD3451" w:rsidRPr="006E5F2E" w:rsidTr="00653338">
        <w:tc>
          <w:tcPr>
            <w:tcW w:w="921" w:type="dxa"/>
            <w:shd w:val="clear" w:color="auto" w:fill="A6A6A6"/>
          </w:tcPr>
          <w:p w:rsidR="00FD3451" w:rsidRPr="006E5F2E" w:rsidRDefault="00FD3451" w:rsidP="00653338">
            <w:pPr>
              <w:jc w:val="center"/>
              <w:rPr>
                <w:rFonts w:ascii="Arial" w:hAnsi="Arial" w:cs="Arial"/>
                <w:b/>
                <w:sz w:val="18"/>
                <w:szCs w:val="18"/>
              </w:rPr>
            </w:pPr>
            <w:r w:rsidRPr="006E5F2E">
              <w:rPr>
                <w:rFonts w:ascii="Arial" w:hAnsi="Arial" w:cs="Arial"/>
                <w:b/>
                <w:sz w:val="18"/>
                <w:szCs w:val="18"/>
              </w:rPr>
              <w:t>Número</w:t>
            </w:r>
          </w:p>
        </w:tc>
        <w:tc>
          <w:tcPr>
            <w:tcW w:w="4252" w:type="dxa"/>
            <w:shd w:val="clear" w:color="auto" w:fill="A6A6A6"/>
          </w:tcPr>
          <w:p w:rsidR="00FD3451" w:rsidRPr="006E5F2E" w:rsidRDefault="00FD3451" w:rsidP="00653338">
            <w:pPr>
              <w:jc w:val="center"/>
              <w:rPr>
                <w:rFonts w:ascii="Arial" w:hAnsi="Arial" w:cs="Arial"/>
                <w:b/>
                <w:sz w:val="18"/>
                <w:szCs w:val="18"/>
              </w:rPr>
            </w:pPr>
            <w:r w:rsidRPr="006E5F2E">
              <w:rPr>
                <w:rFonts w:ascii="Arial" w:hAnsi="Arial" w:cs="Arial"/>
                <w:b/>
                <w:sz w:val="18"/>
                <w:szCs w:val="18"/>
              </w:rPr>
              <w:t>Preguntas</w:t>
            </w:r>
          </w:p>
        </w:tc>
        <w:tc>
          <w:tcPr>
            <w:tcW w:w="4536" w:type="dxa"/>
            <w:shd w:val="clear" w:color="auto" w:fill="A6A6A6"/>
          </w:tcPr>
          <w:p w:rsidR="00FD3451" w:rsidRPr="006E5F2E" w:rsidRDefault="00FD3451" w:rsidP="00653338">
            <w:pPr>
              <w:jc w:val="center"/>
              <w:rPr>
                <w:rFonts w:ascii="Arial" w:hAnsi="Arial" w:cs="Arial"/>
                <w:b/>
                <w:sz w:val="18"/>
                <w:szCs w:val="18"/>
              </w:rPr>
            </w:pPr>
            <w:r w:rsidRPr="006E5F2E">
              <w:rPr>
                <w:rFonts w:ascii="Arial" w:hAnsi="Arial" w:cs="Arial"/>
                <w:b/>
                <w:sz w:val="18"/>
                <w:szCs w:val="18"/>
              </w:rPr>
              <w:t>Respuestas</w:t>
            </w:r>
          </w:p>
        </w:tc>
      </w:tr>
      <w:tr w:rsidR="00FD3451" w:rsidRPr="006E5F2E" w:rsidTr="00653338">
        <w:trPr>
          <w:trHeight w:val="239"/>
        </w:trPr>
        <w:tc>
          <w:tcPr>
            <w:tcW w:w="921" w:type="dxa"/>
          </w:tcPr>
          <w:p w:rsidR="00FD3451" w:rsidRPr="006E5F2E" w:rsidRDefault="00FD3451" w:rsidP="00653338">
            <w:pPr>
              <w:jc w:val="center"/>
              <w:rPr>
                <w:rFonts w:ascii="Arial" w:hAnsi="Arial" w:cs="Arial"/>
                <w:sz w:val="18"/>
                <w:szCs w:val="18"/>
              </w:rPr>
            </w:pPr>
          </w:p>
        </w:tc>
        <w:tc>
          <w:tcPr>
            <w:tcW w:w="4252" w:type="dxa"/>
          </w:tcPr>
          <w:p w:rsidR="00FD3451" w:rsidRPr="006E5F2E" w:rsidRDefault="00FD3451" w:rsidP="00653338">
            <w:pPr>
              <w:rPr>
                <w:rFonts w:ascii="Arial" w:hAnsi="Arial" w:cs="Arial"/>
                <w:sz w:val="18"/>
                <w:szCs w:val="18"/>
              </w:rPr>
            </w:pPr>
          </w:p>
        </w:tc>
        <w:tc>
          <w:tcPr>
            <w:tcW w:w="4536" w:type="dxa"/>
          </w:tcPr>
          <w:p w:rsidR="00FD3451" w:rsidRPr="006E5F2E" w:rsidRDefault="00FD3451" w:rsidP="00653338">
            <w:pPr>
              <w:rPr>
                <w:rFonts w:ascii="Arial" w:hAnsi="Arial" w:cs="Arial"/>
                <w:sz w:val="18"/>
                <w:szCs w:val="18"/>
              </w:rPr>
            </w:pPr>
          </w:p>
        </w:tc>
      </w:tr>
      <w:tr w:rsidR="00FD3451" w:rsidRPr="006E5F2E" w:rsidTr="00653338">
        <w:trPr>
          <w:trHeight w:val="239"/>
        </w:trPr>
        <w:tc>
          <w:tcPr>
            <w:tcW w:w="921" w:type="dxa"/>
          </w:tcPr>
          <w:p w:rsidR="00FD3451" w:rsidRPr="006E5F2E" w:rsidRDefault="00FD3451" w:rsidP="00653338">
            <w:pPr>
              <w:jc w:val="center"/>
              <w:rPr>
                <w:rFonts w:ascii="Arial" w:hAnsi="Arial" w:cs="Arial"/>
                <w:sz w:val="18"/>
                <w:szCs w:val="18"/>
              </w:rPr>
            </w:pPr>
          </w:p>
        </w:tc>
        <w:tc>
          <w:tcPr>
            <w:tcW w:w="4252" w:type="dxa"/>
          </w:tcPr>
          <w:p w:rsidR="00FD3451" w:rsidRPr="006E5F2E" w:rsidRDefault="00FD3451" w:rsidP="00653338">
            <w:pPr>
              <w:rPr>
                <w:rFonts w:ascii="Arial" w:hAnsi="Arial" w:cs="Arial"/>
                <w:sz w:val="18"/>
                <w:szCs w:val="18"/>
              </w:rPr>
            </w:pPr>
          </w:p>
        </w:tc>
        <w:tc>
          <w:tcPr>
            <w:tcW w:w="4536" w:type="dxa"/>
          </w:tcPr>
          <w:p w:rsidR="00FD3451" w:rsidRPr="006E5F2E" w:rsidRDefault="00FD3451" w:rsidP="00653338">
            <w:pPr>
              <w:rPr>
                <w:rFonts w:ascii="Arial" w:hAnsi="Arial" w:cs="Arial"/>
                <w:sz w:val="18"/>
                <w:szCs w:val="18"/>
              </w:rPr>
            </w:pPr>
          </w:p>
        </w:tc>
      </w:tr>
      <w:tr w:rsidR="00FD3451" w:rsidRPr="006E5F2E" w:rsidTr="00653338">
        <w:trPr>
          <w:trHeight w:val="239"/>
        </w:trPr>
        <w:tc>
          <w:tcPr>
            <w:tcW w:w="921" w:type="dxa"/>
          </w:tcPr>
          <w:p w:rsidR="00FD3451" w:rsidRPr="006E5F2E" w:rsidRDefault="00FD3451" w:rsidP="00653338">
            <w:pPr>
              <w:jc w:val="center"/>
              <w:rPr>
                <w:rFonts w:ascii="Arial" w:hAnsi="Arial" w:cs="Arial"/>
                <w:sz w:val="18"/>
                <w:szCs w:val="18"/>
              </w:rPr>
            </w:pPr>
          </w:p>
        </w:tc>
        <w:tc>
          <w:tcPr>
            <w:tcW w:w="4252" w:type="dxa"/>
          </w:tcPr>
          <w:p w:rsidR="00FD3451" w:rsidRPr="006E5F2E" w:rsidRDefault="00FD3451" w:rsidP="00653338">
            <w:pPr>
              <w:rPr>
                <w:rFonts w:ascii="Arial" w:hAnsi="Arial" w:cs="Arial"/>
                <w:sz w:val="18"/>
                <w:szCs w:val="18"/>
              </w:rPr>
            </w:pPr>
          </w:p>
        </w:tc>
        <w:tc>
          <w:tcPr>
            <w:tcW w:w="4536" w:type="dxa"/>
          </w:tcPr>
          <w:p w:rsidR="00FD3451" w:rsidRPr="006E5F2E" w:rsidRDefault="00FD3451" w:rsidP="00653338">
            <w:pPr>
              <w:rPr>
                <w:rFonts w:ascii="Arial" w:hAnsi="Arial" w:cs="Arial"/>
                <w:sz w:val="18"/>
                <w:szCs w:val="18"/>
              </w:rPr>
            </w:pPr>
          </w:p>
        </w:tc>
      </w:tr>
      <w:tr w:rsidR="00FD3451" w:rsidRPr="006E5F2E" w:rsidTr="00653338">
        <w:trPr>
          <w:trHeight w:val="239"/>
        </w:trPr>
        <w:tc>
          <w:tcPr>
            <w:tcW w:w="921" w:type="dxa"/>
          </w:tcPr>
          <w:p w:rsidR="00FD3451" w:rsidRPr="006E5F2E" w:rsidRDefault="00FD3451" w:rsidP="00653338">
            <w:pPr>
              <w:jc w:val="center"/>
              <w:rPr>
                <w:rFonts w:ascii="Arial" w:hAnsi="Arial" w:cs="Arial"/>
                <w:sz w:val="18"/>
                <w:szCs w:val="18"/>
              </w:rPr>
            </w:pPr>
          </w:p>
        </w:tc>
        <w:tc>
          <w:tcPr>
            <w:tcW w:w="4252" w:type="dxa"/>
          </w:tcPr>
          <w:p w:rsidR="00FD3451" w:rsidRPr="006E5F2E" w:rsidRDefault="00FD3451" w:rsidP="00653338">
            <w:pPr>
              <w:rPr>
                <w:rFonts w:ascii="Arial" w:hAnsi="Arial" w:cs="Arial"/>
                <w:sz w:val="18"/>
                <w:szCs w:val="18"/>
              </w:rPr>
            </w:pPr>
          </w:p>
        </w:tc>
        <w:tc>
          <w:tcPr>
            <w:tcW w:w="4536" w:type="dxa"/>
          </w:tcPr>
          <w:p w:rsidR="00FD3451" w:rsidRPr="006E5F2E" w:rsidRDefault="00FD3451" w:rsidP="00653338">
            <w:pPr>
              <w:rPr>
                <w:rFonts w:ascii="Arial" w:hAnsi="Arial" w:cs="Arial"/>
                <w:sz w:val="18"/>
                <w:szCs w:val="18"/>
              </w:rPr>
            </w:pPr>
          </w:p>
        </w:tc>
      </w:tr>
    </w:tbl>
    <w:p w:rsidR="00FD3451" w:rsidRPr="006E5F2E" w:rsidRDefault="00FD3451" w:rsidP="00FD3451">
      <w:pPr>
        <w:rPr>
          <w:rFonts w:ascii="Arial" w:hAnsi="Arial" w:cs="Arial"/>
          <w:sz w:val="18"/>
          <w:szCs w:val="18"/>
        </w:rPr>
      </w:pPr>
    </w:p>
    <w:p w:rsidR="00FD3451" w:rsidRPr="006E5F2E" w:rsidRDefault="00FD3451" w:rsidP="00FD3451">
      <w:pPr>
        <w:rPr>
          <w:rFonts w:ascii="Arial" w:hAnsi="Arial" w:cs="Arial"/>
          <w:sz w:val="18"/>
          <w:szCs w:val="18"/>
        </w:rPr>
      </w:pPr>
      <w:r w:rsidRPr="006E5F2E">
        <w:rPr>
          <w:rFonts w:ascii="Arial" w:hAnsi="Arial" w:cs="Arial"/>
          <w:sz w:val="18"/>
          <w:szCs w:val="18"/>
        </w:rPr>
        <w:t>ATENTAMENTE</w:t>
      </w:r>
    </w:p>
    <w:p w:rsidR="00FD3451" w:rsidRPr="006E5F2E" w:rsidRDefault="00FD3451" w:rsidP="00FD3451">
      <w:pPr>
        <w:pStyle w:val="Textodeglobo2"/>
        <w:rPr>
          <w:rFonts w:ascii="Arial" w:hAnsi="Arial" w:cs="Arial"/>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160"/>
        <w:gridCol w:w="2727"/>
        <w:gridCol w:w="170"/>
        <w:gridCol w:w="170"/>
        <w:gridCol w:w="170"/>
        <w:gridCol w:w="2727"/>
        <w:gridCol w:w="170"/>
        <w:gridCol w:w="170"/>
        <w:gridCol w:w="170"/>
        <w:gridCol w:w="2727"/>
        <w:gridCol w:w="170"/>
      </w:tblGrid>
      <w:tr w:rsidR="00FD3451" w:rsidRPr="006E5F2E" w:rsidTr="00653338">
        <w:trPr>
          <w:cantSplit/>
          <w:trHeight w:val="447"/>
          <w:jc w:val="center"/>
        </w:trPr>
        <w:tc>
          <w:tcPr>
            <w:tcW w:w="160" w:type="dxa"/>
            <w:tcBorders>
              <w:top w:val="single" w:sz="8" w:space="0" w:color="auto"/>
              <w:left w:val="single" w:sz="8" w:space="0" w:color="auto"/>
            </w:tcBorders>
          </w:tcPr>
          <w:p w:rsidR="00FD3451" w:rsidRPr="006E5F2E" w:rsidRDefault="00FD3451" w:rsidP="00653338">
            <w:pPr>
              <w:rPr>
                <w:rFonts w:ascii="Arial" w:hAnsi="Arial" w:cs="Arial"/>
                <w:sz w:val="18"/>
                <w:szCs w:val="18"/>
              </w:rPr>
            </w:pPr>
          </w:p>
        </w:tc>
        <w:tc>
          <w:tcPr>
            <w:tcW w:w="2727" w:type="dxa"/>
            <w:tcBorders>
              <w:top w:val="single" w:sz="8" w:space="0" w:color="auto"/>
            </w:tcBorders>
          </w:tcPr>
          <w:p w:rsidR="00FD3451" w:rsidRPr="006E5F2E" w:rsidRDefault="00FD3451" w:rsidP="00653338">
            <w:pPr>
              <w:rPr>
                <w:rFonts w:ascii="Arial" w:hAnsi="Arial" w:cs="Arial"/>
                <w:sz w:val="18"/>
                <w:szCs w:val="18"/>
              </w:rPr>
            </w:pPr>
          </w:p>
        </w:tc>
        <w:tc>
          <w:tcPr>
            <w:tcW w:w="170" w:type="dxa"/>
            <w:tcBorders>
              <w:top w:val="single" w:sz="8" w:space="0" w:color="auto"/>
              <w:right w:val="single" w:sz="8" w:space="0" w:color="auto"/>
            </w:tcBorders>
          </w:tcPr>
          <w:p w:rsidR="00FD3451" w:rsidRPr="006E5F2E" w:rsidRDefault="00FD3451" w:rsidP="00653338">
            <w:pPr>
              <w:rPr>
                <w:rFonts w:ascii="Arial" w:hAnsi="Arial" w:cs="Arial"/>
                <w:sz w:val="18"/>
                <w:szCs w:val="18"/>
              </w:rPr>
            </w:pPr>
          </w:p>
        </w:tc>
        <w:tc>
          <w:tcPr>
            <w:tcW w:w="170" w:type="dxa"/>
            <w:tcBorders>
              <w:left w:val="nil"/>
            </w:tcBorders>
          </w:tcPr>
          <w:p w:rsidR="00FD3451" w:rsidRPr="006E5F2E" w:rsidRDefault="00FD3451" w:rsidP="00653338">
            <w:pPr>
              <w:rPr>
                <w:rFonts w:ascii="Arial" w:hAnsi="Arial" w:cs="Arial"/>
                <w:sz w:val="18"/>
                <w:szCs w:val="18"/>
              </w:rPr>
            </w:pPr>
          </w:p>
        </w:tc>
        <w:tc>
          <w:tcPr>
            <w:tcW w:w="170" w:type="dxa"/>
            <w:tcBorders>
              <w:top w:val="single" w:sz="8" w:space="0" w:color="auto"/>
              <w:left w:val="single" w:sz="8" w:space="0" w:color="auto"/>
            </w:tcBorders>
          </w:tcPr>
          <w:p w:rsidR="00FD3451" w:rsidRPr="006E5F2E" w:rsidRDefault="00FD3451" w:rsidP="00653338">
            <w:pPr>
              <w:rPr>
                <w:rFonts w:ascii="Arial" w:hAnsi="Arial" w:cs="Arial"/>
                <w:sz w:val="18"/>
                <w:szCs w:val="18"/>
              </w:rPr>
            </w:pPr>
          </w:p>
        </w:tc>
        <w:tc>
          <w:tcPr>
            <w:tcW w:w="2727" w:type="dxa"/>
            <w:tcBorders>
              <w:top w:val="single" w:sz="8" w:space="0" w:color="auto"/>
            </w:tcBorders>
          </w:tcPr>
          <w:p w:rsidR="00FD3451" w:rsidRPr="006E5F2E" w:rsidRDefault="00FD3451" w:rsidP="00653338">
            <w:pPr>
              <w:rPr>
                <w:rFonts w:ascii="Arial" w:hAnsi="Arial" w:cs="Arial"/>
                <w:sz w:val="18"/>
                <w:szCs w:val="18"/>
              </w:rPr>
            </w:pPr>
          </w:p>
        </w:tc>
        <w:tc>
          <w:tcPr>
            <w:tcW w:w="170" w:type="dxa"/>
            <w:tcBorders>
              <w:top w:val="single" w:sz="8" w:space="0" w:color="auto"/>
              <w:right w:val="single" w:sz="8" w:space="0" w:color="auto"/>
            </w:tcBorders>
          </w:tcPr>
          <w:p w:rsidR="00FD3451" w:rsidRPr="006E5F2E" w:rsidRDefault="00FD3451" w:rsidP="00653338">
            <w:pPr>
              <w:rPr>
                <w:rFonts w:ascii="Arial" w:hAnsi="Arial" w:cs="Arial"/>
                <w:sz w:val="18"/>
                <w:szCs w:val="18"/>
              </w:rPr>
            </w:pPr>
          </w:p>
        </w:tc>
        <w:tc>
          <w:tcPr>
            <w:tcW w:w="170" w:type="dxa"/>
            <w:tcBorders>
              <w:left w:val="nil"/>
            </w:tcBorders>
          </w:tcPr>
          <w:p w:rsidR="00FD3451" w:rsidRPr="006E5F2E" w:rsidRDefault="00FD3451" w:rsidP="00653338">
            <w:pPr>
              <w:rPr>
                <w:rFonts w:ascii="Arial" w:hAnsi="Arial" w:cs="Arial"/>
                <w:sz w:val="18"/>
                <w:szCs w:val="18"/>
              </w:rPr>
            </w:pPr>
          </w:p>
        </w:tc>
        <w:tc>
          <w:tcPr>
            <w:tcW w:w="170" w:type="dxa"/>
            <w:tcBorders>
              <w:top w:val="single" w:sz="8" w:space="0" w:color="auto"/>
              <w:left w:val="single" w:sz="8" w:space="0" w:color="auto"/>
            </w:tcBorders>
          </w:tcPr>
          <w:p w:rsidR="00FD3451" w:rsidRPr="006E5F2E" w:rsidRDefault="00FD3451" w:rsidP="00653338">
            <w:pPr>
              <w:rPr>
                <w:rFonts w:ascii="Arial" w:hAnsi="Arial" w:cs="Arial"/>
                <w:sz w:val="18"/>
                <w:szCs w:val="18"/>
              </w:rPr>
            </w:pPr>
          </w:p>
        </w:tc>
        <w:tc>
          <w:tcPr>
            <w:tcW w:w="2727" w:type="dxa"/>
            <w:tcBorders>
              <w:top w:val="single" w:sz="8" w:space="0" w:color="auto"/>
            </w:tcBorders>
          </w:tcPr>
          <w:p w:rsidR="00FD3451" w:rsidRPr="006E5F2E" w:rsidRDefault="00FD3451" w:rsidP="00653338">
            <w:pPr>
              <w:rPr>
                <w:rFonts w:ascii="Arial" w:hAnsi="Arial" w:cs="Arial"/>
                <w:sz w:val="18"/>
                <w:szCs w:val="18"/>
              </w:rPr>
            </w:pPr>
          </w:p>
        </w:tc>
        <w:tc>
          <w:tcPr>
            <w:tcW w:w="170" w:type="dxa"/>
            <w:tcBorders>
              <w:top w:val="single" w:sz="8" w:space="0" w:color="auto"/>
              <w:right w:val="single" w:sz="8" w:space="0" w:color="auto"/>
            </w:tcBorders>
          </w:tcPr>
          <w:p w:rsidR="00FD3451" w:rsidRPr="006E5F2E" w:rsidRDefault="00FD3451" w:rsidP="00653338">
            <w:pPr>
              <w:rPr>
                <w:rFonts w:ascii="Arial" w:hAnsi="Arial" w:cs="Arial"/>
                <w:sz w:val="18"/>
                <w:szCs w:val="18"/>
              </w:rPr>
            </w:pPr>
          </w:p>
        </w:tc>
      </w:tr>
      <w:tr w:rsidR="00FD3451" w:rsidRPr="006E5F2E" w:rsidTr="00653338">
        <w:trPr>
          <w:cantSplit/>
          <w:jc w:val="center"/>
        </w:trPr>
        <w:tc>
          <w:tcPr>
            <w:tcW w:w="160" w:type="dxa"/>
            <w:tcBorders>
              <w:left w:val="single" w:sz="8" w:space="0" w:color="auto"/>
              <w:bottom w:val="single" w:sz="8" w:space="0" w:color="auto"/>
            </w:tcBorders>
          </w:tcPr>
          <w:p w:rsidR="00FD3451" w:rsidRPr="006E5F2E" w:rsidRDefault="00FD3451" w:rsidP="00653338">
            <w:pPr>
              <w:rPr>
                <w:rFonts w:ascii="Arial" w:hAnsi="Arial" w:cs="Arial"/>
                <w:sz w:val="18"/>
                <w:szCs w:val="18"/>
              </w:rPr>
            </w:pPr>
          </w:p>
        </w:tc>
        <w:tc>
          <w:tcPr>
            <w:tcW w:w="2727" w:type="dxa"/>
            <w:tcBorders>
              <w:top w:val="single" w:sz="8" w:space="0" w:color="auto"/>
              <w:bottom w:val="single" w:sz="8" w:space="0" w:color="auto"/>
            </w:tcBorders>
          </w:tcPr>
          <w:p w:rsidR="00FD3451" w:rsidRPr="006E5F2E" w:rsidRDefault="00FD3451" w:rsidP="00653338">
            <w:pPr>
              <w:jc w:val="center"/>
              <w:rPr>
                <w:rFonts w:ascii="Arial" w:hAnsi="Arial" w:cs="Arial"/>
                <w:sz w:val="18"/>
                <w:szCs w:val="18"/>
              </w:rPr>
            </w:pPr>
            <w:r w:rsidRPr="006E5F2E">
              <w:rPr>
                <w:rFonts w:ascii="Arial" w:hAnsi="Arial" w:cs="Arial"/>
                <w:sz w:val="18"/>
                <w:szCs w:val="18"/>
              </w:rPr>
              <w:t>Nombre del representante legal</w:t>
            </w:r>
          </w:p>
        </w:tc>
        <w:tc>
          <w:tcPr>
            <w:tcW w:w="170" w:type="dxa"/>
            <w:tcBorders>
              <w:bottom w:val="single" w:sz="8" w:space="0" w:color="auto"/>
              <w:right w:val="single" w:sz="8" w:space="0" w:color="auto"/>
            </w:tcBorders>
          </w:tcPr>
          <w:p w:rsidR="00FD3451" w:rsidRPr="006E5F2E" w:rsidRDefault="00FD3451" w:rsidP="00653338">
            <w:pPr>
              <w:jc w:val="center"/>
              <w:rPr>
                <w:rFonts w:ascii="Arial" w:hAnsi="Arial" w:cs="Arial"/>
                <w:sz w:val="18"/>
                <w:szCs w:val="18"/>
              </w:rPr>
            </w:pPr>
          </w:p>
        </w:tc>
        <w:tc>
          <w:tcPr>
            <w:tcW w:w="170" w:type="dxa"/>
            <w:tcBorders>
              <w:left w:val="nil"/>
            </w:tcBorders>
          </w:tcPr>
          <w:p w:rsidR="00FD3451" w:rsidRPr="006E5F2E" w:rsidRDefault="00FD3451" w:rsidP="00653338">
            <w:pPr>
              <w:jc w:val="center"/>
              <w:rPr>
                <w:rFonts w:ascii="Arial" w:hAnsi="Arial" w:cs="Arial"/>
                <w:sz w:val="18"/>
                <w:szCs w:val="18"/>
              </w:rPr>
            </w:pPr>
          </w:p>
        </w:tc>
        <w:tc>
          <w:tcPr>
            <w:tcW w:w="170" w:type="dxa"/>
            <w:tcBorders>
              <w:left w:val="single" w:sz="8" w:space="0" w:color="auto"/>
              <w:bottom w:val="single" w:sz="8" w:space="0" w:color="auto"/>
            </w:tcBorders>
          </w:tcPr>
          <w:p w:rsidR="00FD3451" w:rsidRPr="006E5F2E" w:rsidRDefault="00FD3451" w:rsidP="00653338">
            <w:pPr>
              <w:jc w:val="center"/>
              <w:rPr>
                <w:rFonts w:ascii="Arial" w:hAnsi="Arial" w:cs="Arial"/>
                <w:sz w:val="18"/>
                <w:szCs w:val="18"/>
              </w:rPr>
            </w:pPr>
          </w:p>
        </w:tc>
        <w:tc>
          <w:tcPr>
            <w:tcW w:w="2727" w:type="dxa"/>
            <w:tcBorders>
              <w:top w:val="single" w:sz="8" w:space="0" w:color="auto"/>
              <w:bottom w:val="single" w:sz="8" w:space="0" w:color="auto"/>
            </w:tcBorders>
          </w:tcPr>
          <w:p w:rsidR="00FD3451" w:rsidRPr="006E5F2E" w:rsidRDefault="00FD3451" w:rsidP="00653338">
            <w:pPr>
              <w:jc w:val="center"/>
              <w:rPr>
                <w:rFonts w:ascii="Arial" w:hAnsi="Arial" w:cs="Arial"/>
                <w:sz w:val="18"/>
                <w:szCs w:val="18"/>
              </w:rPr>
            </w:pPr>
            <w:r w:rsidRPr="006E5F2E">
              <w:rPr>
                <w:rFonts w:ascii="Arial" w:hAnsi="Arial" w:cs="Arial"/>
                <w:sz w:val="18"/>
                <w:szCs w:val="18"/>
              </w:rPr>
              <w:t>Cargo en LA EMPRESA</w:t>
            </w:r>
          </w:p>
        </w:tc>
        <w:tc>
          <w:tcPr>
            <w:tcW w:w="170" w:type="dxa"/>
            <w:tcBorders>
              <w:bottom w:val="single" w:sz="8" w:space="0" w:color="auto"/>
              <w:right w:val="single" w:sz="8" w:space="0" w:color="auto"/>
            </w:tcBorders>
          </w:tcPr>
          <w:p w:rsidR="00FD3451" w:rsidRPr="006E5F2E" w:rsidRDefault="00FD3451" w:rsidP="00653338">
            <w:pPr>
              <w:jc w:val="center"/>
              <w:rPr>
                <w:rFonts w:ascii="Arial" w:hAnsi="Arial" w:cs="Arial"/>
                <w:sz w:val="18"/>
                <w:szCs w:val="18"/>
              </w:rPr>
            </w:pPr>
          </w:p>
        </w:tc>
        <w:tc>
          <w:tcPr>
            <w:tcW w:w="170" w:type="dxa"/>
            <w:tcBorders>
              <w:left w:val="nil"/>
            </w:tcBorders>
          </w:tcPr>
          <w:p w:rsidR="00FD3451" w:rsidRPr="006E5F2E" w:rsidRDefault="00FD3451" w:rsidP="00653338">
            <w:pPr>
              <w:jc w:val="center"/>
              <w:rPr>
                <w:rFonts w:ascii="Arial" w:hAnsi="Arial" w:cs="Arial"/>
                <w:sz w:val="18"/>
                <w:szCs w:val="18"/>
              </w:rPr>
            </w:pPr>
          </w:p>
        </w:tc>
        <w:tc>
          <w:tcPr>
            <w:tcW w:w="170" w:type="dxa"/>
            <w:tcBorders>
              <w:left w:val="single" w:sz="8" w:space="0" w:color="auto"/>
              <w:bottom w:val="single" w:sz="8" w:space="0" w:color="auto"/>
            </w:tcBorders>
          </w:tcPr>
          <w:p w:rsidR="00FD3451" w:rsidRPr="006E5F2E" w:rsidRDefault="00FD3451" w:rsidP="00653338">
            <w:pPr>
              <w:jc w:val="center"/>
              <w:rPr>
                <w:rFonts w:ascii="Arial" w:hAnsi="Arial" w:cs="Arial"/>
                <w:sz w:val="18"/>
                <w:szCs w:val="18"/>
              </w:rPr>
            </w:pPr>
          </w:p>
        </w:tc>
        <w:tc>
          <w:tcPr>
            <w:tcW w:w="2727" w:type="dxa"/>
            <w:tcBorders>
              <w:top w:val="single" w:sz="8" w:space="0" w:color="auto"/>
              <w:bottom w:val="single" w:sz="8" w:space="0" w:color="auto"/>
            </w:tcBorders>
          </w:tcPr>
          <w:p w:rsidR="00FD3451" w:rsidRPr="006E5F2E" w:rsidRDefault="00FD3451" w:rsidP="00653338">
            <w:pPr>
              <w:jc w:val="center"/>
              <w:rPr>
                <w:rFonts w:ascii="Arial" w:hAnsi="Arial" w:cs="Arial"/>
                <w:sz w:val="18"/>
                <w:szCs w:val="18"/>
              </w:rPr>
            </w:pPr>
            <w:r w:rsidRPr="006E5F2E">
              <w:rPr>
                <w:rFonts w:ascii="Arial" w:hAnsi="Arial" w:cs="Arial"/>
                <w:sz w:val="18"/>
                <w:szCs w:val="18"/>
              </w:rPr>
              <w:t>Firma</w:t>
            </w:r>
          </w:p>
        </w:tc>
        <w:tc>
          <w:tcPr>
            <w:tcW w:w="170" w:type="dxa"/>
            <w:tcBorders>
              <w:bottom w:val="single" w:sz="8" w:space="0" w:color="auto"/>
              <w:right w:val="single" w:sz="8" w:space="0" w:color="auto"/>
            </w:tcBorders>
          </w:tcPr>
          <w:p w:rsidR="00FD3451" w:rsidRPr="006E5F2E" w:rsidRDefault="00FD3451" w:rsidP="00653338">
            <w:pPr>
              <w:rPr>
                <w:rFonts w:ascii="Arial" w:hAnsi="Arial" w:cs="Arial"/>
                <w:sz w:val="18"/>
                <w:szCs w:val="18"/>
              </w:rPr>
            </w:pPr>
          </w:p>
        </w:tc>
      </w:tr>
    </w:tbl>
    <w:p w:rsidR="00FD3451" w:rsidRPr="006E5F2E" w:rsidRDefault="00FD3451" w:rsidP="00FD3451">
      <w:pPr>
        <w:pStyle w:val="Textodeglobo2"/>
        <w:rPr>
          <w:rFonts w:ascii="Arial" w:hAnsi="Arial" w:cs="Arial"/>
          <w:sz w:val="18"/>
          <w:szCs w:val="18"/>
        </w:rPr>
      </w:pP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2"/>
      </w:tblGrid>
      <w:tr w:rsidR="00FD3451" w:rsidRPr="006E5F2E" w:rsidTr="00653338">
        <w:trPr>
          <w:jc w:val="center"/>
        </w:trPr>
        <w:tc>
          <w:tcPr>
            <w:tcW w:w="9422" w:type="dxa"/>
          </w:tcPr>
          <w:p w:rsidR="00FD3451" w:rsidRPr="006E5F2E" w:rsidRDefault="00FD3451" w:rsidP="00653338">
            <w:pPr>
              <w:ind w:hanging="578"/>
              <w:rPr>
                <w:rFonts w:ascii="Arial" w:hAnsi="Arial" w:cs="Arial"/>
                <w:sz w:val="18"/>
                <w:szCs w:val="18"/>
              </w:rPr>
            </w:pPr>
            <w:r w:rsidRPr="006E5F2E">
              <w:rPr>
                <w:rFonts w:ascii="Arial" w:hAnsi="Arial" w:cs="Arial"/>
                <w:b/>
                <w:sz w:val="18"/>
                <w:szCs w:val="18"/>
              </w:rPr>
              <w:t xml:space="preserve">  Nota:</w:t>
            </w:r>
            <w:r w:rsidRPr="006E5F2E">
              <w:rPr>
                <w:rFonts w:ascii="Arial" w:hAnsi="Arial" w:cs="Arial"/>
                <w:sz w:val="18"/>
                <w:szCs w:val="18"/>
              </w:rPr>
              <w:t xml:space="preserve"> Este documento podrá ser reproducido cuantas veces sea necesario.</w:t>
            </w:r>
          </w:p>
        </w:tc>
      </w:tr>
    </w:tbl>
    <w:p w:rsidR="00FD3451" w:rsidRPr="006E5F2E" w:rsidRDefault="00FD3451" w:rsidP="00FD3451">
      <w:pPr>
        <w:rPr>
          <w:rFonts w:ascii="Arial" w:hAnsi="Arial" w:cs="Arial"/>
          <w:sz w:val="18"/>
          <w:szCs w:val="18"/>
        </w:rPr>
      </w:pPr>
    </w:p>
    <w:p w:rsidR="00FD3451" w:rsidRDefault="00FD3451" w:rsidP="00FD3451">
      <w:pPr>
        <w:rPr>
          <w:rFonts w:ascii="Arial" w:hAnsi="Arial" w:cs="Arial"/>
          <w:sz w:val="18"/>
          <w:szCs w:val="18"/>
        </w:rPr>
      </w:pPr>
    </w:p>
    <w:p w:rsidR="00137679" w:rsidRDefault="00137679" w:rsidP="00FD3451">
      <w:pPr>
        <w:rPr>
          <w:rFonts w:ascii="Arial" w:hAnsi="Arial" w:cs="Arial"/>
          <w:sz w:val="18"/>
          <w:szCs w:val="18"/>
        </w:rPr>
      </w:pPr>
    </w:p>
    <w:p w:rsidR="00D64EA2" w:rsidRDefault="00D64EA2" w:rsidP="00FD3451">
      <w:pPr>
        <w:rPr>
          <w:rFonts w:ascii="Arial" w:hAnsi="Arial" w:cs="Arial"/>
          <w:sz w:val="18"/>
          <w:szCs w:val="18"/>
        </w:rPr>
      </w:pPr>
    </w:p>
    <w:p w:rsidR="00D64EA2" w:rsidRDefault="00D64EA2" w:rsidP="00FD3451">
      <w:pPr>
        <w:rPr>
          <w:rFonts w:ascii="Arial" w:hAnsi="Arial" w:cs="Arial"/>
          <w:sz w:val="18"/>
          <w:szCs w:val="18"/>
        </w:rPr>
      </w:pPr>
    </w:p>
    <w:p w:rsidR="00D64EA2" w:rsidRDefault="00D64EA2" w:rsidP="00FD3451">
      <w:pPr>
        <w:rPr>
          <w:rFonts w:ascii="Arial" w:hAnsi="Arial" w:cs="Arial"/>
          <w:sz w:val="18"/>
          <w:szCs w:val="18"/>
        </w:rPr>
      </w:pPr>
    </w:p>
    <w:p w:rsidR="00D64EA2" w:rsidRDefault="00D64EA2" w:rsidP="00FD3451">
      <w:pPr>
        <w:rPr>
          <w:rFonts w:ascii="Arial" w:hAnsi="Arial" w:cs="Arial"/>
          <w:sz w:val="18"/>
          <w:szCs w:val="18"/>
        </w:rPr>
      </w:pPr>
    </w:p>
    <w:p w:rsidR="00D64EA2" w:rsidRDefault="00D64EA2" w:rsidP="00FD3451">
      <w:pPr>
        <w:rPr>
          <w:rFonts w:ascii="Arial" w:hAnsi="Arial" w:cs="Arial"/>
          <w:sz w:val="18"/>
          <w:szCs w:val="18"/>
        </w:rPr>
      </w:pPr>
    </w:p>
    <w:p w:rsidR="00D64EA2" w:rsidRDefault="00D64EA2" w:rsidP="00FD3451">
      <w:pPr>
        <w:rPr>
          <w:rFonts w:ascii="Arial" w:hAnsi="Arial" w:cs="Arial"/>
          <w:sz w:val="18"/>
          <w:szCs w:val="18"/>
        </w:rPr>
      </w:pPr>
    </w:p>
    <w:p w:rsidR="00D64EA2" w:rsidRDefault="00D64EA2" w:rsidP="00FD3451">
      <w:pPr>
        <w:rPr>
          <w:rFonts w:ascii="Arial" w:hAnsi="Arial" w:cs="Arial"/>
          <w:sz w:val="18"/>
          <w:szCs w:val="18"/>
        </w:rPr>
      </w:pPr>
    </w:p>
    <w:p w:rsidR="00D64EA2" w:rsidRDefault="00D64EA2" w:rsidP="00FD3451">
      <w:pPr>
        <w:rPr>
          <w:rFonts w:ascii="Arial" w:hAnsi="Arial" w:cs="Arial"/>
          <w:sz w:val="18"/>
          <w:szCs w:val="18"/>
        </w:rPr>
      </w:pPr>
    </w:p>
    <w:p w:rsidR="00D64EA2" w:rsidRDefault="00D64EA2" w:rsidP="00FD3451">
      <w:pPr>
        <w:rPr>
          <w:rFonts w:ascii="Arial" w:hAnsi="Arial" w:cs="Arial"/>
          <w:sz w:val="18"/>
          <w:szCs w:val="18"/>
        </w:rPr>
      </w:pPr>
    </w:p>
    <w:p w:rsidR="00D64EA2" w:rsidRDefault="00D64EA2" w:rsidP="00D64EA2">
      <w:pPr>
        <w:jc w:val="center"/>
        <w:rPr>
          <w:rFonts w:ascii="Arial" w:eastAsia="MS Mincho" w:hAnsi="Arial" w:cs="Arial"/>
          <w:b/>
          <w:sz w:val="18"/>
          <w:szCs w:val="18"/>
        </w:rPr>
      </w:pPr>
    </w:p>
    <w:p w:rsidR="00D64EA2" w:rsidRDefault="00D64EA2" w:rsidP="00D64EA2">
      <w:pPr>
        <w:jc w:val="center"/>
        <w:rPr>
          <w:rFonts w:ascii="Arial" w:hAnsi="Arial" w:cs="Arial"/>
          <w:b/>
          <w:sz w:val="18"/>
          <w:szCs w:val="18"/>
        </w:rPr>
      </w:pPr>
      <w:r>
        <w:rPr>
          <w:rFonts w:ascii="Arial" w:hAnsi="Arial" w:cs="Arial"/>
          <w:b/>
          <w:sz w:val="18"/>
          <w:szCs w:val="18"/>
        </w:rPr>
        <w:t xml:space="preserve">ANEXO 19 </w:t>
      </w:r>
    </w:p>
    <w:p w:rsidR="00D64EA2" w:rsidRDefault="00D64EA2" w:rsidP="00D64EA2">
      <w:pPr>
        <w:jc w:val="center"/>
        <w:rPr>
          <w:rFonts w:ascii="Arial" w:hAnsi="Arial" w:cs="Arial"/>
          <w:b/>
          <w:sz w:val="18"/>
          <w:szCs w:val="18"/>
        </w:rPr>
      </w:pPr>
    </w:p>
    <w:p w:rsidR="00D64EA2" w:rsidRPr="004A6053" w:rsidRDefault="00D64EA2" w:rsidP="00D64EA2">
      <w:pPr>
        <w:jc w:val="center"/>
        <w:rPr>
          <w:rFonts w:ascii="Arial" w:hAnsi="Arial" w:cs="Arial"/>
          <w:b/>
          <w:sz w:val="18"/>
          <w:szCs w:val="18"/>
        </w:rPr>
      </w:pPr>
      <w:r w:rsidRPr="004A6053">
        <w:rPr>
          <w:rFonts w:ascii="Arial" w:hAnsi="Arial" w:cs="Arial"/>
          <w:b/>
          <w:sz w:val="18"/>
          <w:szCs w:val="18"/>
        </w:rPr>
        <w:t>(Carta en original, papel membretado y firma autógrafa del fabricante)</w:t>
      </w:r>
    </w:p>
    <w:p w:rsidR="00D64EA2" w:rsidRPr="004A6053" w:rsidRDefault="00D64EA2" w:rsidP="00D64EA2">
      <w:pPr>
        <w:rPr>
          <w:rFonts w:ascii="Arial" w:hAnsi="Arial" w:cs="Arial"/>
          <w:b/>
          <w:sz w:val="18"/>
          <w:szCs w:val="18"/>
        </w:rPr>
      </w:pPr>
    </w:p>
    <w:p w:rsidR="00D64EA2" w:rsidRPr="004A6053" w:rsidRDefault="00D64EA2" w:rsidP="00D64EA2">
      <w:pPr>
        <w:rPr>
          <w:rFonts w:ascii="Arial" w:hAnsi="Arial" w:cs="Arial"/>
          <w:b/>
          <w:sz w:val="18"/>
          <w:szCs w:val="18"/>
        </w:rPr>
      </w:pPr>
    </w:p>
    <w:p w:rsidR="00D64EA2" w:rsidRPr="004A6053" w:rsidRDefault="00D64EA2" w:rsidP="00D64EA2">
      <w:pPr>
        <w:jc w:val="both"/>
        <w:rPr>
          <w:rFonts w:ascii="Arial" w:hAnsi="Arial" w:cs="Arial"/>
          <w:b/>
          <w:sz w:val="18"/>
          <w:szCs w:val="18"/>
        </w:rPr>
      </w:pPr>
      <w:r w:rsidRPr="004A6053">
        <w:rPr>
          <w:rFonts w:ascii="Arial" w:hAnsi="Arial" w:cs="Arial"/>
          <w:b/>
          <w:sz w:val="18"/>
          <w:szCs w:val="18"/>
        </w:rPr>
        <w:t>INSTITUTO MEXICANO DEL SEGURO SOCIAL</w:t>
      </w:r>
    </w:p>
    <w:p w:rsidR="00D64EA2" w:rsidRPr="004A6053" w:rsidRDefault="00D64EA2" w:rsidP="00D64EA2">
      <w:pPr>
        <w:jc w:val="both"/>
        <w:rPr>
          <w:rFonts w:ascii="Arial" w:hAnsi="Arial" w:cs="Arial"/>
          <w:b/>
          <w:sz w:val="18"/>
          <w:szCs w:val="18"/>
        </w:rPr>
      </w:pPr>
      <w:r w:rsidRPr="004A6053">
        <w:rPr>
          <w:rFonts w:ascii="Arial" w:hAnsi="Arial" w:cs="Arial"/>
          <w:b/>
          <w:sz w:val="18"/>
          <w:szCs w:val="18"/>
        </w:rPr>
        <w:t>DELEGACION SUR DEL D.F.</w:t>
      </w:r>
    </w:p>
    <w:p w:rsidR="00D64EA2" w:rsidRPr="004A6053" w:rsidRDefault="00D64EA2" w:rsidP="00D64EA2">
      <w:pPr>
        <w:jc w:val="both"/>
        <w:rPr>
          <w:rFonts w:ascii="Arial" w:hAnsi="Arial" w:cs="Arial"/>
          <w:b/>
          <w:sz w:val="18"/>
          <w:szCs w:val="18"/>
        </w:rPr>
      </w:pPr>
      <w:r w:rsidRPr="004A6053">
        <w:rPr>
          <w:rFonts w:ascii="Arial" w:hAnsi="Arial" w:cs="Arial"/>
          <w:b/>
          <w:sz w:val="18"/>
          <w:szCs w:val="18"/>
        </w:rPr>
        <w:t>PRESENTE</w:t>
      </w:r>
    </w:p>
    <w:p w:rsidR="00D64EA2" w:rsidRPr="004A6053" w:rsidRDefault="00D64EA2" w:rsidP="00D64EA2">
      <w:pPr>
        <w:jc w:val="both"/>
        <w:rPr>
          <w:rFonts w:ascii="Arial" w:hAnsi="Arial" w:cs="Arial"/>
          <w:b/>
          <w:bCs/>
          <w:sz w:val="18"/>
          <w:szCs w:val="18"/>
        </w:rPr>
      </w:pPr>
    </w:p>
    <w:p w:rsidR="00D64EA2" w:rsidRPr="004A6053" w:rsidRDefault="00D64EA2" w:rsidP="00D64EA2">
      <w:pPr>
        <w:jc w:val="both"/>
        <w:rPr>
          <w:rFonts w:ascii="Arial" w:hAnsi="Arial" w:cs="Arial"/>
          <w:b/>
          <w:bCs/>
          <w:sz w:val="18"/>
          <w:szCs w:val="18"/>
        </w:rPr>
      </w:pPr>
    </w:p>
    <w:p w:rsidR="00D64EA2" w:rsidRPr="004A6053" w:rsidRDefault="00D64EA2" w:rsidP="00D64EA2">
      <w:pPr>
        <w:spacing w:line="360" w:lineRule="auto"/>
        <w:jc w:val="both"/>
        <w:rPr>
          <w:rFonts w:ascii="Arial" w:hAnsi="Arial" w:cs="Arial"/>
          <w:b/>
          <w:bCs/>
          <w:sz w:val="18"/>
          <w:szCs w:val="18"/>
        </w:rPr>
      </w:pPr>
    </w:p>
    <w:p w:rsidR="00D64EA2" w:rsidRPr="004A6053" w:rsidRDefault="00D64EA2" w:rsidP="00D64EA2">
      <w:pPr>
        <w:spacing w:line="360" w:lineRule="auto"/>
        <w:jc w:val="both"/>
        <w:rPr>
          <w:rFonts w:ascii="Arial" w:hAnsi="Arial" w:cs="Arial"/>
          <w:sz w:val="18"/>
          <w:szCs w:val="18"/>
        </w:rPr>
      </w:pPr>
      <w:r w:rsidRPr="004A6053">
        <w:rPr>
          <w:rFonts w:ascii="Arial" w:hAnsi="Arial" w:cs="Arial"/>
          <w:b/>
          <w:bCs/>
          <w:sz w:val="18"/>
          <w:szCs w:val="18"/>
        </w:rPr>
        <w:t>__________</w:t>
      </w:r>
      <w:proofErr w:type="gramStart"/>
      <w:r w:rsidRPr="004A6053">
        <w:rPr>
          <w:rFonts w:ascii="Arial" w:hAnsi="Arial" w:cs="Arial"/>
          <w:b/>
          <w:bCs/>
          <w:sz w:val="18"/>
          <w:szCs w:val="18"/>
          <w:u w:val="single"/>
        </w:rPr>
        <w:t>_(</w:t>
      </w:r>
      <w:proofErr w:type="gramEnd"/>
      <w:r w:rsidRPr="004A6053">
        <w:rPr>
          <w:rFonts w:ascii="Arial" w:hAnsi="Arial" w:cs="Arial"/>
          <w:b/>
          <w:bCs/>
          <w:sz w:val="18"/>
          <w:szCs w:val="18"/>
          <w:u w:val="single"/>
        </w:rPr>
        <w:t xml:space="preserve">NOMBRE) </w:t>
      </w:r>
      <w:r w:rsidRPr="004A6053">
        <w:rPr>
          <w:rFonts w:ascii="Arial" w:hAnsi="Arial" w:cs="Arial"/>
          <w:b/>
          <w:bCs/>
          <w:sz w:val="18"/>
          <w:szCs w:val="18"/>
        </w:rPr>
        <w:t>____________</w:t>
      </w:r>
      <w:r w:rsidRPr="004A6053">
        <w:rPr>
          <w:rFonts w:ascii="Arial" w:hAnsi="Arial" w:cs="Arial"/>
          <w:sz w:val="18"/>
          <w:szCs w:val="18"/>
        </w:rPr>
        <w:t xml:space="preserve">, EN MI CARÁCTER DE REPRESENTANTE LEGAL DE LA EMPRESA </w:t>
      </w:r>
      <w:r w:rsidRPr="004A6053">
        <w:rPr>
          <w:rFonts w:ascii="Arial" w:hAnsi="Arial" w:cs="Arial"/>
          <w:b/>
          <w:bCs/>
          <w:sz w:val="18"/>
          <w:szCs w:val="18"/>
          <w:u w:val="single"/>
        </w:rPr>
        <w:t>_____(NOMBRE O RAZÓN SOCIAL DEL FABRICANTE)</w:t>
      </w:r>
      <w:r w:rsidRPr="004A6053">
        <w:rPr>
          <w:rFonts w:ascii="Arial" w:hAnsi="Arial" w:cs="Arial"/>
          <w:sz w:val="18"/>
          <w:szCs w:val="18"/>
        </w:rPr>
        <w:t>_______, MANIFIESTO QUE RESPALDO LA PROPUESTA TÉCNICA QUE PRESENTE __</w:t>
      </w:r>
      <w:r w:rsidRPr="004A6053">
        <w:rPr>
          <w:rFonts w:ascii="Arial" w:hAnsi="Arial" w:cs="Arial"/>
          <w:sz w:val="18"/>
          <w:szCs w:val="18"/>
          <w:u w:val="single"/>
        </w:rPr>
        <w:t>_(</w:t>
      </w:r>
      <w:r w:rsidRPr="004A6053">
        <w:rPr>
          <w:rFonts w:ascii="Arial" w:hAnsi="Arial" w:cs="Arial"/>
          <w:b/>
          <w:bCs/>
          <w:sz w:val="18"/>
          <w:szCs w:val="18"/>
          <w:u w:val="single"/>
        </w:rPr>
        <w:t>NOMBRE O RAZÓN SOCIAL DEL DISTRIBUIDOR)</w:t>
      </w:r>
      <w:r w:rsidRPr="004A6053">
        <w:rPr>
          <w:rFonts w:ascii="Arial" w:hAnsi="Arial" w:cs="Arial"/>
          <w:sz w:val="18"/>
          <w:szCs w:val="18"/>
        </w:rPr>
        <w:t xml:space="preserve">____ POR LOS BIENES OFERTADOS EN LA </w:t>
      </w:r>
      <w:r w:rsidR="00372575">
        <w:rPr>
          <w:rFonts w:ascii="Arial" w:hAnsi="Arial" w:cs="Arial"/>
          <w:sz w:val="18"/>
          <w:szCs w:val="18"/>
        </w:rPr>
        <w:t xml:space="preserve">INVITACION A CUANDO MENOS TRES PERSONAS </w:t>
      </w:r>
      <w:r w:rsidRPr="004A6053">
        <w:rPr>
          <w:rFonts w:ascii="Arial" w:hAnsi="Arial" w:cs="Arial"/>
          <w:sz w:val="18"/>
          <w:szCs w:val="18"/>
        </w:rPr>
        <w:t>No. _________________ Y QUE A CONTINUACIÓN SE RELACIONAN:</w:t>
      </w:r>
    </w:p>
    <w:p w:rsidR="00D64EA2" w:rsidRPr="004A6053" w:rsidRDefault="00D64EA2" w:rsidP="00D64EA2">
      <w:pPr>
        <w:spacing w:line="360" w:lineRule="auto"/>
        <w:jc w:val="both"/>
        <w:rPr>
          <w:rFonts w:ascii="Arial" w:hAnsi="Arial" w:cs="Arial"/>
          <w:sz w:val="18"/>
          <w:szCs w:val="18"/>
        </w:rPr>
      </w:pPr>
    </w:p>
    <w:tbl>
      <w:tblPr>
        <w:tblW w:w="0" w:type="auto"/>
        <w:tblLayout w:type="fixed"/>
        <w:tblLook w:val="0000" w:firstRow="0" w:lastRow="0" w:firstColumn="0" w:lastColumn="0" w:noHBand="0" w:noVBand="0"/>
      </w:tblPr>
      <w:tblGrid>
        <w:gridCol w:w="5028"/>
        <w:gridCol w:w="5029"/>
      </w:tblGrid>
      <w:tr w:rsidR="00D64EA2" w:rsidRPr="004A6053" w:rsidTr="004E7E82">
        <w:tc>
          <w:tcPr>
            <w:tcW w:w="5028" w:type="dxa"/>
          </w:tcPr>
          <w:p w:rsidR="00D64EA2" w:rsidRPr="004A6053" w:rsidRDefault="00D64EA2" w:rsidP="004E7E82">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w:t>
            </w:r>
          </w:p>
        </w:tc>
        <w:tc>
          <w:tcPr>
            <w:tcW w:w="5029" w:type="dxa"/>
          </w:tcPr>
          <w:p w:rsidR="00D64EA2" w:rsidRPr="004A6053" w:rsidRDefault="00D64EA2" w:rsidP="004E7E82">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______________________________________</w:t>
            </w:r>
          </w:p>
        </w:tc>
      </w:tr>
      <w:tr w:rsidR="00D64EA2" w:rsidRPr="004A6053" w:rsidTr="004E7E82">
        <w:tc>
          <w:tcPr>
            <w:tcW w:w="5028" w:type="dxa"/>
          </w:tcPr>
          <w:p w:rsidR="00D64EA2" w:rsidRPr="004A6053" w:rsidRDefault="00D64EA2" w:rsidP="004E7E82">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w:t>
            </w:r>
          </w:p>
        </w:tc>
        <w:tc>
          <w:tcPr>
            <w:tcW w:w="5029" w:type="dxa"/>
          </w:tcPr>
          <w:p w:rsidR="00D64EA2" w:rsidRPr="004A6053" w:rsidRDefault="00D64EA2" w:rsidP="004E7E82">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______________________________________</w:t>
            </w:r>
          </w:p>
        </w:tc>
      </w:tr>
      <w:tr w:rsidR="00D64EA2" w:rsidRPr="004A6053" w:rsidTr="004E7E82">
        <w:tc>
          <w:tcPr>
            <w:tcW w:w="5028" w:type="dxa"/>
          </w:tcPr>
          <w:p w:rsidR="00D64EA2" w:rsidRPr="004A6053" w:rsidRDefault="00D64EA2" w:rsidP="004E7E82">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w:t>
            </w:r>
          </w:p>
        </w:tc>
        <w:tc>
          <w:tcPr>
            <w:tcW w:w="5029" w:type="dxa"/>
          </w:tcPr>
          <w:p w:rsidR="00D64EA2" w:rsidRPr="004A6053" w:rsidRDefault="00D64EA2" w:rsidP="004E7E82">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______________________________________</w:t>
            </w:r>
          </w:p>
        </w:tc>
      </w:tr>
      <w:tr w:rsidR="00D64EA2" w:rsidRPr="004A6053" w:rsidTr="004E7E82">
        <w:tc>
          <w:tcPr>
            <w:tcW w:w="5028" w:type="dxa"/>
          </w:tcPr>
          <w:p w:rsidR="00D64EA2" w:rsidRPr="004A6053" w:rsidRDefault="00D64EA2" w:rsidP="004E7E82">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w:t>
            </w:r>
          </w:p>
        </w:tc>
        <w:tc>
          <w:tcPr>
            <w:tcW w:w="5029" w:type="dxa"/>
          </w:tcPr>
          <w:p w:rsidR="00D64EA2" w:rsidRPr="004A6053" w:rsidRDefault="00D64EA2" w:rsidP="004E7E82">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______________________________________</w:t>
            </w:r>
          </w:p>
        </w:tc>
      </w:tr>
      <w:tr w:rsidR="00D64EA2" w:rsidRPr="004A6053" w:rsidTr="004E7E82">
        <w:tc>
          <w:tcPr>
            <w:tcW w:w="5028" w:type="dxa"/>
          </w:tcPr>
          <w:p w:rsidR="00D64EA2" w:rsidRPr="004A6053" w:rsidRDefault="00D64EA2" w:rsidP="004E7E82">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w:t>
            </w:r>
          </w:p>
        </w:tc>
        <w:tc>
          <w:tcPr>
            <w:tcW w:w="5029" w:type="dxa"/>
          </w:tcPr>
          <w:p w:rsidR="00D64EA2" w:rsidRPr="004A6053" w:rsidRDefault="00D64EA2" w:rsidP="004E7E82">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______________________________________</w:t>
            </w:r>
          </w:p>
        </w:tc>
      </w:tr>
      <w:tr w:rsidR="00D64EA2" w:rsidRPr="004A6053" w:rsidTr="004E7E82">
        <w:tc>
          <w:tcPr>
            <w:tcW w:w="5028" w:type="dxa"/>
          </w:tcPr>
          <w:p w:rsidR="00D64EA2" w:rsidRPr="004A6053" w:rsidRDefault="00D64EA2" w:rsidP="004E7E82">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w:t>
            </w:r>
          </w:p>
        </w:tc>
        <w:tc>
          <w:tcPr>
            <w:tcW w:w="5029" w:type="dxa"/>
          </w:tcPr>
          <w:p w:rsidR="00D64EA2" w:rsidRPr="004A6053" w:rsidRDefault="00D64EA2" w:rsidP="004E7E82">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______________________________________</w:t>
            </w:r>
          </w:p>
        </w:tc>
      </w:tr>
      <w:tr w:rsidR="00D64EA2" w:rsidRPr="004A6053" w:rsidTr="004E7E82">
        <w:tc>
          <w:tcPr>
            <w:tcW w:w="5028" w:type="dxa"/>
          </w:tcPr>
          <w:p w:rsidR="00D64EA2" w:rsidRPr="004A6053" w:rsidRDefault="00D64EA2" w:rsidP="004E7E82">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w:t>
            </w:r>
          </w:p>
        </w:tc>
        <w:tc>
          <w:tcPr>
            <w:tcW w:w="5029" w:type="dxa"/>
          </w:tcPr>
          <w:p w:rsidR="00D64EA2" w:rsidRPr="004A6053" w:rsidRDefault="00D64EA2" w:rsidP="004E7E82">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______________________________________</w:t>
            </w:r>
          </w:p>
        </w:tc>
      </w:tr>
      <w:tr w:rsidR="00D64EA2" w:rsidRPr="004A6053" w:rsidTr="004E7E82">
        <w:tc>
          <w:tcPr>
            <w:tcW w:w="5028" w:type="dxa"/>
          </w:tcPr>
          <w:p w:rsidR="00D64EA2" w:rsidRPr="004A6053" w:rsidRDefault="00D64EA2" w:rsidP="004E7E82">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w:t>
            </w:r>
          </w:p>
        </w:tc>
        <w:tc>
          <w:tcPr>
            <w:tcW w:w="5029" w:type="dxa"/>
          </w:tcPr>
          <w:p w:rsidR="00D64EA2" w:rsidRPr="004A6053" w:rsidRDefault="00D64EA2" w:rsidP="004E7E82">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______________________________________</w:t>
            </w:r>
          </w:p>
        </w:tc>
      </w:tr>
      <w:tr w:rsidR="00D64EA2" w:rsidRPr="004A6053" w:rsidTr="004E7E82">
        <w:tc>
          <w:tcPr>
            <w:tcW w:w="5028" w:type="dxa"/>
          </w:tcPr>
          <w:p w:rsidR="00D64EA2" w:rsidRPr="004A6053" w:rsidRDefault="00D64EA2" w:rsidP="004E7E82">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w:t>
            </w:r>
          </w:p>
        </w:tc>
        <w:tc>
          <w:tcPr>
            <w:tcW w:w="5029" w:type="dxa"/>
          </w:tcPr>
          <w:p w:rsidR="00D64EA2" w:rsidRPr="004A6053" w:rsidRDefault="00D64EA2" w:rsidP="004E7E82">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______________________________________</w:t>
            </w:r>
          </w:p>
        </w:tc>
      </w:tr>
      <w:tr w:rsidR="00D64EA2" w:rsidRPr="004A6053" w:rsidTr="004E7E82">
        <w:tc>
          <w:tcPr>
            <w:tcW w:w="5028" w:type="dxa"/>
          </w:tcPr>
          <w:p w:rsidR="00D64EA2" w:rsidRPr="004A6053" w:rsidRDefault="00D64EA2" w:rsidP="004E7E82">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w:t>
            </w:r>
          </w:p>
        </w:tc>
        <w:tc>
          <w:tcPr>
            <w:tcW w:w="5029" w:type="dxa"/>
          </w:tcPr>
          <w:p w:rsidR="00D64EA2" w:rsidRPr="004A6053" w:rsidRDefault="00D64EA2" w:rsidP="004E7E82">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______________________________________</w:t>
            </w:r>
          </w:p>
        </w:tc>
      </w:tr>
      <w:tr w:rsidR="00D64EA2" w:rsidRPr="004A6053" w:rsidTr="004E7E82">
        <w:tc>
          <w:tcPr>
            <w:tcW w:w="5028" w:type="dxa"/>
          </w:tcPr>
          <w:p w:rsidR="00D64EA2" w:rsidRPr="004A6053" w:rsidRDefault="00D64EA2" w:rsidP="004E7E82">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w:t>
            </w:r>
          </w:p>
        </w:tc>
        <w:tc>
          <w:tcPr>
            <w:tcW w:w="5029" w:type="dxa"/>
          </w:tcPr>
          <w:p w:rsidR="00D64EA2" w:rsidRPr="004A6053" w:rsidRDefault="00D64EA2" w:rsidP="004E7E82">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______________________________________</w:t>
            </w:r>
          </w:p>
        </w:tc>
      </w:tr>
    </w:tbl>
    <w:p w:rsidR="00D64EA2" w:rsidRPr="004A6053" w:rsidRDefault="00D64EA2" w:rsidP="00D64EA2">
      <w:pPr>
        <w:spacing w:line="360" w:lineRule="auto"/>
        <w:jc w:val="both"/>
        <w:rPr>
          <w:rFonts w:ascii="Arial" w:hAnsi="Arial" w:cs="Arial"/>
          <w:sz w:val="18"/>
          <w:szCs w:val="18"/>
        </w:rPr>
      </w:pPr>
    </w:p>
    <w:p w:rsidR="00D64EA2" w:rsidRPr="004A6053" w:rsidRDefault="00D64EA2" w:rsidP="00D64EA2">
      <w:pPr>
        <w:jc w:val="both"/>
        <w:rPr>
          <w:rFonts w:ascii="Arial" w:hAnsi="Arial" w:cs="Arial"/>
          <w:sz w:val="18"/>
          <w:szCs w:val="18"/>
        </w:rPr>
      </w:pPr>
      <w:r w:rsidRPr="004A6053">
        <w:rPr>
          <w:rFonts w:ascii="Arial" w:hAnsi="Arial" w:cs="Arial"/>
          <w:sz w:val="18"/>
          <w:szCs w:val="18"/>
        </w:rPr>
        <w:t>LUGAR Y FECHA</w:t>
      </w:r>
    </w:p>
    <w:p w:rsidR="00D64EA2" w:rsidRPr="004A6053" w:rsidRDefault="00D64EA2" w:rsidP="00D64EA2">
      <w:pPr>
        <w:jc w:val="both"/>
        <w:rPr>
          <w:rFonts w:ascii="Arial" w:hAnsi="Arial" w:cs="Arial"/>
          <w:sz w:val="18"/>
          <w:szCs w:val="18"/>
        </w:rPr>
      </w:pPr>
    </w:p>
    <w:p w:rsidR="00D64EA2" w:rsidRPr="004A6053" w:rsidRDefault="00D64EA2" w:rsidP="00D64EA2">
      <w:pPr>
        <w:jc w:val="both"/>
        <w:rPr>
          <w:rFonts w:ascii="Arial" w:hAnsi="Arial" w:cs="Arial"/>
          <w:sz w:val="18"/>
          <w:szCs w:val="18"/>
        </w:rPr>
      </w:pPr>
    </w:p>
    <w:p w:rsidR="00D64EA2" w:rsidRPr="004A6053" w:rsidRDefault="00D64EA2" w:rsidP="00D64EA2">
      <w:pPr>
        <w:spacing w:after="120" w:line="480" w:lineRule="auto"/>
        <w:jc w:val="center"/>
        <w:rPr>
          <w:rFonts w:ascii="Arial" w:hAnsi="Arial" w:cs="Arial"/>
          <w:b/>
          <w:sz w:val="18"/>
          <w:szCs w:val="18"/>
        </w:rPr>
      </w:pPr>
      <w:r w:rsidRPr="004A6053">
        <w:rPr>
          <w:rFonts w:ascii="Arial" w:hAnsi="Arial" w:cs="Arial"/>
          <w:b/>
          <w:sz w:val="18"/>
          <w:szCs w:val="18"/>
        </w:rPr>
        <w:t>___________________________________________________________</w:t>
      </w:r>
    </w:p>
    <w:p w:rsidR="00D64EA2" w:rsidRPr="004A6053" w:rsidRDefault="00D64EA2" w:rsidP="00D64EA2">
      <w:pPr>
        <w:jc w:val="center"/>
        <w:rPr>
          <w:rFonts w:ascii="Arial" w:hAnsi="Arial" w:cs="Arial"/>
          <w:b/>
          <w:sz w:val="18"/>
          <w:szCs w:val="18"/>
        </w:rPr>
      </w:pPr>
      <w:r w:rsidRPr="004A6053">
        <w:rPr>
          <w:rFonts w:ascii="Arial" w:hAnsi="Arial" w:cs="Arial"/>
          <w:b/>
          <w:sz w:val="18"/>
          <w:szCs w:val="18"/>
        </w:rPr>
        <w:t>NOMBRE Y FIRMA DEL REPRESENTANTE LEGAL DEL FABRICANTE.</w:t>
      </w:r>
    </w:p>
    <w:p w:rsidR="00D64EA2" w:rsidRPr="004A6053" w:rsidRDefault="00D64EA2" w:rsidP="00D64EA2">
      <w:pPr>
        <w:jc w:val="center"/>
        <w:rPr>
          <w:rFonts w:ascii="Arial" w:hAnsi="Arial" w:cs="Arial"/>
          <w:b/>
          <w:sz w:val="18"/>
          <w:szCs w:val="18"/>
        </w:rPr>
      </w:pPr>
    </w:p>
    <w:p w:rsidR="00D64EA2" w:rsidRPr="004A6053" w:rsidRDefault="00D64EA2" w:rsidP="00D64EA2">
      <w:pPr>
        <w:jc w:val="center"/>
        <w:rPr>
          <w:rFonts w:ascii="Arial" w:hAnsi="Arial" w:cs="Arial"/>
          <w:b/>
          <w:sz w:val="18"/>
          <w:szCs w:val="18"/>
        </w:rPr>
      </w:pPr>
    </w:p>
    <w:p w:rsidR="00D64EA2" w:rsidRPr="004A6053" w:rsidRDefault="00D64EA2" w:rsidP="00D64EA2">
      <w:pPr>
        <w:jc w:val="center"/>
        <w:rPr>
          <w:rFonts w:ascii="Arial" w:hAnsi="Arial" w:cs="Arial"/>
          <w:b/>
          <w:sz w:val="18"/>
          <w:szCs w:val="18"/>
        </w:rPr>
      </w:pPr>
    </w:p>
    <w:p w:rsidR="00D64EA2" w:rsidRPr="004A6053" w:rsidRDefault="00D64EA2" w:rsidP="00D64EA2">
      <w:pPr>
        <w:jc w:val="center"/>
        <w:rPr>
          <w:rFonts w:ascii="Arial" w:hAnsi="Arial" w:cs="Arial"/>
          <w:b/>
          <w:sz w:val="18"/>
          <w:szCs w:val="18"/>
        </w:rPr>
      </w:pPr>
    </w:p>
    <w:p w:rsidR="00D64EA2" w:rsidRDefault="00D64EA2" w:rsidP="00FD3451">
      <w:pPr>
        <w:rPr>
          <w:rFonts w:ascii="Arial" w:hAnsi="Arial" w:cs="Arial"/>
          <w:sz w:val="18"/>
          <w:szCs w:val="18"/>
        </w:rPr>
      </w:pPr>
    </w:p>
    <w:p w:rsidR="00137679" w:rsidRDefault="00137679" w:rsidP="00FD3451">
      <w:pPr>
        <w:rPr>
          <w:rFonts w:ascii="Arial" w:hAnsi="Arial" w:cs="Arial"/>
          <w:sz w:val="18"/>
          <w:szCs w:val="18"/>
        </w:rPr>
      </w:pPr>
    </w:p>
    <w:p w:rsidR="00137679" w:rsidRDefault="00137679" w:rsidP="00FD3451">
      <w:pPr>
        <w:rPr>
          <w:rFonts w:ascii="Arial" w:hAnsi="Arial" w:cs="Arial"/>
          <w:sz w:val="18"/>
          <w:szCs w:val="18"/>
        </w:rPr>
      </w:pPr>
    </w:p>
    <w:p w:rsidR="00137679" w:rsidRDefault="00137679" w:rsidP="00FD3451">
      <w:pPr>
        <w:rPr>
          <w:rFonts w:ascii="Arial" w:hAnsi="Arial" w:cs="Arial"/>
          <w:sz w:val="18"/>
          <w:szCs w:val="18"/>
        </w:rPr>
      </w:pPr>
    </w:p>
    <w:p w:rsidR="00137679" w:rsidRDefault="00137679" w:rsidP="00FD3451">
      <w:pPr>
        <w:rPr>
          <w:rFonts w:ascii="Arial" w:hAnsi="Arial" w:cs="Arial"/>
          <w:sz w:val="18"/>
          <w:szCs w:val="18"/>
        </w:rPr>
      </w:pPr>
    </w:p>
    <w:p w:rsidR="00362C01" w:rsidRDefault="00362C01" w:rsidP="00FD3451">
      <w:pPr>
        <w:rPr>
          <w:rFonts w:ascii="Arial" w:hAnsi="Arial" w:cs="Arial"/>
          <w:sz w:val="18"/>
          <w:szCs w:val="18"/>
        </w:rPr>
      </w:pPr>
    </w:p>
    <w:p w:rsidR="00362C01" w:rsidRDefault="00362C01" w:rsidP="00FD3451">
      <w:pPr>
        <w:rPr>
          <w:rFonts w:ascii="Arial" w:hAnsi="Arial" w:cs="Arial"/>
          <w:sz w:val="18"/>
          <w:szCs w:val="18"/>
        </w:rPr>
      </w:pPr>
    </w:p>
    <w:p w:rsidR="00362C01" w:rsidRDefault="00362C01" w:rsidP="00FD3451">
      <w:pPr>
        <w:rPr>
          <w:rFonts w:ascii="Arial" w:hAnsi="Arial" w:cs="Arial"/>
          <w:sz w:val="18"/>
          <w:szCs w:val="18"/>
        </w:rPr>
      </w:pPr>
    </w:p>
    <w:p w:rsidR="00137679" w:rsidRDefault="00137679" w:rsidP="00FD3451">
      <w:pPr>
        <w:rPr>
          <w:rFonts w:ascii="Arial" w:hAnsi="Arial" w:cs="Arial"/>
          <w:sz w:val="18"/>
          <w:szCs w:val="18"/>
        </w:rPr>
      </w:pPr>
    </w:p>
    <w:sectPr w:rsidR="00137679" w:rsidSect="00071D0C">
      <w:headerReference w:type="even" r:id="rId15"/>
      <w:headerReference w:type="default" r:id="rId16"/>
      <w:footerReference w:type="default" r:id="rId17"/>
      <w:footnotePr>
        <w:pos w:val="beneathText"/>
      </w:footnotePr>
      <w:pgSz w:w="12240" w:h="15840" w:code="1"/>
      <w:pgMar w:top="1418" w:right="900" w:bottom="851" w:left="907" w:header="284" w:footer="121"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Enriqueta Perez Hernandez" w:date="2024-04-10T16:46:00Z" w:initials="EP">
    <w:p w:rsidR="001508DA" w:rsidRDefault="001508DA" w:rsidP="001508DA">
      <w:pPr>
        <w:pStyle w:val="Textocomentario"/>
        <w:rPr>
          <w:rFonts w:ascii="Times New Roman" w:hAnsi="Times New Roman"/>
        </w:rPr>
      </w:pPr>
      <w:r>
        <w:rPr>
          <w:rStyle w:val="Refdecomentario"/>
        </w:rPr>
        <w:annotationRef/>
      </w:r>
      <w:r>
        <w:t>ESTOS ES LO QUE SE MODIFICARA EN TODAS LAS CONVOS PARA QUE DE IGUAL FORMA LOS CONTRATOS TENGAN ESTA INFO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83EF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D52AE4" w16cex:dateUtc="2024-04-11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83EF9C" w16cid:durableId="71D52A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A09" w:rsidRDefault="003A7A09" w:rsidP="00CF3F2C">
      <w:r>
        <w:separator/>
      </w:r>
    </w:p>
  </w:endnote>
  <w:endnote w:type="continuationSeparator" w:id="0">
    <w:p w:rsidR="003A7A09" w:rsidRDefault="003A7A09" w:rsidP="00CF3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Times New Roman"/>
    <w:charset w:val="00"/>
    <w:family w:val="auto"/>
    <w:pitch w:val="variable"/>
    <w:sig w:usb0="00000001"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w:charset w:val="00"/>
    <w:family w:val="roman"/>
    <w:pitch w:val="variable"/>
    <w:sig w:usb0="00000007" w:usb1="00000000" w:usb2="00000000" w:usb3="00000000" w:csb0="00000093" w:csb1="00000000"/>
  </w:font>
  <w:font w:name="Montserrat Medium">
    <w:altName w:val="Times New Roman"/>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8F9" w:rsidRDefault="006E3678">
    <w:pPr>
      <w:pStyle w:val="Piedepgina"/>
      <w:jc w:val="right"/>
    </w:pPr>
    <w:r>
      <w:rPr>
        <w:noProof/>
        <w:lang w:val="es-MX" w:eastAsia="es-MX"/>
      </w:rPr>
      <w:drawing>
        <wp:anchor distT="0" distB="0" distL="114300" distR="114300" simplePos="0" relativeHeight="251657728" behindDoc="1" locked="0" layoutInCell="1" allowOverlap="1" wp14:anchorId="6B2CAA0C" wp14:editId="35247FE5">
          <wp:simplePos x="0" y="0"/>
          <wp:positionH relativeFrom="column">
            <wp:posOffset>-1001782</wp:posOffset>
          </wp:positionH>
          <wp:positionV relativeFrom="paragraph">
            <wp:posOffset>-429094</wp:posOffset>
          </wp:positionV>
          <wp:extent cx="8829896" cy="1123950"/>
          <wp:effectExtent l="0" t="0" r="0" b="0"/>
          <wp:wrapNone/>
          <wp:docPr id="1590741525"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8829896" cy="1123950"/>
                  </a:xfrm>
                  <a:prstGeom prst="rect">
                    <a:avLst/>
                  </a:prstGeom>
                </pic:spPr>
              </pic:pic>
            </a:graphicData>
          </a:graphic>
          <wp14:sizeRelH relativeFrom="margin">
            <wp14:pctWidth>0</wp14:pctWidth>
          </wp14:sizeRelH>
          <wp14:sizeRelV relativeFrom="margin">
            <wp14:pctHeight>0</wp14:pctHeight>
          </wp14:sizeRelV>
        </wp:anchor>
      </w:drawing>
    </w:r>
    <w:r>
      <w:rPr>
        <w:noProof/>
        <w:lang w:val="es-MX" w:eastAsia="es-MX"/>
      </w:rPr>
      <mc:AlternateContent>
        <mc:Choice Requires="wps">
          <w:drawing>
            <wp:anchor distT="0" distB="0" distL="114300" distR="114300" simplePos="0" relativeHeight="251658752" behindDoc="0" locked="0" layoutInCell="1" allowOverlap="1" wp14:anchorId="791827FB" wp14:editId="48AB3978">
              <wp:simplePos x="0" y="0"/>
              <wp:positionH relativeFrom="column">
                <wp:posOffset>-138264</wp:posOffset>
              </wp:positionH>
              <wp:positionV relativeFrom="paragraph">
                <wp:posOffset>-104996</wp:posOffset>
              </wp:positionV>
              <wp:extent cx="5234609" cy="274955"/>
              <wp:effectExtent l="0" t="0" r="4445"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rsidR="006E3678" w:rsidRDefault="006E3678" w:rsidP="006E3678">
                          <w:pPr>
                            <w:rPr>
                              <w:rFonts w:ascii="Montserrat" w:hAnsi="Montserrat"/>
                              <w:b/>
                              <w:color w:val="B79A5E"/>
                              <w:sz w:val="12"/>
                              <w:szCs w:val="12"/>
                            </w:rPr>
                          </w:pPr>
                          <w:r>
                            <w:rPr>
                              <w:rFonts w:ascii="Montserrat" w:hAnsi="Montserrat"/>
                              <w:b/>
                              <w:color w:val="B79A5E"/>
                              <w:sz w:val="12"/>
                              <w:szCs w:val="12"/>
                            </w:rPr>
                            <w:t>Calzada Vallejo No 675, Colonia Magdalena de las Salinas, Alcaldía Gustavo A. Madero, C.P. 07760 Ciudad de México</w:t>
                          </w:r>
                        </w:p>
                        <w:p w:rsidR="006E3678" w:rsidRDefault="006E3678" w:rsidP="006E3678">
                          <w:pPr>
                            <w:rPr>
                              <w:rFonts w:ascii="Montserrat" w:hAnsi="Montserrat"/>
                              <w:b/>
                              <w:color w:val="B79A5E"/>
                              <w:sz w:val="12"/>
                              <w:szCs w:val="12"/>
                            </w:rPr>
                          </w:pPr>
                          <w:r>
                            <w:rPr>
                              <w:rFonts w:ascii="Montserrat" w:hAnsi="Montserrat"/>
                              <w:b/>
                              <w:color w:val="B79A5E"/>
                              <w:sz w:val="12"/>
                              <w:szCs w:val="12"/>
                            </w:rPr>
                            <w:t>Tel. 55 5333 1100, Ext. 15172.               www.imss.gob.mx</w:t>
                          </w:r>
                        </w:p>
                        <w:p w:rsidR="006E3678" w:rsidRPr="00984A99" w:rsidRDefault="006E3678" w:rsidP="006E36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91827FB" id="_x0000_t202" coordsize="21600,21600" o:spt="202" path="m,l,21600r21600,l21600,xe">
              <v:stroke joinstyle="miter"/>
              <v:path gradientshapeok="t" o:connecttype="rect"/>
            </v:shapetype>
            <v:shape id="Cuadro de texto 2" o:spid="_x0000_s1027" type="#_x0000_t202" style="position:absolute;left:0;text-align:left;margin-left:-10.9pt;margin-top:-8.25pt;width:412.15pt;height:2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" stroked="f">
              <v:textbox>
                <w:txbxContent>
                  <w:p w14:paraId="4E861A14" w14:textId="77777777" w:rsidR="006E3678" w:rsidRDefault="006E3678" w:rsidP="006E3678">
                    <w:pPr>
                      <w:rPr>
                        <w:rFonts w:ascii="Montserrat" w:hAnsi="Montserrat"/>
                        <w:b/>
                        <w:color w:val="B79A5E"/>
                        <w:sz w:val="12"/>
                        <w:szCs w:val="12"/>
                      </w:rPr>
                    </w:pPr>
                    <w:r>
                      <w:rPr>
                        <w:rFonts w:ascii="Montserrat" w:hAnsi="Montserrat"/>
                        <w:b/>
                        <w:color w:val="B79A5E"/>
                        <w:sz w:val="12"/>
                        <w:szCs w:val="12"/>
                      </w:rPr>
                      <w:t>Calzada Vallejo No 675, Colonia Magdalena de las Salinas, Alcaldía Gustavo A. Madero, C.P. 07760 Ciudad de México</w:t>
                    </w:r>
                  </w:p>
                  <w:p w14:paraId="09A3561F" w14:textId="77777777" w:rsidR="006E3678" w:rsidRDefault="006E3678" w:rsidP="006E3678">
                    <w:pPr>
                      <w:rPr>
                        <w:rFonts w:ascii="Montserrat" w:hAnsi="Montserrat"/>
                        <w:b/>
                        <w:color w:val="B79A5E"/>
                        <w:sz w:val="12"/>
                        <w:szCs w:val="12"/>
                      </w:rPr>
                    </w:pPr>
                    <w:r>
                      <w:rPr>
                        <w:rFonts w:ascii="Montserrat" w:hAnsi="Montserrat"/>
                        <w:b/>
                        <w:color w:val="B79A5E"/>
                        <w:sz w:val="12"/>
                        <w:szCs w:val="12"/>
                      </w:rPr>
                      <w:t>Tel. 55 5333 1100, Ext. 15172.               www.imss.gob.mx</w:t>
                    </w:r>
                  </w:p>
                  <w:p w14:paraId="5A2BA978" w14:textId="77777777" w:rsidR="006E3678" w:rsidRPr="00984A99" w:rsidRDefault="006E3678" w:rsidP="006E3678"/>
                </w:txbxContent>
              </v:textbox>
            </v:shape>
          </w:pict>
        </mc:Fallback>
      </mc:AlternateContent>
    </w:r>
    <w:r w:rsidR="009938F9">
      <w:fldChar w:fldCharType="begin"/>
    </w:r>
    <w:r w:rsidR="009938F9">
      <w:instrText>PAGE   \* MERGEFORMAT</w:instrText>
    </w:r>
    <w:r w:rsidR="009938F9">
      <w:fldChar w:fldCharType="separate"/>
    </w:r>
    <w:r w:rsidR="00FF2252">
      <w:rPr>
        <w:noProof/>
      </w:rPr>
      <w:t>1</w:t>
    </w:r>
    <w:r w:rsidR="009938F9">
      <w:fldChar w:fldCharType="end"/>
    </w:r>
  </w:p>
  <w:p w:rsidR="009938F9" w:rsidRPr="003B22E1" w:rsidRDefault="009938F9" w:rsidP="00BD4140">
    <w:pPr>
      <w:pStyle w:val="Piedepgina"/>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A09" w:rsidRDefault="003A7A09" w:rsidP="00CF3F2C">
      <w:r>
        <w:separator/>
      </w:r>
    </w:p>
  </w:footnote>
  <w:footnote w:type="continuationSeparator" w:id="0">
    <w:p w:rsidR="003A7A09" w:rsidRDefault="003A7A09" w:rsidP="00CF3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8F9" w:rsidRDefault="003A7A09">
    <w:pPr>
      <w:pStyle w:val="Encabezado"/>
    </w:pPr>
    <w:r>
      <w:rPr>
        <w:noProof/>
      </w:rPr>
      <w:pict w14:anchorId="54D38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78.75pt;height:56.55pt;rotation:315;z-index:-251656704;mso-position-horizontal:center;mso-position-horizontal-relative:margin;mso-position-vertical:center;mso-position-vertical-relative:margin" o:allowincell="f" fillcolor="black" stroked="f">
          <v:fill opacity=".5"/>
          <v:textpath style="font-family:&quot;Times New Roman&quot;;font-size:1pt" string="PROYECTO DE CONVOCATORI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8F9" w:rsidRDefault="009938F9">
    <w:pPr>
      <w:pStyle w:val="Encabezado"/>
    </w:pPr>
    <w:r>
      <w:rPr>
        <w:noProof/>
        <w:lang w:val="es-MX" w:eastAsia="es-MX"/>
      </w:rPr>
      <mc:AlternateContent>
        <mc:Choice Requires="wps">
          <w:drawing>
            <wp:anchor distT="0" distB="0" distL="114300" distR="114300" simplePos="0" relativeHeight="251655680" behindDoc="0" locked="0" layoutInCell="1" allowOverlap="1" wp14:anchorId="5309E239" wp14:editId="25E6458F">
              <wp:simplePos x="0" y="0"/>
              <wp:positionH relativeFrom="column">
                <wp:posOffset>3463318</wp:posOffset>
              </wp:positionH>
              <wp:positionV relativeFrom="paragraph">
                <wp:posOffset>105907</wp:posOffset>
              </wp:positionV>
              <wp:extent cx="3464560" cy="44527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4560" cy="445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8F9" w:rsidRDefault="009938F9" w:rsidP="00DD7C90">
                          <w:pPr>
                            <w:pStyle w:val="NormalWeb"/>
                            <w:spacing w:before="0" w:after="0"/>
                          </w:pPr>
                          <w:r w:rsidRPr="0003001D">
                            <w:rPr>
                              <w:rFonts w:ascii="Montserrat Medium" w:hAnsi="Montserrat Medium"/>
                              <w:b/>
                              <w:bCs/>
                              <w:color w:val="000000"/>
                              <w:sz w:val="14"/>
                              <w:szCs w:val="14"/>
                            </w:rPr>
                            <w:t>ORGANO DE OPERACIÓN ADMINSTRATIVA DESCONCENTRADO SUR DEL DISTRITO FEDERAL JEFATURA DE SERVICIOS ADMINISTRATIVOS COORDINACION DE ABASTECIMIENTO Y EQUIPAMIENTO</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309E239" id="_x0000_t202" coordsize="21600,21600" o:spt="202" path="m,l,21600r21600,l21600,xe">
              <v:stroke joinstyle="miter"/>
              <v:path gradientshapeok="t" o:connecttype="rect"/>
            </v:shapetype>
            <v:shape id="Cuadro de texto 14" o:spid="_x0000_s1026" type="#_x0000_t202" style="position:absolute;margin-left:272.7pt;margin-top:8.35pt;width:272.8pt;height:3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" filled="f" stroked="f">
              <v:path arrowok="t"/>
              <v:textbox>
                <w:txbxContent>
                  <w:p w14:paraId="15D7AC18" w14:textId="77777777" w:rsidR="009938F9" w:rsidRDefault="009938F9" w:rsidP="00DD7C90">
                    <w:pPr>
                      <w:pStyle w:val="NormalWeb"/>
                      <w:spacing w:before="0" w:after="0"/>
                    </w:pPr>
                    <w:r w:rsidRPr="0003001D">
                      <w:rPr>
                        <w:rFonts w:ascii="Montserrat Medium" w:hAnsi="Montserrat Medium"/>
                        <w:b/>
                        <w:bCs/>
                        <w:color w:val="000000"/>
                        <w:sz w:val="14"/>
                        <w:szCs w:val="14"/>
                      </w:rPr>
                      <w:t>ORGANO DE OPERACIÓN ADMINSTRATIVA DESCONCENTRADO SUR DEL DISTRITO FEDERAL JEFATURA DE SERVICIOS ADMINISTRATIVOS COORDINACION DE ABASTECIMIENTO Y EQUIPAMIENTO</w:t>
                    </w:r>
                  </w:p>
                </w:txbxContent>
              </v:textbox>
            </v:shape>
          </w:pict>
        </mc:Fallback>
      </mc:AlternateContent>
    </w:r>
    <w:r>
      <w:rPr>
        <w:noProof/>
        <w:lang w:val="es-MX" w:eastAsia="es-MX"/>
      </w:rPr>
      <w:drawing>
        <wp:anchor distT="0" distB="0" distL="114300" distR="114300" simplePos="0" relativeHeight="251656704" behindDoc="0" locked="0" layoutInCell="1" allowOverlap="1" wp14:anchorId="3D94B8ED" wp14:editId="0D872B27">
          <wp:simplePos x="0" y="0"/>
          <wp:positionH relativeFrom="column">
            <wp:posOffset>-135890</wp:posOffset>
          </wp:positionH>
          <wp:positionV relativeFrom="paragraph">
            <wp:posOffset>-41910</wp:posOffset>
          </wp:positionV>
          <wp:extent cx="3159125" cy="695325"/>
          <wp:effectExtent l="0" t="0" r="3175" b="9525"/>
          <wp:wrapSquare wrapText="bothSides"/>
          <wp:docPr id="1101394063" name="Imagen 1101394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l="8308" t="45695" r="52179" b="6514"/>
                  <a:stretch>
                    <a:fillRect/>
                  </a:stretch>
                </pic:blipFill>
                <pic:spPr bwMode="auto">
                  <a:xfrm>
                    <a:off x="0" y="0"/>
                    <a:ext cx="31591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38F9" w:rsidRDefault="009938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DC27"/>
      </v:shape>
    </w:pict>
  </w:numPicBullet>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420"/>
        </w:tabs>
        <w:ind w:left="420" w:hanging="420"/>
      </w:pPr>
      <w:rPr>
        <w:rFonts w:ascii="Arial" w:hAnsi="Arial"/>
        <w:b/>
        <w:i w:val="0"/>
        <w:sz w:val="24"/>
        <w:szCs w:val="24"/>
      </w:rPr>
    </w:lvl>
    <w:lvl w:ilvl="1">
      <w:start w:val="1"/>
      <w:numFmt w:val="lowerRoman"/>
      <w:lvlText w:val="%2)"/>
      <w:lvlJc w:val="righ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righ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right"/>
      <w:pPr>
        <w:tabs>
          <w:tab w:val="num" w:pos="5460"/>
        </w:tabs>
        <w:ind w:left="5460" w:hanging="180"/>
      </w:pPr>
    </w:lvl>
    <w:lvl w:ilvl="8">
      <w:start w:val="1"/>
      <w:numFmt w:val="decimal"/>
      <w:lvlText w:val="%9)"/>
      <w:lvlJc w:val="left"/>
      <w:pPr>
        <w:tabs>
          <w:tab w:val="num" w:pos="6180"/>
        </w:tabs>
        <w:ind w:left="6180" w:hanging="360"/>
      </w:pPr>
    </w:lvl>
  </w:abstractNum>
  <w:abstractNum w:abstractNumId="2">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4">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5">
    <w:nsid w:val="00000011"/>
    <w:multiLevelType w:val="singleLevel"/>
    <w:tmpl w:val="00000011"/>
    <w:name w:val="WW8Num18"/>
    <w:lvl w:ilvl="0">
      <w:start w:val="1"/>
      <w:numFmt w:val="lowerLetter"/>
      <w:lvlText w:val="%1)"/>
      <w:lvlJc w:val="left"/>
      <w:pPr>
        <w:tabs>
          <w:tab w:val="num" w:pos="360"/>
        </w:tabs>
        <w:ind w:left="360" w:hanging="360"/>
      </w:pPr>
      <w:rPr>
        <w:rFonts w:ascii="Symbol" w:hAnsi="Symbol"/>
      </w:rPr>
    </w:lvl>
  </w:abstractNum>
  <w:abstractNum w:abstractNumId="6">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7">
    <w:nsid w:val="00000016"/>
    <w:multiLevelType w:val="multilevel"/>
    <w:tmpl w:val="71740668"/>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left"/>
      <w:pPr>
        <w:tabs>
          <w:tab w:val="num" w:pos="4265"/>
        </w:tabs>
        <w:ind w:left="4265" w:hanging="720"/>
      </w:pPr>
      <w:rPr>
        <w:rFonts w:ascii="Arial" w:eastAsia="Times New Roman" w:hAnsi="Arial" w:cs="Arial"/>
      </w:r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8">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9">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10">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11">
    <w:nsid w:val="00000022"/>
    <w:multiLevelType w:val="multilevel"/>
    <w:tmpl w:val="15C8142E"/>
    <w:name w:val="WW8Num42"/>
    <w:lvl w:ilvl="0">
      <w:start w:val="8"/>
      <w:numFmt w:val="decimal"/>
      <w:lvlText w:val="%1."/>
      <w:lvlJc w:val="left"/>
      <w:pPr>
        <w:tabs>
          <w:tab w:val="num" w:pos="375"/>
        </w:tabs>
        <w:ind w:left="375" w:hanging="375"/>
      </w:pPr>
    </w:lvl>
    <w:lvl w:ilvl="1">
      <w:start w:val="1"/>
      <w:numFmt w:val="low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2">
    <w:nsid w:val="00000023"/>
    <w:multiLevelType w:val="multilevel"/>
    <w:tmpl w:val="30E2BFB0"/>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lowerLetter"/>
      <w:lvlText w:val="%3)"/>
      <w:lvlJc w:val="lef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13">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14">
    <w:nsid w:val="00945427"/>
    <w:multiLevelType w:val="hybridMultilevel"/>
    <w:tmpl w:val="216C7F4C"/>
    <w:styleLink w:val="WW8Num411"/>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09390E7E"/>
    <w:multiLevelType w:val="multilevel"/>
    <w:tmpl w:val="6BAE58D0"/>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16">
    <w:nsid w:val="0D494977"/>
    <w:multiLevelType w:val="hybridMultilevel"/>
    <w:tmpl w:val="408EEE1C"/>
    <w:styleLink w:val="WW8Num441"/>
    <w:lvl w:ilvl="0" w:tplc="29667B48">
      <w:start w:val="1"/>
      <w:numFmt w:val="decimal"/>
      <w:lvlText w:val="%1."/>
      <w:lvlJc w:val="left"/>
      <w:pPr>
        <w:ind w:left="117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0BF2DA6"/>
    <w:multiLevelType w:val="hybridMultilevel"/>
    <w:tmpl w:val="81180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124E6965"/>
    <w:multiLevelType w:val="multilevel"/>
    <w:tmpl w:val="226610C0"/>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19">
    <w:nsid w:val="13085665"/>
    <w:multiLevelType w:val="hybridMultilevel"/>
    <w:tmpl w:val="8EC23D36"/>
    <w:lvl w:ilvl="0" w:tplc="0C0A0019">
      <w:start w:val="1"/>
      <w:numFmt w:val="lowerLetter"/>
      <w:lvlText w:val="%1."/>
      <w:lvlJc w:val="left"/>
      <w:pPr>
        <w:tabs>
          <w:tab w:val="num" w:pos="720"/>
        </w:tabs>
        <w:ind w:left="720" w:hanging="360"/>
      </w:pPr>
    </w:lvl>
    <w:lvl w:ilvl="1" w:tplc="5D0E72B0">
      <w:start w:val="1"/>
      <w:numFmt w:val="lowerLetter"/>
      <w:lvlText w:val="%2)"/>
      <w:lvlJc w:val="left"/>
      <w:pPr>
        <w:tabs>
          <w:tab w:val="num" w:pos="1440"/>
        </w:tabs>
        <w:ind w:left="1440" w:hanging="360"/>
      </w:pPr>
      <w:rPr>
        <w:rFonts w:hint="default"/>
      </w:rPr>
    </w:lvl>
    <w:lvl w:ilvl="2" w:tplc="9EEC3EBA">
      <w:start w:val="3"/>
      <w:numFmt w:val="upperRoman"/>
      <w:lvlText w:val="%3."/>
      <w:lvlJc w:val="left"/>
      <w:pPr>
        <w:tabs>
          <w:tab w:val="num" w:pos="2700"/>
        </w:tabs>
        <w:ind w:left="2700" w:hanging="720"/>
      </w:pPr>
      <w:rPr>
        <w:rFonts w:hint="default"/>
      </w:rPr>
    </w:lvl>
    <w:lvl w:ilvl="3" w:tplc="0778C930">
      <w:start w:val="1"/>
      <w:numFmt w:val="upp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156D1B59"/>
    <w:multiLevelType w:val="hybridMultilevel"/>
    <w:tmpl w:val="53DCAB4E"/>
    <w:lvl w:ilvl="0" w:tplc="0C0A000F">
      <w:start w:val="4"/>
      <w:numFmt w:val="decimal"/>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1">
    <w:nsid w:val="15BA25FB"/>
    <w:multiLevelType w:val="multilevel"/>
    <w:tmpl w:val="A8100E72"/>
    <w:lvl w:ilvl="0">
      <w:start w:val="8"/>
      <w:numFmt w:val="decimal"/>
      <w:lvlText w:val="%1."/>
      <w:lvlJc w:val="left"/>
      <w:pPr>
        <w:ind w:left="510" w:hanging="51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172F2120"/>
    <w:multiLevelType w:val="hybridMultilevel"/>
    <w:tmpl w:val="E2207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175A1E58"/>
    <w:multiLevelType w:val="hybridMultilevel"/>
    <w:tmpl w:val="4B568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1A8102FB"/>
    <w:multiLevelType w:val="hybridMultilevel"/>
    <w:tmpl w:val="B8E60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1D993836"/>
    <w:multiLevelType w:val="hybridMultilevel"/>
    <w:tmpl w:val="6C86B48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6">
    <w:nsid w:val="243A7030"/>
    <w:multiLevelType w:val="hybridMultilevel"/>
    <w:tmpl w:val="61EC091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7">
    <w:nsid w:val="253F16CE"/>
    <w:multiLevelType w:val="hybridMultilevel"/>
    <w:tmpl w:val="2A962C0A"/>
    <w:styleLink w:val="WW8Num451"/>
    <w:lvl w:ilvl="0" w:tplc="66DEE21E">
      <w:start w:val="1"/>
      <w:numFmt w:val="decimal"/>
      <w:lvlText w:val="%1."/>
      <w:lvlJc w:val="left"/>
      <w:pPr>
        <w:ind w:left="117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62516B5"/>
    <w:multiLevelType w:val="multilevel"/>
    <w:tmpl w:val="0E94889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nsid w:val="2AB81B8B"/>
    <w:multiLevelType w:val="hybridMultilevel"/>
    <w:tmpl w:val="0166076A"/>
    <w:lvl w:ilvl="0" w:tplc="080A0015">
      <w:start w:val="1"/>
      <w:numFmt w:val="upp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2DD576F5"/>
    <w:multiLevelType w:val="hybridMultilevel"/>
    <w:tmpl w:val="BE58E4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2EB47BD5"/>
    <w:multiLevelType w:val="hybridMultilevel"/>
    <w:tmpl w:val="0E66A5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2FBC0709"/>
    <w:multiLevelType w:val="hybridMultilevel"/>
    <w:tmpl w:val="2B1E7882"/>
    <w:styleLink w:val="1115"/>
    <w:lvl w:ilvl="0" w:tplc="0C0A000F">
      <w:start w:val="1"/>
      <w:numFmt w:val="decimal"/>
      <w:lvlText w:val="%1."/>
      <w:lvlJc w:val="left"/>
      <w:pPr>
        <w:tabs>
          <w:tab w:val="num" w:pos="977"/>
        </w:tabs>
        <w:ind w:left="977" w:hanging="360"/>
      </w:pPr>
      <w:rPr>
        <w:rFonts w:cs="Times New Roman"/>
      </w:rPr>
    </w:lvl>
    <w:lvl w:ilvl="1" w:tplc="0C0A0019">
      <w:start w:val="1"/>
      <w:numFmt w:val="lowerLetter"/>
      <w:lvlText w:val="%2."/>
      <w:lvlJc w:val="left"/>
      <w:pPr>
        <w:tabs>
          <w:tab w:val="num" w:pos="1697"/>
        </w:tabs>
        <w:ind w:left="1697" w:hanging="360"/>
      </w:pPr>
      <w:rPr>
        <w:rFonts w:cs="Times New Roman"/>
      </w:rPr>
    </w:lvl>
    <w:lvl w:ilvl="2" w:tplc="0C0A001B" w:tentative="1">
      <w:start w:val="1"/>
      <w:numFmt w:val="lowerRoman"/>
      <w:lvlText w:val="%3."/>
      <w:lvlJc w:val="right"/>
      <w:pPr>
        <w:tabs>
          <w:tab w:val="num" w:pos="2417"/>
        </w:tabs>
        <w:ind w:left="2417" w:hanging="180"/>
      </w:pPr>
      <w:rPr>
        <w:rFonts w:cs="Times New Roman"/>
      </w:rPr>
    </w:lvl>
    <w:lvl w:ilvl="3" w:tplc="0C0A000F" w:tentative="1">
      <w:start w:val="1"/>
      <w:numFmt w:val="decimal"/>
      <w:lvlText w:val="%4."/>
      <w:lvlJc w:val="left"/>
      <w:pPr>
        <w:tabs>
          <w:tab w:val="num" w:pos="3137"/>
        </w:tabs>
        <w:ind w:left="3137" w:hanging="360"/>
      </w:pPr>
      <w:rPr>
        <w:rFonts w:cs="Times New Roman"/>
      </w:rPr>
    </w:lvl>
    <w:lvl w:ilvl="4" w:tplc="0C0A0019" w:tentative="1">
      <w:start w:val="1"/>
      <w:numFmt w:val="lowerLetter"/>
      <w:lvlText w:val="%5."/>
      <w:lvlJc w:val="left"/>
      <w:pPr>
        <w:tabs>
          <w:tab w:val="num" w:pos="3857"/>
        </w:tabs>
        <w:ind w:left="3857" w:hanging="360"/>
      </w:pPr>
      <w:rPr>
        <w:rFonts w:cs="Times New Roman"/>
      </w:rPr>
    </w:lvl>
    <w:lvl w:ilvl="5" w:tplc="0C0A001B" w:tentative="1">
      <w:start w:val="1"/>
      <w:numFmt w:val="lowerRoman"/>
      <w:lvlText w:val="%6."/>
      <w:lvlJc w:val="right"/>
      <w:pPr>
        <w:tabs>
          <w:tab w:val="num" w:pos="4577"/>
        </w:tabs>
        <w:ind w:left="4577" w:hanging="180"/>
      </w:pPr>
      <w:rPr>
        <w:rFonts w:cs="Times New Roman"/>
      </w:rPr>
    </w:lvl>
    <w:lvl w:ilvl="6" w:tplc="0C0A000F" w:tentative="1">
      <w:start w:val="1"/>
      <w:numFmt w:val="decimal"/>
      <w:lvlText w:val="%7."/>
      <w:lvlJc w:val="left"/>
      <w:pPr>
        <w:tabs>
          <w:tab w:val="num" w:pos="5297"/>
        </w:tabs>
        <w:ind w:left="5297" w:hanging="360"/>
      </w:pPr>
      <w:rPr>
        <w:rFonts w:cs="Times New Roman"/>
      </w:rPr>
    </w:lvl>
    <w:lvl w:ilvl="7" w:tplc="0C0A0019" w:tentative="1">
      <w:start w:val="1"/>
      <w:numFmt w:val="lowerLetter"/>
      <w:lvlText w:val="%8."/>
      <w:lvlJc w:val="left"/>
      <w:pPr>
        <w:tabs>
          <w:tab w:val="num" w:pos="6017"/>
        </w:tabs>
        <w:ind w:left="6017" w:hanging="360"/>
      </w:pPr>
      <w:rPr>
        <w:rFonts w:cs="Times New Roman"/>
      </w:rPr>
    </w:lvl>
    <w:lvl w:ilvl="8" w:tplc="0C0A001B" w:tentative="1">
      <w:start w:val="1"/>
      <w:numFmt w:val="lowerRoman"/>
      <w:lvlText w:val="%9."/>
      <w:lvlJc w:val="right"/>
      <w:pPr>
        <w:tabs>
          <w:tab w:val="num" w:pos="6737"/>
        </w:tabs>
        <w:ind w:left="6737" w:hanging="180"/>
      </w:pPr>
      <w:rPr>
        <w:rFonts w:cs="Times New Roman"/>
      </w:rPr>
    </w:lvl>
  </w:abstractNum>
  <w:abstractNum w:abstractNumId="33">
    <w:nsid w:val="306A1DD1"/>
    <w:multiLevelType w:val="hybridMultilevel"/>
    <w:tmpl w:val="196CB550"/>
    <w:lvl w:ilvl="0" w:tplc="080A0001">
      <w:start w:val="1"/>
      <w:numFmt w:val="bullet"/>
      <w:lvlText w:val=""/>
      <w:lvlJc w:val="left"/>
      <w:pPr>
        <w:ind w:left="2168" w:hanging="360"/>
      </w:pPr>
      <w:rPr>
        <w:rFonts w:ascii="Symbol" w:hAnsi="Symbol" w:hint="default"/>
      </w:rPr>
    </w:lvl>
    <w:lvl w:ilvl="1" w:tplc="080A0003" w:tentative="1">
      <w:start w:val="1"/>
      <w:numFmt w:val="bullet"/>
      <w:lvlText w:val="o"/>
      <w:lvlJc w:val="left"/>
      <w:pPr>
        <w:ind w:left="2888" w:hanging="360"/>
      </w:pPr>
      <w:rPr>
        <w:rFonts w:ascii="Courier New" w:hAnsi="Courier New" w:cs="Courier New" w:hint="default"/>
      </w:rPr>
    </w:lvl>
    <w:lvl w:ilvl="2" w:tplc="080A0005" w:tentative="1">
      <w:start w:val="1"/>
      <w:numFmt w:val="bullet"/>
      <w:lvlText w:val=""/>
      <w:lvlJc w:val="left"/>
      <w:pPr>
        <w:ind w:left="3608" w:hanging="360"/>
      </w:pPr>
      <w:rPr>
        <w:rFonts w:ascii="Wingdings" w:hAnsi="Wingdings" w:hint="default"/>
      </w:rPr>
    </w:lvl>
    <w:lvl w:ilvl="3" w:tplc="080A0001" w:tentative="1">
      <w:start w:val="1"/>
      <w:numFmt w:val="bullet"/>
      <w:lvlText w:val=""/>
      <w:lvlJc w:val="left"/>
      <w:pPr>
        <w:ind w:left="4328" w:hanging="360"/>
      </w:pPr>
      <w:rPr>
        <w:rFonts w:ascii="Symbol" w:hAnsi="Symbol" w:hint="default"/>
      </w:rPr>
    </w:lvl>
    <w:lvl w:ilvl="4" w:tplc="080A0003" w:tentative="1">
      <w:start w:val="1"/>
      <w:numFmt w:val="bullet"/>
      <w:lvlText w:val="o"/>
      <w:lvlJc w:val="left"/>
      <w:pPr>
        <w:ind w:left="5048" w:hanging="360"/>
      </w:pPr>
      <w:rPr>
        <w:rFonts w:ascii="Courier New" w:hAnsi="Courier New" w:cs="Courier New" w:hint="default"/>
      </w:rPr>
    </w:lvl>
    <w:lvl w:ilvl="5" w:tplc="080A0005" w:tentative="1">
      <w:start w:val="1"/>
      <w:numFmt w:val="bullet"/>
      <w:lvlText w:val=""/>
      <w:lvlJc w:val="left"/>
      <w:pPr>
        <w:ind w:left="5768" w:hanging="360"/>
      </w:pPr>
      <w:rPr>
        <w:rFonts w:ascii="Wingdings" w:hAnsi="Wingdings" w:hint="default"/>
      </w:rPr>
    </w:lvl>
    <w:lvl w:ilvl="6" w:tplc="080A0001" w:tentative="1">
      <w:start w:val="1"/>
      <w:numFmt w:val="bullet"/>
      <w:lvlText w:val=""/>
      <w:lvlJc w:val="left"/>
      <w:pPr>
        <w:ind w:left="6488" w:hanging="360"/>
      </w:pPr>
      <w:rPr>
        <w:rFonts w:ascii="Symbol" w:hAnsi="Symbol" w:hint="default"/>
      </w:rPr>
    </w:lvl>
    <w:lvl w:ilvl="7" w:tplc="080A0003" w:tentative="1">
      <w:start w:val="1"/>
      <w:numFmt w:val="bullet"/>
      <w:lvlText w:val="o"/>
      <w:lvlJc w:val="left"/>
      <w:pPr>
        <w:ind w:left="7208" w:hanging="360"/>
      </w:pPr>
      <w:rPr>
        <w:rFonts w:ascii="Courier New" w:hAnsi="Courier New" w:cs="Courier New" w:hint="default"/>
      </w:rPr>
    </w:lvl>
    <w:lvl w:ilvl="8" w:tplc="080A0005" w:tentative="1">
      <w:start w:val="1"/>
      <w:numFmt w:val="bullet"/>
      <w:lvlText w:val=""/>
      <w:lvlJc w:val="left"/>
      <w:pPr>
        <w:ind w:left="7928" w:hanging="360"/>
      </w:pPr>
      <w:rPr>
        <w:rFonts w:ascii="Wingdings" w:hAnsi="Wingdings" w:hint="default"/>
      </w:rPr>
    </w:lvl>
  </w:abstractNum>
  <w:abstractNum w:abstractNumId="34">
    <w:nsid w:val="309D2B0C"/>
    <w:multiLevelType w:val="hybridMultilevel"/>
    <w:tmpl w:val="64627F5C"/>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nsid w:val="338A7DB4"/>
    <w:multiLevelType w:val="hybridMultilevel"/>
    <w:tmpl w:val="A0685712"/>
    <w:lvl w:ilvl="0" w:tplc="63B80A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nsid w:val="35275453"/>
    <w:multiLevelType w:val="hybridMultilevel"/>
    <w:tmpl w:val="3EE8BAF8"/>
    <w:lvl w:ilvl="0" w:tplc="43907B0E">
      <w:start w:val="1"/>
      <w:numFmt w:val="upperLetter"/>
      <w:lvlText w:val="%1."/>
      <w:lvlJc w:val="left"/>
      <w:pPr>
        <w:ind w:left="720" w:hanging="360"/>
      </w:pPr>
      <w:rPr>
        <w:rFonts w:hint="default"/>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7A61466"/>
    <w:multiLevelType w:val="hybridMultilevel"/>
    <w:tmpl w:val="85AEFC80"/>
    <w:styleLink w:val="WW8Num401"/>
    <w:lvl w:ilvl="0" w:tplc="D17C42A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9507BEE"/>
    <w:multiLevelType w:val="hybridMultilevel"/>
    <w:tmpl w:val="C344A666"/>
    <w:styleLink w:val="WW8Num201"/>
    <w:lvl w:ilvl="0" w:tplc="9C46BBB6">
      <w:start w:val="1"/>
      <w:numFmt w:val="lowerLetter"/>
      <w:lvlText w:val="%1)"/>
      <w:lvlJc w:val="left"/>
      <w:pPr>
        <w:ind w:left="819" w:hanging="360"/>
      </w:pPr>
      <w:rPr>
        <w:rFonts w:hint="default"/>
      </w:rPr>
    </w:lvl>
    <w:lvl w:ilvl="1" w:tplc="080A0019" w:tentative="1">
      <w:start w:val="1"/>
      <w:numFmt w:val="lowerLetter"/>
      <w:lvlText w:val="%2."/>
      <w:lvlJc w:val="left"/>
      <w:pPr>
        <w:ind w:left="1539" w:hanging="360"/>
      </w:pPr>
    </w:lvl>
    <w:lvl w:ilvl="2" w:tplc="080A001B" w:tentative="1">
      <w:start w:val="1"/>
      <w:numFmt w:val="lowerRoman"/>
      <w:lvlText w:val="%3."/>
      <w:lvlJc w:val="right"/>
      <w:pPr>
        <w:ind w:left="2259" w:hanging="180"/>
      </w:pPr>
    </w:lvl>
    <w:lvl w:ilvl="3" w:tplc="080A000F" w:tentative="1">
      <w:start w:val="1"/>
      <w:numFmt w:val="decimal"/>
      <w:lvlText w:val="%4."/>
      <w:lvlJc w:val="left"/>
      <w:pPr>
        <w:ind w:left="2979" w:hanging="360"/>
      </w:pPr>
    </w:lvl>
    <w:lvl w:ilvl="4" w:tplc="080A0019" w:tentative="1">
      <w:start w:val="1"/>
      <w:numFmt w:val="lowerLetter"/>
      <w:lvlText w:val="%5."/>
      <w:lvlJc w:val="left"/>
      <w:pPr>
        <w:ind w:left="3699" w:hanging="360"/>
      </w:pPr>
    </w:lvl>
    <w:lvl w:ilvl="5" w:tplc="080A001B" w:tentative="1">
      <w:start w:val="1"/>
      <w:numFmt w:val="lowerRoman"/>
      <w:lvlText w:val="%6."/>
      <w:lvlJc w:val="right"/>
      <w:pPr>
        <w:ind w:left="4419" w:hanging="180"/>
      </w:pPr>
    </w:lvl>
    <w:lvl w:ilvl="6" w:tplc="080A000F" w:tentative="1">
      <w:start w:val="1"/>
      <w:numFmt w:val="decimal"/>
      <w:lvlText w:val="%7."/>
      <w:lvlJc w:val="left"/>
      <w:pPr>
        <w:ind w:left="5139" w:hanging="360"/>
      </w:pPr>
    </w:lvl>
    <w:lvl w:ilvl="7" w:tplc="080A0019" w:tentative="1">
      <w:start w:val="1"/>
      <w:numFmt w:val="lowerLetter"/>
      <w:lvlText w:val="%8."/>
      <w:lvlJc w:val="left"/>
      <w:pPr>
        <w:ind w:left="5859" w:hanging="360"/>
      </w:pPr>
    </w:lvl>
    <w:lvl w:ilvl="8" w:tplc="080A001B" w:tentative="1">
      <w:start w:val="1"/>
      <w:numFmt w:val="lowerRoman"/>
      <w:lvlText w:val="%9."/>
      <w:lvlJc w:val="right"/>
      <w:pPr>
        <w:ind w:left="6579" w:hanging="180"/>
      </w:pPr>
    </w:lvl>
  </w:abstractNum>
  <w:abstractNum w:abstractNumId="39">
    <w:nsid w:val="3A8A6DB6"/>
    <w:multiLevelType w:val="hybridMultilevel"/>
    <w:tmpl w:val="4EBA8CF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3D231D3A"/>
    <w:multiLevelType w:val="hybridMultilevel"/>
    <w:tmpl w:val="879021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2">
    <w:nsid w:val="3FCA6372"/>
    <w:multiLevelType w:val="hybridMultilevel"/>
    <w:tmpl w:val="8B72133A"/>
    <w:lvl w:ilvl="0" w:tplc="819EE8AC">
      <w:start w:val="1"/>
      <w:numFmt w:val="bullet"/>
      <w:lvlText w:val=""/>
      <w:lvlJc w:val="left"/>
      <w:pPr>
        <w:ind w:left="720" w:hanging="360"/>
      </w:pPr>
      <w:rPr>
        <w:rFonts w:ascii="Wingdings" w:hAnsi="Wingdings" w:hint="default"/>
      </w:rPr>
    </w:lvl>
    <w:lvl w:ilvl="1" w:tplc="6226C350"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43">
    <w:nsid w:val="424E617A"/>
    <w:multiLevelType w:val="hybridMultilevel"/>
    <w:tmpl w:val="9EE2EC54"/>
    <w:styleLink w:val="WW8Num431"/>
    <w:lvl w:ilvl="0" w:tplc="080A0017">
      <w:start w:val="1"/>
      <w:numFmt w:val="lowerLetter"/>
      <w:lvlText w:val="%1)"/>
      <w:lvlJc w:val="left"/>
      <w:pPr>
        <w:ind w:left="1814" w:hanging="360"/>
      </w:pPr>
    </w:lvl>
    <w:lvl w:ilvl="1" w:tplc="080A0019" w:tentative="1">
      <w:start w:val="1"/>
      <w:numFmt w:val="lowerLetter"/>
      <w:lvlText w:val="%2."/>
      <w:lvlJc w:val="left"/>
      <w:pPr>
        <w:ind w:left="2534" w:hanging="360"/>
      </w:pPr>
    </w:lvl>
    <w:lvl w:ilvl="2" w:tplc="080A001B" w:tentative="1">
      <w:start w:val="1"/>
      <w:numFmt w:val="lowerRoman"/>
      <w:lvlText w:val="%3."/>
      <w:lvlJc w:val="right"/>
      <w:pPr>
        <w:ind w:left="3254" w:hanging="180"/>
      </w:pPr>
    </w:lvl>
    <w:lvl w:ilvl="3" w:tplc="080A000F" w:tentative="1">
      <w:start w:val="1"/>
      <w:numFmt w:val="decimal"/>
      <w:lvlText w:val="%4."/>
      <w:lvlJc w:val="left"/>
      <w:pPr>
        <w:ind w:left="3974" w:hanging="360"/>
      </w:pPr>
    </w:lvl>
    <w:lvl w:ilvl="4" w:tplc="080A0019" w:tentative="1">
      <w:start w:val="1"/>
      <w:numFmt w:val="lowerLetter"/>
      <w:lvlText w:val="%5."/>
      <w:lvlJc w:val="left"/>
      <w:pPr>
        <w:ind w:left="4694" w:hanging="360"/>
      </w:pPr>
    </w:lvl>
    <w:lvl w:ilvl="5" w:tplc="080A001B" w:tentative="1">
      <w:start w:val="1"/>
      <w:numFmt w:val="lowerRoman"/>
      <w:lvlText w:val="%6."/>
      <w:lvlJc w:val="right"/>
      <w:pPr>
        <w:ind w:left="5414" w:hanging="180"/>
      </w:pPr>
    </w:lvl>
    <w:lvl w:ilvl="6" w:tplc="080A000F" w:tentative="1">
      <w:start w:val="1"/>
      <w:numFmt w:val="decimal"/>
      <w:lvlText w:val="%7."/>
      <w:lvlJc w:val="left"/>
      <w:pPr>
        <w:ind w:left="6134" w:hanging="360"/>
      </w:pPr>
    </w:lvl>
    <w:lvl w:ilvl="7" w:tplc="080A0019" w:tentative="1">
      <w:start w:val="1"/>
      <w:numFmt w:val="lowerLetter"/>
      <w:lvlText w:val="%8."/>
      <w:lvlJc w:val="left"/>
      <w:pPr>
        <w:ind w:left="6854" w:hanging="360"/>
      </w:pPr>
    </w:lvl>
    <w:lvl w:ilvl="8" w:tplc="080A001B" w:tentative="1">
      <w:start w:val="1"/>
      <w:numFmt w:val="lowerRoman"/>
      <w:lvlText w:val="%9."/>
      <w:lvlJc w:val="right"/>
      <w:pPr>
        <w:ind w:left="7574" w:hanging="180"/>
      </w:pPr>
    </w:lvl>
  </w:abstractNum>
  <w:abstractNum w:abstractNumId="44">
    <w:nsid w:val="428D5193"/>
    <w:multiLevelType w:val="hybridMultilevel"/>
    <w:tmpl w:val="FB94E6CE"/>
    <w:lvl w:ilvl="0" w:tplc="080A000F">
      <w:start w:val="1"/>
      <w:numFmt w:val="decimal"/>
      <w:lvlText w:val="%1."/>
      <w:lvlJc w:val="left"/>
      <w:pPr>
        <w:tabs>
          <w:tab w:val="num" w:pos="1440"/>
        </w:tabs>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9882258"/>
    <w:multiLevelType w:val="hybridMultilevel"/>
    <w:tmpl w:val="69EE303A"/>
    <w:lvl w:ilvl="0" w:tplc="BEA42914">
      <w:start w:val="1"/>
      <w:numFmt w:val="upperRoman"/>
      <w:lvlText w:val="%1."/>
      <w:lvlJc w:val="right"/>
      <w:pPr>
        <w:tabs>
          <w:tab w:val="num" w:pos="720"/>
        </w:tabs>
        <w:ind w:left="720" w:hanging="180"/>
      </w:pPr>
      <w:rPr>
        <w:b/>
      </w:rPr>
    </w:lvl>
    <w:lvl w:ilvl="1" w:tplc="1CBEFCE6">
      <w:start w:val="3"/>
      <w:numFmt w:val="low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6EBEEE44">
      <w:start w:val="2"/>
      <w:numFmt w:val="low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4A0020A2"/>
    <w:multiLevelType w:val="hybridMultilevel"/>
    <w:tmpl w:val="53AEB17E"/>
    <w:lvl w:ilvl="0" w:tplc="305462CE">
      <w:start w:val="1"/>
      <w:numFmt w:val="upperRoman"/>
      <w:lvlText w:val="%1."/>
      <w:lvlJc w:val="left"/>
      <w:pPr>
        <w:ind w:left="720" w:hanging="360"/>
      </w:pPr>
      <w:rPr>
        <w:rFonts w:hint="default"/>
        <w:color w:val="1F497D"/>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4CBA31C2"/>
    <w:multiLevelType w:val="hybridMultilevel"/>
    <w:tmpl w:val="9AB0EC34"/>
    <w:lvl w:ilvl="0" w:tplc="41FE387E">
      <w:start w:val="1"/>
      <w:numFmt w:val="lowerLetter"/>
      <w:lvlText w:val="%1)"/>
      <w:lvlJc w:val="left"/>
      <w:pPr>
        <w:ind w:left="719" w:hanging="43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8">
    <w:nsid w:val="4D341ADF"/>
    <w:multiLevelType w:val="hybridMultilevel"/>
    <w:tmpl w:val="779AEDAA"/>
    <w:lvl w:ilvl="0" w:tplc="5B8C9820">
      <w:start w:val="3"/>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9">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0">
    <w:nsid w:val="4F2F752E"/>
    <w:multiLevelType w:val="hybridMultilevel"/>
    <w:tmpl w:val="40E0666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1">
    <w:nsid w:val="51D36418"/>
    <w:multiLevelType w:val="hybridMultilevel"/>
    <w:tmpl w:val="B8FAFB74"/>
    <w:lvl w:ilvl="0" w:tplc="4830D570">
      <w:start w:val="1"/>
      <w:numFmt w:val="bullet"/>
      <w:lvlText w:val="-"/>
      <w:lvlJc w:val="left"/>
      <w:pPr>
        <w:ind w:left="720" w:hanging="360"/>
      </w:pPr>
      <w:rPr>
        <w:rFonts w:ascii="Montserrat" w:eastAsia="Calibri" w:hAnsi="Montserrat" w:cs="Arial" w:hint="default"/>
        <w:b/>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52013D08"/>
    <w:multiLevelType w:val="hybridMultilevel"/>
    <w:tmpl w:val="14BE061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3">
    <w:nsid w:val="55CE0CF2"/>
    <w:multiLevelType w:val="hybridMultilevel"/>
    <w:tmpl w:val="109EF8D0"/>
    <w:lvl w:ilvl="0" w:tplc="95A09D6E">
      <w:start w:val="1"/>
      <w:numFmt w:val="upperLetter"/>
      <w:lvlText w:val="%1."/>
      <w:lvlJc w:val="left"/>
      <w:pPr>
        <w:ind w:left="720" w:hanging="360"/>
      </w:pPr>
      <w:rPr>
        <w:rFonts w:hint="default"/>
        <w:b/>
        <w:bCs/>
        <w:color w:val="auto"/>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92F1CEC"/>
    <w:multiLevelType w:val="hybridMultilevel"/>
    <w:tmpl w:val="980A2A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9A67957"/>
    <w:multiLevelType w:val="hybridMultilevel"/>
    <w:tmpl w:val="A8FAF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5BEA7A74"/>
    <w:multiLevelType w:val="hybridMultilevel"/>
    <w:tmpl w:val="17D6F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5FA5021A"/>
    <w:multiLevelType w:val="multilevel"/>
    <w:tmpl w:val="8F8C869C"/>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58">
    <w:nsid w:val="60764D80"/>
    <w:multiLevelType w:val="hybridMultilevel"/>
    <w:tmpl w:val="E1E82EF6"/>
    <w:lvl w:ilvl="0" w:tplc="080A0001">
      <w:start w:val="1"/>
      <w:numFmt w:val="bullet"/>
      <w:lvlText w:val=""/>
      <w:lvlJc w:val="left"/>
      <w:pPr>
        <w:ind w:left="1548" w:hanging="360"/>
      </w:pPr>
      <w:rPr>
        <w:rFonts w:ascii="Symbol" w:hAnsi="Symbol" w:hint="default"/>
      </w:rPr>
    </w:lvl>
    <w:lvl w:ilvl="1" w:tplc="080A0019" w:tentative="1">
      <w:start w:val="1"/>
      <w:numFmt w:val="lowerLetter"/>
      <w:lvlText w:val="%2."/>
      <w:lvlJc w:val="left"/>
      <w:pPr>
        <w:ind w:left="2268" w:hanging="360"/>
      </w:pPr>
    </w:lvl>
    <w:lvl w:ilvl="2" w:tplc="080A001B" w:tentative="1">
      <w:start w:val="1"/>
      <w:numFmt w:val="lowerRoman"/>
      <w:lvlText w:val="%3."/>
      <w:lvlJc w:val="right"/>
      <w:pPr>
        <w:ind w:left="2988" w:hanging="180"/>
      </w:pPr>
    </w:lvl>
    <w:lvl w:ilvl="3" w:tplc="080A000F" w:tentative="1">
      <w:start w:val="1"/>
      <w:numFmt w:val="decimal"/>
      <w:lvlText w:val="%4."/>
      <w:lvlJc w:val="left"/>
      <w:pPr>
        <w:ind w:left="3708" w:hanging="360"/>
      </w:pPr>
    </w:lvl>
    <w:lvl w:ilvl="4" w:tplc="080A0019" w:tentative="1">
      <w:start w:val="1"/>
      <w:numFmt w:val="lowerLetter"/>
      <w:lvlText w:val="%5."/>
      <w:lvlJc w:val="left"/>
      <w:pPr>
        <w:ind w:left="4428" w:hanging="360"/>
      </w:pPr>
    </w:lvl>
    <w:lvl w:ilvl="5" w:tplc="080A001B" w:tentative="1">
      <w:start w:val="1"/>
      <w:numFmt w:val="lowerRoman"/>
      <w:lvlText w:val="%6."/>
      <w:lvlJc w:val="right"/>
      <w:pPr>
        <w:ind w:left="5148" w:hanging="180"/>
      </w:pPr>
    </w:lvl>
    <w:lvl w:ilvl="6" w:tplc="080A000F" w:tentative="1">
      <w:start w:val="1"/>
      <w:numFmt w:val="decimal"/>
      <w:lvlText w:val="%7."/>
      <w:lvlJc w:val="left"/>
      <w:pPr>
        <w:ind w:left="5868" w:hanging="360"/>
      </w:pPr>
    </w:lvl>
    <w:lvl w:ilvl="7" w:tplc="080A0019" w:tentative="1">
      <w:start w:val="1"/>
      <w:numFmt w:val="lowerLetter"/>
      <w:lvlText w:val="%8."/>
      <w:lvlJc w:val="left"/>
      <w:pPr>
        <w:ind w:left="6588" w:hanging="360"/>
      </w:pPr>
    </w:lvl>
    <w:lvl w:ilvl="8" w:tplc="080A001B" w:tentative="1">
      <w:start w:val="1"/>
      <w:numFmt w:val="lowerRoman"/>
      <w:lvlText w:val="%9."/>
      <w:lvlJc w:val="right"/>
      <w:pPr>
        <w:ind w:left="7308" w:hanging="180"/>
      </w:pPr>
    </w:lvl>
  </w:abstractNum>
  <w:abstractNum w:abstractNumId="59">
    <w:nsid w:val="623A1B2F"/>
    <w:multiLevelType w:val="hybridMultilevel"/>
    <w:tmpl w:val="111CB74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nsid w:val="62B0473D"/>
    <w:multiLevelType w:val="hybridMultilevel"/>
    <w:tmpl w:val="7A1E5370"/>
    <w:lvl w:ilvl="0" w:tplc="080A0001">
      <w:start w:val="1"/>
      <w:numFmt w:val="bullet"/>
      <w:lvlText w:val=""/>
      <w:lvlJc w:val="left"/>
      <w:pPr>
        <w:ind w:left="1494" w:hanging="360"/>
      </w:pPr>
      <w:rPr>
        <w:rFonts w:ascii="Symbol" w:hAnsi="Symbol"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1">
    <w:nsid w:val="631271B9"/>
    <w:multiLevelType w:val="multilevel"/>
    <w:tmpl w:val="3642F9FE"/>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62">
    <w:nsid w:val="671672A4"/>
    <w:multiLevelType w:val="multilevel"/>
    <w:tmpl w:val="9C063DA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69CA28E8"/>
    <w:multiLevelType w:val="hybridMultilevel"/>
    <w:tmpl w:val="D78C9CBC"/>
    <w:lvl w:ilvl="0" w:tplc="8D4C0834">
      <w:start w:val="14"/>
      <w:numFmt w:val="decimal"/>
      <w:lvlText w:val="%1."/>
      <w:lvlJc w:val="left"/>
      <w:pPr>
        <w:tabs>
          <w:tab w:val="num" w:pos="786"/>
        </w:tabs>
        <w:ind w:left="786" w:hanging="360"/>
      </w:pPr>
      <w:rPr>
        <w:rFonts w:cs="Times New Roman"/>
        <w:b/>
      </w:rPr>
    </w:lvl>
    <w:lvl w:ilvl="1" w:tplc="C9566564">
      <w:start w:val="1"/>
      <w:numFmt w:val="upperRoman"/>
      <w:lvlText w:val="%2."/>
      <w:lvlJc w:val="left"/>
      <w:pPr>
        <w:tabs>
          <w:tab w:val="num" w:pos="1800"/>
        </w:tabs>
        <w:ind w:left="1800" w:hanging="720"/>
      </w:pPr>
      <w:rPr>
        <w:rFonts w:cs="Times New Roman"/>
      </w:rPr>
    </w:lvl>
    <w:lvl w:ilvl="2" w:tplc="5CA0D8A8">
      <w:start w:val="1"/>
      <w:numFmt w:val="lowerLetter"/>
      <w:lvlText w:val="%3)"/>
      <w:lvlJc w:val="left"/>
      <w:pPr>
        <w:tabs>
          <w:tab w:val="num" w:pos="2340"/>
        </w:tabs>
        <w:ind w:left="234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4">
    <w:nsid w:val="6A785A1A"/>
    <w:multiLevelType w:val="hybridMultilevel"/>
    <w:tmpl w:val="C4AA4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71F8189E"/>
    <w:multiLevelType w:val="hybridMultilevel"/>
    <w:tmpl w:val="18CE07E6"/>
    <w:styleLink w:val="WW8Num391"/>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768D5983"/>
    <w:multiLevelType w:val="hybridMultilevel"/>
    <w:tmpl w:val="72ACC1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782442BA"/>
    <w:multiLevelType w:val="multilevel"/>
    <w:tmpl w:val="5CB4FE34"/>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68">
    <w:nsid w:val="7AD927AB"/>
    <w:multiLevelType w:val="multilevel"/>
    <w:tmpl w:val="1E5C353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7CB27DF4"/>
    <w:multiLevelType w:val="hybridMultilevel"/>
    <w:tmpl w:val="512A3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nsid w:val="7DD113D3"/>
    <w:multiLevelType w:val="hybridMultilevel"/>
    <w:tmpl w:val="04825236"/>
    <w:lvl w:ilvl="0" w:tplc="6FB86AC8">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1">
    <w:nsid w:val="7DDB1F3F"/>
    <w:multiLevelType w:val="hybridMultilevel"/>
    <w:tmpl w:val="C4300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45"/>
  </w:num>
  <w:num w:numId="6">
    <w:abstractNumId w:val="8"/>
  </w:num>
  <w:num w:numId="7">
    <w:abstractNumId w:val="19"/>
  </w:num>
  <w:num w:numId="8">
    <w:abstractNumId w:val="62"/>
  </w:num>
  <w:num w:numId="9">
    <w:abstractNumId w:val="10"/>
  </w:num>
  <w:num w:numId="10">
    <w:abstractNumId w:val="11"/>
  </w:num>
  <w:num w:numId="11">
    <w:abstractNumId w:val="12"/>
  </w:num>
  <w:num w:numId="12">
    <w:abstractNumId w:val="13"/>
  </w:num>
  <w:num w:numId="13">
    <w:abstractNumId w:val="20"/>
  </w:num>
  <w:num w:numId="14">
    <w:abstractNumId w:val="28"/>
  </w:num>
  <w:num w:numId="15">
    <w:abstractNumId w:val="6"/>
  </w:num>
  <w:num w:numId="16">
    <w:abstractNumId w:val="48"/>
  </w:num>
  <w:num w:numId="17">
    <w:abstractNumId w:val="47"/>
  </w:num>
  <w:num w:numId="18">
    <w:abstractNumId w:val="32"/>
  </w:num>
  <w:num w:numId="19">
    <w:abstractNumId w:val="42"/>
  </w:num>
  <w:num w:numId="20">
    <w:abstractNumId w:val="50"/>
  </w:num>
  <w:num w:numId="21">
    <w:abstractNumId w:val="52"/>
  </w:num>
  <w:num w:numId="22">
    <w:abstractNumId w:val="18"/>
  </w:num>
  <w:num w:numId="23">
    <w:abstractNumId w:val="67"/>
  </w:num>
  <w:num w:numId="24">
    <w:abstractNumId w:val="61"/>
  </w:num>
  <w:num w:numId="25">
    <w:abstractNumId w:val="15"/>
  </w:num>
  <w:num w:numId="26">
    <w:abstractNumId w:val="57"/>
  </w:num>
  <w:num w:numId="27">
    <w:abstractNumId w:val="38"/>
  </w:num>
  <w:num w:numId="28">
    <w:abstractNumId w:val="65"/>
  </w:num>
  <w:num w:numId="29">
    <w:abstractNumId w:val="37"/>
  </w:num>
  <w:num w:numId="30">
    <w:abstractNumId w:val="14"/>
  </w:num>
  <w:num w:numId="31">
    <w:abstractNumId w:val="43"/>
  </w:num>
  <w:num w:numId="32">
    <w:abstractNumId w:val="16"/>
  </w:num>
  <w:num w:numId="33">
    <w:abstractNumId w:val="27"/>
  </w:num>
  <w:num w:numId="34">
    <w:abstractNumId w:val="41"/>
  </w:num>
  <w:num w:numId="35">
    <w:abstractNumId w:val="68"/>
  </w:num>
  <w:num w:numId="36">
    <w:abstractNumId w:val="54"/>
  </w:num>
  <w:num w:numId="37">
    <w:abstractNumId w:val="66"/>
  </w:num>
  <w:num w:numId="38">
    <w:abstractNumId w:val="49"/>
  </w:num>
  <w:num w:numId="39">
    <w:abstractNumId w:val="69"/>
  </w:num>
  <w:num w:numId="40">
    <w:abstractNumId w:val="21"/>
  </w:num>
  <w:num w:numId="41">
    <w:abstractNumId w:val="35"/>
  </w:num>
  <w:num w:numId="42">
    <w:abstractNumId w:val="53"/>
  </w:num>
  <w:num w:numId="43">
    <w:abstractNumId w:val="23"/>
  </w:num>
  <w:num w:numId="44">
    <w:abstractNumId w:val="64"/>
  </w:num>
  <w:num w:numId="45">
    <w:abstractNumId w:val="25"/>
  </w:num>
  <w:num w:numId="46">
    <w:abstractNumId w:val="29"/>
  </w:num>
  <w:num w:numId="47">
    <w:abstractNumId w:val="40"/>
  </w:num>
  <w:num w:numId="48">
    <w:abstractNumId w:val="60"/>
  </w:num>
  <w:num w:numId="49">
    <w:abstractNumId w:val="58"/>
  </w:num>
  <w:num w:numId="50">
    <w:abstractNumId w:val="6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6"/>
  </w:num>
  <w:num w:numId="52">
    <w:abstractNumId w:val="71"/>
  </w:num>
  <w:num w:numId="53">
    <w:abstractNumId w:val="1"/>
  </w:num>
  <w:num w:numId="54">
    <w:abstractNumId w:val="30"/>
  </w:num>
  <w:num w:numId="55">
    <w:abstractNumId w:val="44"/>
  </w:num>
  <w:num w:numId="56">
    <w:abstractNumId w:val="39"/>
  </w:num>
  <w:num w:numId="57">
    <w:abstractNumId w:val="33"/>
  </w:num>
  <w:num w:numId="58">
    <w:abstractNumId w:val="22"/>
  </w:num>
  <w:num w:numId="59">
    <w:abstractNumId w:val="17"/>
  </w:num>
  <w:num w:numId="60">
    <w:abstractNumId w:val="24"/>
  </w:num>
  <w:num w:numId="61">
    <w:abstractNumId w:val="31"/>
  </w:num>
  <w:num w:numId="62">
    <w:abstractNumId w:val="59"/>
  </w:num>
  <w:num w:numId="63">
    <w:abstractNumId w:val="70"/>
  </w:num>
  <w:num w:numId="64">
    <w:abstractNumId w:val="55"/>
  </w:num>
  <w:num w:numId="65">
    <w:abstractNumId w:val="36"/>
  </w:num>
  <w:num w:numId="66">
    <w:abstractNumId w:val="51"/>
  </w:num>
  <w:num w:numId="67">
    <w:abstractNumId w:val="46"/>
  </w:num>
  <w:num w:numId="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6"/>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riqueta Perez Hernandez">
    <w15:presenceInfo w15:providerId="AD" w15:userId="S::enriqueta.perez@imss.gob.mx::7e3931cd-c2fe-4b44-98b2-940188f297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F2C"/>
    <w:rsid w:val="00015C6D"/>
    <w:rsid w:val="00030453"/>
    <w:rsid w:val="00042B5C"/>
    <w:rsid w:val="000518D3"/>
    <w:rsid w:val="00055B1A"/>
    <w:rsid w:val="00060782"/>
    <w:rsid w:val="00071D0C"/>
    <w:rsid w:val="00075AF3"/>
    <w:rsid w:val="00080971"/>
    <w:rsid w:val="00087BD5"/>
    <w:rsid w:val="00092ECD"/>
    <w:rsid w:val="00093FBC"/>
    <w:rsid w:val="00096D7C"/>
    <w:rsid w:val="000B2771"/>
    <w:rsid w:val="000B7139"/>
    <w:rsid w:val="000D026E"/>
    <w:rsid w:val="000D56D2"/>
    <w:rsid w:val="000D75F2"/>
    <w:rsid w:val="000E1768"/>
    <w:rsid w:val="000E2995"/>
    <w:rsid w:val="000F03BF"/>
    <w:rsid w:val="000F5A6F"/>
    <w:rsid w:val="00127C06"/>
    <w:rsid w:val="00133AD8"/>
    <w:rsid w:val="00137679"/>
    <w:rsid w:val="00146390"/>
    <w:rsid w:val="001508DA"/>
    <w:rsid w:val="00152737"/>
    <w:rsid w:val="00157150"/>
    <w:rsid w:val="00160484"/>
    <w:rsid w:val="00162D59"/>
    <w:rsid w:val="001908EE"/>
    <w:rsid w:val="00192125"/>
    <w:rsid w:val="00195253"/>
    <w:rsid w:val="00196860"/>
    <w:rsid w:val="001A6229"/>
    <w:rsid w:val="001C42C5"/>
    <w:rsid w:val="001C73CF"/>
    <w:rsid w:val="001D30C1"/>
    <w:rsid w:val="001E3D48"/>
    <w:rsid w:val="001E6AFC"/>
    <w:rsid w:val="001F399D"/>
    <w:rsid w:val="00201580"/>
    <w:rsid w:val="002019F9"/>
    <w:rsid w:val="002128D5"/>
    <w:rsid w:val="00236D5F"/>
    <w:rsid w:val="002673E3"/>
    <w:rsid w:val="00267E29"/>
    <w:rsid w:val="002824F1"/>
    <w:rsid w:val="002A40ED"/>
    <w:rsid w:val="002B718A"/>
    <w:rsid w:val="002B7289"/>
    <w:rsid w:val="002C21F4"/>
    <w:rsid w:val="002C405B"/>
    <w:rsid w:val="002C40E5"/>
    <w:rsid w:val="002C541A"/>
    <w:rsid w:val="002D2EEE"/>
    <w:rsid w:val="002D44FA"/>
    <w:rsid w:val="002D4883"/>
    <w:rsid w:val="002D5595"/>
    <w:rsid w:val="002E083F"/>
    <w:rsid w:val="002E2C3E"/>
    <w:rsid w:val="002E68CF"/>
    <w:rsid w:val="00302827"/>
    <w:rsid w:val="00304713"/>
    <w:rsid w:val="00307F0A"/>
    <w:rsid w:val="0032410F"/>
    <w:rsid w:val="003336C4"/>
    <w:rsid w:val="00346732"/>
    <w:rsid w:val="00347FB6"/>
    <w:rsid w:val="00357966"/>
    <w:rsid w:val="00361EAD"/>
    <w:rsid w:val="00362C01"/>
    <w:rsid w:val="00362F81"/>
    <w:rsid w:val="00372575"/>
    <w:rsid w:val="00376EB9"/>
    <w:rsid w:val="003A37E3"/>
    <w:rsid w:val="003A54CB"/>
    <w:rsid w:val="003A7A09"/>
    <w:rsid w:val="003B3146"/>
    <w:rsid w:val="003C4C56"/>
    <w:rsid w:val="003E3052"/>
    <w:rsid w:val="00402858"/>
    <w:rsid w:val="00411467"/>
    <w:rsid w:val="00420C16"/>
    <w:rsid w:val="00424969"/>
    <w:rsid w:val="00431C65"/>
    <w:rsid w:val="004372C8"/>
    <w:rsid w:val="0044220F"/>
    <w:rsid w:val="0045234B"/>
    <w:rsid w:val="00453AD3"/>
    <w:rsid w:val="004620C2"/>
    <w:rsid w:val="00465E90"/>
    <w:rsid w:val="00471F78"/>
    <w:rsid w:val="0048064A"/>
    <w:rsid w:val="00480701"/>
    <w:rsid w:val="00485B74"/>
    <w:rsid w:val="004A59DA"/>
    <w:rsid w:val="004B62B4"/>
    <w:rsid w:val="004C21B6"/>
    <w:rsid w:val="004D0B76"/>
    <w:rsid w:val="004D4657"/>
    <w:rsid w:val="004D63CF"/>
    <w:rsid w:val="004D67D3"/>
    <w:rsid w:val="004D6BE1"/>
    <w:rsid w:val="004E6890"/>
    <w:rsid w:val="004F60B9"/>
    <w:rsid w:val="0050005E"/>
    <w:rsid w:val="00524428"/>
    <w:rsid w:val="00541656"/>
    <w:rsid w:val="00541D43"/>
    <w:rsid w:val="00542B34"/>
    <w:rsid w:val="005657D2"/>
    <w:rsid w:val="00586664"/>
    <w:rsid w:val="00592868"/>
    <w:rsid w:val="0059370A"/>
    <w:rsid w:val="00597870"/>
    <w:rsid w:val="005B220E"/>
    <w:rsid w:val="005B581C"/>
    <w:rsid w:val="005C0777"/>
    <w:rsid w:val="005D1D71"/>
    <w:rsid w:val="005D6653"/>
    <w:rsid w:val="005E254B"/>
    <w:rsid w:val="005E6517"/>
    <w:rsid w:val="005F0384"/>
    <w:rsid w:val="005F0C66"/>
    <w:rsid w:val="005F5542"/>
    <w:rsid w:val="00602A64"/>
    <w:rsid w:val="0060466D"/>
    <w:rsid w:val="00614F25"/>
    <w:rsid w:val="00623277"/>
    <w:rsid w:val="006474C2"/>
    <w:rsid w:val="00653338"/>
    <w:rsid w:val="00670D54"/>
    <w:rsid w:val="0067770F"/>
    <w:rsid w:val="006812CB"/>
    <w:rsid w:val="00685FC4"/>
    <w:rsid w:val="00686C0A"/>
    <w:rsid w:val="00687E98"/>
    <w:rsid w:val="006974FC"/>
    <w:rsid w:val="006A1176"/>
    <w:rsid w:val="006B2120"/>
    <w:rsid w:val="006D2CE2"/>
    <w:rsid w:val="006E23DB"/>
    <w:rsid w:val="006E3678"/>
    <w:rsid w:val="006E5F2E"/>
    <w:rsid w:val="006F1616"/>
    <w:rsid w:val="0072130D"/>
    <w:rsid w:val="007322EB"/>
    <w:rsid w:val="00736B3F"/>
    <w:rsid w:val="0075123C"/>
    <w:rsid w:val="00765C60"/>
    <w:rsid w:val="00767A5B"/>
    <w:rsid w:val="00767CE2"/>
    <w:rsid w:val="00782D43"/>
    <w:rsid w:val="00785CC5"/>
    <w:rsid w:val="0078642D"/>
    <w:rsid w:val="007A055A"/>
    <w:rsid w:val="007A5C5C"/>
    <w:rsid w:val="007B1013"/>
    <w:rsid w:val="007B30E4"/>
    <w:rsid w:val="007B4C13"/>
    <w:rsid w:val="007C4262"/>
    <w:rsid w:val="007C6F49"/>
    <w:rsid w:val="007D18BD"/>
    <w:rsid w:val="007D3E4F"/>
    <w:rsid w:val="007D5F08"/>
    <w:rsid w:val="007F02D2"/>
    <w:rsid w:val="00800B02"/>
    <w:rsid w:val="00823096"/>
    <w:rsid w:val="00833F2F"/>
    <w:rsid w:val="0084667A"/>
    <w:rsid w:val="00857160"/>
    <w:rsid w:val="008933F8"/>
    <w:rsid w:val="00893891"/>
    <w:rsid w:val="008A449B"/>
    <w:rsid w:val="008B35B9"/>
    <w:rsid w:val="008C0EE6"/>
    <w:rsid w:val="008D55B7"/>
    <w:rsid w:val="008F1A09"/>
    <w:rsid w:val="008F4F55"/>
    <w:rsid w:val="008F6B90"/>
    <w:rsid w:val="009077EE"/>
    <w:rsid w:val="009134DE"/>
    <w:rsid w:val="00914DC9"/>
    <w:rsid w:val="00916839"/>
    <w:rsid w:val="00927234"/>
    <w:rsid w:val="00927942"/>
    <w:rsid w:val="00934A4D"/>
    <w:rsid w:val="00936505"/>
    <w:rsid w:val="009379E3"/>
    <w:rsid w:val="00937E8C"/>
    <w:rsid w:val="00941FD2"/>
    <w:rsid w:val="009447CF"/>
    <w:rsid w:val="009622E2"/>
    <w:rsid w:val="00967013"/>
    <w:rsid w:val="009671A7"/>
    <w:rsid w:val="009938F9"/>
    <w:rsid w:val="009A3EAA"/>
    <w:rsid w:val="009A7658"/>
    <w:rsid w:val="009B316D"/>
    <w:rsid w:val="009E180E"/>
    <w:rsid w:val="00A037C3"/>
    <w:rsid w:val="00A24022"/>
    <w:rsid w:val="00A253A9"/>
    <w:rsid w:val="00A26E47"/>
    <w:rsid w:val="00A30573"/>
    <w:rsid w:val="00A37881"/>
    <w:rsid w:val="00A40E81"/>
    <w:rsid w:val="00A504B2"/>
    <w:rsid w:val="00A54C01"/>
    <w:rsid w:val="00A6114C"/>
    <w:rsid w:val="00A635AE"/>
    <w:rsid w:val="00A64508"/>
    <w:rsid w:val="00A71711"/>
    <w:rsid w:val="00A7383B"/>
    <w:rsid w:val="00A86250"/>
    <w:rsid w:val="00AA1112"/>
    <w:rsid w:val="00AA6D50"/>
    <w:rsid w:val="00AA738E"/>
    <w:rsid w:val="00AB4280"/>
    <w:rsid w:val="00AC62E9"/>
    <w:rsid w:val="00AF696D"/>
    <w:rsid w:val="00AF75C9"/>
    <w:rsid w:val="00B27C43"/>
    <w:rsid w:val="00B33496"/>
    <w:rsid w:val="00B34B7A"/>
    <w:rsid w:val="00B44DD0"/>
    <w:rsid w:val="00B63C5D"/>
    <w:rsid w:val="00B67B30"/>
    <w:rsid w:val="00B73A48"/>
    <w:rsid w:val="00B75D36"/>
    <w:rsid w:val="00B77ED1"/>
    <w:rsid w:val="00B84073"/>
    <w:rsid w:val="00B9322F"/>
    <w:rsid w:val="00BC2D71"/>
    <w:rsid w:val="00BD2E69"/>
    <w:rsid w:val="00BD4140"/>
    <w:rsid w:val="00BD6B14"/>
    <w:rsid w:val="00BF22DE"/>
    <w:rsid w:val="00C13B5B"/>
    <w:rsid w:val="00C25D62"/>
    <w:rsid w:val="00C26CD5"/>
    <w:rsid w:val="00C3478F"/>
    <w:rsid w:val="00C4591D"/>
    <w:rsid w:val="00C45FA5"/>
    <w:rsid w:val="00C46ECF"/>
    <w:rsid w:val="00C631C5"/>
    <w:rsid w:val="00C6564C"/>
    <w:rsid w:val="00C70248"/>
    <w:rsid w:val="00C83524"/>
    <w:rsid w:val="00C835FC"/>
    <w:rsid w:val="00C83946"/>
    <w:rsid w:val="00C85F95"/>
    <w:rsid w:val="00CA7AB7"/>
    <w:rsid w:val="00CB1CCC"/>
    <w:rsid w:val="00CB48B6"/>
    <w:rsid w:val="00CB4B50"/>
    <w:rsid w:val="00CC2BF9"/>
    <w:rsid w:val="00CC656C"/>
    <w:rsid w:val="00CE2C22"/>
    <w:rsid w:val="00CE763C"/>
    <w:rsid w:val="00CE7670"/>
    <w:rsid w:val="00CF3F2C"/>
    <w:rsid w:val="00CF7117"/>
    <w:rsid w:val="00D10818"/>
    <w:rsid w:val="00D17250"/>
    <w:rsid w:val="00D358C9"/>
    <w:rsid w:val="00D54A0E"/>
    <w:rsid w:val="00D5669B"/>
    <w:rsid w:val="00D56817"/>
    <w:rsid w:val="00D64EA2"/>
    <w:rsid w:val="00D85E37"/>
    <w:rsid w:val="00D95D05"/>
    <w:rsid w:val="00D96924"/>
    <w:rsid w:val="00DA6214"/>
    <w:rsid w:val="00DB325C"/>
    <w:rsid w:val="00DC0818"/>
    <w:rsid w:val="00DD23D9"/>
    <w:rsid w:val="00DD5798"/>
    <w:rsid w:val="00DD7C90"/>
    <w:rsid w:val="00DE347A"/>
    <w:rsid w:val="00DE61D2"/>
    <w:rsid w:val="00E32586"/>
    <w:rsid w:val="00E33584"/>
    <w:rsid w:val="00E34FA4"/>
    <w:rsid w:val="00E4182E"/>
    <w:rsid w:val="00E44ACC"/>
    <w:rsid w:val="00E45709"/>
    <w:rsid w:val="00E54014"/>
    <w:rsid w:val="00E65AD2"/>
    <w:rsid w:val="00E66380"/>
    <w:rsid w:val="00E81EAA"/>
    <w:rsid w:val="00E83E39"/>
    <w:rsid w:val="00E87F60"/>
    <w:rsid w:val="00EA3D57"/>
    <w:rsid w:val="00EB000F"/>
    <w:rsid w:val="00EB3F44"/>
    <w:rsid w:val="00EB72C2"/>
    <w:rsid w:val="00EC007D"/>
    <w:rsid w:val="00ED2B8D"/>
    <w:rsid w:val="00EE1AAA"/>
    <w:rsid w:val="00EE3DC5"/>
    <w:rsid w:val="00EE6C3F"/>
    <w:rsid w:val="00F012BF"/>
    <w:rsid w:val="00F027DF"/>
    <w:rsid w:val="00F048BC"/>
    <w:rsid w:val="00F0512B"/>
    <w:rsid w:val="00F05592"/>
    <w:rsid w:val="00F0792C"/>
    <w:rsid w:val="00F22CEA"/>
    <w:rsid w:val="00F23DFA"/>
    <w:rsid w:val="00F24E60"/>
    <w:rsid w:val="00F2642B"/>
    <w:rsid w:val="00F30F31"/>
    <w:rsid w:val="00F36E6C"/>
    <w:rsid w:val="00F4271F"/>
    <w:rsid w:val="00F72B42"/>
    <w:rsid w:val="00F75568"/>
    <w:rsid w:val="00F84371"/>
    <w:rsid w:val="00F916FF"/>
    <w:rsid w:val="00F93C08"/>
    <w:rsid w:val="00F97402"/>
    <w:rsid w:val="00FA4906"/>
    <w:rsid w:val="00FB6240"/>
    <w:rsid w:val="00FC16DB"/>
    <w:rsid w:val="00FD3451"/>
    <w:rsid w:val="00FD4264"/>
    <w:rsid w:val="00FE107E"/>
    <w:rsid w:val="00FF22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EDB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F2C"/>
    <w:pPr>
      <w:suppressAutoHyphens/>
      <w:spacing w:after="0" w:line="240" w:lineRule="auto"/>
    </w:pPr>
    <w:rPr>
      <w:rFonts w:ascii="Times New Roman" w:eastAsia="Times New Roman" w:hAnsi="Times New Roman" w:cs="Times New Roman"/>
      <w:sz w:val="24"/>
      <w:szCs w:val="20"/>
      <w:lang w:val="es-ES" w:eastAsia="ar-SA"/>
    </w:rPr>
  </w:style>
  <w:style w:type="paragraph" w:styleId="Ttulo1">
    <w:name w:val="heading 1"/>
    <w:aliases w:val="Headline,H1,h1,II+,I,Document Header1,Chapter,heading 1,Titulo 1,Section Heading,Part,Hoofdstuk,(SCGM 1)"/>
    <w:basedOn w:val="Normal"/>
    <w:next w:val="Normal"/>
    <w:link w:val="Ttulo1Car"/>
    <w:qFormat/>
    <w:rsid w:val="00CF3F2C"/>
    <w:pPr>
      <w:keepNext/>
      <w:numPr>
        <w:numId w:val="1"/>
      </w:numPr>
      <w:spacing w:before="240" w:after="60"/>
      <w:outlineLvl w:val="0"/>
    </w:pPr>
    <w:rPr>
      <w:rFonts w:ascii="Arial" w:hAnsi="Arial" w:cs="Arial"/>
      <w:b/>
      <w:bCs/>
      <w:kern w:val="1"/>
      <w:sz w:val="32"/>
      <w:szCs w:val="32"/>
    </w:rPr>
  </w:style>
  <w:style w:type="paragraph" w:styleId="Ttulo2">
    <w:name w:val="heading 2"/>
    <w:aliases w:val="h2,Chapter Title"/>
    <w:basedOn w:val="Normal"/>
    <w:next w:val="Normal"/>
    <w:link w:val="Ttulo2Car"/>
    <w:qFormat/>
    <w:rsid w:val="00CF3F2C"/>
    <w:pPr>
      <w:keepNext/>
      <w:numPr>
        <w:ilvl w:val="1"/>
        <w:numId w:val="1"/>
      </w:numPr>
      <w:tabs>
        <w:tab w:val="left" w:pos="0"/>
      </w:tabs>
      <w:spacing w:before="240" w:after="60"/>
      <w:outlineLvl w:val="1"/>
    </w:pPr>
    <w:rPr>
      <w:rFonts w:ascii="Arial" w:hAnsi="Arial" w:cs="Arial"/>
      <w:b/>
      <w:i/>
      <w:sz w:val="28"/>
    </w:rPr>
  </w:style>
  <w:style w:type="paragraph" w:styleId="Ttulo3">
    <w:name w:val="heading 3"/>
    <w:aliases w:val="H3,Titulo 3,Level 1 - 1,h3,Level 3 Topic Heading,Section"/>
    <w:basedOn w:val="Normal"/>
    <w:next w:val="Normal"/>
    <w:link w:val="Ttulo3Car"/>
    <w:qFormat/>
    <w:rsid w:val="00CF3F2C"/>
    <w:pPr>
      <w:keepNext/>
      <w:numPr>
        <w:ilvl w:val="2"/>
        <w:numId w:val="1"/>
      </w:numPr>
      <w:spacing w:before="240" w:after="60"/>
      <w:outlineLvl w:val="2"/>
    </w:pPr>
    <w:rPr>
      <w:rFonts w:ascii="Arial" w:hAnsi="Arial" w:cs="Arial"/>
      <w:b/>
      <w:bCs/>
      <w:sz w:val="26"/>
      <w:szCs w:val="26"/>
    </w:rPr>
  </w:style>
  <w:style w:type="paragraph" w:styleId="Ttulo4">
    <w:name w:val="heading 4"/>
    <w:aliases w:val="h4,(Alt+4),rhead4,a) b) c),Map Title,H41,(Alt+4)1,H42,(Alt+4)2,H43,(Alt+4)3,H44,(Alt+4)4,H45,(Alt+4)5,H411,(Alt+4)11,H421,(Alt+4)21,H431,(Alt+4)31,H46,(Alt+4)6,H412,(Alt+4)12,H422,(Alt+4)22,H432,(Alt+4)32,H47,(Alt+4)7,H48,(Alt+4)8,H49,H410"/>
    <w:basedOn w:val="Normal"/>
    <w:next w:val="Normal"/>
    <w:link w:val="Ttulo4Car"/>
    <w:qFormat/>
    <w:rsid w:val="00CF3F2C"/>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CF3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F3F2C"/>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CF3F2C"/>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CF3F2C"/>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rsid w:val="00CF3F2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h1 Car,II+ Car,I Car,Document Header1 Car,Chapter Car,heading 1 Car,Titulo 1 Car,Section Heading Car,Part Car,Hoofdstuk Car,(SCGM 1) Car"/>
    <w:basedOn w:val="Fuentedeprrafopredeter"/>
    <w:link w:val="Ttulo1"/>
    <w:rsid w:val="00CF3F2C"/>
    <w:rPr>
      <w:rFonts w:ascii="Arial" w:eastAsia="Times New Roman" w:hAnsi="Arial" w:cs="Arial"/>
      <w:b/>
      <w:bCs/>
      <w:kern w:val="1"/>
      <w:sz w:val="32"/>
      <w:szCs w:val="32"/>
      <w:lang w:val="es-ES" w:eastAsia="ar-SA"/>
    </w:rPr>
  </w:style>
  <w:style w:type="character" w:customStyle="1" w:styleId="Ttulo2Car">
    <w:name w:val="Título 2 Car"/>
    <w:aliases w:val="h2 Car,Chapter Title Car"/>
    <w:basedOn w:val="Fuentedeprrafopredeter"/>
    <w:link w:val="Ttulo2"/>
    <w:rsid w:val="00CF3F2C"/>
    <w:rPr>
      <w:rFonts w:ascii="Arial" w:eastAsia="Times New Roman" w:hAnsi="Arial" w:cs="Arial"/>
      <w:b/>
      <w:i/>
      <w:sz w:val="28"/>
      <w:szCs w:val="20"/>
      <w:lang w:val="es-ES" w:eastAsia="ar-SA"/>
    </w:rPr>
  </w:style>
  <w:style w:type="character" w:customStyle="1" w:styleId="Ttulo3Car">
    <w:name w:val="Título 3 Car"/>
    <w:aliases w:val="H3 Car,Titulo 3 Car,Level 1 - 1 Car,h3 Car,Level 3 Topic Heading Car,Section Car"/>
    <w:basedOn w:val="Fuentedeprrafopredeter"/>
    <w:link w:val="Ttulo3"/>
    <w:rsid w:val="00CF3F2C"/>
    <w:rPr>
      <w:rFonts w:ascii="Arial" w:eastAsia="Times New Roman" w:hAnsi="Arial" w:cs="Arial"/>
      <w:b/>
      <w:bCs/>
      <w:sz w:val="26"/>
      <w:szCs w:val="26"/>
      <w:lang w:val="es-ES" w:eastAsia="ar-SA"/>
    </w:rPr>
  </w:style>
  <w:style w:type="character" w:customStyle="1" w:styleId="Ttulo4Car">
    <w:name w:val="Título 4 Car"/>
    <w:aliases w:val="h4 Car,(Alt+4) Car,rhead4 Car,a) b) c) Car,Map Title Car,H41 Car,(Alt+4)1 Car,H42 Car,(Alt+4)2 Car,H43 Car,(Alt+4)3 Car,H44 Car,(Alt+4)4 Car,H45 Car,(Alt+4)5 Car,H411 Car,(Alt+4)11 Car,H421 Car,(Alt+4)21 Car,H431 Car,(Alt+4)31 Car,H46 Car"/>
    <w:basedOn w:val="Fuentedeprrafopredeter"/>
    <w:link w:val="Ttulo4"/>
    <w:rsid w:val="00CF3F2C"/>
    <w:rPr>
      <w:rFonts w:ascii="Times New Roman" w:eastAsia="Times New Roman" w:hAnsi="Times New Roman" w:cs="Times New Roman"/>
      <w:b/>
      <w:bCs/>
      <w:sz w:val="28"/>
      <w:szCs w:val="28"/>
      <w:lang w:val="es-ES" w:eastAsia="ar-SA"/>
    </w:rPr>
  </w:style>
  <w:style w:type="character" w:customStyle="1" w:styleId="Ttulo5Car">
    <w:name w:val="Título 5 Car"/>
    <w:basedOn w:val="Fuentedeprrafopredeter"/>
    <w:link w:val="Ttulo5"/>
    <w:uiPriority w:val="99"/>
    <w:rsid w:val="00CF3F2C"/>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CF3F2C"/>
    <w:rPr>
      <w:rFonts w:ascii="Times New Roman" w:eastAsia="Times New Roman" w:hAnsi="Times New Roman" w:cs="Times New Roman"/>
      <w:b/>
      <w:bCs/>
      <w:lang w:val="es-ES" w:eastAsia="ar-SA"/>
    </w:rPr>
  </w:style>
  <w:style w:type="character" w:customStyle="1" w:styleId="Ttulo7Car">
    <w:name w:val="Título 7 Car"/>
    <w:basedOn w:val="Fuentedeprrafopredeter"/>
    <w:link w:val="Ttulo7"/>
    <w:uiPriority w:val="99"/>
    <w:rsid w:val="00CF3F2C"/>
    <w:rPr>
      <w:rFonts w:ascii="Times New Roman" w:eastAsia="Times New Roman" w:hAnsi="Times New Roman" w:cs="Times New Roman"/>
      <w:sz w:val="24"/>
      <w:szCs w:val="24"/>
      <w:lang w:val="es-ES" w:eastAsia="ar-SA"/>
    </w:rPr>
  </w:style>
  <w:style w:type="character" w:customStyle="1" w:styleId="Ttulo8Car">
    <w:name w:val="Título 8 Car"/>
    <w:basedOn w:val="Fuentedeprrafopredeter"/>
    <w:link w:val="Ttulo8"/>
    <w:uiPriority w:val="99"/>
    <w:rsid w:val="00CF3F2C"/>
    <w:rPr>
      <w:rFonts w:ascii="Arial" w:eastAsia="Times New Roman" w:hAnsi="Arial" w:cs="Arial"/>
      <w:i/>
      <w:sz w:val="20"/>
      <w:szCs w:val="20"/>
      <w:lang w:val="es-ES_tradnl" w:eastAsia="ar-SA"/>
    </w:rPr>
  </w:style>
  <w:style w:type="character" w:customStyle="1" w:styleId="Ttulo9Car">
    <w:name w:val="Título 9 Car"/>
    <w:basedOn w:val="Fuentedeprrafopredeter"/>
    <w:link w:val="Ttulo9"/>
    <w:rsid w:val="00CF3F2C"/>
    <w:rPr>
      <w:rFonts w:ascii="Arial" w:eastAsia="Times New Roman" w:hAnsi="Arial" w:cs="Arial"/>
      <w:lang w:val="es-ES" w:eastAsia="ar-SA"/>
    </w:rPr>
  </w:style>
  <w:style w:type="character" w:customStyle="1" w:styleId="WW8Num2z0">
    <w:name w:val="WW8Num2z0"/>
    <w:rsid w:val="00CF3F2C"/>
    <w:rPr>
      <w:rFonts w:ascii="Arial" w:hAnsi="Arial"/>
      <w:b/>
      <w:i w:val="0"/>
      <w:sz w:val="24"/>
      <w:szCs w:val="24"/>
    </w:rPr>
  </w:style>
  <w:style w:type="character" w:customStyle="1" w:styleId="WW8Num3z1">
    <w:name w:val="WW8Num3z1"/>
    <w:rsid w:val="00CF3F2C"/>
    <w:rPr>
      <w:b w:val="0"/>
    </w:rPr>
  </w:style>
  <w:style w:type="character" w:customStyle="1" w:styleId="WW8Num5z0">
    <w:name w:val="WW8Num5z0"/>
    <w:rsid w:val="00CF3F2C"/>
    <w:rPr>
      <w:rFonts w:ascii="Symbol" w:hAnsi="Symbol"/>
    </w:rPr>
  </w:style>
  <w:style w:type="character" w:customStyle="1" w:styleId="WW8Num6z0">
    <w:name w:val="WW8Num6z0"/>
    <w:rsid w:val="00CF3F2C"/>
    <w:rPr>
      <w:rFonts w:ascii="Symbol" w:hAnsi="Symbol"/>
    </w:rPr>
  </w:style>
  <w:style w:type="character" w:customStyle="1" w:styleId="WW8Num7z0">
    <w:name w:val="WW8Num7z0"/>
    <w:rsid w:val="00CF3F2C"/>
    <w:rPr>
      <w:b/>
    </w:rPr>
  </w:style>
  <w:style w:type="character" w:customStyle="1" w:styleId="WW8Num8z0">
    <w:name w:val="WW8Num8z0"/>
    <w:rsid w:val="00CF3F2C"/>
    <w:rPr>
      <w:rFonts w:ascii="Wingdings" w:hAnsi="Wingdings"/>
    </w:rPr>
  </w:style>
  <w:style w:type="character" w:customStyle="1" w:styleId="WW8Num9z0">
    <w:name w:val="WW8Num9z0"/>
    <w:rsid w:val="00CF3F2C"/>
    <w:rPr>
      <w:b/>
    </w:rPr>
  </w:style>
  <w:style w:type="character" w:customStyle="1" w:styleId="WW8Num10z0">
    <w:name w:val="WW8Num10z0"/>
    <w:rsid w:val="00CF3F2C"/>
    <w:rPr>
      <w:rFonts w:ascii="Symbol" w:hAnsi="Symbol"/>
    </w:rPr>
  </w:style>
  <w:style w:type="character" w:customStyle="1" w:styleId="WW8Num12z0">
    <w:name w:val="WW8Num12z0"/>
    <w:rsid w:val="00CF3F2C"/>
    <w:rPr>
      <w:rFonts w:ascii="Symbol" w:hAnsi="Symbol"/>
    </w:rPr>
  </w:style>
  <w:style w:type="character" w:customStyle="1" w:styleId="WW8Num13z0">
    <w:name w:val="WW8Num13z0"/>
    <w:rsid w:val="00CF3F2C"/>
    <w:rPr>
      <w:rFonts w:ascii="Symbol" w:hAnsi="Symbol"/>
    </w:rPr>
  </w:style>
  <w:style w:type="character" w:customStyle="1" w:styleId="WW8Num14z0">
    <w:name w:val="WW8Num14z0"/>
    <w:rsid w:val="00CF3F2C"/>
    <w:rPr>
      <w:b w:val="0"/>
      <w:i w:val="0"/>
    </w:rPr>
  </w:style>
  <w:style w:type="character" w:customStyle="1" w:styleId="WW8Num15z0">
    <w:name w:val="WW8Num15z0"/>
    <w:rsid w:val="00CF3F2C"/>
    <w:rPr>
      <w:rFonts w:ascii="Symbol" w:hAnsi="Symbol"/>
    </w:rPr>
  </w:style>
  <w:style w:type="character" w:customStyle="1" w:styleId="WW8Num16z0">
    <w:name w:val="WW8Num16z0"/>
    <w:rsid w:val="00CF3F2C"/>
    <w:rPr>
      <w:b w:val="0"/>
    </w:rPr>
  </w:style>
  <w:style w:type="character" w:customStyle="1" w:styleId="WW8Num17z0">
    <w:name w:val="WW8Num17z0"/>
    <w:rsid w:val="00CF3F2C"/>
    <w:rPr>
      <w:rFonts w:ascii="Symbol" w:hAnsi="Symbol"/>
    </w:rPr>
  </w:style>
  <w:style w:type="character" w:customStyle="1" w:styleId="WW8Num18z0">
    <w:name w:val="WW8Num18z0"/>
    <w:rsid w:val="00CF3F2C"/>
    <w:rPr>
      <w:rFonts w:ascii="Symbol" w:hAnsi="Symbol"/>
    </w:rPr>
  </w:style>
  <w:style w:type="character" w:customStyle="1" w:styleId="WW8Num20z0">
    <w:name w:val="WW8Num20z0"/>
    <w:rsid w:val="00CF3F2C"/>
    <w:rPr>
      <w:rFonts w:ascii="Symbol" w:hAnsi="Symbol"/>
    </w:rPr>
  </w:style>
  <w:style w:type="character" w:customStyle="1" w:styleId="WW8Num21z0">
    <w:name w:val="WW8Num21z0"/>
    <w:rsid w:val="00CF3F2C"/>
    <w:rPr>
      <w:rFonts w:ascii="Wingdings" w:hAnsi="Wingdings"/>
    </w:rPr>
  </w:style>
  <w:style w:type="character" w:customStyle="1" w:styleId="WW8Num22z0">
    <w:name w:val="WW8Num22z0"/>
    <w:rsid w:val="00CF3F2C"/>
    <w:rPr>
      <w:b/>
    </w:rPr>
  </w:style>
  <w:style w:type="character" w:customStyle="1" w:styleId="WW8Num24z0">
    <w:name w:val="WW8Num24z0"/>
    <w:rsid w:val="00CF3F2C"/>
    <w:rPr>
      <w:rFonts w:ascii="Symbol" w:hAnsi="Symbol"/>
    </w:rPr>
  </w:style>
  <w:style w:type="character" w:customStyle="1" w:styleId="WW8Num25z0">
    <w:name w:val="WW8Num25z0"/>
    <w:rsid w:val="00CF3F2C"/>
    <w:rPr>
      <w:rFonts w:ascii="Wingdings" w:hAnsi="Wingdings"/>
    </w:rPr>
  </w:style>
  <w:style w:type="character" w:customStyle="1" w:styleId="Absatz-Standardschriftart">
    <w:name w:val="Absatz-Standardschriftart"/>
    <w:rsid w:val="00CF3F2C"/>
  </w:style>
  <w:style w:type="character" w:customStyle="1" w:styleId="WW8Num1z0">
    <w:name w:val="WW8Num1z0"/>
    <w:rsid w:val="00CF3F2C"/>
    <w:rPr>
      <w:rFonts w:ascii="Arial" w:hAnsi="Arial"/>
      <w:b/>
      <w:i w:val="0"/>
      <w:sz w:val="24"/>
      <w:szCs w:val="24"/>
    </w:rPr>
  </w:style>
  <w:style w:type="character" w:customStyle="1" w:styleId="WW8Num2z1">
    <w:name w:val="WW8Num2z1"/>
    <w:rsid w:val="00CF3F2C"/>
    <w:rPr>
      <w:b w:val="0"/>
    </w:rPr>
  </w:style>
  <w:style w:type="character" w:customStyle="1" w:styleId="WW8Num4z0">
    <w:name w:val="WW8Num4z0"/>
    <w:rsid w:val="00CF3F2C"/>
    <w:rPr>
      <w:b w:val="0"/>
    </w:rPr>
  </w:style>
  <w:style w:type="character" w:customStyle="1" w:styleId="WW8Num4z1">
    <w:name w:val="WW8Num4z1"/>
    <w:rsid w:val="00CF3F2C"/>
    <w:rPr>
      <w:rFonts w:ascii="Courier New" w:hAnsi="Courier New" w:cs="Courier New"/>
    </w:rPr>
  </w:style>
  <w:style w:type="character" w:customStyle="1" w:styleId="WW8Num4z2">
    <w:name w:val="WW8Num4z2"/>
    <w:rsid w:val="00CF3F2C"/>
    <w:rPr>
      <w:rFonts w:ascii="Wingdings" w:hAnsi="Wingdings"/>
    </w:rPr>
  </w:style>
  <w:style w:type="character" w:customStyle="1" w:styleId="WW8Num4z3">
    <w:name w:val="WW8Num4z3"/>
    <w:rsid w:val="00CF3F2C"/>
    <w:rPr>
      <w:rFonts w:ascii="Symbol" w:hAnsi="Symbol"/>
    </w:rPr>
  </w:style>
  <w:style w:type="character" w:customStyle="1" w:styleId="WW8Num5z1">
    <w:name w:val="WW8Num5z1"/>
    <w:rsid w:val="00CF3F2C"/>
    <w:rPr>
      <w:rFonts w:ascii="Courier New" w:hAnsi="Courier New" w:cs="Courier New"/>
    </w:rPr>
  </w:style>
  <w:style w:type="character" w:customStyle="1" w:styleId="WW8Num5z2">
    <w:name w:val="WW8Num5z2"/>
    <w:rsid w:val="00CF3F2C"/>
    <w:rPr>
      <w:rFonts w:ascii="Wingdings" w:hAnsi="Wingdings"/>
    </w:rPr>
  </w:style>
  <w:style w:type="character" w:customStyle="1" w:styleId="WW8Num6z1">
    <w:name w:val="WW8Num6z1"/>
    <w:rsid w:val="00CF3F2C"/>
    <w:rPr>
      <w:rFonts w:ascii="Courier New" w:hAnsi="Courier New" w:cs="Courier New"/>
    </w:rPr>
  </w:style>
  <w:style w:type="character" w:customStyle="1" w:styleId="WW8Num6z2">
    <w:name w:val="WW8Num6z2"/>
    <w:rsid w:val="00CF3F2C"/>
    <w:rPr>
      <w:rFonts w:ascii="Wingdings" w:hAnsi="Wingdings"/>
    </w:rPr>
  </w:style>
  <w:style w:type="character" w:customStyle="1" w:styleId="WW8Num8z1">
    <w:name w:val="WW8Num8z1"/>
    <w:rsid w:val="00CF3F2C"/>
    <w:rPr>
      <w:rFonts w:ascii="Courier New" w:hAnsi="Courier New" w:cs="Courier New"/>
    </w:rPr>
  </w:style>
  <w:style w:type="character" w:customStyle="1" w:styleId="WW8Num8z3">
    <w:name w:val="WW8Num8z3"/>
    <w:rsid w:val="00CF3F2C"/>
    <w:rPr>
      <w:rFonts w:ascii="Symbol" w:hAnsi="Symbol"/>
    </w:rPr>
  </w:style>
  <w:style w:type="character" w:customStyle="1" w:styleId="WW8Num10z1">
    <w:name w:val="WW8Num10z1"/>
    <w:rsid w:val="00CF3F2C"/>
    <w:rPr>
      <w:rFonts w:ascii="Courier New" w:hAnsi="Courier New" w:cs="Courier New"/>
    </w:rPr>
  </w:style>
  <w:style w:type="character" w:customStyle="1" w:styleId="WW8Num10z2">
    <w:name w:val="WW8Num10z2"/>
    <w:rsid w:val="00CF3F2C"/>
    <w:rPr>
      <w:rFonts w:ascii="Wingdings" w:hAnsi="Wingdings"/>
    </w:rPr>
  </w:style>
  <w:style w:type="character" w:customStyle="1" w:styleId="WW8Num11z0">
    <w:name w:val="WW8Num11z0"/>
    <w:rsid w:val="00CF3F2C"/>
    <w:rPr>
      <w:b/>
    </w:rPr>
  </w:style>
  <w:style w:type="character" w:customStyle="1" w:styleId="WW8Num12z1">
    <w:name w:val="WW8Num12z1"/>
    <w:rsid w:val="00CF3F2C"/>
    <w:rPr>
      <w:rFonts w:ascii="Courier New" w:hAnsi="Courier New" w:cs="Courier New"/>
    </w:rPr>
  </w:style>
  <w:style w:type="character" w:customStyle="1" w:styleId="WW8Num12z2">
    <w:name w:val="WW8Num12z2"/>
    <w:rsid w:val="00CF3F2C"/>
    <w:rPr>
      <w:rFonts w:ascii="Wingdings" w:hAnsi="Wingdings"/>
    </w:rPr>
  </w:style>
  <w:style w:type="character" w:customStyle="1" w:styleId="WW8Num15z1">
    <w:name w:val="WW8Num15z1"/>
    <w:rsid w:val="00CF3F2C"/>
    <w:rPr>
      <w:rFonts w:ascii="Courier New" w:hAnsi="Courier New" w:cs="Courier New"/>
    </w:rPr>
  </w:style>
  <w:style w:type="character" w:customStyle="1" w:styleId="WW8Num15z2">
    <w:name w:val="WW8Num15z2"/>
    <w:rsid w:val="00CF3F2C"/>
    <w:rPr>
      <w:rFonts w:ascii="Wingdings" w:hAnsi="Wingdings"/>
    </w:rPr>
  </w:style>
  <w:style w:type="character" w:customStyle="1" w:styleId="WW8Num17z1">
    <w:name w:val="WW8Num17z1"/>
    <w:rsid w:val="00CF3F2C"/>
    <w:rPr>
      <w:rFonts w:ascii="Courier New" w:hAnsi="Courier New" w:cs="Courier New"/>
    </w:rPr>
  </w:style>
  <w:style w:type="character" w:customStyle="1" w:styleId="WW8Num17z2">
    <w:name w:val="WW8Num17z2"/>
    <w:rsid w:val="00CF3F2C"/>
    <w:rPr>
      <w:rFonts w:ascii="Wingdings" w:hAnsi="Wingdings"/>
    </w:rPr>
  </w:style>
  <w:style w:type="character" w:customStyle="1" w:styleId="WW8Num18z1">
    <w:name w:val="WW8Num18z1"/>
    <w:rsid w:val="00CF3F2C"/>
    <w:rPr>
      <w:rFonts w:ascii="Courier New" w:hAnsi="Courier New" w:cs="Courier New"/>
    </w:rPr>
  </w:style>
  <w:style w:type="character" w:customStyle="1" w:styleId="WW8Num18z2">
    <w:name w:val="WW8Num18z2"/>
    <w:rsid w:val="00CF3F2C"/>
    <w:rPr>
      <w:rFonts w:ascii="Wingdings" w:hAnsi="Wingdings"/>
    </w:rPr>
  </w:style>
  <w:style w:type="character" w:customStyle="1" w:styleId="WW8Num19z0">
    <w:name w:val="WW8Num19z0"/>
    <w:rsid w:val="00CF3F2C"/>
    <w:rPr>
      <w:rFonts w:ascii="Symbol" w:hAnsi="Symbol"/>
    </w:rPr>
  </w:style>
  <w:style w:type="character" w:customStyle="1" w:styleId="WW8Num19z1">
    <w:name w:val="WW8Num19z1"/>
    <w:rsid w:val="00CF3F2C"/>
    <w:rPr>
      <w:rFonts w:ascii="Courier New" w:hAnsi="Courier New" w:cs="Courier New"/>
    </w:rPr>
  </w:style>
  <w:style w:type="character" w:customStyle="1" w:styleId="WW8Num19z2">
    <w:name w:val="WW8Num19z2"/>
    <w:rsid w:val="00CF3F2C"/>
    <w:rPr>
      <w:rFonts w:ascii="Wingdings" w:hAnsi="Wingdings"/>
    </w:rPr>
  </w:style>
  <w:style w:type="character" w:customStyle="1" w:styleId="WW8Num20z1">
    <w:name w:val="WW8Num20z1"/>
    <w:rsid w:val="00CF3F2C"/>
    <w:rPr>
      <w:rFonts w:ascii="Courier New" w:hAnsi="Courier New" w:cs="Courier New"/>
    </w:rPr>
  </w:style>
  <w:style w:type="character" w:customStyle="1" w:styleId="WW8Num20z2">
    <w:name w:val="WW8Num20z2"/>
    <w:rsid w:val="00CF3F2C"/>
    <w:rPr>
      <w:rFonts w:ascii="Wingdings" w:hAnsi="Wingdings"/>
    </w:rPr>
  </w:style>
  <w:style w:type="character" w:customStyle="1" w:styleId="WW8Num23z1">
    <w:name w:val="WW8Num23z1"/>
    <w:rsid w:val="00CF3F2C"/>
    <w:rPr>
      <w:b/>
    </w:rPr>
  </w:style>
  <w:style w:type="character" w:customStyle="1" w:styleId="WW8Num24z1">
    <w:name w:val="WW8Num24z1"/>
    <w:rsid w:val="00CF3F2C"/>
    <w:rPr>
      <w:rFonts w:ascii="Courier New" w:hAnsi="Courier New" w:cs="Courier New"/>
    </w:rPr>
  </w:style>
  <w:style w:type="character" w:customStyle="1" w:styleId="WW8Num24z2">
    <w:name w:val="WW8Num24z2"/>
    <w:rsid w:val="00CF3F2C"/>
    <w:rPr>
      <w:rFonts w:ascii="Wingdings" w:hAnsi="Wingdings"/>
    </w:rPr>
  </w:style>
  <w:style w:type="character" w:customStyle="1" w:styleId="WW8Num25z1">
    <w:name w:val="WW8Num25z1"/>
    <w:rsid w:val="00CF3F2C"/>
    <w:rPr>
      <w:rFonts w:ascii="Courier New" w:hAnsi="Courier New" w:cs="Courier New"/>
    </w:rPr>
  </w:style>
  <w:style w:type="character" w:customStyle="1" w:styleId="WW8Num25z3">
    <w:name w:val="WW8Num25z3"/>
    <w:rsid w:val="00CF3F2C"/>
    <w:rPr>
      <w:rFonts w:ascii="Symbol" w:hAnsi="Symbol"/>
    </w:rPr>
  </w:style>
  <w:style w:type="character" w:customStyle="1" w:styleId="WW8Num26z0">
    <w:name w:val="WW8Num26z0"/>
    <w:rsid w:val="00CF3F2C"/>
    <w:rPr>
      <w:rFonts w:ascii="Symbol" w:hAnsi="Symbol"/>
    </w:rPr>
  </w:style>
  <w:style w:type="character" w:customStyle="1" w:styleId="WW8Num26z1">
    <w:name w:val="WW8Num26z1"/>
    <w:rsid w:val="00CF3F2C"/>
    <w:rPr>
      <w:rFonts w:ascii="Courier New" w:hAnsi="Courier New" w:cs="Courier New"/>
    </w:rPr>
  </w:style>
  <w:style w:type="character" w:customStyle="1" w:styleId="WW8Num26z2">
    <w:name w:val="WW8Num26z2"/>
    <w:rsid w:val="00CF3F2C"/>
    <w:rPr>
      <w:rFonts w:ascii="Wingdings" w:hAnsi="Wingdings"/>
    </w:rPr>
  </w:style>
  <w:style w:type="character" w:customStyle="1" w:styleId="WW8Num28z0">
    <w:name w:val="WW8Num28z0"/>
    <w:rsid w:val="00CF3F2C"/>
    <w:rPr>
      <w:b/>
    </w:rPr>
  </w:style>
  <w:style w:type="character" w:customStyle="1" w:styleId="WW8Num29z0">
    <w:name w:val="WW8Num29z0"/>
    <w:rsid w:val="00CF3F2C"/>
    <w:rPr>
      <w:b/>
    </w:rPr>
  </w:style>
  <w:style w:type="character" w:customStyle="1" w:styleId="Fuentedeprrafopredeter1">
    <w:name w:val="Fuente de párrafo predeter.1"/>
    <w:rsid w:val="00CF3F2C"/>
  </w:style>
  <w:style w:type="character" w:styleId="Hipervnculo">
    <w:name w:val="Hyperlink"/>
    <w:aliases w:val="Hipervínculo1,Hipervínculo11,Hipervínculo12,Hipervínculo13,Hipervínculo14,Hipervínculo15"/>
    <w:uiPriority w:val="99"/>
    <w:rsid w:val="00CF3F2C"/>
    <w:rPr>
      <w:color w:val="0000FF"/>
      <w:u w:val="single"/>
    </w:rPr>
  </w:style>
  <w:style w:type="character" w:customStyle="1" w:styleId="DeltaViewInsertion">
    <w:name w:val="DeltaView Insertion"/>
    <w:rsid w:val="00CF3F2C"/>
    <w:rPr>
      <w:color w:val="0000FF"/>
      <w:spacing w:val="0"/>
      <w:u w:val="double"/>
    </w:rPr>
  </w:style>
  <w:style w:type="character" w:styleId="Nmerodepgina">
    <w:name w:val="page number"/>
    <w:basedOn w:val="Fuentedeprrafopredeter1"/>
    <w:rsid w:val="00CF3F2C"/>
  </w:style>
  <w:style w:type="character" w:styleId="Textoennegrita">
    <w:name w:val="Strong"/>
    <w:uiPriority w:val="22"/>
    <w:qFormat/>
    <w:rsid w:val="00CF3F2C"/>
    <w:rPr>
      <w:b/>
      <w:bCs/>
    </w:rPr>
  </w:style>
  <w:style w:type="character" w:customStyle="1" w:styleId="Carcterdenumeracin">
    <w:name w:val="Carácter de numeración"/>
    <w:rsid w:val="00CF3F2C"/>
  </w:style>
  <w:style w:type="paragraph" w:customStyle="1" w:styleId="Encabezado3">
    <w:name w:val="Encabezado3"/>
    <w:basedOn w:val="Normal"/>
    <w:next w:val="Textoindependiente"/>
    <w:rsid w:val="00CF3F2C"/>
    <w:pPr>
      <w:keepNext/>
      <w:spacing w:before="240" w:after="120"/>
    </w:pPr>
    <w:rPr>
      <w:rFonts w:ascii="Arial" w:eastAsia="MS Mincho" w:hAnsi="Arial" w:cs="Tahoma"/>
      <w:sz w:val="28"/>
      <w:szCs w:val="28"/>
    </w:rPr>
  </w:style>
  <w:style w:type="paragraph" w:styleId="Textoindependiente">
    <w:name w:val="Body Text"/>
    <w:basedOn w:val="Normal"/>
    <w:link w:val="TextoindependienteCar"/>
    <w:rsid w:val="00CF3F2C"/>
    <w:pPr>
      <w:spacing w:after="120"/>
    </w:pPr>
  </w:style>
  <w:style w:type="character" w:customStyle="1" w:styleId="TextoindependienteCar">
    <w:name w:val="Texto independiente Car"/>
    <w:basedOn w:val="Fuentedeprrafopredeter"/>
    <w:link w:val="Textoindependiente"/>
    <w:rsid w:val="00CF3F2C"/>
    <w:rPr>
      <w:rFonts w:ascii="Times New Roman" w:eastAsia="Times New Roman" w:hAnsi="Times New Roman" w:cs="Times New Roman"/>
      <w:sz w:val="24"/>
      <w:szCs w:val="20"/>
      <w:lang w:val="es-ES" w:eastAsia="ar-SA"/>
    </w:rPr>
  </w:style>
  <w:style w:type="paragraph" w:styleId="Lista">
    <w:name w:val="List"/>
    <w:basedOn w:val="Textoindependiente"/>
    <w:rsid w:val="00CF3F2C"/>
    <w:rPr>
      <w:rFonts w:cs="Tahoma"/>
    </w:rPr>
  </w:style>
  <w:style w:type="paragraph" w:customStyle="1" w:styleId="Etiqueta">
    <w:name w:val="Etiqueta"/>
    <w:basedOn w:val="Normal"/>
    <w:rsid w:val="00CF3F2C"/>
    <w:pPr>
      <w:suppressLineNumbers/>
      <w:spacing w:before="120" w:after="120"/>
    </w:pPr>
    <w:rPr>
      <w:i/>
    </w:rPr>
  </w:style>
  <w:style w:type="paragraph" w:customStyle="1" w:styleId="ndice">
    <w:name w:val="Índice"/>
    <w:basedOn w:val="Normal"/>
    <w:rsid w:val="00CF3F2C"/>
    <w:pPr>
      <w:suppressLineNumbers/>
    </w:pPr>
  </w:style>
  <w:style w:type="paragraph" w:styleId="Piedepgina">
    <w:name w:val="footer"/>
    <w:basedOn w:val="Normal"/>
    <w:link w:val="PiedepginaCar"/>
    <w:uiPriority w:val="99"/>
    <w:rsid w:val="00CF3F2C"/>
    <w:pPr>
      <w:tabs>
        <w:tab w:val="center" w:pos="4252"/>
        <w:tab w:val="right" w:pos="8504"/>
      </w:tabs>
    </w:pPr>
  </w:style>
  <w:style w:type="character" w:customStyle="1" w:styleId="PiedepginaCar">
    <w:name w:val="Pie de página Car"/>
    <w:basedOn w:val="Fuentedeprrafopredeter"/>
    <w:link w:val="Piedepgina"/>
    <w:uiPriority w:val="99"/>
    <w:rsid w:val="00CF3F2C"/>
    <w:rPr>
      <w:rFonts w:ascii="Times New Roman" w:eastAsia="Times New Roman" w:hAnsi="Times New Roman" w:cs="Times New Roman"/>
      <w:sz w:val="24"/>
      <w:szCs w:val="20"/>
      <w:lang w:val="es-ES" w:eastAsia="ar-SA"/>
    </w:rPr>
  </w:style>
  <w:style w:type="paragraph" w:styleId="Encabezado">
    <w:name w:val="header"/>
    <w:aliases w:val="anotacion,Car3,Car Char4,Car5 Char,Car51,ITT i,LetterHeader,Cover Page,encabezado,En-tête SQ,ContentsHeader,aria,*Header,*He,h,base,Encabezado Car Car,logomai,Text, Car Car,page-header,ph,1 (not to be included in TOC),Encabezado 8n, Car1"/>
    <w:basedOn w:val="Normal"/>
    <w:link w:val="EncabezadoCar"/>
    <w:rsid w:val="00CF3F2C"/>
    <w:pPr>
      <w:tabs>
        <w:tab w:val="center" w:pos="4419"/>
        <w:tab w:val="right" w:pos="8838"/>
      </w:tabs>
    </w:pPr>
    <w:rPr>
      <w:rFonts w:ascii="Arial" w:hAnsi="Arial"/>
      <w:sz w:val="20"/>
      <w:lang w:val="es-ES_tradnl"/>
    </w:rPr>
  </w:style>
  <w:style w:type="character" w:customStyle="1" w:styleId="EncabezadoCar">
    <w:name w:val="Encabezado Car"/>
    <w:aliases w:val="anotacion Car,Car3 Car,Car Char4 Car,Car5 Char Car,Car51 Car,ITT i Car,LetterHeader Car,Cover Page Car,encabezado Car,En-tête SQ Car,ContentsHeader Car,aria Car,*Header Car,*He Car,h Car,base Car,Encabezado Car Car Car,logomai Car,ph Car"/>
    <w:basedOn w:val="Fuentedeprrafopredeter"/>
    <w:link w:val="Encabezado"/>
    <w:rsid w:val="00CF3F2C"/>
    <w:rPr>
      <w:rFonts w:ascii="Arial" w:eastAsia="Times New Roman" w:hAnsi="Arial" w:cs="Times New Roman"/>
      <w:sz w:val="20"/>
      <w:szCs w:val="20"/>
      <w:lang w:val="es-ES_tradnl" w:eastAsia="ar-SA"/>
    </w:rPr>
  </w:style>
  <w:style w:type="paragraph" w:customStyle="1" w:styleId="Encabezado2">
    <w:name w:val="Encabezado2"/>
    <w:basedOn w:val="Normal"/>
    <w:next w:val="Textonormal"/>
    <w:rsid w:val="00CF3F2C"/>
    <w:pPr>
      <w:keepNext/>
      <w:spacing w:before="240" w:after="120"/>
    </w:pPr>
    <w:rPr>
      <w:rFonts w:ascii="Arial" w:hAnsi="Arial" w:cs="Arial"/>
      <w:sz w:val="28"/>
    </w:rPr>
  </w:style>
  <w:style w:type="paragraph" w:customStyle="1" w:styleId="Textonormal">
    <w:name w:val="Texto normal"/>
    <w:basedOn w:val="Normal"/>
    <w:rsid w:val="00CF3F2C"/>
    <w:pPr>
      <w:spacing w:after="120"/>
    </w:pPr>
  </w:style>
  <w:style w:type="paragraph" w:customStyle="1" w:styleId="Lista21">
    <w:name w:val="Lista 21"/>
    <w:basedOn w:val="Textonormal"/>
    <w:rsid w:val="00CF3F2C"/>
  </w:style>
  <w:style w:type="paragraph" w:customStyle="1" w:styleId="Encabezado1">
    <w:name w:val="Encabezado1"/>
    <w:basedOn w:val="Normal"/>
    <w:next w:val="Textonormal"/>
    <w:rsid w:val="00CF3F2C"/>
    <w:pPr>
      <w:keepNext/>
      <w:spacing w:before="240" w:after="120"/>
    </w:pPr>
    <w:rPr>
      <w:rFonts w:ascii="Arial" w:hAnsi="Arial" w:cs="Arial"/>
      <w:sz w:val="28"/>
    </w:rPr>
  </w:style>
  <w:style w:type="paragraph" w:customStyle="1" w:styleId="a">
    <w:basedOn w:val="Normal"/>
    <w:next w:val="Subttulo"/>
    <w:qFormat/>
    <w:rsid w:val="00CF3F2C"/>
    <w:pPr>
      <w:jc w:val="center"/>
    </w:pPr>
    <w:rPr>
      <w:b/>
      <w:sz w:val="28"/>
    </w:rPr>
  </w:style>
  <w:style w:type="paragraph" w:styleId="Subttulo">
    <w:name w:val="Subtitle"/>
    <w:aliases w:val="Car Car Car Car Car, Car Car Car Car Car Car, Car Car Car Car Car"/>
    <w:basedOn w:val="Encabezado1"/>
    <w:next w:val="Textonormal"/>
    <w:link w:val="SubttuloCar"/>
    <w:qFormat/>
    <w:rsid w:val="00CF3F2C"/>
    <w:pPr>
      <w:jc w:val="center"/>
    </w:pPr>
    <w:rPr>
      <w:rFonts w:cs="Times New Roman"/>
      <w:i/>
    </w:rPr>
  </w:style>
  <w:style w:type="character" w:customStyle="1" w:styleId="SubttuloCar">
    <w:name w:val="Subtítulo Car"/>
    <w:aliases w:val="Car Car Car Car Car Car1, Car Car Car Car Car Car Car, Car Car Car Car Car Car1"/>
    <w:basedOn w:val="Fuentedeprrafopredeter"/>
    <w:link w:val="Subttulo"/>
    <w:rsid w:val="00CF3F2C"/>
    <w:rPr>
      <w:rFonts w:ascii="Arial" w:eastAsia="Times New Roman" w:hAnsi="Arial" w:cs="Times New Roman"/>
      <w:i/>
      <w:sz w:val="28"/>
      <w:szCs w:val="20"/>
      <w:lang w:val="es-ES" w:eastAsia="ar-SA"/>
    </w:rPr>
  </w:style>
  <w:style w:type="paragraph" w:customStyle="1" w:styleId="Textodeglobo1">
    <w:name w:val="Texto de globo1"/>
    <w:basedOn w:val="Normal"/>
    <w:rsid w:val="00CF3F2C"/>
    <w:rPr>
      <w:rFonts w:ascii="Tahoma" w:hAnsi="Tahoma" w:cs="Tahoma"/>
      <w:sz w:val="16"/>
    </w:rPr>
  </w:style>
  <w:style w:type="paragraph" w:customStyle="1" w:styleId="Contenidodelatabla">
    <w:name w:val="Contenido de la tabla"/>
    <w:basedOn w:val="Normal"/>
    <w:rsid w:val="00CF3F2C"/>
    <w:pPr>
      <w:suppressLineNumbers/>
    </w:pPr>
  </w:style>
  <w:style w:type="paragraph" w:customStyle="1" w:styleId="Encabezadodelatabla">
    <w:name w:val="Encabezado de la tabla"/>
    <w:basedOn w:val="Contenidodelatabla"/>
    <w:rsid w:val="00CF3F2C"/>
    <w:pPr>
      <w:jc w:val="center"/>
    </w:pPr>
    <w:rPr>
      <w:b/>
    </w:rPr>
  </w:style>
  <w:style w:type="paragraph" w:customStyle="1" w:styleId="Sangra3detindependiente1">
    <w:name w:val="Sangría 3 de t. independiente1"/>
    <w:basedOn w:val="Normal"/>
    <w:rsid w:val="00CF3F2C"/>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rsid w:val="00CF3F2C"/>
    <w:pPr>
      <w:spacing w:after="120"/>
      <w:ind w:left="283"/>
    </w:pPr>
  </w:style>
  <w:style w:type="character" w:customStyle="1" w:styleId="SangradetextonormalCar">
    <w:name w:val="Sangría de texto normal Car"/>
    <w:basedOn w:val="Fuentedeprrafopredeter"/>
    <w:link w:val="Sangradetextonormal"/>
    <w:rsid w:val="00CF3F2C"/>
    <w:rPr>
      <w:rFonts w:ascii="Times New Roman" w:eastAsia="Times New Roman" w:hAnsi="Times New Roman" w:cs="Times New Roman"/>
      <w:sz w:val="24"/>
      <w:szCs w:val="20"/>
      <w:lang w:val="es-ES" w:eastAsia="ar-SA"/>
    </w:rPr>
  </w:style>
  <w:style w:type="paragraph" w:customStyle="1" w:styleId="Sangra2detdecuerpo1">
    <w:name w:val="Sangría 2 de t. de cuerpo1"/>
    <w:basedOn w:val="Normal"/>
    <w:rsid w:val="00CF3F2C"/>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rsid w:val="00CF3F2C"/>
    <w:pPr>
      <w:spacing w:after="101" w:line="216" w:lineRule="exact"/>
      <w:ind w:firstLine="288"/>
      <w:jc w:val="both"/>
    </w:pPr>
    <w:rPr>
      <w:rFonts w:ascii="Arial" w:hAnsi="Arial"/>
      <w:sz w:val="18"/>
      <w:lang w:val="es-MX"/>
    </w:rPr>
  </w:style>
  <w:style w:type="paragraph" w:customStyle="1" w:styleId="ROMANOS">
    <w:name w:val="ROMANOS"/>
    <w:basedOn w:val="Normal"/>
    <w:link w:val="ROMANOSCar"/>
    <w:rsid w:val="00CF3F2C"/>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
    <w:name w:val="Sangría 2 de t. independiente1"/>
    <w:aliases w:val=" Car10,Car10"/>
    <w:basedOn w:val="Normal"/>
    <w:link w:val="Car10CarCar"/>
    <w:rsid w:val="00CF3F2C"/>
    <w:pPr>
      <w:spacing w:after="120" w:line="480" w:lineRule="auto"/>
      <w:ind w:left="283"/>
    </w:pPr>
    <w:rPr>
      <w:szCs w:val="24"/>
    </w:rPr>
  </w:style>
  <w:style w:type="paragraph" w:customStyle="1" w:styleId="Textodecuerpo21">
    <w:name w:val="Texto de cuerpo 21"/>
    <w:basedOn w:val="Normal"/>
    <w:rsid w:val="00CF3F2C"/>
    <w:pPr>
      <w:widowControl w:val="0"/>
      <w:overflowPunct w:val="0"/>
      <w:autoSpaceDE w:val="0"/>
      <w:jc w:val="both"/>
      <w:textAlignment w:val="baseline"/>
    </w:pPr>
    <w:rPr>
      <w:rFonts w:ascii="Arial" w:hAnsi="Arial"/>
      <w:sz w:val="20"/>
    </w:rPr>
  </w:style>
  <w:style w:type="paragraph" w:customStyle="1" w:styleId="Textoindependiente21">
    <w:name w:val="Texto independiente 21"/>
    <w:aliases w:val="Sangría de t. independiente,Body Text 2"/>
    <w:basedOn w:val="Normal"/>
    <w:rsid w:val="00CF3F2C"/>
    <w:pPr>
      <w:spacing w:after="120" w:line="480" w:lineRule="auto"/>
    </w:pPr>
  </w:style>
  <w:style w:type="paragraph" w:customStyle="1" w:styleId="Textoindependiente31">
    <w:name w:val="Texto independiente 31"/>
    <w:basedOn w:val="Normal"/>
    <w:uiPriority w:val="99"/>
    <w:rsid w:val="00CF3F2C"/>
    <w:pPr>
      <w:autoSpaceDE w:val="0"/>
      <w:jc w:val="both"/>
    </w:pPr>
    <w:rPr>
      <w:rFonts w:ascii="Arial" w:hAnsi="Arial" w:cs="Arial"/>
      <w:sz w:val="20"/>
      <w:lang w:val="es-ES_tradnl"/>
    </w:rPr>
  </w:style>
  <w:style w:type="paragraph" w:customStyle="1" w:styleId="ACUERDO">
    <w:name w:val="ACUERDO"/>
    <w:basedOn w:val="Normal"/>
    <w:rsid w:val="00CF3F2C"/>
    <w:pPr>
      <w:widowControl w:val="0"/>
      <w:jc w:val="both"/>
    </w:pPr>
    <w:rPr>
      <w:rFonts w:ascii="Arial" w:hAnsi="Arial"/>
      <w:b/>
      <w:sz w:val="28"/>
      <w:lang w:val="en-US"/>
    </w:rPr>
  </w:style>
  <w:style w:type="paragraph" w:customStyle="1" w:styleId="Textodecuerpo31">
    <w:name w:val="Texto de cuerpo 31"/>
    <w:basedOn w:val="Normal"/>
    <w:rsid w:val="00CF3F2C"/>
    <w:pPr>
      <w:overflowPunct w:val="0"/>
      <w:autoSpaceDE w:val="0"/>
      <w:jc w:val="both"/>
      <w:textAlignment w:val="baseline"/>
    </w:pPr>
  </w:style>
  <w:style w:type="paragraph" w:styleId="NormalWeb">
    <w:name w:val="Normal (Web)"/>
    <w:basedOn w:val="Normal"/>
    <w:uiPriority w:val="99"/>
    <w:rsid w:val="00CF3F2C"/>
    <w:pPr>
      <w:spacing w:before="100" w:after="100"/>
    </w:pPr>
    <w:rPr>
      <w:rFonts w:ascii="Arial Unicode MS" w:eastAsia="Arial Unicode MS" w:hAnsi="Arial Unicode MS" w:cs="Arial Unicode MS"/>
      <w:szCs w:val="24"/>
    </w:rPr>
  </w:style>
  <w:style w:type="paragraph" w:customStyle="1" w:styleId="xl25">
    <w:name w:val="xl25"/>
    <w:basedOn w:val="Normal"/>
    <w:rsid w:val="00CF3F2C"/>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rsid w:val="00CF3F2C"/>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rsid w:val="00CF3F2C"/>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rsid w:val="00CF3F2C"/>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rsid w:val="00CF3F2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rsid w:val="00CF3F2C"/>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rsid w:val="00CF3F2C"/>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rsid w:val="00CF3F2C"/>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rsid w:val="00CF3F2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rsid w:val="00CF3F2C"/>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rsid w:val="00CF3F2C"/>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rsid w:val="00CF3F2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rsid w:val="00CF3F2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rsid w:val="00CF3F2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rsid w:val="00CF3F2C"/>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rsid w:val="00CF3F2C"/>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rsid w:val="00CF3F2C"/>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rsid w:val="00CF3F2C"/>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rsid w:val="00CF3F2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rsid w:val="00CF3F2C"/>
    <w:pPr>
      <w:spacing w:before="100" w:after="100"/>
      <w:textAlignment w:val="center"/>
    </w:pPr>
    <w:rPr>
      <w:rFonts w:ascii="Arial" w:eastAsia="Arial Unicode MS" w:hAnsi="Arial" w:cs="Arial"/>
      <w:sz w:val="14"/>
      <w:szCs w:val="14"/>
    </w:rPr>
  </w:style>
  <w:style w:type="paragraph" w:customStyle="1" w:styleId="xl57">
    <w:name w:val="xl57"/>
    <w:basedOn w:val="Normal"/>
    <w:rsid w:val="00CF3F2C"/>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rsid w:val="00CF3F2C"/>
    <w:pPr>
      <w:spacing w:before="100" w:after="100"/>
      <w:jc w:val="both"/>
      <w:textAlignment w:val="center"/>
    </w:pPr>
    <w:rPr>
      <w:rFonts w:ascii="Arial" w:eastAsia="Arial Unicode MS" w:hAnsi="Arial" w:cs="Arial"/>
      <w:sz w:val="14"/>
      <w:szCs w:val="14"/>
    </w:rPr>
  </w:style>
  <w:style w:type="paragraph" w:customStyle="1" w:styleId="xl59">
    <w:name w:val="xl59"/>
    <w:basedOn w:val="Normal"/>
    <w:rsid w:val="00CF3F2C"/>
    <w:pPr>
      <w:spacing w:before="100" w:after="100"/>
      <w:jc w:val="center"/>
      <w:textAlignment w:val="center"/>
    </w:pPr>
    <w:rPr>
      <w:rFonts w:ascii="Arial" w:eastAsia="Arial Unicode MS" w:hAnsi="Arial" w:cs="Arial"/>
      <w:sz w:val="14"/>
      <w:szCs w:val="14"/>
    </w:rPr>
  </w:style>
  <w:style w:type="paragraph" w:customStyle="1" w:styleId="xl60">
    <w:name w:val="xl60"/>
    <w:basedOn w:val="Normal"/>
    <w:rsid w:val="00CF3F2C"/>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rsid w:val="00CF3F2C"/>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rsid w:val="00CF3F2C"/>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CF3F2C"/>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CF3F2C"/>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CF3F2C"/>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CF3F2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CF3F2C"/>
    <w:pPr>
      <w:spacing w:before="100" w:after="100"/>
      <w:jc w:val="center"/>
    </w:pPr>
    <w:rPr>
      <w:rFonts w:ascii="Arial" w:eastAsia="Arial Unicode MS" w:hAnsi="Arial" w:cs="Arial"/>
      <w:b/>
      <w:bCs/>
      <w:sz w:val="22"/>
      <w:szCs w:val="22"/>
    </w:rPr>
  </w:style>
  <w:style w:type="paragraph" w:customStyle="1" w:styleId="xl68">
    <w:name w:val="xl68"/>
    <w:basedOn w:val="Normal"/>
    <w:rsid w:val="00CF3F2C"/>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CF3F2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CF3F2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CF3F2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CF3F2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CF3F2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CF3F2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CF3F2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CF3F2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CF3F2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CF3F2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CF3F2C"/>
    <w:pPr>
      <w:spacing w:before="100" w:after="100"/>
      <w:textAlignment w:val="center"/>
    </w:pPr>
    <w:rPr>
      <w:rFonts w:ascii="Arial" w:eastAsia="Arial Unicode MS" w:hAnsi="Arial" w:cs="Arial"/>
      <w:sz w:val="14"/>
      <w:szCs w:val="14"/>
    </w:rPr>
  </w:style>
  <w:style w:type="paragraph" w:customStyle="1" w:styleId="xl80">
    <w:name w:val="xl80"/>
    <w:basedOn w:val="Normal"/>
    <w:rsid w:val="00CF3F2C"/>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CF3F2C"/>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CF3F2C"/>
    <w:pPr>
      <w:spacing w:before="100" w:after="100"/>
      <w:jc w:val="center"/>
    </w:pPr>
    <w:rPr>
      <w:rFonts w:ascii="Arial" w:eastAsia="Arial Unicode MS" w:hAnsi="Arial" w:cs="Arial"/>
      <w:b/>
      <w:bCs/>
      <w:sz w:val="22"/>
      <w:szCs w:val="22"/>
    </w:rPr>
  </w:style>
  <w:style w:type="paragraph" w:customStyle="1" w:styleId="xl83">
    <w:name w:val="xl83"/>
    <w:basedOn w:val="Normal"/>
    <w:rsid w:val="00CF3F2C"/>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CF3F2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CF3F2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CF3F2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CF3F2C"/>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CF3F2C"/>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CF3F2C"/>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rsid w:val="00CF3F2C"/>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rsid w:val="00CF3F2C"/>
    <w:pPr>
      <w:spacing w:after="101" w:line="216" w:lineRule="atLeast"/>
      <w:ind w:firstLine="288"/>
      <w:jc w:val="both"/>
    </w:pPr>
    <w:rPr>
      <w:rFonts w:ascii="Arial" w:hAnsi="Arial"/>
      <w:sz w:val="18"/>
      <w:lang w:val="es-ES_tradnl"/>
    </w:rPr>
  </w:style>
  <w:style w:type="paragraph" w:customStyle="1" w:styleId="ANOTACION">
    <w:name w:val="ANOTACION"/>
    <w:basedOn w:val="Normal"/>
    <w:rsid w:val="00CF3F2C"/>
    <w:pPr>
      <w:autoSpaceDE w:val="0"/>
      <w:spacing w:after="101" w:line="216" w:lineRule="atLeast"/>
      <w:jc w:val="center"/>
    </w:pPr>
    <w:rPr>
      <w:rFonts w:ascii="Arial" w:hAnsi="Arial"/>
      <w:b/>
      <w:sz w:val="18"/>
      <w:lang w:val="es-ES_tradnl"/>
    </w:rPr>
  </w:style>
  <w:style w:type="paragraph" w:customStyle="1" w:styleId="Texto0">
    <w:name w:val="Texto"/>
    <w:basedOn w:val="Normal"/>
    <w:rsid w:val="00CF3F2C"/>
    <w:pPr>
      <w:spacing w:after="101" w:line="216" w:lineRule="exact"/>
      <w:ind w:firstLine="288"/>
      <w:jc w:val="both"/>
    </w:pPr>
    <w:rPr>
      <w:rFonts w:ascii="Arial" w:hAnsi="Arial"/>
      <w:sz w:val="18"/>
      <w:lang w:val="es-MX"/>
    </w:rPr>
  </w:style>
  <w:style w:type="paragraph" w:customStyle="1" w:styleId="Car">
    <w:name w:val="Car"/>
    <w:basedOn w:val="Normal"/>
    <w:rsid w:val="00CF3F2C"/>
    <w:pPr>
      <w:spacing w:before="60" w:after="160" w:line="240" w:lineRule="exact"/>
    </w:pPr>
    <w:rPr>
      <w:rFonts w:ascii="Verdana" w:hAnsi="Verdana"/>
      <w:color w:val="FF00FF"/>
      <w:sz w:val="20"/>
      <w:lang w:val="en-US"/>
    </w:rPr>
  </w:style>
  <w:style w:type="paragraph" w:customStyle="1" w:styleId="CarCarCarCar">
    <w:name w:val="Car Car Car Car"/>
    <w:basedOn w:val="Normal"/>
    <w:rsid w:val="00CF3F2C"/>
    <w:pPr>
      <w:spacing w:before="60" w:after="160" w:line="240" w:lineRule="exact"/>
    </w:pPr>
    <w:rPr>
      <w:rFonts w:ascii="Verdana" w:hAnsi="Verdana"/>
      <w:color w:val="FF00FF"/>
      <w:sz w:val="20"/>
      <w:lang w:val="en-US"/>
    </w:rPr>
  </w:style>
  <w:style w:type="paragraph" w:customStyle="1" w:styleId="CarCarCarCarCarCar">
    <w:name w:val="Car Car Car Car Car Car"/>
    <w:basedOn w:val="Normal"/>
    <w:rsid w:val="00CF3F2C"/>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CF3F2C"/>
    <w:pPr>
      <w:spacing w:before="60" w:after="160" w:line="240" w:lineRule="exact"/>
    </w:pPr>
    <w:rPr>
      <w:rFonts w:ascii="Verdana" w:hAnsi="Verdana"/>
      <w:color w:val="FF00FF"/>
      <w:sz w:val="20"/>
      <w:lang w:val="en-US"/>
    </w:rPr>
  </w:style>
  <w:style w:type="paragraph" w:customStyle="1" w:styleId="Textocomentario1">
    <w:name w:val="Texto comentario1"/>
    <w:basedOn w:val="Normal"/>
    <w:rsid w:val="00CF3F2C"/>
    <w:rPr>
      <w:sz w:val="20"/>
    </w:rPr>
  </w:style>
  <w:style w:type="paragraph" w:customStyle="1" w:styleId="CarCarCarCarCarCarCar">
    <w:name w:val="Car Car Car Car Car Car Car"/>
    <w:basedOn w:val="Normal"/>
    <w:rsid w:val="00CF3F2C"/>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rsid w:val="00CF3F2C"/>
    <w:pPr>
      <w:spacing w:before="60" w:after="160" w:line="240" w:lineRule="exact"/>
    </w:pPr>
    <w:rPr>
      <w:rFonts w:ascii="Verdana" w:hAnsi="Verdana"/>
      <w:color w:val="FF00FF"/>
      <w:sz w:val="20"/>
      <w:lang w:val="en-US"/>
    </w:rPr>
  </w:style>
  <w:style w:type="paragraph" w:customStyle="1" w:styleId="Textosinformato1">
    <w:name w:val="Texto sin formato1"/>
    <w:basedOn w:val="Normal"/>
    <w:rsid w:val="00CF3F2C"/>
    <w:rPr>
      <w:rFonts w:ascii="Courier New" w:hAnsi="Courier New" w:cs="Courier New"/>
      <w:sz w:val="20"/>
    </w:rPr>
  </w:style>
  <w:style w:type="paragraph" w:customStyle="1" w:styleId="Contenidodelmarco">
    <w:name w:val="Contenido del marco"/>
    <w:basedOn w:val="Textoindependiente"/>
    <w:rsid w:val="00CF3F2C"/>
  </w:style>
  <w:style w:type="table" w:styleId="Tablaconcuadrcula">
    <w:name w:val="Table Grid"/>
    <w:basedOn w:val="Tablanormal"/>
    <w:uiPriority w:val="59"/>
    <w:rsid w:val="00CF3F2C"/>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rsid w:val="00CF3F2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F3F2C"/>
    <w:rPr>
      <w:rFonts w:ascii="Times New Roman" w:eastAsia="Times New Roman" w:hAnsi="Times New Roman" w:cs="Times New Roman"/>
      <w:sz w:val="16"/>
      <w:szCs w:val="16"/>
      <w:lang w:val="es-ES" w:eastAsia="ar-SA"/>
    </w:rPr>
  </w:style>
  <w:style w:type="paragraph" w:styleId="Lista2">
    <w:name w:val="List 2"/>
    <w:basedOn w:val="Normal"/>
    <w:uiPriority w:val="99"/>
    <w:rsid w:val="00CF3F2C"/>
    <w:pPr>
      <w:ind w:left="566" w:hanging="283"/>
    </w:pPr>
  </w:style>
  <w:style w:type="paragraph" w:customStyle="1" w:styleId="Textoindependiente22">
    <w:name w:val="Texto independiente 22"/>
    <w:basedOn w:val="Normal"/>
    <w:rsid w:val="00CF3F2C"/>
    <w:pPr>
      <w:spacing w:after="120" w:line="480" w:lineRule="auto"/>
    </w:pPr>
  </w:style>
  <w:style w:type="paragraph" w:customStyle="1" w:styleId="INCISO">
    <w:name w:val="INCISO"/>
    <w:basedOn w:val="Normal"/>
    <w:rsid w:val="00CF3F2C"/>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rsid w:val="00CF3F2C"/>
    <w:rPr>
      <w:rFonts w:ascii="Wingdings" w:hAnsi="Wingdings"/>
    </w:rPr>
  </w:style>
  <w:style w:type="character" w:customStyle="1" w:styleId="WW8Num26z3">
    <w:name w:val="WW8Num26z3"/>
    <w:rsid w:val="00CF3F2C"/>
    <w:rPr>
      <w:rFonts w:ascii="Symbol" w:hAnsi="Symbol"/>
    </w:rPr>
  </w:style>
  <w:style w:type="character" w:customStyle="1" w:styleId="WW8Num29z2">
    <w:name w:val="WW8Num29z2"/>
    <w:rsid w:val="00CF3F2C"/>
    <w:rPr>
      <w:b w:val="0"/>
    </w:rPr>
  </w:style>
  <w:style w:type="character" w:customStyle="1" w:styleId="WW8Num31z0">
    <w:name w:val="WW8Num31z0"/>
    <w:rsid w:val="00CF3F2C"/>
    <w:rPr>
      <w:rFonts w:ascii="Symbol" w:hAnsi="Symbol"/>
    </w:rPr>
  </w:style>
  <w:style w:type="character" w:customStyle="1" w:styleId="WW8Num31z1">
    <w:name w:val="WW8Num31z1"/>
    <w:rsid w:val="00CF3F2C"/>
    <w:rPr>
      <w:rFonts w:ascii="Courier New" w:hAnsi="Courier New" w:cs="Courier New"/>
    </w:rPr>
  </w:style>
  <w:style w:type="character" w:customStyle="1" w:styleId="WW8Num31z2">
    <w:name w:val="WW8Num31z2"/>
    <w:rsid w:val="00CF3F2C"/>
    <w:rPr>
      <w:rFonts w:ascii="Wingdings" w:hAnsi="Wingdings"/>
    </w:rPr>
  </w:style>
  <w:style w:type="character" w:customStyle="1" w:styleId="WW8Num32z0">
    <w:name w:val="WW8Num32z0"/>
    <w:rsid w:val="00CF3F2C"/>
    <w:rPr>
      <w:rFonts w:ascii="Symbol" w:hAnsi="Symbol"/>
    </w:rPr>
  </w:style>
  <w:style w:type="character" w:customStyle="1" w:styleId="WW8Num32z1">
    <w:name w:val="WW8Num32z1"/>
    <w:rsid w:val="00CF3F2C"/>
    <w:rPr>
      <w:rFonts w:ascii="Courier New" w:hAnsi="Courier New" w:cs="Courier New"/>
    </w:rPr>
  </w:style>
  <w:style w:type="character" w:customStyle="1" w:styleId="WW8Num32z2">
    <w:name w:val="WW8Num32z2"/>
    <w:rsid w:val="00CF3F2C"/>
    <w:rPr>
      <w:rFonts w:ascii="Wingdings" w:hAnsi="Wingdings"/>
    </w:rPr>
  </w:style>
  <w:style w:type="character" w:customStyle="1" w:styleId="WW8Num33z0">
    <w:name w:val="WW8Num33z0"/>
    <w:rsid w:val="00CF3F2C"/>
    <w:rPr>
      <w:rFonts w:cs="Times New Roman"/>
    </w:rPr>
  </w:style>
  <w:style w:type="character" w:customStyle="1" w:styleId="WW8Num34z0">
    <w:name w:val="WW8Num34z0"/>
    <w:rsid w:val="00CF3F2C"/>
    <w:rPr>
      <w:rFonts w:ascii="Symbol" w:hAnsi="Symbol"/>
      <w:b/>
    </w:rPr>
  </w:style>
  <w:style w:type="character" w:customStyle="1" w:styleId="WW8Num34z1">
    <w:name w:val="WW8Num34z1"/>
    <w:rsid w:val="00CF3F2C"/>
    <w:rPr>
      <w:rFonts w:ascii="Courier New" w:hAnsi="Courier New" w:cs="Courier New"/>
    </w:rPr>
  </w:style>
  <w:style w:type="character" w:customStyle="1" w:styleId="WW8Num34z2">
    <w:name w:val="WW8Num34z2"/>
    <w:rsid w:val="00CF3F2C"/>
    <w:rPr>
      <w:rFonts w:ascii="Wingdings" w:hAnsi="Wingdings"/>
    </w:rPr>
  </w:style>
  <w:style w:type="character" w:customStyle="1" w:styleId="WW8Num34z3">
    <w:name w:val="WW8Num34z3"/>
    <w:rsid w:val="00CF3F2C"/>
    <w:rPr>
      <w:rFonts w:ascii="Symbol" w:hAnsi="Symbol"/>
    </w:rPr>
  </w:style>
  <w:style w:type="character" w:customStyle="1" w:styleId="WW8Num35z0">
    <w:name w:val="WW8Num35z0"/>
    <w:rsid w:val="00CF3F2C"/>
    <w:rPr>
      <w:rFonts w:ascii="Symbol" w:hAnsi="Symbol"/>
    </w:rPr>
  </w:style>
  <w:style w:type="character" w:customStyle="1" w:styleId="WW8Num35z1">
    <w:name w:val="WW8Num35z1"/>
    <w:rsid w:val="00CF3F2C"/>
    <w:rPr>
      <w:rFonts w:ascii="Courier New" w:hAnsi="Courier New" w:cs="Courier New"/>
    </w:rPr>
  </w:style>
  <w:style w:type="character" w:customStyle="1" w:styleId="WW8Num35z2">
    <w:name w:val="WW8Num35z2"/>
    <w:rsid w:val="00CF3F2C"/>
    <w:rPr>
      <w:rFonts w:ascii="Wingdings" w:hAnsi="Wingdings"/>
    </w:rPr>
  </w:style>
  <w:style w:type="character" w:customStyle="1" w:styleId="WW8Num36z0">
    <w:name w:val="WW8Num36z0"/>
    <w:rsid w:val="00CF3F2C"/>
    <w:rPr>
      <w:b/>
    </w:rPr>
  </w:style>
  <w:style w:type="character" w:customStyle="1" w:styleId="WW8Num37z0">
    <w:name w:val="WW8Num37z0"/>
    <w:rsid w:val="00CF3F2C"/>
    <w:rPr>
      <w:b/>
      <w:i w:val="0"/>
    </w:rPr>
  </w:style>
  <w:style w:type="character" w:customStyle="1" w:styleId="WW8Num38z0">
    <w:name w:val="WW8Num38z0"/>
    <w:rsid w:val="00CF3F2C"/>
    <w:rPr>
      <w:rFonts w:ascii="Symbol" w:hAnsi="Symbol"/>
    </w:rPr>
  </w:style>
  <w:style w:type="character" w:customStyle="1" w:styleId="WW8Num38z1">
    <w:name w:val="WW8Num38z1"/>
    <w:rsid w:val="00CF3F2C"/>
    <w:rPr>
      <w:rFonts w:ascii="Courier New" w:hAnsi="Courier New" w:cs="Courier New"/>
    </w:rPr>
  </w:style>
  <w:style w:type="character" w:customStyle="1" w:styleId="WW8Num38z2">
    <w:name w:val="WW8Num38z2"/>
    <w:rsid w:val="00CF3F2C"/>
    <w:rPr>
      <w:rFonts w:ascii="Wingdings" w:hAnsi="Wingdings"/>
    </w:rPr>
  </w:style>
  <w:style w:type="character" w:customStyle="1" w:styleId="WW8Num40z0">
    <w:name w:val="WW8Num40z0"/>
    <w:rsid w:val="00CF3F2C"/>
    <w:rPr>
      <w:rFonts w:cs="Times New Roman"/>
      <w:b/>
      <w:i w:val="0"/>
    </w:rPr>
  </w:style>
  <w:style w:type="character" w:customStyle="1" w:styleId="WW8Num45z0">
    <w:name w:val="WW8Num45z0"/>
    <w:rsid w:val="00CF3F2C"/>
    <w:rPr>
      <w:b w:val="0"/>
    </w:rPr>
  </w:style>
  <w:style w:type="character" w:customStyle="1" w:styleId="WW8Num46z0">
    <w:name w:val="WW8Num46z0"/>
    <w:rsid w:val="00CF3F2C"/>
    <w:rPr>
      <w:b w:val="0"/>
    </w:rPr>
  </w:style>
  <w:style w:type="character" w:customStyle="1" w:styleId="WW8Num48z0">
    <w:name w:val="WW8Num48z0"/>
    <w:rsid w:val="00CF3F2C"/>
    <w:rPr>
      <w:rFonts w:ascii="Symbol" w:hAnsi="Symbol"/>
      <w:b/>
    </w:rPr>
  </w:style>
  <w:style w:type="character" w:customStyle="1" w:styleId="WW8Num48z1">
    <w:name w:val="WW8Num48z1"/>
    <w:rsid w:val="00CF3F2C"/>
    <w:rPr>
      <w:rFonts w:ascii="Courier New" w:hAnsi="Courier New" w:cs="Courier New"/>
    </w:rPr>
  </w:style>
  <w:style w:type="character" w:customStyle="1" w:styleId="WW8Num48z2">
    <w:name w:val="WW8Num48z2"/>
    <w:rsid w:val="00CF3F2C"/>
    <w:rPr>
      <w:rFonts w:ascii="Wingdings" w:hAnsi="Wingdings"/>
    </w:rPr>
  </w:style>
  <w:style w:type="character" w:customStyle="1" w:styleId="WW8Num48z3">
    <w:name w:val="WW8Num48z3"/>
    <w:rsid w:val="00CF3F2C"/>
    <w:rPr>
      <w:rFonts w:ascii="Symbol" w:hAnsi="Symbol"/>
    </w:rPr>
  </w:style>
  <w:style w:type="character" w:customStyle="1" w:styleId="Fuentedeprrafopredeter2">
    <w:name w:val="Fuente de párrafo predeter.2"/>
    <w:rsid w:val="00CF3F2C"/>
  </w:style>
  <w:style w:type="paragraph" w:customStyle="1" w:styleId="Encabezado4">
    <w:name w:val="Encabezado4"/>
    <w:basedOn w:val="Normal"/>
    <w:next w:val="Textoindependiente"/>
    <w:rsid w:val="00CF3F2C"/>
    <w:pPr>
      <w:keepNext/>
      <w:spacing w:before="240" w:after="120"/>
    </w:pPr>
    <w:rPr>
      <w:rFonts w:ascii="Arial" w:eastAsia="MS Mincho" w:hAnsi="Arial" w:cs="Tahoma"/>
      <w:sz w:val="28"/>
      <w:szCs w:val="28"/>
    </w:rPr>
  </w:style>
  <w:style w:type="paragraph" w:styleId="Textodeglobo">
    <w:name w:val="Balloon Text"/>
    <w:basedOn w:val="Normal"/>
    <w:link w:val="TextodegloboCar"/>
    <w:rsid w:val="00CF3F2C"/>
    <w:rPr>
      <w:rFonts w:ascii="Tahoma" w:hAnsi="Tahoma"/>
      <w:sz w:val="16"/>
      <w:szCs w:val="16"/>
    </w:rPr>
  </w:style>
  <w:style w:type="character" w:customStyle="1" w:styleId="TextodegloboCar">
    <w:name w:val="Texto de globo Car"/>
    <w:basedOn w:val="Fuentedeprrafopredeter"/>
    <w:link w:val="Textodeglobo"/>
    <w:rsid w:val="00CF3F2C"/>
    <w:rPr>
      <w:rFonts w:ascii="Tahoma" w:eastAsia="Times New Roman" w:hAnsi="Tahoma" w:cs="Times New Roman"/>
      <w:sz w:val="16"/>
      <w:szCs w:val="16"/>
      <w:lang w:val="es-ES" w:eastAsia="ar-SA"/>
    </w:rPr>
  </w:style>
  <w:style w:type="paragraph" w:customStyle="1" w:styleId="Textosinformato2">
    <w:name w:val="Texto sin formato2"/>
    <w:basedOn w:val="Normal"/>
    <w:rsid w:val="00CF3F2C"/>
    <w:pPr>
      <w:suppressAutoHyphens w:val="0"/>
    </w:pPr>
    <w:rPr>
      <w:rFonts w:ascii="Courier New" w:hAnsi="Courier New" w:cs="Courier New"/>
      <w:sz w:val="20"/>
    </w:rPr>
  </w:style>
  <w:style w:type="paragraph" w:customStyle="1" w:styleId="Encabezado10">
    <w:name w:val="Encabezado 10"/>
    <w:basedOn w:val="Encabezado4"/>
    <w:next w:val="Textoindependiente"/>
    <w:rsid w:val="00CF3F2C"/>
    <w:pPr>
      <w:tabs>
        <w:tab w:val="num" w:pos="1584"/>
      </w:tabs>
      <w:ind w:left="1584" w:hanging="1584"/>
      <w:outlineLvl w:val="8"/>
    </w:pPr>
    <w:rPr>
      <w:b/>
      <w:bCs/>
      <w:sz w:val="21"/>
      <w:szCs w:val="21"/>
    </w:rPr>
  </w:style>
  <w:style w:type="paragraph" w:styleId="Textoindependiente2">
    <w:name w:val="Body Text 2"/>
    <w:basedOn w:val="Normal"/>
    <w:link w:val="Textoindependiente2Car"/>
    <w:rsid w:val="00CF3F2C"/>
    <w:pPr>
      <w:spacing w:after="120" w:line="480" w:lineRule="auto"/>
    </w:pPr>
  </w:style>
  <w:style w:type="character" w:customStyle="1" w:styleId="Textoindependiente2Car">
    <w:name w:val="Texto independiente 2 Car"/>
    <w:basedOn w:val="Fuentedeprrafopredeter"/>
    <w:link w:val="Textoindependiente2"/>
    <w:rsid w:val="00CF3F2C"/>
    <w:rPr>
      <w:rFonts w:ascii="Times New Roman" w:eastAsia="Times New Roman" w:hAnsi="Times New Roman" w:cs="Times New Roman"/>
      <w:sz w:val="24"/>
      <w:szCs w:val="20"/>
      <w:lang w:val="es-ES" w:eastAsia="ar-SA"/>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TítuloB,4 Párrafo de lista,Figuras,b1"/>
    <w:basedOn w:val="Normal"/>
    <w:link w:val="PrrafodelistaCar"/>
    <w:uiPriority w:val="34"/>
    <w:qFormat/>
    <w:rsid w:val="00CF3F2C"/>
    <w:pPr>
      <w:ind w:left="708"/>
    </w:pPr>
  </w:style>
  <w:style w:type="paragraph" w:customStyle="1" w:styleId="bodytextindent3">
    <w:name w:val="bodytextindent3"/>
    <w:basedOn w:val="Normal"/>
    <w:rsid w:val="00CF3F2C"/>
    <w:pPr>
      <w:suppressAutoHyphens w:val="0"/>
      <w:overflowPunct w:val="0"/>
      <w:ind w:left="284"/>
      <w:jc w:val="both"/>
    </w:pPr>
    <w:rPr>
      <w:rFonts w:ascii="Helvetica" w:eastAsia="Arial Unicode MS" w:hAnsi="Helvetica" w:cs="Helvetica"/>
      <w:color w:val="000000"/>
      <w:sz w:val="22"/>
      <w:szCs w:val="22"/>
      <w:lang w:eastAsia="es-ES"/>
    </w:rPr>
  </w:style>
  <w:style w:type="paragraph" w:customStyle="1" w:styleId="bodytext2">
    <w:name w:val="bodytext2"/>
    <w:basedOn w:val="Normal"/>
    <w:rsid w:val="00CF3F2C"/>
    <w:pPr>
      <w:suppressAutoHyphens w:val="0"/>
      <w:overflowPunct w:val="0"/>
      <w:jc w:val="both"/>
    </w:pPr>
    <w:rPr>
      <w:rFonts w:ascii="Arial" w:eastAsia="Arial Unicode MS" w:hAnsi="Arial" w:cs="Arial"/>
      <w:sz w:val="20"/>
      <w:lang w:eastAsia="es-ES"/>
    </w:rPr>
  </w:style>
  <w:style w:type="paragraph" w:customStyle="1" w:styleId="BodyText22">
    <w:name w:val="Body Text 22"/>
    <w:basedOn w:val="Normal"/>
    <w:rsid w:val="00CF3F2C"/>
    <w:pPr>
      <w:widowControl w:val="0"/>
      <w:pBdr>
        <w:top w:val="single" w:sz="4" w:space="2" w:color="000000"/>
        <w:left w:val="single" w:sz="4" w:space="1" w:color="000000"/>
        <w:bottom w:val="single" w:sz="4" w:space="1" w:color="000000"/>
        <w:right w:val="single" w:sz="4" w:space="1" w:color="000000"/>
      </w:pBdr>
      <w:overflowPunct w:val="0"/>
      <w:autoSpaceDE w:val="0"/>
      <w:spacing w:line="360" w:lineRule="auto"/>
      <w:ind w:right="51"/>
      <w:textAlignment w:val="baseline"/>
    </w:pPr>
    <w:rPr>
      <w:rFonts w:ascii="Arial" w:hAnsi="Arial"/>
      <w:sz w:val="22"/>
      <w:lang w:val="es-MX"/>
    </w:rPr>
  </w:style>
  <w:style w:type="paragraph" w:customStyle="1" w:styleId="Default">
    <w:name w:val="Default"/>
    <w:rsid w:val="00CF3F2C"/>
    <w:pPr>
      <w:autoSpaceDE w:val="0"/>
      <w:autoSpaceDN w:val="0"/>
      <w:adjustRightInd w:val="0"/>
      <w:spacing w:after="0" w:line="240" w:lineRule="auto"/>
    </w:pPr>
    <w:rPr>
      <w:rFonts w:ascii="Tahoma" w:eastAsia="Times New Roman" w:hAnsi="Tahoma" w:cs="Tahoma"/>
      <w:color w:val="000000"/>
      <w:sz w:val="24"/>
      <w:szCs w:val="24"/>
      <w:lang w:eastAsia="es-MX"/>
    </w:rPr>
  </w:style>
  <w:style w:type="paragraph" w:customStyle="1" w:styleId="ecxmsonormal">
    <w:name w:val="ecxmsonormal"/>
    <w:basedOn w:val="Normal"/>
    <w:rsid w:val="00CF3F2C"/>
    <w:pPr>
      <w:suppressAutoHyphens w:val="0"/>
      <w:spacing w:after="324"/>
    </w:pPr>
    <w:rPr>
      <w:szCs w:val="24"/>
      <w:lang w:val="es-MX" w:eastAsia="es-MX"/>
    </w:rPr>
  </w:style>
  <w:style w:type="paragraph" w:styleId="Revisin">
    <w:name w:val="Revision"/>
    <w:hidden/>
    <w:uiPriority w:val="99"/>
    <w:semiHidden/>
    <w:rsid w:val="00CF3F2C"/>
    <w:pPr>
      <w:spacing w:after="0" w:line="240" w:lineRule="auto"/>
    </w:pPr>
    <w:rPr>
      <w:rFonts w:ascii="Times New Roman" w:eastAsia="Times New Roman" w:hAnsi="Times New Roman" w:cs="Times New Roman"/>
      <w:sz w:val="24"/>
      <w:szCs w:val="20"/>
      <w:lang w:val="es-ES" w:eastAsia="ar-SA"/>
    </w:rPr>
  </w:style>
  <w:style w:type="character" w:styleId="Hipervnculovisitado">
    <w:name w:val="FollowedHyperlink"/>
    <w:uiPriority w:val="99"/>
    <w:unhideWhenUsed/>
    <w:rsid w:val="00CF3F2C"/>
    <w:rPr>
      <w:color w:val="800080"/>
      <w:u w:val="single"/>
    </w:rPr>
  </w:style>
  <w:style w:type="paragraph" w:customStyle="1" w:styleId="TableParagraph">
    <w:name w:val="Table Paragraph"/>
    <w:basedOn w:val="Normal"/>
    <w:uiPriority w:val="1"/>
    <w:qFormat/>
    <w:rsid w:val="00CF3F2C"/>
    <w:pPr>
      <w:widowControl w:val="0"/>
      <w:suppressAutoHyphens w:val="0"/>
      <w:autoSpaceDE w:val="0"/>
      <w:autoSpaceDN w:val="0"/>
    </w:pPr>
    <w:rPr>
      <w:rFonts w:ascii="Arial" w:eastAsia="Arial" w:hAnsi="Arial" w:cs="Arial"/>
      <w:sz w:val="22"/>
      <w:szCs w:val="22"/>
      <w:lang w:val="en-US" w:eastAsia="en-US"/>
    </w:rPr>
  </w:style>
  <w:style w:type="character" w:customStyle="1" w:styleId="ROMANOSCar">
    <w:name w:val="ROMANOS Car"/>
    <w:link w:val="ROMANOS"/>
    <w:locked/>
    <w:rsid w:val="00CF3F2C"/>
    <w:rPr>
      <w:rFonts w:ascii="Arial" w:eastAsia="Times New Roman" w:hAnsi="Arial" w:cs="Times New Roman"/>
      <w:sz w:val="18"/>
      <w:szCs w:val="20"/>
      <w:lang w:val="es-ES_tradnl" w:eastAsia="ar-SA"/>
    </w:rPr>
  </w:style>
  <w:style w:type="paragraph" w:styleId="Sinespaciado">
    <w:name w:val="No Spacing"/>
    <w:link w:val="SinespaciadoCar"/>
    <w:uiPriority w:val="1"/>
    <w:qFormat/>
    <w:rsid w:val="00CF3F2C"/>
    <w:pPr>
      <w:spacing w:after="0" w:line="240" w:lineRule="auto"/>
    </w:pPr>
    <w:rPr>
      <w:rFonts w:ascii="Calibri" w:eastAsia="Calibri" w:hAnsi="Calibri" w:cs="Times New Roman"/>
    </w:rPr>
  </w:style>
  <w:style w:type="paragraph" w:customStyle="1" w:styleId="Textoindependiente32">
    <w:name w:val="Texto independiente 32"/>
    <w:basedOn w:val="Normal"/>
    <w:rsid w:val="00CF3F2C"/>
    <w:pPr>
      <w:suppressAutoHyphens w:val="0"/>
      <w:autoSpaceDE w:val="0"/>
      <w:jc w:val="both"/>
    </w:pPr>
    <w:rPr>
      <w:rFonts w:ascii="Arial" w:hAnsi="Arial" w:cs="Arial"/>
      <w:sz w:val="20"/>
      <w:lang w:val="es-ES_tradnl"/>
    </w:rPr>
  </w:style>
  <w:style w:type="paragraph" w:customStyle="1" w:styleId="BalloonText1">
    <w:name w:val="Balloon Text1"/>
    <w:basedOn w:val="Normal"/>
    <w:semiHidden/>
    <w:rsid w:val="00CF3F2C"/>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rsid w:val="00CF3F2C"/>
    <w:pPr>
      <w:keepLines/>
      <w:suppressAutoHyphens w:val="0"/>
      <w:spacing w:after="80"/>
      <w:jc w:val="both"/>
    </w:pPr>
    <w:rPr>
      <w:rFonts w:ascii="Arial" w:hAnsi="Arial"/>
      <w:sz w:val="18"/>
      <w:lang w:val="x-none" w:eastAsia="es-ES"/>
    </w:rPr>
  </w:style>
  <w:style w:type="character" w:customStyle="1" w:styleId="TextonotapieCar">
    <w:name w:val="Texto nota pie Car"/>
    <w:basedOn w:val="Fuentedeprrafopredeter"/>
    <w:link w:val="Textonotapie"/>
    <w:rsid w:val="00CF3F2C"/>
    <w:rPr>
      <w:rFonts w:ascii="Arial" w:eastAsia="Times New Roman" w:hAnsi="Arial" w:cs="Times New Roman"/>
      <w:sz w:val="18"/>
      <w:szCs w:val="20"/>
      <w:lang w:val="x-none" w:eastAsia="es-ES"/>
    </w:rPr>
  </w:style>
  <w:style w:type="numbering" w:customStyle="1" w:styleId="1115">
    <w:name w:val="1.1.15"/>
    <w:rsid w:val="00CF3F2C"/>
    <w:pPr>
      <w:numPr>
        <w:numId w:val="18"/>
      </w:numPr>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b1 Car"/>
    <w:link w:val="Prrafodelista"/>
    <w:uiPriority w:val="34"/>
    <w:qFormat/>
    <w:locked/>
    <w:rsid w:val="00CF3F2C"/>
    <w:rPr>
      <w:rFonts w:ascii="Times New Roman" w:eastAsia="Times New Roman" w:hAnsi="Times New Roman" w:cs="Times New Roman"/>
      <w:sz w:val="24"/>
      <w:szCs w:val="20"/>
      <w:lang w:val="es-ES" w:eastAsia="ar-SA"/>
    </w:rPr>
  </w:style>
  <w:style w:type="character" w:customStyle="1" w:styleId="SinespaciadoCar">
    <w:name w:val="Sin espaciado Car"/>
    <w:link w:val="Sinespaciado"/>
    <w:uiPriority w:val="1"/>
    <w:rsid w:val="00CF3F2C"/>
    <w:rPr>
      <w:rFonts w:ascii="Calibri" w:eastAsia="Calibri" w:hAnsi="Calibri" w:cs="Times New Roman"/>
    </w:rPr>
  </w:style>
  <w:style w:type="character" w:customStyle="1" w:styleId="TtuloCar1">
    <w:name w:val="Título Car1"/>
    <w:link w:val="Ttulo"/>
    <w:rsid w:val="00CF3F2C"/>
    <w:rPr>
      <w:b/>
      <w:sz w:val="28"/>
      <w:lang w:val="es-ES" w:eastAsia="ar-SA"/>
    </w:rPr>
  </w:style>
  <w:style w:type="paragraph" w:customStyle="1" w:styleId="Sangra2detindependiente3">
    <w:name w:val="Sangría 2 de t. independiente3"/>
    <w:basedOn w:val="Normal"/>
    <w:rsid w:val="00CF3F2C"/>
    <w:pPr>
      <w:suppressAutoHyphens w:val="0"/>
      <w:spacing w:after="120" w:line="480" w:lineRule="auto"/>
      <w:ind w:left="283"/>
    </w:pPr>
    <w:rPr>
      <w:rFonts w:ascii="Arial" w:hAnsi="Arial" w:cs="Arial"/>
      <w:sz w:val="20"/>
      <w:szCs w:val="24"/>
      <w:lang w:val="es-MX"/>
    </w:rPr>
  </w:style>
  <w:style w:type="paragraph" w:customStyle="1" w:styleId="Sangra3detindependiente2">
    <w:name w:val="Sangría 3 de t. independiente2"/>
    <w:basedOn w:val="Normal"/>
    <w:uiPriority w:val="99"/>
    <w:rsid w:val="00CF3F2C"/>
    <w:pPr>
      <w:spacing w:after="120"/>
      <w:ind w:left="283"/>
    </w:pPr>
    <w:rPr>
      <w:sz w:val="16"/>
      <w:szCs w:val="16"/>
    </w:rPr>
  </w:style>
  <w:style w:type="paragraph" w:customStyle="1" w:styleId="Sangra2detindependiente4">
    <w:name w:val="Sangría 2 de t. independiente4"/>
    <w:basedOn w:val="Normal"/>
    <w:uiPriority w:val="99"/>
    <w:rsid w:val="00CF3F2C"/>
    <w:pPr>
      <w:overflowPunct w:val="0"/>
      <w:autoSpaceDE w:val="0"/>
      <w:spacing w:before="100"/>
      <w:ind w:left="1985"/>
      <w:jc w:val="both"/>
      <w:textAlignment w:val="baseline"/>
    </w:pPr>
    <w:rPr>
      <w:rFonts w:ascii="Arial" w:hAnsi="Arial"/>
      <w:sz w:val="22"/>
    </w:rPr>
  </w:style>
  <w:style w:type="table" w:customStyle="1" w:styleId="Tablaconcuadrcula1">
    <w:name w:val="Tabla con cuadrícula1"/>
    <w:basedOn w:val="Tablanormal"/>
    <w:next w:val="Tablaconcuadrcula"/>
    <w:rsid w:val="00CF3F2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CF3F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ar1"/>
    <w:qFormat/>
    <w:rsid w:val="00CF3F2C"/>
    <w:pPr>
      <w:pBdr>
        <w:bottom w:val="single" w:sz="8" w:space="4" w:color="4F81BD" w:themeColor="accent1"/>
      </w:pBdr>
      <w:spacing w:after="300"/>
      <w:contextualSpacing/>
    </w:pPr>
    <w:rPr>
      <w:rFonts w:asciiTheme="minorHAnsi" w:eastAsiaTheme="minorHAnsi" w:hAnsiTheme="minorHAnsi" w:cstheme="minorBidi"/>
      <w:b/>
      <w:sz w:val="28"/>
      <w:szCs w:val="22"/>
    </w:rPr>
  </w:style>
  <w:style w:type="character" w:customStyle="1" w:styleId="TtuloCar">
    <w:name w:val="Título Car"/>
    <w:basedOn w:val="Fuentedeprrafopredeter"/>
    <w:uiPriority w:val="10"/>
    <w:rsid w:val="00CF3F2C"/>
    <w:rPr>
      <w:rFonts w:asciiTheme="majorHAnsi" w:eastAsiaTheme="majorEastAsia" w:hAnsiTheme="majorHAnsi" w:cstheme="majorBidi"/>
      <w:color w:val="17365D" w:themeColor="text2" w:themeShade="BF"/>
      <w:spacing w:val="5"/>
      <w:kern w:val="28"/>
      <w:sz w:val="52"/>
      <w:szCs w:val="52"/>
      <w:lang w:val="es-ES" w:eastAsia="ar-SA"/>
    </w:rPr>
  </w:style>
  <w:style w:type="paragraph" w:customStyle="1" w:styleId="Textodeglobo2">
    <w:name w:val="Texto de globo2"/>
    <w:basedOn w:val="Normal"/>
    <w:rsid w:val="00361EAD"/>
    <w:rPr>
      <w:rFonts w:ascii="Tahoma" w:hAnsi="Tahoma" w:cs="Tahoma"/>
      <w:sz w:val="16"/>
    </w:rPr>
  </w:style>
  <w:style w:type="numbering" w:customStyle="1" w:styleId="WW8Num201">
    <w:name w:val="WW8Num201"/>
    <w:basedOn w:val="Sinlista"/>
    <w:rsid w:val="00EE3DC5"/>
    <w:pPr>
      <w:numPr>
        <w:numId w:val="27"/>
      </w:numPr>
    </w:pPr>
  </w:style>
  <w:style w:type="numbering" w:customStyle="1" w:styleId="WW8Num391">
    <w:name w:val="WW8Num391"/>
    <w:basedOn w:val="Sinlista"/>
    <w:rsid w:val="00EE3DC5"/>
    <w:pPr>
      <w:numPr>
        <w:numId w:val="28"/>
      </w:numPr>
    </w:pPr>
  </w:style>
  <w:style w:type="numbering" w:customStyle="1" w:styleId="WW8Num401">
    <w:name w:val="WW8Num401"/>
    <w:basedOn w:val="Sinlista"/>
    <w:rsid w:val="00EE3DC5"/>
    <w:pPr>
      <w:numPr>
        <w:numId w:val="29"/>
      </w:numPr>
    </w:pPr>
  </w:style>
  <w:style w:type="numbering" w:customStyle="1" w:styleId="WW8Num411">
    <w:name w:val="WW8Num411"/>
    <w:basedOn w:val="Sinlista"/>
    <w:rsid w:val="00EE3DC5"/>
    <w:pPr>
      <w:numPr>
        <w:numId w:val="30"/>
      </w:numPr>
    </w:pPr>
  </w:style>
  <w:style w:type="numbering" w:customStyle="1" w:styleId="WW8Num431">
    <w:name w:val="WW8Num431"/>
    <w:basedOn w:val="Sinlista"/>
    <w:rsid w:val="00EE3DC5"/>
    <w:pPr>
      <w:numPr>
        <w:numId w:val="31"/>
      </w:numPr>
    </w:pPr>
  </w:style>
  <w:style w:type="numbering" w:customStyle="1" w:styleId="WW8Num441">
    <w:name w:val="WW8Num441"/>
    <w:basedOn w:val="Sinlista"/>
    <w:rsid w:val="00EE3DC5"/>
    <w:pPr>
      <w:numPr>
        <w:numId w:val="32"/>
      </w:numPr>
    </w:pPr>
  </w:style>
  <w:style w:type="numbering" w:customStyle="1" w:styleId="WW8Num451">
    <w:name w:val="WW8Num451"/>
    <w:basedOn w:val="Sinlista"/>
    <w:rsid w:val="00EE3DC5"/>
    <w:pPr>
      <w:numPr>
        <w:numId w:val="33"/>
      </w:numPr>
    </w:pPr>
  </w:style>
  <w:style w:type="table" w:styleId="Listaclara-nfasis1">
    <w:name w:val="Light List Accent 1"/>
    <w:basedOn w:val="Tablanormal"/>
    <w:uiPriority w:val="61"/>
    <w:rsid w:val="009134DE"/>
    <w:pPr>
      <w:spacing w:after="0" w:line="240" w:lineRule="auto"/>
    </w:pPr>
    <w:rPr>
      <w:rFonts w:eastAsiaTheme="minorEastAsia"/>
      <w:sz w:val="24"/>
      <w:szCs w:val="24"/>
      <w:lang w:val="es-ES_trad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ontinuarlista">
    <w:name w:val="List Continue"/>
    <w:basedOn w:val="Normal"/>
    <w:uiPriority w:val="99"/>
    <w:unhideWhenUsed/>
    <w:rsid w:val="00F027DF"/>
    <w:pPr>
      <w:spacing w:after="120"/>
      <w:ind w:left="283"/>
      <w:contextualSpacing/>
    </w:pPr>
  </w:style>
  <w:style w:type="paragraph" w:styleId="Textocomentario">
    <w:name w:val="annotation text"/>
    <w:basedOn w:val="Normal"/>
    <w:link w:val="TextocomentarioCar"/>
    <w:uiPriority w:val="99"/>
    <w:unhideWhenUsed/>
    <w:rsid w:val="00EB3F44"/>
    <w:pPr>
      <w:suppressAutoHyphens w:val="0"/>
      <w:spacing w:after="200"/>
    </w:pPr>
    <w:rPr>
      <w:rFonts w:ascii="Calibri" w:eastAsia="Calibri" w:hAnsi="Calibri"/>
      <w:sz w:val="20"/>
      <w:lang w:val="es-MX" w:eastAsia="en-US"/>
    </w:rPr>
  </w:style>
  <w:style w:type="character" w:customStyle="1" w:styleId="TextocomentarioCar">
    <w:name w:val="Texto comentario Car"/>
    <w:basedOn w:val="Fuentedeprrafopredeter"/>
    <w:link w:val="Textocomentario"/>
    <w:uiPriority w:val="99"/>
    <w:rsid w:val="00EB3F44"/>
    <w:rPr>
      <w:rFonts w:ascii="Calibri" w:eastAsia="Calibri" w:hAnsi="Calibri" w:cs="Times New Roman"/>
      <w:sz w:val="20"/>
      <w:szCs w:val="20"/>
    </w:rPr>
  </w:style>
  <w:style w:type="character" w:customStyle="1" w:styleId="Car10CarCar">
    <w:name w:val="Car10 Car Car"/>
    <w:link w:val="Sangra2detindependiente1"/>
    <w:rsid w:val="00EB3F44"/>
    <w:rPr>
      <w:rFonts w:ascii="Times New Roman" w:eastAsia="Times New Roman" w:hAnsi="Times New Roman" w:cs="Times New Roman"/>
      <w:sz w:val="24"/>
      <w:szCs w:val="24"/>
      <w:lang w:val="es-ES" w:eastAsia="ar-SA"/>
    </w:rPr>
  </w:style>
  <w:style w:type="paragraph" w:styleId="Textoindependiente3">
    <w:name w:val="Body Text 3"/>
    <w:basedOn w:val="Normal"/>
    <w:link w:val="Textoindependiente3Car"/>
    <w:rsid w:val="00DC0818"/>
    <w:pPr>
      <w:suppressAutoHyphens w:val="0"/>
      <w:jc w:val="both"/>
    </w:pPr>
    <w:rPr>
      <w:rFonts w:ascii="Arial" w:hAnsi="Arial" w:cs="Arial"/>
      <w:b/>
      <w:bCs/>
      <w:sz w:val="20"/>
      <w:szCs w:val="24"/>
      <w:lang w:val="es-MX" w:eastAsia="es-MX"/>
    </w:rPr>
  </w:style>
  <w:style w:type="character" w:customStyle="1" w:styleId="Textoindependiente3Car">
    <w:name w:val="Texto independiente 3 Car"/>
    <w:basedOn w:val="Fuentedeprrafopredeter"/>
    <w:link w:val="Textoindependiente3"/>
    <w:rsid w:val="00DC0818"/>
    <w:rPr>
      <w:rFonts w:ascii="Arial" w:eastAsia="Times New Roman" w:hAnsi="Arial" w:cs="Arial"/>
      <w:b/>
      <w:bCs/>
      <w:sz w:val="20"/>
      <w:szCs w:val="24"/>
      <w:lang w:eastAsia="es-MX"/>
    </w:rPr>
  </w:style>
  <w:style w:type="character" w:styleId="Refdecomentario">
    <w:name w:val="annotation reference"/>
    <w:basedOn w:val="Fuentedeprrafopredeter"/>
    <w:uiPriority w:val="99"/>
    <w:semiHidden/>
    <w:unhideWhenUsed/>
    <w:rsid w:val="00DC0818"/>
    <w:rPr>
      <w:sz w:val="18"/>
      <w:szCs w:val="18"/>
    </w:rPr>
  </w:style>
  <w:style w:type="paragraph" w:styleId="Asuntodelcomentario">
    <w:name w:val="annotation subject"/>
    <w:basedOn w:val="Textocomentario"/>
    <w:next w:val="Textocomentario"/>
    <w:link w:val="AsuntodelcomentarioCar"/>
    <w:uiPriority w:val="99"/>
    <w:semiHidden/>
    <w:unhideWhenUsed/>
    <w:rsid w:val="00DC0818"/>
    <w:rPr>
      <w:b/>
      <w:bCs/>
    </w:rPr>
  </w:style>
  <w:style w:type="character" w:customStyle="1" w:styleId="AsuntodelcomentarioCar">
    <w:name w:val="Asunto del comentario Car"/>
    <w:basedOn w:val="TextocomentarioCar"/>
    <w:link w:val="Asuntodelcomentario"/>
    <w:uiPriority w:val="99"/>
    <w:semiHidden/>
    <w:rsid w:val="00DC0818"/>
    <w:rPr>
      <w:rFonts w:ascii="Calibri" w:eastAsia="Calibri" w:hAnsi="Calibri" w:cs="Times New Roman"/>
      <w:b/>
      <w:bCs/>
      <w:sz w:val="20"/>
      <w:szCs w:val="20"/>
    </w:rPr>
  </w:style>
  <w:style w:type="character" w:customStyle="1" w:styleId="A2">
    <w:name w:val="A2"/>
    <w:uiPriority w:val="99"/>
    <w:rsid w:val="00DC0818"/>
    <w:rPr>
      <w:rFonts w:cs="Palatino"/>
      <w:b/>
      <w:bCs/>
      <w:color w:val="000000"/>
      <w:sz w:val="28"/>
      <w:szCs w:val="28"/>
    </w:rPr>
  </w:style>
  <w:style w:type="paragraph" w:customStyle="1" w:styleId="Ttulo91">
    <w:name w:val="Título 91"/>
    <w:basedOn w:val="Normal"/>
    <w:next w:val="Normal"/>
    <w:unhideWhenUsed/>
    <w:qFormat/>
    <w:rsid w:val="00DC0818"/>
    <w:pPr>
      <w:keepNext/>
      <w:keepLines/>
      <w:spacing w:before="40"/>
      <w:outlineLvl w:val="8"/>
    </w:pPr>
    <w:rPr>
      <w:rFonts w:ascii="Cambria" w:hAnsi="Cambria"/>
      <w:i/>
      <w:iCs/>
      <w:color w:val="272727"/>
      <w:sz w:val="21"/>
      <w:szCs w:val="21"/>
    </w:rPr>
  </w:style>
  <w:style w:type="numbering" w:customStyle="1" w:styleId="Sinlista1">
    <w:name w:val="Sin lista1"/>
    <w:next w:val="Sinlista"/>
    <w:uiPriority w:val="99"/>
    <w:semiHidden/>
    <w:unhideWhenUsed/>
    <w:rsid w:val="00DC0818"/>
  </w:style>
  <w:style w:type="numbering" w:customStyle="1" w:styleId="Sinlista11">
    <w:name w:val="Sin lista11"/>
    <w:next w:val="Sinlista"/>
    <w:uiPriority w:val="99"/>
    <w:semiHidden/>
    <w:unhideWhenUsed/>
    <w:rsid w:val="00DC0818"/>
  </w:style>
  <w:style w:type="character" w:customStyle="1" w:styleId="WW8Num3z0">
    <w:name w:val="WW8Num3z0"/>
    <w:rsid w:val="00DC0818"/>
    <w:rPr>
      <w:rFonts w:ascii="Symbol" w:hAnsi="Symbol"/>
    </w:rPr>
  </w:style>
  <w:style w:type="character" w:customStyle="1" w:styleId="WW8NumSt2z0">
    <w:name w:val="WW8NumSt2z0"/>
    <w:rsid w:val="00DC0818"/>
    <w:rPr>
      <w:rFonts w:ascii="Symbol" w:hAnsi="Symbol"/>
    </w:rPr>
  </w:style>
  <w:style w:type="paragraph" w:customStyle="1" w:styleId="Sangra2detindependiente2">
    <w:name w:val="Sangría 2 de t. independiente2"/>
    <w:basedOn w:val="Normal"/>
    <w:rsid w:val="00DC0818"/>
    <w:pPr>
      <w:spacing w:after="120" w:line="480" w:lineRule="auto"/>
      <w:ind w:left="283"/>
    </w:pPr>
    <w:rPr>
      <w:szCs w:val="24"/>
    </w:rPr>
  </w:style>
  <w:style w:type="paragraph" w:customStyle="1" w:styleId="Prrafodelista1">
    <w:name w:val="Párrafo de lista1"/>
    <w:basedOn w:val="Normal"/>
    <w:rsid w:val="00DC0818"/>
    <w:pPr>
      <w:ind w:left="720"/>
    </w:pPr>
    <w:rPr>
      <w:rFonts w:ascii="Arial" w:eastAsia="Calibri" w:hAnsi="Arial" w:cs="Arial"/>
      <w:szCs w:val="24"/>
    </w:rPr>
  </w:style>
  <w:style w:type="table" w:customStyle="1" w:styleId="Tablaconcuadrcula11">
    <w:name w:val="Tabla con cuadrícula11"/>
    <w:basedOn w:val="Tablanormal"/>
    <w:next w:val="Tablaconcuadrcula"/>
    <w:rsid w:val="00DC0818"/>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DC0818"/>
    <w:pPr>
      <w:overflowPunct w:val="0"/>
      <w:autoSpaceDE w:val="0"/>
      <w:autoSpaceDN w:val="0"/>
      <w:adjustRightInd w:val="0"/>
      <w:spacing w:after="160" w:line="240" w:lineRule="exact"/>
      <w:textAlignment w:val="baseline"/>
    </w:pPr>
    <w:rPr>
      <w:rFonts w:ascii="Tahoma" w:hAnsi="Tahoma"/>
      <w:lang w:val="en-US"/>
    </w:rPr>
  </w:style>
  <w:style w:type="paragraph" w:customStyle="1" w:styleId="Normal1">
    <w:name w:val="Normal1"/>
    <w:basedOn w:val="Normal"/>
    <w:rsid w:val="00DC0818"/>
    <w:pPr>
      <w:spacing w:before="100" w:beforeAutospacing="1" w:after="100" w:afterAutospacing="1"/>
    </w:pPr>
    <w:rPr>
      <w:color w:val="000000"/>
      <w:sz w:val="20"/>
      <w:lang w:eastAsia="es-ES"/>
    </w:rPr>
  </w:style>
  <w:style w:type="paragraph" w:styleId="Textodebloque">
    <w:name w:val="Block Text"/>
    <w:basedOn w:val="Normal"/>
    <w:rsid w:val="00DC0818"/>
    <w:pPr>
      <w:tabs>
        <w:tab w:val="left" w:pos="-284"/>
        <w:tab w:val="left" w:pos="1985"/>
        <w:tab w:val="left" w:pos="9498"/>
      </w:tabs>
      <w:overflowPunct w:val="0"/>
      <w:autoSpaceDE w:val="0"/>
      <w:autoSpaceDN w:val="0"/>
      <w:adjustRightInd w:val="0"/>
      <w:ind w:left="601" w:right="-25" w:hanging="601"/>
      <w:jc w:val="both"/>
      <w:textAlignment w:val="baseline"/>
    </w:pPr>
    <w:rPr>
      <w:rFonts w:ascii="Arial" w:hAnsi="Arial"/>
      <w:sz w:val="20"/>
      <w:szCs w:val="24"/>
      <w:lang w:eastAsia="es-ES"/>
    </w:rPr>
  </w:style>
  <w:style w:type="paragraph" w:customStyle="1" w:styleId="Sangra2detindependiente11">
    <w:name w:val="Sangría 2 de t. independiente11"/>
    <w:basedOn w:val="Normal"/>
    <w:rsid w:val="00DC0818"/>
    <w:pPr>
      <w:spacing w:after="120" w:line="480" w:lineRule="auto"/>
      <w:ind w:left="283"/>
    </w:pPr>
    <w:rPr>
      <w:noProof/>
      <w:szCs w:val="24"/>
    </w:rPr>
  </w:style>
  <w:style w:type="paragraph" w:customStyle="1" w:styleId="MMNotes">
    <w:name w:val="MM Notes"/>
    <w:basedOn w:val="Textoindependiente"/>
    <w:link w:val="MMNotesCar"/>
    <w:rsid w:val="00DC0818"/>
    <w:pPr>
      <w:suppressAutoHyphens w:val="0"/>
      <w:spacing w:line="259" w:lineRule="auto"/>
    </w:pPr>
    <w:rPr>
      <w:noProof/>
    </w:rPr>
  </w:style>
  <w:style w:type="character" w:customStyle="1" w:styleId="MMNotesCar">
    <w:name w:val="MM Notes Car"/>
    <w:link w:val="MMNotes"/>
    <w:rsid w:val="00DC0818"/>
    <w:rPr>
      <w:rFonts w:ascii="Times New Roman" w:eastAsia="Times New Roman" w:hAnsi="Times New Roman" w:cs="Times New Roman"/>
      <w:noProof/>
      <w:sz w:val="24"/>
      <w:szCs w:val="20"/>
      <w:lang w:val="es-ES" w:eastAsia="ar-SA"/>
    </w:rPr>
  </w:style>
  <w:style w:type="paragraph" w:customStyle="1" w:styleId="Sinespaciado1">
    <w:name w:val="Sin espaciado1"/>
    <w:rsid w:val="00DC0818"/>
    <w:pPr>
      <w:suppressAutoHyphens/>
      <w:spacing w:after="0" w:line="240" w:lineRule="auto"/>
    </w:pPr>
    <w:rPr>
      <w:rFonts w:ascii="Calibri" w:eastAsia="Calibri" w:hAnsi="Calibri" w:cs="Times New Roman"/>
      <w:kern w:val="1"/>
      <w:lang w:eastAsia="ar-SA"/>
    </w:rPr>
  </w:style>
  <w:style w:type="character" w:customStyle="1" w:styleId="nfasissutil1">
    <w:name w:val="Énfasis sutil1"/>
    <w:basedOn w:val="Fuentedeprrafopredeter"/>
    <w:uiPriority w:val="19"/>
    <w:qFormat/>
    <w:rsid w:val="00DC0818"/>
    <w:rPr>
      <w:i/>
      <w:iCs/>
      <w:color w:val="808080"/>
    </w:rPr>
  </w:style>
  <w:style w:type="paragraph" w:styleId="Sangra2detindependiente">
    <w:name w:val="Body Text Indent 2"/>
    <w:basedOn w:val="Normal"/>
    <w:link w:val="Sangra2detindependienteCar"/>
    <w:rsid w:val="00DC0818"/>
    <w:pPr>
      <w:suppressAutoHyphens w:val="0"/>
      <w:overflowPunct w:val="0"/>
      <w:autoSpaceDE w:val="0"/>
      <w:autoSpaceDN w:val="0"/>
      <w:adjustRightInd w:val="0"/>
      <w:spacing w:after="120" w:line="480" w:lineRule="auto"/>
      <w:ind w:left="283"/>
      <w:textAlignment w:val="baseline"/>
    </w:pPr>
    <w:rPr>
      <w:lang w:eastAsia="es-ES"/>
    </w:rPr>
  </w:style>
  <w:style w:type="character" w:customStyle="1" w:styleId="Sangra2detindependienteCar">
    <w:name w:val="Sangría 2 de t. independiente Car"/>
    <w:basedOn w:val="Fuentedeprrafopredeter"/>
    <w:link w:val="Sangra2detindependiente"/>
    <w:rsid w:val="00DC0818"/>
    <w:rPr>
      <w:rFonts w:ascii="Times New Roman" w:eastAsia="Times New Roman" w:hAnsi="Times New Roman" w:cs="Times New Roman"/>
      <w:sz w:val="24"/>
      <w:szCs w:val="20"/>
      <w:lang w:val="es-ES" w:eastAsia="es-ES"/>
    </w:rPr>
  </w:style>
  <w:style w:type="paragraph" w:styleId="Lista3">
    <w:name w:val="List 3"/>
    <w:basedOn w:val="Normal"/>
    <w:uiPriority w:val="99"/>
    <w:semiHidden/>
    <w:unhideWhenUsed/>
    <w:rsid w:val="00DC0818"/>
    <w:pPr>
      <w:ind w:left="849" w:hanging="283"/>
      <w:contextualSpacing/>
    </w:pPr>
    <w:rPr>
      <w:sz w:val="20"/>
    </w:rPr>
  </w:style>
  <w:style w:type="character" w:customStyle="1" w:styleId="Ttulo9Car1">
    <w:name w:val="Título 9 Car1"/>
    <w:basedOn w:val="Fuentedeprrafopredeter"/>
    <w:uiPriority w:val="9"/>
    <w:semiHidden/>
    <w:rsid w:val="00DC0818"/>
    <w:rPr>
      <w:rFonts w:asciiTheme="majorHAnsi" w:eastAsiaTheme="majorEastAsia" w:hAnsiTheme="majorHAnsi" w:cstheme="majorBidi"/>
      <w:i/>
      <w:iCs/>
      <w:color w:val="404040" w:themeColor="text1" w:themeTint="BF"/>
      <w:lang w:eastAsia="en-US"/>
    </w:rPr>
  </w:style>
  <w:style w:type="character" w:styleId="nfasissutil">
    <w:name w:val="Subtle Emphasis"/>
    <w:basedOn w:val="Fuentedeprrafopredeter"/>
    <w:uiPriority w:val="19"/>
    <w:qFormat/>
    <w:rsid w:val="00DC0818"/>
    <w:rPr>
      <w:i/>
      <w:iCs/>
      <w:color w:val="808080" w:themeColor="text1" w:themeTint="7F"/>
    </w:rPr>
  </w:style>
  <w:style w:type="paragraph" w:styleId="Textoindependienteprimerasangra2">
    <w:name w:val="Body Text First Indent 2"/>
    <w:basedOn w:val="Sangradetextonormal"/>
    <w:link w:val="Textoindependienteprimerasangra2Car"/>
    <w:uiPriority w:val="99"/>
    <w:unhideWhenUsed/>
    <w:rsid w:val="00DC0818"/>
    <w:pPr>
      <w:suppressAutoHyphens w:val="0"/>
      <w:spacing w:after="200" w:line="276" w:lineRule="auto"/>
      <w:ind w:left="360" w:firstLine="360"/>
    </w:pPr>
    <w:rPr>
      <w:rFonts w:ascii="Calibri" w:eastAsia="Calibri" w:hAnsi="Calibri"/>
      <w:sz w:val="22"/>
      <w:szCs w:val="22"/>
      <w:lang w:val="es-MX" w:eastAsia="en-US"/>
    </w:rPr>
  </w:style>
  <w:style w:type="character" w:customStyle="1" w:styleId="Textoindependienteprimerasangra2Car">
    <w:name w:val="Texto independiente primera sangría 2 Car"/>
    <w:basedOn w:val="SangradetextonormalCar"/>
    <w:link w:val="Textoindependienteprimerasangra2"/>
    <w:uiPriority w:val="99"/>
    <w:rsid w:val="00DC0818"/>
    <w:rPr>
      <w:rFonts w:ascii="Calibri" w:eastAsia="Calibri" w:hAnsi="Calibri" w:cs="Times New Roman"/>
      <w:sz w:val="24"/>
      <w:szCs w:val="20"/>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F2C"/>
    <w:pPr>
      <w:suppressAutoHyphens/>
      <w:spacing w:after="0" w:line="240" w:lineRule="auto"/>
    </w:pPr>
    <w:rPr>
      <w:rFonts w:ascii="Times New Roman" w:eastAsia="Times New Roman" w:hAnsi="Times New Roman" w:cs="Times New Roman"/>
      <w:sz w:val="24"/>
      <w:szCs w:val="20"/>
      <w:lang w:val="es-ES" w:eastAsia="ar-SA"/>
    </w:rPr>
  </w:style>
  <w:style w:type="paragraph" w:styleId="Ttulo1">
    <w:name w:val="heading 1"/>
    <w:aliases w:val="Headline,H1,h1,II+,I,Document Header1,Chapter,heading 1,Titulo 1,Section Heading,Part,Hoofdstuk,(SCGM 1)"/>
    <w:basedOn w:val="Normal"/>
    <w:next w:val="Normal"/>
    <w:link w:val="Ttulo1Car"/>
    <w:qFormat/>
    <w:rsid w:val="00CF3F2C"/>
    <w:pPr>
      <w:keepNext/>
      <w:numPr>
        <w:numId w:val="1"/>
      </w:numPr>
      <w:spacing w:before="240" w:after="60"/>
      <w:outlineLvl w:val="0"/>
    </w:pPr>
    <w:rPr>
      <w:rFonts w:ascii="Arial" w:hAnsi="Arial" w:cs="Arial"/>
      <w:b/>
      <w:bCs/>
      <w:kern w:val="1"/>
      <w:sz w:val="32"/>
      <w:szCs w:val="32"/>
    </w:rPr>
  </w:style>
  <w:style w:type="paragraph" w:styleId="Ttulo2">
    <w:name w:val="heading 2"/>
    <w:aliases w:val="h2,Chapter Title"/>
    <w:basedOn w:val="Normal"/>
    <w:next w:val="Normal"/>
    <w:link w:val="Ttulo2Car"/>
    <w:qFormat/>
    <w:rsid w:val="00CF3F2C"/>
    <w:pPr>
      <w:keepNext/>
      <w:numPr>
        <w:ilvl w:val="1"/>
        <w:numId w:val="1"/>
      </w:numPr>
      <w:tabs>
        <w:tab w:val="left" w:pos="0"/>
      </w:tabs>
      <w:spacing w:before="240" w:after="60"/>
      <w:outlineLvl w:val="1"/>
    </w:pPr>
    <w:rPr>
      <w:rFonts w:ascii="Arial" w:hAnsi="Arial" w:cs="Arial"/>
      <w:b/>
      <w:i/>
      <w:sz w:val="28"/>
    </w:rPr>
  </w:style>
  <w:style w:type="paragraph" w:styleId="Ttulo3">
    <w:name w:val="heading 3"/>
    <w:aliases w:val="H3,Titulo 3,Level 1 - 1,h3,Level 3 Topic Heading,Section"/>
    <w:basedOn w:val="Normal"/>
    <w:next w:val="Normal"/>
    <w:link w:val="Ttulo3Car"/>
    <w:qFormat/>
    <w:rsid w:val="00CF3F2C"/>
    <w:pPr>
      <w:keepNext/>
      <w:numPr>
        <w:ilvl w:val="2"/>
        <w:numId w:val="1"/>
      </w:numPr>
      <w:spacing w:before="240" w:after="60"/>
      <w:outlineLvl w:val="2"/>
    </w:pPr>
    <w:rPr>
      <w:rFonts w:ascii="Arial" w:hAnsi="Arial" w:cs="Arial"/>
      <w:b/>
      <w:bCs/>
      <w:sz w:val="26"/>
      <w:szCs w:val="26"/>
    </w:rPr>
  </w:style>
  <w:style w:type="paragraph" w:styleId="Ttulo4">
    <w:name w:val="heading 4"/>
    <w:aliases w:val="h4,(Alt+4),rhead4,a) b) c),Map Title,H41,(Alt+4)1,H42,(Alt+4)2,H43,(Alt+4)3,H44,(Alt+4)4,H45,(Alt+4)5,H411,(Alt+4)11,H421,(Alt+4)21,H431,(Alt+4)31,H46,(Alt+4)6,H412,(Alt+4)12,H422,(Alt+4)22,H432,(Alt+4)32,H47,(Alt+4)7,H48,(Alt+4)8,H49,H410"/>
    <w:basedOn w:val="Normal"/>
    <w:next w:val="Normal"/>
    <w:link w:val="Ttulo4Car"/>
    <w:qFormat/>
    <w:rsid w:val="00CF3F2C"/>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CF3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F3F2C"/>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CF3F2C"/>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CF3F2C"/>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rsid w:val="00CF3F2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h1 Car,II+ Car,I Car,Document Header1 Car,Chapter Car,heading 1 Car,Titulo 1 Car,Section Heading Car,Part Car,Hoofdstuk Car,(SCGM 1) Car"/>
    <w:basedOn w:val="Fuentedeprrafopredeter"/>
    <w:link w:val="Ttulo1"/>
    <w:rsid w:val="00CF3F2C"/>
    <w:rPr>
      <w:rFonts w:ascii="Arial" w:eastAsia="Times New Roman" w:hAnsi="Arial" w:cs="Arial"/>
      <w:b/>
      <w:bCs/>
      <w:kern w:val="1"/>
      <w:sz w:val="32"/>
      <w:szCs w:val="32"/>
      <w:lang w:val="es-ES" w:eastAsia="ar-SA"/>
    </w:rPr>
  </w:style>
  <w:style w:type="character" w:customStyle="1" w:styleId="Ttulo2Car">
    <w:name w:val="Título 2 Car"/>
    <w:aliases w:val="h2 Car,Chapter Title Car"/>
    <w:basedOn w:val="Fuentedeprrafopredeter"/>
    <w:link w:val="Ttulo2"/>
    <w:rsid w:val="00CF3F2C"/>
    <w:rPr>
      <w:rFonts w:ascii="Arial" w:eastAsia="Times New Roman" w:hAnsi="Arial" w:cs="Arial"/>
      <w:b/>
      <w:i/>
      <w:sz w:val="28"/>
      <w:szCs w:val="20"/>
      <w:lang w:val="es-ES" w:eastAsia="ar-SA"/>
    </w:rPr>
  </w:style>
  <w:style w:type="character" w:customStyle="1" w:styleId="Ttulo3Car">
    <w:name w:val="Título 3 Car"/>
    <w:aliases w:val="H3 Car,Titulo 3 Car,Level 1 - 1 Car,h3 Car,Level 3 Topic Heading Car,Section Car"/>
    <w:basedOn w:val="Fuentedeprrafopredeter"/>
    <w:link w:val="Ttulo3"/>
    <w:rsid w:val="00CF3F2C"/>
    <w:rPr>
      <w:rFonts w:ascii="Arial" w:eastAsia="Times New Roman" w:hAnsi="Arial" w:cs="Arial"/>
      <w:b/>
      <w:bCs/>
      <w:sz w:val="26"/>
      <w:szCs w:val="26"/>
      <w:lang w:val="es-ES" w:eastAsia="ar-SA"/>
    </w:rPr>
  </w:style>
  <w:style w:type="character" w:customStyle="1" w:styleId="Ttulo4Car">
    <w:name w:val="Título 4 Car"/>
    <w:aliases w:val="h4 Car,(Alt+4) Car,rhead4 Car,a) b) c) Car,Map Title Car,H41 Car,(Alt+4)1 Car,H42 Car,(Alt+4)2 Car,H43 Car,(Alt+4)3 Car,H44 Car,(Alt+4)4 Car,H45 Car,(Alt+4)5 Car,H411 Car,(Alt+4)11 Car,H421 Car,(Alt+4)21 Car,H431 Car,(Alt+4)31 Car,H46 Car"/>
    <w:basedOn w:val="Fuentedeprrafopredeter"/>
    <w:link w:val="Ttulo4"/>
    <w:rsid w:val="00CF3F2C"/>
    <w:rPr>
      <w:rFonts w:ascii="Times New Roman" w:eastAsia="Times New Roman" w:hAnsi="Times New Roman" w:cs="Times New Roman"/>
      <w:b/>
      <w:bCs/>
      <w:sz w:val="28"/>
      <w:szCs w:val="28"/>
      <w:lang w:val="es-ES" w:eastAsia="ar-SA"/>
    </w:rPr>
  </w:style>
  <w:style w:type="character" w:customStyle="1" w:styleId="Ttulo5Car">
    <w:name w:val="Título 5 Car"/>
    <w:basedOn w:val="Fuentedeprrafopredeter"/>
    <w:link w:val="Ttulo5"/>
    <w:uiPriority w:val="99"/>
    <w:rsid w:val="00CF3F2C"/>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CF3F2C"/>
    <w:rPr>
      <w:rFonts w:ascii="Times New Roman" w:eastAsia="Times New Roman" w:hAnsi="Times New Roman" w:cs="Times New Roman"/>
      <w:b/>
      <w:bCs/>
      <w:lang w:val="es-ES" w:eastAsia="ar-SA"/>
    </w:rPr>
  </w:style>
  <w:style w:type="character" w:customStyle="1" w:styleId="Ttulo7Car">
    <w:name w:val="Título 7 Car"/>
    <w:basedOn w:val="Fuentedeprrafopredeter"/>
    <w:link w:val="Ttulo7"/>
    <w:uiPriority w:val="99"/>
    <w:rsid w:val="00CF3F2C"/>
    <w:rPr>
      <w:rFonts w:ascii="Times New Roman" w:eastAsia="Times New Roman" w:hAnsi="Times New Roman" w:cs="Times New Roman"/>
      <w:sz w:val="24"/>
      <w:szCs w:val="24"/>
      <w:lang w:val="es-ES" w:eastAsia="ar-SA"/>
    </w:rPr>
  </w:style>
  <w:style w:type="character" w:customStyle="1" w:styleId="Ttulo8Car">
    <w:name w:val="Título 8 Car"/>
    <w:basedOn w:val="Fuentedeprrafopredeter"/>
    <w:link w:val="Ttulo8"/>
    <w:uiPriority w:val="99"/>
    <w:rsid w:val="00CF3F2C"/>
    <w:rPr>
      <w:rFonts w:ascii="Arial" w:eastAsia="Times New Roman" w:hAnsi="Arial" w:cs="Arial"/>
      <w:i/>
      <w:sz w:val="20"/>
      <w:szCs w:val="20"/>
      <w:lang w:val="es-ES_tradnl" w:eastAsia="ar-SA"/>
    </w:rPr>
  </w:style>
  <w:style w:type="character" w:customStyle="1" w:styleId="Ttulo9Car">
    <w:name w:val="Título 9 Car"/>
    <w:basedOn w:val="Fuentedeprrafopredeter"/>
    <w:link w:val="Ttulo9"/>
    <w:rsid w:val="00CF3F2C"/>
    <w:rPr>
      <w:rFonts w:ascii="Arial" w:eastAsia="Times New Roman" w:hAnsi="Arial" w:cs="Arial"/>
      <w:lang w:val="es-ES" w:eastAsia="ar-SA"/>
    </w:rPr>
  </w:style>
  <w:style w:type="character" w:customStyle="1" w:styleId="WW8Num2z0">
    <w:name w:val="WW8Num2z0"/>
    <w:rsid w:val="00CF3F2C"/>
    <w:rPr>
      <w:rFonts w:ascii="Arial" w:hAnsi="Arial"/>
      <w:b/>
      <w:i w:val="0"/>
      <w:sz w:val="24"/>
      <w:szCs w:val="24"/>
    </w:rPr>
  </w:style>
  <w:style w:type="character" w:customStyle="1" w:styleId="WW8Num3z1">
    <w:name w:val="WW8Num3z1"/>
    <w:rsid w:val="00CF3F2C"/>
    <w:rPr>
      <w:b w:val="0"/>
    </w:rPr>
  </w:style>
  <w:style w:type="character" w:customStyle="1" w:styleId="WW8Num5z0">
    <w:name w:val="WW8Num5z0"/>
    <w:rsid w:val="00CF3F2C"/>
    <w:rPr>
      <w:rFonts w:ascii="Symbol" w:hAnsi="Symbol"/>
    </w:rPr>
  </w:style>
  <w:style w:type="character" w:customStyle="1" w:styleId="WW8Num6z0">
    <w:name w:val="WW8Num6z0"/>
    <w:rsid w:val="00CF3F2C"/>
    <w:rPr>
      <w:rFonts w:ascii="Symbol" w:hAnsi="Symbol"/>
    </w:rPr>
  </w:style>
  <w:style w:type="character" w:customStyle="1" w:styleId="WW8Num7z0">
    <w:name w:val="WW8Num7z0"/>
    <w:rsid w:val="00CF3F2C"/>
    <w:rPr>
      <w:b/>
    </w:rPr>
  </w:style>
  <w:style w:type="character" w:customStyle="1" w:styleId="WW8Num8z0">
    <w:name w:val="WW8Num8z0"/>
    <w:rsid w:val="00CF3F2C"/>
    <w:rPr>
      <w:rFonts w:ascii="Wingdings" w:hAnsi="Wingdings"/>
    </w:rPr>
  </w:style>
  <w:style w:type="character" w:customStyle="1" w:styleId="WW8Num9z0">
    <w:name w:val="WW8Num9z0"/>
    <w:rsid w:val="00CF3F2C"/>
    <w:rPr>
      <w:b/>
    </w:rPr>
  </w:style>
  <w:style w:type="character" w:customStyle="1" w:styleId="WW8Num10z0">
    <w:name w:val="WW8Num10z0"/>
    <w:rsid w:val="00CF3F2C"/>
    <w:rPr>
      <w:rFonts w:ascii="Symbol" w:hAnsi="Symbol"/>
    </w:rPr>
  </w:style>
  <w:style w:type="character" w:customStyle="1" w:styleId="WW8Num12z0">
    <w:name w:val="WW8Num12z0"/>
    <w:rsid w:val="00CF3F2C"/>
    <w:rPr>
      <w:rFonts w:ascii="Symbol" w:hAnsi="Symbol"/>
    </w:rPr>
  </w:style>
  <w:style w:type="character" w:customStyle="1" w:styleId="WW8Num13z0">
    <w:name w:val="WW8Num13z0"/>
    <w:rsid w:val="00CF3F2C"/>
    <w:rPr>
      <w:rFonts w:ascii="Symbol" w:hAnsi="Symbol"/>
    </w:rPr>
  </w:style>
  <w:style w:type="character" w:customStyle="1" w:styleId="WW8Num14z0">
    <w:name w:val="WW8Num14z0"/>
    <w:rsid w:val="00CF3F2C"/>
    <w:rPr>
      <w:b w:val="0"/>
      <w:i w:val="0"/>
    </w:rPr>
  </w:style>
  <w:style w:type="character" w:customStyle="1" w:styleId="WW8Num15z0">
    <w:name w:val="WW8Num15z0"/>
    <w:rsid w:val="00CF3F2C"/>
    <w:rPr>
      <w:rFonts w:ascii="Symbol" w:hAnsi="Symbol"/>
    </w:rPr>
  </w:style>
  <w:style w:type="character" w:customStyle="1" w:styleId="WW8Num16z0">
    <w:name w:val="WW8Num16z0"/>
    <w:rsid w:val="00CF3F2C"/>
    <w:rPr>
      <w:b w:val="0"/>
    </w:rPr>
  </w:style>
  <w:style w:type="character" w:customStyle="1" w:styleId="WW8Num17z0">
    <w:name w:val="WW8Num17z0"/>
    <w:rsid w:val="00CF3F2C"/>
    <w:rPr>
      <w:rFonts w:ascii="Symbol" w:hAnsi="Symbol"/>
    </w:rPr>
  </w:style>
  <w:style w:type="character" w:customStyle="1" w:styleId="WW8Num18z0">
    <w:name w:val="WW8Num18z0"/>
    <w:rsid w:val="00CF3F2C"/>
    <w:rPr>
      <w:rFonts w:ascii="Symbol" w:hAnsi="Symbol"/>
    </w:rPr>
  </w:style>
  <w:style w:type="character" w:customStyle="1" w:styleId="WW8Num20z0">
    <w:name w:val="WW8Num20z0"/>
    <w:rsid w:val="00CF3F2C"/>
    <w:rPr>
      <w:rFonts w:ascii="Symbol" w:hAnsi="Symbol"/>
    </w:rPr>
  </w:style>
  <w:style w:type="character" w:customStyle="1" w:styleId="WW8Num21z0">
    <w:name w:val="WW8Num21z0"/>
    <w:rsid w:val="00CF3F2C"/>
    <w:rPr>
      <w:rFonts w:ascii="Wingdings" w:hAnsi="Wingdings"/>
    </w:rPr>
  </w:style>
  <w:style w:type="character" w:customStyle="1" w:styleId="WW8Num22z0">
    <w:name w:val="WW8Num22z0"/>
    <w:rsid w:val="00CF3F2C"/>
    <w:rPr>
      <w:b/>
    </w:rPr>
  </w:style>
  <w:style w:type="character" w:customStyle="1" w:styleId="WW8Num24z0">
    <w:name w:val="WW8Num24z0"/>
    <w:rsid w:val="00CF3F2C"/>
    <w:rPr>
      <w:rFonts w:ascii="Symbol" w:hAnsi="Symbol"/>
    </w:rPr>
  </w:style>
  <w:style w:type="character" w:customStyle="1" w:styleId="WW8Num25z0">
    <w:name w:val="WW8Num25z0"/>
    <w:rsid w:val="00CF3F2C"/>
    <w:rPr>
      <w:rFonts w:ascii="Wingdings" w:hAnsi="Wingdings"/>
    </w:rPr>
  </w:style>
  <w:style w:type="character" w:customStyle="1" w:styleId="Absatz-Standardschriftart">
    <w:name w:val="Absatz-Standardschriftart"/>
    <w:rsid w:val="00CF3F2C"/>
  </w:style>
  <w:style w:type="character" w:customStyle="1" w:styleId="WW8Num1z0">
    <w:name w:val="WW8Num1z0"/>
    <w:rsid w:val="00CF3F2C"/>
    <w:rPr>
      <w:rFonts w:ascii="Arial" w:hAnsi="Arial"/>
      <w:b/>
      <w:i w:val="0"/>
      <w:sz w:val="24"/>
      <w:szCs w:val="24"/>
    </w:rPr>
  </w:style>
  <w:style w:type="character" w:customStyle="1" w:styleId="WW8Num2z1">
    <w:name w:val="WW8Num2z1"/>
    <w:rsid w:val="00CF3F2C"/>
    <w:rPr>
      <w:b w:val="0"/>
    </w:rPr>
  </w:style>
  <w:style w:type="character" w:customStyle="1" w:styleId="WW8Num4z0">
    <w:name w:val="WW8Num4z0"/>
    <w:rsid w:val="00CF3F2C"/>
    <w:rPr>
      <w:b w:val="0"/>
    </w:rPr>
  </w:style>
  <w:style w:type="character" w:customStyle="1" w:styleId="WW8Num4z1">
    <w:name w:val="WW8Num4z1"/>
    <w:rsid w:val="00CF3F2C"/>
    <w:rPr>
      <w:rFonts w:ascii="Courier New" w:hAnsi="Courier New" w:cs="Courier New"/>
    </w:rPr>
  </w:style>
  <w:style w:type="character" w:customStyle="1" w:styleId="WW8Num4z2">
    <w:name w:val="WW8Num4z2"/>
    <w:rsid w:val="00CF3F2C"/>
    <w:rPr>
      <w:rFonts w:ascii="Wingdings" w:hAnsi="Wingdings"/>
    </w:rPr>
  </w:style>
  <w:style w:type="character" w:customStyle="1" w:styleId="WW8Num4z3">
    <w:name w:val="WW8Num4z3"/>
    <w:rsid w:val="00CF3F2C"/>
    <w:rPr>
      <w:rFonts w:ascii="Symbol" w:hAnsi="Symbol"/>
    </w:rPr>
  </w:style>
  <w:style w:type="character" w:customStyle="1" w:styleId="WW8Num5z1">
    <w:name w:val="WW8Num5z1"/>
    <w:rsid w:val="00CF3F2C"/>
    <w:rPr>
      <w:rFonts w:ascii="Courier New" w:hAnsi="Courier New" w:cs="Courier New"/>
    </w:rPr>
  </w:style>
  <w:style w:type="character" w:customStyle="1" w:styleId="WW8Num5z2">
    <w:name w:val="WW8Num5z2"/>
    <w:rsid w:val="00CF3F2C"/>
    <w:rPr>
      <w:rFonts w:ascii="Wingdings" w:hAnsi="Wingdings"/>
    </w:rPr>
  </w:style>
  <w:style w:type="character" w:customStyle="1" w:styleId="WW8Num6z1">
    <w:name w:val="WW8Num6z1"/>
    <w:rsid w:val="00CF3F2C"/>
    <w:rPr>
      <w:rFonts w:ascii="Courier New" w:hAnsi="Courier New" w:cs="Courier New"/>
    </w:rPr>
  </w:style>
  <w:style w:type="character" w:customStyle="1" w:styleId="WW8Num6z2">
    <w:name w:val="WW8Num6z2"/>
    <w:rsid w:val="00CF3F2C"/>
    <w:rPr>
      <w:rFonts w:ascii="Wingdings" w:hAnsi="Wingdings"/>
    </w:rPr>
  </w:style>
  <w:style w:type="character" w:customStyle="1" w:styleId="WW8Num8z1">
    <w:name w:val="WW8Num8z1"/>
    <w:rsid w:val="00CF3F2C"/>
    <w:rPr>
      <w:rFonts w:ascii="Courier New" w:hAnsi="Courier New" w:cs="Courier New"/>
    </w:rPr>
  </w:style>
  <w:style w:type="character" w:customStyle="1" w:styleId="WW8Num8z3">
    <w:name w:val="WW8Num8z3"/>
    <w:rsid w:val="00CF3F2C"/>
    <w:rPr>
      <w:rFonts w:ascii="Symbol" w:hAnsi="Symbol"/>
    </w:rPr>
  </w:style>
  <w:style w:type="character" w:customStyle="1" w:styleId="WW8Num10z1">
    <w:name w:val="WW8Num10z1"/>
    <w:rsid w:val="00CF3F2C"/>
    <w:rPr>
      <w:rFonts w:ascii="Courier New" w:hAnsi="Courier New" w:cs="Courier New"/>
    </w:rPr>
  </w:style>
  <w:style w:type="character" w:customStyle="1" w:styleId="WW8Num10z2">
    <w:name w:val="WW8Num10z2"/>
    <w:rsid w:val="00CF3F2C"/>
    <w:rPr>
      <w:rFonts w:ascii="Wingdings" w:hAnsi="Wingdings"/>
    </w:rPr>
  </w:style>
  <w:style w:type="character" w:customStyle="1" w:styleId="WW8Num11z0">
    <w:name w:val="WW8Num11z0"/>
    <w:rsid w:val="00CF3F2C"/>
    <w:rPr>
      <w:b/>
    </w:rPr>
  </w:style>
  <w:style w:type="character" w:customStyle="1" w:styleId="WW8Num12z1">
    <w:name w:val="WW8Num12z1"/>
    <w:rsid w:val="00CF3F2C"/>
    <w:rPr>
      <w:rFonts w:ascii="Courier New" w:hAnsi="Courier New" w:cs="Courier New"/>
    </w:rPr>
  </w:style>
  <w:style w:type="character" w:customStyle="1" w:styleId="WW8Num12z2">
    <w:name w:val="WW8Num12z2"/>
    <w:rsid w:val="00CF3F2C"/>
    <w:rPr>
      <w:rFonts w:ascii="Wingdings" w:hAnsi="Wingdings"/>
    </w:rPr>
  </w:style>
  <w:style w:type="character" w:customStyle="1" w:styleId="WW8Num15z1">
    <w:name w:val="WW8Num15z1"/>
    <w:rsid w:val="00CF3F2C"/>
    <w:rPr>
      <w:rFonts w:ascii="Courier New" w:hAnsi="Courier New" w:cs="Courier New"/>
    </w:rPr>
  </w:style>
  <w:style w:type="character" w:customStyle="1" w:styleId="WW8Num15z2">
    <w:name w:val="WW8Num15z2"/>
    <w:rsid w:val="00CF3F2C"/>
    <w:rPr>
      <w:rFonts w:ascii="Wingdings" w:hAnsi="Wingdings"/>
    </w:rPr>
  </w:style>
  <w:style w:type="character" w:customStyle="1" w:styleId="WW8Num17z1">
    <w:name w:val="WW8Num17z1"/>
    <w:rsid w:val="00CF3F2C"/>
    <w:rPr>
      <w:rFonts w:ascii="Courier New" w:hAnsi="Courier New" w:cs="Courier New"/>
    </w:rPr>
  </w:style>
  <w:style w:type="character" w:customStyle="1" w:styleId="WW8Num17z2">
    <w:name w:val="WW8Num17z2"/>
    <w:rsid w:val="00CF3F2C"/>
    <w:rPr>
      <w:rFonts w:ascii="Wingdings" w:hAnsi="Wingdings"/>
    </w:rPr>
  </w:style>
  <w:style w:type="character" w:customStyle="1" w:styleId="WW8Num18z1">
    <w:name w:val="WW8Num18z1"/>
    <w:rsid w:val="00CF3F2C"/>
    <w:rPr>
      <w:rFonts w:ascii="Courier New" w:hAnsi="Courier New" w:cs="Courier New"/>
    </w:rPr>
  </w:style>
  <w:style w:type="character" w:customStyle="1" w:styleId="WW8Num18z2">
    <w:name w:val="WW8Num18z2"/>
    <w:rsid w:val="00CF3F2C"/>
    <w:rPr>
      <w:rFonts w:ascii="Wingdings" w:hAnsi="Wingdings"/>
    </w:rPr>
  </w:style>
  <w:style w:type="character" w:customStyle="1" w:styleId="WW8Num19z0">
    <w:name w:val="WW8Num19z0"/>
    <w:rsid w:val="00CF3F2C"/>
    <w:rPr>
      <w:rFonts w:ascii="Symbol" w:hAnsi="Symbol"/>
    </w:rPr>
  </w:style>
  <w:style w:type="character" w:customStyle="1" w:styleId="WW8Num19z1">
    <w:name w:val="WW8Num19z1"/>
    <w:rsid w:val="00CF3F2C"/>
    <w:rPr>
      <w:rFonts w:ascii="Courier New" w:hAnsi="Courier New" w:cs="Courier New"/>
    </w:rPr>
  </w:style>
  <w:style w:type="character" w:customStyle="1" w:styleId="WW8Num19z2">
    <w:name w:val="WW8Num19z2"/>
    <w:rsid w:val="00CF3F2C"/>
    <w:rPr>
      <w:rFonts w:ascii="Wingdings" w:hAnsi="Wingdings"/>
    </w:rPr>
  </w:style>
  <w:style w:type="character" w:customStyle="1" w:styleId="WW8Num20z1">
    <w:name w:val="WW8Num20z1"/>
    <w:rsid w:val="00CF3F2C"/>
    <w:rPr>
      <w:rFonts w:ascii="Courier New" w:hAnsi="Courier New" w:cs="Courier New"/>
    </w:rPr>
  </w:style>
  <w:style w:type="character" w:customStyle="1" w:styleId="WW8Num20z2">
    <w:name w:val="WW8Num20z2"/>
    <w:rsid w:val="00CF3F2C"/>
    <w:rPr>
      <w:rFonts w:ascii="Wingdings" w:hAnsi="Wingdings"/>
    </w:rPr>
  </w:style>
  <w:style w:type="character" w:customStyle="1" w:styleId="WW8Num23z1">
    <w:name w:val="WW8Num23z1"/>
    <w:rsid w:val="00CF3F2C"/>
    <w:rPr>
      <w:b/>
    </w:rPr>
  </w:style>
  <w:style w:type="character" w:customStyle="1" w:styleId="WW8Num24z1">
    <w:name w:val="WW8Num24z1"/>
    <w:rsid w:val="00CF3F2C"/>
    <w:rPr>
      <w:rFonts w:ascii="Courier New" w:hAnsi="Courier New" w:cs="Courier New"/>
    </w:rPr>
  </w:style>
  <w:style w:type="character" w:customStyle="1" w:styleId="WW8Num24z2">
    <w:name w:val="WW8Num24z2"/>
    <w:rsid w:val="00CF3F2C"/>
    <w:rPr>
      <w:rFonts w:ascii="Wingdings" w:hAnsi="Wingdings"/>
    </w:rPr>
  </w:style>
  <w:style w:type="character" w:customStyle="1" w:styleId="WW8Num25z1">
    <w:name w:val="WW8Num25z1"/>
    <w:rsid w:val="00CF3F2C"/>
    <w:rPr>
      <w:rFonts w:ascii="Courier New" w:hAnsi="Courier New" w:cs="Courier New"/>
    </w:rPr>
  </w:style>
  <w:style w:type="character" w:customStyle="1" w:styleId="WW8Num25z3">
    <w:name w:val="WW8Num25z3"/>
    <w:rsid w:val="00CF3F2C"/>
    <w:rPr>
      <w:rFonts w:ascii="Symbol" w:hAnsi="Symbol"/>
    </w:rPr>
  </w:style>
  <w:style w:type="character" w:customStyle="1" w:styleId="WW8Num26z0">
    <w:name w:val="WW8Num26z0"/>
    <w:rsid w:val="00CF3F2C"/>
    <w:rPr>
      <w:rFonts w:ascii="Symbol" w:hAnsi="Symbol"/>
    </w:rPr>
  </w:style>
  <w:style w:type="character" w:customStyle="1" w:styleId="WW8Num26z1">
    <w:name w:val="WW8Num26z1"/>
    <w:rsid w:val="00CF3F2C"/>
    <w:rPr>
      <w:rFonts w:ascii="Courier New" w:hAnsi="Courier New" w:cs="Courier New"/>
    </w:rPr>
  </w:style>
  <w:style w:type="character" w:customStyle="1" w:styleId="WW8Num26z2">
    <w:name w:val="WW8Num26z2"/>
    <w:rsid w:val="00CF3F2C"/>
    <w:rPr>
      <w:rFonts w:ascii="Wingdings" w:hAnsi="Wingdings"/>
    </w:rPr>
  </w:style>
  <w:style w:type="character" w:customStyle="1" w:styleId="WW8Num28z0">
    <w:name w:val="WW8Num28z0"/>
    <w:rsid w:val="00CF3F2C"/>
    <w:rPr>
      <w:b/>
    </w:rPr>
  </w:style>
  <w:style w:type="character" w:customStyle="1" w:styleId="WW8Num29z0">
    <w:name w:val="WW8Num29z0"/>
    <w:rsid w:val="00CF3F2C"/>
    <w:rPr>
      <w:b/>
    </w:rPr>
  </w:style>
  <w:style w:type="character" w:customStyle="1" w:styleId="Fuentedeprrafopredeter1">
    <w:name w:val="Fuente de párrafo predeter.1"/>
    <w:rsid w:val="00CF3F2C"/>
  </w:style>
  <w:style w:type="character" w:styleId="Hipervnculo">
    <w:name w:val="Hyperlink"/>
    <w:aliases w:val="Hipervínculo1,Hipervínculo11,Hipervínculo12,Hipervínculo13,Hipervínculo14,Hipervínculo15"/>
    <w:uiPriority w:val="99"/>
    <w:rsid w:val="00CF3F2C"/>
    <w:rPr>
      <w:color w:val="0000FF"/>
      <w:u w:val="single"/>
    </w:rPr>
  </w:style>
  <w:style w:type="character" w:customStyle="1" w:styleId="DeltaViewInsertion">
    <w:name w:val="DeltaView Insertion"/>
    <w:rsid w:val="00CF3F2C"/>
    <w:rPr>
      <w:color w:val="0000FF"/>
      <w:spacing w:val="0"/>
      <w:u w:val="double"/>
    </w:rPr>
  </w:style>
  <w:style w:type="character" w:styleId="Nmerodepgina">
    <w:name w:val="page number"/>
    <w:basedOn w:val="Fuentedeprrafopredeter1"/>
    <w:rsid w:val="00CF3F2C"/>
  </w:style>
  <w:style w:type="character" w:styleId="Textoennegrita">
    <w:name w:val="Strong"/>
    <w:uiPriority w:val="22"/>
    <w:qFormat/>
    <w:rsid w:val="00CF3F2C"/>
    <w:rPr>
      <w:b/>
      <w:bCs/>
    </w:rPr>
  </w:style>
  <w:style w:type="character" w:customStyle="1" w:styleId="Carcterdenumeracin">
    <w:name w:val="Carácter de numeración"/>
    <w:rsid w:val="00CF3F2C"/>
  </w:style>
  <w:style w:type="paragraph" w:customStyle="1" w:styleId="Encabezado3">
    <w:name w:val="Encabezado3"/>
    <w:basedOn w:val="Normal"/>
    <w:next w:val="Textoindependiente"/>
    <w:rsid w:val="00CF3F2C"/>
    <w:pPr>
      <w:keepNext/>
      <w:spacing w:before="240" w:after="120"/>
    </w:pPr>
    <w:rPr>
      <w:rFonts w:ascii="Arial" w:eastAsia="MS Mincho" w:hAnsi="Arial" w:cs="Tahoma"/>
      <w:sz w:val="28"/>
      <w:szCs w:val="28"/>
    </w:rPr>
  </w:style>
  <w:style w:type="paragraph" w:styleId="Textoindependiente">
    <w:name w:val="Body Text"/>
    <w:basedOn w:val="Normal"/>
    <w:link w:val="TextoindependienteCar"/>
    <w:rsid w:val="00CF3F2C"/>
    <w:pPr>
      <w:spacing w:after="120"/>
    </w:pPr>
  </w:style>
  <w:style w:type="character" w:customStyle="1" w:styleId="TextoindependienteCar">
    <w:name w:val="Texto independiente Car"/>
    <w:basedOn w:val="Fuentedeprrafopredeter"/>
    <w:link w:val="Textoindependiente"/>
    <w:rsid w:val="00CF3F2C"/>
    <w:rPr>
      <w:rFonts w:ascii="Times New Roman" w:eastAsia="Times New Roman" w:hAnsi="Times New Roman" w:cs="Times New Roman"/>
      <w:sz w:val="24"/>
      <w:szCs w:val="20"/>
      <w:lang w:val="es-ES" w:eastAsia="ar-SA"/>
    </w:rPr>
  </w:style>
  <w:style w:type="paragraph" w:styleId="Lista">
    <w:name w:val="List"/>
    <w:basedOn w:val="Textoindependiente"/>
    <w:rsid w:val="00CF3F2C"/>
    <w:rPr>
      <w:rFonts w:cs="Tahoma"/>
    </w:rPr>
  </w:style>
  <w:style w:type="paragraph" w:customStyle="1" w:styleId="Etiqueta">
    <w:name w:val="Etiqueta"/>
    <w:basedOn w:val="Normal"/>
    <w:rsid w:val="00CF3F2C"/>
    <w:pPr>
      <w:suppressLineNumbers/>
      <w:spacing w:before="120" w:after="120"/>
    </w:pPr>
    <w:rPr>
      <w:i/>
    </w:rPr>
  </w:style>
  <w:style w:type="paragraph" w:customStyle="1" w:styleId="ndice">
    <w:name w:val="Índice"/>
    <w:basedOn w:val="Normal"/>
    <w:rsid w:val="00CF3F2C"/>
    <w:pPr>
      <w:suppressLineNumbers/>
    </w:pPr>
  </w:style>
  <w:style w:type="paragraph" w:styleId="Piedepgina">
    <w:name w:val="footer"/>
    <w:basedOn w:val="Normal"/>
    <w:link w:val="PiedepginaCar"/>
    <w:uiPriority w:val="99"/>
    <w:rsid w:val="00CF3F2C"/>
    <w:pPr>
      <w:tabs>
        <w:tab w:val="center" w:pos="4252"/>
        <w:tab w:val="right" w:pos="8504"/>
      </w:tabs>
    </w:pPr>
  </w:style>
  <w:style w:type="character" w:customStyle="1" w:styleId="PiedepginaCar">
    <w:name w:val="Pie de página Car"/>
    <w:basedOn w:val="Fuentedeprrafopredeter"/>
    <w:link w:val="Piedepgina"/>
    <w:uiPriority w:val="99"/>
    <w:rsid w:val="00CF3F2C"/>
    <w:rPr>
      <w:rFonts w:ascii="Times New Roman" w:eastAsia="Times New Roman" w:hAnsi="Times New Roman" w:cs="Times New Roman"/>
      <w:sz w:val="24"/>
      <w:szCs w:val="20"/>
      <w:lang w:val="es-ES" w:eastAsia="ar-SA"/>
    </w:rPr>
  </w:style>
  <w:style w:type="paragraph" w:styleId="Encabezado">
    <w:name w:val="header"/>
    <w:aliases w:val="anotacion,Car3,Car Char4,Car5 Char,Car51,ITT i,LetterHeader,Cover Page,encabezado,En-tête SQ,ContentsHeader,aria,*Header,*He,h,base,Encabezado Car Car,logomai,Text, Car Car,page-header,ph,1 (not to be included in TOC),Encabezado 8n, Car1"/>
    <w:basedOn w:val="Normal"/>
    <w:link w:val="EncabezadoCar"/>
    <w:rsid w:val="00CF3F2C"/>
    <w:pPr>
      <w:tabs>
        <w:tab w:val="center" w:pos="4419"/>
        <w:tab w:val="right" w:pos="8838"/>
      </w:tabs>
    </w:pPr>
    <w:rPr>
      <w:rFonts w:ascii="Arial" w:hAnsi="Arial"/>
      <w:sz w:val="20"/>
      <w:lang w:val="es-ES_tradnl"/>
    </w:rPr>
  </w:style>
  <w:style w:type="character" w:customStyle="1" w:styleId="EncabezadoCar">
    <w:name w:val="Encabezado Car"/>
    <w:aliases w:val="anotacion Car,Car3 Car,Car Char4 Car,Car5 Char Car,Car51 Car,ITT i Car,LetterHeader Car,Cover Page Car,encabezado Car,En-tête SQ Car,ContentsHeader Car,aria Car,*Header Car,*He Car,h Car,base Car,Encabezado Car Car Car,logomai Car,ph Car"/>
    <w:basedOn w:val="Fuentedeprrafopredeter"/>
    <w:link w:val="Encabezado"/>
    <w:rsid w:val="00CF3F2C"/>
    <w:rPr>
      <w:rFonts w:ascii="Arial" w:eastAsia="Times New Roman" w:hAnsi="Arial" w:cs="Times New Roman"/>
      <w:sz w:val="20"/>
      <w:szCs w:val="20"/>
      <w:lang w:val="es-ES_tradnl" w:eastAsia="ar-SA"/>
    </w:rPr>
  </w:style>
  <w:style w:type="paragraph" w:customStyle="1" w:styleId="Encabezado2">
    <w:name w:val="Encabezado2"/>
    <w:basedOn w:val="Normal"/>
    <w:next w:val="Textonormal"/>
    <w:rsid w:val="00CF3F2C"/>
    <w:pPr>
      <w:keepNext/>
      <w:spacing w:before="240" w:after="120"/>
    </w:pPr>
    <w:rPr>
      <w:rFonts w:ascii="Arial" w:hAnsi="Arial" w:cs="Arial"/>
      <w:sz w:val="28"/>
    </w:rPr>
  </w:style>
  <w:style w:type="paragraph" w:customStyle="1" w:styleId="Textonormal">
    <w:name w:val="Texto normal"/>
    <w:basedOn w:val="Normal"/>
    <w:rsid w:val="00CF3F2C"/>
    <w:pPr>
      <w:spacing w:after="120"/>
    </w:pPr>
  </w:style>
  <w:style w:type="paragraph" w:customStyle="1" w:styleId="Lista21">
    <w:name w:val="Lista 21"/>
    <w:basedOn w:val="Textonormal"/>
    <w:rsid w:val="00CF3F2C"/>
  </w:style>
  <w:style w:type="paragraph" w:customStyle="1" w:styleId="Encabezado1">
    <w:name w:val="Encabezado1"/>
    <w:basedOn w:val="Normal"/>
    <w:next w:val="Textonormal"/>
    <w:rsid w:val="00CF3F2C"/>
    <w:pPr>
      <w:keepNext/>
      <w:spacing w:before="240" w:after="120"/>
    </w:pPr>
    <w:rPr>
      <w:rFonts w:ascii="Arial" w:hAnsi="Arial" w:cs="Arial"/>
      <w:sz w:val="28"/>
    </w:rPr>
  </w:style>
  <w:style w:type="paragraph" w:customStyle="1" w:styleId="a">
    <w:basedOn w:val="Normal"/>
    <w:next w:val="Subttulo"/>
    <w:qFormat/>
    <w:rsid w:val="00CF3F2C"/>
    <w:pPr>
      <w:jc w:val="center"/>
    </w:pPr>
    <w:rPr>
      <w:b/>
      <w:sz w:val="28"/>
    </w:rPr>
  </w:style>
  <w:style w:type="paragraph" w:styleId="Subttulo">
    <w:name w:val="Subtitle"/>
    <w:aliases w:val="Car Car Car Car Car, Car Car Car Car Car Car, Car Car Car Car Car"/>
    <w:basedOn w:val="Encabezado1"/>
    <w:next w:val="Textonormal"/>
    <w:link w:val="SubttuloCar"/>
    <w:qFormat/>
    <w:rsid w:val="00CF3F2C"/>
    <w:pPr>
      <w:jc w:val="center"/>
    </w:pPr>
    <w:rPr>
      <w:rFonts w:cs="Times New Roman"/>
      <w:i/>
    </w:rPr>
  </w:style>
  <w:style w:type="character" w:customStyle="1" w:styleId="SubttuloCar">
    <w:name w:val="Subtítulo Car"/>
    <w:aliases w:val="Car Car Car Car Car Car1, Car Car Car Car Car Car Car, Car Car Car Car Car Car1"/>
    <w:basedOn w:val="Fuentedeprrafopredeter"/>
    <w:link w:val="Subttulo"/>
    <w:rsid w:val="00CF3F2C"/>
    <w:rPr>
      <w:rFonts w:ascii="Arial" w:eastAsia="Times New Roman" w:hAnsi="Arial" w:cs="Times New Roman"/>
      <w:i/>
      <w:sz w:val="28"/>
      <w:szCs w:val="20"/>
      <w:lang w:val="es-ES" w:eastAsia="ar-SA"/>
    </w:rPr>
  </w:style>
  <w:style w:type="paragraph" w:customStyle="1" w:styleId="Textodeglobo1">
    <w:name w:val="Texto de globo1"/>
    <w:basedOn w:val="Normal"/>
    <w:rsid w:val="00CF3F2C"/>
    <w:rPr>
      <w:rFonts w:ascii="Tahoma" w:hAnsi="Tahoma" w:cs="Tahoma"/>
      <w:sz w:val="16"/>
    </w:rPr>
  </w:style>
  <w:style w:type="paragraph" w:customStyle="1" w:styleId="Contenidodelatabla">
    <w:name w:val="Contenido de la tabla"/>
    <w:basedOn w:val="Normal"/>
    <w:rsid w:val="00CF3F2C"/>
    <w:pPr>
      <w:suppressLineNumbers/>
    </w:pPr>
  </w:style>
  <w:style w:type="paragraph" w:customStyle="1" w:styleId="Encabezadodelatabla">
    <w:name w:val="Encabezado de la tabla"/>
    <w:basedOn w:val="Contenidodelatabla"/>
    <w:rsid w:val="00CF3F2C"/>
    <w:pPr>
      <w:jc w:val="center"/>
    </w:pPr>
    <w:rPr>
      <w:b/>
    </w:rPr>
  </w:style>
  <w:style w:type="paragraph" w:customStyle="1" w:styleId="Sangra3detindependiente1">
    <w:name w:val="Sangría 3 de t. independiente1"/>
    <w:basedOn w:val="Normal"/>
    <w:rsid w:val="00CF3F2C"/>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rsid w:val="00CF3F2C"/>
    <w:pPr>
      <w:spacing w:after="120"/>
      <w:ind w:left="283"/>
    </w:pPr>
  </w:style>
  <w:style w:type="character" w:customStyle="1" w:styleId="SangradetextonormalCar">
    <w:name w:val="Sangría de texto normal Car"/>
    <w:basedOn w:val="Fuentedeprrafopredeter"/>
    <w:link w:val="Sangradetextonormal"/>
    <w:rsid w:val="00CF3F2C"/>
    <w:rPr>
      <w:rFonts w:ascii="Times New Roman" w:eastAsia="Times New Roman" w:hAnsi="Times New Roman" w:cs="Times New Roman"/>
      <w:sz w:val="24"/>
      <w:szCs w:val="20"/>
      <w:lang w:val="es-ES" w:eastAsia="ar-SA"/>
    </w:rPr>
  </w:style>
  <w:style w:type="paragraph" w:customStyle="1" w:styleId="Sangra2detdecuerpo1">
    <w:name w:val="Sangría 2 de t. de cuerpo1"/>
    <w:basedOn w:val="Normal"/>
    <w:rsid w:val="00CF3F2C"/>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rsid w:val="00CF3F2C"/>
    <w:pPr>
      <w:spacing w:after="101" w:line="216" w:lineRule="exact"/>
      <w:ind w:firstLine="288"/>
      <w:jc w:val="both"/>
    </w:pPr>
    <w:rPr>
      <w:rFonts w:ascii="Arial" w:hAnsi="Arial"/>
      <w:sz w:val="18"/>
      <w:lang w:val="es-MX"/>
    </w:rPr>
  </w:style>
  <w:style w:type="paragraph" w:customStyle="1" w:styleId="ROMANOS">
    <w:name w:val="ROMANOS"/>
    <w:basedOn w:val="Normal"/>
    <w:link w:val="ROMANOSCar"/>
    <w:rsid w:val="00CF3F2C"/>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
    <w:name w:val="Sangría 2 de t. independiente1"/>
    <w:aliases w:val=" Car10,Car10"/>
    <w:basedOn w:val="Normal"/>
    <w:link w:val="Car10CarCar"/>
    <w:rsid w:val="00CF3F2C"/>
    <w:pPr>
      <w:spacing w:after="120" w:line="480" w:lineRule="auto"/>
      <w:ind w:left="283"/>
    </w:pPr>
    <w:rPr>
      <w:szCs w:val="24"/>
    </w:rPr>
  </w:style>
  <w:style w:type="paragraph" w:customStyle="1" w:styleId="Textodecuerpo21">
    <w:name w:val="Texto de cuerpo 21"/>
    <w:basedOn w:val="Normal"/>
    <w:rsid w:val="00CF3F2C"/>
    <w:pPr>
      <w:widowControl w:val="0"/>
      <w:overflowPunct w:val="0"/>
      <w:autoSpaceDE w:val="0"/>
      <w:jc w:val="both"/>
      <w:textAlignment w:val="baseline"/>
    </w:pPr>
    <w:rPr>
      <w:rFonts w:ascii="Arial" w:hAnsi="Arial"/>
      <w:sz w:val="20"/>
    </w:rPr>
  </w:style>
  <w:style w:type="paragraph" w:customStyle="1" w:styleId="Textoindependiente21">
    <w:name w:val="Texto independiente 21"/>
    <w:aliases w:val="Sangría de t. independiente,Body Text 2"/>
    <w:basedOn w:val="Normal"/>
    <w:rsid w:val="00CF3F2C"/>
    <w:pPr>
      <w:spacing w:after="120" w:line="480" w:lineRule="auto"/>
    </w:pPr>
  </w:style>
  <w:style w:type="paragraph" w:customStyle="1" w:styleId="Textoindependiente31">
    <w:name w:val="Texto independiente 31"/>
    <w:basedOn w:val="Normal"/>
    <w:uiPriority w:val="99"/>
    <w:rsid w:val="00CF3F2C"/>
    <w:pPr>
      <w:autoSpaceDE w:val="0"/>
      <w:jc w:val="both"/>
    </w:pPr>
    <w:rPr>
      <w:rFonts w:ascii="Arial" w:hAnsi="Arial" w:cs="Arial"/>
      <w:sz w:val="20"/>
      <w:lang w:val="es-ES_tradnl"/>
    </w:rPr>
  </w:style>
  <w:style w:type="paragraph" w:customStyle="1" w:styleId="ACUERDO">
    <w:name w:val="ACUERDO"/>
    <w:basedOn w:val="Normal"/>
    <w:rsid w:val="00CF3F2C"/>
    <w:pPr>
      <w:widowControl w:val="0"/>
      <w:jc w:val="both"/>
    </w:pPr>
    <w:rPr>
      <w:rFonts w:ascii="Arial" w:hAnsi="Arial"/>
      <w:b/>
      <w:sz w:val="28"/>
      <w:lang w:val="en-US"/>
    </w:rPr>
  </w:style>
  <w:style w:type="paragraph" w:customStyle="1" w:styleId="Textodecuerpo31">
    <w:name w:val="Texto de cuerpo 31"/>
    <w:basedOn w:val="Normal"/>
    <w:rsid w:val="00CF3F2C"/>
    <w:pPr>
      <w:overflowPunct w:val="0"/>
      <w:autoSpaceDE w:val="0"/>
      <w:jc w:val="both"/>
      <w:textAlignment w:val="baseline"/>
    </w:pPr>
  </w:style>
  <w:style w:type="paragraph" w:styleId="NormalWeb">
    <w:name w:val="Normal (Web)"/>
    <w:basedOn w:val="Normal"/>
    <w:uiPriority w:val="99"/>
    <w:rsid w:val="00CF3F2C"/>
    <w:pPr>
      <w:spacing w:before="100" w:after="100"/>
    </w:pPr>
    <w:rPr>
      <w:rFonts w:ascii="Arial Unicode MS" w:eastAsia="Arial Unicode MS" w:hAnsi="Arial Unicode MS" w:cs="Arial Unicode MS"/>
      <w:szCs w:val="24"/>
    </w:rPr>
  </w:style>
  <w:style w:type="paragraph" w:customStyle="1" w:styleId="xl25">
    <w:name w:val="xl25"/>
    <w:basedOn w:val="Normal"/>
    <w:rsid w:val="00CF3F2C"/>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rsid w:val="00CF3F2C"/>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rsid w:val="00CF3F2C"/>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rsid w:val="00CF3F2C"/>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rsid w:val="00CF3F2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rsid w:val="00CF3F2C"/>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rsid w:val="00CF3F2C"/>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rsid w:val="00CF3F2C"/>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rsid w:val="00CF3F2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rsid w:val="00CF3F2C"/>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rsid w:val="00CF3F2C"/>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rsid w:val="00CF3F2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rsid w:val="00CF3F2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rsid w:val="00CF3F2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rsid w:val="00CF3F2C"/>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rsid w:val="00CF3F2C"/>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rsid w:val="00CF3F2C"/>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rsid w:val="00CF3F2C"/>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rsid w:val="00CF3F2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rsid w:val="00CF3F2C"/>
    <w:pPr>
      <w:spacing w:before="100" w:after="100"/>
      <w:textAlignment w:val="center"/>
    </w:pPr>
    <w:rPr>
      <w:rFonts w:ascii="Arial" w:eastAsia="Arial Unicode MS" w:hAnsi="Arial" w:cs="Arial"/>
      <w:sz w:val="14"/>
      <w:szCs w:val="14"/>
    </w:rPr>
  </w:style>
  <w:style w:type="paragraph" w:customStyle="1" w:styleId="xl57">
    <w:name w:val="xl57"/>
    <w:basedOn w:val="Normal"/>
    <w:rsid w:val="00CF3F2C"/>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rsid w:val="00CF3F2C"/>
    <w:pPr>
      <w:spacing w:before="100" w:after="100"/>
      <w:jc w:val="both"/>
      <w:textAlignment w:val="center"/>
    </w:pPr>
    <w:rPr>
      <w:rFonts w:ascii="Arial" w:eastAsia="Arial Unicode MS" w:hAnsi="Arial" w:cs="Arial"/>
      <w:sz w:val="14"/>
      <w:szCs w:val="14"/>
    </w:rPr>
  </w:style>
  <w:style w:type="paragraph" w:customStyle="1" w:styleId="xl59">
    <w:name w:val="xl59"/>
    <w:basedOn w:val="Normal"/>
    <w:rsid w:val="00CF3F2C"/>
    <w:pPr>
      <w:spacing w:before="100" w:after="100"/>
      <w:jc w:val="center"/>
      <w:textAlignment w:val="center"/>
    </w:pPr>
    <w:rPr>
      <w:rFonts w:ascii="Arial" w:eastAsia="Arial Unicode MS" w:hAnsi="Arial" w:cs="Arial"/>
      <w:sz w:val="14"/>
      <w:szCs w:val="14"/>
    </w:rPr>
  </w:style>
  <w:style w:type="paragraph" w:customStyle="1" w:styleId="xl60">
    <w:name w:val="xl60"/>
    <w:basedOn w:val="Normal"/>
    <w:rsid w:val="00CF3F2C"/>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rsid w:val="00CF3F2C"/>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rsid w:val="00CF3F2C"/>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CF3F2C"/>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CF3F2C"/>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CF3F2C"/>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CF3F2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CF3F2C"/>
    <w:pPr>
      <w:spacing w:before="100" w:after="100"/>
      <w:jc w:val="center"/>
    </w:pPr>
    <w:rPr>
      <w:rFonts w:ascii="Arial" w:eastAsia="Arial Unicode MS" w:hAnsi="Arial" w:cs="Arial"/>
      <w:b/>
      <w:bCs/>
      <w:sz w:val="22"/>
      <w:szCs w:val="22"/>
    </w:rPr>
  </w:style>
  <w:style w:type="paragraph" w:customStyle="1" w:styleId="xl68">
    <w:name w:val="xl68"/>
    <w:basedOn w:val="Normal"/>
    <w:rsid w:val="00CF3F2C"/>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CF3F2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CF3F2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CF3F2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CF3F2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CF3F2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CF3F2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CF3F2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CF3F2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CF3F2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CF3F2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CF3F2C"/>
    <w:pPr>
      <w:spacing w:before="100" w:after="100"/>
      <w:textAlignment w:val="center"/>
    </w:pPr>
    <w:rPr>
      <w:rFonts w:ascii="Arial" w:eastAsia="Arial Unicode MS" w:hAnsi="Arial" w:cs="Arial"/>
      <w:sz w:val="14"/>
      <w:szCs w:val="14"/>
    </w:rPr>
  </w:style>
  <w:style w:type="paragraph" w:customStyle="1" w:styleId="xl80">
    <w:name w:val="xl80"/>
    <w:basedOn w:val="Normal"/>
    <w:rsid w:val="00CF3F2C"/>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CF3F2C"/>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CF3F2C"/>
    <w:pPr>
      <w:spacing w:before="100" w:after="100"/>
      <w:jc w:val="center"/>
    </w:pPr>
    <w:rPr>
      <w:rFonts w:ascii="Arial" w:eastAsia="Arial Unicode MS" w:hAnsi="Arial" w:cs="Arial"/>
      <w:b/>
      <w:bCs/>
      <w:sz w:val="22"/>
      <w:szCs w:val="22"/>
    </w:rPr>
  </w:style>
  <w:style w:type="paragraph" w:customStyle="1" w:styleId="xl83">
    <w:name w:val="xl83"/>
    <w:basedOn w:val="Normal"/>
    <w:rsid w:val="00CF3F2C"/>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CF3F2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CF3F2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CF3F2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CF3F2C"/>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CF3F2C"/>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CF3F2C"/>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rsid w:val="00CF3F2C"/>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rsid w:val="00CF3F2C"/>
    <w:pPr>
      <w:spacing w:after="101" w:line="216" w:lineRule="atLeast"/>
      <w:ind w:firstLine="288"/>
      <w:jc w:val="both"/>
    </w:pPr>
    <w:rPr>
      <w:rFonts w:ascii="Arial" w:hAnsi="Arial"/>
      <w:sz w:val="18"/>
      <w:lang w:val="es-ES_tradnl"/>
    </w:rPr>
  </w:style>
  <w:style w:type="paragraph" w:customStyle="1" w:styleId="ANOTACION">
    <w:name w:val="ANOTACION"/>
    <w:basedOn w:val="Normal"/>
    <w:rsid w:val="00CF3F2C"/>
    <w:pPr>
      <w:autoSpaceDE w:val="0"/>
      <w:spacing w:after="101" w:line="216" w:lineRule="atLeast"/>
      <w:jc w:val="center"/>
    </w:pPr>
    <w:rPr>
      <w:rFonts w:ascii="Arial" w:hAnsi="Arial"/>
      <w:b/>
      <w:sz w:val="18"/>
      <w:lang w:val="es-ES_tradnl"/>
    </w:rPr>
  </w:style>
  <w:style w:type="paragraph" w:customStyle="1" w:styleId="Texto0">
    <w:name w:val="Texto"/>
    <w:basedOn w:val="Normal"/>
    <w:rsid w:val="00CF3F2C"/>
    <w:pPr>
      <w:spacing w:after="101" w:line="216" w:lineRule="exact"/>
      <w:ind w:firstLine="288"/>
      <w:jc w:val="both"/>
    </w:pPr>
    <w:rPr>
      <w:rFonts w:ascii="Arial" w:hAnsi="Arial"/>
      <w:sz w:val="18"/>
      <w:lang w:val="es-MX"/>
    </w:rPr>
  </w:style>
  <w:style w:type="paragraph" w:customStyle="1" w:styleId="Car">
    <w:name w:val="Car"/>
    <w:basedOn w:val="Normal"/>
    <w:rsid w:val="00CF3F2C"/>
    <w:pPr>
      <w:spacing w:before="60" w:after="160" w:line="240" w:lineRule="exact"/>
    </w:pPr>
    <w:rPr>
      <w:rFonts w:ascii="Verdana" w:hAnsi="Verdana"/>
      <w:color w:val="FF00FF"/>
      <w:sz w:val="20"/>
      <w:lang w:val="en-US"/>
    </w:rPr>
  </w:style>
  <w:style w:type="paragraph" w:customStyle="1" w:styleId="CarCarCarCar">
    <w:name w:val="Car Car Car Car"/>
    <w:basedOn w:val="Normal"/>
    <w:rsid w:val="00CF3F2C"/>
    <w:pPr>
      <w:spacing w:before="60" w:after="160" w:line="240" w:lineRule="exact"/>
    </w:pPr>
    <w:rPr>
      <w:rFonts w:ascii="Verdana" w:hAnsi="Verdana"/>
      <w:color w:val="FF00FF"/>
      <w:sz w:val="20"/>
      <w:lang w:val="en-US"/>
    </w:rPr>
  </w:style>
  <w:style w:type="paragraph" w:customStyle="1" w:styleId="CarCarCarCarCarCar">
    <w:name w:val="Car Car Car Car Car Car"/>
    <w:basedOn w:val="Normal"/>
    <w:rsid w:val="00CF3F2C"/>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CF3F2C"/>
    <w:pPr>
      <w:spacing w:before="60" w:after="160" w:line="240" w:lineRule="exact"/>
    </w:pPr>
    <w:rPr>
      <w:rFonts w:ascii="Verdana" w:hAnsi="Verdana"/>
      <w:color w:val="FF00FF"/>
      <w:sz w:val="20"/>
      <w:lang w:val="en-US"/>
    </w:rPr>
  </w:style>
  <w:style w:type="paragraph" w:customStyle="1" w:styleId="Textocomentario1">
    <w:name w:val="Texto comentario1"/>
    <w:basedOn w:val="Normal"/>
    <w:rsid w:val="00CF3F2C"/>
    <w:rPr>
      <w:sz w:val="20"/>
    </w:rPr>
  </w:style>
  <w:style w:type="paragraph" w:customStyle="1" w:styleId="CarCarCarCarCarCarCar">
    <w:name w:val="Car Car Car Car Car Car Car"/>
    <w:basedOn w:val="Normal"/>
    <w:rsid w:val="00CF3F2C"/>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rsid w:val="00CF3F2C"/>
    <w:pPr>
      <w:spacing w:before="60" w:after="160" w:line="240" w:lineRule="exact"/>
    </w:pPr>
    <w:rPr>
      <w:rFonts w:ascii="Verdana" w:hAnsi="Verdana"/>
      <w:color w:val="FF00FF"/>
      <w:sz w:val="20"/>
      <w:lang w:val="en-US"/>
    </w:rPr>
  </w:style>
  <w:style w:type="paragraph" w:customStyle="1" w:styleId="Textosinformato1">
    <w:name w:val="Texto sin formato1"/>
    <w:basedOn w:val="Normal"/>
    <w:rsid w:val="00CF3F2C"/>
    <w:rPr>
      <w:rFonts w:ascii="Courier New" w:hAnsi="Courier New" w:cs="Courier New"/>
      <w:sz w:val="20"/>
    </w:rPr>
  </w:style>
  <w:style w:type="paragraph" w:customStyle="1" w:styleId="Contenidodelmarco">
    <w:name w:val="Contenido del marco"/>
    <w:basedOn w:val="Textoindependiente"/>
    <w:rsid w:val="00CF3F2C"/>
  </w:style>
  <w:style w:type="table" w:styleId="Tablaconcuadrcula">
    <w:name w:val="Table Grid"/>
    <w:basedOn w:val="Tablanormal"/>
    <w:uiPriority w:val="59"/>
    <w:rsid w:val="00CF3F2C"/>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rsid w:val="00CF3F2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F3F2C"/>
    <w:rPr>
      <w:rFonts w:ascii="Times New Roman" w:eastAsia="Times New Roman" w:hAnsi="Times New Roman" w:cs="Times New Roman"/>
      <w:sz w:val="16"/>
      <w:szCs w:val="16"/>
      <w:lang w:val="es-ES" w:eastAsia="ar-SA"/>
    </w:rPr>
  </w:style>
  <w:style w:type="paragraph" w:styleId="Lista2">
    <w:name w:val="List 2"/>
    <w:basedOn w:val="Normal"/>
    <w:uiPriority w:val="99"/>
    <w:rsid w:val="00CF3F2C"/>
    <w:pPr>
      <w:ind w:left="566" w:hanging="283"/>
    </w:pPr>
  </w:style>
  <w:style w:type="paragraph" w:customStyle="1" w:styleId="Textoindependiente22">
    <w:name w:val="Texto independiente 22"/>
    <w:basedOn w:val="Normal"/>
    <w:rsid w:val="00CF3F2C"/>
    <w:pPr>
      <w:spacing w:after="120" w:line="480" w:lineRule="auto"/>
    </w:pPr>
  </w:style>
  <w:style w:type="paragraph" w:customStyle="1" w:styleId="INCISO">
    <w:name w:val="INCISO"/>
    <w:basedOn w:val="Normal"/>
    <w:rsid w:val="00CF3F2C"/>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rsid w:val="00CF3F2C"/>
    <w:rPr>
      <w:rFonts w:ascii="Wingdings" w:hAnsi="Wingdings"/>
    </w:rPr>
  </w:style>
  <w:style w:type="character" w:customStyle="1" w:styleId="WW8Num26z3">
    <w:name w:val="WW8Num26z3"/>
    <w:rsid w:val="00CF3F2C"/>
    <w:rPr>
      <w:rFonts w:ascii="Symbol" w:hAnsi="Symbol"/>
    </w:rPr>
  </w:style>
  <w:style w:type="character" w:customStyle="1" w:styleId="WW8Num29z2">
    <w:name w:val="WW8Num29z2"/>
    <w:rsid w:val="00CF3F2C"/>
    <w:rPr>
      <w:b w:val="0"/>
    </w:rPr>
  </w:style>
  <w:style w:type="character" w:customStyle="1" w:styleId="WW8Num31z0">
    <w:name w:val="WW8Num31z0"/>
    <w:rsid w:val="00CF3F2C"/>
    <w:rPr>
      <w:rFonts w:ascii="Symbol" w:hAnsi="Symbol"/>
    </w:rPr>
  </w:style>
  <w:style w:type="character" w:customStyle="1" w:styleId="WW8Num31z1">
    <w:name w:val="WW8Num31z1"/>
    <w:rsid w:val="00CF3F2C"/>
    <w:rPr>
      <w:rFonts w:ascii="Courier New" w:hAnsi="Courier New" w:cs="Courier New"/>
    </w:rPr>
  </w:style>
  <w:style w:type="character" w:customStyle="1" w:styleId="WW8Num31z2">
    <w:name w:val="WW8Num31z2"/>
    <w:rsid w:val="00CF3F2C"/>
    <w:rPr>
      <w:rFonts w:ascii="Wingdings" w:hAnsi="Wingdings"/>
    </w:rPr>
  </w:style>
  <w:style w:type="character" w:customStyle="1" w:styleId="WW8Num32z0">
    <w:name w:val="WW8Num32z0"/>
    <w:rsid w:val="00CF3F2C"/>
    <w:rPr>
      <w:rFonts w:ascii="Symbol" w:hAnsi="Symbol"/>
    </w:rPr>
  </w:style>
  <w:style w:type="character" w:customStyle="1" w:styleId="WW8Num32z1">
    <w:name w:val="WW8Num32z1"/>
    <w:rsid w:val="00CF3F2C"/>
    <w:rPr>
      <w:rFonts w:ascii="Courier New" w:hAnsi="Courier New" w:cs="Courier New"/>
    </w:rPr>
  </w:style>
  <w:style w:type="character" w:customStyle="1" w:styleId="WW8Num32z2">
    <w:name w:val="WW8Num32z2"/>
    <w:rsid w:val="00CF3F2C"/>
    <w:rPr>
      <w:rFonts w:ascii="Wingdings" w:hAnsi="Wingdings"/>
    </w:rPr>
  </w:style>
  <w:style w:type="character" w:customStyle="1" w:styleId="WW8Num33z0">
    <w:name w:val="WW8Num33z0"/>
    <w:rsid w:val="00CF3F2C"/>
    <w:rPr>
      <w:rFonts w:cs="Times New Roman"/>
    </w:rPr>
  </w:style>
  <w:style w:type="character" w:customStyle="1" w:styleId="WW8Num34z0">
    <w:name w:val="WW8Num34z0"/>
    <w:rsid w:val="00CF3F2C"/>
    <w:rPr>
      <w:rFonts w:ascii="Symbol" w:hAnsi="Symbol"/>
      <w:b/>
    </w:rPr>
  </w:style>
  <w:style w:type="character" w:customStyle="1" w:styleId="WW8Num34z1">
    <w:name w:val="WW8Num34z1"/>
    <w:rsid w:val="00CF3F2C"/>
    <w:rPr>
      <w:rFonts w:ascii="Courier New" w:hAnsi="Courier New" w:cs="Courier New"/>
    </w:rPr>
  </w:style>
  <w:style w:type="character" w:customStyle="1" w:styleId="WW8Num34z2">
    <w:name w:val="WW8Num34z2"/>
    <w:rsid w:val="00CF3F2C"/>
    <w:rPr>
      <w:rFonts w:ascii="Wingdings" w:hAnsi="Wingdings"/>
    </w:rPr>
  </w:style>
  <w:style w:type="character" w:customStyle="1" w:styleId="WW8Num34z3">
    <w:name w:val="WW8Num34z3"/>
    <w:rsid w:val="00CF3F2C"/>
    <w:rPr>
      <w:rFonts w:ascii="Symbol" w:hAnsi="Symbol"/>
    </w:rPr>
  </w:style>
  <w:style w:type="character" w:customStyle="1" w:styleId="WW8Num35z0">
    <w:name w:val="WW8Num35z0"/>
    <w:rsid w:val="00CF3F2C"/>
    <w:rPr>
      <w:rFonts w:ascii="Symbol" w:hAnsi="Symbol"/>
    </w:rPr>
  </w:style>
  <w:style w:type="character" w:customStyle="1" w:styleId="WW8Num35z1">
    <w:name w:val="WW8Num35z1"/>
    <w:rsid w:val="00CF3F2C"/>
    <w:rPr>
      <w:rFonts w:ascii="Courier New" w:hAnsi="Courier New" w:cs="Courier New"/>
    </w:rPr>
  </w:style>
  <w:style w:type="character" w:customStyle="1" w:styleId="WW8Num35z2">
    <w:name w:val="WW8Num35z2"/>
    <w:rsid w:val="00CF3F2C"/>
    <w:rPr>
      <w:rFonts w:ascii="Wingdings" w:hAnsi="Wingdings"/>
    </w:rPr>
  </w:style>
  <w:style w:type="character" w:customStyle="1" w:styleId="WW8Num36z0">
    <w:name w:val="WW8Num36z0"/>
    <w:rsid w:val="00CF3F2C"/>
    <w:rPr>
      <w:b/>
    </w:rPr>
  </w:style>
  <w:style w:type="character" w:customStyle="1" w:styleId="WW8Num37z0">
    <w:name w:val="WW8Num37z0"/>
    <w:rsid w:val="00CF3F2C"/>
    <w:rPr>
      <w:b/>
      <w:i w:val="0"/>
    </w:rPr>
  </w:style>
  <w:style w:type="character" w:customStyle="1" w:styleId="WW8Num38z0">
    <w:name w:val="WW8Num38z0"/>
    <w:rsid w:val="00CF3F2C"/>
    <w:rPr>
      <w:rFonts w:ascii="Symbol" w:hAnsi="Symbol"/>
    </w:rPr>
  </w:style>
  <w:style w:type="character" w:customStyle="1" w:styleId="WW8Num38z1">
    <w:name w:val="WW8Num38z1"/>
    <w:rsid w:val="00CF3F2C"/>
    <w:rPr>
      <w:rFonts w:ascii="Courier New" w:hAnsi="Courier New" w:cs="Courier New"/>
    </w:rPr>
  </w:style>
  <w:style w:type="character" w:customStyle="1" w:styleId="WW8Num38z2">
    <w:name w:val="WW8Num38z2"/>
    <w:rsid w:val="00CF3F2C"/>
    <w:rPr>
      <w:rFonts w:ascii="Wingdings" w:hAnsi="Wingdings"/>
    </w:rPr>
  </w:style>
  <w:style w:type="character" w:customStyle="1" w:styleId="WW8Num40z0">
    <w:name w:val="WW8Num40z0"/>
    <w:rsid w:val="00CF3F2C"/>
    <w:rPr>
      <w:rFonts w:cs="Times New Roman"/>
      <w:b/>
      <w:i w:val="0"/>
    </w:rPr>
  </w:style>
  <w:style w:type="character" w:customStyle="1" w:styleId="WW8Num45z0">
    <w:name w:val="WW8Num45z0"/>
    <w:rsid w:val="00CF3F2C"/>
    <w:rPr>
      <w:b w:val="0"/>
    </w:rPr>
  </w:style>
  <w:style w:type="character" w:customStyle="1" w:styleId="WW8Num46z0">
    <w:name w:val="WW8Num46z0"/>
    <w:rsid w:val="00CF3F2C"/>
    <w:rPr>
      <w:b w:val="0"/>
    </w:rPr>
  </w:style>
  <w:style w:type="character" w:customStyle="1" w:styleId="WW8Num48z0">
    <w:name w:val="WW8Num48z0"/>
    <w:rsid w:val="00CF3F2C"/>
    <w:rPr>
      <w:rFonts w:ascii="Symbol" w:hAnsi="Symbol"/>
      <w:b/>
    </w:rPr>
  </w:style>
  <w:style w:type="character" w:customStyle="1" w:styleId="WW8Num48z1">
    <w:name w:val="WW8Num48z1"/>
    <w:rsid w:val="00CF3F2C"/>
    <w:rPr>
      <w:rFonts w:ascii="Courier New" w:hAnsi="Courier New" w:cs="Courier New"/>
    </w:rPr>
  </w:style>
  <w:style w:type="character" w:customStyle="1" w:styleId="WW8Num48z2">
    <w:name w:val="WW8Num48z2"/>
    <w:rsid w:val="00CF3F2C"/>
    <w:rPr>
      <w:rFonts w:ascii="Wingdings" w:hAnsi="Wingdings"/>
    </w:rPr>
  </w:style>
  <w:style w:type="character" w:customStyle="1" w:styleId="WW8Num48z3">
    <w:name w:val="WW8Num48z3"/>
    <w:rsid w:val="00CF3F2C"/>
    <w:rPr>
      <w:rFonts w:ascii="Symbol" w:hAnsi="Symbol"/>
    </w:rPr>
  </w:style>
  <w:style w:type="character" w:customStyle="1" w:styleId="Fuentedeprrafopredeter2">
    <w:name w:val="Fuente de párrafo predeter.2"/>
    <w:rsid w:val="00CF3F2C"/>
  </w:style>
  <w:style w:type="paragraph" w:customStyle="1" w:styleId="Encabezado4">
    <w:name w:val="Encabezado4"/>
    <w:basedOn w:val="Normal"/>
    <w:next w:val="Textoindependiente"/>
    <w:rsid w:val="00CF3F2C"/>
    <w:pPr>
      <w:keepNext/>
      <w:spacing w:before="240" w:after="120"/>
    </w:pPr>
    <w:rPr>
      <w:rFonts w:ascii="Arial" w:eastAsia="MS Mincho" w:hAnsi="Arial" w:cs="Tahoma"/>
      <w:sz w:val="28"/>
      <w:szCs w:val="28"/>
    </w:rPr>
  </w:style>
  <w:style w:type="paragraph" w:styleId="Textodeglobo">
    <w:name w:val="Balloon Text"/>
    <w:basedOn w:val="Normal"/>
    <w:link w:val="TextodegloboCar"/>
    <w:rsid w:val="00CF3F2C"/>
    <w:rPr>
      <w:rFonts w:ascii="Tahoma" w:hAnsi="Tahoma"/>
      <w:sz w:val="16"/>
      <w:szCs w:val="16"/>
    </w:rPr>
  </w:style>
  <w:style w:type="character" w:customStyle="1" w:styleId="TextodegloboCar">
    <w:name w:val="Texto de globo Car"/>
    <w:basedOn w:val="Fuentedeprrafopredeter"/>
    <w:link w:val="Textodeglobo"/>
    <w:rsid w:val="00CF3F2C"/>
    <w:rPr>
      <w:rFonts w:ascii="Tahoma" w:eastAsia="Times New Roman" w:hAnsi="Tahoma" w:cs="Times New Roman"/>
      <w:sz w:val="16"/>
      <w:szCs w:val="16"/>
      <w:lang w:val="es-ES" w:eastAsia="ar-SA"/>
    </w:rPr>
  </w:style>
  <w:style w:type="paragraph" w:customStyle="1" w:styleId="Textosinformato2">
    <w:name w:val="Texto sin formato2"/>
    <w:basedOn w:val="Normal"/>
    <w:rsid w:val="00CF3F2C"/>
    <w:pPr>
      <w:suppressAutoHyphens w:val="0"/>
    </w:pPr>
    <w:rPr>
      <w:rFonts w:ascii="Courier New" w:hAnsi="Courier New" w:cs="Courier New"/>
      <w:sz w:val="20"/>
    </w:rPr>
  </w:style>
  <w:style w:type="paragraph" w:customStyle="1" w:styleId="Encabezado10">
    <w:name w:val="Encabezado 10"/>
    <w:basedOn w:val="Encabezado4"/>
    <w:next w:val="Textoindependiente"/>
    <w:rsid w:val="00CF3F2C"/>
    <w:pPr>
      <w:tabs>
        <w:tab w:val="num" w:pos="1584"/>
      </w:tabs>
      <w:ind w:left="1584" w:hanging="1584"/>
      <w:outlineLvl w:val="8"/>
    </w:pPr>
    <w:rPr>
      <w:b/>
      <w:bCs/>
      <w:sz w:val="21"/>
      <w:szCs w:val="21"/>
    </w:rPr>
  </w:style>
  <w:style w:type="paragraph" w:styleId="Textoindependiente2">
    <w:name w:val="Body Text 2"/>
    <w:basedOn w:val="Normal"/>
    <w:link w:val="Textoindependiente2Car"/>
    <w:rsid w:val="00CF3F2C"/>
    <w:pPr>
      <w:spacing w:after="120" w:line="480" w:lineRule="auto"/>
    </w:pPr>
  </w:style>
  <w:style w:type="character" w:customStyle="1" w:styleId="Textoindependiente2Car">
    <w:name w:val="Texto independiente 2 Car"/>
    <w:basedOn w:val="Fuentedeprrafopredeter"/>
    <w:link w:val="Textoindependiente2"/>
    <w:rsid w:val="00CF3F2C"/>
    <w:rPr>
      <w:rFonts w:ascii="Times New Roman" w:eastAsia="Times New Roman" w:hAnsi="Times New Roman" w:cs="Times New Roman"/>
      <w:sz w:val="24"/>
      <w:szCs w:val="20"/>
      <w:lang w:val="es-ES" w:eastAsia="ar-SA"/>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TítuloB,4 Párrafo de lista,Figuras,b1"/>
    <w:basedOn w:val="Normal"/>
    <w:link w:val="PrrafodelistaCar"/>
    <w:uiPriority w:val="34"/>
    <w:qFormat/>
    <w:rsid w:val="00CF3F2C"/>
    <w:pPr>
      <w:ind w:left="708"/>
    </w:pPr>
  </w:style>
  <w:style w:type="paragraph" w:customStyle="1" w:styleId="bodytextindent3">
    <w:name w:val="bodytextindent3"/>
    <w:basedOn w:val="Normal"/>
    <w:rsid w:val="00CF3F2C"/>
    <w:pPr>
      <w:suppressAutoHyphens w:val="0"/>
      <w:overflowPunct w:val="0"/>
      <w:ind w:left="284"/>
      <w:jc w:val="both"/>
    </w:pPr>
    <w:rPr>
      <w:rFonts w:ascii="Helvetica" w:eastAsia="Arial Unicode MS" w:hAnsi="Helvetica" w:cs="Helvetica"/>
      <w:color w:val="000000"/>
      <w:sz w:val="22"/>
      <w:szCs w:val="22"/>
      <w:lang w:eastAsia="es-ES"/>
    </w:rPr>
  </w:style>
  <w:style w:type="paragraph" w:customStyle="1" w:styleId="bodytext2">
    <w:name w:val="bodytext2"/>
    <w:basedOn w:val="Normal"/>
    <w:rsid w:val="00CF3F2C"/>
    <w:pPr>
      <w:suppressAutoHyphens w:val="0"/>
      <w:overflowPunct w:val="0"/>
      <w:jc w:val="both"/>
    </w:pPr>
    <w:rPr>
      <w:rFonts w:ascii="Arial" w:eastAsia="Arial Unicode MS" w:hAnsi="Arial" w:cs="Arial"/>
      <w:sz w:val="20"/>
      <w:lang w:eastAsia="es-ES"/>
    </w:rPr>
  </w:style>
  <w:style w:type="paragraph" w:customStyle="1" w:styleId="BodyText22">
    <w:name w:val="Body Text 22"/>
    <w:basedOn w:val="Normal"/>
    <w:rsid w:val="00CF3F2C"/>
    <w:pPr>
      <w:widowControl w:val="0"/>
      <w:pBdr>
        <w:top w:val="single" w:sz="4" w:space="2" w:color="000000"/>
        <w:left w:val="single" w:sz="4" w:space="1" w:color="000000"/>
        <w:bottom w:val="single" w:sz="4" w:space="1" w:color="000000"/>
        <w:right w:val="single" w:sz="4" w:space="1" w:color="000000"/>
      </w:pBdr>
      <w:overflowPunct w:val="0"/>
      <w:autoSpaceDE w:val="0"/>
      <w:spacing w:line="360" w:lineRule="auto"/>
      <w:ind w:right="51"/>
      <w:textAlignment w:val="baseline"/>
    </w:pPr>
    <w:rPr>
      <w:rFonts w:ascii="Arial" w:hAnsi="Arial"/>
      <w:sz w:val="22"/>
      <w:lang w:val="es-MX"/>
    </w:rPr>
  </w:style>
  <w:style w:type="paragraph" w:customStyle="1" w:styleId="Default">
    <w:name w:val="Default"/>
    <w:rsid w:val="00CF3F2C"/>
    <w:pPr>
      <w:autoSpaceDE w:val="0"/>
      <w:autoSpaceDN w:val="0"/>
      <w:adjustRightInd w:val="0"/>
      <w:spacing w:after="0" w:line="240" w:lineRule="auto"/>
    </w:pPr>
    <w:rPr>
      <w:rFonts w:ascii="Tahoma" w:eastAsia="Times New Roman" w:hAnsi="Tahoma" w:cs="Tahoma"/>
      <w:color w:val="000000"/>
      <w:sz w:val="24"/>
      <w:szCs w:val="24"/>
      <w:lang w:eastAsia="es-MX"/>
    </w:rPr>
  </w:style>
  <w:style w:type="paragraph" w:customStyle="1" w:styleId="ecxmsonormal">
    <w:name w:val="ecxmsonormal"/>
    <w:basedOn w:val="Normal"/>
    <w:rsid w:val="00CF3F2C"/>
    <w:pPr>
      <w:suppressAutoHyphens w:val="0"/>
      <w:spacing w:after="324"/>
    </w:pPr>
    <w:rPr>
      <w:szCs w:val="24"/>
      <w:lang w:val="es-MX" w:eastAsia="es-MX"/>
    </w:rPr>
  </w:style>
  <w:style w:type="paragraph" w:styleId="Revisin">
    <w:name w:val="Revision"/>
    <w:hidden/>
    <w:uiPriority w:val="99"/>
    <w:semiHidden/>
    <w:rsid w:val="00CF3F2C"/>
    <w:pPr>
      <w:spacing w:after="0" w:line="240" w:lineRule="auto"/>
    </w:pPr>
    <w:rPr>
      <w:rFonts w:ascii="Times New Roman" w:eastAsia="Times New Roman" w:hAnsi="Times New Roman" w:cs="Times New Roman"/>
      <w:sz w:val="24"/>
      <w:szCs w:val="20"/>
      <w:lang w:val="es-ES" w:eastAsia="ar-SA"/>
    </w:rPr>
  </w:style>
  <w:style w:type="character" w:styleId="Hipervnculovisitado">
    <w:name w:val="FollowedHyperlink"/>
    <w:uiPriority w:val="99"/>
    <w:unhideWhenUsed/>
    <w:rsid w:val="00CF3F2C"/>
    <w:rPr>
      <w:color w:val="800080"/>
      <w:u w:val="single"/>
    </w:rPr>
  </w:style>
  <w:style w:type="paragraph" w:customStyle="1" w:styleId="TableParagraph">
    <w:name w:val="Table Paragraph"/>
    <w:basedOn w:val="Normal"/>
    <w:uiPriority w:val="1"/>
    <w:qFormat/>
    <w:rsid w:val="00CF3F2C"/>
    <w:pPr>
      <w:widowControl w:val="0"/>
      <w:suppressAutoHyphens w:val="0"/>
      <w:autoSpaceDE w:val="0"/>
      <w:autoSpaceDN w:val="0"/>
    </w:pPr>
    <w:rPr>
      <w:rFonts w:ascii="Arial" w:eastAsia="Arial" w:hAnsi="Arial" w:cs="Arial"/>
      <w:sz w:val="22"/>
      <w:szCs w:val="22"/>
      <w:lang w:val="en-US" w:eastAsia="en-US"/>
    </w:rPr>
  </w:style>
  <w:style w:type="character" w:customStyle="1" w:styleId="ROMANOSCar">
    <w:name w:val="ROMANOS Car"/>
    <w:link w:val="ROMANOS"/>
    <w:locked/>
    <w:rsid w:val="00CF3F2C"/>
    <w:rPr>
      <w:rFonts w:ascii="Arial" w:eastAsia="Times New Roman" w:hAnsi="Arial" w:cs="Times New Roman"/>
      <w:sz w:val="18"/>
      <w:szCs w:val="20"/>
      <w:lang w:val="es-ES_tradnl" w:eastAsia="ar-SA"/>
    </w:rPr>
  </w:style>
  <w:style w:type="paragraph" w:styleId="Sinespaciado">
    <w:name w:val="No Spacing"/>
    <w:link w:val="SinespaciadoCar"/>
    <w:uiPriority w:val="1"/>
    <w:qFormat/>
    <w:rsid w:val="00CF3F2C"/>
    <w:pPr>
      <w:spacing w:after="0" w:line="240" w:lineRule="auto"/>
    </w:pPr>
    <w:rPr>
      <w:rFonts w:ascii="Calibri" w:eastAsia="Calibri" w:hAnsi="Calibri" w:cs="Times New Roman"/>
    </w:rPr>
  </w:style>
  <w:style w:type="paragraph" w:customStyle="1" w:styleId="Textoindependiente32">
    <w:name w:val="Texto independiente 32"/>
    <w:basedOn w:val="Normal"/>
    <w:rsid w:val="00CF3F2C"/>
    <w:pPr>
      <w:suppressAutoHyphens w:val="0"/>
      <w:autoSpaceDE w:val="0"/>
      <w:jc w:val="both"/>
    </w:pPr>
    <w:rPr>
      <w:rFonts w:ascii="Arial" w:hAnsi="Arial" w:cs="Arial"/>
      <w:sz w:val="20"/>
      <w:lang w:val="es-ES_tradnl"/>
    </w:rPr>
  </w:style>
  <w:style w:type="paragraph" w:customStyle="1" w:styleId="BalloonText1">
    <w:name w:val="Balloon Text1"/>
    <w:basedOn w:val="Normal"/>
    <w:semiHidden/>
    <w:rsid w:val="00CF3F2C"/>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rsid w:val="00CF3F2C"/>
    <w:pPr>
      <w:keepLines/>
      <w:suppressAutoHyphens w:val="0"/>
      <w:spacing w:after="80"/>
      <w:jc w:val="both"/>
    </w:pPr>
    <w:rPr>
      <w:rFonts w:ascii="Arial" w:hAnsi="Arial"/>
      <w:sz w:val="18"/>
      <w:lang w:val="x-none" w:eastAsia="es-ES"/>
    </w:rPr>
  </w:style>
  <w:style w:type="character" w:customStyle="1" w:styleId="TextonotapieCar">
    <w:name w:val="Texto nota pie Car"/>
    <w:basedOn w:val="Fuentedeprrafopredeter"/>
    <w:link w:val="Textonotapie"/>
    <w:rsid w:val="00CF3F2C"/>
    <w:rPr>
      <w:rFonts w:ascii="Arial" w:eastAsia="Times New Roman" w:hAnsi="Arial" w:cs="Times New Roman"/>
      <w:sz w:val="18"/>
      <w:szCs w:val="20"/>
      <w:lang w:val="x-none" w:eastAsia="es-ES"/>
    </w:rPr>
  </w:style>
  <w:style w:type="numbering" w:customStyle="1" w:styleId="1115">
    <w:name w:val="1.1.15"/>
    <w:rsid w:val="00CF3F2C"/>
    <w:pPr>
      <w:numPr>
        <w:numId w:val="18"/>
      </w:numPr>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b1 Car"/>
    <w:link w:val="Prrafodelista"/>
    <w:uiPriority w:val="34"/>
    <w:qFormat/>
    <w:locked/>
    <w:rsid w:val="00CF3F2C"/>
    <w:rPr>
      <w:rFonts w:ascii="Times New Roman" w:eastAsia="Times New Roman" w:hAnsi="Times New Roman" w:cs="Times New Roman"/>
      <w:sz w:val="24"/>
      <w:szCs w:val="20"/>
      <w:lang w:val="es-ES" w:eastAsia="ar-SA"/>
    </w:rPr>
  </w:style>
  <w:style w:type="character" w:customStyle="1" w:styleId="SinespaciadoCar">
    <w:name w:val="Sin espaciado Car"/>
    <w:link w:val="Sinespaciado"/>
    <w:uiPriority w:val="1"/>
    <w:rsid w:val="00CF3F2C"/>
    <w:rPr>
      <w:rFonts w:ascii="Calibri" w:eastAsia="Calibri" w:hAnsi="Calibri" w:cs="Times New Roman"/>
    </w:rPr>
  </w:style>
  <w:style w:type="character" w:customStyle="1" w:styleId="TtuloCar1">
    <w:name w:val="Título Car1"/>
    <w:link w:val="Ttulo"/>
    <w:rsid w:val="00CF3F2C"/>
    <w:rPr>
      <w:b/>
      <w:sz w:val="28"/>
      <w:lang w:val="es-ES" w:eastAsia="ar-SA"/>
    </w:rPr>
  </w:style>
  <w:style w:type="paragraph" w:customStyle="1" w:styleId="Sangra2detindependiente3">
    <w:name w:val="Sangría 2 de t. independiente3"/>
    <w:basedOn w:val="Normal"/>
    <w:rsid w:val="00CF3F2C"/>
    <w:pPr>
      <w:suppressAutoHyphens w:val="0"/>
      <w:spacing w:after="120" w:line="480" w:lineRule="auto"/>
      <w:ind w:left="283"/>
    </w:pPr>
    <w:rPr>
      <w:rFonts w:ascii="Arial" w:hAnsi="Arial" w:cs="Arial"/>
      <w:sz w:val="20"/>
      <w:szCs w:val="24"/>
      <w:lang w:val="es-MX"/>
    </w:rPr>
  </w:style>
  <w:style w:type="paragraph" w:customStyle="1" w:styleId="Sangra3detindependiente2">
    <w:name w:val="Sangría 3 de t. independiente2"/>
    <w:basedOn w:val="Normal"/>
    <w:uiPriority w:val="99"/>
    <w:rsid w:val="00CF3F2C"/>
    <w:pPr>
      <w:spacing w:after="120"/>
      <w:ind w:left="283"/>
    </w:pPr>
    <w:rPr>
      <w:sz w:val="16"/>
      <w:szCs w:val="16"/>
    </w:rPr>
  </w:style>
  <w:style w:type="paragraph" w:customStyle="1" w:styleId="Sangra2detindependiente4">
    <w:name w:val="Sangría 2 de t. independiente4"/>
    <w:basedOn w:val="Normal"/>
    <w:uiPriority w:val="99"/>
    <w:rsid w:val="00CF3F2C"/>
    <w:pPr>
      <w:overflowPunct w:val="0"/>
      <w:autoSpaceDE w:val="0"/>
      <w:spacing w:before="100"/>
      <w:ind w:left="1985"/>
      <w:jc w:val="both"/>
      <w:textAlignment w:val="baseline"/>
    </w:pPr>
    <w:rPr>
      <w:rFonts w:ascii="Arial" w:hAnsi="Arial"/>
      <w:sz w:val="22"/>
    </w:rPr>
  </w:style>
  <w:style w:type="table" w:customStyle="1" w:styleId="Tablaconcuadrcula1">
    <w:name w:val="Tabla con cuadrícula1"/>
    <w:basedOn w:val="Tablanormal"/>
    <w:next w:val="Tablaconcuadrcula"/>
    <w:rsid w:val="00CF3F2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CF3F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ar1"/>
    <w:qFormat/>
    <w:rsid w:val="00CF3F2C"/>
    <w:pPr>
      <w:pBdr>
        <w:bottom w:val="single" w:sz="8" w:space="4" w:color="4F81BD" w:themeColor="accent1"/>
      </w:pBdr>
      <w:spacing w:after="300"/>
      <w:contextualSpacing/>
    </w:pPr>
    <w:rPr>
      <w:rFonts w:asciiTheme="minorHAnsi" w:eastAsiaTheme="minorHAnsi" w:hAnsiTheme="minorHAnsi" w:cstheme="minorBidi"/>
      <w:b/>
      <w:sz w:val="28"/>
      <w:szCs w:val="22"/>
    </w:rPr>
  </w:style>
  <w:style w:type="character" w:customStyle="1" w:styleId="TtuloCar">
    <w:name w:val="Título Car"/>
    <w:basedOn w:val="Fuentedeprrafopredeter"/>
    <w:uiPriority w:val="10"/>
    <w:rsid w:val="00CF3F2C"/>
    <w:rPr>
      <w:rFonts w:asciiTheme="majorHAnsi" w:eastAsiaTheme="majorEastAsia" w:hAnsiTheme="majorHAnsi" w:cstheme="majorBidi"/>
      <w:color w:val="17365D" w:themeColor="text2" w:themeShade="BF"/>
      <w:spacing w:val="5"/>
      <w:kern w:val="28"/>
      <w:sz w:val="52"/>
      <w:szCs w:val="52"/>
      <w:lang w:val="es-ES" w:eastAsia="ar-SA"/>
    </w:rPr>
  </w:style>
  <w:style w:type="paragraph" w:customStyle="1" w:styleId="Textodeglobo2">
    <w:name w:val="Texto de globo2"/>
    <w:basedOn w:val="Normal"/>
    <w:rsid w:val="00361EAD"/>
    <w:rPr>
      <w:rFonts w:ascii="Tahoma" w:hAnsi="Tahoma" w:cs="Tahoma"/>
      <w:sz w:val="16"/>
    </w:rPr>
  </w:style>
  <w:style w:type="numbering" w:customStyle="1" w:styleId="WW8Num201">
    <w:name w:val="WW8Num201"/>
    <w:basedOn w:val="Sinlista"/>
    <w:rsid w:val="00EE3DC5"/>
    <w:pPr>
      <w:numPr>
        <w:numId w:val="27"/>
      </w:numPr>
    </w:pPr>
  </w:style>
  <w:style w:type="numbering" w:customStyle="1" w:styleId="WW8Num391">
    <w:name w:val="WW8Num391"/>
    <w:basedOn w:val="Sinlista"/>
    <w:rsid w:val="00EE3DC5"/>
    <w:pPr>
      <w:numPr>
        <w:numId w:val="28"/>
      </w:numPr>
    </w:pPr>
  </w:style>
  <w:style w:type="numbering" w:customStyle="1" w:styleId="WW8Num401">
    <w:name w:val="WW8Num401"/>
    <w:basedOn w:val="Sinlista"/>
    <w:rsid w:val="00EE3DC5"/>
    <w:pPr>
      <w:numPr>
        <w:numId w:val="29"/>
      </w:numPr>
    </w:pPr>
  </w:style>
  <w:style w:type="numbering" w:customStyle="1" w:styleId="WW8Num411">
    <w:name w:val="WW8Num411"/>
    <w:basedOn w:val="Sinlista"/>
    <w:rsid w:val="00EE3DC5"/>
    <w:pPr>
      <w:numPr>
        <w:numId w:val="30"/>
      </w:numPr>
    </w:pPr>
  </w:style>
  <w:style w:type="numbering" w:customStyle="1" w:styleId="WW8Num431">
    <w:name w:val="WW8Num431"/>
    <w:basedOn w:val="Sinlista"/>
    <w:rsid w:val="00EE3DC5"/>
    <w:pPr>
      <w:numPr>
        <w:numId w:val="31"/>
      </w:numPr>
    </w:pPr>
  </w:style>
  <w:style w:type="numbering" w:customStyle="1" w:styleId="WW8Num441">
    <w:name w:val="WW8Num441"/>
    <w:basedOn w:val="Sinlista"/>
    <w:rsid w:val="00EE3DC5"/>
    <w:pPr>
      <w:numPr>
        <w:numId w:val="32"/>
      </w:numPr>
    </w:pPr>
  </w:style>
  <w:style w:type="numbering" w:customStyle="1" w:styleId="WW8Num451">
    <w:name w:val="WW8Num451"/>
    <w:basedOn w:val="Sinlista"/>
    <w:rsid w:val="00EE3DC5"/>
    <w:pPr>
      <w:numPr>
        <w:numId w:val="33"/>
      </w:numPr>
    </w:pPr>
  </w:style>
  <w:style w:type="table" w:styleId="Listaclara-nfasis1">
    <w:name w:val="Light List Accent 1"/>
    <w:basedOn w:val="Tablanormal"/>
    <w:uiPriority w:val="61"/>
    <w:rsid w:val="009134DE"/>
    <w:pPr>
      <w:spacing w:after="0" w:line="240" w:lineRule="auto"/>
    </w:pPr>
    <w:rPr>
      <w:rFonts w:eastAsiaTheme="minorEastAsia"/>
      <w:sz w:val="24"/>
      <w:szCs w:val="24"/>
      <w:lang w:val="es-ES_trad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ontinuarlista">
    <w:name w:val="List Continue"/>
    <w:basedOn w:val="Normal"/>
    <w:uiPriority w:val="99"/>
    <w:unhideWhenUsed/>
    <w:rsid w:val="00F027DF"/>
    <w:pPr>
      <w:spacing w:after="120"/>
      <w:ind w:left="283"/>
      <w:contextualSpacing/>
    </w:pPr>
  </w:style>
  <w:style w:type="paragraph" w:styleId="Textocomentario">
    <w:name w:val="annotation text"/>
    <w:basedOn w:val="Normal"/>
    <w:link w:val="TextocomentarioCar"/>
    <w:uiPriority w:val="99"/>
    <w:unhideWhenUsed/>
    <w:rsid w:val="00EB3F44"/>
    <w:pPr>
      <w:suppressAutoHyphens w:val="0"/>
      <w:spacing w:after="200"/>
    </w:pPr>
    <w:rPr>
      <w:rFonts w:ascii="Calibri" w:eastAsia="Calibri" w:hAnsi="Calibri"/>
      <w:sz w:val="20"/>
      <w:lang w:val="es-MX" w:eastAsia="en-US"/>
    </w:rPr>
  </w:style>
  <w:style w:type="character" w:customStyle="1" w:styleId="TextocomentarioCar">
    <w:name w:val="Texto comentario Car"/>
    <w:basedOn w:val="Fuentedeprrafopredeter"/>
    <w:link w:val="Textocomentario"/>
    <w:uiPriority w:val="99"/>
    <w:rsid w:val="00EB3F44"/>
    <w:rPr>
      <w:rFonts w:ascii="Calibri" w:eastAsia="Calibri" w:hAnsi="Calibri" w:cs="Times New Roman"/>
      <w:sz w:val="20"/>
      <w:szCs w:val="20"/>
    </w:rPr>
  </w:style>
  <w:style w:type="character" w:customStyle="1" w:styleId="Car10CarCar">
    <w:name w:val="Car10 Car Car"/>
    <w:link w:val="Sangra2detindependiente1"/>
    <w:rsid w:val="00EB3F44"/>
    <w:rPr>
      <w:rFonts w:ascii="Times New Roman" w:eastAsia="Times New Roman" w:hAnsi="Times New Roman" w:cs="Times New Roman"/>
      <w:sz w:val="24"/>
      <w:szCs w:val="24"/>
      <w:lang w:val="es-ES" w:eastAsia="ar-SA"/>
    </w:rPr>
  </w:style>
  <w:style w:type="paragraph" w:styleId="Textoindependiente3">
    <w:name w:val="Body Text 3"/>
    <w:basedOn w:val="Normal"/>
    <w:link w:val="Textoindependiente3Car"/>
    <w:rsid w:val="00DC0818"/>
    <w:pPr>
      <w:suppressAutoHyphens w:val="0"/>
      <w:jc w:val="both"/>
    </w:pPr>
    <w:rPr>
      <w:rFonts w:ascii="Arial" w:hAnsi="Arial" w:cs="Arial"/>
      <w:b/>
      <w:bCs/>
      <w:sz w:val="20"/>
      <w:szCs w:val="24"/>
      <w:lang w:val="es-MX" w:eastAsia="es-MX"/>
    </w:rPr>
  </w:style>
  <w:style w:type="character" w:customStyle="1" w:styleId="Textoindependiente3Car">
    <w:name w:val="Texto independiente 3 Car"/>
    <w:basedOn w:val="Fuentedeprrafopredeter"/>
    <w:link w:val="Textoindependiente3"/>
    <w:rsid w:val="00DC0818"/>
    <w:rPr>
      <w:rFonts w:ascii="Arial" w:eastAsia="Times New Roman" w:hAnsi="Arial" w:cs="Arial"/>
      <w:b/>
      <w:bCs/>
      <w:sz w:val="20"/>
      <w:szCs w:val="24"/>
      <w:lang w:eastAsia="es-MX"/>
    </w:rPr>
  </w:style>
  <w:style w:type="character" w:styleId="Refdecomentario">
    <w:name w:val="annotation reference"/>
    <w:basedOn w:val="Fuentedeprrafopredeter"/>
    <w:uiPriority w:val="99"/>
    <w:semiHidden/>
    <w:unhideWhenUsed/>
    <w:rsid w:val="00DC0818"/>
    <w:rPr>
      <w:sz w:val="18"/>
      <w:szCs w:val="18"/>
    </w:rPr>
  </w:style>
  <w:style w:type="paragraph" w:styleId="Asuntodelcomentario">
    <w:name w:val="annotation subject"/>
    <w:basedOn w:val="Textocomentario"/>
    <w:next w:val="Textocomentario"/>
    <w:link w:val="AsuntodelcomentarioCar"/>
    <w:uiPriority w:val="99"/>
    <w:semiHidden/>
    <w:unhideWhenUsed/>
    <w:rsid w:val="00DC0818"/>
    <w:rPr>
      <w:b/>
      <w:bCs/>
    </w:rPr>
  </w:style>
  <w:style w:type="character" w:customStyle="1" w:styleId="AsuntodelcomentarioCar">
    <w:name w:val="Asunto del comentario Car"/>
    <w:basedOn w:val="TextocomentarioCar"/>
    <w:link w:val="Asuntodelcomentario"/>
    <w:uiPriority w:val="99"/>
    <w:semiHidden/>
    <w:rsid w:val="00DC0818"/>
    <w:rPr>
      <w:rFonts w:ascii="Calibri" w:eastAsia="Calibri" w:hAnsi="Calibri" w:cs="Times New Roman"/>
      <w:b/>
      <w:bCs/>
      <w:sz w:val="20"/>
      <w:szCs w:val="20"/>
    </w:rPr>
  </w:style>
  <w:style w:type="character" w:customStyle="1" w:styleId="A2">
    <w:name w:val="A2"/>
    <w:uiPriority w:val="99"/>
    <w:rsid w:val="00DC0818"/>
    <w:rPr>
      <w:rFonts w:cs="Palatino"/>
      <w:b/>
      <w:bCs/>
      <w:color w:val="000000"/>
      <w:sz w:val="28"/>
      <w:szCs w:val="28"/>
    </w:rPr>
  </w:style>
  <w:style w:type="paragraph" w:customStyle="1" w:styleId="Ttulo91">
    <w:name w:val="Título 91"/>
    <w:basedOn w:val="Normal"/>
    <w:next w:val="Normal"/>
    <w:unhideWhenUsed/>
    <w:qFormat/>
    <w:rsid w:val="00DC0818"/>
    <w:pPr>
      <w:keepNext/>
      <w:keepLines/>
      <w:spacing w:before="40"/>
      <w:outlineLvl w:val="8"/>
    </w:pPr>
    <w:rPr>
      <w:rFonts w:ascii="Cambria" w:hAnsi="Cambria"/>
      <w:i/>
      <w:iCs/>
      <w:color w:val="272727"/>
      <w:sz w:val="21"/>
      <w:szCs w:val="21"/>
    </w:rPr>
  </w:style>
  <w:style w:type="numbering" w:customStyle="1" w:styleId="Sinlista1">
    <w:name w:val="Sin lista1"/>
    <w:next w:val="Sinlista"/>
    <w:uiPriority w:val="99"/>
    <w:semiHidden/>
    <w:unhideWhenUsed/>
    <w:rsid w:val="00DC0818"/>
  </w:style>
  <w:style w:type="numbering" w:customStyle="1" w:styleId="Sinlista11">
    <w:name w:val="Sin lista11"/>
    <w:next w:val="Sinlista"/>
    <w:uiPriority w:val="99"/>
    <w:semiHidden/>
    <w:unhideWhenUsed/>
    <w:rsid w:val="00DC0818"/>
  </w:style>
  <w:style w:type="character" w:customStyle="1" w:styleId="WW8Num3z0">
    <w:name w:val="WW8Num3z0"/>
    <w:rsid w:val="00DC0818"/>
    <w:rPr>
      <w:rFonts w:ascii="Symbol" w:hAnsi="Symbol"/>
    </w:rPr>
  </w:style>
  <w:style w:type="character" w:customStyle="1" w:styleId="WW8NumSt2z0">
    <w:name w:val="WW8NumSt2z0"/>
    <w:rsid w:val="00DC0818"/>
    <w:rPr>
      <w:rFonts w:ascii="Symbol" w:hAnsi="Symbol"/>
    </w:rPr>
  </w:style>
  <w:style w:type="paragraph" w:customStyle="1" w:styleId="Sangra2detindependiente2">
    <w:name w:val="Sangría 2 de t. independiente2"/>
    <w:basedOn w:val="Normal"/>
    <w:rsid w:val="00DC0818"/>
    <w:pPr>
      <w:spacing w:after="120" w:line="480" w:lineRule="auto"/>
      <w:ind w:left="283"/>
    </w:pPr>
    <w:rPr>
      <w:szCs w:val="24"/>
    </w:rPr>
  </w:style>
  <w:style w:type="paragraph" w:customStyle="1" w:styleId="Prrafodelista1">
    <w:name w:val="Párrafo de lista1"/>
    <w:basedOn w:val="Normal"/>
    <w:rsid w:val="00DC0818"/>
    <w:pPr>
      <w:ind w:left="720"/>
    </w:pPr>
    <w:rPr>
      <w:rFonts w:ascii="Arial" w:eastAsia="Calibri" w:hAnsi="Arial" w:cs="Arial"/>
      <w:szCs w:val="24"/>
    </w:rPr>
  </w:style>
  <w:style w:type="table" w:customStyle="1" w:styleId="Tablaconcuadrcula11">
    <w:name w:val="Tabla con cuadrícula11"/>
    <w:basedOn w:val="Tablanormal"/>
    <w:next w:val="Tablaconcuadrcula"/>
    <w:rsid w:val="00DC0818"/>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DC0818"/>
    <w:pPr>
      <w:overflowPunct w:val="0"/>
      <w:autoSpaceDE w:val="0"/>
      <w:autoSpaceDN w:val="0"/>
      <w:adjustRightInd w:val="0"/>
      <w:spacing w:after="160" w:line="240" w:lineRule="exact"/>
      <w:textAlignment w:val="baseline"/>
    </w:pPr>
    <w:rPr>
      <w:rFonts w:ascii="Tahoma" w:hAnsi="Tahoma"/>
      <w:lang w:val="en-US"/>
    </w:rPr>
  </w:style>
  <w:style w:type="paragraph" w:customStyle="1" w:styleId="Normal1">
    <w:name w:val="Normal1"/>
    <w:basedOn w:val="Normal"/>
    <w:rsid w:val="00DC0818"/>
    <w:pPr>
      <w:spacing w:before="100" w:beforeAutospacing="1" w:after="100" w:afterAutospacing="1"/>
    </w:pPr>
    <w:rPr>
      <w:color w:val="000000"/>
      <w:sz w:val="20"/>
      <w:lang w:eastAsia="es-ES"/>
    </w:rPr>
  </w:style>
  <w:style w:type="paragraph" w:styleId="Textodebloque">
    <w:name w:val="Block Text"/>
    <w:basedOn w:val="Normal"/>
    <w:rsid w:val="00DC0818"/>
    <w:pPr>
      <w:tabs>
        <w:tab w:val="left" w:pos="-284"/>
        <w:tab w:val="left" w:pos="1985"/>
        <w:tab w:val="left" w:pos="9498"/>
      </w:tabs>
      <w:overflowPunct w:val="0"/>
      <w:autoSpaceDE w:val="0"/>
      <w:autoSpaceDN w:val="0"/>
      <w:adjustRightInd w:val="0"/>
      <w:ind w:left="601" w:right="-25" w:hanging="601"/>
      <w:jc w:val="both"/>
      <w:textAlignment w:val="baseline"/>
    </w:pPr>
    <w:rPr>
      <w:rFonts w:ascii="Arial" w:hAnsi="Arial"/>
      <w:sz w:val="20"/>
      <w:szCs w:val="24"/>
      <w:lang w:eastAsia="es-ES"/>
    </w:rPr>
  </w:style>
  <w:style w:type="paragraph" w:customStyle="1" w:styleId="Sangra2detindependiente11">
    <w:name w:val="Sangría 2 de t. independiente11"/>
    <w:basedOn w:val="Normal"/>
    <w:rsid w:val="00DC0818"/>
    <w:pPr>
      <w:spacing w:after="120" w:line="480" w:lineRule="auto"/>
      <w:ind w:left="283"/>
    </w:pPr>
    <w:rPr>
      <w:noProof/>
      <w:szCs w:val="24"/>
    </w:rPr>
  </w:style>
  <w:style w:type="paragraph" w:customStyle="1" w:styleId="MMNotes">
    <w:name w:val="MM Notes"/>
    <w:basedOn w:val="Textoindependiente"/>
    <w:link w:val="MMNotesCar"/>
    <w:rsid w:val="00DC0818"/>
    <w:pPr>
      <w:suppressAutoHyphens w:val="0"/>
      <w:spacing w:line="259" w:lineRule="auto"/>
    </w:pPr>
    <w:rPr>
      <w:noProof/>
    </w:rPr>
  </w:style>
  <w:style w:type="character" w:customStyle="1" w:styleId="MMNotesCar">
    <w:name w:val="MM Notes Car"/>
    <w:link w:val="MMNotes"/>
    <w:rsid w:val="00DC0818"/>
    <w:rPr>
      <w:rFonts w:ascii="Times New Roman" w:eastAsia="Times New Roman" w:hAnsi="Times New Roman" w:cs="Times New Roman"/>
      <w:noProof/>
      <w:sz w:val="24"/>
      <w:szCs w:val="20"/>
      <w:lang w:val="es-ES" w:eastAsia="ar-SA"/>
    </w:rPr>
  </w:style>
  <w:style w:type="paragraph" w:customStyle="1" w:styleId="Sinespaciado1">
    <w:name w:val="Sin espaciado1"/>
    <w:rsid w:val="00DC0818"/>
    <w:pPr>
      <w:suppressAutoHyphens/>
      <w:spacing w:after="0" w:line="240" w:lineRule="auto"/>
    </w:pPr>
    <w:rPr>
      <w:rFonts w:ascii="Calibri" w:eastAsia="Calibri" w:hAnsi="Calibri" w:cs="Times New Roman"/>
      <w:kern w:val="1"/>
      <w:lang w:eastAsia="ar-SA"/>
    </w:rPr>
  </w:style>
  <w:style w:type="character" w:customStyle="1" w:styleId="nfasissutil1">
    <w:name w:val="Énfasis sutil1"/>
    <w:basedOn w:val="Fuentedeprrafopredeter"/>
    <w:uiPriority w:val="19"/>
    <w:qFormat/>
    <w:rsid w:val="00DC0818"/>
    <w:rPr>
      <w:i/>
      <w:iCs/>
      <w:color w:val="808080"/>
    </w:rPr>
  </w:style>
  <w:style w:type="paragraph" w:styleId="Sangra2detindependiente">
    <w:name w:val="Body Text Indent 2"/>
    <w:basedOn w:val="Normal"/>
    <w:link w:val="Sangra2detindependienteCar"/>
    <w:rsid w:val="00DC0818"/>
    <w:pPr>
      <w:suppressAutoHyphens w:val="0"/>
      <w:overflowPunct w:val="0"/>
      <w:autoSpaceDE w:val="0"/>
      <w:autoSpaceDN w:val="0"/>
      <w:adjustRightInd w:val="0"/>
      <w:spacing w:after="120" w:line="480" w:lineRule="auto"/>
      <w:ind w:left="283"/>
      <w:textAlignment w:val="baseline"/>
    </w:pPr>
    <w:rPr>
      <w:lang w:eastAsia="es-ES"/>
    </w:rPr>
  </w:style>
  <w:style w:type="character" w:customStyle="1" w:styleId="Sangra2detindependienteCar">
    <w:name w:val="Sangría 2 de t. independiente Car"/>
    <w:basedOn w:val="Fuentedeprrafopredeter"/>
    <w:link w:val="Sangra2detindependiente"/>
    <w:rsid w:val="00DC0818"/>
    <w:rPr>
      <w:rFonts w:ascii="Times New Roman" w:eastAsia="Times New Roman" w:hAnsi="Times New Roman" w:cs="Times New Roman"/>
      <w:sz w:val="24"/>
      <w:szCs w:val="20"/>
      <w:lang w:val="es-ES" w:eastAsia="es-ES"/>
    </w:rPr>
  </w:style>
  <w:style w:type="paragraph" w:styleId="Lista3">
    <w:name w:val="List 3"/>
    <w:basedOn w:val="Normal"/>
    <w:uiPriority w:val="99"/>
    <w:semiHidden/>
    <w:unhideWhenUsed/>
    <w:rsid w:val="00DC0818"/>
    <w:pPr>
      <w:ind w:left="849" w:hanging="283"/>
      <w:contextualSpacing/>
    </w:pPr>
    <w:rPr>
      <w:sz w:val="20"/>
    </w:rPr>
  </w:style>
  <w:style w:type="character" w:customStyle="1" w:styleId="Ttulo9Car1">
    <w:name w:val="Título 9 Car1"/>
    <w:basedOn w:val="Fuentedeprrafopredeter"/>
    <w:uiPriority w:val="9"/>
    <w:semiHidden/>
    <w:rsid w:val="00DC0818"/>
    <w:rPr>
      <w:rFonts w:asciiTheme="majorHAnsi" w:eastAsiaTheme="majorEastAsia" w:hAnsiTheme="majorHAnsi" w:cstheme="majorBidi"/>
      <w:i/>
      <w:iCs/>
      <w:color w:val="404040" w:themeColor="text1" w:themeTint="BF"/>
      <w:lang w:eastAsia="en-US"/>
    </w:rPr>
  </w:style>
  <w:style w:type="character" w:styleId="nfasissutil">
    <w:name w:val="Subtle Emphasis"/>
    <w:basedOn w:val="Fuentedeprrafopredeter"/>
    <w:uiPriority w:val="19"/>
    <w:qFormat/>
    <w:rsid w:val="00DC0818"/>
    <w:rPr>
      <w:i/>
      <w:iCs/>
      <w:color w:val="808080" w:themeColor="text1" w:themeTint="7F"/>
    </w:rPr>
  </w:style>
  <w:style w:type="paragraph" w:styleId="Textoindependienteprimerasangra2">
    <w:name w:val="Body Text First Indent 2"/>
    <w:basedOn w:val="Sangradetextonormal"/>
    <w:link w:val="Textoindependienteprimerasangra2Car"/>
    <w:uiPriority w:val="99"/>
    <w:unhideWhenUsed/>
    <w:rsid w:val="00DC0818"/>
    <w:pPr>
      <w:suppressAutoHyphens w:val="0"/>
      <w:spacing w:after="200" w:line="276" w:lineRule="auto"/>
      <w:ind w:left="360" w:firstLine="360"/>
    </w:pPr>
    <w:rPr>
      <w:rFonts w:ascii="Calibri" w:eastAsia="Calibri" w:hAnsi="Calibri"/>
      <w:sz w:val="22"/>
      <w:szCs w:val="22"/>
      <w:lang w:val="es-MX" w:eastAsia="en-US"/>
    </w:rPr>
  </w:style>
  <w:style w:type="character" w:customStyle="1" w:styleId="Textoindependienteprimerasangra2Car">
    <w:name w:val="Texto independiente primera sangría 2 Car"/>
    <w:basedOn w:val="SangradetextonormalCar"/>
    <w:link w:val="Textoindependienteprimerasangra2"/>
    <w:uiPriority w:val="99"/>
    <w:rsid w:val="00DC0818"/>
    <w:rPr>
      <w:rFonts w:ascii="Calibri" w:eastAsia="Calibri" w:hAnsi="Calibri" w:cs="Times New Roman"/>
      <w:sz w:val="24"/>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59488">
      <w:bodyDiv w:val="1"/>
      <w:marLeft w:val="0"/>
      <w:marRight w:val="0"/>
      <w:marTop w:val="0"/>
      <w:marBottom w:val="0"/>
      <w:divBdr>
        <w:top w:val="none" w:sz="0" w:space="0" w:color="auto"/>
        <w:left w:val="none" w:sz="0" w:space="0" w:color="auto"/>
        <w:bottom w:val="none" w:sz="0" w:space="0" w:color="auto"/>
        <w:right w:val="none" w:sz="0" w:space="0" w:color="auto"/>
      </w:divBdr>
    </w:div>
    <w:div w:id="166211201">
      <w:bodyDiv w:val="1"/>
      <w:marLeft w:val="0"/>
      <w:marRight w:val="0"/>
      <w:marTop w:val="0"/>
      <w:marBottom w:val="0"/>
      <w:divBdr>
        <w:top w:val="none" w:sz="0" w:space="0" w:color="auto"/>
        <w:left w:val="none" w:sz="0" w:space="0" w:color="auto"/>
        <w:bottom w:val="none" w:sz="0" w:space="0" w:color="auto"/>
        <w:right w:val="none" w:sz="0" w:space="0" w:color="auto"/>
      </w:divBdr>
    </w:div>
    <w:div w:id="295185657">
      <w:bodyDiv w:val="1"/>
      <w:marLeft w:val="0"/>
      <w:marRight w:val="0"/>
      <w:marTop w:val="0"/>
      <w:marBottom w:val="0"/>
      <w:divBdr>
        <w:top w:val="none" w:sz="0" w:space="0" w:color="auto"/>
        <w:left w:val="none" w:sz="0" w:space="0" w:color="auto"/>
        <w:bottom w:val="none" w:sz="0" w:space="0" w:color="auto"/>
        <w:right w:val="none" w:sz="0" w:space="0" w:color="auto"/>
      </w:divBdr>
    </w:div>
    <w:div w:id="358822233">
      <w:bodyDiv w:val="1"/>
      <w:marLeft w:val="0"/>
      <w:marRight w:val="0"/>
      <w:marTop w:val="0"/>
      <w:marBottom w:val="0"/>
      <w:divBdr>
        <w:top w:val="none" w:sz="0" w:space="0" w:color="auto"/>
        <w:left w:val="none" w:sz="0" w:space="0" w:color="auto"/>
        <w:bottom w:val="none" w:sz="0" w:space="0" w:color="auto"/>
        <w:right w:val="none" w:sz="0" w:space="0" w:color="auto"/>
      </w:divBdr>
    </w:div>
    <w:div w:id="471991058">
      <w:bodyDiv w:val="1"/>
      <w:marLeft w:val="0"/>
      <w:marRight w:val="0"/>
      <w:marTop w:val="0"/>
      <w:marBottom w:val="0"/>
      <w:divBdr>
        <w:top w:val="none" w:sz="0" w:space="0" w:color="auto"/>
        <w:left w:val="none" w:sz="0" w:space="0" w:color="auto"/>
        <w:bottom w:val="none" w:sz="0" w:space="0" w:color="auto"/>
        <w:right w:val="none" w:sz="0" w:space="0" w:color="auto"/>
      </w:divBdr>
    </w:div>
    <w:div w:id="507402065">
      <w:bodyDiv w:val="1"/>
      <w:marLeft w:val="0"/>
      <w:marRight w:val="0"/>
      <w:marTop w:val="0"/>
      <w:marBottom w:val="0"/>
      <w:divBdr>
        <w:top w:val="none" w:sz="0" w:space="0" w:color="auto"/>
        <w:left w:val="none" w:sz="0" w:space="0" w:color="auto"/>
        <w:bottom w:val="none" w:sz="0" w:space="0" w:color="auto"/>
        <w:right w:val="none" w:sz="0" w:space="0" w:color="auto"/>
      </w:divBdr>
    </w:div>
    <w:div w:id="721562667">
      <w:bodyDiv w:val="1"/>
      <w:marLeft w:val="0"/>
      <w:marRight w:val="0"/>
      <w:marTop w:val="0"/>
      <w:marBottom w:val="0"/>
      <w:divBdr>
        <w:top w:val="none" w:sz="0" w:space="0" w:color="auto"/>
        <w:left w:val="none" w:sz="0" w:space="0" w:color="auto"/>
        <w:bottom w:val="none" w:sz="0" w:space="0" w:color="auto"/>
        <w:right w:val="none" w:sz="0" w:space="0" w:color="auto"/>
      </w:divBdr>
    </w:div>
    <w:div w:id="749544522">
      <w:bodyDiv w:val="1"/>
      <w:marLeft w:val="0"/>
      <w:marRight w:val="0"/>
      <w:marTop w:val="0"/>
      <w:marBottom w:val="0"/>
      <w:divBdr>
        <w:top w:val="none" w:sz="0" w:space="0" w:color="auto"/>
        <w:left w:val="none" w:sz="0" w:space="0" w:color="auto"/>
        <w:bottom w:val="none" w:sz="0" w:space="0" w:color="auto"/>
        <w:right w:val="none" w:sz="0" w:space="0" w:color="auto"/>
      </w:divBdr>
    </w:div>
    <w:div w:id="846166133">
      <w:bodyDiv w:val="1"/>
      <w:marLeft w:val="0"/>
      <w:marRight w:val="0"/>
      <w:marTop w:val="0"/>
      <w:marBottom w:val="0"/>
      <w:divBdr>
        <w:top w:val="none" w:sz="0" w:space="0" w:color="auto"/>
        <w:left w:val="none" w:sz="0" w:space="0" w:color="auto"/>
        <w:bottom w:val="none" w:sz="0" w:space="0" w:color="auto"/>
        <w:right w:val="none" w:sz="0" w:space="0" w:color="auto"/>
      </w:divBdr>
    </w:div>
    <w:div w:id="1085761530">
      <w:bodyDiv w:val="1"/>
      <w:marLeft w:val="0"/>
      <w:marRight w:val="0"/>
      <w:marTop w:val="0"/>
      <w:marBottom w:val="0"/>
      <w:divBdr>
        <w:top w:val="none" w:sz="0" w:space="0" w:color="auto"/>
        <w:left w:val="none" w:sz="0" w:space="0" w:color="auto"/>
        <w:bottom w:val="none" w:sz="0" w:space="0" w:color="auto"/>
        <w:right w:val="none" w:sz="0" w:space="0" w:color="auto"/>
      </w:divBdr>
    </w:div>
    <w:div w:id="1160266580">
      <w:bodyDiv w:val="1"/>
      <w:marLeft w:val="0"/>
      <w:marRight w:val="0"/>
      <w:marTop w:val="0"/>
      <w:marBottom w:val="0"/>
      <w:divBdr>
        <w:top w:val="none" w:sz="0" w:space="0" w:color="auto"/>
        <w:left w:val="none" w:sz="0" w:space="0" w:color="auto"/>
        <w:bottom w:val="none" w:sz="0" w:space="0" w:color="auto"/>
        <w:right w:val="none" w:sz="0" w:space="0" w:color="auto"/>
      </w:divBdr>
    </w:div>
    <w:div w:id="1287852632">
      <w:bodyDiv w:val="1"/>
      <w:marLeft w:val="0"/>
      <w:marRight w:val="0"/>
      <w:marTop w:val="0"/>
      <w:marBottom w:val="0"/>
      <w:divBdr>
        <w:top w:val="none" w:sz="0" w:space="0" w:color="auto"/>
        <w:left w:val="none" w:sz="0" w:space="0" w:color="auto"/>
        <w:bottom w:val="none" w:sz="0" w:space="0" w:color="auto"/>
        <w:right w:val="none" w:sz="0" w:space="0" w:color="auto"/>
      </w:divBdr>
    </w:div>
    <w:div w:id="1404984608">
      <w:bodyDiv w:val="1"/>
      <w:marLeft w:val="0"/>
      <w:marRight w:val="0"/>
      <w:marTop w:val="0"/>
      <w:marBottom w:val="0"/>
      <w:divBdr>
        <w:top w:val="none" w:sz="0" w:space="0" w:color="auto"/>
        <w:left w:val="none" w:sz="0" w:space="0" w:color="auto"/>
        <w:bottom w:val="none" w:sz="0" w:space="0" w:color="auto"/>
        <w:right w:val="none" w:sz="0" w:space="0" w:color="auto"/>
      </w:divBdr>
    </w:div>
    <w:div w:id="1588153412">
      <w:bodyDiv w:val="1"/>
      <w:marLeft w:val="0"/>
      <w:marRight w:val="0"/>
      <w:marTop w:val="0"/>
      <w:marBottom w:val="0"/>
      <w:divBdr>
        <w:top w:val="none" w:sz="0" w:space="0" w:color="auto"/>
        <w:left w:val="none" w:sz="0" w:space="0" w:color="auto"/>
        <w:bottom w:val="none" w:sz="0" w:space="0" w:color="auto"/>
        <w:right w:val="none" w:sz="0" w:space="0" w:color="auto"/>
      </w:divBdr>
    </w:div>
    <w:div w:id="1617448420">
      <w:bodyDiv w:val="1"/>
      <w:marLeft w:val="0"/>
      <w:marRight w:val="0"/>
      <w:marTop w:val="0"/>
      <w:marBottom w:val="0"/>
      <w:divBdr>
        <w:top w:val="none" w:sz="0" w:space="0" w:color="auto"/>
        <w:left w:val="none" w:sz="0" w:space="0" w:color="auto"/>
        <w:bottom w:val="none" w:sz="0" w:space="0" w:color="auto"/>
        <w:right w:val="none" w:sz="0" w:space="0" w:color="auto"/>
      </w:divBdr>
    </w:div>
    <w:div w:id="1739934581">
      <w:bodyDiv w:val="1"/>
      <w:marLeft w:val="0"/>
      <w:marRight w:val="0"/>
      <w:marTop w:val="0"/>
      <w:marBottom w:val="0"/>
      <w:divBdr>
        <w:top w:val="none" w:sz="0" w:space="0" w:color="auto"/>
        <w:left w:val="none" w:sz="0" w:space="0" w:color="auto"/>
        <w:bottom w:val="none" w:sz="0" w:space="0" w:color="auto"/>
        <w:right w:val="none" w:sz="0" w:space="0" w:color="auto"/>
      </w:divBdr>
    </w:div>
    <w:div w:id="1823695608">
      <w:bodyDiv w:val="1"/>
      <w:marLeft w:val="0"/>
      <w:marRight w:val="0"/>
      <w:marTop w:val="0"/>
      <w:marBottom w:val="0"/>
      <w:divBdr>
        <w:top w:val="none" w:sz="0" w:space="0" w:color="auto"/>
        <w:left w:val="none" w:sz="0" w:space="0" w:color="auto"/>
        <w:bottom w:val="none" w:sz="0" w:space="0" w:color="auto"/>
        <w:right w:val="none" w:sz="0" w:space="0" w:color="auto"/>
      </w:divBdr>
    </w:div>
    <w:div w:id="1831169211">
      <w:bodyDiv w:val="1"/>
      <w:marLeft w:val="0"/>
      <w:marRight w:val="0"/>
      <w:marTop w:val="0"/>
      <w:marBottom w:val="0"/>
      <w:divBdr>
        <w:top w:val="none" w:sz="0" w:space="0" w:color="auto"/>
        <w:left w:val="none" w:sz="0" w:space="0" w:color="auto"/>
        <w:bottom w:val="none" w:sz="0" w:space="0" w:color="auto"/>
        <w:right w:val="none" w:sz="0" w:space="0" w:color="auto"/>
      </w:divBdr>
    </w:div>
    <w:div w:id="1921020292">
      <w:bodyDiv w:val="1"/>
      <w:marLeft w:val="0"/>
      <w:marRight w:val="0"/>
      <w:marTop w:val="0"/>
      <w:marBottom w:val="0"/>
      <w:divBdr>
        <w:top w:val="none" w:sz="0" w:space="0" w:color="auto"/>
        <w:left w:val="none" w:sz="0" w:space="0" w:color="auto"/>
        <w:bottom w:val="none" w:sz="0" w:space="0" w:color="auto"/>
        <w:right w:val="none" w:sz="0" w:space="0" w:color="auto"/>
      </w:divBdr>
    </w:div>
    <w:div w:id="1930263361">
      <w:bodyDiv w:val="1"/>
      <w:marLeft w:val="0"/>
      <w:marRight w:val="0"/>
      <w:marTop w:val="0"/>
      <w:marBottom w:val="0"/>
      <w:divBdr>
        <w:top w:val="none" w:sz="0" w:space="0" w:color="auto"/>
        <w:left w:val="none" w:sz="0" w:space="0" w:color="auto"/>
        <w:bottom w:val="none" w:sz="0" w:space="0" w:color="auto"/>
        <w:right w:val="none" w:sz="0" w:space="0" w:color="auto"/>
      </w:divBdr>
    </w:div>
    <w:div w:id="1981690640">
      <w:bodyDiv w:val="1"/>
      <w:marLeft w:val="0"/>
      <w:marRight w:val="0"/>
      <w:marTop w:val="0"/>
      <w:marBottom w:val="0"/>
      <w:divBdr>
        <w:top w:val="none" w:sz="0" w:space="0" w:color="auto"/>
        <w:left w:val="none" w:sz="0" w:space="0" w:color="auto"/>
        <w:bottom w:val="none" w:sz="0" w:space="0" w:color="auto"/>
        <w:right w:val="none" w:sz="0" w:space="0" w:color="auto"/>
      </w:divBdr>
    </w:div>
    <w:div w:id="211956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compranet@hacienda.gob.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b.mx/sfp" TargetMode="External"/><Relationship Id="rId5" Type="http://schemas.openxmlformats.org/officeDocument/2006/relationships/settings" Target="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http://www.infonavit.org.m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dof.gob.mx/nota_detalle.php?codigo=5687786&amp;fecha=04/05/2023" TargetMode="External"/><Relationship Id="rId14" Type="http://schemas.openxmlformats.org/officeDocument/2006/relationships/hyperlink" Target="https://www.dof.gob.mx/nota_detalle.php?codigo=5687786&amp;fecha=04/05/2023" TargetMode="External"/><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8A46F-EABF-4C6A-A026-0E540F5CC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87</Pages>
  <Words>38960</Words>
  <Characters>214280</Characters>
  <Application>Microsoft Office Word</Application>
  <DocSecurity>0</DocSecurity>
  <Lines>1785</Lines>
  <Paragraphs>505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Yadir Vazquez Aldana</dc:creator>
  <cp:lastModifiedBy>Martin Andres Buendia Bautista</cp:lastModifiedBy>
  <cp:revision>381</cp:revision>
  <cp:lastPrinted>2024-01-10T18:16:00Z</cp:lastPrinted>
  <dcterms:created xsi:type="dcterms:W3CDTF">2021-03-09T01:25:00Z</dcterms:created>
  <dcterms:modified xsi:type="dcterms:W3CDTF">2024-04-12T20:02:00Z</dcterms:modified>
</cp:coreProperties>
</file>